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EF3" w:rsidRDefault="00885EF3" w:rsidP="00885EF3">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16.09.2024 г.</w:t>
      </w:r>
    </w:p>
    <w:p w:rsidR="00885EF3" w:rsidRDefault="00885EF3" w:rsidP="00885EF3">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По списку – 22</w:t>
      </w:r>
    </w:p>
    <w:p w:rsidR="00885EF3" w:rsidRDefault="00885EF3" w:rsidP="00885EF3">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Присутствовало - 22</w:t>
      </w:r>
    </w:p>
    <w:p w:rsidR="00E36D5A" w:rsidRPr="00885EF3" w:rsidRDefault="00E36D5A" w:rsidP="00B85763">
      <w:pPr>
        <w:spacing w:after="0" w:line="360" w:lineRule="auto"/>
        <w:ind w:firstLine="709"/>
        <w:jc w:val="center"/>
        <w:rPr>
          <w:rFonts w:ascii="Times New Roman" w:eastAsia="Calibri" w:hAnsi="Times New Roman" w:cs="Times New Roman"/>
          <w:b/>
          <w:sz w:val="28"/>
          <w:szCs w:val="28"/>
        </w:rPr>
      </w:pPr>
      <w:r w:rsidRPr="00885EF3">
        <w:rPr>
          <w:rFonts w:ascii="Times New Roman" w:eastAsia="Calibri" w:hAnsi="Times New Roman" w:cs="Times New Roman"/>
          <w:b/>
          <w:sz w:val="28"/>
          <w:szCs w:val="28"/>
        </w:rPr>
        <w:t>«Мы вместе!»</w:t>
      </w:r>
    </w:p>
    <w:p w:rsidR="00AE184A" w:rsidRPr="00885EF3" w:rsidRDefault="001E6A20" w:rsidP="00B85763">
      <w:pPr>
        <w:spacing w:after="0" w:line="360" w:lineRule="auto"/>
        <w:ind w:firstLine="709"/>
        <w:jc w:val="center"/>
        <w:rPr>
          <w:rFonts w:ascii="Times New Roman" w:eastAsia="Calibri" w:hAnsi="Times New Roman" w:cs="Times New Roman"/>
          <w:b/>
          <w:sz w:val="28"/>
          <w:szCs w:val="28"/>
        </w:rPr>
      </w:pPr>
      <w:r w:rsidRPr="00885EF3">
        <w:rPr>
          <w:rFonts w:ascii="Times New Roman" w:eastAsia="Calibri" w:hAnsi="Times New Roman" w:cs="Times New Roman"/>
          <w:b/>
          <w:sz w:val="28"/>
          <w:szCs w:val="28"/>
        </w:rPr>
        <w:t>Занятие</w:t>
      </w:r>
      <w:r w:rsidR="00E36D5A" w:rsidRPr="00885EF3">
        <w:rPr>
          <w:rFonts w:ascii="Times New Roman" w:eastAsia="Calibri" w:hAnsi="Times New Roman" w:cs="Times New Roman"/>
          <w:b/>
          <w:sz w:val="28"/>
          <w:szCs w:val="28"/>
        </w:rPr>
        <w:t xml:space="preserve">, направленное на </w:t>
      </w:r>
      <w:r w:rsidRPr="00885EF3">
        <w:rPr>
          <w:rFonts w:ascii="Times New Roman" w:eastAsia="Calibri" w:hAnsi="Times New Roman" w:cs="Times New Roman"/>
          <w:b/>
          <w:sz w:val="28"/>
          <w:szCs w:val="28"/>
        </w:rPr>
        <w:t xml:space="preserve"> сплочение классного коллектива</w:t>
      </w:r>
      <w:r w:rsidR="00B85763" w:rsidRPr="00885EF3">
        <w:rPr>
          <w:rFonts w:ascii="Times New Roman" w:eastAsia="Calibri" w:hAnsi="Times New Roman" w:cs="Times New Roman"/>
          <w:b/>
          <w:sz w:val="28"/>
          <w:szCs w:val="28"/>
          <w:lang w:val="en-US"/>
        </w:rPr>
        <w:t xml:space="preserve"> </w:t>
      </w:r>
      <w:r w:rsidR="00363315" w:rsidRPr="00885EF3">
        <w:rPr>
          <w:rFonts w:ascii="Times New Roman" w:eastAsia="Calibri" w:hAnsi="Times New Roman" w:cs="Times New Roman"/>
          <w:b/>
          <w:sz w:val="28"/>
          <w:szCs w:val="28"/>
        </w:rPr>
        <w:t>-</w:t>
      </w:r>
      <w:r w:rsidR="00B85763" w:rsidRPr="00885EF3">
        <w:rPr>
          <w:rFonts w:ascii="Times New Roman" w:eastAsia="Calibri" w:hAnsi="Times New Roman" w:cs="Times New Roman"/>
          <w:b/>
          <w:sz w:val="28"/>
          <w:szCs w:val="28"/>
          <w:lang w:val="en-US"/>
        </w:rPr>
        <w:t xml:space="preserve"> </w:t>
      </w:r>
      <w:r w:rsidR="00B85763" w:rsidRPr="00885EF3">
        <w:rPr>
          <w:rFonts w:ascii="Times New Roman" w:eastAsia="Calibri" w:hAnsi="Times New Roman" w:cs="Times New Roman"/>
          <w:b/>
          <w:sz w:val="28"/>
          <w:szCs w:val="28"/>
        </w:rPr>
        <w:t>10 класс.</w:t>
      </w:r>
    </w:p>
    <w:p w:rsidR="001E6A20" w:rsidRPr="00885EF3" w:rsidRDefault="001E6A20" w:rsidP="00B85763">
      <w:pPr>
        <w:spacing w:after="0" w:line="360" w:lineRule="auto"/>
        <w:ind w:firstLine="709"/>
        <w:jc w:val="center"/>
        <w:rPr>
          <w:rFonts w:ascii="Times New Roman" w:eastAsia="Calibri" w:hAnsi="Times New Roman" w:cs="Times New Roman"/>
          <w:b/>
          <w:sz w:val="20"/>
          <w:szCs w:val="20"/>
        </w:rPr>
      </w:pPr>
    </w:p>
    <w:p w:rsidR="00901460" w:rsidRPr="00885EF3" w:rsidRDefault="00901460"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w:t>
      </w:r>
      <w:r w:rsidRPr="00885EF3">
        <w:rPr>
          <w:rFonts w:ascii="Times New Roman" w:hAnsi="Times New Roman" w:cs="Times New Roman"/>
          <w:b/>
          <w:sz w:val="28"/>
          <w:szCs w:val="28"/>
        </w:rPr>
        <w:t>:</w:t>
      </w:r>
      <w:r w:rsidRPr="00885EF3">
        <w:rPr>
          <w:rFonts w:ascii="Times New Roman" w:hAnsi="Times New Roman" w:cs="Times New Roman"/>
          <w:sz w:val="28"/>
          <w:szCs w:val="28"/>
        </w:rPr>
        <w:t xml:space="preserve"> создание </w:t>
      </w:r>
      <w:r w:rsidR="001E6A20" w:rsidRPr="00885EF3">
        <w:rPr>
          <w:rFonts w:ascii="Times New Roman" w:hAnsi="Times New Roman" w:cs="Times New Roman"/>
          <w:sz w:val="28"/>
          <w:szCs w:val="28"/>
        </w:rPr>
        <w:t>эмоционально благоприятной обстановки в классе.</w:t>
      </w:r>
    </w:p>
    <w:p w:rsidR="00427937" w:rsidRDefault="00901460" w:rsidP="00FE4F84">
      <w:pPr>
        <w:spacing w:after="0" w:line="360" w:lineRule="auto"/>
        <w:ind w:firstLine="709"/>
        <w:jc w:val="both"/>
        <w:rPr>
          <w:rFonts w:ascii="Times New Roman" w:hAnsi="Times New Roman" w:cs="Times New Roman"/>
          <w:sz w:val="16"/>
          <w:szCs w:val="16"/>
        </w:rPr>
      </w:pPr>
      <w:r w:rsidRPr="00885EF3">
        <w:rPr>
          <w:rFonts w:ascii="Times New Roman" w:hAnsi="Times New Roman" w:cs="Times New Roman"/>
          <w:b/>
          <w:i/>
          <w:sz w:val="28"/>
          <w:szCs w:val="28"/>
        </w:rPr>
        <w:t xml:space="preserve">Материалы: </w:t>
      </w:r>
      <w:r w:rsidR="00AA2682" w:rsidRPr="00885EF3">
        <w:rPr>
          <w:rFonts w:ascii="Times New Roman" w:hAnsi="Times New Roman" w:cs="Times New Roman"/>
          <w:sz w:val="28"/>
          <w:szCs w:val="28"/>
        </w:rPr>
        <w:t xml:space="preserve">листы и ручки </w:t>
      </w:r>
      <w:r w:rsidR="00427937" w:rsidRPr="00885EF3">
        <w:rPr>
          <w:rFonts w:ascii="Times New Roman" w:hAnsi="Times New Roman" w:cs="Times New Roman"/>
          <w:sz w:val="28"/>
          <w:szCs w:val="28"/>
        </w:rPr>
        <w:t xml:space="preserve"> для </w:t>
      </w:r>
      <w:r w:rsidRPr="00885EF3">
        <w:rPr>
          <w:rFonts w:ascii="Times New Roman" w:hAnsi="Times New Roman" w:cs="Times New Roman"/>
          <w:sz w:val="28"/>
          <w:szCs w:val="28"/>
        </w:rPr>
        <w:t xml:space="preserve"> </w:t>
      </w:r>
      <w:r w:rsidR="00427937" w:rsidRPr="00885EF3">
        <w:rPr>
          <w:rFonts w:ascii="Times New Roman" w:hAnsi="Times New Roman" w:cs="Times New Roman"/>
          <w:sz w:val="28"/>
          <w:szCs w:val="28"/>
        </w:rPr>
        <w:t>упражнения «Интервью»</w:t>
      </w:r>
      <w:r w:rsidR="00F864EF" w:rsidRPr="00885EF3">
        <w:rPr>
          <w:rFonts w:ascii="Times New Roman" w:hAnsi="Times New Roman" w:cs="Times New Roman"/>
          <w:sz w:val="28"/>
          <w:szCs w:val="28"/>
        </w:rPr>
        <w:t>, веревка.</w:t>
      </w:r>
    </w:p>
    <w:p w:rsidR="00FE4F84" w:rsidRPr="00FE4F84" w:rsidRDefault="00FE4F84" w:rsidP="00FE4F84">
      <w:pPr>
        <w:spacing w:after="0" w:line="360" w:lineRule="auto"/>
        <w:ind w:firstLine="709"/>
        <w:jc w:val="both"/>
        <w:rPr>
          <w:rFonts w:ascii="Times New Roman" w:hAnsi="Times New Roman" w:cs="Times New Roman"/>
          <w:sz w:val="16"/>
          <w:szCs w:val="16"/>
        </w:rPr>
      </w:pPr>
    </w:p>
    <w:p w:rsidR="00F864EF" w:rsidRPr="00885EF3" w:rsidRDefault="00901460"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1.</w:t>
      </w:r>
      <w:r w:rsidR="00BD1984" w:rsidRPr="00885EF3">
        <w:rPr>
          <w:rFonts w:ascii="Times New Roman" w:hAnsi="Times New Roman" w:cs="Times New Roman"/>
          <w:b/>
          <w:sz w:val="28"/>
          <w:szCs w:val="28"/>
        </w:rPr>
        <w:t>Вступительная часть (</w:t>
      </w:r>
      <w:r w:rsidR="00FE4F84">
        <w:rPr>
          <w:rFonts w:ascii="Times New Roman" w:hAnsi="Times New Roman" w:cs="Times New Roman"/>
          <w:b/>
          <w:sz w:val="28"/>
          <w:szCs w:val="28"/>
        </w:rPr>
        <w:t>5</w:t>
      </w:r>
      <w:r w:rsidR="00BD1984" w:rsidRPr="00885EF3">
        <w:rPr>
          <w:rFonts w:ascii="Times New Roman" w:hAnsi="Times New Roman" w:cs="Times New Roman"/>
          <w:b/>
          <w:sz w:val="28"/>
          <w:szCs w:val="28"/>
        </w:rPr>
        <w:t xml:space="preserve"> мин.)</w:t>
      </w:r>
    </w:p>
    <w:p w:rsidR="00EC2F87" w:rsidRPr="00885EF3" w:rsidRDefault="00BD1984" w:rsidP="00B85763">
      <w:pPr>
        <w:tabs>
          <w:tab w:val="left" w:pos="7948"/>
        </w:tabs>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sz w:val="28"/>
          <w:szCs w:val="28"/>
        </w:rPr>
        <w:t xml:space="preserve">- </w:t>
      </w:r>
      <w:r w:rsidR="00CE26E4" w:rsidRPr="00885EF3">
        <w:rPr>
          <w:rFonts w:ascii="Times New Roman" w:hAnsi="Times New Roman" w:cs="Times New Roman"/>
          <w:b/>
          <w:sz w:val="28"/>
          <w:szCs w:val="28"/>
        </w:rPr>
        <w:t>Знакомство с целью занятия</w:t>
      </w:r>
      <w:r w:rsidR="003A1F09" w:rsidRPr="00885EF3">
        <w:rPr>
          <w:rFonts w:ascii="Times New Roman" w:hAnsi="Times New Roman" w:cs="Times New Roman"/>
          <w:sz w:val="28"/>
          <w:szCs w:val="28"/>
        </w:rPr>
        <w:t>.</w:t>
      </w:r>
      <w:r w:rsidR="00B85763" w:rsidRPr="00885EF3">
        <w:rPr>
          <w:rFonts w:ascii="Times New Roman" w:hAnsi="Times New Roman" w:cs="Times New Roman"/>
          <w:sz w:val="28"/>
          <w:szCs w:val="28"/>
        </w:rPr>
        <w:tab/>
      </w:r>
    </w:p>
    <w:p w:rsidR="00AD4170" w:rsidRDefault="00BD1984" w:rsidP="0033754B">
      <w:pPr>
        <w:spacing w:after="0" w:line="360" w:lineRule="auto"/>
        <w:ind w:firstLine="709"/>
        <w:jc w:val="both"/>
        <w:rPr>
          <w:rFonts w:ascii="Times New Roman" w:hAnsi="Times New Roman" w:cs="Times New Roman"/>
          <w:sz w:val="16"/>
          <w:szCs w:val="16"/>
        </w:rPr>
      </w:pPr>
      <w:r w:rsidRPr="00885EF3">
        <w:rPr>
          <w:rFonts w:ascii="Times New Roman" w:hAnsi="Times New Roman" w:cs="Times New Roman"/>
          <w:b/>
          <w:sz w:val="28"/>
          <w:szCs w:val="28"/>
        </w:rPr>
        <w:t xml:space="preserve">- </w:t>
      </w:r>
      <w:r w:rsidR="00427937" w:rsidRPr="00885EF3">
        <w:rPr>
          <w:rFonts w:ascii="Times New Roman" w:hAnsi="Times New Roman" w:cs="Times New Roman"/>
          <w:b/>
          <w:sz w:val="28"/>
          <w:szCs w:val="28"/>
        </w:rPr>
        <w:t xml:space="preserve">Правила </w:t>
      </w:r>
      <w:r w:rsidR="00427937" w:rsidRPr="00885EF3">
        <w:rPr>
          <w:rFonts w:ascii="Times New Roman" w:hAnsi="Times New Roman" w:cs="Times New Roman"/>
          <w:sz w:val="28"/>
          <w:szCs w:val="28"/>
        </w:rPr>
        <w:t>(говорить по очереди, без оценок, конфиденциальность</w:t>
      </w:r>
      <w:r w:rsidR="00665BD4" w:rsidRPr="00885EF3">
        <w:rPr>
          <w:rFonts w:ascii="Times New Roman" w:hAnsi="Times New Roman" w:cs="Times New Roman"/>
          <w:sz w:val="28"/>
          <w:szCs w:val="28"/>
        </w:rPr>
        <w:t xml:space="preserve"> и т.д.</w:t>
      </w:r>
      <w:r w:rsidR="00427937" w:rsidRPr="00885EF3">
        <w:rPr>
          <w:rFonts w:ascii="Times New Roman" w:hAnsi="Times New Roman" w:cs="Times New Roman"/>
          <w:sz w:val="28"/>
          <w:szCs w:val="28"/>
        </w:rPr>
        <w:t>)</w:t>
      </w:r>
    </w:p>
    <w:p w:rsidR="0033754B" w:rsidRPr="0033754B" w:rsidRDefault="0033754B" w:rsidP="0033754B">
      <w:pPr>
        <w:spacing w:after="0" w:line="360" w:lineRule="auto"/>
        <w:ind w:firstLine="709"/>
        <w:jc w:val="both"/>
        <w:rPr>
          <w:rFonts w:ascii="Times New Roman" w:hAnsi="Times New Roman" w:cs="Times New Roman"/>
          <w:sz w:val="16"/>
          <w:szCs w:val="16"/>
        </w:rPr>
      </w:pPr>
    </w:p>
    <w:p w:rsidR="001E6A20" w:rsidRPr="00885EF3" w:rsidRDefault="00BD1984" w:rsidP="00B85763">
      <w:pPr>
        <w:spacing w:after="0" w:line="360" w:lineRule="auto"/>
        <w:ind w:firstLine="709"/>
        <w:rPr>
          <w:rFonts w:ascii="Times New Roman" w:hAnsi="Times New Roman" w:cs="Times New Roman"/>
          <w:b/>
          <w:sz w:val="28"/>
          <w:szCs w:val="28"/>
        </w:rPr>
      </w:pPr>
      <w:r w:rsidRPr="00885EF3">
        <w:rPr>
          <w:rFonts w:ascii="Times New Roman" w:hAnsi="Times New Roman" w:cs="Times New Roman"/>
          <w:b/>
          <w:sz w:val="28"/>
          <w:szCs w:val="28"/>
        </w:rPr>
        <w:t>2</w:t>
      </w:r>
      <w:r w:rsidR="001E6A20" w:rsidRPr="00885EF3">
        <w:rPr>
          <w:rFonts w:ascii="Times New Roman" w:hAnsi="Times New Roman" w:cs="Times New Roman"/>
          <w:b/>
          <w:sz w:val="28"/>
          <w:szCs w:val="28"/>
        </w:rPr>
        <w:t>. Упражнение « Интервью» (</w:t>
      </w:r>
      <w:r w:rsidR="00AD4170" w:rsidRPr="00885EF3">
        <w:rPr>
          <w:rFonts w:ascii="Times New Roman" w:hAnsi="Times New Roman" w:cs="Times New Roman"/>
          <w:b/>
          <w:sz w:val="28"/>
          <w:szCs w:val="28"/>
        </w:rPr>
        <w:t>1</w:t>
      </w:r>
      <w:r w:rsidR="00FE4F84">
        <w:rPr>
          <w:rFonts w:ascii="Times New Roman" w:hAnsi="Times New Roman" w:cs="Times New Roman"/>
          <w:b/>
          <w:sz w:val="28"/>
          <w:szCs w:val="28"/>
        </w:rPr>
        <w:t>0</w:t>
      </w:r>
      <w:r w:rsidR="001E6A20" w:rsidRPr="00885EF3">
        <w:rPr>
          <w:rFonts w:ascii="Times New Roman" w:hAnsi="Times New Roman" w:cs="Times New Roman"/>
          <w:b/>
          <w:sz w:val="28"/>
          <w:szCs w:val="28"/>
        </w:rPr>
        <w:t xml:space="preserve"> мин.)</w:t>
      </w:r>
    </w:p>
    <w:p w:rsidR="001E6A20" w:rsidRPr="00885EF3" w:rsidRDefault="001E6A20"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Цель: знакомство участников группы.</w:t>
      </w:r>
    </w:p>
    <w:p w:rsidR="001E6A20" w:rsidRPr="00885EF3" w:rsidRDefault="001E6A20"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 xml:space="preserve">Участники разбиваются по парам. Задача - познакомиться друг с другом, поочередно исполняя роль интервьюера. Вы можете спрашивать друг у друга о том, что считаете возможным, интересным и необходимым для знакомства. </w:t>
      </w:r>
    </w:p>
    <w:p w:rsidR="001E6A20" w:rsidRPr="00885EF3" w:rsidRDefault="001E6A20"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 xml:space="preserve"> В течение </w:t>
      </w:r>
      <w:r w:rsidR="00FE4F84">
        <w:rPr>
          <w:rFonts w:ascii="Times New Roman" w:hAnsi="Times New Roman" w:cs="Times New Roman"/>
          <w:sz w:val="28"/>
          <w:szCs w:val="28"/>
        </w:rPr>
        <w:t>2</w:t>
      </w:r>
      <w:r w:rsidRPr="00885EF3">
        <w:rPr>
          <w:rFonts w:ascii="Times New Roman" w:hAnsi="Times New Roman" w:cs="Times New Roman"/>
          <w:sz w:val="28"/>
          <w:szCs w:val="28"/>
        </w:rPr>
        <w:t xml:space="preserve"> минут интервью берет один </w:t>
      </w:r>
      <w:r w:rsidR="00AD4170" w:rsidRPr="00885EF3">
        <w:rPr>
          <w:rFonts w:ascii="Times New Roman" w:hAnsi="Times New Roman" w:cs="Times New Roman"/>
          <w:sz w:val="28"/>
          <w:szCs w:val="28"/>
        </w:rPr>
        <w:t>человек, затем участники меняются</w:t>
      </w:r>
      <w:r w:rsidRPr="00885EF3">
        <w:rPr>
          <w:rFonts w:ascii="Times New Roman" w:hAnsi="Times New Roman" w:cs="Times New Roman"/>
          <w:sz w:val="28"/>
          <w:szCs w:val="28"/>
        </w:rPr>
        <w:t xml:space="preserve"> ролями. По окончании беседы происходит представление всем друг друга. </w:t>
      </w:r>
    </w:p>
    <w:p w:rsidR="00F864EF" w:rsidRPr="0033754B" w:rsidRDefault="00F864EF" w:rsidP="00B85763">
      <w:pPr>
        <w:spacing w:after="0" w:line="360" w:lineRule="auto"/>
        <w:ind w:firstLine="709"/>
        <w:jc w:val="both"/>
        <w:rPr>
          <w:rFonts w:ascii="Times New Roman" w:hAnsi="Times New Roman" w:cs="Times New Roman"/>
          <w:b/>
          <w:sz w:val="16"/>
          <w:szCs w:val="16"/>
        </w:rPr>
      </w:pPr>
    </w:p>
    <w:p w:rsidR="00EC2F87" w:rsidRPr="00885EF3" w:rsidRDefault="00BD1984"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3</w:t>
      </w:r>
      <w:r w:rsidR="00E33957" w:rsidRPr="00885EF3">
        <w:rPr>
          <w:rFonts w:ascii="Times New Roman" w:hAnsi="Times New Roman" w:cs="Times New Roman"/>
          <w:b/>
          <w:sz w:val="28"/>
          <w:szCs w:val="28"/>
        </w:rPr>
        <w:t>.</w:t>
      </w:r>
      <w:r w:rsidR="00AC7858" w:rsidRPr="00885EF3">
        <w:rPr>
          <w:rFonts w:ascii="Times New Roman" w:hAnsi="Times New Roman" w:cs="Times New Roman"/>
          <w:b/>
          <w:sz w:val="28"/>
          <w:szCs w:val="28"/>
        </w:rPr>
        <w:t>Упражнение "</w:t>
      </w:r>
      <w:r w:rsidR="00CE26E4" w:rsidRPr="00885EF3">
        <w:rPr>
          <w:rFonts w:ascii="Times New Roman" w:hAnsi="Times New Roman" w:cs="Times New Roman"/>
          <w:b/>
          <w:sz w:val="28"/>
          <w:szCs w:val="28"/>
        </w:rPr>
        <w:t>Броуновское движение</w:t>
      </w:r>
      <w:r w:rsidR="00AC7858" w:rsidRPr="00885EF3">
        <w:rPr>
          <w:rFonts w:ascii="Times New Roman" w:hAnsi="Times New Roman" w:cs="Times New Roman"/>
          <w:b/>
          <w:sz w:val="28"/>
          <w:szCs w:val="28"/>
        </w:rPr>
        <w:t>"</w:t>
      </w:r>
      <w:r w:rsidR="00F864EF" w:rsidRPr="00885EF3">
        <w:rPr>
          <w:rFonts w:ascii="Times New Roman" w:hAnsi="Times New Roman" w:cs="Times New Roman"/>
          <w:b/>
          <w:sz w:val="28"/>
          <w:szCs w:val="28"/>
        </w:rPr>
        <w:t>(5 мин.)</w:t>
      </w:r>
    </w:p>
    <w:p w:rsidR="00CE26E4" w:rsidRPr="00885EF3" w:rsidRDefault="001C54A8"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 упражнения:</w:t>
      </w:r>
      <w:r w:rsidRPr="00885EF3">
        <w:rPr>
          <w:rFonts w:ascii="Times New Roman" w:hAnsi="Times New Roman" w:cs="Times New Roman"/>
          <w:b/>
          <w:sz w:val="28"/>
          <w:szCs w:val="28"/>
        </w:rPr>
        <w:t xml:space="preserve"> </w:t>
      </w:r>
      <w:r w:rsidR="0095368F" w:rsidRPr="00885EF3">
        <w:rPr>
          <w:rFonts w:ascii="Times New Roman" w:hAnsi="Times New Roman" w:cs="Times New Roman"/>
          <w:sz w:val="28"/>
          <w:szCs w:val="28"/>
        </w:rPr>
        <w:t>снятие эмоционального напряжения, установление доверительных отношений</w:t>
      </w:r>
      <w:r w:rsidR="00F864EF" w:rsidRPr="00885EF3">
        <w:rPr>
          <w:rFonts w:ascii="Times New Roman" w:hAnsi="Times New Roman" w:cs="Times New Roman"/>
          <w:sz w:val="28"/>
          <w:szCs w:val="28"/>
        </w:rPr>
        <w:t>, разделиться на две группы.</w:t>
      </w:r>
    </w:p>
    <w:p w:rsidR="00EC2F87" w:rsidRPr="00885EF3" w:rsidRDefault="001C54A8"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sz w:val="28"/>
          <w:szCs w:val="28"/>
        </w:rPr>
        <w:t xml:space="preserve"> </w:t>
      </w:r>
      <w:r w:rsidR="0095368F" w:rsidRPr="00885EF3">
        <w:rPr>
          <w:rFonts w:ascii="Times New Roman" w:hAnsi="Times New Roman" w:cs="Times New Roman"/>
          <w:sz w:val="28"/>
          <w:szCs w:val="28"/>
        </w:rPr>
        <w:t>Участники</w:t>
      </w:r>
      <w:r w:rsidR="00031776" w:rsidRPr="00885EF3">
        <w:rPr>
          <w:rFonts w:ascii="Times New Roman" w:hAnsi="Times New Roman" w:cs="Times New Roman"/>
          <w:sz w:val="28"/>
          <w:szCs w:val="28"/>
        </w:rPr>
        <w:t xml:space="preserve"> хаотично двигаются по помещению, ведущий дает команду объединиться по двое, все должны найти себе пару (если участников нечетное количество ведущий присоединяется). Затем опять хаотичное движение, следующая команда ведущего объединиться по трое, и т.д. по пятеро, по восемь, последнее число должно равняться количеству участников.</w:t>
      </w:r>
    </w:p>
    <w:p w:rsidR="006E400E" w:rsidRPr="0033754B" w:rsidRDefault="006E400E" w:rsidP="00B85763">
      <w:pPr>
        <w:spacing w:after="0" w:line="360" w:lineRule="auto"/>
        <w:ind w:firstLine="709"/>
        <w:jc w:val="both"/>
        <w:rPr>
          <w:rFonts w:ascii="Times New Roman" w:hAnsi="Times New Roman" w:cs="Times New Roman"/>
          <w:b/>
          <w:sz w:val="16"/>
          <w:szCs w:val="16"/>
        </w:rPr>
      </w:pPr>
    </w:p>
    <w:p w:rsidR="00CE26E4" w:rsidRPr="00885EF3" w:rsidRDefault="00BD1984"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4</w:t>
      </w:r>
      <w:r w:rsidR="00CE26E4" w:rsidRPr="00885EF3">
        <w:rPr>
          <w:rFonts w:ascii="Times New Roman" w:hAnsi="Times New Roman" w:cs="Times New Roman"/>
          <w:b/>
          <w:sz w:val="28"/>
          <w:szCs w:val="28"/>
        </w:rPr>
        <w:t xml:space="preserve">. </w:t>
      </w:r>
      <w:r w:rsidR="00DE0C32" w:rsidRPr="00885EF3">
        <w:rPr>
          <w:rFonts w:ascii="Times New Roman" w:hAnsi="Times New Roman" w:cs="Times New Roman"/>
          <w:b/>
          <w:sz w:val="28"/>
          <w:szCs w:val="28"/>
        </w:rPr>
        <w:t xml:space="preserve">Упражнение </w:t>
      </w:r>
      <w:r w:rsidR="00CE26E4" w:rsidRPr="00885EF3">
        <w:rPr>
          <w:rFonts w:ascii="Times New Roman" w:hAnsi="Times New Roman" w:cs="Times New Roman"/>
          <w:b/>
          <w:sz w:val="28"/>
          <w:szCs w:val="28"/>
        </w:rPr>
        <w:t>«В одной свя</w:t>
      </w:r>
      <w:r w:rsidR="00DE0C32" w:rsidRPr="00885EF3">
        <w:rPr>
          <w:rFonts w:ascii="Times New Roman" w:hAnsi="Times New Roman" w:cs="Times New Roman"/>
          <w:b/>
          <w:sz w:val="28"/>
          <w:szCs w:val="28"/>
        </w:rPr>
        <w:t>зке</w:t>
      </w:r>
      <w:r w:rsidR="00CE26E4" w:rsidRPr="00885EF3">
        <w:rPr>
          <w:rFonts w:ascii="Times New Roman" w:hAnsi="Times New Roman" w:cs="Times New Roman"/>
          <w:b/>
          <w:sz w:val="28"/>
          <w:szCs w:val="28"/>
        </w:rPr>
        <w:t>»</w:t>
      </w:r>
      <w:r w:rsidR="00F864EF" w:rsidRPr="00885EF3">
        <w:rPr>
          <w:rFonts w:ascii="Times New Roman" w:hAnsi="Times New Roman" w:cs="Times New Roman"/>
          <w:b/>
          <w:sz w:val="28"/>
          <w:szCs w:val="28"/>
        </w:rPr>
        <w:t>(1</w:t>
      </w:r>
      <w:r w:rsidR="00FE4F84">
        <w:rPr>
          <w:rFonts w:ascii="Times New Roman" w:hAnsi="Times New Roman" w:cs="Times New Roman"/>
          <w:b/>
          <w:sz w:val="28"/>
          <w:szCs w:val="28"/>
        </w:rPr>
        <w:t>0</w:t>
      </w:r>
      <w:r w:rsidR="00F864EF" w:rsidRPr="00885EF3">
        <w:rPr>
          <w:rFonts w:ascii="Times New Roman" w:hAnsi="Times New Roman" w:cs="Times New Roman"/>
          <w:b/>
          <w:sz w:val="28"/>
          <w:szCs w:val="28"/>
        </w:rPr>
        <w:t xml:space="preserve"> мин.)</w:t>
      </w:r>
    </w:p>
    <w:p w:rsidR="00DE0C32" w:rsidRPr="00885EF3" w:rsidRDefault="00DE0C32"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i/>
          <w:sz w:val="28"/>
          <w:szCs w:val="28"/>
        </w:rPr>
        <w:t>Материалы:</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веревка</w:t>
      </w:r>
      <w:r w:rsidR="006E400E" w:rsidRPr="00885EF3">
        <w:rPr>
          <w:rFonts w:ascii="Times New Roman" w:hAnsi="Times New Roman" w:cs="Times New Roman"/>
          <w:sz w:val="28"/>
          <w:szCs w:val="28"/>
        </w:rPr>
        <w:t>.</w:t>
      </w:r>
    </w:p>
    <w:p w:rsidR="00DE0C32" w:rsidRPr="00885EF3" w:rsidRDefault="00DE0C32"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 упражнения:</w:t>
      </w:r>
      <w:r w:rsidRPr="00885EF3">
        <w:rPr>
          <w:rFonts w:ascii="Times New Roman" w:hAnsi="Times New Roman" w:cs="Times New Roman"/>
          <w:b/>
          <w:sz w:val="28"/>
          <w:szCs w:val="28"/>
        </w:rPr>
        <w:t xml:space="preserve"> </w:t>
      </w:r>
      <w:r w:rsidR="0095368F" w:rsidRPr="00885EF3">
        <w:rPr>
          <w:rFonts w:ascii="Times New Roman" w:hAnsi="Times New Roman" w:cs="Times New Roman"/>
          <w:sz w:val="28"/>
          <w:szCs w:val="28"/>
        </w:rPr>
        <w:t>отработка навыков работы в команде</w:t>
      </w:r>
      <w:r w:rsidR="006E400E" w:rsidRPr="00885EF3">
        <w:rPr>
          <w:rFonts w:ascii="Times New Roman" w:hAnsi="Times New Roman" w:cs="Times New Roman"/>
          <w:sz w:val="28"/>
          <w:szCs w:val="28"/>
        </w:rPr>
        <w:t>.</w:t>
      </w:r>
    </w:p>
    <w:p w:rsidR="00DE0C32" w:rsidRPr="00885EF3" w:rsidRDefault="00DE0C32"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lastRenderedPageBreak/>
        <w:t>Ход упражнения:</w:t>
      </w:r>
      <w:r w:rsidRPr="00885EF3">
        <w:rPr>
          <w:rFonts w:ascii="Times New Roman" w:hAnsi="Times New Roman" w:cs="Times New Roman"/>
          <w:sz w:val="28"/>
          <w:szCs w:val="28"/>
        </w:rPr>
        <w:t xml:space="preserve"> </w:t>
      </w:r>
      <w:r w:rsidR="00031776" w:rsidRPr="00885EF3">
        <w:rPr>
          <w:rFonts w:ascii="Times New Roman" w:hAnsi="Times New Roman" w:cs="Times New Roman"/>
          <w:sz w:val="28"/>
          <w:szCs w:val="28"/>
        </w:rPr>
        <w:t xml:space="preserve">Участники делятся на две команды, </w:t>
      </w:r>
      <w:r w:rsidR="00E421F3" w:rsidRPr="00885EF3">
        <w:rPr>
          <w:rFonts w:ascii="Times New Roman" w:hAnsi="Times New Roman" w:cs="Times New Roman"/>
          <w:sz w:val="28"/>
          <w:szCs w:val="28"/>
        </w:rPr>
        <w:t xml:space="preserve">встают полукругом, каждый участник берется руками за веревку. Задача участников завязать веревку в узел. Узел должен находиться на веревке между командами. </w:t>
      </w:r>
      <w:r w:rsidR="007072E9" w:rsidRPr="00885EF3">
        <w:rPr>
          <w:rFonts w:ascii="Times New Roman" w:hAnsi="Times New Roman" w:cs="Times New Roman"/>
          <w:sz w:val="28"/>
          <w:szCs w:val="28"/>
        </w:rPr>
        <w:t xml:space="preserve"> В процессе завязывания р</w:t>
      </w:r>
      <w:r w:rsidR="00E421F3" w:rsidRPr="00885EF3">
        <w:rPr>
          <w:rFonts w:ascii="Times New Roman" w:hAnsi="Times New Roman" w:cs="Times New Roman"/>
          <w:sz w:val="28"/>
          <w:szCs w:val="28"/>
        </w:rPr>
        <w:t>уки отпускать нельзя.</w:t>
      </w:r>
    </w:p>
    <w:p w:rsidR="00DA1EB9" w:rsidRPr="00885EF3" w:rsidRDefault="00DA1EB9"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Вопросы для обсуждения:</w:t>
      </w:r>
      <w:r w:rsidRPr="00885EF3">
        <w:rPr>
          <w:rFonts w:ascii="Times New Roman" w:hAnsi="Times New Roman" w:cs="Times New Roman"/>
          <w:sz w:val="28"/>
          <w:szCs w:val="28"/>
        </w:rPr>
        <w:t xml:space="preserve"> Трудно ли было выполнять задание? Что мешало выполнить, что помогало?</w:t>
      </w:r>
    </w:p>
    <w:p w:rsidR="006E400E" w:rsidRPr="0033754B" w:rsidRDefault="006E400E" w:rsidP="00B85763">
      <w:pPr>
        <w:spacing w:after="0" w:line="360" w:lineRule="auto"/>
        <w:ind w:firstLine="709"/>
        <w:jc w:val="both"/>
        <w:rPr>
          <w:rFonts w:ascii="Times New Roman" w:hAnsi="Times New Roman" w:cs="Times New Roman"/>
          <w:b/>
          <w:sz w:val="16"/>
          <w:szCs w:val="16"/>
        </w:rPr>
      </w:pPr>
    </w:p>
    <w:p w:rsidR="00887071" w:rsidRPr="00885EF3" w:rsidRDefault="00BD1984"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5</w:t>
      </w:r>
      <w:r w:rsidR="00DE0C32" w:rsidRPr="00885EF3">
        <w:rPr>
          <w:rFonts w:ascii="Times New Roman" w:hAnsi="Times New Roman" w:cs="Times New Roman"/>
          <w:b/>
          <w:sz w:val="28"/>
          <w:szCs w:val="28"/>
        </w:rPr>
        <w:t>.</w:t>
      </w:r>
      <w:r w:rsidR="00887071" w:rsidRPr="00885EF3">
        <w:rPr>
          <w:rFonts w:ascii="Times New Roman" w:hAnsi="Times New Roman" w:cs="Times New Roman"/>
          <w:b/>
          <w:sz w:val="28"/>
          <w:szCs w:val="28"/>
        </w:rPr>
        <w:t xml:space="preserve"> Два круга (5 мин.)</w:t>
      </w:r>
    </w:p>
    <w:p w:rsidR="00887071" w:rsidRPr="00885EF3" w:rsidRDefault="00887071"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сплочение коллектива, установление доверительных отношений.</w:t>
      </w:r>
    </w:p>
    <w:p w:rsidR="00887071" w:rsidRPr="00885EF3" w:rsidRDefault="00887071"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Участники делятся на две равные группы, одна группа встает в круг спиной друг к другу, вторая группа встает лицом к лицу к участникам первой группы. Ребята по команде ведущего, одновременно показывают 1,2 или 3 пальца. 1 палец - посмотреть друг другу в глаза, 2- пожать руку, 3-обняться. Затем внешний круг сдвигает на одного человека влево, и задание повторяется. Так до того момента, пока участник внешнего круга не встретит свою первую пару.</w:t>
      </w:r>
    </w:p>
    <w:p w:rsidR="00665BD4" w:rsidRPr="0033754B" w:rsidRDefault="00665BD4" w:rsidP="00B85763">
      <w:pPr>
        <w:spacing w:after="0" w:line="360" w:lineRule="auto"/>
        <w:ind w:firstLine="709"/>
        <w:jc w:val="both"/>
        <w:rPr>
          <w:rFonts w:ascii="Times New Roman" w:hAnsi="Times New Roman" w:cs="Times New Roman"/>
          <w:sz w:val="16"/>
          <w:szCs w:val="16"/>
        </w:rPr>
      </w:pPr>
    </w:p>
    <w:p w:rsidR="006E400E" w:rsidRPr="00885EF3" w:rsidRDefault="00BD1984" w:rsidP="00B85763">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6</w:t>
      </w:r>
      <w:r w:rsidR="00F864EF" w:rsidRPr="00885EF3">
        <w:rPr>
          <w:rFonts w:ascii="Times New Roman" w:hAnsi="Times New Roman" w:cs="Times New Roman"/>
          <w:b/>
          <w:sz w:val="28"/>
          <w:szCs w:val="28"/>
        </w:rPr>
        <w:t>. Упражнение «Подарок» (5 мин.)</w:t>
      </w:r>
    </w:p>
    <w:p w:rsidR="00665BD4" w:rsidRPr="00885EF3" w:rsidRDefault="00665BD4"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w:t>
      </w:r>
      <w:r w:rsidRPr="00885EF3">
        <w:rPr>
          <w:rFonts w:ascii="Times New Roman" w:hAnsi="Times New Roman" w:cs="Times New Roman"/>
          <w:sz w:val="28"/>
          <w:szCs w:val="28"/>
        </w:rPr>
        <w:t xml:space="preserve"> положительное завершение тренинга, рефлексия.</w:t>
      </w:r>
    </w:p>
    <w:p w:rsidR="00665BD4" w:rsidRPr="00885EF3" w:rsidRDefault="00665BD4"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sz w:val="28"/>
          <w:szCs w:val="28"/>
        </w:rPr>
        <w:t xml:space="preserve"> Ведущий: «Давайте подумаем, что мы могли бы подарить Вашей группе, чтобы взаимодействие в ней стало еще эффективнее, </w:t>
      </w:r>
      <w:r w:rsidR="00FE4F84">
        <w:rPr>
          <w:rFonts w:ascii="Times New Roman" w:hAnsi="Times New Roman" w:cs="Times New Roman"/>
          <w:sz w:val="28"/>
          <w:szCs w:val="28"/>
        </w:rPr>
        <w:t xml:space="preserve">а отношения в ней – более </w:t>
      </w:r>
      <w:proofErr w:type="gramStart"/>
      <w:r w:rsidR="00FE4F84">
        <w:rPr>
          <w:rFonts w:ascii="Times New Roman" w:hAnsi="Times New Roman" w:cs="Times New Roman"/>
          <w:sz w:val="28"/>
          <w:szCs w:val="28"/>
        </w:rPr>
        <w:t>сплочё</w:t>
      </w:r>
      <w:r w:rsidRPr="00885EF3">
        <w:rPr>
          <w:rFonts w:ascii="Times New Roman" w:hAnsi="Times New Roman" w:cs="Times New Roman"/>
          <w:sz w:val="28"/>
          <w:szCs w:val="28"/>
        </w:rPr>
        <w:t>нными</w:t>
      </w:r>
      <w:proofErr w:type="gramEnd"/>
      <w:r w:rsidRPr="00885EF3">
        <w:rPr>
          <w:rFonts w:ascii="Times New Roman" w:hAnsi="Times New Roman" w:cs="Times New Roman"/>
          <w:sz w:val="28"/>
          <w:szCs w:val="28"/>
        </w:rPr>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665BD4" w:rsidRPr="00885EF3" w:rsidRDefault="00665BD4" w:rsidP="00B85763">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 xml:space="preserve">Психологический смысл упражнения: </w:t>
      </w:r>
      <w:r w:rsidRPr="00885EF3">
        <w:rPr>
          <w:rFonts w:ascii="Times New Roman" w:hAnsi="Times New Roman" w:cs="Times New Roman"/>
          <w:sz w:val="28"/>
          <w:szCs w:val="28"/>
        </w:rPr>
        <w:t>Ритуал, позволяющий завершить тренинг красиво и на положительной эмоциональной ноте.</w:t>
      </w:r>
    </w:p>
    <w:p w:rsidR="00665BD4" w:rsidRPr="00885EF3" w:rsidRDefault="00665BD4" w:rsidP="00B85763">
      <w:pPr>
        <w:spacing w:after="0" w:line="360" w:lineRule="auto"/>
        <w:ind w:firstLine="709"/>
        <w:jc w:val="both"/>
        <w:rPr>
          <w:rFonts w:ascii="Times New Roman" w:hAnsi="Times New Roman" w:cs="Times New Roman"/>
          <w:b/>
          <w:sz w:val="28"/>
          <w:szCs w:val="28"/>
        </w:rPr>
      </w:pPr>
    </w:p>
    <w:sectPr w:rsidR="00665BD4" w:rsidRPr="00885EF3" w:rsidSect="00AD4170">
      <w:footerReference w:type="default" r:id="rId8"/>
      <w:pgSz w:w="11906" w:h="16838"/>
      <w:pgMar w:top="426" w:right="707" w:bottom="709" w:left="709"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2DA" w:rsidRDefault="005502DA" w:rsidP="001532D5">
      <w:pPr>
        <w:spacing w:after="0" w:line="240" w:lineRule="auto"/>
      </w:pPr>
      <w:r>
        <w:separator/>
      </w:r>
    </w:p>
  </w:endnote>
  <w:endnote w:type="continuationSeparator" w:id="1">
    <w:p w:rsidR="005502DA" w:rsidRDefault="005502DA" w:rsidP="00153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EF3" w:rsidRPr="00885EF3" w:rsidRDefault="00885EF3" w:rsidP="00A049E1">
    <w:pPr>
      <w:pStyle w:val="a5"/>
      <w:shd w:val="clear" w:color="auto" w:fill="BFBFBF" w:themeFill="background1" w:themeFillShade="BF"/>
      <w:rPr>
        <w:b/>
      </w:rPr>
    </w:pPr>
    <w:r w:rsidRPr="00885EF3">
      <w:rPr>
        <w:b/>
      </w:rPr>
      <w:ptab w:relativeTo="margin" w:alignment="center" w:leader="none"/>
    </w:r>
    <w:r w:rsidRPr="00885EF3">
      <w:rPr>
        <w:b/>
      </w:rPr>
      <w:t>КАРОВА Д</w:t>
    </w:r>
    <w:r>
      <w:rPr>
        <w:b/>
      </w:rPr>
      <w:t xml:space="preserve">. </w:t>
    </w:r>
    <w:r w:rsidRPr="00885EF3">
      <w:rPr>
        <w:b/>
      </w:rPr>
      <w:t>Н</w:t>
    </w:r>
    <w:r>
      <w:rPr>
        <w:b/>
      </w:rPr>
      <w:t>.</w:t>
    </w:r>
    <w:r w:rsidRPr="00885EF3">
      <w:rPr>
        <w:b/>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2DA" w:rsidRDefault="005502DA" w:rsidP="001532D5">
      <w:pPr>
        <w:spacing w:after="0" w:line="240" w:lineRule="auto"/>
      </w:pPr>
      <w:r>
        <w:separator/>
      </w:r>
    </w:p>
  </w:footnote>
  <w:footnote w:type="continuationSeparator" w:id="1">
    <w:p w:rsidR="005502DA" w:rsidRDefault="005502DA" w:rsidP="00153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1428"/>
        </w:tabs>
        <w:ind w:left="1428" w:hanging="360"/>
      </w:pPr>
      <w:rPr>
        <w:rFonts w:ascii="Wingdings" w:hAnsi="Wingdings"/>
      </w:rPr>
    </w:lvl>
  </w:abstractNum>
  <w:abstractNum w:abstractNumId="1">
    <w:nsid w:val="00000004"/>
    <w:multiLevelType w:val="singleLevel"/>
    <w:tmpl w:val="00000004"/>
    <w:name w:val="WW8Num21"/>
    <w:lvl w:ilvl="0">
      <w:start w:val="1"/>
      <w:numFmt w:val="bullet"/>
      <w:lvlText w:val=""/>
      <w:lvlJc w:val="left"/>
      <w:pPr>
        <w:tabs>
          <w:tab w:val="num" w:pos="1428"/>
        </w:tabs>
        <w:ind w:left="1428" w:hanging="360"/>
      </w:pPr>
      <w:rPr>
        <w:rFonts w:ascii="Wingdings" w:hAnsi="Wingdings"/>
      </w:rPr>
    </w:lvl>
  </w:abstractNum>
  <w:abstractNum w:abstractNumId="2">
    <w:nsid w:val="00000005"/>
    <w:multiLevelType w:val="singleLevel"/>
    <w:tmpl w:val="00000005"/>
    <w:name w:val="WW8Num16"/>
    <w:lvl w:ilvl="0">
      <w:start w:val="1"/>
      <w:numFmt w:val="bullet"/>
      <w:lvlText w:val=""/>
      <w:lvlJc w:val="left"/>
      <w:pPr>
        <w:tabs>
          <w:tab w:val="num" w:pos="720"/>
        </w:tabs>
        <w:ind w:left="720" w:hanging="360"/>
      </w:pPr>
      <w:rPr>
        <w:rFonts w:ascii="Wingdings" w:hAnsi="Wingdings"/>
      </w:rPr>
    </w:lvl>
  </w:abstractNum>
  <w:abstractNum w:abstractNumId="3">
    <w:nsid w:val="2E7D3A35"/>
    <w:multiLevelType w:val="hybridMultilevel"/>
    <w:tmpl w:val="C2EC6F00"/>
    <w:lvl w:ilvl="0" w:tplc="896EA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29411E"/>
    <w:multiLevelType w:val="hybridMultilevel"/>
    <w:tmpl w:val="CAE66A3C"/>
    <w:lvl w:ilvl="0" w:tplc="4C409886">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324C8B"/>
    <w:multiLevelType w:val="hybridMultilevel"/>
    <w:tmpl w:val="CAE66A3C"/>
    <w:lvl w:ilvl="0" w:tplc="4C409886">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hdrShapeDefaults>
    <o:shapedefaults v:ext="edit" spidmax="41985"/>
  </w:hdrShapeDefaults>
  <w:footnotePr>
    <w:footnote w:id="0"/>
    <w:footnote w:id="1"/>
  </w:footnotePr>
  <w:endnotePr>
    <w:endnote w:id="0"/>
    <w:endnote w:id="1"/>
  </w:endnotePr>
  <w:compat>
    <w:useFELayout/>
  </w:compat>
  <w:rsids>
    <w:rsidRoot w:val="00EC2F87"/>
    <w:rsid w:val="00025BF7"/>
    <w:rsid w:val="00031776"/>
    <w:rsid w:val="00034852"/>
    <w:rsid w:val="00057A68"/>
    <w:rsid w:val="00074DA9"/>
    <w:rsid w:val="000B0B96"/>
    <w:rsid w:val="00127219"/>
    <w:rsid w:val="0013330E"/>
    <w:rsid w:val="001532D5"/>
    <w:rsid w:val="00187F24"/>
    <w:rsid w:val="001C54A8"/>
    <w:rsid w:val="001E6A20"/>
    <w:rsid w:val="002B0637"/>
    <w:rsid w:val="00330487"/>
    <w:rsid w:val="00330E34"/>
    <w:rsid w:val="0033754B"/>
    <w:rsid w:val="00342B13"/>
    <w:rsid w:val="003510BC"/>
    <w:rsid w:val="00363315"/>
    <w:rsid w:val="003819B9"/>
    <w:rsid w:val="003A1F09"/>
    <w:rsid w:val="003A2F7D"/>
    <w:rsid w:val="003E74BD"/>
    <w:rsid w:val="00413CA8"/>
    <w:rsid w:val="004146F9"/>
    <w:rsid w:val="00427937"/>
    <w:rsid w:val="00436A22"/>
    <w:rsid w:val="00462393"/>
    <w:rsid w:val="00466312"/>
    <w:rsid w:val="00486FE3"/>
    <w:rsid w:val="004D6856"/>
    <w:rsid w:val="004D68D1"/>
    <w:rsid w:val="00505744"/>
    <w:rsid w:val="00546D17"/>
    <w:rsid w:val="005478AC"/>
    <w:rsid w:val="005502DA"/>
    <w:rsid w:val="00560B94"/>
    <w:rsid w:val="00581754"/>
    <w:rsid w:val="00592E5D"/>
    <w:rsid w:val="005F4503"/>
    <w:rsid w:val="00614824"/>
    <w:rsid w:val="006216E3"/>
    <w:rsid w:val="00627215"/>
    <w:rsid w:val="00643F23"/>
    <w:rsid w:val="00665BD4"/>
    <w:rsid w:val="006665CD"/>
    <w:rsid w:val="00674454"/>
    <w:rsid w:val="006750AA"/>
    <w:rsid w:val="00682DED"/>
    <w:rsid w:val="00685C15"/>
    <w:rsid w:val="00686EC8"/>
    <w:rsid w:val="006A42A2"/>
    <w:rsid w:val="006B2E23"/>
    <w:rsid w:val="006D3B70"/>
    <w:rsid w:val="006D7BD0"/>
    <w:rsid w:val="006E400E"/>
    <w:rsid w:val="006F720B"/>
    <w:rsid w:val="007052A8"/>
    <w:rsid w:val="00706F1A"/>
    <w:rsid w:val="007072E9"/>
    <w:rsid w:val="00731542"/>
    <w:rsid w:val="00747BA2"/>
    <w:rsid w:val="00755ED3"/>
    <w:rsid w:val="00761BFF"/>
    <w:rsid w:val="0076734F"/>
    <w:rsid w:val="00795153"/>
    <w:rsid w:val="007E7ADC"/>
    <w:rsid w:val="00806946"/>
    <w:rsid w:val="008179EF"/>
    <w:rsid w:val="008437A5"/>
    <w:rsid w:val="00885EF3"/>
    <w:rsid w:val="00887071"/>
    <w:rsid w:val="00887334"/>
    <w:rsid w:val="00891D99"/>
    <w:rsid w:val="008B5A18"/>
    <w:rsid w:val="008D64FA"/>
    <w:rsid w:val="008E29BE"/>
    <w:rsid w:val="008F7D48"/>
    <w:rsid w:val="00901460"/>
    <w:rsid w:val="009314DC"/>
    <w:rsid w:val="0095368F"/>
    <w:rsid w:val="00955A24"/>
    <w:rsid w:val="0096643C"/>
    <w:rsid w:val="009E20A2"/>
    <w:rsid w:val="00A049E1"/>
    <w:rsid w:val="00A42A03"/>
    <w:rsid w:val="00A52677"/>
    <w:rsid w:val="00A57507"/>
    <w:rsid w:val="00AA2682"/>
    <w:rsid w:val="00AC5A8E"/>
    <w:rsid w:val="00AC7858"/>
    <w:rsid w:val="00AD0A02"/>
    <w:rsid w:val="00AD4170"/>
    <w:rsid w:val="00AE0AD5"/>
    <w:rsid w:val="00AE184A"/>
    <w:rsid w:val="00B24266"/>
    <w:rsid w:val="00B85763"/>
    <w:rsid w:val="00BC4D8A"/>
    <w:rsid w:val="00BD1984"/>
    <w:rsid w:val="00C02E88"/>
    <w:rsid w:val="00C15AA2"/>
    <w:rsid w:val="00C334AB"/>
    <w:rsid w:val="00C41897"/>
    <w:rsid w:val="00CB55F4"/>
    <w:rsid w:val="00CE26E4"/>
    <w:rsid w:val="00D05162"/>
    <w:rsid w:val="00D12C04"/>
    <w:rsid w:val="00D1665A"/>
    <w:rsid w:val="00D22F2F"/>
    <w:rsid w:val="00D254C0"/>
    <w:rsid w:val="00D42029"/>
    <w:rsid w:val="00D71C72"/>
    <w:rsid w:val="00D90011"/>
    <w:rsid w:val="00DA1EB9"/>
    <w:rsid w:val="00DB7DB2"/>
    <w:rsid w:val="00DD5718"/>
    <w:rsid w:val="00DD6B08"/>
    <w:rsid w:val="00DE0C32"/>
    <w:rsid w:val="00DF0B2E"/>
    <w:rsid w:val="00E232ED"/>
    <w:rsid w:val="00E33957"/>
    <w:rsid w:val="00E34027"/>
    <w:rsid w:val="00E36D5A"/>
    <w:rsid w:val="00E421F3"/>
    <w:rsid w:val="00E96212"/>
    <w:rsid w:val="00EB0567"/>
    <w:rsid w:val="00EB3CF7"/>
    <w:rsid w:val="00EC2F87"/>
    <w:rsid w:val="00EE43C4"/>
    <w:rsid w:val="00F0223C"/>
    <w:rsid w:val="00F13E7C"/>
    <w:rsid w:val="00F505E7"/>
    <w:rsid w:val="00F60085"/>
    <w:rsid w:val="00F728C8"/>
    <w:rsid w:val="00F75838"/>
    <w:rsid w:val="00F864EF"/>
    <w:rsid w:val="00FE4F84"/>
    <w:rsid w:val="00FE7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03"/>
  </w:style>
  <w:style w:type="paragraph" w:styleId="1">
    <w:name w:val="heading 1"/>
    <w:basedOn w:val="a"/>
    <w:link w:val="10"/>
    <w:qFormat/>
    <w:rsid w:val="00C15AA2"/>
    <w:pPr>
      <w:spacing w:after="0" w:line="240" w:lineRule="auto"/>
      <w:jc w:val="center"/>
      <w:outlineLvl w:val="0"/>
    </w:pPr>
    <w:rPr>
      <w:rFonts w:ascii="Times New Roman" w:eastAsia="Times New Roman" w:hAnsi="Times New Roman" w:cs="Times New Roman"/>
      <w:b/>
      <w:bCs/>
      <w:color w:val="000066"/>
      <w:kern w:val="36"/>
      <w:sz w:val="48"/>
      <w:szCs w:val="48"/>
    </w:rPr>
  </w:style>
  <w:style w:type="paragraph" w:styleId="3">
    <w:name w:val="heading 3"/>
    <w:basedOn w:val="a"/>
    <w:link w:val="30"/>
    <w:qFormat/>
    <w:rsid w:val="00C15AA2"/>
    <w:pPr>
      <w:spacing w:before="100" w:beforeAutospacing="1" w:after="100" w:afterAutospacing="1" w:line="240" w:lineRule="auto"/>
      <w:jc w:val="center"/>
      <w:outlineLvl w:val="2"/>
    </w:pPr>
    <w:rPr>
      <w:rFonts w:ascii="Times New Roman" w:eastAsia="Times New Roman" w:hAnsi="Times New Roman" w:cs="Times New Roman"/>
      <w:sz w:val="27"/>
      <w:szCs w:val="27"/>
    </w:rPr>
  </w:style>
  <w:style w:type="paragraph" w:styleId="4">
    <w:name w:val="heading 4"/>
    <w:basedOn w:val="a"/>
    <w:next w:val="a"/>
    <w:link w:val="40"/>
    <w:uiPriority w:val="9"/>
    <w:semiHidden/>
    <w:unhideWhenUsed/>
    <w:qFormat/>
    <w:rsid w:val="00E962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2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32D5"/>
  </w:style>
  <w:style w:type="paragraph" w:styleId="a5">
    <w:name w:val="footer"/>
    <w:basedOn w:val="a"/>
    <w:link w:val="a6"/>
    <w:uiPriority w:val="99"/>
    <w:unhideWhenUsed/>
    <w:rsid w:val="001532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32D5"/>
  </w:style>
  <w:style w:type="character" w:styleId="a7">
    <w:name w:val="Hyperlink"/>
    <w:uiPriority w:val="99"/>
    <w:unhideWhenUsed/>
    <w:rsid w:val="00AE184A"/>
    <w:rPr>
      <w:color w:val="0563C1"/>
      <w:u w:val="single"/>
    </w:rPr>
  </w:style>
  <w:style w:type="table" w:styleId="a8">
    <w:name w:val="Table Grid"/>
    <w:basedOn w:val="a1"/>
    <w:uiPriority w:val="59"/>
    <w:rsid w:val="00330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3819B9"/>
    <w:pPr>
      <w:ind w:left="720"/>
      <w:contextualSpacing/>
    </w:pPr>
  </w:style>
  <w:style w:type="character" w:customStyle="1" w:styleId="10">
    <w:name w:val="Заголовок 1 Знак"/>
    <w:basedOn w:val="a0"/>
    <w:link w:val="1"/>
    <w:rsid w:val="00C15AA2"/>
    <w:rPr>
      <w:rFonts w:ascii="Times New Roman" w:eastAsia="Times New Roman" w:hAnsi="Times New Roman" w:cs="Times New Roman"/>
      <w:b/>
      <w:bCs/>
      <w:color w:val="000066"/>
      <w:kern w:val="36"/>
      <w:sz w:val="48"/>
      <w:szCs w:val="48"/>
      <w:lang w:eastAsia="ru-RU"/>
    </w:rPr>
  </w:style>
  <w:style w:type="character" w:customStyle="1" w:styleId="30">
    <w:name w:val="Заголовок 3 Знак"/>
    <w:basedOn w:val="a0"/>
    <w:link w:val="3"/>
    <w:rsid w:val="00C15AA2"/>
    <w:rPr>
      <w:rFonts w:ascii="Times New Roman" w:eastAsia="Times New Roman" w:hAnsi="Times New Roman" w:cs="Times New Roman"/>
      <w:sz w:val="27"/>
      <w:szCs w:val="27"/>
      <w:lang w:eastAsia="ru-RU"/>
    </w:rPr>
  </w:style>
  <w:style w:type="paragraph" w:styleId="aa">
    <w:name w:val="Balloon Text"/>
    <w:basedOn w:val="a"/>
    <w:link w:val="ab"/>
    <w:uiPriority w:val="99"/>
    <w:semiHidden/>
    <w:unhideWhenUsed/>
    <w:rsid w:val="00F0223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23C"/>
    <w:rPr>
      <w:rFonts w:ascii="Tahoma" w:hAnsi="Tahoma" w:cs="Tahoma"/>
      <w:sz w:val="16"/>
      <w:szCs w:val="16"/>
    </w:rPr>
  </w:style>
  <w:style w:type="paragraph" w:styleId="ac">
    <w:name w:val="Normal (Web)"/>
    <w:basedOn w:val="a"/>
    <w:uiPriority w:val="99"/>
    <w:unhideWhenUsed/>
    <w:rsid w:val="00817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E96212"/>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330E34"/>
  </w:style>
  <w:style w:type="character" w:styleId="ad">
    <w:name w:val="Emphasis"/>
    <w:basedOn w:val="a0"/>
    <w:uiPriority w:val="20"/>
    <w:qFormat/>
    <w:rsid w:val="00A57507"/>
    <w:rPr>
      <w:i/>
      <w:iCs/>
    </w:rPr>
  </w:style>
</w:styles>
</file>

<file path=word/webSettings.xml><?xml version="1.0" encoding="utf-8"?>
<w:webSettings xmlns:r="http://schemas.openxmlformats.org/officeDocument/2006/relationships" xmlns:w="http://schemas.openxmlformats.org/wordprocessingml/2006/main">
  <w:divs>
    <w:div w:id="21243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470E-F44A-48DA-BCFC-CEF80D91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7</cp:revision>
  <dcterms:created xsi:type="dcterms:W3CDTF">2024-09-09T14:15:00Z</dcterms:created>
  <dcterms:modified xsi:type="dcterms:W3CDTF">2004-12-31T20:51:00Z</dcterms:modified>
</cp:coreProperties>
</file>