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E3241" w:rsidRDefault="001E3241">
      <w:pPr>
        <w:spacing w:after="0"/>
        <w:rPr>
          <w:rFonts w:ascii="Times New Roman" w:hAnsi="Times New Roman"/>
          <w:b/>
          <w:sz w:val="28"/>
          <w:szCs w:val="28"/>
        </w:rPr>
      </w:pPr>
    </w:p>
    <w:p w:rsidR="001E3241" w:rsidRDefault="001E3241">
      <w:pPr>
        <w:spacing w:after="0"/>
        <w:rPr>
          <w:rFonts w:ascii="Times New Roman" w:hAnsi="Times New Roman"/>
          <w:b/>
          <w:sz w:val="28"/>
          <w:szCs w:val="28"/>
        </w:rPr>
      </w:pPr>
    </w:p>
    <w:p w:rsidR="001E3241" w:rsidRDefault="001E3241">
      <w:pPr>
        <w:spacing w:after="0"/>
        <w:rPr>
          <w:rFonts w:ascii="Times New Roman" w:hAnsi="Times New Roman"/>
          <w:b/>
          <w:sz w:val="28"/>
          <w:szCs w:val="28"/>
        </w:rPr>
      </w:pPr>
      <w:r>
        <w:rPr>
          <w:rFonts w:ascii="Times New Roman" w:hAnsi="Times New Roman"/>
          <w:b/>
          <w:sz w:val="28"/>
          <w:szCs w:val="28"/>
        </w:rPr>
        <w:t>СОДЕРЖАНИЕ</w:t>
      </w:r>
    </w:p>
    <w:p w:rsidR="001E3241" w:rsidRDefault="001E3241">
      <w:pPr>
        <w:spacing w:after="0"/>
        <w:rPr>
          <w:rFonts w:ascii="Times New Roman" w:hAnsi="Times New Roman"/>
          <w:sz w:val="28"/>
          <w:szCs w:val="28"/>
        </w:rPr>
      </w:pPr>
      <w:r>
        <w:rPr>
          <w:rFonts w:ascii="Times New Roman" w:hAnsi="Times New Roman"/>
          <w:b/>
          <w:sz w:val="28"/>
          <w:szCs w:val="28"/>
        </w:rPr>
        <w:t>1. </w:t>
      </w:r>
      <w:r>
        <w:rPr>
          <w:rFonts w:ascii="Times New Roman" w:hAnsi="Times New Roman"/>
          <w:b/>
          <w:i/>
          <w:iCs/>
          <w:sz w:val="28"/>
          <w:szCs w:val="28"/>
        </w:rPr>
        <w:t>Целевой раздел:</w:t>
      </w:r>
    </w:p>
    <w:p w:rsidR="001E3241" w:rsidRDefault="001E3241">
      <w:pPr>
        <w:spacing w:after="0"/>
        <w:rPr>
          <w:rFonts w:ascii="Times New Roman" w:hAnsi="Times New Roman"/>
          <w:sz w:val="28"/>
          <w:szCs w:val="28"/>
        </w:rPr>
      </w:pPr>
      <w:r>
        <w:rPr>
          <w:rFonts w:ascii="Times New Roman" w:hAnsi="Times New Roman"/>
          <w:sz w:val="28"/>
          <w:szCs w:val="28"/>
        </w:rPr>
        <w:t>1.1.Пояснительная записка.</w:t>
      </w:r>
    </w:p>
    <w:p w:rsidR="001E3241" w:rsidRDefault="001E3241">
      <w:pPr>
        <w:spacing w:after="0"/>
        <w:rPr>
          <w:rFonts w:ascii="Times New Roman" w:hAnsi="Times New Roman"/>
          <w:sz w:val="28"/>
          <w:szCs w:val="28"/>
        </w:rPr>
      </w:pPr>
      <w:r>
        <w:rPr>
          <w:rFonts w:ascii="Times New Roman" w:hAnsi="Times New Roman"/>
          <w:sz w:val="28"/>
          <w:szCs w:val="28"/>
        </w:rPr>
        <w:t>1.2.Цель и задачи  рабочей программы.</w:t>
      </w:r>
    </w:p>
    <w:p w:rsidR="001E3241" w:rsidRDefault="001E3241">
      <w:pPr>
        <w:spacing w:after="0"/>
        <w:rPr>
          <w:rFonts w:ascii="Times New Roman" w:hAnsi="Times New Roman" w:cs="Times New Roman"/>
          <w:bCs/>
          <w:spacing w:val="-7"/>
          <w:sz w:val="28"/>
          <w:szCs w:val="28"/>
        </w:rPr>
      </w:pPr>
      <w:r>
        <w:rPr>
          <w:rFonts w:ascii="Times New Roman" w:hAnsi="Times New Roman"/>
          <w:sz w:val="28"/>
          <w:szCs w:val="28"/>
        </w:rPr>
        <w:t>1.3.Принципы и подходы к формированию рабочей программы.</w:t>
      </w:r>
    </w:p>
    <w:p w:rsidR="001E3241" w:rsidRDefault="001E3241">
      <w:pPr>
        <w:spacing w:after="0"/>
        <w:rPr>
          <w:rFonts w:ascii="Times New Roman" w:eastAsia="Times New Roman" w:hAnsi="Times New Roman" w:cs="Times New Roman"/>
          <w:sz w:val="28"/>
        </w:rPr>
      </w:pPr>
      <w:r>
        <w:rPr>
          <w:rFonts w:ascii="Times New Roman" w:hAnsi="Times New Roman" w:cs="Times New Roman"/>
          <w:bCs/>
          <w:spacing w:val="-7"/>
          <w:sz w:val="28"/>
          <w:szCs w:val="28"/>
        </w:rPr>
        <w:t>1.4.Взаимосвязь  музыкальной   деятельности  с разделами образовательной программы</w:t>
      </w:r>
    </w:p>
    <w:p w:rsidR="001E3241" w:rsidRDefault="001E3241">
      <w:pPr>
        <w:spacing w:after="0"/>
        <w:jc w:val="both"/>
        <w:rPr>
          <w:rFonts w:ascii="Times New Roman" w:hAnsi="Times New Roman"/>
          <w:sz w:val="28"/>
          <w:szCs w:val="28"/>
        </w:rPr>
      </w:pPr>
      <w:r>
        <w:rPr>
          <w:rFonts w:ascii="Times New Roman" w:eastAsia="Times New Roman" w:hAnsi="Times New Roman" w:cs="Times New Roman"/>
          <w:sz w:val="28"/>
        </w:rPr>
        <w:t>1.Возрастные музыкальные способности детей от 1.6 до 7 лет</w:t>
      </w:r>
    </w:p>
    <w:p w:rsidR="001E3241" w:rsidRDefault="001E3241">
      <w:pPr>
        <w:spacing w:after="0"/>
        <w:rPr>
          <w:rFonts w:ascii="Times New Roman" w:hAnsi="Times New Roman"/>
          <w:b/>
          <w:sz w:val="28"/>
          <w:szCs w:val="28"/>
        </w:rPr>
      </w:pPr>
      <w:r>
        <w:rPr>
          <w:rFonts w:ascii="Times New Roman" w:hAnsi="Times New Roman"/>
          <w:sz w:val="28"/>
          <w:szCs w:val="28"/>
        </w:rPr>
        <w:t>1.6.Планируемые результаты освоения Программы.</w:t>
      </w:r>
    </w:p>
    <w:p w:rsidR="001E3241" w:rsidRDefault="001E3241">
      <w:pPr>
        <w:spacing w:after="0"/>
        <w:rPr>
          <w:rFonts w:ascii="Times New Roman" w:hAnsi="Times New Roman"/>
          <w:b/>
          <w:sz w:val="28"/>
          <w:szCs w:val="28"/>
        </w:rPr>
      </w:pPr>
    </w:p>
    <w:p w:rsidR="001E3241" w:rsidRDefault="001E3241">
      <w:pPr>
        <w:spacing w:after="0"/>
        <w:rPr>
          <w:rFonts w:ascii="Times New Roman" w:hAnsi="Times New Roman"/>
          <w:sz w:val="28"/>
          <w:szCs w:val="28"/>
        </w:rPr>
      </w:pPr>
      <w:r>
        <w:rPr>
          <w:rFonts w:ascii="Times New Roman" w:hAnsi="Times New Roman"/>
          <w:b/>
          <w:sz w:val="28"/>
          <w:szCs w:val="28"/>
        </w:rPr>
        <w:t>2. </w:t>
      </w:r>
      <w:r>
        <w:rPr>
          <w:rFonts w:ascii="Times New Roman" w:hAnsi="Times New Roman"/>
          <w:b/>
          <w:i/>
          <w:iCs/>
          <w:sz w:val="28"/>
          <w:szCs w:val="28"/>
        </w:rPr>
        <w:t>Содержательный раздел</w:t>
      </w:r>
      <w:r>
        <w:rPr>
          <w:rFonts w:ascii="Times New Roman" w:hAnsi="Times New Roman"/>
          <w:b/>
          <w:sz w:val="28"/>
          <w:szCs w:val="28"/>
        </w:rPr>
        <w:t>:</w:t>
      </w:r>
    </w:p>
    <w:p w:rsidR="001E3241" w:rsidRDefault="001E3241">
      <w:pPr>
        <w:pStyle w:val="14"/>
        <w:spacing w:after="0"/>
        <w:ind w:left="0"/>
        <w:rPr>
          <w:rFonts w:ascii="Times New Roman" w:hAnsi="Times New Roman"/>
          <w:sz w:val="28"/>
          <w:szCs w:val="28"/>
        </w:rPr>
      </w:pPr>
      <w:r>
        <w:rPr>
          <w:rFonts w:ascii="Times New Roman" w:hAnsi="Times New Roman"/>
          <w:sz w:val="28"/>
          <w:szCs w:val="28"/>
        </w:rPr>
        <w:t>2.1.Содержание психолого-педагогической работы  с детьми .</w:t>
      </w:r>
    </w:p>
    <w:p w:rsidR="001E3241" w:rsidRDefault="001E3241">
      <w:pPr>
        <w:pStyle w:val="14"/>
        <w:spacing w:after="0"/>
        <w:ind w:left="0"/>
        <w:rPr>
          <w:rFonts w:ascii="Times New Roman" w:hAnsi="Times New Roman"/>
          <w:sz w:val="28"/>
          <w:szCs w:val="28"/>
        </w:rPr>
      </w:pPr>
      <w:r>
        <w:rPr>
          <w:rFonts w:ascii="Times New Roman" w:hAnsi="Times New Roman"/>
          <w:sz w:val="28"/>
          <w:szCs w:val="28"/>
        </w:rPr>
        <w:t>2.2. Учебный план реализации   программы по  музыкальной  деятельности.</w:t>
      </w:r>
    </w:p>
    <w:p w:rsidR="001E3241" w:rsidRDefault="001E3241">
      <w:pPr>
        <w:spacing w:after="0"/>
        <w:rPr>
          <w:rFonts w:ascii="Times New Roman" w:hAnsi="Times New Roman"/>
          <w:sz w:val="28"/>
          <w:szCs w:val="28"/>
        </w:rPr>
      </w:pPr>
      <w:r>
        <w:rPr>
          <w:rFonts w:ascii="Times New Roman" w:hAnsi="Times New Roman"/>
          <w:sz w:val="28"/>
          <w:szCs w:val="28"/>
        </w:rPr>
        <w:t>2.3.Взаимодействие с семьей.</w:t>
      </w:r>
    </w:p>
    <w:p w:rsidR="001E3241" w:rsidRDefault="001E3241">
      <w:pPr>
        <w:spacing w:after="0"/>
        <w:rPr>
          <w:rFonts w:ascii="Times New Roman" w:hAnsi="Times New Roman"/>
          <w:b/>
          <w:sz w:val="28"/>
          <w:szCs w:val="28"/>
        </w:rPr>
      </w:pPr>
      <w:r>
        <w:rPr>
          <w:rFonts w:ascii="Times New Roman" w:hAnsi="Times New Roman"/>
          <w:sz w:val="28"/>
          <w:szCs w:val="28"/>
        </w:rPr>
        <w:t>2.5. Планирование работы с детьми (праздники, развлечения…)</w:t>
      </w:r>
    </w:p>
    <w:p w:rsidR="001E3241" w:rsidRDefault="001E3241">
      <w:pPr>
        <w:spacing w:after="0"/>
        <w:rPr>
          <w:rFonts w:ascii="Times New Roman" w:hAnsi="Times New Roman"/>
          <w:sz w:val="28"/>
          <w:szCs w:val="28"/>
        </w:rPr>
      </w:pPr>
      <w:r>
        <w:rPr>
          <w:rFonts w:ascii="Times New Roman" w:hAnsi="Times New Roman"/>
          <w:b/>
          <w:sz w:val="28"/>
          <w:szCs w:val="28"/>
        </w:rPr>
        <w:t>3. </w:t>
      </w:r>
      <w:r>
        <w:rPr>
          <w:rFonts w:ascii="Times New Roman" w:hAnsi="Times New Roman"/>
          <w:b/>
          <w:i/>
          <w:iCs/>
          <w:sz w:val="28"/>
          <w:szCs w:val="28"/>
        </w:rPr>
        <w:t>Организационный раздел.</w:t>
      </w:r>
    </w:p>
    <w:p w:rsidR="001E3241" w:rsidRDefault="001E3241">
      <w:pPr>
        <w:spacing w:after="0"/>
        <w:rPr>
          <w:rFonts w:ascii="Times New Roman" w:hAnsi="Times New Roman"/>
          <w:sz w:val="28"/>
          <w:szCs w:val="28"/>
        </w:rPr>
      </w:pPr>
      <w:r>
        <w:rPr>
          <w:rFonts w:ascii="Times New Roman" w:hAnsi="Times New Roman"/>
          <w:sz w:val="28"/>
          <w:szCs w:val="28"/>
        </w:rPr>
        <w:t>3.1. Оформление предметно-пространственной среды.</w:t>
      </w:r>
    </w:p>
    <w:p w:rsidR="001E3241" w:rsidRDefault="001E3241">
      <w:pPr>
        <w:spacing w:after="0"/>
        <w:rPr>
          <w:rFonts w:ascii="Times New Roman" w:hAnsi="Times New Roman"/>
          <w:sz w:val="28"/>
          <w:szCs w:val="28"/>
        </w:rPr>
      </w:pPr>
      <w:r>
        <w:rPr>
          <w:rFonts w:ascii="Times New Roman" w:hAnsi="Times New Roman"/>
          <w:sz w:val="28"/>
          <w:szCs w:val="28"/>
        </w:rPr>
        <w:t>3.2.Режим дня (расписание занятий).</w:t>
      </w:r>
    </w:p>
    <w:p w:rsidR="001E3241" w:rsidRDefault="001E3241">
      <w:pPr>
        <w:spacing w:after="0"/>
        <w:rPr>
          <w:rFonts w:ascii="Times New Roman" w:hAnsi="Times New Roman"/>
          <w:b/>
          <w:sz w:val="28"/>
          <w:szCs w:val="28"/>
        </w:rPr>
      </w:pPr>
      <w:r>
        <w:rPr>
          <w:rFonts w:ascii="Times New Roman" w:hAnsi="Times New Roman"/>
          <w:sz w:val="28"/>
          <w:szCs w:val="28"/>
        </w:rPr>
        <w:t>3.3.Перечень методической  литературы.</w:t>
      </w:r>
    </w:p>
    <w:p w:rsidR="001E3241" w:rsidRDefault="001E3241">
      <w:pPr>
        <w:shd w:val="clear" w:color="auto" w:fill="FFFFFF"/>
        <w:spacing w:after="0"/>
        <w:rPr>
          <w:rFonts w:ascii="Times New Roman" w:hAnsi="Times New Roman"/>
          <w:sz w:val="28"/>
          <w:szCs w:val="28"/>
        </w:rPr>
      </w:pPr>
      <w:r>
        <w:rPr>
          <w:rFonts w:ascii="Times New Roman" w:hAnsi="Times New Roman"/>
          <w:b/>
          <w:sz w:val="28"/>
          <w:szCs w:val="28"/>
        </w:rPr>
        <w:t>Приложения:</w:t>
      </w:r>
    </w:p>
    <w:p w:rsidR="001E3241" w:rsidRDefault="001E3241">
      <w:pPr>
        <w:pStyle w:val="14"/>
        <w:spacing w:after="0"/>
        <w:ind w:left="0"/>
        <w:rPr>
          <w:rFonts w:ascii="Times New Roman" w:hAnsi="Times New Roman"/>
          <w:sz w:val="28"/>
          <w:szCs w:val="28"/>
        </w:rPr>
      </w:pPr>
      <w:r>
        <w:rPr>
          <w:rFonts w:ascii="Times New Roman" w:hAnsi="Times New Roman"/>
          <w:sz w:val="28"/>
          <w:szCs w:val="28"/>
        </w:rPr>
        <w:t>1.Перспективно-тематическое планирование.</w:t>
      </w:r>
    </w:p>
    <w:p w:rsidR="001E3241" w:rsidRDefault="001E3241">
      <w:pPr>
        <w:pStyle w:val="14"/>
        <w:spacing w:after="0"/>
        <w:ind w:left="0"/>
        <w:rPr>
          <w:rFonts w:ascii="Times New Roman" w:hAnsi="Times New Roman"/>
          <w:b/>
          <w:sz w:val="28"/>
          <w:szCs w:val="28"/>
        </w:rPr>
      </w:pPr>
      <w:r>
        <w:rPr>
          <w:rFonts w:ascii="Times New Roman" w:hAnsi="Times New Roman"/>
          <w:sz w:val="28"/>
          <w:szCs w:val="28"/>
        </w:rPr>
        <w:t>2.Карты  оценки  индивидуального развития детей.</w:t>
      </w:r>
    </w:p>
    <w:p w:rsidR="001E3241" w:rsidRDefault="001E3241">
      <w:pPr>
        <w:spacing w:after="0"/>
        <w:rPr>
          <w:rFonts w:ascii="Times New Roman" w:hAnsi="Times New Roman"/>
          <w:b/>
          <w:sz w:val="28"/>
          <w:szCs w:val="28"/>
        </w:rPr>
      </w:pPr>
    </w:p>
    <w:p w:rsidR="001E3241" w:rsidRDefault="001E3241">
      <w:pPr>
        <w:spacing w:after="0"/>
        <w:rPr>
          <w:rFonts w:ascii="Times New Roman" w:hAnsi="Times New Roman"/>
          <w:b/>
          <w:color w:val="333333"/>
          <w:sz w:val="28"/>
          <w:szCs w:val="28"/>
        </w:rPr>
      </w:pPr>
    </w:p>
    <w:p w:rsidR="001E3241" w:rsidRDefault="001E3241">
      <w:pPr>
        <w:spacing w:after="0" w:line="360" w:lineRule="auto"/>
        <w:rPr>
          <w:rFonts w:ascii="Times New Roman" w:hAnsi="Times New Roman"/>
          <w:b/>
          <w:color w:val="333333"/>
          <w:sz w:val="28"/>
          <w:szCs w:val="28"/>
        </w:rPr>
      </w:pPr>
    </w:p>
    <w:p w:rsidR="001E3241" w:rsidRDefault="001E3241">
      <w:pPr>
        <w:spacing w:after="0" w:line="360" w:lineRule="auto"/>
        <w:rPr>
          <w:rFonts w:ascii="Times New Roman" w:hAnsi="Times New Roman"/>
          <w:b/>
          <w:color w:val="333333"/>
          <w:sz w:val="28"/>
          <w:szCs w:val="28"/>
        </w:rPr>
      </w:pPr>
    </w:p>
    <w:p w:rsidR="001E3241" w:rsidRDefault="001E3241">
      <w:pPr>
        <w:spacing w:after="0"/>
        <w:rPr>
          <w:rFonts w:ascii="Times New Roman" w:hAnsi="Times New Roman"/>
          <w:b/>
          <w:sz w:val="36"/>
          <w:szCs w:val="36"/>
        </w:rPr>
      </w:pPr>
    </w:p>
    <w:p w:rsidR="001E3241" w:rsidRDefault="001E3241">
      <w:pPr>
        <w:spacing w:after="0"/>
        <w:rPr>
          <w:rFonts w:ascii="Times New Roman" w:hAnsi="Times New Roman"/>
          <w:b/>
          <w:sz w:val="36"/>
          <w:szCs w:val="36"/>
        </w:rPr>
      </w:pPr>
    </w:p>
    <w:p w:rsidR="001E3241" w:rsidRDefault="001E3241">
      <w:pPr>
        <w:spacing w:after="0"/>
        <w:rPr>
          <w:rFonts w:ascii="Times New Roman" w:hAnsi="Times New Roman"/>
          <w:b/>
          <w:sz w:val="36"/>
          <w:szCs w:val="36"/>
        </w:rPr>
      </w:pPr>
    </w:p>
    <w:p w:rsidR="001E3241" w:rsidRDefault="001E3241">
      <w:pPr>
        <w:spacing w:after="0"/>
        <w:rPr>
          <w:rFonts w:ascii="Times New Roman CYR" w:eastAsia="Times New Roman CYR" w:hAnsi="Times New Roman CYR" w:cs="Times New Roman CYR"/>
          <w:b/>
          <w:i/>
          <w:sz w:val="28"/>
        </w:rPr>
      </w:pPr>
      <w:r>
        <w:rPr>
          <w:rFonts w:ascii="Times New Roman" w:hAnsi="Times New Roman"/>
          <w:b/>
          <w:sz w:val="36"/>
          <w:szCs w:val="36"/>
        </w:rPr>
        <w:t xml:space="preserve">                                                                1. </w:t>
      </w:r>
      <w:r>
        <w:rPr>
          <w:rFonts w:ascii="Times New Roman" w:hAnsi="Times New Roman"/>
          <w:b/>
          <w:i/>
          <w:iCs/>
          <w:sz w:val="36"/>
          <w:szCs w:val="36"/>
        </w:rPr>
        <w:t>Целевой раздел:</w:t>
      </w:r>
    </w:p>
    <w:p w:rsidR="001E3241" w:rsidRDefault="001E3241">
      <w:pPr>
        <w:spacing w:after="0" w:line="360" w:lineRule="auto"/>
        <w:rPr>
          <w:rFonts w:ascii="Times New Roman CYR" w:eastAsia="Times New Roman CYR" w:hAnsi="Times New Roman CYR" w:cs="Times New Roman CYR"/>
          <w:sz w:val="28"/>
        </w:rPr>
      </w:pPr>
      <w:r>
        <w:rPr>
          <w:rFonts w:ascii="Times New Roman CYR" w:eastAsia="Times New Roman CYR" w:hAnsi="Times New Roman CYR" w:cs="Times New Roman CYR"/>
          <w:b/>
          <w:i/>
          <w:sz w:val="28"/>
        </w:rPr>
        <w:t>1.1.Пояснительная  записка.</w:t>
      </w:r>
    </w:p>
    <w:p w:rsidR="001E3241" w:rsidRDefault="001E3241">
      <w:pPr>
        <w:spacing w:after="0" w:line="360" w:lineRule="auto"/>
        <w:ind w:firstLine="708"/>
        <w:jc w:val="both"/>
        <w:rPr>
          <w:rFonts w:ascii="Times New Roman" w:eastAsia="Times New Roman" w:hAnsi="Times New Roman" w:cs="Times New Roman"/>
          <w:sz w:val="28"/>
        </w:rPr>
      </w:pPr>
      <w:r>
        <w:rPr>
          <w:rFonts w:ascii="Times New Roman CYR" w:eastAsia="Times New Roman CYR" w:hAnsi="Times New Roman CYR" w:cs="Times New Roman CYR"/>
          <w:sz w:val="28"/>
        </w:rPr>
        <w:t xml:space="preserve">Рабочая  программа  разработана  на  основе  целей  и  задач  общеобразовательной программы дошкольного образования </w:t>
      </w:r>
      <w:r>
        <w:rPr>
          <w:rFonts w:ascii="Times New Roman" w:eastAsia="Times New Roman" w:hAnsi="Times New Roman" w:cs="Times New Roman"/>
          <w:sz w:val="28"/>
        </w:rPr>
        <w:t>«</w:t>
      </w:r>
      <w:r>
        <w:rPr>
          <w:rFonts w:ascii="Times New Roman CYR" w:eastAsia="Times New Roman CYR" w:hAnsi="Times New Roman CYR" w:cs="Times New Roman CYR"/>
          <w:sz w:val="28"/>
        </w:rPr>
        <w:t>От рождения до школы</w:t>
      </w:r>
      <w:r>
        <w:rPr>
          <w:rFonts w:ascii="Times New Roman" w:eastAsia="Times New Roman" w:hAnsi="Times New Roman" w:cs="Times New Roman"/>
          <w:sz w:val="28"/>
        </w:rPr>
        <w:t xml:space="preserve">» </w:t>
      </w:r>
      <w:r>
        <w:rPr>
          <w:rFonts w:ascii="Times New Roman CYR" w:eastAsia="Times New Roman CYR" w:hAnsi="Times New Roman CYR" w:cs="Times New Roman CYR"/>
          <w:sz w:val="28"/>
        </w:rPr>
        <w:t>под редакцией Н.Е Вераксы, Т.С. Комаровой, М.А. Васильевой в соответствии с ФГОС.</w:t>
      </w:r>
    </w:p>
    <w:p w:rsidR="001E3241" w:rsidRDefault="001E3241">
      <w:pPr>
        <w:tabs>
          <w:tab w:val="left" w:pos="5520"/>
        </w:tabs>
        <w:spacing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Данная Программа  разработана в соответствии со следующими нормативными документами:</w:t>
      </w:r>
    </w:p>
    <w:p w:rsidR="001E3241" w:rsidRDefault="001E3241">
      <w:pPr>
        <w:numPr>
          <w:ilvl w:val="0"/>
          <w:numId w:val="2"/>
        </w:num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Федеральный закон «Об образовании в Российской федерации» от 29 12 2012 года № 273 - ФЗ</w:t>
      </w:r>
    </w:p>
    <w:p w:rsidR="001E3241" w:rsidRDefault="001E3241">
      <w:pPr>
        <w:numPr>
          <w:ilvl w:val="0"/>
          <w:numId w:val="2"/>
        </w:num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E3241" w:rsidRDefault="001E3241">
      <w:pPr>
        <w:numPr>
          <w:ilvl w:val="0"/>
          <w:numId w:val="2"/>
        </w:num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1E3241" w:rsidRDefault="001E3241">
      <w:pPr>
        <w:numPr>
          <w:ilvl w:val="0"/>
          <w:numId w:val="2"/>
        </w:num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1E3241" w:rsidRDefault="001E3241">
      <w:pPr>
        <w:numPr>
          <w:ilvl w:val="0"/>
          <w:numId w:val="2"/>
        </w:num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Устав ДОУ.</w:t>
      </w:r>
    </w:p>
    <w:p w:rsidR="001E3241" w:rsidRDefault="001E3241">
      <w:pPr>
        <w:numPr>
          <w:ilvl w:val="0"/>
          <w:numId w:val="2"/>
        </w:num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Образовательная программа ДОУ</w:t>
      </w:r>
    </w:p>
    <w:p w:rsidR="001E3241" w:rsidRDefault="001E3241" w:rsidP="009F79F7">
      <w:pPr>
        <w:spacing w:after="0"/>
        <w:ind w:right="284"/>
        <w:jc w:val="both"/>
        <w:rPr>
          <w:rFonts w:ascii="Times New Roman CYR" w:eastAsia="Times New Roman CYR" w:hAnsi="Times New Roman CYR" w:cs="Times New Roman CYR"/>
          <w:sz w:val="28"/>
        </w:rPr>
      </w:pPr>
    </w:p>
    <w:p w:rsidR="001E3241" w:rsidRDefault="001E3241">
      <w:pPr>
        <w:spacing w:after="0"/>
        <w:ind w:right="284" w:firstLine="709"/>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В  рабочей  программе     определены  музыкальные  задачи,  необходимые для развития интеллектуальных и личностных качеств ребенка средствами музыки  как  одной  из  областей  продуктивной  деятельности  детей  дошкольного  возраста, для ознакомления  с  миром  музыкального  искусства  в  условиях  детского  сада, для формирования общей культуры, для сохранения и укрепления здоровья детей дошкольного возраста средствами логопедической ритмики.</w:t>
      </w:r>
    </w:p>
    <w:p w:rsidR="001E3241" w:rsidRDefault="001E3241">
      <w:pPr>
        <w:spacing w:after="0"/>
        <w:ind w:right="284" w:firstLine="709"/>
        <w:jc w:val="both"/>
        <w:rPr>
          <w:rFonts w:ascii="Times New Roman CYR" w:eastAsia="Times New Roman CYR" w:hAnsi="Times New Roman CYR" w:cs="Times New Roman CYR"/>
          <w:sz w:val="28"/>
        </w:rPr>
      </w:pPr>
    </w:p>
    <w:p w:rsidR="001E3241" w:rsidRDefault="001E3241">
      <w:pPr>
        <w:spacing w:after="0"/>
        <w:ind w:right="284" w:firstLine="709"/>
        <w:jc w:val="both"/>
        <w:rPr>
          <w:rFonts w:ascii="Times New Roman CYR" w:eastAsia="Times New Roman CYR" w:hAnsi="Times New Roman CYR" w:cs="Times New Roman CYR"/>
          <w:sz w:val="28"/>
        </w:rPr>
      </w:pPr>
    </w:p>
    <w:p w:rsidR="001E3241" w:rsidRDefault="001E3241">
      <w:pPr>
        <w:spacing w:after="0"/>
        <w:rPr>
          <w:rFonts w:ascii="Times New Roman" w:eastAsia="Times New Roman" w:hAnsi="Times New Roman" w:cs="Times New Roman"/>
          <w:b/>
          <w:i/>
          <w:sz w:val="28"/>
        </w:rPr>
      </w:pPr>
      <w:r>
        <w:rPr>
          <w:rFonts w:ascii="Times New Roman" w:hAnsi="Times New Roman"/>
          <w:b/>
          <w:sz w:val="28"/>
          <w:szCs w:val="28"/>
        </w:rPr>
        <w:t>1.2.Цель и задачи  рабочей программы.</w:t>
      </w:r>
    </w:p>
    <w:p w:rsidR="001E3241" w:rsidRDefault="001E3241">
      <w:pPr>
        <w:spacing w:after="0"/>
        <w:jc w:val="both"/>
        <w:rPr>
          <w:rFonts w:ascii="Times New Roman" w:eastAsia="Times New Roman" w:hAnsi="Times New Roman" w:cs="Times New Roman"/>
          <w:b/>
          <w:i/>
          <w:sz w:val="28"/>
        </w:rPr>
      </w:pPr>
      <w:r>
        <w:rPr>
          <w:rFonts w:ascii="Times New Roman" w:eastAsia="Times New Roman" w:hAnsi="Times New Roman" w:cs="Times New Roman"/>
          <w:b/>
          <w:i/>
          <w:sz w:val="28"/>
        </w:rPr>
        <w:t>Цель программы</w:t>
      </w:r>
      <w:r>
        <w:rPr>
          <w:rFonts w:ascii="Times New Roman" w:eastAsia="Times New Roman" w:hAnsi="Times New Roman" w:cs="Times New Roman"/>
          <w:sz w:val="28"/>
        </w:rPr>
        <w:t xml:space="preserve"> - создание  благоприятных  условий  для  полноценного  проживания  ребенком  дошкольного  музыкального  детства,  формирование  основ  базовой  музыкальной  культуры  личности,  всестороннее  развитие  музыкальных.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w:t>
      </w:r>
    </w:p>
    <w:p w:rsidR="001E3241" w:rsidRDefault="001E3241">
      <w:pPr>
        <w:spacing w:after="0"/>
        <w:jc w:val="both"/>
        <w:rPr>
          <w:rFonts w:ascii="Times New Roman" w:eastAsia="Times New Roman" w:hAnsi="Times New Roman" w:cs="Times New Roman"/>
          <w:sz w:val="28"/>
        </w:rPr>
      </w:pPr>
      <w:r>
        <w:rPr>
          <w:rFonts w:ascii="Times New Roman" w:eastAsia="Times New Roman" w:hAnsi="Times New Roman" w:cs="Times New Roman"/>
          <w:b/>
          <w:i/>
          <w:sz w:val="28"/>
        </w:rPr>
        <w:t>Задачи  программы</w:t>
      </w:r>
      <w:r>
        <w:rPr>
          <w:rFonts w:ascii="Times New Roman" w:eastAsia="Times New Roman" w:hAnsi="Times New Roman" w:cs="Times New Roman"/>
          <w:sz w:val="28"/>
        </w:rPr>
        <w:t>:</w:t>
      </w:r>
    </w:p>
    <w:p w:rsidR="001E3241" w:rsidRDefault="001E3241">
      <w:pPr>
        <w:numPr>
          <w:ilvl w:val="0"/>
          <w:numId w:val="3"/>
        </w:numPr>
        <w:tabs>
          <w:tab w:val="left" w:pos="1068"/>
        </w:tabs>
        <w:spacing w:after="0"/>
        <w:ind w:left="1068"/>
        <w:jc w:val="both"/>
        <w:rPr>
          <w:rFonts w:ascii="Times New Roman" w:eastAsia="Times New Roman" w:hAnsi="Times New Roman" w:cs="Times New Roman"/>
          <w:sz w:val="28"/>
        </w:rPr>
      </w:pPr>
      <w:r>
        <w:rPr>
          <w:rFonts w:ascii="Times New Roman" w:eastAsia="Times New Roman" w:hAnsi="Times New Roman" w:cs="Times New Roman"/>
          <w:sz w:val="28"/>
        </w:rPr>
        <w:t>Подготовить  детей  к  восприятию  музыкальных  образов  и  представлений.</w:t>
      </w:r>
    </w:p>
    <w:p w:rsidR="001E3241" w:rsidRDefault="001E3241">
      <w:pPr>
        <w:numPr>
          <w:ilvl w:val="0"/>
          <w:numId w:val="3"/>
        </w:numPr>
        <w:tabs>
          <w:tab w:val="left" w:pos="1068"/>
        </w:tabs>
        <w:spacing w:after="0"/>
        <w:ind w:left="1068"/>
        <w:jc w:val="both"/>
        <w:rPr>
          <w:rFonts w:ascii="Times New Roman" w:eastAsia="Times New Roman" w:hAnsi="Times New Roman" w:cs="Times New Roman"/>
          <w:sz w:val="28"/>
        </w:rPr>
      </w:pPr>
      <w:r>
        <w:rPr>
          <w:rFonts w:ascii="Times New Roman" w:eastAsia="Times New Roman" w:hAnsi="Times New Roman" w:cs="Times New Roman"/>
          <w:sz w:val="28"/>
        </w:rPr>
        <w:t>Заложить  основы  гармонического  развития  (развитие  слуха,  голоса,  внимания,  движения,  чувства  ритма  и  красоты  мелодии,  развитие  индивидуальных  способностей.)</w:t>
      </w:r>
    </w:p>
    <w:p w:rsidR="001E3241" w:rsidRDefault="001E3241">
      <w:pPr>
        <w:numPr>
          <w:ilvl w:val="0"/>
          <w:numId w:val="3"/>
        </w:numPr>
        <w:tabs>
          <w:tab w:val="left" w:pos="1068"/>
        </w:tabs>
        <w:spacing w:after="0"/>
        <w:ind w:left="1068"/>
        <w:jc w:val="both"/>
        <w:rPr>
          <w:rFonts w:ascii="Times New Roman" w:eastAsia="Times New Roman" w:hAnsi="Times New Roman" w:cs="Times New Roman"/>
          <w:sz w:val="28"/>
        </w:rPr>
      </w:pPr>
      <w:r>
        <w:rPr>
          <w:rFonts w:ascii="Times New Roman" w:eastAsia="Times New Roman" w:hAnsi="Times New Roman" w:cs="Times New Roman"/>
          <w:sz w:val="28"/>
        </w:rPr>
        <w:t>Приобщать  детей  к  русской  народно  -  традиционной  и  мировой  музыкальной  культуре.</w:t>
      </w:r>
    </w:p>
    <w:p w:rsidR="001E3241" w:rsidRDefault="001E3241">
      <w:pPr>
        <w:numPr>
          <w:ilvl w:val="0"/>
          <w:numId w:val="3"/>
        </w:numPr>
        <w:tabs>
          <w:tab w:val="left" w:pos="1068"/>
        </w:tabs>
        <w:spacing w:after="0"/>
        <w:ind w:left="1068"/>
        <w:jc w:val="both"/>
        <w:rPr>
          <w:rFonts w:ascii="Times New Roman" w:eastAsia="Times New Roman" w:hAnsi="Times New Roman" w:cs="Times New Roman"/>
          <w:sz w:val="28"/>
        </w:rPr>
      </w:pPr>
      <w:r>
        <w:rPr>
          <w:rFonts w:ascii="Times New Roman" w:eastAsia="Times New Roman" w:hAnsi="Times New Roman" w:cs="Times New Roman"/>
          <w:sz w:val="28"/>
        </w:rPr>
        <w:t>Подготовить  детей  к  освоению  приемов  и  навыков  в  различных  видах  музыкальной  деятельности  адекватно  детским  возможностям.</w:t>
      </w:r>
    </w:p>
    <w:p w:rsidR="001E3241" w:rsidRDefault="001E3241">
      <w:pPr>
        <w:numPr>
          <w:ilvl w:val="0"/>
          <w:numId w:val="3"/>
        </w:numPr>
        <w:tabs>
          <w:tab w:val="left" w:pos="1068"/>
        </w:tabs>
        <w:spacing w:after="0"/>
        <w:ind w:left="1068"/>
        <w:jc w:val="both"/>
        <w:rPr>
          <w:rFonts w:ascii="Times New Roman" w:eastAsia="Times New Roman" w:hAnsi="Times New Roman" w:cs="Times New Roman"/>
          <w:sz w:val="28"/>
        </w:rPr>
      </w:pPr>
      <w:r>
        <w:rPr>
          <w:rFonts w:ascii="Times New Roman" w:eastAsia="Times New Roman" w:hAnsi="Times New Roman" w:cs="Times New Roman"/>
          <w:sz w:val="28"/>
        </w:rPr>
        <w:t>Развивать  коммуникативные  способности.</w:t>
      </w:r>
    </w:p>
    <w:p w:rsidR="001E3241" w:rsidRDefault="001E3241">
      <w:pPr>
        <w:numPr>
          <w:ilvl w:val="0"/>
          <w:numId w:val="3"/>
        </w:numPr>
        <w:tabs>
          <w:tab w:val="left" w:pos="1068"/>
        </w:tabs>
        <w:spacing w:after="0"/>
        <w:ind w:left="1068"/>
        <w:jc w:val="both"/>
        <w:rPr>
          <w:rFonts w:ascii="Times New Roman" w:eastAsia="Times New Roman" w:hAnsi="Times New Roman" w:cs="Times New Roman"/>
          <w:sz w:val="28"/>
        </w:rPr>
      </w:pPr>
      <w:r>
        <w:rPr>
          <w:rFonts w:ascii="Times New Roman" w:eastAsia="Times New Roman" w:hAnsi="Times New Roman" w:cs="Times New Roman"/>
          <w:sz w:val="28"/>
        </w:rPr>
        <w:t>Научить  детей  творчески  использовать  музыкальные  впечатления  в  повседневной  жизни.</w:t>
      </w:r>
    </w:p>
    <w:p w:rsidR="001E3241" w:rsidRDefault="001E3241">
      <w:pPr>
        <w:numPr>
          <w:ilvl w:val="0"/>
          <w:numId w:val="3"/>
        </w:numPr>
        <w:tabs>
          <w:tab w:val="left" w:pos="1068"/>
        </w:tabs>
        <w:spacing w:after="0"/>
        <w:ind w:left="1068"/>
        <w:jc w:val="both"/>
        <w:rPr>
          <w:rFonts w:ascii="Times New Roman" w:eastAsia="Times New Roman" w:hAnsi="Times New Roman" w:cs="Times New Roman"/>
          <w:sz w:val="28"/>
        </w:rPr>
      </w:pPr>
      <w:r>
        <w:rPr>
          <w:rFonts w:ascii="Times New Roman" w:eastAsia="Times New Roman" w:hAnsi="Times New Roman" w:cs="Times New Roman"/>
          <w:sz w:val="28"/>
        </w:rPr>
        <w:t>Познакомить  детей  с  разнообразием  музыкальных  форм  и  жанров  в  привлекательной  и  доступной  форме.</w:t>
      </w:r>
    </w:p>
    <w:p w:rsidR="001E3241" w:rsidRDefault="001E3241">
      <w:pPr>
        <w:numPr>
          <w:ilvl w:val="0"/>
          <w:numId w:val="3"/>
        </w:numPr>
        <w:tabs>
          <w:tab w:val="left" w:pos="1068"/>
        </w:tabs>
        <w:spacing w:after="0"/>
        <w:ind w:left="1068"/>
        <w:jc w:val="both"/>
        <w:rPr>
          <w:rFonts w:ascii="Times New Roman" w:eastAsia="Times New Roman" w:hAnsi="Times New Roman" w:cs="Times New Roman"/>
          <w:sz w:val="28"/>
        </w:rPr>
      </w:pPr>
      <w:r>
        <w:rPr>
          <w:rFonts w:ascii="Times New Roman" w:eastAsia="Times New Roman" w:hAnsi="Times New Roman" w:cs="Times New Roman"/>
          <w:sz w:val="28"/>
        </w:rPr>
        <w:t>Обогатить  детей  музыкальными  знаниями  и  представлениями  в  музыкальной  игре.</w:t>
      </w:r>
    </w:p>
    <w:p w:rsidR="001E3241" w:rsidRPr="009F79F7" w:rsidRDefault="001E3241" w:rsidP="009F79F7">
      <w:pPr>
        <w:numPr>
          <w:ilvl w:val="0"/>
          <w:numId w:val="3"/>
        </w:numPr>
        <w:tabs>
          <w:tab w:val="left" w:pos="1068"/>
        </w:tabs>
        <w:spacing w:after="0" w:line="360" w:lineRule="auto"/>
        <w:ind w:left="1068"/>
        <w:jc w:val="both"/>
        <w:rPr>
          <w:rFonts w:ascii="Times New Roman" w:eastAsia="Times New Roman" w:hAnsi="Times New Roman" w:cs="Times New Roman"/>
          <w:sz w:val="32"/>
          <w:szCs w:val="32"/>
        </w:rPr>
      </w:pPr>
      <w:r>
        <w:rPr>
          <w:rFonts w:ascii="Times New Roman" w:eastAsia="Times New Roman" w:hAnsi="Times New Roman" w:cs="Times New Roman"/>
          <w:sz w:val="28"/>
        </w:rPr>
        <w:t>Развивать  детское  творчество  во  всех  видах  музыкальной деятельности.</w:t>
      </w:r>
    </w:p>
    <w:p w:rsidR="001E3241" w:rsidRDefault="001E3241">
      <w:pPr>
        <w:spacing w:after="0"/>
        <w:rPr>
          <w:rFonts w:ascii="Times New Roman" w:hAnsi="Times New Roman"/>
          <w:b/>
          <w:sz w:val="28"/>
          <w:szCs w:val="28"/>
        </w:rPr>
      </w:pPr>
    </w:p>
    <w:p w:rsidR="009F79F7" w:rsidRDefault="009F79F7">
      <w:pPr>
        <w:spacing w:after="0"/>
        <w:rPr>
          <w:rFonts w:ascii="Times New Roman" w:hAnsi="Times New Roman"/>
          <w:b/>
          <w:sz w:val="28"/>
          <w:szCs w:val="28"/>
        </w:rPr>
      </w:pPr>
    </w:p>
    <w:p w:rsidR="001E3241" w:rsidRDefault="001E3241">
      <w:pPr>
        <w:spacing w:after="0"/>
        <w:rPr>
          <w:rFonts w:ascii="Times New Roman" w:eastAsia="Times New Roman" w:hAnsi="Times New Roman" w:cs="Times New Roman"/>
          <w:sz w:val="28"/>
        </w:rPr>
      </w:pPr>
      <w:r>
        <w:rPr>
          <w:rFonts w:ascii="Times New Roman" w:hAnsi="Times New Roman"/>
          <w:b/>
          <w:sz w:val="28"/>
          <w:szCs w:val="28"/>
        </w:rPr>
        <w:t>1.3.Принципы и подходы к формированию рабочей программы.</w:t>
      </w:r>
    </w:p>
    <w:p w:rsidR="001E3241" w:rsidRDefault="001E3241">
      <w:pPr>
        <w:spacing w:line="100" w:lineRule="atLeast"/>
        <w:jc w:val="both"/>
        <w:rPr>
          <w:rFonts w:ascii="Times New Roman" w:eastAsia="Times New Roman" w:hAnsi="Times New Roman" w:cs="Times New Roman"/>
          <w:sz w:val="28"/>
        </w:rPr>
      </w:pPr>
      <w:r>
        <w:rPr>
          <w:rFonts w:ascii="Times New Roman" w:eastAsia="Times New Roman" w:hAnsi="Times New Roman" w:cs="Times New Roman"/>
          <w:sz w:val="28"/>
        </w:rPr>
        <w:t>1. Принцип интегративности – определяется взаимосвязью и взаимопроникновением разных видов искусства и разнообразной художественно-творческой деятельностью.</w:t>
      </w:r>
    </w:p>
    <w:p w:rsidR="001E3241" w:rsidRDefault="001E3241">
      <w:pPr>
        <w:spacing w:line="100" w:lineRule="atLeast"/>
        <w:jc w:val="both"/>
        <w:rPr>
          <w:rFonts w:ascii="Times New Roman" w:eastAsia="Times New Roman" w:hAnsi="Times New Roman" w:cs="Times New Roman"/>
          <w:sz w:val="28"/>
        </w:rPr>
      </w:pPr>
      <w:r>
        <w:rPr>
          <w:rFonts w:ascii="Times New Roman" w:eastAsia="Times New Roman" w:hAnsi="Times New Roman" w:cs="Times New Roman"/>
          <w:sz w:val="28"/>
        </w:rPr>
        <w:t>2. Принцип гуманности  - любовь к жизни, любовь к искусству, любовь к ребёнку. Это триединство лежит в основе формирования личности.</w:t>
      </w:r>
    </w:p>
    <w:p w:rsidR="001E3241" w:rsidRDefault="001E3241">
      <w:pPr>
        <w:spacing w:line="100" w:lineRule="atLeast"/>
        <w:jc w:val="both"/>
        <w:rPr>
          <w:rFonts w:ascii="Times New Roman" w:eastAsia="Times New Roman" w:hAnsi="Times New Roman" w:cs="Times New Roman"/>
          <w:sz w:val="28"/>
        </w:rPr>
      </w:pPr>
      <w:r>
        <w:rPr>
          <w:rFonts w:ascii="Times New Roman" w:eastAsia="Times New Roman" w:hAnsi="Times New Roman" w:cs="Times New Roman"/>
          <w:sz w:val="28"/>
        </w:rPr>
        <w:t>3. Принцип деятельности (деятельностный подход) – формирование умений самостоятельно  применять   знания в  разных  областях,  моделях.</w:t>
      </w:r>
    </w:p>
    <w:p w:rsidR="001E3241" w:rsidRDefault="001E3241">
      <w:pPr>
        <w:spacing w:line="100" w:lineRule="atLeast"/>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 Принцип культуросообразности – содержание программы выстраивается как последовательное освоение общечеловеческих ценностей культуры, где ведущей ценностью является человек, как личность способная творить, выдумывать, фантазировать.</w:t>
      </w:r>
    </w:p>
    <w:p w:rsidR="001E3241" w:rsidRDefault="001E3241">
      <w:pPr>
        <w:spacing w:line="100" w:lineRule="atLeast"/>
        <w:jc w:val="both"/>
        <w:rPr>
          <w:rFonts w:ascii="Times New Roman" w:eastAsia="Times New Roman" w:hAnsi="Times New Roman" w:cs="Times New Roman"/>
          <w:sz w:val="28"/>
        </w:rPr>
      </w:pPr>
      <w:r>
        <w:rPr>
          <w:rFonts w:ascii="Times New Roman" w:eastAsia="Times New Roman" w:hAnsi="Times New Roman" w:cs="Times New Roman"/>
          <w:sz w:val="28"/>
        </w:rPr>
        <w:t>5. Принцип вариативности - материал постоянно варьируется, представляя тем самым необычность и новизну, эффект сюрпризности.</w:t>
      </w:r>
    </w:p>
    <w:p w:rsidR="001E3241" w:rsidRDefault="001E3241">
      <w:pPr>
        <w:spacing w:line="100" w:lineRule="atLeast"/>
        <w:rPr>
          <w:rFonts w:ascii="Times New Roman" w:eastAsia="Times New Roman" w:hAnsi="Times New Roman" w:cs="Times New Roman"/>
          <w:sz w:val="28"/>
        </w:rPr>
      </w:pPr>
      <w:r>
        <w:rPr>
          <w:rFonts w:ascii="Times New Roman" w:eastAsia="Times New Roman" w:hAnsi="Times New Roman" w:cs="Times New Roman"/>
          <w:sz w:val="28"/>
        </w:rPr>
        <w:t>6. Принцип креативности (организации творческой деятельности).</w:t>
      </w:r>
    </w:p>
    <w:p w:rsidR="001E3241" w:rsidRDefault="001E3241">
      <w:pPr>
        <w:spacing w:line="100" w:lineRule="atLeast"/>
        <w:jc w:val="both"/>
        <w:rPr>
          <w:rFonts w:ascii="Times New Roman" w:eastAsia="Times New Roman" w:hAnsi="Times New Roman" w:cs="Times New Roman"/>
          <w:sz w:val="28"/>
        </w:rPr>
      </w:pPr>
      <w:r>
        <w:rPr>
          <w:rFonts w:ascii="Times New Roman" w:eastAsia="Times New Roman" w:hAnsi="Times New Roman" w:cs="Times New Roman"/>
          <w:sz w:val="28"/>
        </w:rPr>
        <w:t>7. Принцип эстетизации – предполагает наполнение жизни детей яркими переживаниями от соприкосновения с произведениями искусства, овладение языком искусства.</w:t>
      </w:r>
    </w:p>
    <w:p w:rsidR="001E3241" w:rsidRDefault="001E3241">
      <w:pPr>
        <w:spacing w:line="100" w:lineRule="atLeast"/>
        <w:jc w:val="both"/>
        <w:rPr>
          <w:rFonts w:ascii="Times New Roman" w:eastAsia="Times New Roman" w:hAnsi="Times New Roman" w:cs="Times New Roman"/>
          <w:sz w:val="28"/>
        </w:rPr>
      </w:pPr>
      <w:r>
        <w:rPr>
          <w:rFonts w:ascii="Times New Roman" w:eastAsia="Times New Roman" w:hAnsi="Times New Roman" w:cs="Times New Roman"/>
          <w:sz w:val="28"/>
        </w:rPr>
        <w:t>8. Принцип свободы  выбора – в любом  обучающем или  управляющем действии предоставлять  ребенку  выбор.</w:t>
      </w:r>
    </w:p>
    <w:p w:rsidR="001E3241" w:rsidRDefault="001E3241">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9. Принцип обратной  связи -  предполагает рефлексию педагогической деятельности и  деятельности  детей,  анализ  настроения и  самочувствия ребенка,  мониторинг  уровня  развития  дошкольников, диагностику  индивидуальных  особенностей.</w:t>
      </w:r>
    </w:p>
    <w:p w:rsidR="001E3241" w:rsidRDefault="001E3241">
      <w:pPr>
        <w:spacing w:line="360" w:lineRule="auto"/>
        <w:jc w:val="both"/>
        <w:rPr>
          <w:rFonts w:ascii="Times New Roman" w:hAnsi="Times New Roman" w:cs="Times New Roman"/>
          <w:b/>
          <w:bCs/>
          <w:spacing w:val="-7"/>
          <w:sz w:val="28"/>
          <w:szCs w:val="28"/>
        </w:rPr>
      </w:pPr>
      <w:r>
        <w:rPr>
          <w:rFonts w:ascii="Times New Roman" w:eastAsia="Times New Roman" w:hAnsi="Times New Roman" w:cs="Times New Roman"/>
          <w:sz w:val="28"/>
        </w:rPr>
        <w:t>10. Принцип адаптивности – предполагает гибкое применение содержания и методов эмоционально-творческого развития детей в зависимости от индивидуальных и психофизиологических особенностей каждого ребёнка.</w:t>
      </w:r>
    </w:p>
    <w:p w:rsidR="001E3241" w:rsidRDefault="001E3241">
      <w:pPr>
        <w:spacing w:after="0"/>
        <w:rPr>
          <w:rFonts w:ascii="Times New Roman" w:hAnsi="Times New Roman" w:cs="Times New Roman"/>
          <w:b/>
          <w:bCs/>
          <w:spacing w:val="-7"/>
          <w:sz w:val="28"/>
          <w:szCs w:val="28"/>
        </w:rPr>
      </w:pPr>
    </w:p>
    <w:p w:rsidR="0029480E" w:rsidRDefault="0029480E">
      <w:pPr>
        <w:spacing w:after="0"/>
        <w:rPr>
          <w:rFonts w:ascii="Times New Roman" w:hAnsi="Times New Roman" w:cs="Times New Roman"/>
          <w:b/>
          <w:bCs/>
          <w:spacing w:val="-7"/>
          <w:sz w:val="28"/>
          <w:szCs w:val="28"/>
        </w:rPr>
      </w:pPr>
    </w:p>
    <w:p w:rsidR="0029480E" w:rsidRDefault="0029480E">
      <w:pPr>
        <w:spacing w:after="0"/>
        <w:rPr>
          <w:rFonts w:ascii="Times New Roman" w:hAnsi="Times New Roman" w:cs="Times New Roman"/>
          <w:b/>
          <w:bCs/>
          <w:spacing w:val="-7"/>
          <w:sz w:val="28"/>
          <w:szCs w:val="28"/>
        </w:rPr>
      </w:pPr>
    </w:p>
    <w:p w:rsidR="0029480E" w:rsidRDefault="0029480E">
      <w:pPr>
        <w:spacing w:after="0"/>
        <w:rPr>
          <w:rFonts w:ascii="Times New Roman" w:hAnsi="Times New Roman" w:cs="Times New Roman"/>
          <w:b/>
          <w:bCs/>
          <w:spacing w:val="-7"/>
          <w:sz w:val="28"/>
          <w:szCs w:val="28"/>
        </w:rPr>
      </w:pPr>
    </w:p>
    <w:p w:rsidR="0029480E" w:rsidRDefault="0029480E">
      <w:pPr>
        <w:spacing w:after="0"/>
        <w:rPr>
          <w:rFonts w:ascii="Times New Roman" w:hAnsi="Times New Roman" w:cs="Times New Roman"/>
          <w:b/>
          <w:bCs/>
          <w:spacing w:val="-7"/>
          <w:sz w:val="28"/>
          <w:szCs w:val="28"/>
        </w:rPr>
      </w:pPr>
    </w:p>
    <w:p w:rsidR="0029480E" w:rsidRDefault="0029480E">
      <w:pPr>
        <w:spacing w:after="0"/>
        <w:rPr>
          <w:rFonts w:ascii="Times New Roman" w:hAnsi="Times New Roman" w:cs="Times New Roman"/>
          <w:b/>
          <w:bCs/>
          <w:spacing w:val="-7"/>
          <w:sz w:val="28"/>
          <w:szCs w:val="28"/>
        </w:rPr>
      </w:pPr>
    </w:p>
    <w:p w:rsidR="0029480E" w:rsidRDefault="0029480E">
      <w:pPr>
        <w:spacing w:after="0"/>
        <w:rPr>
          <w:rFonts w:ascii="Times New Roman" w:hAnsi="Times New Roman" w:cs="Times New Roman"/>
          <w:b/>
          <w:bCs/>
          <w:spacing w:val="-7"/>
          <w:sz w:val="28"/>
          <w:szCs w:val="28"/>
        </w:rPr>
      </w:pPr>
    </w:p>
    <w:p w:rsidR="0029480E" w:rsidRDefault="0029480E">
      <w:pPr>
        <w:spacing w:after="0"/>
        <w:rPr>
          <w:rFonts w:ascii="Times New Roman" w:hAnsi="Times New Roman" w:cs="Times New Roman"/>
          <w:b/>
          <w:bCs/>
          <w:spacing w:val="-7"/>
          <w:sz w:val="28"/>
          <w:szCs w:val="28"/>
        </w:rPr>
      </w:pPr>
    </w:p>
    <w:p w:rsidR="0029480E" w:rsidRDefault="0029480E">
      <w:pPr>
        <w:spacing w:after="0"/>
        <w:rPr>
          <w:rFonts w:ascii="Times New Roman" w:hAnsi="Times New Roman" w:cs="Times New Roman"/>
          <w:b/>
          <w:bCs/>
          <w:spacing w:val="-7"/>
          <w:sz w:val="28"/>
          <w:szCs w:val="28"/>
        </w:rPr>
      </w:pPr>
    </w:p>
    <w:p w:rsidR="0029480E" w:rsidRDefault="0029480E">
      <w:pPr>
        <w:spacing w:after="0"/>
        <w:rPr>
          <w:rFonts w:ascii="Times New Roman" w:hAnsi="Times New Roman" w:cs="Times New Roman"/>
          <w:b/>
          <w:bCs/>
          <w:spacing w:val="-7"/>
          <w:sz w:val="28"/>
          <w:szCs w:val="28"/>
        </w:rPr>
      </w:pPr>
    </w:p>
    <w:p w:rsidR="0029480E" w:rsidRDefault="0029480E">
      <w:pPr>
        <w:spacing w:after="0"/>
        <w:rPr>
          <w:rFonts w:ascii="Times New Roman" w:hAnsi="Times New Roman" w:cs="Times New Roman"/>
          <w:b/>
          <w:bCs/>
          <w:spacing w:val="-7"/>
          <w:sz w:val="28"/>
          <w:szCs w:val="28"/>
        </w:rPr>
      </w:pPr>
    </w:p>
    <w:p w:rsidR="0029480E" w:rsidRDefault="0029480E">
      <w:pPr>
        <w:spacing w:after="0"/>
        <w:rPr>
          <w:rFonts w:ascii="Times New Roman" w:hAnsi="Times New Roman" w:cs="Times New Roman"/>
          <w:b/>
          <w:bCs/>
          <w:spacing w:val="-7"/>
          <w:sz w:val="28"/>
          <w:szCs w:val="28"/>
        </w:rPr>
      </w:pPr>
    </w:p>
    <w:p w:rsidR="0029480E" w:rsidRDefault="0029480E">
      <w:pPr>
        <w:spacing w:after="0"/>
        <w:rPr>
          <w:rFonts w:ascii="Times New Roman" w:hAnsi="Times New Roman" w:cs="Times New Roman"/>
          <w:b/>
          <w:bCs/>
          <w:spacing w:val="-7"/>
          <w:sz w:val="28"/>
          <w:szCs w:val="28"/>
        </w:rPr>
      </w:pPr>
    </w:p>
    <w:p w:rsidR="0029480E" w:rsidRDefault="0029480E">
      <w:pPr>
        <w:spacing w:after="0"/>
        <w:rPr>
          <w:rFonts w:ascii="Times New Roman" w:hAnsi="Times New Roman" w:cs="Times New Roman"/>
          <w:b/>
          <w:bCs/>
          <w:spacing w:val="-7"/>
          <w:sz w:val="28"/>
          <w:szCs w:val="28"/>
        </w:rPr>
      </w:pPr>
    </w:p>
    <w:p w:rsidR="001E3241" w:rsidRDefault="001E3241">
      <w:pPr>
        <w:spacing w:after="0"/>
        <w:rPr>
          <w:rFonts w:ascii="Times New Roman" w:hAnsi="Times New Roman" w:cs="Times New Roman"/>
          <w:b/>
          <w:bCs/>
          <w:spacing w:val="-7"/>
          <w:sz w:val="28"/>
          <w:szCs w:val="28"/>
        </w:rPr>
      </w:pPr>
      <w:r>
        <w:rPr>
          <w:rFonts w:ascii="Times New Roman" w:hAnsi="Times New Roman" w:cs="Times New Roman"/>
          <w:b/>
          <w:bCs/>
          <w:spacing w:val="-7"/>
          <w:sz w:val="28"/>
          <w:szCs w:val="28"/>
        </w:rPr>
        <w:t>1.4.Взаимосвязь  музыкальной   деятельности  с разделами образовательной программы</w:t>
      </w:r>
    </w:p>
    <w:p w:rsidR="001E3241" w:rsidRDefault="001E3241">
      <w:pPr>
        <w:spacing w:after="0"/>
        <w:rPr>
          <w:rFonts w:ascii="Times New Roman" w:hAnsi="Times New Roman" w:cs="Times New Roman"/>
          <w:b/>
          <w:bCs/>
          <w:spacing w:val="-7"/>
          <w:sz w:val="28"/>
          <w:szCs w:val="28"/>
        </w:rPr>
      </w:pPr>
    </w:p>
    <w:tbl>
      <w:tblPr>
        <w:tblW w:w="0" w:type="auto"/>
        <w:tblInd w:w="98" w:type="dxa"/>
        <w:tblLayout w:type="fixed"/>
        <w:tblCellMar>
          <w:left w:w="10" w:type="dxa"/>
          <w:right w:w="10" w:type="dxa"/>
        </w:tblCellMar>
        <w:tblLook w:val="0000"/>
      </w:tblPr>
      <w:tblGrid>
        <w:gridCol w:w="3337"/>
        <w:gridCol w:w="11350"/>
      </w:tblGrid>
      <w:tr w:rsidR="001E3241">
        <w:trPr>
          <w:trHeight w:val="1"/>
        </w:trPr>
        <w:tc>
          <w:tcPr>
            <w:tcW w:w="3337"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«Физическое  развитие »</w:t>
            </w:r>
          </w:p>
        </w:tc>
        <w:tc>
          <w:tcPr>
            <w:tcW w:w="1135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pPr>
            <w:r>
              <w:rPr>
                <w:rFonts w:ascii="Times New Roman" w:eastAsia="Times New Roman" w:hAnsi="Times New Roman" w:cs="Times New Roman"/>
                <w:sz w:val="28"/>
              </w:rPr>
              <w:t xml:space="preserve">развитие физических качеств, необходимых 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w:t>
            </w:r>
          </w:p>
        </w:tc>
      </w:tr>
      <w:tr w:rsidR="001E3241">
        <w:trPr>
          <w:trHeight w:val="1"/>
        </w:trPr>
        <w:tc>
          <w:tcPr>
            <w:tcW w:w="3337"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«Физическое  развитие»</w:t>
            </w:r>
          </w:p>
        </w:tc>
        <w:tc>
          <w:tcPr>
            <w:tcW w:w="1135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pPr>
            <w:r>
              <w:rPr>
                <w:rFonts w:ascii="Times New Roman" w:eastAsia="Times New Roman" w:hAnsi="Times New Roman" w:cs="Times New Roman"/>
                <w:sz w:val="28"/>
              </w:rPr>
              <w:t>сохранение и укрепление физического и психического здоровья детей, формирование представлений о здоровом образе жизни, релаксация.</w:t>
            </w:r>
          </w:p>
        </w:tc>
      </w:tr>
      <w:tr w:rsidR="001E3241">
        <w:trPr>
          <w:trHeight w:val="1"/>
        </w:trPr>
        <w:tc>
          <w:tcPr>
            <w:tcW w:w="3337"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«Речевое  развитие»</w:t>
            </w:r>
          </w:p>
        </w:tc>
        <w:tc>
          <w:tcPr>
            <w:tcW w:w="1135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pPr>
            <w:r>
              <w:rPr>
                <w:rFonts w:ascii="Times New Roman" w:eastAsia="Times New Roman" w:hAnsi="Times New Roman" w:cs="Times New Roman"/>
                <w:sz w:val="28"/>
              </w:rPr>
              <w:t>развитие свободного общения с детьми и взрослыми в области музыки; развитие всех компонентов устной речи в театрализованной деятельности; практическое овладение воспитанниками нормами речи.</w:t>
            </w:r>
          </w:p>
        </w:tc>
      </w:tr>
      <w:tr w:rsidR="001E3241">
        <w:trPr>
          <w:trHeight w:val="1"/>
        </w:trPr>
        <w:tc>
          <w:tcPr>
            <w:tcW w:w="3337"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Познавательное  развитие</w:t>
            </w:r>
            <w:r>
              <w:rPr>
                <w:rFonts w:ascii="Times New Roman" w:eastAsia="Times New Roman" w:hAnsi="Times New Roman" w:cs="Times New Roman"/>
                <w:sz w:val="28"/>
              </w:rPr>
              <w:t>»</w:t>
            </w:r>
          </w:p>
        </w:tc>
        <w:tc>
          <w:tcPr>
            <w:tcW w:w="1135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pPr>
            <w:r>
              <w:rPr>
                <w:rFonts w:ascii="Times New Roman" w:eastAsia="Times New Roman" w:hAnsi="Times New Roman" w:cs="Times New Roman"/>
                <w:sz w:val="28"/>
              </w:rPr>
              <w:t>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1E3241">
        <w:trPr>
          <w:trHeight w:val="1"/>
        </w:trPr>
        <w:tc>
          <w:tcPr>
            <w:tcW w:w="3337"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Социально – коммуникативное развитие</w:t>
            </w:r>
            <w:r>
              <w:rPr>
                <w:rFonts w:ascii="Times New Roman" w:eastAsia="Times New Roman" w:hAnsi="Times New Roman" w:cs="Times New Roman"/>
                <w:sz w:val="28"/>
              </w:rPr>
              <w:t>»</w:t>
            </w:r>
          </w:p>
        </w:tc>
        <w:tc>
          <w:tcPr>
            <w:tcW w:w="1135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pPr>
            <w:r>
              <w:rPr>
                <w:rFonts w:ascii="Times New Roman" w:eastAsia="Times New Roman" w:hAnsi="Times New Roman" w:cs="Times New Roman"/>
                <w:sz w:val="28"/>
              </w:rPr>
              <w:t>формирование представлений о музыкальной культуре и музыкальном искусстве; 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tc>
      </w:tr>
      <w:tr w:rsidR="001E3241">
        <w:trPr>
          <w:trHeight w:val="1"/>
        </w:trPr>
        <w:tc>
          <w:tcPr>
            <w:tcW w:w="3337"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Художественно-эстетическое развитие</w:t>
            </w:r>
            <w:r>
              <w:rPr>
                <w:rFonts w:ascii="Times New Roman" w:eastAsia="Times New Roman" w:hAnsi="Times New Roman" w:cs="Times New Roman"/>
                <w:sz w:val="28"/>
              </w:rPr>
              <w:t>»</w:t>
            </w:r>
          </w:p>
        </w:tc>
        <w:tc>
          <w:tcPr>
            <w:tcW w:w="1135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 развитие детского творчества. </w:t>
            </w:r>
          </w:p>
          <w:p w:rsidR="001E3241" w:rsidRDefault="001E3241">
            <w:pPr>
              <w:spacing w:after="0"/>
              <w:jc w:val="both"/>
              <w:rPr>
                <w:rFonts w:ascii="Times New Roman" w:eastAsia="Times New Roman" w:hAnsi="Times New Roman" w:cs="Times New Roman"/>
                <w:sz w:val="28"/>
              </w:rPr>
            </w:pPr>
          </w:p>
          <w:p w:rsidR="001E3241" w:rsidRDefault="001E3241">
            <w:pPr>
              <w:spacing w:after="0"/>
              <w:jc w:val="both"/>
            </w:pPr>
          </w:p>
        </w:tc>
      </w:tr>
      <w:tr w:rsidR="001E3241">
        <w:trPr>
          <w:trHeight w:val="1"/>
        </w:trPr>
        <w:tc>
          <w:tcPr>
            <w:tcW w:w="3337"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rPr>
                <w:rFonts w:ascii="Times New Roman" w:eastAsia="Times New Roman" w:hAnsi="Times New Roman" w:cs="Times New Roman"/>
                <w:sz w:val="28"/>
              </w:rPr>
            </w:pP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«Речевое  развитие»</w:t>
            </w:r>
          </w:p>
        </w:tc>
        <w:tc>
          <w:tcPr>
            <w:tcW w:w="1135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both"/>
              <w:rPr>
                <w:rFonts w:ascii="Times New Roman" w:eastAsia="Times New Roman" w:hAnsi="Times New Roman" w:cs="Times New Roman"/>
                <w:sz w:val="28"/>
              </w:rPr>
            </w:pPr>
          </w:p>
          <w:p w:rsidR="001E3241" w:rsidRDefault="001E3241">
            <w:pPr>
              <w:spacing w:after="0"/>
              <w:jc w:val="both"/>
            </w:pPr>
            <w:r>
              <w:rPr>
                <w:rFonts w:ascii="Times New Roman" w:eastAsia="Times New Roman" w:hAnsi="Times New Roman" w:cs="Times New Roman"/>
                <w:sz w:val="28"/>
              </w:rPr>
              <w:t>использование музыкальных произведений с целью усиления эмоционального восприятия художественных произведений</w:t>
            </w:r>
          </w:p>
        </w:tc>
      </w:tr>
      <w:tr w:rsidR="001E3241">
        <w:trPr>
          <w:trHeight w:val="1"/>
        </w:trPr>
        <w:tc>
          <w:tcPr>
            <w:tcW w:w="3337"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Социально – коммуникативное развитие</w:t>
            </w:r>
            <w:r>
              <w:rPr>
                <w:rFonts w:ascii="Times New Roman" w:eastAsia="Times New Roman" w:hAnsi="Times New Roman" w:cs="Times New Roman"/>
                <w:sz w:val="28"/>
              </w:rPr>
              <w:t>»</w:t>
            </w:r>
          </w:p>
        </w:tc>
        <w:tc>
          <w:tcPr>
            <w:tcW w:w="1135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pPr>
            <w:r>
              <w:rPr>
                <w:rFonts w:ascii="Times New Roman" w:eastAsia="Times New Roman" w:hAnsi="Times New Roman" w:cs="Times New Roman"/>
                <w:sz w:val="28"/>
              </w:rPr>
              <w:t>формирование основ безопасности собственной жизнедеятельности в различных видах музыкальной деятельности</w:t>
            </w:r>
          </w:p>
        </w:tc>
      </w:tr>
    </w:tbl>
    <w:p w:rsidR="001E3241" w:rsidRDefault="001E3241">
      <w:pPr>
        <w:spacing w:after="0" w:line="100" w:lineRule="atLeast"/>
        <w:jc w:val="center"/>
        <w:rPr>
          <w:rFonts w:ascii="Times New Roman" w:eastAsia="Times New Roman" w:hAnsi="Times New Roman" w:cs="Times New Roman"/>
          <w:b/>
          <w:sz w:val="28"/>
        </w:rPr>
      </w:pPr>
    </w:p>
    <w:p w:rsidR="001E3241" w:rsidRDefault="001E3241">
      <w:pPr>
        <w:spacing w:line="100" w:lineRule="atLeast"/>
        <w:jc w:val="both"/>
        <w:rPr>
          <w:rFonts w:ascii="Times New Roman" w:eastAsia="Times New Roman" w:hAnsi="Times New Roman" w:cs="Times New Roman"/>
          <w:sz w:val="28"/>
        </w:rPr>
      </w:pPr>
    </w:p>
    <w:p w:rsidR="0029480E" w:rsidRDefault="0029480E">
      <w:pPr>
        <w:spacing w:line="100" w:lineRule="atLeast"/>
        <w:jc w:val="both"/>
        <w:rPr>
          <w:rFonts w:ascii="Times New Roman" w:eastAsia="Times New Roman" w:hAnsi="Times New Roman" w:cs="Times New Roman"/>
          <w:sz w:val="28"/>
        </w:rPr>
      </w:pPr>
    </w:p>
    <w:p w:rsidR="001E3241" w:rsidRDefault="001E3241">
      <w:pPr>
        <w:spacing w:line="100" w:lineRule="atLeast"/>
        <w:jc w:val="both"/>
        <w:rPr>
          <w:rFonts w:ascii="Times New Roman" w:hAnsi="Times New Roman" w:cs="Times New Roman"/>
          <w:color w:val="000000"/>
          <w:sz w:val="28"/>
          <w:szCs w:val="28"/>
        </w:rPr>
      </w:pPr>
      <w:r>
        <w:rPr>
          <w:rFonts w:ascii="Times New Roman" w:eastAsia="Times New Roman" w:hAnsi="Times New Roman" w:cs="Times New Roman"/>
          <w:b/>
          <w:sz w:val="28"/>
        </w:rPr>
        <w:t>1.5.Возрастные музыкальные способности детей от 1.6 до 7 лет</w:t>
      </w:r>
    </w:p>
    <w:p w:rsidR="001E3241" w:rsidRDefault="001E3241">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Второй   год   жизни.  </w:t>
      </w:r>
      <w:r>
        <w:rPr>
          <w:rStyle w:val="apple-converted-space"/>
          <w:rFonts w:ascii="Times New Roman" w:hAnsi="Times New Roman" w:cs="Times New Roman"/>
          <w:b/>
          <w:bCs/>
          <w:color w:val="000000"/>
          <w:sz w:val="28"/>
          <w:szCs w:val="28"/>
        </w:rPr>
        <w:t> </w:t>
      </w:r>
      <w:r>
        <w:rPr>
          <w:rFonts w:ascii="Times New Roman" w:hAnsi="Times New Roman" w:cs="Times New Roman"/>
          <w:color w:val="000000"/>
          <w:sz w:val="28"/>
          <w:szCs w:val="28"/>
        </w:rPr>
        <w:t>При   восприятии   музыки   дети   проявляют ярко контрастные эмоции: веселое оживление или спокойное настроение. Слуховые ощущения более дифференцированны: ребенок различает высокий и низкий звуки, громкое и тихое звучание и даже тембровую окраску  (играет металлофон или барабан). Рождаются первые, сознательно воспроизводимые певческие интонации; подпевая взрослому, ребенок повторяет за ним окончания музыкальных фраз песни. Он овладевает   простейшими   движениями:   хлопает притопывает, кружится под звуки музыки.</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br/>
        <w:t>Третий и четвертый год жизни.</w:t>
      </w:r>
      <w:r>
        <w:rPr>
          <w:rStyle w:val="apple-converted-space"/>
          <w:rFonts w:ascii="Times New Roman" w:hAnsi="Times New Roman" w:cs="Times New Roman"/>
          <w:color w:val="000000"/>
          <w:sz w:val="28"/>
          <w:szCs w:val="28"/>
        </w:rPr>
        <w:t> </w:t>
      </w:r>
    </w:p>
    <w:p w:rsidR="001E3241" w:rsidRDefault="001E3241">
      <w:pPr>
        <w:spacing w:after="0"/>
        <w:rPr>
          <w:rFonts w:ascii="Times New Roman" w:hAnsi="Times New Roman" w:cs="Times New Roman"/>
          <w:color w:val="000000"/>
          <w:sz w:val="28"/>
          <w:szCs w:val="28"/>
        </w:rPr>
      </w:pPr>
      <w:r>
        <w:rPr>
          <w:rFonts w:ascii="Times New Roman" w:hAnsi="Times New Roman" w:cs="Times New Roman"/>
          <w:color w:val="000000"/>
          <w:sz w:val="28"/>
          <w:szCs w:val="28"/>
        </w:rPr>
        <w:t>У детей  повышается чувствительность,   возможность  более  точного  различения  свойств  предметов и явлений, в том числе и музыкальных. Отмечаются также индивидуальные различия в слуховой чувствительности. Например, некоторые малыши могут точно воспроизвести несложную мелодию. Этот   период   развития   характеризуется   стремлением   к   самостоятельности.   Происходит  переход  от  ситуативной  речи  к связной,   от  наглядно-действенного   мышления  к  наглядно-образному, заметно укрепляется  мышечно-двигательный аппарат. У    ребенка появляется   желание   заниматься   музыкой,   активно   действовать. К 4 годам дети могут самостоятельно, при незначительной помощи взрослого спеть маленькую песенку. Они владеют многими движениями,   которые   позволяют   в   известной   степени   самостоятельно плясать и играть.</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br/>
        <w:t>Пятый год жизни.</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t xml:space="preserve">Он характеризуется активной любознательностью детей. Это период вопросов: «почему?», «отчего?». Ребенок начинает осмысливать связь между явлениями и событиями, может сделать простейшие обобщения. </w:t>
      </w:r>
    </w:p>
    <w:p w:rsidR="001E3241" w:rsidRDefault="001E3241">
      <w:pPr>
        <w:spacing w:after="0"/>
        <w:rPr>
          <w:rFonts w:ascii="Times New Roman" w:hAnsi="Times New Roman" w:cs="Times New Roman"/>
          <w:color w:val="000000"/>
          <w:sz w:val="28"/>
          <w:szCs w:val="28"/>
        </w:rPr>
      </w:pPr>
    </w:p>
    <w:p w:rsidR="001E3241" w:rsidRPr="0029480E" w:rsidRDefault="001E3241">
      <w:pPr>
        <w:spacing w:after="0"/>
        <w:rPr>
          <w:rFonts w:ascii="Times New Roman" w:eastAsia="Times New Roman" w:hAnsi="Times New Roman" w:cs="Times New Roman"/>
          <w:sz w:val="28"/>
        </w:rPr>
      </w:pPr>
      <w:r>
        <w:rPr>
          <w:rFonts w:ascii="Times New Roman" w:hAnsi="Times New Roman" w:cs="Times New Roman"/>
          <w:color w:val="000000"/>
          <w:sz w:val="28"/>
          <w:szCs w:val="28"/>
        </w:rPr>
        <w:t>Он наблюдателен, способен определить: музыка веселая, радостная, спокойная; звуки высокие, низкие, громкие, тихие; в пьесе части (одна быстрая, а другая медленная), на каком инструменте играют мелодию (рояль, скрипка, баян). Ребенку понятны требования: как надо спеть песню, как двигаться в спокойном хороводе и как в подвижной пляске.</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br/>
        <w:t>Голос в этом возрасте приобретает звонкость, подвижность. Певческие интонации становятся более устойчивыми, но требуют постоянной поддержки взрослого. Налаживается вокально-слуховая координация.</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br/>
        <w:t xml:space="preserve">Освоение основных видов движения — ходьбы, бега, прыжков — дает возможность детям  шире использовать их в играх и танцах. Одни   стремятся,   не   подражая   друг  другу,   по-своему   исполнить роль   (например,   в   сюжетной   </w:t>
      </w:r>
      <w:r>
        <w:rPr>
          <w:rFonts w:ascii="Times New Roman" w:hAnsi="Times New Roman" w:cs="Times New Roman"/>
          <w:color w:val="000000"/>
          <w:sz w:val="28"/>
          <w:szCs w:val="28"/>
        </w:rPr>
        <w:lastRenderedPageBreak/>
        <w:t>игре),   другие   проявляют   интерес только к одному виду деятельности в зависимости от индивидуальных склонностей и способностей каждого.</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br/>
        <w:t>Шестой  и седьмой  год жизни.</w:t>
      </w:r>
      <w:r>
        <w:rPr>
          <w:rStyle w:val="apple-converted-space"/>
          <w:rFonts w:ascii="Times New Roman" w:hAnsi="Times New Roman" w:cs="Times New Roman"/>
          <w:b/>
          <w:bCs/>
          <w:color w:val="000000"/>
          <w:sz w:val="28"/>
          <w:szCs w:val="28"/>
        </w:rPr>
        <w:t> </w:t>
      </w:r>
      <w:r>
        <w:rPr>
          <w:rFonts w:ascii="Times New Roman" w:hAnsi="Times New Roman" w:cs="Times New Roman"/>
          <w:color w:val="000000"/>
          <w:sz w:val="28"/>
          <w:szCs w:val="28"/>
        </w:rPr>
        <w:t> Это период подготовки  ребят к школе. На   основе   полученных   знаний и впечатлений дети   могут   не  только   ответить  на вопрос, но и самостоятельно  охарактеризовать   музыкальное   произведение, разобраться в его выразительных   средствах,   почувствовать   разнообразные   оттенки настроения, переданные музыкой.</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br/>
        <w:t>Ребенок способен к целостному восприятию музыкального образа, что очень важно и для воспитания эстетического отношения к окружающему. Но означает ли это, что аналитическая деятельность может нанести вред целостному восприятию? Исследования проведенные в области сенсорных способностей и музыкального восприятия детей, показали интересную закономерность. Целостное восприятие музыки не снижается, если ставится задача вслушиваться, выделять, различать наиболее яркие средства «музыкального языка». Ребенок может выделить эти средства и, учитывая их действовать в соответствии с определенным образом при слушании музыки, исполнении песен и танцевальных движений. Это способствует музыкально-слуховому развитию, усвоению необходимых навыков для подготовки к пению по нотам.</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br/>
        <w:t>У детей 6—7 лет еще более укрепляется голосовой аппарат, расширяется и выравнивается диапазон, появляется большая напевность, звонкость. Песни, пляски, игры исполняются самостоятельно, выразительно и в какой-то мере творчески. Индивидуальные музыкальные интересы и способности проявляются ярче.</w:t>
      </w:r>
    </w:p>
    <w:p w:rsidR="001E3241" w:rsidRDefault="001E3241">
      <w:pPr>
        <w:spacing w:after="0"/>
        <w:rPr>
          <w:rFonts w:ascii="Times New Roman" w:hAnsi="Times New Roman"/>
          <w:b/>
          <w:sz w:val="28"/>
          <w:szCs w:val="28"/>
        </w:rPr>
      </w:pPr>
    </w:p>
    <w:p w:rsidR="001E3241" w:rsidRDefault="001E3241">
      <w:pPr>
        <w:spacing w:after="0"/>
        <w:rPr>
          <w:rFonts w:ascii="Times New Roman" w:hAnsi="Times New Roman" w:cs="Times New Roman"/>
          <w:sz w:val="28"/>
          <w:szCs w:val="28"/>
        </w:rPr>
      </w:pPr>
      <w:r>
        <w:rPr>
          <w:rFonts w:ascii="Times New Roman" w:hAnsi="Times New Roman"/>
          <w:b/>
          <w:sz w:val="28"/>
          <w:szCs w:val="28"/>
        </w:rPr>
        <w:t>1.6.Планируемые результаты освоения Программы.</w:t>
      </w:r>
    </w:p>
    <w:p w:rsidR="001E3241" w:rsidRDefault="001E3241">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w:t>
      </w:r>
      <w:r>
        <w:rPr>
          <w:rFonts w:ascii="Times New Roman" w:hAnsi="Times New Roman" w:cs="Times New Roman"/>
          <w:spacing w:val="-1"/>
          <w:sz w:val="28"/>
          <w:szCs w:val="28"/>
        </w:rPr>
        <w:t>результатов освоения образовательной программы в виде целевых ориентиров.</w:t>
      </w:r>
    </w:p>
    <w:p w:rsidR="001E3241" w:rsidRDefault="001E3241">
      <w:pPr>
        <w:shd w:val="clear" w:color="auto" w:fill="FFFFFF"/>
        <w:ind w:left="19" w:firstLine="341"/>
        <w:jc w:val="both"/>
        <w:rPr>
          <w:rFonts w:ascii="Times New Roman" w:hAnsi="Times New Roman" w:cs="Times New Roman"/>
          <w:spacing w:val="-1"/>
          <w:sz w:val="28"/>
          <w:szCs w:val="28"/>
        </w:rPr>
      </w:pPr>
      <w:r>
        <w:rPr>
          <w:rFonts w:ascii="Times New Roman" w:hAnsi="Times New Roman" w:cs="Times New Roman"/>
          <w:sz w:val="28"/>
          <w:szCs w:val="28"/>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w:t>
      </w:r>
      <w:r>
        <w:rPr>
          <w:rFonts w:ascii="Times New Roman" w:hAnsi="Times New Roman" w:cs="Times New Roman"/>
          <w:spacing w:val="-1"/>
          <w:sz w:val="28"/>
          <w:szCs w:val="28"/>
        </w:rPr>
        <w:t xml:space="preserve">не сопровождается проведением промежуточных аттестаций и итоговой аттестации </w:t>
      </w:r>
      <w:r>
        <w:rPr>
          <w:rFonts w:ascii="Times New Roman" w:hAnsi="Times New Roman" w:cs="Times New Roman"/>
          <w:sz w:val="28"/>
          <w:szCs w:val="28"/>
        </w:rPr>
        <w:t>воспитанников.</w:t>
      </w:r>
    </w:p>
    <w:p w:rsidR="001E3241" w:rsidRDefault="001E3241">
      <w:pPr>
        <w:shd w:val="clear" w:color="auto" w:fill="FFFFFF"/>
        <w:tabs>
          <w:tab w:val="left" w:pos="4402"/>
        </w:tabs>
        <w:spacing w:after="0"/>
        <w:ind w:right="5" w:firstLine="567"/>
        <w:rPr>
          <w:rFonts w:ascii="Times New Roman" w:hAnsi="Times New Roman" w:cs="Times New Roman"/>
          <w:sz w:val="28"/>
          <w:szCs w:val="28"/>
        </w:rPr>
      </w:pPr>
      <w:r>
        <w:rPr>
          <w:rFonts w:ascii="Times New Roman" w:hAnsi="Times New Roman" w:cs="Times New Roman"/>
          <w:spacing w:val="-1"/>
          <w:sz w:val="28"/>
          <w:szCs w:val="28"/>
        </w:rPr>
        <w:lastRenderedPageBreak/>
        <w:t xml:space="preserve">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w:t>
      </w:r>
      <w:r>
        <w:rPr>
          <w:rFonts w:ascii="Times New Roman" w:hAnsi="Times New Roman" w:cs="Times New Roman"/>
          <w:sz w:val="28"/>
          <w:szCs w:val="28"/>
        </w:rPr>
        <w:t xml:space="preserve">развития детей.  Такая оценка производится педагогическим работником  в рамках </w:t>
      </w:r>
      <w:r>
        <w:rPr>
          <w:rFonts w:ascii="Times New Roman" w:hAnsi="Times New Roman" w:cs="Times New Roman"/>
          <w:spacing w:val="-1"/>
          <w:sz w:val="28"/>
          <w:szCs w:val="28"/>
        </w:rPr>
        <w:t>педагогической   диагностики</w:t>
      </w:r>
      <w:r>
        <w:rPr>
          <w:rFonts w:ascii="Times New Roman" w:hAnsi="Times New Roman" w:cs="Times New Roman"/>
          <w:sz w:val="28"/>
          <w:szCs w:val="28"/>
        </w:rPr>
        <w:t xml:space="preserve"> (оценки    индивидуального    развития    детей </w:t>
      </w:r>
    </w:p>
    <w:p w:rsidR="001E3241" w:rsidRDefault="001E3241">
      <w:pPr>
        <w:shd w:val="clear" w:color="auto" w:fill="FFFFFF"/>
        <w:tabs>
          <w:tab w:val="left" w:pos="4402"/>
        </w:tabs>
        <w:spacing w:after="0"/>
        <w:ind w:right="5"/>
        <w:rPr>
          <w:rFonts w:ascii="Times New Roman" w:hAnsi="Times New Roman" w:cs="Times New Roman"/>
          <w:sz w:val="28"/>
          <w:szCs w:val="28"/>
        </w:rPr>
      </w:pPr>
      <w:r>
        <w:rPr>
          <w:rFonts w:ascii="Times New Roman" w:hAnsi="Times New Roman" w:cs="Times New Roman"/>
          <w:sz w:val="28"/>
          <w:szCs w:val="28"/>
        </w:rPr>
        <w:t>дошкольного   возраста,   связанной   с   оценкой   эффективности   педагогических действий и лежащей в основе их дальнейшего планирования).</w:t>
      </w:r>
    </w:p>
    <w:p w:rsidR="001E3241" w:rsidRDefault="001E3241">
      <w:pPr>
        <w:spacing w:after="0"/>
        <w:rPr>
          <w:rFonts w:ascii="Times New Roman" w:hAnsi="Times New Roman" w:cs="Times New Roman"/>
          <w:sz w:val="28"/>
          <w:szCs w:val="28"/>
        </w:rPr>
      </w:pPr>
      <w:r>
        <w:rPr>
          <w:rFonts w:ascii="Times New Roman" w:hAnsi="Times New Roman" w:cs="Times New Roman"/>
          <w:sz w:val="28"/>
          <w:szCs w:val="28"/>
        </w:rPr>
        <w:t>В основе оценки лежат следующие принципы:</w:t>
      </w:r>
    </w:p>
    <w:p w:rsidR="001E3241" w:rsidRDefault="001E3241">
      <w:pPr>
        <w:numPr>
          <w:ilvl w:val="0"/>
          <w:numId w:val="92"/>
        </w:numPr>
        <w:spacing w:after="0"/>
        <w:rPr>
          <w:rFonts w:ascii="Times New Roman" w:hAnsi="Times New Roman" w:cs="Times New Roman"/>
          <w:sz w:val="28"/>
          <w:szCs w:val="28"/>
        </w:rPr>
      </w:pPr>
      <w:r>
        <w:rPr>
          <w:rFonts w:ascii="Times New Roman" w:hAnsi="Times New Roman" w:cs="Times New Roman"/>
          <w:sz w:val="28"/>
          <w:szCs w:val="28"/>
        </w:rPr>
        <w:t xml:space="preserve">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w:t>
      </w:r>
    </w:p>
    <w:p w:rsidR="001E3241" w:rsidRDefault="001E3241">
      <w:pPr>
        <w:spacing w:after="0"/>
        <w:ind w:left="360"/>
        <w:rPr>
          <w:rFonts w:ascii="Times New Roman" w:hAnsi="Times New Roman" w:cs="Times New Roman"/>
          <w:sz w:val="28"/>
          <w:szCs w:val="28"/>
        </w:rPr>
      </w:pPr>
      <w:r>
        <w:rPr>
          <w:rFonts w:ascii="Times New Roman" w:hAnsi="Times New Roman" w:cs="Times New Roman"/>
          <w:sz w:val="28"/>
          <w:szCs w:val="28"/>
        </w:rPr>
        <w:t>педагог получает в естественной среде ( в игровых ситуациях, в ходе режимных моментов, в процессе организованной образовательной деятельности).</w:t>
      </w:r>
    </w:p>
    <w:p w:rsidR="001E3241" w:rsidRDefault="001E3241" w:rsidP="0029480E">
      <w:pPr>
        <w:spacing w:after="0"/>
        <w:ind w:left="720"/>
        <w:rPr>
          <w:rFonts w:ascii="Times New Roman" w:hAnsi="Times New Roman" w:cs="Times New Roman"/>
          <w:sz w:val="28"/>
          <w:szCs w:val="28"/>
        </w:rPr>
      </w:pPr>
      <w:r>
        <w:rPr>
          <w:rFonts w:ascii="Times New Roman" w:hAnsi="Times New Roman" w:cs="Times New Roman"/>
          <w:sz w:val="28"/>
          <w:szCs w:val="28"/>
        </w:rPr>
        <w:t>Родители партнеры педагога  при поиске ответа на любой вопрос.</w:t>
      </w:r>
    </w:p>
    <w:p w:rsidR="001E3241" w:rsidRDefault="001E3241">
      <w:pPr>
        <w:spacing w:after="0"/>
        <w:rPr>
          <w:rFonts w:ascii="Times New Roman" w:hAnsi="Times New Roman" w:cs="Times New Roman"/>
          <w:sz w:val="28"/>
          <w:szCs w:val="28"/>
        </w:rPr>
      </w:pPr>
    </w:p>
    <w:p w:rsidR="001E3241" w:rsidRDefault="001E3241">
      <w:pPr>
        <w:spacing w:after="0"/>
        <w:rPr>
          <w:rFonts w:ascii="Times New Roman" w:hAnsi="Times New Roman" w:cs="Times New Roman"/>
          <w:bCs/>
          <w:iCs/>
          <w:sz w:val="28"/>
          <w:szCs w:val="28"/>
        </w:rPr>
      </w:pPr>
      <w:r>
        <w:rPr>
          <w:rFonts w:ascii="Times New Roman" w:hAnsi="Times New Roman" w:cs="Times New Roman"/>
          <w:sz w:val="28"/>
          <w:szCs w:val="28"/>
        </w:rPr>
        <w:t xml:space="preserve">Форма проведения  оценки представляет собой наблюдение за активностью ребенка в различные периоды пребывания в ДОУ, анализ продуктов детской деятельности и специальные педагогические пробы, организуемые педагогом.  </w:t>
      </w:r>
    </w:p>
    <w:p w:rsidR="001E3241" w:rsidRDefault="001E3241">
      <w:pPr>
        <w:shd w:val="clear" w:color="auto" w:fill="FFFFFF"/>
        <w:spacing w:after="0"/>
        <w:ind w:left="5" w:firstLine="341"/>
        <w:jc w:val="both"/>
        <w:rPr>
          <w:rFonts w:ascii="Times New Roman" w:hAnsi="Times New Roman" w:cs="Times New Roman"/>
          <w:spacing w:val="-1"/>
          <w:sz w:val="28"/>
          <w:szCs w:val="28"/>
        </w:rPr>
      </w:pPr>
      <w:r>
        <w:rPr>
          <w:rFonts w:ascii="Times New Roman" w:hAnsi="Times New Roman" w:cs="Times New Roman"/>
          <w:bCs/>
          <w:iCs/>
          <w:sz w:val="28"/>
          <w:szCs w:val="28"/>
        </w:rPr>
        <w:t>Результаты</w:t>
      </w:r>
      <w:r>
        <w:rPr>
          <w:rFonts w:ascii="Times New Roman" w:hAnsi="Times New Roman" w:cs="Times New Roman"/>
          <w:sz w:val="28"/>
          <w:szCs w:val="28"/>
        </w:rPr>
        <w:t xml:space="preserve">  оценки </w:t>
      </w:r>
      <w:r>
        <w:rPr>
          <w:rFonts w:ascii="Times New Roman" w:hAnsi="Times New Roman" w:cs="Times New Roman"/>
          <w:bCs/>
          <w:iCs/>
          <w:sz w:val="28"/>
          <w:szCs w:val="28"/>
        </w:rPr>
        <w:t xml:space="preserve">  раскрывают  динамику</w:t>
      </w:r>
      <w:r>
        <w:rPr>
          <w:rFonts w:ascii="Times New Roman" w:hAnsi="Times New Roman" w:cs="Times New Roman"/>
          <w:sz w:val="28"/>
          <w:szCs w:val="28"/>
        </w:rPr>
        <w:t xml:space="preserve"> индивидуального    развития    детей дошкольного   возраста,</w:t>
      </w:r>
      <w:r>
        <w:rPr>
          <w:rFonts w:ascii="Times New Roman" w:hAnsi="Times New Roman" w:cs="Times New Roman"/>
          <w:bCs/>
          <w:iCs/>
          <w:sz w:val="28"/>
          <w:szCs w:val="28"/>
        </w:rPr>
        <w:t xml:space="preserve">   по всем  направлениям  развития</w:t>
      </w:r>
      <w:r>
        <w:rPr>
          <w:rFonts w:ascii="Times New Roman" w:hAnsi="Times New Roman" w:cs="Times New Roman"/>
          <w:spacing w:val="-1"/>
          <w:sz w:val="28"/>
          <w:szCs w:val="28"/>
        </w:rPr>
        <w:t xml:space="preserve"> (физическое, познавательное, речевое, социально-коммуникативное и художественно-эстетическое)</w:t>
      </w:r>
      <w:r>
        <w:rPr>
          <w:rFonts w:ascii="Times New Roman" w:hAnsi="Times New Roman" w:cs="Times New Roman"/>
          <w:bCs/>
          <w:iCs/>
          <w:sz w:val="28"/>
          <w:szCs w:val="28"/>
        </w:rPr>
        <w:t xml:space="preserve"> путём сравнения результатов, полученных на начало года и на конец года.</w:t>
      </w:r>
    </w:p>
    <w:p w:rsidR="001E3241" w:rsidRDefault="001E3241">
      <w:pPr>
        <w:shd w:val="clear" w:color="auto" w:fill="FFFFFF"/>
        <w:spacing w:after="0"/>
        <w:ind w:right="10" w:firstLine="567"/>
        <w:jc w:val="both"/>
        <w:rPr>
          <w:rFonts w:ascii="Times New Roman" w:hAnsi="Times New Roman" w:cs="Times New Roman"/>
          <w:spacing w:val="-19"/>
          <w:sz w:val="28"/>
          <w:szCs w:val="28"/>
        </w:rPr>
      </w:pPr>
      <w:r>
        <w:rPr>
          <w:rFonts w:ascii="Times New Roman" w:hAnsi="Times New Roman" w:cs="Times New Roman"/>
          <w:spacing w:val="-1"/>
          <w:sz w:val="28"/>
          <w:szCs w:val="28"/>
        </w:rPr>
        <w:t>Результаты педагогической  оценки )</w:t>
      </w:r>
      <w:r>
        <w:rPr>
          <w:rFonts w:ascii="Times New Roman" w:hAnsi="Times New Roman" w:cs="Times New Roman"/>
          <w:bCs/>
          <w:iCs/>
          <w:sz w:val="28"/>
          <w:szCs w:val="28"/>
        </w:rPr>
        <w:t xml:space="preserve">обсуждаются на педагогических советах, находят отражение в отчётах педагогов за год и </w:t>
      </w:r>
      <w:r>
        <w:rPr>
          <w:rFonts w:ascii="Times New Roman" w:hAnsi="Times New Roman" w:cs="Times New Roman"/>
          <w:spacing w:val="-1"/>
          <w:sz w:val="28"/>
          <w:szCs w:val="28"/>
        </w:rPr>
        <w:t xml:space="preserve"> используются  исключительно для решения следующих образовательных задач:</w:t>
      </w:r>
    </w:p>
    <w:p w:rsidR="001E3241" w:rsidRDefault="001E3241">
      <w:pPr>
        <w:shd w:val="clear" w:color="auto" w:fill="FFFFFF"/>
        <w:tabs>
          <w:tab w:val="left" w:pos="1195"/>
        </w:tabs>
        <w:spacing w:after="0"/>
        <w:ind w:right="10" w:firstLine="567"/>
        <w:jc w:val="both"/>
        <w:rPr>
          <w:rFonts w:ascii="Times New Roman" w:hAnsi="Times New Roman" w:cs="Times New Roman"/>
          <w:spacing w:val="-8"/>
          <w:sz w:val="28"/>
          <w:szCs w:val="28"/>
        </w:rPr>
      </w:pPr>
      <w:r>
        <w:rPr>
          <w:rFonts w:ascii="Times New Roman" w:hAnsi="Times New Roman" w:cs="Times New Roman"/>
          <w:spacing w:val="-19"/>
          <w:sz w:val="28"/>
          <w:szCs w:val="28"/>
        </w:rPr>
        <w:t>1)</w:t>
      </w:r>
      <w:r>
        <w:rPr>
          <w:rFonts w:ascii="Times New Roman" w:hAnsi="Times New Roman" w:cs="Times New Roman"/>
          <w:sz w:val="28"/>
          <w:szCs w:val="28"/>
        </w:rPr>
        <w:tab/>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1E3241" w:rsidRDefault="001E3241">
      <w:pPr>
        <w:shd w:val="clear" w:color="auto" w:fill="FFFFFF"/>
        <w:tabs>
          <w:tab w:val="left" w:pos="1003"/>
        </w:tabs>
        <w:spacing w:after="0"/>
        <w:ind w:firstLine="567"/>
        <w:rPr>
          <w:rFonts w:ascii="Times New Roman" w:hAnsi="Times New Roman" w:cs="Times New Roman"/>
          <w:spacing w:val="-4"/>
          <w:sz w:val="28"/>
          <w:szCs w:val="28"/>
        </w:rPr>
      </w:pPr>
      <w:r>
        <w:rPr>
          <w:rFonts w:ascii="Times New Roman" w:hAnsi="Times New Roman" w:cs="Times New Roman"/>
          <w:spacing w:val="-8"/>
          <w:sz w:val="28"/>
          <w:szCs w:val="28"/>
        </w:rPr>
        <w:t>2)</w:t>
      </w:r>
      <w:r>
        <w:rPr>
          <w:rFonts w:ascii="Times New Roman" w:hAnsi="Times New Roman" w:cs="Times New Roman"/>
          <w:sz w:val="28"/>
          <w:szCs w:val="28"/>
        </w:rPr>
        <w:tab/>
      </w:r>
      <w:r>
        <w:rPr>
          <w:rFonts w:ascii="Times New Roman" w:hAnsi="Times New Roman" w:cs="Times New Roman"/>
          <w:spacing w:val="-1"/>
          <w:sz w:val="28"/>
          <w:szCs w:val="28"/>
        </w:rPr>
        <w:t>оптимизации работы с группой детей.</w:t>
      </w:r>
    </w:p>
    <w:p w:rsidR="001E3241" w:rsidRDefault="001E3241">
      <w:pPr>
        <w:shd w:val="clear" w:color="auto" w:fill="FFFFFF"/>
        <w:spacing w:after="0"/>
        <w:ind w:left="5" w:firstLine="341"/>
        <w:jc w:val="both"/>
        <w:rPr>
          <w:rFonts w:ascii="Times New Roman" w:eastAsia="Times New Roman" w:hAnsi="Times New Roman" w:cs="Times New Roman"/>
          <w:b/>
          <w:sz w:val="28"/>
          <w:szCs w:val="28"/>
        </w:rPr>
      </w:pPr>
      <w:r>
        <w:rPr>
          <w:rFonts w:ascii="Times New Roman" w:hAnsi="Times New Roman" w:cs="Times New Roman"/>
          <w:spacing w:val="-4"/>
          <w:sz w:val="28"/>
          <w:szCs w:val="28"/>
        </w:rPr>
        <w:t xml:space="preserve">В основу разработки критериев и показателей </w:t>
      </w:r>
      <w:r>
        <w:rPr>
          <w:rFonts w:ascii="Times New Roman" w:hAnsi="Times New Roman" w:cs="Times New Roman"/>
          <w:sz w:val="28"/>
          <w:szCs w:val="28"/>
        </w:rPr>
        <w:t xml:space="preserve"> оценки  педагогической диагностики детей дошкольного   возраста,</w:t>
      </w:r>
      <w:r>
        <w:rPr>
          <w:rFonts w:ascii="Times New Roman" w:hAnsi="Times New Roman" w:cs="Times New Roman"/>
          <w:spacing w:val="-1"/>
          <w:sz w:val="28"/>
          <w:szCs w:val="28"/>
        </w:rPr>
        <w:t>положены содержательные линии дошкольного образования, представленные следующими направлениями развития ребенка: физическое, познавательное, речевое, социально-коммуникативное и художественно-эстетическое развитие</w:t>
      </w:r>
    </w:p>
    <w:p w:rsidR="001E3241" w:rsidRDefault="001E3241">
      <w:pPr>
        <w:shd w:val="clear" w:color="auto" w:fill="FFFFFF"/>
        <w:spacing w:after="0"/>
        <w:rPr>
          <w:rFonts w:ascii="Times New Roman" w:eastAsia="Times New Roman" w:hAnsi="Times New Roman" w:cs="Times New Roman"/>
          <w:b/>
          <w:sz w:val="28"/>
        </w:rPr>
      </w:pPr>
      <w:r>
        <w:rPr>
          <w:rFonts w:ascii="Times New Roman" w:eastAsia="Times New Roman" w:hAnsi="Times New Roman" w:cs="Times New Roman"/>
          <w:b/>
          <w:sz w:val="28"/>
          <w:szCs w:val="28"/>
        </w:rPr>
        <w:t xml:space="preserve">Планируемых результатов </w:t>
      </w:r>
      <w:r>
        <w:rPr>
          <w:rFonts w:ascii="Times New Roman" w:eastAsia="Calibri" w:hAnsi="Times New Roman" w:cs="Times New Roman"/>
          <w:b/>
          <w:bCs/>
          <w:color w:val="000000"/>
          <w:spacing w:val="-5"/>
          <w:sz w:val="28"/>
          <w:szCs w:val="28"/>
          <w:shd w:val="clear" w:color="auto" w:fill="FFFFFF"/>
        </w:rPr>
        <w:t xml:space="preserve">освоения  </w:t>
      </w:r>
      <w:r>
        <w:rPr>
          <w:rFonts w:ascii="Times New Roman" w:eastAsia="Calibri" w:hAnsi="Times New Roman" w:cs="Times New Roman"/>
          <w:b/>
          <w:bCs/>
          <w:color w:val="000000"/>
          <w:spacing w:val="-10"/>
          <w:sz w:val="28"/>
          <w:szCs w:val="28"/>
          <w:shd w:val="clear" w:color="auto" w:fill="FFFFFF"/>
        </w:rPr>
        <w:t>программы</w:t>
      </w:r>
      <w:r>
        <w:rPr>
          <w:rFonts w:ascii="Times New Roman" w:eastAsia="Calibri" w:hAnsi="Times New Roman" w:cs="Times New Roman"/>
          <w:b/>
          <w:bCs/>
          <w:color w:val="000000"/>
          <w:spacing w:val="-10"/>
          <w:sz w:val="28"/>
          <w:szCs w:val="28"/>
        </w:rPr>
        <w:t xml:space="preserve"> по  музыкальной  деятельности.</w:t>
      </w:r>
    </w:p>
    <w:p w:rsidR="001E3241" w:rsidRDefault="001E3241">
      <w:pPr>
        <w:spacing w:after="0"/>
        <w:ind w:left="709" w:firstLine="425"/>
        <w:jc w:val="both"/>
        <w:rPr>
          <w:rFonts w:ascii="Times New Roman" w:eastAsia="Times New Roman" w:hAnsi="Times New Roman" w:cs="Times New Roman"/>
          <w:color w:val="000000"/>
          <w:sz w:val="28"/>
        </w:rPr>
      </w:pPr>
      <w:r>
        <w:rPr>
          <w:rFonts w:ascii="Times New Roman" w:eastAsia="Times New Roman" w:hAnsi="Times New Roman" w:cs="Times New Roman"/>
          <w:b/>
          <w:sz w:val="28"/>
        </w:rPr>
        <w:t>Группа раннего возраста</w:t>
      </w:r>
    </w:p>
    <w:p w:rsidR="001E3241" w:rsidRDefault="001E3241">
      <w:pPr>
        <w:spacing w:after="0"/>
        <w:ind w:left="709" w:firstLine="42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-развитие музыкально-художественной деятельности;</w:t>
      </w:r>
    </w:p>
    <w:p w:rsidR="001E3241" w:rsidRDefault="001E3241">
      <w:pPr>
        <w:spacing w:after="0"/>
        <w:ind w:left="709" w:firstLine="42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приобщение к музыкальному искусству.</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узнают знакомые мелодии и различают высоту звуков (высокий - низкий);</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вместе с воспитателем подпевают в песне музыкальные фразы;</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двигаются в соответствии с характером музыки, начинают движения с первыми звуками музыки;</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умеют выполнять движения: притопывать ногой, хлопать в ладоши, поворачивать кисти рук;</w:t>
      </w:r>
    </w:p>
    <w:p w:rsidR="001E3241" w:rsidRDefault="001E3241">
      <w:pPr>
        <w:spacing w:after="0"/>
        <w:ind w:left="709" w:firstLine="425"/>
        <w:rPr>
          <w:rFonts w:ascii="Times New Roman" w:eastAsia="Times New Roman" w:hAnsi="Times New Roman" w:cs="Times New Roman"/>
          <w:b/>
          <w:sz w:val="28"/>
        </w:rPr>
      </w:pPr>
      <w:r>
        <w:rPr>
          <w:rFonts w:ascii="Times New Roman" w:eastAsia="Times New Roman" w:hAnsi="Times New Roman" w:cs="Times New Roman"/>
          <w:color w:val="000000"/>
          <w:sz w:val="28"/>
        </w:rPr>
        <w:t>-называют музыкальные инструменты: погремушки, бубен.</w:t>
      </w:r>
    </w:p>
    <w:p w:rsidR="001E3241" w:rsidRDefault="001E3241" w:rsidP="001E3241">
      <w:pPr>
        <w:spacing w:after="0"/>
        <w:ind w:left="709" w:firstLine="425"/>
        <w:rPr>
          <w:rFonts w:ascii="Times New Roman" w:eastAsia="Times New Roman" w:hAnsi="Times New Roman" w:cs="Times New Roman"/>
          <w:b/>
          <w:sz w:val="28"/>
        </w:rPr>
      </w:pPr>
    </w:p>
    <w:p w:rsidR="001E3241" w:rsidRDefault="001E3241">
      <w:pPr>
        <w:spacing w:after="0"/>
        <w:ind w:left="709" w:firstLine="425"/>
        <w:rPr>
          <w:rFonts w:ascii="Times New Roman" w:eastAsia="Times New Roman" w:hAnsi="Times New Roman" w:cs="Times New Roman"/>
          <w:color w:val="000000"/>
          <w:spacing w:val="-4"/>
          <w:sz w:val="28"/>
        </w:rPr>
      </w:pPr>
      <w:r>
        <w:rPr>
          <w:rFonts w:ascii="Times New Roman" w:eastAsia="Times New Roman" w:hAnsi="Times New Roman" w:cs="Times New Roman"/>
          <w:b/>
          <w:sz w:val="28"/>
        </w:rPr>
        <w:t xml:space="preserve"> Вторая младшая     </w:t>
      </w:r>
    </w:p>
    <w:p w:rsidR="001E3241" w:rsidRDefault="001E3241">
      <w:pPr>
        <w:numPr>
          <w:ilvl w:val="0"/>
          <w:numId w:val="91"/>
        </w:numPr>
        <w:suppressLineNumbers/>
        <w:tabs>
          <w:tab w:val="left" w:pos="0"/>
          <w:tab w:val="left" w:pos="425"/>
          <w:tab w:val="left" w:pos="518"/>
        </w:tabs>
        <w:spacing w:before="5" w:after="0"/>
        <w:ind w:left="709" w:right="57" w:firstLine="425"/>
        <w:rPr>
          <w:rFonts w:ascii="Times New Roman" w:eastAsia="Times New Roman" w:hAnsi="Times New Roman" w:cs="Times New Roman"/>
          <w:color w:val="000000"/>
          <w:spacing w:val="-4"/>
          <w:sz w:val="28"/>
        </w:rPr>
      </w:pPr>
      <w:r>
        <w:rPr>
          <w:rFonts w:ascii="Times New Roman" w:eastAsia="Times New Roman" w:hAnsi="Times New Roman" w:cs="Times New Roman"/>
          <w:color w:val="000000"/>
          <w:spacing w:val="-4"/>
          <w:sz w:val="28"/>
        </w:rPr>
        <w:t>слушает музыкальное произведение до конца;</w:t>
      </w:r>
    </w:p>
    <w:p w:rsidR="001E3241" w:rsidRDefault="001E3241">
      <w:pPr>
        <w:numPr>
          <w:ilvl w:val="0"/>
          <w:numId w:val="91"/>
        </w:numPr>
        <w:suppressLineNumbers/>
        <w:tabs>
          <w:tab w:val="left" w:pos="0"/>
          <w:tab w:val="left" w:pos="425"/>
          <w:tab w:val="left" w:pos="518"/>
        </w:tabs>
        <w:spacing w:after="0"/>
        <w:ind w:left="709" w:right="57" w:firstLine="425"/>
        <w:rPr>
          <w:rFonts w:ascii="Times New Roman" w:eastAsia="Times New Roman" w:hAnsi="Times New Roman" w:cs="Times New Roman"/>
          <w:color w:val="000000"/>
          <w:spacing w:val="-4"/>
          <w:sz w:val="28"/>
        </w:rPr>
      </w:pPr>
      <w:r>
        <w:rPr>
          <w:rFonts w:ascii="Times New Roman" w:eastAsia="Times New Roman" w:hAnsi="Times New Roman" w:cs="Times New Roman"/>
          <w:color w:val="000000"/>
          <w:spacing w:val="-4"/>
          <w:sz w:val="28"/>
        </w:rPr>
        <w:t>узнает знакомые песни;</w:t>
      </w:r>
    </w:p>
    <w:p w:rsidR="001E3241" w:rsidRDefault="001E3241">
      <w:pPr>
        <w:numPr>
          <w:ilvl w:val="0"/>
          <w:numId w:val="91"/>
        </w:numPr>
        <w:suppressLineNumbers/>
        <w:tabs>
          <w:tab w:val="left" w:pos="0"/>
          <w:tab w:val="left" w:pos="425"/>
          <w:tab w:val="left" w:pos="518"/>
        </w:tabs>
        <w:spacing w:before="5" w:after="0"/>
        <w:ind w:left="709" w:right="57" w:firstLine="425"/>
        <w:rPr>
          <w:rFonts w:ascii="Times New Roman" w:eastAsia="Times New Roman" w:hAnsi="Times New Roman" w:cs="Times New Roman"/>
          <w:color w:val="000000"/>
          <w:spacing w:val="-3"/>
          <w:sz w:val="28"/>
        </w:rPr>
      </w:pPr>
      <w:r>
        <w:rPr>
          <w:rFonts w:ascii="Times New Roman" w:eastAsia="Times New Roman" w:hAnsi="Times New Roman" w:cs="Times New Roman"/>
          <w:color w:val="000000"/>
          <w:spacing w:val="-4"/>
          <w:sz w:val="28"/>
        </w:rPr>
        <w:t>различает звуки по высоте (в пределах октавы);</w:t>
      </w:r>
    </w:p>
    <w:p w:rsidR="001E3241" w:rsidRDefault="001E3241">
      <w:pPr>
        <w:numPr>
          <w:ilvl w:val="0"/>
          <w:numId w:val="91"/>
        </w:numPr>
        <w:suppressLineNumbers/>
        <w:tabs>
          <w:tab w:val="left" w:pos="0"/>
          <w:tab w:val="left" w:pos="425"/>
          <w:tab w:val="left" w:pos="518"/>
        </w:tabs>
        <w:spacing w:after="0"/>
        <w:ind w:left="709" w:right="57" w:firstLine="425"/>
        <w:rPr>
          <w:rFonts w:ascii="Times New Roman" w:eastAsia="Times New Roman" w:hAnsi="Times New Roman" w:cs="Times New Roman"/>
          <w:b/>
          <w:sz w:val="28"/>
        </w:rPr>
      </w:pPr>
      <w:r>
        <w:rPr>
          <w:rFonts w:ascii="Times New Roman" w:eastAsia="Times New Roman" w:hAnsi="Times New Roman" w:cs="Times New Roman"/>
          <w:color w:val="000000"/>
          <w:spacing w:val="-3"/>
          <w:sz w:val="28"/>
        </w:rPr>
        <w:t>замечает изменения в звучании (тихо - громко);</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b/>
          <w:sz w:val="28"/>
        </w:rPr>
        <w:t xml:space="preserve">         Средняя группа      </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внимательно слушать музыкальное произведение, чувствовать его характер; выражать свои</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чувства словами, рисунком, движением;</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узнавать песни по мелодии;</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различать звуки по высоте (в пределах сексты - септимы);</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петь протяжно, четко произносить слова; вместе начинать и заканчивать пение;</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выполнять движения, отвечающие характеру музыки, самостоятельно меняя их в</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соответствии с двухчастной формой музыкального произведения;</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выполнять танцевальные движения: пружинка, подскоки, движение парами по кругу, кружение по</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одному и в парах;</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выполнять движения с предметами (с куклами, игрушками, ленточками);</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инсценировать (совместно с воспитателем) песни, хороводы;</w:t>
      </w:r>
    </w:p>
    <w:p w:rsidR="001E3241" w:rsidRDefault="001E3241">
      <w:pPr>
        <w:spacing w:after="0"/>
        <w:ind w:left="709" w:firstLine="425"/>
        <w:rPr>
          <w:rFonts w:ascii="Times New Roman" w:eastAsia="Times New Roman" w:hAnsi="Times New Roman" w:cs="Times New Roman"/>
          <w:b/>
          <w:sz w:val="28"/>
        </w:rPr>
      </w:pPr>
      <w:r>
        <w:rPr>
          <w:rFonts w:ascii="Times New Roman" w:eastAsia="Times New Roman" w:hAnsi="Times New Roman" w:cs="Times New Roman"/>
          <w:color w:val="000000"/>
          <w:sz w:val="28"/>
        </w:rPr>
        <w:t>• играть на металлофоне простейшие мелодии на одном звуке.</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b/>
          <w:sz w:val="28"/>
        </w:rPr>
        <w:t xml:space="preserve">Старшая группа  </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внимательно слушать музыкальное произведение, чувствовать его характер; выражать свои</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чувства словами, рисунком, движением;</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узнавать песни по мелодии;</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различать звуки по высоте (в пределах сексты - септимы);</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петь протяжно, четко произносить слова; вместе начинать и заканчивать пение;</w:t>
      </w:r>
    </w:p>
    <w:p w:rsidR="001E3241" w:rsidRDefault="001E3241" w:rsidP="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выполнять движения, отвечающие характеру музыки, самостоятельно меняя их в</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соответствии с двухчастной формой музыкального произведения;</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выполнять танцевальные движения: пружинка, подскоки, движение парами по кругу, кружение по</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одному и в парах;</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выполнять движения с предметами (с куклами, игрушками, ленточками);</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инсценировать (совместно с воспитателем) песни, хороводы;</w:t>
      </w:r>
    </w:p>
    <w:p w:rsidR="001E3241" w:rsidRDefault="001E3241">
      <w:pPr>
        <w:spacing w:after="0"/>
        <w:ind w:left="709" w:firstLine="425"/>
        <w:rPr>
          <w:rFonts w:ascii="Times New Roman" w:eastAsia="Times New Roman" w:hAnsi="Times New Roman" w:cs="Times New Roman"/>
          <w:b/>
          <w:sz w:val="28"/>
        </w:rPr>
      </w:pPr>
      <w:r>
        <w:rPr>
          <w:rFonts w:ascii="Times New Roman" w:eastAsia="Times New Roman" w:hAnsi="Times New Roman" w:cs="Times New Roman"/>
          <w:color w:val="000000"/>
          <w:sz w:val="28"/>
        </w:rPr>
        <w:t>• играть на металлофоне простейшие мелодии на одном звуке.</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b/>
          <w:sz w:val="28"/>
        </w:rPr>
        <w:t>Подготовительная группа</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Узнают мелодию Государственного гимна Российской Федерации.</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Определяют жанр прослушанного произведение (марш, песня, танец) и инструмент, на котором </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оно исполняется.</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Определяют общее настроение, характер музыкального произведения.</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Различают части музыкального произведения (вступление, заключение, запев, припев).</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Могут петь песни в удобном диапазоне, исполняя их выразительно, правильно передавая </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мелодию (ускоряя,      замедляя, усиливая и ослабляя звучание).</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Могут петь индивидуально и коллективно, с сопровождением и без него.</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Умеют выразительно и ритмично двигаться в соответствии с разнообразным характером </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музыки, музыкальными образами; передавать несложный музыкальный ритмический рисунок.</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Умеют выполнять танцевальные движения (шаг с притопом, приставной шаг с приседанием, </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пружинящий шаг, боковой галоп, переменный шаг).</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Инсценируют игровые песни, придумывают варианты образных движений в играх и хороводах.</w:t>
      </w:r>
    </w:p>
    <w:p w:rsidR="001E3241" w:rsidRDefault="001E3241">
      <w:pPr>
        <w:spacing w:after="0"/>
        <w:ind w:left="709" w:firstLine="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Исполняют сольно и в ансамбле на ударных и звуковысотных детских музыкальных </w:t>
      </w:r>
    </w:p>
    <w:p w:rsidR="001E3241" w:rsidRDefault="001E3241">
      <w:pPr>
        <w:spacing w:after="0"/>
        <w:ind w:left="709" w:firstLine="425"/>
        <w:rPr>
          <w:rFonts w:ascii="Times New Roman" w:eastAsia="Calibri" w:hAnsi="Times New Roman" w:cs="Times New Roman"/>
          <w:b/>
          <w:color w:val="000000"/>
          <w:sz w:val="28"/>
        </w:rPr>
      </w:pPr>
      <w:r>
        <w:rPr>
          <w:rFonts w:ascii="Times New Roman" w:eastAsia="Times New Roman" w:hAnsi="Times New Roman" w:cs="Times New Roman"/>
          <w:color w:val="000000"/>
          <w:sz w:val="28"/>
        </w:rPr>
        <w:t>инструментах несложные песни и мелодии.</w:t>
      </w:r>
    </w:p>
    <w:p w:rsidR="009F79F7" w:rsidRDefault="009F79F7" w:rsidP="0029480E">
      <w:pPr>
        <w:spacing w:after="0"/>
        <w:rPr>
          <w:rFonts w:ascii="Times New Roman" w:hAnsi="Times New Roman"/>
          <w:b/>
          <w:sz w:val="32"/>
          <w:szCs w:val="32"/>
        </w:rPr>
      </w:pPr>
    </w:p>
    <w:p w:rsidR="001E3241" w:rsidRDefault="001E3241">
      <w:pPr>
        <w:spacing w:after="0"/>
        <w:jc w:val="center"/>
        <w:rPr>
          <w:rFonts w:ascii="Times New Roman" w:hAnsi="Times New Roman"/>
          <w:b/>
          <w:sz w:val="28"/>
          <w:szCs w:val="28"/>
        </w:rPr>
      </w:pPr>
      <w:r>
        <w:rPr>
          <w:rFonts w:ascii="Times New Roman" w:hAnsi="Times New Roman"/>
          <w:b/>
          <w:sz w:val="32"/>
          <w:szCs w:val="32"/>
        </w:rPr>
        <w:t>2. </w:t>
      </w:r>
      <w:r>
        <w:rPr>
          <w:rFonts w:ascii="Times New Roman" w:hAnsi="Times New Roman"/>
          <w:b/>
          <w:i/>
          <w:iCs/>
          <w:sz w:val="32"/>
          <w:szCs w:val="32"/>
        </w:rPr>
        <w:t>Содержательный раздел</w:t>
      </w:r>
      <w:r>
        <w:rPr>
          <w:rFonts w:ascii="Times New Roman" w:hAnsi="Times New Roman"/>
          <w:b/>
          <w:sz w:val="32"/>
          <w:szCs w:val="32"/>
        </w:rPr>
        <w:t>:</w:t>
      </w:r>
    </w:p>
    <w:p w:rsidR="001E3241" w:rsidRDefault="001E3241">
      <w:pPr>
        <w:pStyle w:val="14"/>
        <w:spacing w:after="0"/>
        <w:ind w:left="0"/>
        <w:rPr>
          <w:rFonts w:ascii="Times New Roman" w:eastAsia="Times New Roman" w:hAnsi="Times New Roman" w:cs="Times New Roman"/>
          <w:b/>
          <w:i/>
          <w:sz w:val="28"/>
        </w:rPr>
      </w:pPr>
      <w:r>
        <w:rPr>
          <w:rFonts w:ascii="Times New Roman" w:hAnsi="Times New Roman"/>
          <w:b/>
          <w:sz w:val="28"/>
          <w:szCs w:val="28"/>
        </w:rPr>
        <w:t>2.1.Содержание психолого-педагогической работы  с детьми от 1,6  до 7 лет по  музыкальной  деятельности.</w:t>
      </w:r>
    </w:p>
    <w:p w:rsidR="001E3241" w:rsidRDefault="001E3241">
      <w:pPr>
        <w:tabs>
          <w:tab w:val="left" w:pos="1080"/>
        </w:tabs>
        <w:spacing w:after="0"/>
        <w:rPr>
          <w:rFonts w:ascii="Times New Roman" w:eastAsia="Times New Roman" w:hAnsi="Times New Roman" w:cs="Times New Roman"/>
          <w:sz w:val="28"/>
        </w:rPr>
      </w:pPr>
      <w:r>
        <w:rPr>
          <w:rFonts w:ascii="Times New Roman" w:eastAsia="Times New Roman" w:hAnsi="Times New Roman" w:cs="Times New Roman"/>
          <w:b/>
          <w:i/>
          <w:sz w:val="28"/>
        </w:rPr>
        <w:t xml:space="preserve">Образовательная область   «Художественно – эстетическое развитие»  </w:t>
      </w:r>
      <w:r>
        <w:rPr>
          <w:rFonts w:ascii="Times New Roman" w:eastAsia="Times New Roman" w:hAnsi="Times New Roman" w:cs="Times New Roman"/>
          <w:sz w:val="28"/>
        </w:rPr>
        <w:t xml:space="preserve">предполагает развитие предпосылок   ценностно-смыслового    восприятия    и    понимания    произведений    искусства(словесного, музыкального, </w:t>
      </w:r>
      <w:r>
        <w:rPr>
          <w:rFonts w:ascii="Times New Roman" w:eastAsia="Times New Roman" w:hAnsi="Times New Roman" w:cs="Times New Roman"/>
          <w:sz w:val="28"/>
        </w:rPr>
        <w:lastRenderedPageBreak/>
        <w:t xml:space="preserve">изобразительного), мира природы; становление эстетического отношения к окружающему миру; формирование элементарных </w:t>
      </w:r>
      <w:r>
        <w:rPr>
          <w:rFonts w:ascii="Times New Roman" w:eastAsia="Times New Roman" w:hAnsi="Times New Roman" w:cs="Times New Roman"/>
          <w:spacing w:val="-1"/>
          <w:sz w:val="28"/>
        </w:rPr>
        <w:t xml:space="preserve">представлений о видах искусства; восприятие музыки, художественной литературы, </w:t>
      </w:r>
      <w:r>
        <w:rPr>
          <w:rFonts w:ascii="Times New Roman" w:eastAsia="Times New Roman" w:hAnsi="Times New Roman" w:cs="Times New Roman"/>
          <w:sz w:val="28"/>
        </w:rPr>
        <w:t>фольклора; стимулирование сопереживания персонажам художественных произведений; реализацию с</w:t>
      </w:r>
      <w:bookmarkStart w:id="0" w:name="_GoBack"/>
      <w:bookmarkEnd w:id="0"/>
      <w:r>
        <w:rPr>
          <w:rFonts w:ascii="Times New Roman" w:eastAsia="Times New Roman" w:hAnsi="Times New Roman" w:cs="Times New Roman"/>
          <w:sz w:val="28"/>
        </w:rPr>
        <w:t xml:space="preserve">амостоятельной творческой деятельности детей  </w:t>
      </w:r>
      <w:r>
        <w:rPr>
          <w:rFonts w:ascii="Times New Roman" w:eastAsia="Times New Roman" w:hAnsi="Times New Roman" w:cs="Times New Roman"/>
          <w:spacing w:val="-1"/>
          <w:sz w:val="28"/>
        </w:rPr>
        <w:t>(изобразительной, конструктивно-модельной, музыкальной и др.</w:t>
      </w:r>
    </w:p>
    <w:p w:rsidR="001E3241" w:rsidRDefault="001E3241">
      <w:pPr>
        <w:spacing w:after="0"/>
        <w:ind w:right="5"/>
        <w:rPr>
          <w:rFonts w:ascii="Times New Roman" w:eastAsia="Times New Roman" w:hAnsi="Times New Roman" w:cs="Times New Roman"/>
          <w:b/>
          <w:i/>
          <w:sz w:val="28"/>
        </w:rPr>
      </w:pPr>
      <w:r>
        <w:rPr>
          <w:rFonts w:ascii="Times New Roman" w:eastAsia="Times New Roman" w:hAnsi="Times New Roman" w:cs="Times New Roman"/>
          <w:sz w:val="28"/>
        </w:rPr>
        <w:t xml:space="preserve">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реализовывается в различных видах деятельности (общении, игре, познавательно-исследовательской деятельности - как сквозных механизмах развития ребенка):</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i/>
          <w:sz w:val="28"/>
        </w:rPr>
        <w:t>Раздел «СЛУШАНИЕ»</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b/>
          <w:sz w:val="28"/>
        </w:rPr>
        <w:t>Задачи: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-ознакомление с музыкальными произведениями, их запоминание, накопление музыкальных впечатлений;</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-развитие музыкальных способностей и навыков культурного слушания музыки;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-развитие способности различать характер песен, инструментальных пьес, средств их выразительности; формирование музыкального вкуса;</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развитие динамического, ритмического слуха, музыкальной памяти;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помощь в восприятии связи музыкального искусства с окружающим миром;</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развивать систему музыкальных способностей, мышление, воображение;</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воспитание эмоциональной отзывчивости на музыку;</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побуждение детей к вербальному выражению эмоций от прослушанного произведения;</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развитие музыкально-сенсорного слуха детей;</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расширение кругозора детей через знакомство с музыкальной культурой;</w:t>
      </w:r>
    </w:p>
    <w:p w:rsidR="001E3241" w:rsidRDefault="001E3241">
      <w:pPr>
        <w:spacing w:after="0"/>
        <w:rPr>
          <w:rFonts w:ascii="Times New Roman" w:eastAsia="Times New Roman" w:hAnsi="Times New Roman" w:cs="Times New Roman"/>
          <w:b/>
          <w:sz w:val="28"/>
        </w:rPr>
      </w:pPr>
      <w:r>
        <w:rPr>
          <w:rFonts w:ascii="Times New Roman" w:eastAsia="Times New Roman" w:hAnsi="Times New Roman" w:cs="Times New Roman"/>
          <w:sz w:val="28"/>
        </w:rPr>
        <w:t>- обучение взаимосвязи эмоционального и интеллектуального компонентов восприятия</w:t>
      </w: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29480E" w:rsidRDefault="0029480E" w:rsidP="0029480E">
      <w:pPr>
        <w:spacing w:after="0"/>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Возраст детей </w:t>
      </w:r>
      <w:r w:rsidRPr="001E3241">
        <w:rPr>
          <w:rFonts w:ascii="Times New Roman" w:eastAsia="Times New Roman" w:hAnsi="Times New Roman" w:cs="Times New Roman"/>
          <w:b/>
          <w:sz w:val="28"/>
        </w:rPr>
        <w:t>от 1,6 до 3 лет</w:t>
      </w:r>
    </w:p>
    <w:tbl>
      <w:tblPr>
        <w:tblW w:w="14688" w:type="dxa"/>
        <w:tblInd w:w="98" w:type="dxa"/>
        <w:tblLayout w:type="fixed"/>
        <w:tblCellMar>
          <w:left w:w="10" w:type="dxa"/>
          <w:right w:w="10" w:type="dxa"/>
        </w:tblCellMar>
        <w:tblLook w:val="0000"/>
      </w:tblPr>
      <w:tblGrid>
        <w:gridCol w:w="3228"/>
        <w:gridCol w:w="512"/>
        <w:gridCol w:w="2486"/>
        <w:gridCol w:w="818"/>
        <w:gridCol w:w="3989"/>
        <w:gridCol w:w="3655"/>
      </w:tblGrid>
      <w:tr w:rsidR="001E3241" w:rsidTr="001E3241">
        <w:trPr>
          <w:gridAfter w:val="4"/>
          <w:wAfter w:w="10948" w:type="dxa"/>
        </w:trPr>
        <w:tc>
          <w:tcPr>
            <w:tcW w:w="3740"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работы</w:t>
            </w:r>
          </w:p>
        </w:tc>
      </w:tr>
      <w:tr w:rsidR="001E3241" w:rsidTr="001E3241">
        <w:tc>
          <w:tcPr>
            <w:tcW w:w="3228"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2998"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Совместная деятельность </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педагога с детьми</w:t>
            </w:r>
          </w:p>
        </w:tc>
        <w:tc>
          <w:tcPr>
            <w:tcW w:w="4807"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Самостоятельная </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деятельность детей</w:t>
            </w:r>
          </w:p>
        </w:tc>
        <w:tc>
          <w:tcPr>
            <w:tcW w:w="3655"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Совместная деятельность с семьей</w:t>
            </w:r>
          </w:p>
        </w:tc>
      </w:tr>
      <w:tr w:rsidR="001E3241" w:rsidTr="001E3241">
        <w:trPr>
          <w:gridAfter w:val="4"/>
          <w:wAfter w:w="10948" w:type="dxa"/>
        </w:trPr>
        <w:tc>
          <w:tcPr>
            <w:tcW w:w="3740"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организации детей</w:t>
            </w:r>
          </w:p>
        </w:tc>
      </w:tr>
      <w:tr w:rsidR="001E3241" w:rsidTr="001E3241">
        <w:tc>
          <w:tcPr>
            <w:tcW w:w="3228"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3816" w:type="dxa"/>
            <w:gridSpan w:val="3"/>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398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1E3241" w:rsidRDefault="001E3241">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1E3241" w:rsidRDefault="001E3241">
            <w:pPr>
              <w:spacing w:after="0"/>
              <w:rPr>
                <w:rFonts w:ascii="Times New Roman" w:hAnsi="Times New Roman" w:cs="Times New Roman"/>
              </w:rPr>
            </w:pPr>
          </w:p>
        </w:tc>
        <w:tc>
          <w:tcPr>
            <w:tcW w:w="3655"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pPr>
            <w:r>
              <w:rPr>
                <w:rFonts w:ascii="Times New Roman" w:eastAsia="Times New Roman" w:hAnsi="Times New Roman" w:cs="Times New Roman"/>
                <w:sz w:val="28"/>
              </w:rPr>
              <w:t>Индивидуальные</w:t>
            </w:r>
          </w:p>
        </w:tc>
      </w:tr>
      <w:tr w:rsidR="001E3241" w:rsidTr="001E3241">
        <w:tc>
          <w:tcPr>
            <w:tcW w:w="3228"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Использование музыки:</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-на утренней гимнастике и в непосредственной образовательной деятельности (область «Физическая культура»);</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во время умывания</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другой непосредственной образовательной </w:t>
            </w:r>
          </w:p>
          <w:p w:rsidR="001E3241" w:rsidRDefault="001E3241">
            <w:pPr>
              <w:spacing w:after="0"/>
              <w:ind w:left="360"/>
              <w:rPr>
                <w:rFonts w:ascii="Times New Roman" w:eastAsia="Times New Roman" w:hAnsi="Times New Roman" w:cs="Times New Roman"/>
                <w:sz w:val="28"/>
              </w:rPr>
            </w:pP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lastRenderedPageBreak/>
              <w:t>деятельности (области «Познание», «Чтение художественной литературы»,  и др.);</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(в теплое время);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сюжетно-ролевых играх;</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перед дневным сном;</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при пробуждении;</w:t>
            </w:r>
          </w:p>
          <w:p w:rsidR="001E3241" w:rsidRDefault="001E3241">
            <w:pPr>
              <w:spacing w:after="0"/>
              <w:ind w:left="360"/>
              <w:rPr>
                <w:rFonts w:ascii="Times New Roman" w:hAnsi="Times New Roman" w:cs="Times New Roman"/>
              </w:rPr>
            </w:pPr>
            <w:r>
              <w:rPr>
                <w:rFonts w:ascii="Times New Roman" w:eastAsia="Times New Roman" w:hAnsi="Times New Roman" w:cs="Times New Roman"/>
                <w:sz w:val="28"/>
              </w:rPr>
              <w:t>- на праздниках и развлечениях</w:t>
            </w:r>
          </w:p>
          <w:p w:rsidR="001E3241" w:rsidRDefault="001E3241">
            <w:pPr>
              <w:spacing w:after="0"/>
              <w:ind w:left="360"/>
              <w:rPr>
                <w:rFonts w:ascii="Times New Roman" w:hAnsi="Times New Roman" w:cs="Times New Roman"/>
              </w:rPr>
            </w:pPr>
          </w:p>
        </w:tc>
        <w:tc>
          <w:tcPr>
            <w:tcW w:w="3816" w:type="dxa"/>
            <w:gridSpan w:val="3"/>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Использование музыки:</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на праздниках, развлечениях;</w:t>
            </w:r>
          </w:p>
          <w:p w:rsidR="001E3241" w:rsidRDefault="001E3241">
            <w:pPr>
              <w:numPr>
                <w:ilvl w:val="0"/>
                <w:numId w:val="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-в непосредственной образовательной деятельности (в различных образовательных областях);</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театрализованной деятельности;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-при слушании </w:t>
            </w:r>
          </w:p>
          <w:p w:rsidR="001E3241" w:rsidRDefault="001E3241">
            <w:pPr>
              <w:spacing w:after="0"/>
              <w:ind w:left="360"/>
              <w:rPr>
                <w:rFonts w:ascii="Times New Roman" w:eastAsia="Times New Roman" w:hAnsi="Times New Roman" w:cs="Times New Roman"/>
                <w:sz w:val="28"/>
              </w:rPr>
            </w:pP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музыкальных произведений в группе;</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lastRenderedPageBreak/>
              <w:t>-на прогулке  (подпевание знакомых песен, попевок);</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-в детских играх, забавах, потешках;  </w:t>
            </w:r>
          </w:p>
          <w:p w:rsidR="001E3241" w:rsidRDefault="001E3241">
            <w:pPr>
              <w:spacing w:after="0"/>
              <w:jc w:val="both"/>
              <w:rPr>
                <w:rFonts w:ascii="Times New Roman" w:hAnsi="Times New Roman" w:cs="Times New Roman"/>
              </w:rPr>
            </w:pPr>
            <w:r>
              <w:rPr>
                <w:rFonts w:ascii="Times New Roman" w:eastAsia="Times New Roman" w:hAnsi="Times New Roman" w:cs="Times New Roman"/>
                <w:sz w:val="28"/>
              </w:rPr>
              <w:t xml:space="preserve">     - при рассматривании картинок, иллюстраций в детских книгах, репродукций, предметов окружающей действительности;</w:t>
            </w:r>
          </w:p>
          <w:p w:rsidR="001E3241" w:rsidRDefault="001E3241">
            <w:pPr>
              <w:spacing w:after="0"/>
              <w:rPr>
                <w:rFonts w:ascii="Times New Roman" w:hAnsi="Times New Roman" w:cs="Times New Roman"/>
              </w:rPr>
            </w:pPr>
          </w:p>
        </w:tc>
        <w:tc>
          <w:tcPr>
            <w:tcW w:w="398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для ряжения, элементов костюмов различных персонажей, ТСО.</w:t>
            </w:r>
          </w:p>
          <w:p w:rsidR="001E3241" w:rsidRDefault="001E3241">
            <w:pPr>
              <w:numPr>
                <w:ilvl w:val="0"/>
                <w:numId w:val="8"/>
              </w:numPr>
              <w:tabs>
                <w:tab w:val="left" w:pos="720"/>
              </w:tabs>
              <w:spacing w:after="0"/>
              <w:rPr>
                <w:rFonts w:ascii="Times New Roman" w:hAnsi="Times New Roman" w:cs="Times New Roman"/>
              </w:rPr>
            </w:pPr>
            <w:r>
              <w:rPr>
                <w:rFonts w:ascii="Times New Roman" w:eastAsia="Times New Roman" w:hAnsi="Times New Roman" w:cs="Times New Roman"/>
                <w:sz w:val="28"/>
              </w:rPr>
              <w:t>Экспериментирование со звуком</w:t>
            </w:r>
          </w:p>
          <w:p w:rsidR="001E3241" w:rsidRDefault="001E3241">
            <w:pPr>
              <w:spacing w:after="0"/>
              <w:ind w:left="360"/>
              <w:rPr>
                <w:rFonts w:ascii="Times New Roman" w:hAnsi="Times New Roman" w:cs="Times New Roman"/>
              </w:rPr>
            </w:pPr>
          </w:p>
        </w:tc>
        <w:tc>
          <w:tcPr>
            <w:tcW w:w="3655"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Консультации для родителей</w:t>
            </w:r>
          </w:p>
          <w:p w:rsidR="001E3241" w:rsidRDefault="001E3241">
            <w:pPr>
              <w:numPr>
                <w:ilvl w:val="0"/>
                <w:numId w:val="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Родительские собрания</w:t>
            </w:r>
          </w:p>
          <w:p w:rsidR="001E3241" w:rsidRDefault="001E3241">
            <w:pPr>
              <w:numPr>
                <w:ilvl w:val="0"/>
                <w:numId w:val="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Индивидуальные беседы</w:t>
            </w:r>
          </w:p>
          <w:p w:rsidR="001E3241" w:rsidRDefault="001E3241">
            <w:pPr>
              <w:numPr>
                <w:ilvl w:val="0"/>
                <w:numId w:val="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Совместные праздники, развлечения в ДОУ (включение родителей в праздники и подготовку к ним)</w:t>
            </w:r>
          </w:p>
          <w:p w:rsidR="001E3241" w:rsidRDefault="001E3241">
            <w:pPr>
              <w:numPr>
                <w:ilvl w:val="0"/>
                <w:numId w:val="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Театрализованная деятельность (концерты родителей для детей, совместные выступления детей и </w:t>
            </w:r>
          </w:p>
          <w:p w:rsidR="001E3241" w:rsidRDefault="001E3241">
            <w:pPr>
              <w:tabs>
                <w:tab w:val="left" w:pos="720"/>
              </w:tabs>
              <w:spacing w:after="0"/>
              <w:rPr>
                <w:rFonts w:ascii="Times New Roman" w:eastAsia="Times New Roman" w:hAnsi="Times New Roman" w:cs="Times New Roman"/>
                <w:sz w:val="28"/>
              </w:rPr>
            </w:pPr>
          </w:p>
          <w:p w:rsidR="001E3241" w:rsidRDefault="001E3241">
            <w:pPr>
              <w:numPr>
                <w:ilvl w:val="0"/>
                <w:numId w:val="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родителей, шумовой оркестр)</w:t>
            </w:r>
          </w:p>
          <w:p w:rsidR="001E3241" w:rsidRDefault="001E3241">
            <w:pPr>
              <w:numPr>
                <w:ilvl w:val="0"/>
                <w:numId w:val="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Открытые просмотры непосредственной образовательной деятельности; </w:t>
            </w:r>
          </w:p>
          <w:p w:rsidR="001E3241" w:rsidRDefault="001E3241">
            <w:pPr>
              <w:numPr>
                <w:ilvl w:val="0"/>
                <w:numId w:val="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наглядно-педагогической пропаганды для родителей (стенды, папки или ширмы-передвижки);</w:t>
            </w:r>
          </w:p>
          <w:p w:rsidR="001E3241" w:rsidRDefault="001E3241">
            <w:pPr>
              <w:numPr>
                <w:ilvl w:val="0"/>
                <w:numId w:val="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1E3241" w:rsidRDefault="001E3241">
            <w:pPr>
              <w:numPr>
                <w:ilvl w:val="0"/>
                <w:numId w:val="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Посещения детских музыкальных театров;</w:t>
            </w:r>
          </w:p>
          <w:p w:rsidR="001E3241" w:rsidRDefault="001E3241">
            <w:pPr>
              <w:numPr>
                <w:ilvl w:val="0"/>
                <w:numId w:val="9"/>
              </w:numPr>
              <w:tabs>
                <w:tab w:val="left" w:pos="720"/>
              </w:tabs>
              <w:spacing w:after="0"/>
            </w:pPr>
            <w:r>
              <w:rPr>
                <w:rFonts w:ascii="Times New Roman" w:eastAsia="Times New Roman" w:hAnsi="Times New Roman" w:cs="Times New Roman"/>
                <w:sz w:val="28"/>
              </w:rPr>
              <w:t>Прослушивание аудиозаписей с просмотром соответствующих картинок, иллюстраций</w:t>
            </w:r>
          </w:p>
        </w:tc>
      </w:tr>
    </w:tbl>
    <w:p w:rsidR="001E3241" w:rsidRDefault="001E3241">
      <w:pPr>
        <w:spacing w:after="0"/>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P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Возраст детей от 3 до 4 лет</w:t>
      </w:r>
    </w:p>
    <w:tbl>
      <w:tblPr>
        <w:tblW w:w="0" w:type="auto"/>
        <w:tblInd w:w="98" w:type="dxa"/>
        <w:tblLayout w:type="fixed"/>
        <w:tblCellMar>
          <w:left w:w="10" w:type="dxa"/>
          <w:right w:w="10" w:type="dxa"/>
        </w:tblCellMar>
        <w:tblLook w:val="0000"/>
      </w:tblPr>
      <w:tblGrid>
        <w:gridCol w:w="3672"/>
        <w:gridCol w:w="2732"/>
        <w:gridCol w:w="3989"/>
        <w:gridCol w:w="1105"/>
        <w:gridCol w:w="3190"/>
      </w:tblGrid>
      <w:tr w:rsidR="001E3241">
        <w:trPr>
          <w:gridAfter w:val="4"/>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работы</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273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Совместная деятельность    педагога с детьми</w:t>
            </w:r>
          </w:p>
        </w:tc>
        <w:tc>
          <w:tcPr>
            <w:tcW w:w="5094"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Самостоятельная             деятельность детей</w:t>
            </w:r>
          </w:p>
        </w:tc>
        <w:tc>
          <w:tcPr>
            <w:tcW w:w="319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Совместная деятельность с семьей</w:t>
            </w:r>
          </w:p>
        </w:tc>
      </w:tr>
      <w:tr w:rsidR="001E3241">
        <w:trPr>
          <w:gridAfter w:val="4"/>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организации детей</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273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398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1E3241" w:rsidRDefault="001E3241">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1E3241" w:rsidRDefault="001E3241">
            <w:pPr>
              <w:spacing w:after="0"/>
              <w:rPr>
                <w:rFonts w:ascii="Times New Roman" w:hAnsi="Times New Roman" w:cs="Times New Roman"/>
              </w:rPr>
            </w:pPr>
          </w:p>
        </w:tc>
        <w:tc>
          <w:tcPr>
            <w:tcW w:w="4295"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pPr>
            <w:r>
              <w:rPr>
                <w:rFonts w:ascii="Times New Roman" w:eastAsia="Times New Roman" w:hAnsi="Times New Roman" w:cs="Times New Roman"/>
                <w:sz w:val="28"/>
              </w:rPr>
              <w:t>Индивидуальные</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1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Использование музыки:</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на утренней гимнастике и в непосредственной образовательной деятельности (область «Физическая культура»);</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во время умывания;</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другой </w:t>
            </w:r>
          </w:p>
          <w:p w:rsidR="001E3241" w:rsidRDefault="001E3241">
            <w:pPr>
              <w:spacing w:after="0"/>
              <w:ind w:left="360"/>
              <w:rPr>
                <w:rFonts w:ascii="Times New Roman" w:eastAsia="Times New Roman" w:hAnsi="Times New Roman" w:cs="Times New Roman"/>
                <w:sz w:val="28"/>
              </w:rPr>
            </w:pP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непосредственной образовательной деятельности (области «Познание», «Чтение </w:t>
            </w:r>
            <w:r>
              <w:rPr>
                <w:rFonts w:ascii="Times New Roman" w:eastAsia="Times New Roman" w:hAnsi="Times New Roman" w:cs="Times New Roman"/>
                <w:sz w:val="28"/>
              </w:rPr>
              <w:lastRenderedPageBreak/>
              <w:t>художественной литературы»,  и др.);</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(в теплое время);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сюжетно-ролевых играх;</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перед дневным сном;</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при пробуждении;</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на праздниках и развлечениях</w:t>
            </w:r>
          </w:p>
        </w:tc>
        <w:tc>
          <w:tcPr>
            <w:tcW w:w="273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1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Использование музыки:</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на праздниках, развлечениях;</w:t>
            </w:r>
          </w:p>
          <w:p w:rsidR="001E3241" w:rsidRDefault="001E3241">
            <w:pPr>
              <w:numPr>
                <w:ilvl w:val="0"/>
                <w:numId w:val="1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-в непосредственной образовательной деятельности (в различных образовательных </w:t>
            </w:r>
            <w:r>
              <w:rPr>
                <w:rFonts w:ascii="Times New Roman" w:eastAsia="Times New Roman" w:hAnsi="Times New Roman" w:cs="Times New Roman"/>
                <w:sz w:val="28"/>
              </w:rPr>
              <w:lastRenderedPageBreak/>
              <w:t>областях);</w:t>
            </w:r>
          </w:p>
          <w:p w:rsidR="001E3241" w:rsidRDefault="001E3241">
            <w:pPr>
              <w:spacing w:after="0"/>
              <w:ind w:left="360"/>
              <w:rPr>
                <w:rFonts w:ascii="Times New Roman" w:eastAsia="Times New Roman" w:hAnsi="Times New Roman" w:cs="Times New Roman"/>
                <w:sz w:val="28"/>
              </w:rPr>
            </w:pPr>
          </w:p>
          <w:p w:rsidR="001E3241" w:rsidRDefault="001E3241">
            <w:pPr>
              <w:spacing w:after="0"/>
              <w:ind w:left="360"/>
              <w:rPr>
                <w:rFonts w:ascii="Times New Roman" w:eastAsia="Times New Roman" w:hAnsi="Times New Roman" w:cs="Times New Roman"/>
                <w:sz w:val="28"/>
              </w:rPr>
            </w:pP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театрализованной деятельности;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-при слушании музыкальных произведений в группе;</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-на прогулке  (подпевание знакомых песен, попевок);</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-в детских играх, забавах, потешках;  </w:t>
            </w:r>
          </w:p>
          <w:p w:rsidR="001E3241" w:rsidRDefault="001E3241">
            <w:pPr>
              <w:spacing w:after="0"/>
              <w:jc w:val="both"/>
              <w:rPr>
                <w:rFonts w:ascii="Times New Roman" w:hAnsi="Times New Roman" w:cs="Times New Roman"/>
              </w:rPr>
            </w:pPr>
            <w:r>
              <w:rPr>
                <w:rFonts w:ascii="Times New Roman" w:eastAsia="Times New Roman" w:hAnsi="Times New Roman" w:cs="Times New Roman"/>
                <w:sz w:val="28"/>
              </w:rPr>
              <w:t xml:space="preserve">     - при рассматрвании картинок, иллюстраций в детских книгах, репродукций, предметов окружающей действительности</w:t>
            </w:r>
          </w:p>
          <w:p w:rsidR="001E3241" w:rsidRDefault="001E3241">
            <w:pPr>
              <w:spacing w:after="0"/>
              <w:rPr>
                <w:rFonts w:ascii="Times New Roman" w:hAnsi="Times New Roman" w:cs="Times New Roman"/>
              </w:rPr>
            </w:pPr>
          </w:p>
        </w:tc>
        <w:tc>
          <w:tcPr>
            <w:tcW w:w="398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1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1E3241" w:rsidRDefault="001E3241">
            <w:pPr>
              <w:numPr>
                <w:ilvl w:val="0"/>
                <w:numId w:val="1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Экспериментирование со звуками, используя музыкальные игрушки и шумовые инструменты</w:t>
            </w:r>
          </w:p>
          <w:p w:rsidR="001E3241" w:rsidRDefault="001E3241">
            <w:pPr>
              <w:tabs>
                <w:tab w:val="left" w:pos="720"/>
              </w:tabs>
              <w:spacing w:after="0"/>
              <w:rPr>
                <w:rFonts w:ascii="Times New Roman" w:eastAsia="Times New Roman" w:hAnsi="Times New Roman" w:cs="Times New Roman"/>
                <w:sz w:val="28"/>
              </w:rPr>
            </w:pPr>
          </w:p>
          <w:p w:rsidR="001E3241" w:rsidRDefault="001E3241">
            <w:pPr>
              <w:numPr>
                <w:ilvl w:val="0"/>
                <w:numId w:val="13"/>
              </w:numPr>
              <w:tabs>
                <w:tab w:val="left" w:pos="720"/>
              </w:tabs>
              <w:spacing w:after="0"/>
              <w:rPr>
                <w:rFonts w:ascii="Times New Roman" w:hAnsi="Times New Roman" w:cs="Times New Roman"/>
              </w:rPr>
            </w:pPr>
            <w:r>
              <w:rPr>
                <w:rFonts w:ascii="Times New Roman" w:eastAsia="Times New Roman" w:hAnsi="Times New Roman" w:cs="Times New Roman"/>
                <w:sz w:val="28"/>
              </w:rPr>
              <w:lastRenderedPageBreak/>
              <w:t>Игры в «праздники», «концерт»</w:t>
            </w:r>
          </w:p>
          <w:p w:rsidR="001E3241" w:rsidRDefault="001E3241">
            <w:pPr>
              <w:spacing w:after="0"/>
              <w:rPr>
                <w:rFonts w:ascii="Times New Roman" w:hAnsi="Times New Roman" w:cs="Times New Roman"/>
              </w:rPr>
            </w:pPr>
          </w:p>
        </w:tc>
        <w:tc>
          <w:tcPr>
            <w:tcW w:w="4295"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1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Консультации для родителей</w:t>
            </w:r>
          </w:p>
          <w:p w:rsidR="001E3241" w:rsidRDefault="001E3241">
            <w:pPr>
              <w:numPr>
                <w:ilvl w:val="0"/>
                <w:numId w:val="1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Родительские собрания</w:t>
            </w:r>
          </w:p>
          <w:p w:rsidR="001E3241" w:rsidRDefault="001E3241">
            <w:pPr>
              <w:numPr>
                <w:ilvl w:val="0"/>
                <w:numId w:val="1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Индивидуальные беседы</w:t>
            </w:r>
          </w:p>
          <w:p w:rsidR="001E3241" w:rsidRDefault="001E3241">
            <w:pPr>
              <w:numPr>
                <w:ilvl w:val="0"/>
                <w:numId w:val="1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Совместные праздники, развлечения в ДОУ (включение родителей в праздники и подготовку к ним)</w:t>
            </w:r>
          </w:p>
          <w:p w:rsidR="001E3241" w:rsidRDefault="001E3241">
            <w:pPr>
              <w:numPr>
                <w:ilvl w:val="0"/>
                <w:numId w:val="1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Театрализованная деятельность (концерты родителей для детей, совместные выступления детей и родителей, совместные театрализованные </w:t>
            </w:r>
          </w:p>
          <w:p w:rsidR="001E3241" w:rsidRDefault="001E3241">
            <w:pPr>
              <w:numPr>
                <w:ilvl w:val="0"/>
                <w:numId w:val="14"/>
              </w:numPr>
              <w:tabs>
                <w:tab w:val="left" w:pos="720"/>
              </w:tabs>
              <w:spacing w:after="0"/>
              <w:rPr>
                <w:rFonts w:ascii="Times New Roman" w:eastAsia="Times New Roman" w:hAnsi="Times New Roman" w:cs="Times New Roman"/>
                <w:sz w:val="28"/>
              </w:rPr>
            </w:pPr>
          </w:p>
          <w:p w:rsidR="001E3241" w:rsidRDefault="001E3241">
            <w:pPr>
              <w:numPr>
                <w:ilvl w:val="0"/>
                <w:numId w:val="1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представления, оркестр);</w:t>
            </w:r>
          </w:p>
          <w:p w:rsidR="001E3241" w:rsidRDefault="001E3241">
            <w:pPr>
              <w:numPr>
                <w:ilvl w:val="0"/>
                <w:numId w:val="1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Открытые просмотры непосредственной образовательной деятельности; </w:t>
            </w:r>
          </w:p>
          <w:p w:rsidR="001E3241" w:rsidRDefault="001E3241">
            <w:pPr>
              <w:numPr>
                <w:ilvl w:val="0"/>
                <w:numId w:val="1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наглядно-педагогической пропаганды для родителей (стенды, папки или ширмы-передвижки);</w:t>
            </w:r>
          </w:p>
          <w:p w:rsidR="001E3241" w:rsidRDefault="001E3241">
            <w:pPr>
              <w:numPr>
                <w:ilvl w:val="0"/>
                <w:numId w:val="1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1E3241" w:rsidRDefault="001E3241">
            <w:pPr>
              <w:numPr>
                <w:ilvl w:val="0"/>
                <w:numId w:val="1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Посещения детских музыкальных театров;</w:t>
            </w:r>
          </w:p>
          <w:p w:rsidR="001E3241" w:rsidRDefault="001E3241">
            <w:pPr>
              <w:numPr>
                <w:ilvl w:val="0"/>
                <w:numId w:val="14"/>
              </w:numPr>
              <w:tabs>
                <w:tab w:val="left" w:pos="720"/>
              </w:tabs>
              <w:spacing w:after="0"/>
            </w:pPr>
            <w:r>
              <w:rPr>
                <w:rFonts w:ascii="Times New Roman" w:eastAsia="Times New Roman" w:hAnsi="Times New Roman" w:cs="Times New Roman"/>
                <w:sz w:val="28"/>
              </w:rPr>
              <w:t>Прослушивание аудиозаписей с просмотром соответствующих картинок, иллюстраций.</w:t>
            </w:r>
          </w:p>
        </w:tc>
      </w:tr>
    </w:tbl>
    <w:p w:rsidR="001E3241" w:rsidRDefault="001E3241">
      <w:pPr>
        <w:spacing w:after="0"/>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P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Возраст детей </w:t>
      </w:r>
      <w:r w:rsidRPr="001E3241">
        <w:rPr>
          <w:rFonts w:ascii="Times New Roman" w:eastAsia="Times New Roman" w:hAnsi="Times New Roman" w:cs="Times New Roman"/>
          <w:b/>
          <w:sz w:val="28"/>
        </w:rPr>
        <w:t>от 4 до 5 лет</w:t>
      </w:r>
    </w:p>
    <w:tbl>
      <w:tblPr>
        <w:tblW w:w="0" w:type="auto"/>
        <w:tblInd w:w="98" w:type="dxa"/>
        <w:tblLayout w:type="fixed"/>
        <w:tblCellMar>
          <w:left w:w="10" w:type="dxa"/>
          <w:right w:w="10" w:type="dxa"/>
        </w:tblCellMar>
        <w:tblLook w:val="0000"/>
      </w:tblPr>
      <w:tblGrid>
        <w:gridCol w:w="3672"/>
        <w:gridCol w:w="2827"/>
        <w:gridCol w:w="1272"/>
        <w:gridCol w:w="3081"/>
        <w:gridCol w:w="3838"/>
      </w:tblGrid>
      <w:tr w:rsidR="001E3241">
        <w:trPr>
          <w:gridAfter w:val="4"/>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работы</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2827"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Совместная деятельность        педагога с детьми</w:t>
            </w:r>
          </w:p>
        </w:tc>
        <w:tc>
          <w:tcPr>
            <w:tcW w:w="4353"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Самостоятельная        деятельность детей</w:t>
            </w:r>
          </w:p>
        </w:tc>
        <w:tc>
          <w:tcPr>
            <w:tcW w:w="3836"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Совместная деятельность с семьей</w:t>
            </w:r>
          </w:p>
        </w:tc>
      </w:tr>
      <w:tr w:rsidR="001E3241">
        <w:trPr>
          <w:gridAfter w:val="4"/>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организации детей</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4099"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307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1E3241" w:rsidRDefault="001E3241">
            <w:pPr>
              <w:spacing w:after="0"/>
              <w:jc w:val="center"/>
              <w:rPr>
                <w:rFonts w:ascii="Times New Roman" w:hAnsi="Times New Roman" w:cs="Times New Roman"/>
              </w:rPr>
            </w:pPr>
            <w:r>
              <w:rPr>
                <w:rFonts w:ascii="Times New Roman" w:eastAsia="Times New Roman" w:hAnsi="Times New Roman" w:cs="Times New Roman"/>
                <w:sz w:val="28"/>
              </w:rPr>
              <w:t xml:space="preserve"> Подгрупповые</w:t>
            </w:r>
          </w:p>
          <w:p w:rsidR="001E3241" w:rsidRDefault="001E3241">
            <w:pPr>
              <w:spacing w:after="0"/>
              <w:jc w:val="center"/>
              <w:rPr>
                <w:rFonts w:ascii="Times New Roman" w:hAnsi="Times New Roman" w:cs="Times New Roman"/>
              </w:rPr>
            </w:pPr>
          </w:p>
        </w:tc>
        <w:tc>
          <w:tcPr>
            <w:tcW w:w="3838"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pPr>
            <w:r>
              <w:rPr>
                <w:rFonts w:ascii="Times New Roman" w:eastAsia="Times New Roman" w:hAnsi="Times New Roman" w:cs="Times New Roman"/>
                <w:sz w:val="28"/>
              </w:rPr>
              <w:t>Индивидуальные</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1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Использование музыки:</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на утренней гимнастике и в непосредственной образовательной деятельности (область «Физическая культура»);</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во время умывания;</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другой непосредственной </w:t>
            </w:r>
          </w:p>
          <w:p w:rsidR="001E3241" w:rsidRDefault="001E3241">
            <w:pPr>
              <w:spacing w:after="0"/>
              <w:ind w:left="360"/>
              <w:rPr>
                <w:rFonts w:ascii="Times New Roman" w:eastAsia="Times New Roman" w:hAnsi="Times New Roman" w:cs="Times New Roman"/>
                <w:sz w:val="28"/>
              </w:rPr>
            </w:pP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образовательной деятельности (области </w:t>
            </w:r>
            <w:r>
              <w:rPr>
                <w:rFonts w:ascii="Times New Roman" w:eastAsia="Times New Roman" w:hAnsi="Times New Roman" w:cs="Times New Roman"/>
                <w:sz w:val="28"/>
              </w:rPr>
              <w:lastRenderedPageBreak/>
              <w:t>«Познание», «Чтение художественной литературы»,  и др.);</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(в теплое время);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сюжетно-ролевых играх;</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перед дневным сном;</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при пробуждении;</w:t>
            </w:r>
          </w:p>
          <w:p w:rsidR="001E3241" w:rsidRDefault="001E3241">
            <w:pPr>
              <w:spacing w:after="0"/>
              <w:ind w:left="360"/>
              <w:rPr>
                <w:rFonts w:ascii="Times New Roman" w:hAnsi="Times New Roman" w:cs="Times New Roman"/>
              </w:rPr>
            </w:pPr>
            <w:r>
              <w:rPr>
                <w:rFonts w:ascii="Times New Roman" w:eastAsia="Times New Roman" w:hAnsi="Times New Roman" w:cs="Times New Roman"/>
                <w:sz w:val="28"/>
              </w:rPr>
              <w:t>- на праздниках и развлечениях.</w:t>
            </w:r>
          </w:p>
          <w:p w:rsidR="001E3241" w:rsidRDefault="001E3241">
            <w:pPr>
              <w:spacing w:after="0"/>
              <w:ind w:left="360"/>
              <w:rPr>
                <w:rFonts w:ascii="Times New Roman" w:hAnsi="Times New Roman" w:cs="Times New Roman"/>
              </w:rPr>
            </w:pPr>
          </w:p>
        </w:tc>
        <w:tc>
          <w:tcPr>
            <w:tcW w:w="4099"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1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Использование музыки:</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на праздниках, развлечениях;</w:t>
            </w:r>
          </w:p>
          <w:p w:rsidR="001E3241" w:rsidRDefault="001E3241">
            <w:pPr>
              <w:numPr>
                <w:ilvl w:val="0"/>
                <w:numId w:val="1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-в непосредственной образовательной деятельности (в различных образовательных областях);</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в театрализованной деятельности; </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-при слушании музыкальных сказок;</w:t>
            </w:r>
          </w:p>
          <w:p w:rsidR="001E3241" w:rsidRDefault="001E3241">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просмотр мультфильмов, </w:t>
            </w:r>
            <w:r>
              <w:rPr>
                <w:rFonts w:ascii="Times New Roman" w:eastAsia="Times New Roman" w:hAnsi="Times New Roman" w:cs="Times New Roman"/>
                <w:sz w:val="28"/>
              </w:rPr>
              <w:lastRenderedPageBreak/>
              <w:t xml:space="preserve">фрагментов детских музыкальных </w:t>
            </w:r>
          </w:p>
          <w:p w:rsidR="001E3241" w:rsidRDefault="001E3241">
            <w:pPr>
              <w:spacing w:after="0"/>
              <w:jc w:val="both"/>
              <w:rPr>
                <w:rFonts w:ascii="Times New Roman" w:eastAsia="Times New Roman" w:hAnsi="Times New Roman" w:cs="Times New Roman"/>
                <w:sz w:val="28"/>
              </w:rPr>
            </w:pPr>
          </w:p>
          <w:p w:rsidR="001E3241" w:rsidRDefault="001E3241">
            <w:pPr>
              <w:spacing w:after="0"/>
              <w:jc w:val="both"/>
              <w:rPr>
                <w:rFonts w:ascii="Times New Roman" w:eastAsia="Times New Roman" w:hAnsi="Times New Roman" w:cs="Times New Roman"/>
                <w:sz w:val="28"/>
              </w:rPr>
            </w:pPr>
          </w:p>
          <w:p w:rsidR="001E3241" w:rsidRDefault="001E3241">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фильмов; </w:t>
            </w:r>
          </w:p>
          <w:p w:rsidR="001E3241" w:rsidRDefault="001E3241">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 рассматривании картинок, </w:t>
            </w:r>
          </w:p>
          <w:p w:rsidR="001E3241" w:rsidRDefault="001E3241">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иллюстраций в детских книгах, репродукций, предметов окружающей действительности;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при рассматривании портретов композиторов.</w:t>
            </w:r>
          </w:p>
          <w:p w:rsidR="001E3241" w:rsidRDefault="001E3241">
            <w:pPr>
              <w:spacing w:after="0"/>
              <w:ind w:left="360"/>
              <w:rPr>
                <w:rFonts w:ascii="Times New Roman" w:eastAsia="Times New Roman" w:hAnsi="Times New Roman" w:cs="Times New Roman"/>
                <w:sz w:val="28"/>
              </w:rPr>
            </w:pPr>
          </w:p>
          <w:p w:rsidR="001E3241" w:rsidRDefault="001E3241">
            <w:pPr>
              <w:spacing w:after="0"/>
              <w:rPr>
                <w:rFonts w:ascii="Times New Roman" w:hAnsi="Times New Roman" w:cs="Times New Roman"/>
              </w:rPr>
            </w:pPr>
          </w:p>
        </w:tc>
        <w:tc>
          <w:tcPr>
            <w:tcW w:w="307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1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w:t>
            </w:r>
          </w:p>
          <w:p w:rsidR="001E3241" w:rsidRDefault="001E3241">
            <w:pPr>
              <w:tabs>
                <w:tab w:val="left" w:pos="720"/>
              </w:tabs>
              <w:spacing w:after="0"/>
              <w:ind w:left="720"/>
              <w:rPr>
                <w:rFonts w:ascii="Times New Roman" w:eastAsia="Times New Roman" w:hAnsi="Times New Roman" w:cs="Times New Roman"/>
                <w:sz w:val="28"/>
              </w:rPr>
            </w:pPr>
          </w:p>
          <w:p w:rsidR="001E3241" w:rsidRDefault="001E3241">
            <w:pPr>
              <w:tabs>
                <w:tab w:val="left" w:pos="720"/>
              </w:tabs>
              <w:spacing w:after="0"/>
              <w:ind w:left="720"/>
              <w:rPr>
                <w:rFonts w:ascii="Times New Roman" w:eastAsia="Times New Roman" w:hAnsi="Times New Roman" w:cs="Times New Roman"/>
                <w:sz w:val="28"/>
              </w:rPr>
            </w:pPr>
          </w:p>
          <w:p w:rsidR="001E3241" w:rsidRDefault="001E3241">
            <w:pPr>
              <w:tabs>
                <w:tab w:val="left" w:pos="720"/>
              </w:tabs>
              <w:spacing w:after="0"/>
              <w:ind w:left="720"/>
              <w:rPr>
                <w:rFonts w:ascii="Times New Roman" w:eastAsia="Times New Roman" w:hAnsi="Times New Roman" w:cs="Times New Roman"/>
                <w:sz w:val="28"/>
              </w:rPr>
            </w:pPr>
          </w:p>
          <w:p w:rsidR="001E3241" w:rsidRDefault="001E3241">
            <w:pPr>
              <w:tabs>
                <w:tab w:val="left" w:pos="720"/>
              </w:tabs>
              <w:spacing w:after="0"/>
              <w:ind w:left="720"/>
              <w:rPr>
                <w:rFonts w:ascii="Times New Roman" w:eastAsia="Times New Roman" w:hAnsi="Times New Roman" w:cs="Times New Roman"/>
                <w:sz w:val="28"/>
              </w:rPr>
            </w:pPr>
            <w:r>
              <w:rPr>
                <w:rFonts w:ascii="Times New Roman" w:eastAsia="Times New Roman" w:hAnsi="Times New Roman" w:cs="Times New Roman"/>
                <w:sz w:val="28"/>
              </w:rPr>
              <w:t>элементов костюмов для театрализованной деятельности. ТСО</w:t>
            </w:r>
          </w:p>
          <w:p w:rsidR="001E3241" w:rsidRDefault="001E3241">
            <w:pPr>
              <w:numPr>
                <w:ilvl w:val="0"/>
                <w:numId w:val="18"/>
              </w:numPr>
              <w:tabs>
                <w:tab w:val="left" w:pos="720"/>
              </w:tabs>
              <w:spacing w:after="0"/>
              <w:rPr>
                <w:rFonts w:ascii="Times New Roman" w:hAnsi="Times New Roman" w:cs="Times New Roman"/>
              </w:rPr>
            </w:pPr>
            <w:r>
              <w:rPr>
                <w:rFonts w:ascii="Times New Roman" w:eastAsia="Times New Roman" w:hAnsi="Times New Roman" w:cs="Times New Roman"/>
                <w:sz w:val="28"/>
              </w:rPr>
              <w:t>Игры в «праздники», «концерт», «оркестр»</w:t>
            </w:r>
          </w:p>
          <w:p w:rsidR="001E3241" w:rsidRDefault="001E3241">
            <w:pPr>
              <w:spacing w:after="0"/>
              <w:ind w:left="360"/>
              <w:rPr>
                <w:rFonts w:ascii="Times New Roman" w:hAnsi="Times New Roman" w:cs="Times New Roman"/>
              </w:rPr>
            </w:pPr>
          </w:p>
        </w:tc>
        <w:tc>
          <w:tcPr>
            <w:tcW w:w="3838"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1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Консультации для родителей;</w:t>
            </w:r>
          </w:p>
          <w:p w:rsidR="001E3241" w:rsidRDefault="001E3241">
            <w:pPr>
              <w:numPr>
                <w:ilvl w:val="0"/>
                <w:numId w:val="1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Родительские собрания;</w:t>
            </w:r>
          </w:p>
          <w:p w:rsidR="001E3241" w:rsidRDefault="001E3241">
            <w:pPr>
              <w:numPr>
                <w:ilvl w:val="0"/>
                <w:numId w:val="1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Индивидуальные беседы;</w:t>
            </w:r>
          </w:p>
          <w:p w:rsidR="001E3241" w:rsidRDefault="001E3241">
            <w:pPr>
              <w:numPr>
                <w:ilvl w:val="0"/>
                <w:numId w:val="1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Совместные праздники, развлечения в ДОУ (включение родителей в праздники и подготовку к ним);</w:t>
            </w:r>
          </w:p>
          <w:p w:rsidR="001E3241" w:rsidRDefault="001E3241">
            <w:pPr>
              <w:numPr>
                <w:ilvl w:val="0"/>
                <w:numId w:val="1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Театрализованная деятельность (совместные выступления детей и родителей, совместные театрализованные </w:t>
            </w:r>
          </w:p>
          <w:p w:rsidR="001E3241" w:rsidRDefault="001E3241">
            <w:pPr>
              <w:tabs>
                <w:tab w:val="left" w:pos="720"/>
              </w:tabs>
              <w:spacing w:after="0"/>
              <w:ind w:left="720"/>
              <w:rPr>
                <w:rFonts w:ascii="Times New Roman" w:eastAsia="Times New Roman" w:hAnsi="Times New Roman" w:cs="Times New Roman"/>
                <w:sz w:val="28"/>
              </w:rPr>
            </w:pPr>
          </w:p>
          <w:p w:rsidR="001E3241" w:rsidRDefault="001E3241">
            <w:pPr>
              <w:tabs>
                <w:tab w:val="left" w:pos="720"/>
              </w:tabs>
              <w:spacing w:after="0"/>
              <w:ind w:left="720"/>
              <w:rPr>
                <w:rFonts w:ascii="Times New Roman" w:eastAsia="Times New Roman" w:hAnsi="Times New Roman" w:cs="Times New Roman"/>
                <w:sz w:val="28"/>
              </w:rPr>
            </w:pPr>
          </w:p>
          <w:p w:rsidR="001E3241" w:rsidRDefault="001E3241">
            <w:pPr>
              <w:numPr>
                <w:ilvl w:val="0"/>
                <w:numId w:val="1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представления, оркестр);</w:t>
            </w:r>
          </w:p>
          <w:p w:rsidR="001E3241" w:rsidRDefault="001E3241">
            <w:pPr>
              <w:numPr>
                <w:ilvl w:val="0"/>
                <w:numId w:val="1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деятельности; </w:t>
            </w:r>
          </w:p>
          <w:p w:rsidR="001E3241" w:rsidRDefault="001E3241">
            <w:pPr>
              <w:numPr>
                <w:ilvl w:val="0"/>
                <w:numId w:val="1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наглядно-педаго-гической пропаганды для родителей (стенды, папки или ширмы-передвижки);</w:t>
            </w:r>
          </w:p>
          <w:p w:rsidR="001E3241" w:rsidRDefault="001E3241">
            <w:pPr>
              <w:numPr>
                <w:ilvl w:val="0"/>
                <w:numId w:val="1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1E3241" w:rsidRDefault="001E3241">
            <w:pPr>
              <w:numPr>
                <w:ilvl w:val="0"/>
                <w:numId w:val="19"/>
              </w:numPr>
              <w:tabs>
                <w:tab w:val="left" w:pos="720"/>
              </w:tabs>
              <w:spacing w:after="0"/>
            </w:pPr>
            <w:r>
              <w:rPr>
                <w:rFonts w:ascii="Times New Roman" w:eastAsia="Times New Roman" w:hAnsi="Times New Roman" w:cs="Times New Roman"/>
                <w:sz w:val="28"/>
              </w:rPr>
              <w:t>Прослушивание аудиозаписей с просмотром соответствующих иллюстраций, репродукций картин, портретов композиторов</w:t>
            </w:r>
          </w:p>
        </w:tc>
      </w:tr>
    </w:tbl>
    <w:p w:rsidR="001E3241" w:rsidRDefault="001E3241">
      <w:pPr>
        <w:spacing w:after="0"/>
        <w:rPr>
          <w:rFonts w:ascii="Times New Roman" w:eastAsia="Times New Roman" w:hAnsi="Times New Roman" w:cs="Times New Roman"/>
          <w:b/>
          <w:sz w:val="28"/>
        </w:rPr>
      </w:pPr>
    </w:p>
    <w:p w:rsidR="001E3241" w:rsidRDefault="001E3241">
      <w:pPr>
        <w:spacing w:after="0"/>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9F79F7" w:rsidRDefault="009F79F7">
      <w:pPr>
        <w:spacing w:after="0"/>
        <w:jc w:val="center"/>
        <w:rPr>
          <w:rFonts w:ascii="Times New Roman" w:eastAsia="Times New Roman" w:hAnsi="Times New Roman" w:cs="Times New Roman"/>
          <w:b/>
          <w:sz w:val="28"/>
        </w:rPr>
      </w:pPr>
    </w:p>
    <w:p w:rsidR="001E3241" w:rsidRDefault="001E3241" w:rsidP="0029480E">
      <w:pPr>
        <w:spacing w:after="0"/>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Возраст детей </w:t>
      </w:r>
      <w:r w:rsidRPr="001E3241">
        <w:rPr>
          <w:rFonts w:ascii="Times New Roman" w:eastAsia="Times New Roman" w:hAnsi="Times New Roman" w:cs="Times New Roman"/>
          <w:b/>
          <w:sz w:val="28"/>
        </w:rPr>
        <w:t>от 5 до 6 лет</w:t>
      </w:r>
    </w:p>
    <w:tbl>
      <w:tblPr>
        <w:tblW w:w="0" w:type="auto"/>
        <w:tblInd w:w="98" w:type="dxa"/>
        <w:tblLayout w:type="fixed"/>
        <w:tblCellMar>
          <w:left w:w="10" w:type="dxa"/>
          <w:right w:w="10" w:type="dxa"/>
        </w:tblCellMar>
        <w:tblLook w:val="0000"/>
      </w:tblPr>
      <w:tblGrid>
        <w:gridCol w:w="3372"/>
        <w:gridCol w:w="386"/>
        <w:gridCol w:w="2824"/>
        <w:gridCol w:w="1423"/>
        <w:gridCol w:w="2938"/>
        <w:gridCol w:w="4092"/>
      </w:tblGrid>
      <w:tr w:rsidR="001E3241">
        <w:trPr>
          <w:gridAfter w:val="4"/>
          <w:wAfter w:w="11277" w:type="dxa"/>
        </w:trPr>
        <w:tc>
          <w:tcPr>
            <w:tcW w:w="3758"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работы</w:t>
            </w:r>
          </w:p>
        </w:tc>
      </w:tr>
      <w:tr w:rsidR="001E3241">
        <w:tc>
          <w:tcPr>
            <w:tcW w:w="33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210"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Совместная деятельность </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педагога с детьми</w:t>
            </w:r>
          </w:p>
        </w:tc>
        <w:tc>
          <w:tcPr>
            <w:tcW w:w="4361"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Самостоятельная </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деятельность детей</w:t>
            </w:r>
          </w:p>
        </w:tc>
        <w:tc>
          <w:tcPr>
            <w:tcW w:w="409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Совместная деятельность с семьей</w:t>
            </w:r>
          </w:p>
        </w:tc>
      </w:tr>
      <w:tr w:rsidR="001E3241">
        <w:trPr>
          <w:gridAfter w:val="4"/>
          <w:wAfter w:w="11277" w:type="dxa"/>
        </w:trPr>
        <w:tc>
          <w:tcPr>
            <w:tcW w:w="3758"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организации детей</w:t>
            </w:r>
          </w:p>
        </w:tc>
      </w:tr>
      <w:tr w:rsidR="001E3241">
        <w:tc>
          <w:tcPr>
            <w:tcW w:w="33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4633" w:type="dxa"/>
            <w:gridSpan w:val="3"/>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2938"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1E3241" w:rsidRDefault="001E3241">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1E3241" w:rsidRDefault="001E3241">
            <w:pPr>
              <w:spacing w:after="0"/>
              <w:rPr>
                <w:rFonts w:ascii="Times New Roman" w:hAnsi="Times New Roman" w:cs="Times New Roman"/>
              </w:rPr>
            </w:pPr>
          </w:p>
        </w:tc>
        <w:tc>
          <w:tcPr>
            <w:tcW w:w="409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pPr>
            <w:r>
              <w:rPr>
                <w:rFonts w:ascii="Times New Roman" w:eastAsia="Times New Roman" w:hAnsi="Times New Roman" w:cs="Times New Roman"/>
                <w:sz w:val="28"/>
              </w:rPr>
              <w:t>Индивидуальные</w:t>
            </w:r>
          </w:p>
        </w:tc>
      </w:tr>
      <w:tr w:rsidR="001E3241">
        <w:tc>
          <w:tcPr>
            <w:tcW w:w="33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2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Использование музыки:</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на утренней гимнастике и в непосредственной образовательной деятельности (область «Физическая культура»);</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во время умывания;</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другой непосредственной </w:t>
            </w:r>
          </w:p>
          <w:p w:rsidR="001E3241" w:rsidRDefault="001E3241">
            <w:pPr>
              <w:spacing w:after="0"/>
              <w:ind w:left="360"/>
              <w:rPr>
                <w:rFonts w:ascii="Times New Roman" w:eastAsia="Times New Roman" w:hAnsi="Times New Roman" w:cs="Times New Roman"/>
                <w:sz w:val="28"/>
              </w:rPr>
            </w:pPr>
          </w:p>
          <w:p w:rsidR="001E3241" w:rsidRDefault="001E3241">
            <w:pPr>
              <w:spacing w:after="0"/>
              <w:ind w:left="360"/>
              <w:rPr>
                <w:rFonts w:ascii="Times New Roman" w:eastAsia="Times New Roman" w:hAnsi="Times New Roman" w:cs="Times New Roman"/>
                <w:sz w:val="28"/>
              </w:rPr>
            </w:pP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образовательной деятельности (области «Познание», «Чтение художественной литературы»,  и др.);</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(в теплое время);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сюжетно-ролевых играх;</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перед дневным сном;</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при пробуждении;</w:t>
            </w:r>
          </w:p>
          <w:p w:rsidR="001E3241" w:rsidRDefault="001E3241">
            <w:pPr>
              <w:spacing w:after="0"/>
              <w:ind w:left="360"/>
              <w:rPr>
                <w:rFonts w:ascii="Times New Roman" w:hAnsi="Times New Roman" w:cs="Times New Roman"/>
              </w:rPr>
            </w:pPr>
            <w:r>
              <w:rPr>
                <w:rFonts w:ascii="Times New Roman" w:eastAsia="Times New Roman" w:hAnsi="Times New Roman" w:cs="Times New Roman"/>
                <w:sz w:val="28"/>
              </w:rPr>
              <w:t>- на праздниках и развлечениях</w:t>
            </w:r>
          </w:p>
          <w:p w:rsidR="001E3241" w:rsidRDefault="001E3241">
            <w:pPr>
              <w:spacing w:after="0"/>
              <w:ind w:left="360"/>
              <w:rPr>
                <w:rFonts w:ascii="Times New Roman" w:hAnsi="Times New Roman" w:cs="Times New Roman"/>
              </w:rPr>
            </w:pPr>
          </w:p>
        </w:tc>
        <w:tc>
          <w:tcPr>
            <w:tcW w:w="4633" w:type="dxa"/>
            <w:gridSpan w:val="3"/>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2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Использование музыки:</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на праздниках, развлечениях;</w:t>
            </w:r>
          </w:p>
          <w:p w:rsidR="001E3241" w:rsidRDefault="001E3241">
            <w:pPr>
              <w:numPr>
                <w:ilvl w:val="0"/>
                <w:numId w:val="2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-в непосредственной образовательной деятельности (в различных образовательных областях);</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в театрализованной деятельности; </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-при слушании музыкальных сказок;</w:t>
            </w:r>
          </w:p>
          <w:p w:rsidR="001E3241" w:rsidRDefault="001E3241">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просмотр мультфильмов, фрагментов детских музыкальных фильмов; </w:t>
            </w:r>
          </w:p>
          <w:p w:rsidR="001E3241" w:rsidRDefault="001E3241">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при рассматривании картинок,</w:t>
            </w:r>
          </w:p>
          <w:p w:rsidR="001E3241" w:rsidRDefault="001E3241">
            <w:pPr>
              <w:spacing w:after="0"/>
              <w:jc w:val="both"/>
              <w:rPr>
                <w:rFonts w:ascii="Times New Roman" w:eastAsia="Times New Roman" w:hAnsi="Times New Roman" w:cs="Times New Roman"/>
                <w:sz w:val="28"/>
              </w:rPr>
            </w:pPr>
          </w:p>
          <w:p w:rsidR="001E3241" w:rsidRDefault="001E3241">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иллюстраций в детских книгах, репродукций, предметов окружающей </w:t>
            </w:r>
            <w:r>
              <w:rPr>
                <w:rFonts w:ascii="Times New Roman" w:eastAsia="Times New Roman" w:hAnsi="Times New Roman" w:cs="Times New Roman"/>
                <w:sz w:val="28"/>
              </w:rPr>
              <w:lastRenderedPageBreak/>
              <w:t>действительности;</w:t>
            </w:r>
          </w:p>
          <w:p w:rsidR="001E3241" w:rsidRDefault="001E3241">
            <w:pPr>
              <w:spacing w:after="0"/>
              <w:rPr>
                <w:rFonts w:ascii="Times New Roman" w:hAnsi="Times New Roman" w:cs="Times New Roman"/>
              </w:rPr>
            </w:pPr>
            <w:r>
              <w:rPr>
                <w:rFonts w:ascii="Times New Roman" w:eastAsia="Times New Roman" w:hAnsi="Times New Roman" w:cs="Times New Roman"/>
                <w:sz w:val="28"/>
              </w:rPr>
              <w:t>- при рассматривании портретов композиторов.</w:t>
            </w:r>
          </w:p>
          <w:p w:rsidR="001E3241" w:rsidRDefault="001E3241">
            <w:pPr>
              <w:spacing w:after="0"/>
              <w:rPr>
                <w:rFonts w:ascii="Times New Roman" w:hAnsi="Times New Roman" w:cs="Times New Roman"/>
              </w:rPr>
            </w:pPr>
          </w:p>
        </w:tc>
        <w:tc>
          <w:tcPr>
            <w:tcW w:w="2938"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2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w:t>
            </w:r>
          </w:p>
          <w:p w:rsidR="001E3241" w:rsidRDefault="001E3241">
            <w:pPr>
              <w:tabs>
                <w:tab w:val="left" w:pos="720"/>
              </w:tabs>
              <w:spacing w:after="0"/>
              <w:ind w:left="720"/>
              <w:rPr>
                <w:rFonts w:ascii="Times New Roman" w:eastAsia="Times New Roman" w:hAnsi="Times New Roman" w:cs="Times New Roman"/>
                <w:sz w:val="28"/>
              </w:rPr>
            </w:pPr>
          </w:p>
          <w:p w:rsidR="001E3241" w:rsidRDefault="001E3241">
            <w:pPr>
              <w:tabs>
                <w:tab w:val="left" w:pos="720"/>
              </w:tabs>
              <w:spacing w:after="0"/>
              <w:rPr>
                <w:rFonts w:ascii="Times New Roman" w:eastAsia="Times New Roman" w:hAnsi="Times New Roman" w:cs="Times New Roman"/>
                <w:sz w:val="28"/>
              </w:rPr>
            </w:pPr>
          </w:p>
          <w:p w:rsidR="001E3241" w:rsidRDefault="001E3241">
            <w:pPr>
              <w:tabs>
                <w:tab w:val="left" w:pos="720"/>
              </w:tabs>
              <w:spacing w:after="0"/>
              <w:ind w:left="36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костюмов для театрализованной деятельности. </w:t>
            </w:r>
          </w:p>
          <w:p w:rsidR="001E3241" w:rsidRDefault="001E3241">
            <w:pPr>
              <w:numPr>
                <w:ilvl w:val="0"/>
                <w:numId w:val="2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Игры в «праздники», «концерт», «оркестр», «музыкальные занятия»</w:t>
            </w:r>
          </w:p>
          <w:p w:rsidR="001E3241" w:rsidRDefault="001E3241">
            <w:pPr>
              <w:spacing w:after="0"/>
              <w:rPr>
                <w:rFonts w:ascii="Times New Roman" w:eastAsia="Times New Roman" w:hAnsi="Times New Roman" w:cs="Times New Roman"/>
                <w:sz w:val="28"/>
              </w:rPr>
            </w:pPr>
          </w:p>
          <w:p w:rsidR="001E3241" w:rsidRDefault="001E3241">
            <w:pPr>
              <w:spacing w:after="0"/>
              <w:rPr>
                <w:rFonts w:ascii="Times New Roman" w:hAnsi="Times New Roman" w:cs="Times New Roman"/>
              </w:rPr>
            </w:pPr>
          </w:p>
        </w:tc>
        <w:tc>
          <w:tcPr>
            <w:tcW w:w="409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2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Консультации для родителей</w:t>
            </w:r>
          </w:p>
          <w:p w:rsidR="001E3241" w:rsidRDefault="001E3241">
            <w:pPr>
              <w:numPr>
                <w:ilvl w:val="0"/>
                <w:numId w:val="2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Родительские собрания</w:t>
            </w:r>
          </w:p>
          <w:p w:rsidR="001E3241" w:rsidRDefault="001E3241">
            <w:pPr>
              <w:numPr>
                <w:ilvl w:val="0"/>
                <w:numId w:val="2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Индивидуальные беседы</w:t>
            </w:r>
          </w:p>
          <w:p w:rsidR="001E3241" w:rsidRDefault="001E3241">
            <w:pPr>
              <w:numPr>
                <w:ilvl w:val="0"/>
                <w:numId w:val="2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Совместные праздники, развлечения в ДОУ (включение родителей в праздники и подготовку к ним)</w:t>
            </w:r>
          </w:p>
          <w:p w:rsidR="001E3241" w:rsidRDefault="001E3241">
            <w:pPr>
              <w:numPr>
                <w:ilvl w:val="0"/>
                <w:numId w:val="2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Театрализованная деятельность (совместные выступления детей и </w:t>
            </w:r>
          </w:p>
          <w:p w:rsidR="001E3241" w:rsidRDefault="001E3241">
            <w:pPr>
              <w:pStyle w:val="14"/>
              <w:numPr>
                <w:ilvl w:val="0"/>
                <w:numId w:val="2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родителей, совместные театрализованные представления, оркестр);</w:t>
            </w:r>
          </w:p>
          <w:p w:rsidR="001E3241" w:rsidRDefault="001E3241">
            <w:pPr>
              <w:numPr>
                <w:ilvl w:val="0"/>
                <w:numId w:val="2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w:t>
            </w:r>
            <w:r>
              <w:rPr>
                <w:rFonts w:ascii="Times New Roman" w:eastAsia="Times New Roman" w:hAnsi="Times New Roman" w:cs="Times New Roman"/>
                <w:sz w:val="28"/>
              </w:rPr>
              <w:lastRenderedPageBreak/>
              <w:t xml:space="preserve">образовательной деятельности; </w:t>
            </w:r>
          </w:p>
          <w:p w:rsidR="001E3241" w:rsidRDefault="001E3241">
            <w:pPr>
              <w:numPr>
                <w:ilvl w:val="0"/>
                <w:numId w:val="2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наглядно-педагогической пропаганды для родителей (стенды, папки или ширмы-передвижки);</w:t>
            </w:r>
          </w:p>
          <w:p w:rsidR="001E3241" w:rsidRDefault="001E3241">
            <w:pPr>
              <w:numPr>
                <w:ilvl w:val="0"/>
                <w:numId w:val="2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1E3241" w:rsidRDefault="001E3241">
            <w:pPr>
              <w:numPr>
                <w:ilvl w:val="0"/>
                <w:numId w:val="2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Прослушивание аудиозаписей с просмотром соответствующих иллюстраций, репродукций картин, портретов</w:t>
            </w:r>
          </w:p>
          <w:p w:rsidR="001E3241" w:rsidRDefault="001E3241">
            <w:pPr>
              <w:numPr>
                <w:ilvl w:val="0"/>
                <w:numId w:val="24"/>
              </w:numPr>
              <w:tabs>
                <w:tab w:val="left" w:pos="720"/>
              </w:tabs>
              <w:spacing w:after="0"/>
            </w:pPr>
            <w:r>
              <w:rPr>
                <w:rFonts w:ascii="Times New Roman" w:eastAsia="Times New Roman" w:hAnsi="Times New Roman" w:cs="Times New Roman"/>
                <w:sz w:val="28"/>
              </w:rPr>
              <w:t>композиторов</w:t>
            </w:r>
          </w:p>
        </w:tc>
      </w:tr>
    </w:tbl>
    <w:p w:rsidR="001E3241" w:rsidRDefault="001E3241">
      <w:pPr>
        <w:spacing w:after="0"/>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9F79F7" w:rsidRDefault="009F79F7">
      <w:pPr>
        <w:spacing w:after="0"/>
        <w:jc w:val="center"/>
        <w:rPr>
          <w:rFonts w:ascii="Times New Roman" w:eastAsia="Times New Roman" w:hAnsi="Times New Roman" w:cs="Times New Roman"/>
          <w:b/>
          <w:sz w:val="28"/>
        </w:rPr>
      </w:pPr>
    </w:p>
    <w:p w:rsidR="009F79F7" w:rsidRDefault="009F79F7">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Возраст детей от 6 до 7 лет</w:t>
      </w:r>
    </w:p>
    <w:tbl>
      <w:tblPr>
        <w:tblW w:w="0" w:type="auto"/>
        <w:tblInd w:w="98" w:type="dxa"/>
        <w:tblLayout w:type="fixed"/>
        <w:tblCellMar>
          <w:left w:w="10" w:type="dxa"/>
          <w:right w:w="10" w:type="dxa"/>
        </w:tblCellMar>
        <w:tblLook w:val="0000"/>
      </w:tblPr>
      <w:tblGrid>
        <w:gridCol w:w="3672"/>
        <w:gridCol w:w="3434"/>
        <w:gridCol w:w="3017"/>
        <w:gridCol w:w="4565"/>
      </w:tblGrid>
      <w:tr w:rsidR="001E3241">
        <w:trPr>
          <w:gridAfter w:val="3"/>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работы</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434"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Совместная деятельность</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педагога с детьми</w:t>
            </w:r>
          </w:p>
        </w:tc>
        <w:tc>
          <w:tcPr>
            <w:tcW w:w="3017"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Самостоятельная </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деятельность детей</w:t>
            </w:r>
          </w:p>
        </w:tc>
        <w:tc>
          <w:tcPr>
            <w:tcW w:w="4565"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Совместная деятельность с семьей</w:t>
            </w:r>
          </w:p>
        </w:tc>
      </w:tr>
      <w:tr w:rsidR="001E3241">
        <w:trPr>
          <w:gridAfter w:val="3"/>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организации детей</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3434"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3017"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1E3241" w:rsidRDefault="001E3241">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1E3241" w:rsidRDefault="001E3241">
            <w:pPr>
              <w:spacing w:after="0"/>
              <w:rPr>
                <w:rFonts w:ascii="Times New Roman" w:hAnsi="Times New Roman" w:cs="Times New Roman"/>
              </w:rPr>
            </w:pPr>
          </w:p>
        </w:tc>
        <w:tc>
          <w:tcPr>
            <w:tcW w:w="4565"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pPr>
            <w:r>
              <w:rPr>
                <w:rFonts w:ascii="Times New Roman" w:eastAsia="Times New Roman" w:hAnsi="Times New Roman" w:cs="Times New Roman"/>
                <w:sz w:val="28"/>
              </w:rPr>
              <w:t>Индивидуальные</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2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Использование музыки:</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на утренней гимнастике и в непосредственной образовательной деятельности (область «Физическая культура»);</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во время умывания;</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другой непосредственной образовательной деятельности (области </w:t>
            </w:r>
          </w:p>
          <w:p w:rsidR="001E3241" w:rsidRDefault="001E3241">
            <w:pPr>
              <w:spacing w:after="0"/>
              <w:ind w:left="360"/>
              <w:rPr>
                <w:rFonts w:ascii="Times New Roman" w:eastAsia="Times New Roman" w:hAnsi="Times New Roman" w:cs="Times New Roman"/>
                <w:sz w:val="28"/>
              </w:rPr>
            </w:pPr>
          </w:p>
          <w:p w:rsidR="001E3241" w:rsidRDefault="001E3241">
            <w:pPr>
              <w:spacing w:after="0"/>
              <w:ind w:left="360"/>
              <w:rPr>
                <w:rFonts w:ascii="Times New Roman" w:eastAsia="Times New Roman" w:hAnsi="Times New Roman" w:cs="Times New Roman"/>
                <w:sz w:val="28"/>
              </w:rPr>
            </w:pP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«Познание», «Чтение </w:t>
            </w:r>
            <w:r>
              <w:rPr>
                <w:rFonts w:ascii="Times New Roman" w:eastAsia="Times New Roman" w:hAnsi="Times New Roman" w:cs="Times New Roman"/>
                <w:sz w:val="28"/>
              </w:rPr>
              <w:lastRenderedPageBreak/>
              <w:t>художественной литературы»,  и др.);</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(в теплое время);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сюжетно-ролевых играх;</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компьютерных играх;</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перед дневным сном;</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при пробуждении;</w:t>
            </w:r>
          </w:p>
          <w:p w:rsidR="001E3241" w:rsidRDefault="001E3241">
            <w:pPr>
              <w:spacing w:after="0"/>
              <w:ind w:left="360"/>
              <w:rPr>
                <w:rFonts w:ascii="Times New Roman" w:hAnsi="Times New Roman" w:cs="Times New Roman"/>
              </w:rPr>
            </w:pPr>
            <w:r>
              <w:rPr>
                <w:rFonts w:ascii="Times New Roman" w:eastAsia="Times New Roman" w:hAnsi="Times New Roman" w:cs="Times New Roman"/>
                <w:sz w:val="28"/>
              </w:rPr>
              <w:t>- на праздниках и развлечениях</w:t>
            </w:r>
          </w:p>
          <w:p w:rsidR="001E3241" w:rsidRDefault="001E3241">
            <w:pPr>
              <w:spacing w:after="0"/>
              <w:ind w:left="360"/>
              <w:rPr>
                <w:rFonts w:ascii="Times New Roman" w:hAnsi="Times New Roman" w:cs="Times New Roman"/>
              </w:rPr>
            </w:pPr>
          </w:p>
        </w:tc>
        <w:tc>
          <w:tcPr>
            <w:tcW w:w="3434"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2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Использование музыки:</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на праздниках, развлечениях;</w:t>
            </w:r>
          </w:p>
          <w:p w:rsidR="001E3241" w:rsidRDefault="001E3241">
            <w:pPr>
              <w:numPr>
                <w:ilvl w:val="0"/>
                <w:numId w:val="2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-в непосредственной образовательной деятельности (в различных образовательных областях);</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в театрализованной деятельности; </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-при слушании музыкальных сказок;</w:t>
            </w:r>
          </w:p>
          <w:p w:rsidR="001E3241" w:rsidRDefault="001E3241">
            <w:pPr>
              <w:spacing w:after="0"/>
              <w:rPr>
                <w:rFonts w:ascii="Times New Roman" w:eastAsia="Times New Roman" w:hAnsi="Times New Roman" w:cs="Times New Roman"/>
                <w:sz w:val="28"/>
              </w:rPr>
            </w:pPr>
          </w:p>
          <w:p w:rsidR="001E3241" w:rsidRDefault="001E3241">
            <w:pPr>
              <w:spacing w:after="0"/>
              <w:rPr>
                <w:rFonts w:ascii="Times New Roman" w:eastAsia="Times New Roman" w:hAnsi="Times New Roman" w:cs="Times New Roman"/>
                <w:sz w:val="28"/>
              </w:rPr>
            </w:pP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-беседы с детьми о музыке;</w:t>
            </w:r>
          </w:p>
          <w:p w:rsidR="001E3241" w:rsidRDefault="001E3241">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просмотр мультфильмов, фрагментов детских музыкальных фильмов; </w:t>
            </w:r>
          </w:p>
          <w:p w:rsidR="001E3241" w:rsidRDefault="001E3241">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при рассматривании картинок, иллюстраций в детских книгах, репродукций, предметов окружающей действительности;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при рассматривании портретов композиторов.</w:t>
            </w:r>
          </w:p>
          <w:p w:rsidR="001E3241" w:rsidRDefault="001E3241">
            <w:pPr>
              <w:spacing w:after="0"/>
              <w:rPr>
                <w:rFonts w:ascii="Times New Roman" w:eastAsia="Times New Roman" w:hAnsi="Times New Roman" w:cs="Times New Roman"/>
                <w:sz w:val="28"/>
              </w:rPr>
            </w:pPr>
          </w:p>
          <w:p w:rsidR="001E3241" w:rsidRDefault="001E3241">
            <w:pPr>
              <w:spacing w:after="0"/>
              <w:rPr>
                <w:rFonts w:ascii="Times New Roman" w:hAnsi="Times New Roman" w:cs="Times New Roman"/>
              </w:rPr>
            </w:pPr>
          </w:p>
        </w:tc>
        <w:tc>
          <w:tcPr>
            <w:tcW w:w="3017"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2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театрализовано</w:t>
            </w:r>
          </w:p>
          <w:p w:rsidR="001E3241" w:rsidRDefault="001E3241">
            <w:pPr>
              <w:tabs>
                <w:tab w:val="left" w:pos="720"/>
              </w:tabs>
              <w:spacing w:after="0"/>
              <w:rPr>
                <w:rFonts w:ascii="Times New Roman" w:eastAsia="Times New Roman" w:hAnsi="Times New Roman" w:cs="Times New Roman"/>
                <w:sz w:val="28"/>
              </w:rPr>
            </w:pPr>
          </w:p>
          <w:p w:rsidR="001E3241" w:rsidRDefault="001E3241">
            <w:pPr>
              <w:tabs>
                <w:tab w:val="left" w:pos="720"/>
              </w:tabs>
              <w:spacing w:after="0"/>
              <w:ind w:left="360"/>
              <w:rPr>
                <w:rFonts w:ascii="Times New Roman" w:eastAsia="Times New Roman" w:hAnsi="Times New Roman" w:cs="Times New Roman"/>
                <w:sz w:val="28"/>
              </w:rPr>
            </w:pPr>
          </w:p>
          <w:p w:rsidR="001E3241" w:rsidRDefault="001E3241">
            <w:pPr>
              <w:tabs>
                <w:tab w:val="left" w:pos="720"/>
              </w:tabs>
              <w:spacing w:after="0"/>
              <w:ind w:left="360"/>
              <w:rPr>
                <w:rFonts w:ascii="Times New Roman" w:eastAsia="Times New Roman" w:hAnsi="Times New Roman" w:cs="Times New Roman"/>
                <w:sz w:val="28"/>
              </w:rPr>
            </w:pPr>
            <w:r>
              <w:rPr>
                <w:rFonts w:ascii="Times New Roman" w:eastAsia="Times New Roman" w:hAnsi="Times New Roman" w:cs="Times New Roman"/>
                <w:sz w:val="28"/>
              </w:rPr>
              <w:t>й деятельности. ТСО</w:t>
            </w:r>
          </w:p>
          <w:p w:rsidR="001E3241" w:rsidRDefault="001E3241">
            <w:pPr>
              <w:numPr>
                <w:ilvl w:val="0"/>
                <w:numId w:val="28"/>
              </w:numPr>
              <w:tabs>
                <w:tab w:val="left" w:pos="720"/>
              </w:tabs>
              <w:spacing w:after="0"/>
              <w:rPr>
                <w:rFonts w:ascii="Times New Roman" w:hAnsi="Times New Roman" w:cs="Times New Roman"/>
              </w:rPr>
            </w:pPr>
            <w:r>
              <w:rPr>
                <w:rFonts w:ascii="Times New Roman" w:eastAsia="Times New Roman" w:hAnsi="Times New Roman" w:cs="Times New Roman"/>
                <w:sz w:val="28"/>
              </w:rPr>
              <w:t>Игры в «праздники», «концерт», «оркестр», «музыкальные занятия», «телевизор»</w:t>
            </w:r>
          </w:p>
          <w:p w:rsidR="001E3241" w:rsidRDefault="001E3241">
            <w:pPr>
              <w:spacing w:after="0"/>
              <w:ind w:left="360"/>
              <w:rPr>
                <w:rFonts w:ascii="Times New Roman" w:hAnsi="Times New Roman" w:cs="Times New Roman"/>
              </w:rPr>
            </w:pPr>
          </w:p>
        </w:tc>
        <w:tc>
          <w:tcPr>
            <w:tcW w:w="4565"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2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Консультации для родителей;</w:t>
            </w:r>
          </w:p>
          <w:p w:rsidR="001E3241" w:rsidRDefault="001E3241">
            <w:pPr>
              <w:numPr>
                <w:ilvl w:val="0"/>
                <w:numId w:val="2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Родительские собрания;</w:t>
            </w:r>
          </w:p>
          <w:p w:rsidR="001E3241" w:rsidRDefault="001E3241">
            <w:pPr>
              <w:numPr>
                <w:ilvl w:val="0"/>
                <w:numId w:val="2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Индивидуальные беседы;</w:t>
            </w:r>
          </w:p>
          <w:p w:rsidR="001E3241" w:rsidRDefault="001E3241">
            <w:pPr>
              <w:numPr>
                <w:ilvl w:val="0"/>
                <w:numId w:val="2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Совместные праздники, развлечения в ДОУ (включение родителей в праздники и подготовку к ним);</w:t>
            </w:r>
          </w:p>
          <w:p w:rsidR="001E3241" w:rsidRDefault="001E3241">
            <w:pPr>
              <w:numPr>
                <w:ilvl w:val="0"/>
                <w:numId w:val="2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 (совместные выступления детей и родителей, совместные театрализованные представления, оркестр);</w:t>
            </w:r>
          </w:p>
          <w:p w:rsidR="001E3241" w:rsidRDefault="001E3241">
            <w:pPr>
              <w:numPr>
                <w:ilvl w:val="0"/>
                <w:numId w:val="2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деятельности; </w:t>
            </w:r>
          </w:p>
          <w:p w:rsidR="001E3241" w:rsidRDefault="001E3241">
            <w:pPr>
              <w:tabs>
                <w:tab w:val="left" w:pos="720"/>
              </w:tabs>
              <w:spacing w:after="0"/>
              <w:rPr>
                <w:rFonts w:ascii="Times New Roman" w:eastAsia="Times New Roman" w:hAnsi="Times New Roman" w:cs="Times New Roman"/>
                <w:sz w:val="28"/>
              </w:rPr>
            </w:pPr>
          </w:p>
          <w:p w:rsidR="001E3241" w:rsidRDefault="001E3241">
            <w:pPr>
              <w:tabs>
                <w:tab w:val="left" w:pos="720"/>
              </w:tabs>
              <w:spacing w:after="0"/>
              <w:rPr>
                <w:rFonts w:ascii="Times New Roman" w:eastAsia="Times New Roman" w:hAnsi="Times New Roman" w:cs="Times New Roman"/>
                <w:sz w:val="28"/>
              </w:rPr>
            </w:pPr>
          </w:p>
          <w:p w:rsidR="001E3241" w:rsidRDefault="001E3241">
            <w:pPr>
              <w:numPr>
                <w:ilvl w:val="0"/>
                <w:numId w:val="2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наглядно-</w:t>
            </w:r>
            <w:r>
              <w:rPr>
                <w:rFonts w:ascii="Times New Roman" w:eastAsia="Times New Roman" w:hAnsi="Times New Roman" w:cs="Times New Roman"/>
                <w:sz w:val="28"/>
              </w:rPr>
              <w:lastRenderedPageBreak/>
              <w:t>педагогической пропаганды для родителей (стенды, папки или ширмы-передвижки);</w:t>
            </w:r>
          </w:p>
          <w:p w:rsidR="001E3241" w:rsidRDefault="001E3241">
            <w:pPr>
              <w:numPr>
                <w:ilvl w:val="0"/>
                <w:numId w:val="2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1E3241" w:rsidRDefault="001E3241">
            <w:pPr>
              <w:numPr>
                <w:ilvl w:val="0"/>
                <w:numId w:val="2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Прослушивание аудиозаписей с просмотром соответствующих иллюстраций, репродукций картин, портретов композиторов;</w:t>
            </w:r>
          </w:p>
          <w:p w:rsidR="001E3241" w:rsidRDefault="001E3241">
            <w:pPr>
              <w:numPr>
                <w:ilvl w:val="0"/>
                <w:numId w:val="29"/>
              </w:numPr>
              <w:tabs>
                <w:tab w:val="left" w:pos="720"/>
              </w:tabs>
              <w:spacing w:after="0"/>
            </w:pPr>
            <w:r>
              <w:rPr>
                <w:rFonts w:ascii="Times New Roman" w:eastAsia="Times New Roman" w:hAnsi="Times New Roman" w:cs="Times New Roman"/>
                <w:sz w:val="28"/>
              </w:rPr>
              <w:t>Просмотр видеофильмов</w:t>
            </w:r>
          </w:p>
        </w:tc>
      </w:tr>
    </w:tbl>
    <w:p w:rsidR="001E3241" w:rsidRDefault="001E3241">
      <w:pPr>
        <w:spacing w:after="0"/>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i/>
          <w:sz w:val="28"/>
        </w:rPr>
      </w:pPr>
    </w:p>
    <w:p w:rsidR="001E3241" w:rsidRDefault="001E3241">
      <w:pPr>
        <w:spacing w:after="0"/>
        <w:jc w:val="center"/>
        <w:rPr>
          <w:rFonts w:ascii="Times New Roman" w:eastAsia="Times New Roman" w:hAnsi="Times New Roman" w:cs="Times New Roman"/>
          <w:b/>
          <w:i/>
          <w:sz w:val="28"/>
        </w:rPr>
      </w:pPr>
    </w:p>
    <w:p w:rsidR="001E3241" w:rsidRDefault="001E3241">
      <w:pPr>
        <w:spacing w:after="0"/>
        <w:jc w:val="center"/>
        <w:rPr>
          <w:rFonts w:ascii="Times New Roman" w:eastAsia="Times New Roman" w:hAnsi="Times New Roman" w:cs="Times New Roman"/>
          <w:b/>
          <w:i/>
          <w:sz w:val="28"/>
        </w:rPr>
      </w:pPr>
    </w:p>
    <w:p w:rsidR="001E3241" w:rsidRDefault="001E3241">
      <w:pPr>
        <w:spacing w:after="0"/>
        <w:jc w:val="center"/>
        <w:rPr>
          <w:rFonts w:ascii="Times New Roman" w:eastAsia="Times New Roman" w:hAnsi="Times New Roman" w:cs="Times New Roman"/>
          <w:b/>
          <w:i/>
          <w:sz w:val="28"/>
        </w:rPr>
      </w:pPr>
    </w:p>
    <w:p w:rsidR="001E3241" w:rsidRDefault="001E3241">
      <w:pPr>
        <w:spacing w:after="0"/>
        <w:jc w:val="center"/>
        <w:rPr>
          <w:rFonts w:ascii="Times New Roman" w:eastAsia="Times New Roman" w:hAnsi="Times New Roman" w:cs="Times New Roman"/>
          <w:b/>
          <w:i/>
          <w:sz w:val="28"/>
        </w:rPr>
      </w:pPr>
    </w:p>
    <w:p w:rsidR="001E3241" w:rsidRDefault="001E3241">
      <w:pPr>
        <w:spacing w:after="0"/>
        <w:jc w:val="center"/>
        <w:rPr>
          <w:rFonts w:ascii="Times New Roman" w:eastAsia="Times New Roman" w:hAnsi="Times New Roman" w:cs="Times New Roman"/>
          <w:b/>
          <w:i/>
          <w:sz w:val="28"/>
        </w:rPr>
      </w:pPr>
    </w:p>
    <w:p w:rsidR="001E3241" w:rsidRDefault="001E3241">
      <w:pPr>
        <w:spacing w:after="0"/>
        <w:jc w:val="center"/>
        <w:rPr>
          <w:rFonts w:ascii="Times New Roman" w:eastAsia="Times New Roman" w:hAnsi="Times New Roman" w:cs="Times New Roman"/>
          <w:b/>
          <w:i/>
          <w:sz w:val="28"/>
        </w:rPr>
      </w:pPr>
    </w:p>
    <w:p w:rsidR="001E3241" w:rsidRDefault="001E3241">
      <w:pPr>
        <w:spacing w:after="0"/>
        <w:jc w:val="center"/>
        <w:rPr>
          <w:rFonts w:ascii="Times New Roman" w:eastAsia="Times New Roman" w:hAnsi="Times New Roman" w:cs="Times New Roman"/>
          <w:b/>
          <w:i/>
          <w:sz w:val="28"/>
        </w:rPr>
      </w:pPr>
    </w:p>
    <w:p w:rsidR="001E3241" w:rsidRDefault="001E3241">
      <w:pPr>
        <w:spacing w:after="0"/>
        <w:jc w:val="center"/>
        <w:rPr>
          <w:rFonts w:ascii="Times New Roman" w:eastAsia="Times New Roman" w:hAnsi="Times New Roman" w:cs="Times New Roman"/>
          <w:b/>
          <w:i/>
          <w:sz w:val="28"/>
        </w:rPr>
      </w:pPr>
    </w:p>
    <w:p w:rsidR="001E3241" w:rsidRDefault="001E3241">
      <w:pPr>
        <w:spacing w:after="0"/>
        <w:jc w:val="center"/>
        <w:rPr>
          <w:rFonts w:ascii="Times New Roman" w:eastAsia="Times New Roman" w:hAnsi="Times New Roman" w:cs="Times New Roman"/>
          <w:b/>
          <w:i/>
          <w:sz w:val="28"/>
        </w:rPr>
      </w:pPr>
    </w:p>
    <w:p w:rsidR="001E3241" w:rsidRDefault="001E3241">
      <w:pPr>
        <w:spacing w:after="0"/>
        <w:jc w:val="center"/>
        <w:rPr>
          <w:rFonts w:ascii="Times New Roman" w:eastAsia="Times New Roman" w:hAnsi="Times New Roman" w:cs="Times New Roman"/>
          <w:b/>
          <w:i/>
          <w:sz w:val="28"/>
        </w:rPr>
      </w:pPr>
    </w:p>
    <w:p w:rsidR="001E3241" w:rsidRDefault="001E3241">
      <w:pPr>
        <w:spacing w:after="0"/>
        <w:jc w:val="center"/>
        <w:rPr>
          <w:rFonts w:ascii="Times New Roman" w:eastAsia="Times New Roman" w:hAnsi="Times New Roman" w:cs="Times New Roman"/>
          <w:b/>
          <w:i/>
          <w:sz w:val="28"/>
        </w:rPr>
      </w:pPr>
    </w:p>
    <w:p w:rsidR="001E3241" w:rsidRDefault="001E3241">
      <w:pPr>
        <w:spacing w:after="0"/>
        <w:jc w:val="center"/>
        <w:rPr>
          <w:rFonts w:ascii="Times New Roman" w:eastAsia="Times New Roman" w:hAnsi="Times New Roman" w:cs="Times New Roman"/>
          <w:b/>
          <w:i/>
          <w:sz w:val="28"/>
        </w:rPr>
      </w:pPr>
    </w:p>
    <w:p w:rsidR="001E3241" w:rsidRDefault="001E3241">
      <w:pPr>
        <w:spacing w:after="0"/>
        <w:jc w:val="center"/>
        <w:rPr>
          <w:rFonts w:ascii="Times New Roman" w:eastAsia="Times New Roman" w:hAnsi="Times New Roman" w:cs="Times New Roman"/>
          <w:b/>
          <w:i/>
          <w:sz w:val="28"/>
        </w:rPr>
      </w:pPr>
    </w:p>
    <w:p w:rsidR="001E3241" w:rsidRDefault="001E3241">
      <w:pPr>
        <w:spacing w:after="0"/>
        <w:jc w:val="center"/>
        <w:rPr>
          <w:rFonts w:ascii="Times New Roman" w:eastAsia="Times New Roman" w:hAnsi="Times New Roman" w:cs="Times New Roman"/>
          <w:b/>
          <w:i/>
          <w:sz w:val="28"/>
        </w:rPr>
      </w:pPr>
    </w:p>
    <w:p w:rsidR="001E3241" w:rsidRDefault="001E3241">
      <w:pPr>
        <w:spacing w:after="0"/>
        <w:jc w:val="center"/>
        <w:rPr>
          <w:rFonts w:ascii="Times New Roman" w:eastAsia="Times New Roman" w:hAnsi="Times New Roman" w:cs="Times New Roman"/>
          <w:b/>
          <w:i/>
          <w:sz w:val="28"/>
        </w:rPr>
      </w:pP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i/>
          <w:sz w:val="28"/>
        </w:rPr>
        <w:t>Раздел «ПЕНИЕ»</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b/>
          <w:sz w:val="28"/>
        </w:rPr>
        <w:t>Задачи: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формирование у детей певческих умений и навыков;</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развитие музыкального слуха, т.е. различение интонационно точного и неточного пения, звуков по высоте, </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длительности, слушание себя при пении и исправление своих ошибок;</w:t>
      </w:r>
    </w:p>
    <w:p w:rsidR="001E3241" w:rsidRDefault="001E3241">
      <w:pPr>
        <w:spacing w:after="0"/>
        <w:rPr>
          <w:rFonts w:ascii="Times New Roman" w:eastAsia="Times New Roman" w:hAnsi="Times New Roman" w:cs="Times New Roman"/>
          <w:b/>
          <w:sz w:val="28"/>
        </w:rPr>
      </w:pPr>
      <w:r>
        <w:rPr>
          <w:rFonts w:ascii="Times New Roman" w:eastAsia="Times New Roman" w:hAnsi="Times New Roman" w:cs="Times New Roman"/>
          <w:sz w:val="28"/>
        </w:rPr>
        <w:t>- обучение диафрагмальному дыханию;</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совершенствование голосового аппарата детей;</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закрепление навыков естественного звукообразования;</w:t>
      </w:r>
    </w:p>
    <w:p w:rsidR="001E3241" w:rsidRDefault="001E3241">
      <w:pPr>
        <w:spacing w:after="0"/>
        <w:rPr>
          <w:rFonts w:ascii="Times New Roman" w:eastAsia="Times New Roman" w:hAnsi="Times New Roman" w:cs="Times New Roman"/>
          <w:b/>
          <w:sz w:val="28"/>
        </w:rPr>
      </w:pPr>
      <w:r>
        <w:rPr>
          <w:rFonts w:ascii="Times New Roman" w:eastAsia="Times New Roman" w:hAnsi="Times New Roman" w:cs="Times New Roman"/>
          <w:sz w:val="28"/>
        </w:rPr>
        <w:t>- обучение пению с жестами.</w:t>
      </w:r>
    </w:p>
    <w:p w:rsidR="001E3241" w:rsidRDefault="001E3241">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Возраст детей от 1,6  до 3 лет</w:t>
      </w:r>
    </w:p>
    <w:tbl>
      <w:tblPr>
        <w:tblW w:w="0" w:type="auto"/>
        <w:tblInd w:w="98" w:type="dxa"/>
        <w:tblLayout w:type="fixed"/>
        <w:tblCellMar>
          <w:left w:w="10" w:type="dxa"/>
          <w:right w:w="10" w:type="dxa"/>
        </w:tblCellMar>
        <w:tblLook w:val="0000"/>
      </w:tblPr>
      <w:tblGrid>
        <w:gridCol w:w="3672"/>
        <w:gridCol w:w="3450"/>
        <w:gridCol w:w="3512"/>
        <w:gridCol w:w="4054"/>
      </w:tblGrid>
      <w:tr w:rsidR="001E3241">
        <w:trPr>
          <w:gridAfter w:val="3"/>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работы</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45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Совместная деятельность </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педагога с детьми</w:t>
            </w:r>
          </w:p>
        </w:tc>
        <w:tc>
          <w:tcPr>
            <w:tcW w:w="351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Самостоятельная </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деятельность детей</w:t>
            </w:r>
          </w:p>
        </w:tc>
        <w:tc>
          <w:tcPr>
            <w:tcW w:w="4054"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Совместная деятельность</w:t>
            </w:r>
          </w:p>
          <w:p w:rsidR="001E3241" w:rsidRDefault="001E3241">
            <w:pPr>
              <w:spacing w:after="0"/>
              <w:jc w:val="center"/>
            </w:pPr>
            <w:r>
              <w:rPr>
                <w:rFonts w:ascii="Times New Roman" w:eastAsia="Times New Roman" w:hAnsi="Times New Roman" w:cs="Times New Roman"/>
                <w:b/>
                <w:sz w:val="28"/>
              </w:rPr>
              <w:t xml:space="preserve"> с семьей</w:t>
            </w:r>
          </w:p>
        </w:tc>
      </w:tr>
      <w:tr w:rsidR="001E3241">
        <w:trPr>
          <w:gridAfter w:val="3"/>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организации детей</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345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351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1E3241" w:rsidRDefault="001E3241">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1E3241" w:rsidRDefault="001E3241">
            <w:pPr>
              <w:spacing w:after="0"/>
              <w:jc w:val="center"/>
              <w:rPr>
                <w:rFonts w:ascii="Times New Roman" w:hAnsi="Times New Roman" w:cs="Times New Roman"/>
              </w:rPr>
            </w:pPr>
          </w:p>
        </w:tc>
        <w:tc>
          <w:tcPr>
            <w:tcW w:w="4054"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pPr>
            <w:r>
              <w:rPr>
                <w:rFonts w:ascii="Times New Roman" w:eastAsia="Times New Roman" w:hAnsi="Times New Roman" w:cs="Times New Roman"/>
                <w:sz w:val="28"/>
              </w:rPr>
              <w:t>Индивидуальные</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3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Использование пения:</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w:t>
            </w:r>
          </w:p>
          <w:p w:rsidR="001E3241" w:rsidRDefault="001E3241">
            <w:pPr>
              <w:spacing w:after="0"/>
              <w:ind w:left="360"/>
              <w:rPr>
                <w:rFonts w:ascii="Times New Roman" w:eastAsia="Times New Roman" w:hAnsi="Times New Roman" w:cs="Times New Roman"/>
                <w:sz w:val="28"/>
              </w:rPr>
            </w:pP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«Музыка»);</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во время умывания</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другой непосредственной образовательной деятельности (области «Познание», «Чтение художественной литературы»,  и др.);</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(в теплое время);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сюжетно-ролевых играх;</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lastRenderedPageBreak/>
              <w:t>-в театрализованной деятельности;</w:t>
            </w:r>
          </w:p>
          <w:p w:rsidR="001E3241" w:rsidRDefault="001E3241">
            <w:pPr>
              <w:spacing w:after="0"/>
              <w:ind w:left="360"/>
              <w:rPr>
                <w:rFonts w:ascii="Times New Roman" w:hAnsi="Times New Roman" w:cs="Times New Roman"/>
              </w:rPr>
            </w:pPr>
            <w:r>
              <w:rPr>
                <w:rFonts w:ascii="Times New Roman" w:eastAsia="Times New Roman" w:hAnsi="Times New Roman" w:cs="Times New Roman"/>
                <w:sz w:val="28"/>
              </w:rPr>
              <w:t>- на праздниках и развлечениях</w:t>
            </w:r>
          </w:p>
          <w:p w:rsidR="001E3241" w:rsidRDefault="001E3241">
            <w:pPr>
              <w:spacing w:after="0"/>
              <w:rPr>
                <w:rFonts w:ascii="Times New Roman" w:hAnsi="Times New Roman" w:cs="Times New Roman"/>
              </w:rPr>
            </w:pPr>
          </w:p>
        </w:tc>
        <w:tc>
          <w:tcPr>
            <w:tcW w:w="345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3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Непосредственная образовательная деятельность;</w:t>
            </w:r>
          </w:p>
          <w:p w:rsidR="001E3241" w:rsidRDefault="001E3241">
            <w:pPr>
              <w:numPr>
                <w:ilvl w:val="0"/>
                <w:numId w:val="3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1E3241" w:rsidRDefault="001E3241">
            <w:pPr>
              <w:tabs>
                <w:tab w:val="left" w:pos="720"/>
              </w:tabs>
              <w:spacing w:after="0"/>
              <w:rPr>
                <w:rFonts w:ascii="Times New Roman" w:eastAsia="Times New Roman" w:hAnsi="Times New Roman" w:cs="Times New Roman"/>
                <w:sz w:val="28"/>
              </w:rPr>
            </w:pPr>
          </w:p>
          <w:p w:rsidR="001E3241" w:rsidRDefault="001E3241">
            <w:pPr>
              <w:numPr>
                <w:ilvl w:val="0"/>
                <w:numId w:val="3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-подпевание и пение знакомых песенок, попевок во время игр, прогулок в теплую погоду;</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подпевание и пение знакомых песенок, попевокпри рассматрвании картинок, иллюстраций в </w:t>
            </w:r>
            <w:r>
              <w:rPr>
                <w:rFonts w:ascii="Times New Roman" w:eastAsia="Times New Roman" w:hAnsi="Times New Roman" w:cs="Times New Roman"/>
                <w:sz w:val="28"/>
              </w:rPr>
              <w:lastRenderedPageBreak/>
              <w:t>детских книгах, репродукций, предметов окружающей действительности</w:t>
            </w:r>
          </w:p>
        </w:tc>
        <w:tc>
          <w:tcPr>
            <w:tcW w:w="351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3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Создание условий для самостоятельной музыкальной деятельности в группе: подбор </w:t>
            </w:r>
          </w:p>
          <w:p w:rsidR="001E3241" w:rsidRDefault="001E3241">
            <w:pPr>
              <w:tabs>
                <w:tab w:val="left" w:pos="720"/>
              </w:tabs>
              <w:spacing w:after="0"/>
              <w:ind w:left="720"/>
              <w:rPr>
                <w:rFonts w:ascii="Times New Roman" w:eastAsia="Times New Roman" w:hAnsi="Times New Roman" w:cs="Times New Roman"/>
                <w:sz w:val="28"/>
              </w:rPr>
            </w:pPr>
          </w:p>
          <w:p w:rsidR="001E3241" w:rsidRDefault="001E3241">
            <w:pPr>
              <w:numPr>
                <w:ilvl w:val="0"/>
                <w:numId w:val="32"/>
              </w:numPr>
              <w:tabs>
                <w:tab w:val="left" w:pos="720"/>
              </w:tabs>
              <w:spacing w:after="0"/>
              <w:rPr>
                <w:rFonts w:ascii="Times New Roman" w:hAnsi="Times New Roman" w:cs="Times New Roman"/>
              </w:rPr>
            </w:pPr>
            <w:r>
              <w:rPr>
                <w:rFonts w:ascii="Times New Roman" w:eastAsia="Times New Roman" w:hAnsi="Times New Roman" w:cs="Times New Roman"/>
                <w:sz w:val="28"/>
              </w:rPr>
              <w:t>музыкальных инструментов (озвученных и неозвученных), музыкальных игрушек, театральных кукол, атрибутов для ряжения, элементов костюмов различных персонажей. ТСО</w:t>
            </w:r>
          </w:p>
          <w:p w:rsidR="001E3241" w:rsidRDefault="001E3241">
            <w:pPr>
              <w:spacing w:after="0"/>
              <w:ind w:left="360"/>
              <w:rPr>
                <w:rFonts w:ascii="Times New Roman" w:hAnsi="Times New Roman" w:cs="Times New Roman"/>
              </w:rPr>
            </w:pPr>
          </w:p>
        </w:tc>
        <w:tc>
          <w:tcPr>
            <w:tcW w:w="4054"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3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Совместные праздники, развлечения в ДОУ (включение родителей в праздники и подготовку к ним)</w:t>
            </w:r>
          </w:p>
          <w:p w:rsidR="001E3241" w:rsidRDefault="001E3241">
            <w:pPr>
              <w:numPr>
                <w:ilvl w:val="0"/>
                <w:numId w:val="3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 (совместные выступления детей и родителей, совместные театрализованные представления, шумовой оркестр)</w:t>
            </w:r>
          </w:p>
          <w:p w:rsidR="001E3241" w:rsidRDefault="001E3241">
            <w:pPr>
              <w:numPr>
                <w:ilvl w:val="0"/>
                <w:numId w:val="3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деятельности; </w:t>
            </w:r>
          </w:p>
          <w:p w:rsidR="001E3241" w:rsidRDefault="001E3241">
            <w:pPr>
              <w:numPr>
                <w:ilvl w:val="0"/>
                <w:numId w:val="3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наглядно-педагогической </w:t>
            </w:r>
            <w:r>
              <w:rPr>
                <w:rFonts w:ascii="Times New Roman" w:eastAsia="Times New Roman" w:hAnsi="Times New Roman" w:cs="Times New Roman"/>
                <w:sz w:val="28"/>
              </w:rPr>
              <w:lastRenderedPageBreak/>
              <w:t>пропаганды для родителей (стенды, папки или ширмы-передвижки);</w:t>
            </w:r>
          </w:p>
          <w:p w:rsidR="001E3241" w:rsidRDefault="001E3241">
            <w:pPr>
              <w:numPr>
                <w:ilvl w:val="0"/>
                <w:numId w:val="3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1E3241" w:rsidRDefault="001E3241">
            <w:pPr>
              <w:numPr>
                <w:ilvl w:val="0"/>
                <w:numId w:val="33"/>
              </w:numPr>
              <w:tabs>
                <w:tab w:val="left" w:pos="720"/>
              </w:tabs>
              <w:spacing w:after="0"/>
            </w:pPr>
            <w:r>
              <w:rPr>
                <w:rFonts w:ascii="Times New Roman" w:eastAsia="Times New Roman" w:hAnsi="Times New Roman" w:cs="Times New Roman"/>
                <w:sz w:val="28"/>
              </w:rPr>
              <w:t>Прослушивание аудиозаписей с просмотром соответствующих картинок, иллюстраций, совместное подпевание.</w:t>
            </w:r>
          </w:p>
        </w:tc>
      </w:tr>
    </w:tbl>
    <w:p w:rsidR="001E3241" w:rsidRDefault="001E3241">
      <w:pPr>
        <w:spacing w:after="0"/>
        <w:rPr>
          <w:rFonts w:ascii="Times New Roman" w:eastAsia="Times New Roman" w:hAnsi="Times New Roman" w:cs="Times New Roman"/>
          <w:b/>
          <w:sz w:val="28"/>
        </w:rPr>
      </w:pPr>
    </w:p>
    <w:p w:rsidR="001E3241" w:rsidRDefault="001E3241" w:rsidP="001E3241">
      <w:pPr>
        <w:spacing w:after="0"/>
        <w:rPr>
          <w:rFonts w:ascii="Times New Roman" w:eastAsia="Times New Roman" w:hAnsi="Times New Roman" w:cs="Times New Roman"/>
          <w:b/>
          <w:sz w:val="28"/>
        </w:rPr>
      </w:pPr>
    </w:p>
    <w:p w:rsidR="009F79F7" w:rsidRDefault="009F79F7" w:rsidP="001E3241">
      <w:pPr>
        <w:spacing w:after="0"/>
        <w:rPr>
          <w:rFonts w:ascii="Times New Roman" w:eastAsia="Times New Roman" w:hAnsi="Times New Roman" w:cs="Times New Roman"/>
          <w:b/>
          <w:sz w:val="28"/>
        </w:rPr>
      </w:pPr>
    </w:p>
    <w:p w:rsidR="009F79F7" w:rsidRDefault="009F79F7" w:rsidP="001E3241">
      <w:pPr>
        <w:spacing w:after="0"/>
        <w:rPr>
          <w:rFonts w:ascii="Times New Roman" w:eastAsia="Times New Roman" w:hAnsi="Times New Roman" w:cs="Times New Roman"/>
          <w:b/>
          <w:sz w:val="28"/>
        </w:rPr>
      </w:pPr>
    </w:p>
    <w:p w:rsidR="009F79F7" w:rsidRDefault="009F79F7"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9F79F7" w:rsidRDefault="009F79F7" w:rsidP="001E3241">
      <w:pPr>
        <w:spacing w:after="0"/>
        <w:rPr>
          <w:rFonts w:ascii="Times New Roman" w:eastAsia="Times New Roman" w:hAnsi="Times New Roman" w:cs="Times New Roman"/>
          <w:b/>
          <w:sz w:val="28"/>
        </w:rPr>
      </w:pPr>
    </w:p>
    <w:p w:rsidR="009F79F7" w:rsidRDefault="009F79F7" w:rsidP="001E3241">
      <w:pPr>
        <w:spacing w:after="0"/>
        <w:rPr>
          <w:rFonts w:ascii="Times New Roman" w:eastAsia="Times New Roman" w:hAnsi="Times New Roman" w:cs="Times New Roman"/>
          <w:b/>
          <w:sz w:val="28"/>
        </w:rPr>
      </w:pPr>
    </w:p>
    <w:p w:rsidR="009F79F7" w:rsidRDefault="009F79F7" w:rsidP="001E3241">
      <w:pPr>
        <w:spacing w:after="0"/>
        <w:rPr>
          <w:rFonts w:ascii="Times New Roman" w:eastAsia="Times New Roman" w:hAnsi="Times New Roman" w:cs="Times New Roman"/>
          <w:b/>
          <w:sz w:val="28"/>
        </w:rPr>
      </w:pPr>
    </w:p>
    <w:p w:rsidR="001E3241" w:rsidRDefault="001E3241" w:rsidP="001E3241">
      <w:pPr>
        <w:spacing w:after="0"/>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Возраст детей </w:t>
      </w:r>
      <w:r w:rsidRPr="001E3241">
        <w:rPr>
          <w:rFonts w:ascii="Times New Roman" w:eastAsia="Times New Roman" w:hAnsi="Times New Roman" w:cs="Times New Roman"/>
          <w:b/>
          <w:sz w:val="28"/>
        </w:rPr>
        <w:t>от 3 до 4 лет</w:t>
      </w:r>
    </w:p>
    <w:tbl>
      <w:tblPr>
        <w:tblW w:w="0" w:type="auto"/>
        <w:tblInd w:w="98" w:type="dxa"/>
        <w:tblLayout w:type="fixed"/>
        <w:tblCellMar>
          <w:left w:w="10" w:type="dxa"/>
          <w:right w:w="10" w:type="dxa"/>
        </w:tblCellMar>
        <w:tblLook w:val="0000"/>
      </w:tblPr>
      <w:tblGrid>
        <w:gridCol w:w="3601"/>
        <w:gridCol w:w="70"/>
        <w:gridCol w:w="3430"/>
        <w:gridCol w:w="3449"/>
        <w:gridCol w:w="4137"/>
      </w:tblGrid>
      <w:tr w:rsidR="001E3241">
        <w:trPr>
          <w:gridAfter w:val="3"/>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работы</w:t>
            </w:r>
          </w:p>
        </w:tc>
      </w:tr>
      <w:tr w:rsidR="001E3241">
        <w:tc>
          <w:tcPr>
            <w:tcW w:w="3601"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Совместная деятельность </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педагога с детьми</w:t>
            </w:r>
          </w:p>
        </w:tc>
        <w:tc>
          <w:tcPr>
            <w:tcW w:w="344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Самостоятельная </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деятельность детей</w:t>
            </w:r>
          </w:p>
        </w:tc>
        <w:tc>
          <w:tcPr>
            <w:tcW w:w="4137"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Совместная деятельность с семьей</w:t>
            </w:r>
          </w:p>
        </w:tc>
      </w:tr>
      <w:tr w:rsidR="001E3241">
        <w:trPr>
          <w:gridAfter w:val="3"/>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организации детей</w:t>
            </w:r>
          </w:p>
        </w:tc>
      </w:tr>
      <w:tr w:rsidR="001E3241">
        <w:tc>
          <w:tcPr>
            <w:tcW w:w="3601"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344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1E3241" w:rsidRDefault="001E3241">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1E3241" w:rsidRDefault="001E3241">
            <w:pPr>
              <w:spacing w:after="0"/>
              <w:jc w:val="center"/>
              <w:rPr>
                <w:rFonts w:ascii="Times New Roman" w:hAnsi="Times New Roman" w:cs="Times New Roman"/>
              </w:rPr>
            </w:pPr>
          </w:p>
        </w:tc>
        <w:tc>
          <w:tcPr>
            <w:tcW w:w="4137"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pPr>
            <w:r>
              <w:rPr>
                <w:rFonts w:ascii="Times New Roman" w:eastAsia="Times New Roman" w:hAnsi="Times New Roman" w:cs="Times New Roman"/>
                <w:sz w:val="28"/>
              </w:rPr>
              <w:t>Индивидуальные</w:t>
            </w:r>
          </w:p>
        </w:tc>
      </w:tr>
      <w:tr w:rsidR="001E3241">
        <w:tc>
          <w:tcPr>
            <w:tcW w:w="3601"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3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Использование пения:</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во время умывания</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другой непосредственной образовательной деятельности (области «Познание», «Чтение художественной литературы»,  и др.);</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(в теплое время);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сюжетно-ролевых играх;</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-в театрализованной </w:t>
            </w:r>
            <w:r>
              <w:rPr>
                <w:rFonts w:ascii="Times New Roman" w:eastAsia="Times New Roman" w:hAnsi="Times New Roman" w:cs="Times New Roman"/>
                <w:sz w:val="28"/>
              </w:rPr>
              <w:lastRenderedPageBreak/>
              <w:t>деятельности;</w:t>
            </w:r>
          </w:p>
          <w:p w:rsidR="001E3241" w:rsidRDefault="001E3241">
            <w:pPr>
              <w:spacing w:after="0"/>
              <w:ind w:left="360"/>
              <w:rPr>
                <w:rFonts w:ascii="Times New Roman" w:hAnsi="Times New Roman" w:cs="Times New Roman"/>
              </w:rPr>
            </w:pPr>
            <w:r>
              <w:rPr>
                <w:rFonts w:ascii="Times New Roman" w:eastAsia="Times New Roman" w:hAnsi="Times New Roman" w:cs="Times New Roman"/>
                <w:sz w:val="28"/>
              </w:rPr>
              <w:t>- на праздниках и развлечениях</w:t>
            </w:r>
          </w:p>
          <w:p w:rsidR="001E3241" w:rsidRDefault="001E3241">
            <w:pPr>
              <w:spacing w:after="0"/>
              <w:rPr>
                <w:rFonts w:ascii="Times New Roman" w:hAnsi="Times New Roman" w:cs="Times New Roman"/>
              </w:rPr>
            </w:pP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3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Непосредственная образовательная деятельность;</w:t>
            </w:r>
          </w:p>
          <w:p w:rsidR="001E3241" w:rsidRDefault="001E3241">
            <w:pPr>
              <w:numPr>
                <w:ilvl w:val="0"/>
                <w:numId w:val="3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1E3241" w:rsidRDefault="001E3241">
            <w:pPr>
              <w:numPr>
                <w:ilvl w:val="0"/>
                <w:numId w:val="3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-пение знакомых песен во время игр, прогулок в теплую погоду;</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подпевание и пение знакомых песенок, попевок при рассматрвании картинок, иллюстраций в детских книгах, репродукций, предметов </w:t>
            </w:r>
            <w:r>
              <w:rPr>
                <w:rFonts w:ascii="Times New Roman" w:eastAsia="Times New Roman" w:hAnsi="Times New Roman" w:cs="Times New Roman"/>
                <w:sz w:val="28"/>
              </w:rPr>
              <w:lastRenderedPageBreak/>
              <w:t>окружающей действительности</w:t>
            </w:r>
          </w:p>
        </w:tc>
        <w:tc>
          <w:tcPr>
            <w:tcW w:w="344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3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макетов инструментов, театральных кукол, атрибутов для ряжения, элементов костюмов различных персонажей. ТСО</w:t>
            </w:r>
          </w:p>
          <w:p w:rsidR="001E3241" w:rsidRDefault="001E3241">
            <w:pPr>
              <w:numPr>
                <w:ilvl w:val="0"/>
                <w:numId w:val="3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предметной </w:t>
            </w:r>
            <w:r>
              <w:rPr>
                <w:rFonts w:ascii="Times New Roman" w:eastAsia="Times New Roman" w:hAnsi="Times New Roman" w:cs="Times New Roman"/>
                <w:sz w:val="28"/>
              </w:rPr>
              <w:lastRenderedPageBreak/>
              <w:t xml:space="preserve">среды, способствующей проявлению у детей: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-песенного творчества</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(сочинение грустных и веселых мелодий),</w:t>
            </w:r>
          </w:p>
          <w:p w:rsidR="001E3241" w:rsidRDefault="001E3241">
            <w:pPr>
              <w:numPr>
                <w:ilvl w:val="0"/>
                <w:numId w:val="3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Музыкально-дидактические игры</w:t>
            </w:r>
          </w:p>
        </w:tc>
        <w:tc>
          <w:tcPr>
            <w:tcW w:w="4137"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3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Совместные праздники, развлечения в ДОУ (включение родителей в праздники и подготовку к ним)</w:t>
            </w:r>
          </w:p>
          <w:p w:rsidR="001E3241" w:rsidRDefault="001E3241">
            <w:pPr>
              <w:numPr>
                <w:ilvl w:val="0"/>
                <w:numId w:val="3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 (совместные выступления детей и родителей, совместные театрализованные представления, шумовой оркестр)</w:t>
            </w:r>
          </w:p>
          <w:p w:rsidR="001E3241" w:rsidRDefault="001E3241">
            <w:pPr>
              <w:numPr>
                <w:ilvl w:val="0"/>
                <w:numId w:val="3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деятельности; </w:t>
            </w:r>
          </w:p>
          <w:p w:rsidR="001E3241" w:rsidRDefault="001E3241">
            <w:pPr>
              <w:numPr>
                <w:ilvl w:val="0"/>
                <w:numId w:val="3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наглядно-педагогической пропаганды </w:t>
            </w:r>
            <w:r>
              <w:rPr>
                <w:rFonts w:ascii="Times New Roman" w:eastAsia="Times New Roman" w:hAnsi="Times New Roman" w:cs="Times New Roman"/>
                <w:sz w:val="28"/>
              </w:rPr>
              <w:lastRenderedPageBreak/>
              <w:t>для родителей (стенды, папки или ширмы-передвижки);</w:t>
            </w:r>
          </w:p>
          <w:p w:rsidR="001E3241" w:rsidRDefault="001E3241">
            <w:pPr>
              <w:numPr>
                <w:ilvl w:val="0"/>
                <w:numId w:val="3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1E3241" w:rsidRDefault="001E3241">
            <w:pPr>
              <w:numPr>
                <w:ilvl w:val="0"/>
                <w:numId w:val="37"/>
              </w:numPr>
              <w:tabs>
                <w:tab w:val="left" w:pos="720"/>
              </w:tabs>
              <w:spacing w:after="0"/>
              <w:rPr>
                <w:rFonts w:ascii="Times New Roman" w:hAnsi="Times New Roman" w:cs="Times New Roman"/>
              </w:rPr>
            </w:pPr>
            <w:r>
              <w:rPr>
                <w:rFonts w:ascii="Times New Roman" w:eastAsia="Times New Roman" w:hAnsi="Times New Roman" w:cs="Times New Roman"/>
                <w:sz w:val="28"/>
              </w:rPr>
              <w:t>Совместное подпевание и пение знакомых песенок, попевок при рассматривании картинок, иллюстраций в детских книгах, репродукций, предметов окружающей действительности</w:t>
            </w:r>
          </w:p>
          <w:p w:rsidR="001E3241" w:rsidRDefault="001E3241">
            <w:pPr>
              <w:spacing w:after="0"/>
              <w:ind w:left="360"/>
              <w:rPr>
                <w:rFonts w:ascii="Times New Roman" w:hAnsi="Times New Roman" w:cs="Times New Roman"/>
              </w:rPr>
            </w:pPr>
          </w:p>
        </w:tc>
      </w:tr>
    </w:tbl>
    <w:p w:rsidR="001E3241" w:rsidRDefault="001E3241">
      <w:pPr>
        <w:spacing w:after="0"/>
        <w:rPr>
          <w:rFonts w:ascii="Times New Roman" w:eastAsia="Times New Roman" w:hAnsi="Times New Roman" w:cs="Times New Roman"/>
          <w:b/>
          <w:sz w:val="28"/>
        </w:rPr>
      </w:pPr>
    </w:p>
    <w:p w:rsidR="001E3241" w:rsidRDefault="001E3241" w:rsidP="009F79F7">
      <w:pPr>
        <w:spacing w:after="0"/>
        <w:rPr>
          <w:rFonts w:ascii="Times New Roman" w:eastAsia="Times New Roman" w:hAnsi="Times New Roman" w:cs="Times New Roman"/>
          <w:b/>
          <w:sz w:val="28"/>
        </w:rPr>
      </w:pPr>
    </w:p>
    <w:p w:rsidR="0029480E" w:rsidRDefault="0029480E" w:rsidP="009F79F7">
      <w:pPr>
        <w:spacing w:after="0"/>
        <w:rPr>
          <w:rFonts w:ascii="Times New Roman" w:eastAsia="Times New Roman" w:hAnsi="Times New Roman" w:cs="Times New Roman"/>
          <w:b/>
          <w:sz w:val="28"/>
        </w:rPr>
      </w:pPr>
    </w:p>
    <w:p w:rsidR="0029480E" w:rsidRDefault="0029480E" w:rsidP="009F79F7">
      <w:pPr>
        <w:spacing w:after="0"/>
        <w:rPr>
          <w:rFonts w:ascii="Times New Roman" w:eastAsia="Times New Roman" w:hAnsi="Times New Roman" w:cs="Times New Roman"/>
          <w:b/>
          <w:sz w:val="28"/>
        </w:rPr>
      </w:pPr>
    </w:p>
    <w:p w:rsidR="0029480E" w:rsidRDefault="0029480E" w:rsidP="009F79F7">
      <w:pPr>
        <w:spacing w:after="0"/>
        <w:rPr>
          <w:rFonts w:ascii="Times New Roman" w:eastAsia="Times New Roman" w:hAnsi="Times New Roman" w:cs="Times New Roman"/>
          <w:b/>
          <w:sz w:val="28"/>
        </w:rPr>
      </w:pPr>
    </w:p>
    <w:p w:rsidR="0029480E" w:rsidRDefault="0029480E" w:rsidP="009F79F7">
      <w:pPr>
        <w:spacing w:after="0"/>
        <w:rPr>
          <w:rFonts w:ascii="Times New Roman" w:eastAsia="Times New Roman" w:hAnsi="Times New Roman" w:cs="Times New Roman"/>
          <w:b/>
          <w:sz w:val="28"/>
        </w:rPr>
      </w:pPr>
    </w:p>
    <w:p w:rsidR="0029480E" w:rsidRDefault="0029480E" w:rsidP="009F79F7">
      <w:pPr>
        <w:spacing w:after="0"/>
        <w:rPr>
          <w:rFonts w:ascii="Times New Roman" w:eastAsia="Times New Roman" w:hAnsi="Times New Roman" w:cs="Times New Roman"/>
          <w:b/>
          <w:sz w:val="28"/>
        </w:rPr>
      </w:pPr>
    </w:p>
    <w:p w:rsidR="0029480E" w:rsidRDefault="0029480E" w:rsidP="009F79F7">
      <w:pPr>
        <w:spacing w:after="0"/>
        <w:rPr>
          <w:rFonts w:ascii="Times New Roman" w:eastAsia="Times New Roman" w:hAnsi="Times New Roman" w:cs="Times New Roman"/>
          <w:b/>
          <w:sz w:val="28"/>
        </w:rPr>
      </w:pPr>
    </w:p>
    <w:p w:rsidR="0029480E" w:rsidRDefault="0029480E" w:rsidP="009F79F7">
      <w:pPr>
        <w:spacing w:after="0"/>
        <w:rPr>
          <w:rFonts w:ascii="Times New Roman" w:eastAsia="Times New Roman" w:hAnsi="Times New Roman" w:cs="Times New Roman"/>
          <w:b/>
          <w:sz w:val="28"/>
        </w:rPr>
      </w:pPr>
    </w:p>
    <w:p w:rsidR="0029480E" w:rsidRDefault="0029480E" w:rsidP="009F79F7">
      <w:pPr>
        <w:spacing w:after="0"/>
        <w:rPr>
          <w:rFonts w:ascii="Times New Roman" w:eastAsia="Times New Roman" w:hAnsi="Times New Roman" w:cs="Times New Roman"/>
          <w:b/>
          <w:sz w:val="28"/>
        </w:rPr>
      </w:pPr>
    </w:p>
    <w:p w:rsidR="0029480E" w:rsidRDefault="0029480E" w:rsidP="009F79F7">
      <w:pPr>
        <w:spacing w:after="0"/>
        <w:rPr>
          <w:rFonts w:ascii="Times New Roman" w:eastAsia="Times New Roman" w:hAnsi="Times New Roman" w:cs="Times New Roman"/>
          <w:b/>
          <w:sz w:val="28"/>
        </w:rPr>
      </w:pPr>
    </w:p>
    <w:p w:rsidR="0029480E" w:rsidRDefault="0029480E" w:rsidP="009F79F7">
      <w:pPr>
        <w:spacing w:after="0"/>
        <w:rPr>
          <w:rFonts w:ascii="Times New Roman" w:eastAsia="Times New Roman" w:hAnsi="Times New Roman" w:cs="Times New Roman"/>
          <w:b/>
          <w:sz w:val="28"/>
        </w:rPr>
      </w:pPr>
    </w:p>
    <w:p w:rsidR="0029480E" w:rsidRDefault="0029480E" w:rsidP="009F79F7">
      <w:pPr>
        <w:spacing w:after="0"/>
        <w:rPr>
          <w:rFonts w:ascii="Times New Roman" w:eastAsia="Times New Roman" w:hAnsi="Times New Roman" w:cs="Times New Roman"/>
          <w:b/>
          <w:sz w:val="28"/>
        </w:rPr>
      </w:pPr>
    </w:p>
    <w:p w:rsidR="0029480E" w:rsidRDefault="0029480E" w:rsidP="009F79F7">
      <w:pPr>
        <w:spacing w:after="0"/>
        <w:rPr>
          <w:rFonts w:ascii="Times New Roman" w:eastAsia="Times New Roman" w:hAnsi="Times New Roman" w:cs="Times New Roman"/>
          <w:b/>
          <w:sz w:val="28"/>
        </w:rPr>
      </w:pPr>
    </w:p>
    <w:p w:rsidR="0029480E" w:rsidRDefault="0029480E" w:rsidP="009F79F7">
      <w:pPr>
        <w:spacing w:after="0"/>
        <w:rPr>
          <w:rFonts w:ascii="Times New Roman" w:eastAsia="Times New Roman" w:hAnsi="Times New Roman" w:cs="Times New Roman"/>
          <w:b/>
          <w:sz w:val="28"/>
        </w:rPr>
      </w:pPr>
    </w:p>
    <w:p w:rsidR="0029480E" w:rsidRDefault="0029480E" w:rsidP="009F79F7">
      <w:pPr>
        <w:spacing w:after="0"/>
        <w:rPr>
          <w:rFonts w:ascii="Times New Roman" w:eastAsia="Times New Roman" w:hAnsi="Times New Roman" w:cs="Times New Roman"/>
          <w:b/>
          <w:sz w:val="28"/>
        </w:rPr>
      </w:pPr>
    </w:p>
    <w:p w:rsidR="0029480E" w:rsidRDefault="0029480E" w:rsidP="009F79F7">
      <w:pPr>
        <w:spacing w:after="0"/>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Возраст детей </w:t>
      </w:r>
      <w:r w:rsidRPr="001E3241">
        <w:rPr>
          <w:rFonts w:ascii="Times New Roman" w:eastAsia="Times New Roman" w:hAnsi="Times New Roman" w:cs="Times New Roman"/>
          <w:b/>
          <w:sz w:val="28"/>
        </w:rPr>
        <w:t>от 4 до 5 лет</w:t>
      </w:r>
    </w:p>
    <w:tbl>
      <w:tblPr>
        <w:tblW w:w="0" w:type="auto"/>
        <w:tblInd w:w="98" w:type="dxa"/>
        <w:tblLayout w:type="fixed"/>
        <w:tblCellMar>
          <w:left w:w="10" w:type="dxa"/>
          <w:right w:w="10" w:type="dxa"/>
        </w:tblCellMar>
        <w:tblLook w:val="0000"/>
      </w:tblPr>
      <w:tblGrid>
        <w:gridCol w:w="3375"/>
        <w:gridCol w:w="296"/>
        <w:gridCol w:w="3204"/>
        <w:gridCol w:w="3615"/>
        <w:gridCol w:w="4197"/>
      </w:tblGrid>
      <w:tr w:rsidR="001E3241">
        <w:trPr>
          <w:gridAfter w:val="3"/>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работы</w:t>
            </w:r>
          </w:p>
        </w:tc>
      </w:tr>
      <w:tr w:rsidR="001E3241">
        <w:tc>
          <w:tcPr>
            <w:tcW w:w="3375"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Совместная деятельность </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педагога с детьми</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Самостоятельная </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деятельность детей</w:t>
            </w:r>
          </w:p>
        </w:tc>
        <w:tc>
          <w:tcPr>
            <w:tcW w:w="4197"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Совместная деятельность с семьей</w:t>
            </w:r>
          </w:p>
        </w:tc>
      </w:tr>
      <w:tr w:rsidR="001E3241">
        <w:trPr>
          <w:gridAfter w:val="3"/>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организации детей</w:t>
            </w:r>
          </w:p>
        </w:tc>
      </w:tr>
      <w:tr w:rsidR="001E3241">
        <w:tc>
          <w:tcPr>
            <w:tcW w:w="3375"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1E3241" w:rsidRDefault="001E3241">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1E3241" w:rsidRDefault="001E3241">
            <w:pPr>
              <w:spacing w:after="0"/>
              <w:jc w:val="center"/>
              <w:rPr>
                <w:rFonts w:ascii="Times New Roman" w:hAnsi="Times New Roman" w:cs="Times New Roman"/>
              </w:rPr>
            </w:pPr>
          </w:p>
        </w:tc>
        <w:tc>
          <w:tcPr>
            <w:tcW w:w="4197"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pPr>
            <w:r>
              <w:rPr>
                <w:rFonts w:ascii="Times New Roman" w:eastAsia="Times New Roman" w:hAnsi="Times New Roman" w:cs="Times New Roman"/>
                <w:sz w:val="28"/>
              </w:rPr>
              <w:t>Индивидуальные</w:t>
            </w:r>
          </w:p>
        </w:tc>
      </w:tr>
      <w:tr w:rsidR="001E3241">
        <w:tc>
          <w:tcPr>
            <w:tcW w:w="3375"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3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Использование пения:</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во время умывания</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другой непосредственной образовательной деятельности (области «Познание», «Чтение художественной литературы»,  и др.);</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(в теплое время);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сюжетно-ролевых играх;</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lastRenderedPageBreak/>
              <w:t>-в театрализованной деятельности</w:t>
            </w:r>
          </w:p>
          <w:p w:rsidR="001E3241" w:rsidRDefault="001E3241">
            <w:pPr>
              <w:spacing w:after="0"/>
              <w:ind w:left="360"/>
              <w:rPr>
                <w:rFonts w:ascii="Times New Roman" w:hAnsi="Times New Roman" w:cs="Times New Roman"/>
              </w:rPr>
            </w:pPr>
            <w:r>
              <w:rPr>
                <w:rFonts w:ascii="Times New Roman" w:eastAsia="Times New Roman" w:hAnsi="Times New Roman" w:cs="Times New Roman"/>
                <w:sz w:val="28"/>
              </w:rPr>
              <w:t>- на праздниках и развлечениях</w:t>
            </w:r>
          </w:p>
          <w:p w:rsidR="001E3241" w:rsidRDefault="001E3241">
            <w:pPr>
              <w:spacing w:after="0"/>
              <w:rPr>
                <w:rFonts w:ascii="Times New Roman" w:hAnsi="Times New Roman" w:cs="Times New Roman"/>
              </w:rPr>
            </w:pP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3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Непосредственная образовательная деятельность;</w:t>
            </w:r>
          </w:p>
          <w:p w:rsidR="001E3241" w:rsidRDefault="001E3241">
            <w:pPr>
              <w:numPr>
                <w:ilvl w:val="0"/>
                <w:numId w:val="3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1E3241" w:rsidRDefault="001E3241">
            <w:pPr>
              <w:numPr>
                <w:ilvl w:val="0"/>
                <w:numId w:val="3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-пение знакомых песен во время игр, прогулок в теплую погоду;</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подпевание и пение знакомых песен при рассматривании иллюстраций в детских книгах, репродукций, предметов окружающей </w:t>
            </w:r>
            <w:r>
              <w:rPr>
                <w:rFonts w:ascii="Times New Roman" w:eastAsia="Times New Roman" w:hAnsi="Times New Roman" w:cs="Times New Roman"/>
                <w:sz w:val="28"/>
              </w:rPr>
              <w:lastRenderedPageBreak/>
              <w:t>действительности</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4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макетов инструментов, театральных кукол, атрибутов и элементов костюмов различных персонажей. Портреты композиторов. ТСО; </w:t>
            </w:r>
          </w:p>
          <w:p w:rsidR="001E3241" w:rsidRDefault="001E3241">
            <w:pPr>
              <w:numPr>
                <w:ilvl w:val="0"/>
                <w:numId w:val="4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для детей игровых творческих ситуаций (сюжетно-</w:t>
            </w:r>
            <w:r>
              <w:rPr>
                <w:rFonts w:ascii="Times New Roman" w:eastAsia="Times New Roman" w:hAnsi="Times New Roman" w:cs="Times New Roman"/>
                <w:sz w:val="28"/>
              </w:rPr>
              <w:lastRenderedPageBreak/>
              <w:t xml:space="preserve">ролевая игра), способствующих сочинению мелодий марша, мелодий на заданный текст; </w:t>
            </w:r>
          </w:p>
          <w:p w:rsidR="001E3241" w:rsidRDefault="001E3241">
            <w:pPr>
              <w:numPr>
                <w:ilvl w:val="0"/>
                <w:numId w:val="4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Игры в «музыкальные занятия», «концерты для кукол», «семью»,  где дети исполняют известные им песни;</w:t>
            </w:r>
          </w:p>
          <w:p w:rsidR="001E3241" w:rsidRDefault="001E3241">
            <w:pPr>
              <w:numPr>
                <w:ilvl w:val="0"/>
                <w:numId w:val="4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Музыкально-дидактические игры</w:t>
            </w:r>
          </w:p>
        </w:tc>
        <w:tc>
          <w:tcPr>
            <w:tcW w:w="4197"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4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Совместные праздники, развлечения в ДОУ (включение родителей в праздники и подготовку к ним);</w:t>
            </w:r>
          </w:p>
          <w:p w:rsidR="001E3241" w:rsidRDefault="001E3241">
            <w:pPr>
              <w:numPr>
                <w:ilvl w:val="0"/>
                <w:numId w:val="4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 (совместные выступления детей и родителей, совместные театрализованные представления, шумовой оркестр)</w:t>
            </w:r>
          </w:p>
          <w:p w:rsidR="001E3241" w:rsidRDefault="001E3241">
            <w:pPr>
              <w:numPr>
                <w:ilvl w:val="0"/>
                <w:numId w:val="4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деятельности; </w:t>
            </w:r>
          </w:p>
          <w:p w:rsidR="001E3241" w:rsidRDefault="001E3241">
            <w:pPr>
              <w:numPr>
                <w:ilvl w:val="0"/>
                <w:numId w:val="4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наглядно-педагогической пропаганды </w:t>
            </w:r>
            <w:r>
              <w:rPr>
                <w:rFonts w:ascii="Times New Roman" w:eastAsia="Times New Roman" w:hAnsi="Times New Roman" w:cs="Times New Roman"/>
                <w:sz w:val="28"/>
              </w:rPr>
              <w:lastRenderedPageBreak/>
              <w:t>для родителей (стенды, папки или ширмы-передвижки);</w:t>
            </w:r>
          </w:p>
          <w:p w:rsidR="001E3241" w:rsidRDefault="001E3241">
            <w:pPr>
              <w:numPr>
                <w:ilvl w:val="0"/>
                <w:numId w:val="4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1E3241" w:rsidRDefault="001E3241">
            <w:pPr>
              <w:numPr>
                <w:ilvl w:val="0"/>
                <w:numId w:val="4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Совместное подпевание и пение знакомых песен при рассматривании иллюстраций в детских книгах, репродукций, предметов окружающей действительности; </w:t>
            </w:r>
          </w:p>
          <w:p w:rsidR="001E3241" w:rsidRDefault="001E3241">
            <w:pPr>
              <w:numPr>
                <w:ilvl w:val="0"/>
                <w:numId w:val="40"/>
              </w:numPr>
              <w:tabs>
                <w:tab w:val="left" w:pos="720"/>
              </w:tabs>
              <w:spacing w:after="0"/>
              <w:jc w:val="both"/>
            </w:pPr>
            <w:r>
              <w:rPr>
                <w:rFonts w:ascii="Times New Roman" w:eastAsia="Times New Roman" w:hAnsi="Times New Roman" w:cs="Times New Roman"/>
                <w:sz w:val="28"/>
              </w:rPr>
              <w:t xml:space="preserve">Создание совместных песенников </w:t>
            </w:r>
          </w:p>
        </w:tc>
      </w:tr>
    </w:tbl>
    <w:p w:rsidR="001E3241" w:rsidRDefault="001E3241" w:rsidP="009F79F7">
      <w:pPr>
        <w:spacing w:after="0"/>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Возраст детей </w:t>
      </w:r>
      <w:r w:rsidRPr="001E3241">
        <w:rPr>
          <w:rFonts w:ascii="Times New Roman" w:eastAsia="Times New Roman" w:hAnsi="Times New Roman" w:cs="Times New Roman"/>
          <w:b/>
          <w:sz w:val="28"/>
        </w:rPr>
        <w:t>от 5 до 6 лет</w:t>
      </w:r>
    </w:p>
    <w:tbl>
      <w:tblPr>
        <w:tblW w:w="0" w:type="auto"/>
        <w:tblInd w:w="98" w:type="dxa"/>
        <w:tblLayout w:type="fixed"/>
        <w:tblCellMar>
          <w:left w:w="10" w:type="dxa"/>
          <w:right w:w="10" w:type="dxa"/>
        </w:tblCellMar>
        <w:tblLook w:val="0000"/>
      </w:tblPr>
      <w:tblGrid>
        <w:gridCol w:w="3109"/>
        <w:gridCol w:w="562"/>
        <w:gridCol w:w="2938"/>
        <w:gridCol w:w="4094"/>
        <w:gridCol w:w="3984"/>
      </w:tblGrid>
      <w:tr w:rsidR="001E3241">
        <w:trPr>
          <w:gridAfter w:val="3"/>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работы</w:t>
            </w:r>
          </w:p>
        </w:tc>
      </w:tr>
      <w:tr w:rsidR="001E3241">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Совместная деятельность педагога с детьми</w:t>
            </w:r>
          </w:p>
        </w:tc>
        <w:tc>
          <w:tcPr>
            <w:tcW w:w="4094"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Самостоятельная деятельность детей</w:t>
            </w:r>
          </w:p>
        </w:tc>
        <w:tc>
          <w:tcPr>
            <w:tcW w:w="3984"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Совместная деятельность с семьей</w:t>
            </w:r>
          </w:p>
        </w:tc>
      </w:tr>
      <w:tr w:rsidR="001E3241">
        <w:trPr>
          <w:gridAfter w:val="3"/>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организации детей</w:t>
            </w:r>
          </w:p>
        </w:tc>
      </w:tr>
      <w:tr w:rsidR="001E3241">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4094"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1E3241" w:rsidRDefault="001E3241">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1E3241" w:rsidRDefault="001E3241">
            <w:pPr>
              <w:spacing w:after="0"/>
              <w:jc w:val="center"/>
              <w:rPr>
                <w:rFonts w:ascii="Times New Roman" w:hAnsi="Times New Roman" w:cs="Times New Roman"/>
              </w:rPr>
            </w:pPr>
          </w:p>
        </w:tc>
        <w:tc>
          <w:tcPr>
            <w:tcW w:w="3984"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pPr>
            <w:r>
              <w:rPr>
                <w:rFonts w:ascii="Times New Roman" w:eastAsia="Times New Roman" w:hAnsi="Times New Roman" w:cs="Times New Roman"/>
                <w:sz w:val="28"/>
              </w:rPr>
              <w:t>Индивидуальные</w:t>
            </w:r>
          </w:p>
        </w:tc>
      </w:tr>
      <w:tr w:rsidR="001E3241">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4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Использование пения:</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другой непосредственной образовательной деятельности (области «Познание», «Чтение художественной литературы»,  и др.);</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(в теплое время);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сюжетно-ролевых играх;</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-в театрализованной </w:t>
            </w:r>
            <w:r>
              <w:rPr>
                <w:rFonts w:ascii="Times New Roman" w:eastAsia="Times New Roman" w:hAnsi="Times New Roman" w:cs="Times New Roman"/>
                <w:sz w:val="28"/>
              </w:rPr>
              <w:lastRenderedPageBreak/>
              <w:t>деятельности;</w:t>
            </w:r>
          </w:p>
          <w:p w:rsidR="001E3241" w:rsidRDefault="001E3241">
            <w:pPr>
              <w:spacing w:after="0"/>
              <w:ind w:left="360"/>
              <w:rPr>
                <w:rFonts w:ascii="Times New Roman" w:hAnsi="Times New Roman" w:cs="Times New Roman"/>
              </w:rPr>
            </w:pPr>
            <w:r>
              <w:rPr>
                <w:rFonts w:ascii="Times New Roman" w:eastAsia="Times New Roman" w:hAnsi="Times New Roman" w:cs="Times New Roman"/>
                <w:sz w:val="28"/>
              </w:rPr>
              <w:t>- на праздниках и развлечениях</w:t>
            </w:r>
          </w:p>
          <w:p w:rsidR="001E3241" w:rsidRDefault="001E3241">
            <w:pPr>
              <w:spacing w:after="0"/>
              <w:rPr>
                <w:rFonts w:ascii="Times New Roman" w:hAnsi="Times New Roman" w:cs="Times New Roman"/>
              </w:rPr>
            </w:pP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4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Непосредственная образовательная деятельность;</w:t>
            </w:r>
          </w:p>
          <w:p w:rsidR="001E3241" w:rsidRDefault="001E3241">
            <w:pPr>
              <w:numPr>
                <w:ilvl w:val="0"/>
                <w:numId w:val="4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1E3241" w:rsidRDefault="001E3241">
            <w:pPr>
              <w:numPr>
                <w:ilvl w:val="0"/>
                <w:numId w:val="4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-пение знакомых песен во время игр, прогулок в теплую погоду;</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пение знакомых песен при рассматривании иллюстраций в детских книгах, репродукций, предметов окружающей действительности</w:t>
            </w:r>
          </w:p>
        </w:tc>
        <w:tc>
          <w:tcPr>
            <w:tcW w:w="4094"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4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условий для самостоятельной музыкальной деятельности в группе: подбор музыкальных инструментов, иллюстраций знакомых песен, музыкальных игрушек, макетов инструментов, театральных кукол, атрибутов для театрализации, элементов костюмов различных персонажей. Портреты композиторов. ТСО; </w:t>
            </w:r>
          </w:p>
          <w:p w:rsidR="001E3241" w:rsidRDefault="001E3241">
            <w:pPr>
              <w:numPr>
                <w:ilvl w:val="0"/>
                <w:numId w:val="4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для детей игровых творческих ситуаций (сюжетно-</w:t>
            </w:r>
            <w:r>
              <w:rPr>
                <w:rFonts w:ascii="Times New Roman" w:eastAsia="Times New Roman" w:hAnsi="Times New Roman" w:cs="Times New Roman"/>
                <w:sz w:val="28"/>
              </w:rPr>
              <w:lastRenderedPageBreak/>
              <w:t>ролевая игра), способствующих сочинению мелодий разного характера (ласковая колыбельная, задорный или бодрый марш, плавный вальс, веселая плясовая);</w:t>
            </w:r>
          </w:p>
          <w:p w:rsidR="001E3241" w:rsidRDefault="001E3241">
            <w:pPr>
              <w:numPr>
                <w:ilvl w:val="0"/>
                <w:numId w:val="4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Игры в «кукольный театр», «спектакль» с импровизацией; </w:t>
            </w:r>
          </w:p>
          <w:p w:rsidR="001E3241" w:rsidRDefault="001E3241">
            <w:pPr>
              <w:numPr>
                <w:ilvl w:val="0"/>
                <w:numId w:val="4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Музыкально-дидактические игры;</w:t>
            </w:r>
          </w:p>
          <w:p w:rsidR="001E3241" w:rsidRDefault="001E3241">
            <w:pPr>
              <w:numPr>
                <w:ilvl w:val="0"/>
                <w:numId w:val="43"/>
              </w:numPr>
              <w:tabs>
                <w:tab w:val="left" w:pos="720"/>
              </w:tabs>
              <w:spacing w:after="0"/>
              <w:rPr>
                <w:rFonts w:ascii="Times New Roman" w:hAnsi="Times New Roman" w:cs="Times New Roman"/>
              </w:rPr>
            </w:pPr>
            <w:r>
              <w:rPr>
                <w:rFonts w:ascii="Times New Roman" w:eastAsia="Times New Roman" w:hAnsi="Times New Roman" w:cs="Times New Roman"/>
                <w:sz w:val="28"/>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1E3241" w:rsidRDefault="001E3241">
            <w:pPr>
              <w:spacing w:after="0"/>
              <w:rPr>
                <w:rFonts w:ascii="Times New Roman" w:hAnsi="Times New Roman" w:cs="Times New Roman"/>
              </w:rPr>
            </w:pPr>
          </w:p>
        </w:tc>
        <w:tc>
          <w:tcPr>
            <w:tcW w:w="3984"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4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Совместные праздники, развлечения в ДОУ;</w:t>
            </w:r>
          </w:p>
          <w:p w:rsidR="001E3241" w:rsidRDefault="001E3241">
            <w:pPr>
              <w:numPr>
                <w:ilvl w:val="0"/>
                <w:numId w:val="4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 (совместные выступления детей и родителей, совместные театрализованные представления, шумовой оркестр);</w:t>
            </w:r>
          </w:p>
          <w:p w:rsidR="001E3241" w:rsidRDefault="001E3241">
            <w:pPr>
              <w:numPr>
                <w:ilvl w:val="0"/>
                <w:numId w:val="4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деятельности; </w:t>
            </w:r>
          </w:p>
          <w:p w:rsidR="001E3241" w:rsidRDefault="001E3241">
            <w:pPr>
              <w:numPr>
                <w:ilvl w:val="0"/>
                <w:numId w:val="4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наглядно-педагогической пропаганды для родителей (стенды, папки или ширмы-передвижки);</w:t>
            </w:r>
          </w:p>
          <w:p w:rsidR="001E3241" w:rsidRDefault="001E3241">
            <w:pPr>
              <w:numPr>
                <w:ilvl w:val="0"/>
                <w:numId w:val="4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Создание музея любимого композитора;</w:t>
            </w:r>
          </w:p>
          <w:p w:rsidR="001E3241" w:rsidRDefault="001E3241">
            <w:pPr>
              <w:numPr>
                <w:ilvl w:val="0"/>
                <w:numId w:val="4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1E3241" w:rsidRDefault="001E3241">
            <w:pPr>
              <w:numPr>
                <w:ilvl w:val="0"/>
                <w:numId w:val="44"/>
              </w:numPr>
              <w:tabs>
                <w:tab w:val="left" w:pos="720"/>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Совместное пение знакомых песен при рассматривании иллюстраций, репродукций, портретов композиторов, предметов окружающей действительности; </w:t>
            </w:r>
          </w:p>
          <w:p w:rsidR="001E3241" w:rsidRDefault="001E3241">
            <w:pPr>
              <w:numPr>
                <w:ilvl w:val="0"/>
                <w:numId w:val="44"/>
              </w:numPr>
              <w:tabs>
                <w:tab w:val="left" w:pos="720"/>
              </w:tabs>
              <w:spacing w:after="0"/>
              <w:jc w:val="both"/>
            </w:pPr>
            <w:r>
              <w:rPr>
                <w:rFonts w:ascii="Times New Roman" w:eastAsia="Times New Roman" w:hAnsi="Times New Roman" w:cs="Times New Roman"/>
                <w:sz w:val="28"/>
              </w:rPr>
              <w:t xml:space="preserve">Создание совместных песенников </w:t>
            </w:r>
          </w:p>
        </w:tc>
      </w:tr>
    </w:tbl>
    <w:p w:rsidR="001E3241" w:rsidRDefault="001E3241">
      <w:pPr>
        <w:spacing w:after="0"/>
        <w:jc w:val="center"/>
        <w:rPr>
          <w:rFonts w:ascii="Times New Roman" w:eastAsia="Times New Roman" w:hAnsi="Times New Roman" w:cs="Times New Roman"/>
          <w:b/>
          <w:sz w:val="28"/>
        </w:rPr>
      </w:pPr>
    </w:p>
    <w:p w:rsidR="009F79F7" w:rsidRDefault="009F79F7">
      <w:pPr>
        <w:spacing w:after="0"/>
        <w:jc w:val="center"/>
        <w:rPr>
          <w:rFonts w:ascii="Times New Roman" w:eastAsia="Times New Roman" w:hAnsi="Times New Roman" w:cs="Times New Roman"/>
          <w:b/>
          <w:sz w:val="28"/>
        </w:rPr>
      </w:pPr>
    </w:p>
    <w:p w:rsidR="009F79F7" w:rsidRDefault="009F79F7">
      <w:pPr>
        <w:spacing w:after="0"/>
        <w:jc w:val="center"/>
        <w:rPr>
          <w:rFonts w:ascii="Times New Roman" w:eastAsia="Times New Roman" w:hAnsi="Times New Roman" w:cs="Times New Roman"/>
          <w:b/>
          <w:sz w:val="28"/>
        </w:rPr>
      </w:pPr>
    </w:p>
    <w:p w:rsidR="009F79F7" w:rsidRDefault="009F79F7">
      <w:pPr>
        <w:spacing w:after="0"/>
        <w:jc w:val="center"/>
        <w:rPr>
          <w:rFonts w:ascii="Times New Roman" w:eastAsia="Times New Roman" w:hAnsi="Times New Roman" w:cs="Times New Roman"/>
          <w:b/>
          <w:sz w:val="28"/>
        </w:rPr>
      </w:pPr>
    </w:p>
    <w:p w:rsidR="009F79F7" w:rsidRDefault="009F79F7">
      <w:pPr>
        <w:spacing w:after="0"/>
        <w:jc w:val="center"/>
        <w:rPr>
          <w:rFonts w:ascii="Times New Roman" w:eastAsia="Times New Roman" w:hAnsi="Times New Roman" w:cs="Times New Roman"/>
          <w:b/>
          <w:sz w:val="28"/>
        </w:rPr>
      </w:pPr>
    </w:p>
    <w:p w:rsidR="009F79F7" w:rsidRDefault="009F79F7">
      <w:pPr>
        <w:spacing w:after="0"/>
        <w:jc w:val="center"/>
        <w:rPr>
          <w:rFonts w:ascii="Times New Roman" w:eastAsia="Times New Roman" w:hAnsi="Times New Roman" w:cs="Times New Roman"/>
          <w:b/>
          <w:sz w:val="28"/>
        </w:rPr>
      </w:pPr>
    </w:p>
    <w:p w:rsidR="009F79F7" w:rsidRDefault="009F79F7">
      <w:pPr>
        <w:spacing w:after="0"/>
        <w:jc w:val="center"/>
        <w:rPr>
          <w:rFonts w:ascii="Times New Roman" w:eastAsia="Times New Roman" w:hAnsi="Times New Roman" w:cs="Times New Roman"/>
          <w:b/>
          <w:sz w:val="28"/>
        </w:rPr>
      </w:pPr>
    </w:p>
    <w:p w:rsidR="009F79F7" w:rsidRDefault="009F79F7">
      <w:pPr>
        <w:spacing w:after="0"/>
        <w:jc w:val="center"/>
        <w:rPr>
          <w:rFonts w:ascii="Times New Roman" w:eastAsia="Times New Roman" w:hAnsi="Times New Roman" w:cs="Times New Roman"/>
          <w:b/>
          <w:sz w:val="28"/>
        </w:rPr>
      </w:pPr>
    </w:p>
    <w:p w:rsidR="009F79F7" w:rsidRDefault="009F79F7">
      <w:pPr>
        <w:spacing w:after="0"/>
        <w:jc w:val="center"/>
        <w:rPr>
          <w:rFonts w:ascii="Times New Roman" w:eastAsia="Times New Roman" w:hAnsi="Times New Roman" w:cs="Times New Roman"/>
          <w:b/>
          <w:sz w:val="28"/>
        </w:rPr>
      </w:pPr>
    </w:p>
    <w:p w:rsidR="009F79F7" w:rsidRDefault="009F79F7">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Возраст детей от 6 до 7 лет</w:t>
      </w:r>
    </w:p>
    <w:tbl>
      <w:tblPr>
        <w:tblW w:w="0" w:type="auto"/>
        <w:tblInd w:w="98" w:type="dxa"/>
        <w:tblLayout w:type="fixed"/>
        <w:tblCellMar>
          <w:left w:w="10" w:type="dxa"/>
          <w:right w:w="10" w:type="dxa"/>
        </w:tblCellMar>
        <w:tblLook w:val="0000"/>
      </w:tblPr>
      <w:tblGrid>
        <w:gridCol w:w="3080"/>
        <w:gridCol w:w="591"/>
        <w:gridCol w:w="2873"/>
        <w:gridCol w:w="161"/>
        <w:gridCol w:w="4559"/>
        <w:gridCol w:w="233"/>
        <w:gridCol w:w="3190"/>
      </w:tblGrid>
      <w:tr w:rsidR="001E3241">
        <w:trPr>
          <w:gridAfter w:val="5"/>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работы</w:t>
            </w:r>
          </w:p>
        </w:tc>
      </w:tr>
      <w:tr w:rsidR="001E3241">
        <w:tc>
          <w:tcPr>
            <w:tcW w:w="308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625" w:type="dxa"/>
            <w:gridSpan w:val="3"/>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Совместная</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деятельность </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педагога с детьми</w:t>
            </w:r>
          </w:p>
        </w:tc>
        <w:tc>
          <w:tcPr>
            <w:tcW w:w="4792"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Самостоятельная деятельность детей</w:t>
            </w:r>
          </w:p>
        </w:tc>
        <w:tc>
          <w:tcPr>
            <w:tcW w:w="319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Совместная деятельность с семьей</w:t>
            </w:r>
          </w:p>
        </w:tc>
      </w:tr>
      <w:tr w:rsidR="001E3241">
        <w:trPr>
          <w:gridAfter w:val="5"/>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организации детей</w:t>
            </w:r>
          </w:p>
        </w:tc>
      </w:tr>
      <w:tr w:rsidR="001E3241">
        <w:tc>
          <w:tcPr>
            <w:tcW w:w="308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3464"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4720"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1E3241" w:rsidRDefault="001E3241">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1E3241" w:rsidRDefault="001E3241">
            <w:pPr>
              <w:spacing w:after="0"/>
              <w:jc w:val="center"/>
              <w:rPr>
                <w:rFonts w:ascii="Times New Roman" w:hAnsi="Times New Roman" w:cs="Times New Roman"/>
              </w:rPr>
            </w:pPr>
          </w:p>
        </w:tc>
        <w:tc>
          <w:tcPr>
            <w:tcW w:w="3423"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pPr>
            <w:r>
              <w:rPr>
                <w:rFonts w:ascii="Times New Roman" w:eastAsia="Times New Roman" w:hAnsi="Times New Roman" w:cs="Times New Roman"/>
                <w:sz w:val="28"/>
              </w:rPr>
              <w:t>Индивидуальные</w:t>
            </w:r>
          </w:p>
        </w:tc>
      </w:tr>
      <w:tr w:rsidR="001E3241">
        <w:tc>
          <w:tcPr>
            <w:tcW w:w="308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4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Использование пения:</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другой непосредственной образовательной деятельности (области «Познание», «Чтение художественной литературы»,  и др.);</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(в теплое время);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сюжетно-ролевых </w:t>
            </w:r>
            <w:r>
              <w:rPr>
                <w:rFonts w:ascii="Times New Roman" w:eastAsia="Times New Roman" w:hAnsi="Times New Roman" w:cs="Times New Roman"/>
                <w:sz w:val="28"/>
              </w:rPr>
              <w:lastRenderedPageBreak/>
              <w:t>играх;</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-в театрализованной деятельности;</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на праздниках и развлечениях</w:t>
            </w:r>
          </w:p>
        </w:tc>
        <w:tc>
          <w:tcPr>
            <w:tcW w:w="3464"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4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Непосредственная образовательная деятельность;</w:t>
            </w:r>
          </w:p>
          <w:p w:rsidR="001E3241" w:rsidRDefault="001E3241">
            <w:pPr>
              <w:numPr>
                <w:ilvl w:val="0"/>
                <w:numId w:val="4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1E3241" w:rsidRDefault="001E3241">
            <w:pPr>
              <w:numPr>
                <w:ilvl w:val="0"/>
                <w:numId w:val="4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w:t>
            </w:r>
          </w:p>
          <w:p w:rsidR="001E3241" w:rsidRDefault="001E3241">
            <w:pPr>
              <w:spacing w:after="0"/>
              <w:rPr>
                <w:rFonts w:ascii="Times New Roman" w:hAnsi="Times New Roman" w:cs="Times New Roman"/>
              </w:rPr>
            </w:pPr>
            <w:r>
              <w:rPr>
                <w:rFonts w:ascii="Times New Roman" w:eastAsia="Times New Roman" w:hAnsi="Times New Roman" w:cs="Times New Roman"/>
                <w:sz w:val="28"/>
              </w:rPr>
              <w:t>-пение знакомых песен во время игр, прогулок в теплую погоду</w:t>
            </w:r>
          </w:p>
          <w:p w:rsidR="001E3241" w:rsidRDefault="001E3241">
            <w:pPr>
              <w:spacing w:after="0"/>
              <w:rPr>
                <w:rFonts w:ascii="Times New Roman" w:hAnsi="Times New Roman" w:cs="Times New Roman"/>
              </w:rPr>
            </w:pPr>
          </w:p>
        </w:tc>
        <w:tc>
          <w:tcPr>
            <w:tcW w:w="4720"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4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условий для самостоятельной музыкальной деятельности в группе: подбор музыкальных инструментов, иллюстраций знакомых песен, музыкальных игрушек, макетов инструментов, , театральных кукол, атрибутов для театрализации, элементов костюмов различных персонажей. Портреты композиторов. ТСО; </w:t>
            </w:r>
          </w:p>
          <w:p w:rsidR="001E3241" w:rsidRDefault="001E3241">
            <w:pPr>
              <w:numPr>
                <w:ilvl w:val="0"/>
                <w:numId w:val="4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для детей игровых творческих ситуаций, способствующих сочинению мелодий по образцу и без него, используя для этого знакомые </w:t>
            </w:r>
            <w:r>
              <w:rPr>
                <w:rFonts w:ascii="Times New Roman" w:eastAsia="Times New Roman" w:hAnsi="Times New Roman" w:cs="Times New Roman"/>
                <w:sz w:val="28"/>
              </w:rPr>
              <w:lastRenderedPageBreak/>
              <w:t>песни, пьесы, танцы;</w:t>
            </w:r>
          </w:p>
          <w:p w:rsidR="001E3241" w:rsidRDefault="001E3241">
            <w:pPr>
              <w:numPr>
                <w:ilvl w:val="0"/>
                <w:numId w:val="4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Игры в «детскую оперу», «спектакль», «кукольный театр» с импровизацией; </w:t>
            </w:r>
          </w:p>
          <w:p w:rsidR="001E3241" w:rsidRDefault="001E3241">
            <w:pPr>
              <w:numPr>
                <w:ilvl w:val="0"/>
                <w:numId w:val="4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Музыкально-дидактические игры;</w:t>
            </w:r>
          </w:p>
          <w:p w:rsidR="001E3241" w:rsidRDefault="001E3241">
            <w:pPr>
              <w:numPr>
                <w:ilvl w:val="0"/>
                <w:numId w:val="4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Инсценирование песен, хороводов;</w:t>
            </w:r>
          </w:p>
          <w:p w:rsidR="001E3241" w:rsidRDefault="001E3241">
            <w:pPr>
              <w:numPr>
                <w:ilvl w:val="0"/>
                <w:numId w:val="4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Музыкальноемузицирование с песенной импровизацией;</w:t>
            </w:r>
          </w:p>
          <w:p w:rsidR="001E3241" w:rsidRDefault="001E3241">
            <w:pPr>
              <w:numPr>
                <w:ilvl w:val="0"/>
                <w:numId w:val="4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1E3241" w:rsidRDefault="001E3241">
            <w:pPr>
              <w:numPr>
                <w:ilvl w:val="0"/>
                <w:numId w:val="4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Пение знакомых песен при рассматривании иллюстраций, портретов композиторов, предметов окружающей действительности</w:t>
            </w:r>
          </w:p>
        </w:tc>
        <w:tc>
          <w:tcPr>
            <w:tcW w:w="3423"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4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Совместные праздники, развлечения в ДОУ;</w:t>
            </w:r>
          </w:p>
          <w:p w:rsidR="001E3241" w:rsidRDefault="001E3241">
            <w:pPr>
              <w:numPr>
                <w:ilvl w:val="0"/>
                <w:numId w:val="4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 (совместные выступления детей и родителей, совместные театрализованные представления, шумовой оркестр);</w:t>
            </w:r>
          </w:p>
          <w:p w:rsidR="001E3241" w:rsidRDefault="001E3241">
            <w:pPr>
              <w:numPr>
                <w:ilvl w:val="0"/>
                <w:numId w:val="4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деятельности; </w:t>
            </w:r>
          </w:p>
          <w:p w:rsidR="001E3241" w:rsidRDefault="001E3241">
            <w:pPr>
              <w:numPr>
                <w:ilvl w:val="0"/>
                <w:numId w:val="4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наглядно-</w:t>
            </w:r>
            <w:r>
              <w:rPr>
                <w:rFonts w:ascii="Times New Roman" w:eastAsia="Times New Roman" w:hAnsi="Times New Roman" w:cs="Times New Roman"/>
                <w:sz w:val="28"/>
              </w:rPr>
              <w:lastRenderedPageBreak/>
              <w:t>педаго-гической пропаганды для родителей;</w:t>
            </w:r>
          </w:p>
          <w:p w:rsidR="001E3241" w:rsidRDefault="001E3241">
            <w:pPr>
              <w:numPr>
                <w:ilvl w:val="0"/>
                <w:numId w:val="4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музея любимого композитора;</w:t>
            </w:r>
          </w:p>
          <w:p w:rsidR="001E3241" w:rsidRDefault="001E3241">
            <w:pPr>
              <w:numPr>
                <w:ilvl w:val="0"/>
                <w:numId w:val="4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1E3241" w:rsidRDefault="001E3241">
            <w:pPr>
              <w:numPr>
                <w:ilvl w:val="0"/>
                <w:numId w:val="4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Совместное пение знакомых песен при рассматривании иллюстраций, репродукций, портретов композиторов, предметов окружающей действительности;</w:t>
            </w:r>
          </w:p>
          <w:p w:rsidR="001E3241" w:rsidRDefault="001E3241">
            <w:pPr>
              <w:numPr>
                <w:ilvl w:val="0"/>
                <w:numId w:val="47"/>
              </w:numPr>
              <w:tabs>
                <w:tab w:val="left" w:pos="720"/>
              </w:tabs>
              <w:spacing w:after="0"/>
              <w:jc w:val="both"/>
            </w:pPr>
            <w:r>
              <w:rPr>
                <w:rFonts w:ascii="Times New Roman" w:eastAsia="Times New Roman" w:hAnsi="Times New Roman" w:cs="Times New Roman"/>
                <w:sz w:val="28"/>
              </w:rPr>
              <w:t>Создание совместных песенников</w:t>
            </w:r>
          </w:p>
        </w:tc>
      </w:tr>
    </w:tbl>
    <w:p w:rsidR="001E3241" w:rsidRDefault="001E3241">
      <w:pPr>
        <w:spacing w:after="0"/>
        <w:rPr>
          <w:rFonts w:ascii="Times New Roman" w:eastAsia="Times New Roman" w:hAnsi="Times New Roman" w:cs="Times New Roman"/>
          <w:b/>
          <w:i/>
          <w:sz w:val="28"/>
        </w:rPr>
      </w:pPr>
    </w:p>
    <w:p w:rsidR="001E3241" w:rsidRDefault="001E3241">
      <w:pPr>
        <w:spacing w:after="0"/>
        <w:rPr>
          <w:rFonts w:ascii="Times New Roman" w:eastAsia="Times New Roman" w:hAnsi="Times New Roman" w:cs="Times New Roman"/>
          <w:b/>
          <w:i/>
          <w:sz w:val="28"/>
        </w:rPr>
      </w:pPr>
    </w:p>
    <w:p w:rsidR="009F79F7" w:rsidRDefault="009F79F7">
      <w:pPr>
        <w:spacing w:after="0"/>
        <w:rPr>
          <w:rFonts w:ascii="Times New Roman" w:eastAsia="Times New Roman" w:hAnsi="Times New Roman" w:cs="Times New Roman"/>
          <w:b/>
          <w:i/>
          <w:sz w:val="28"/>
        </w:rPr>
      </w:pPr>
    </w:p>
    <w:p w:rsidR="009F79F7" w:rsidRDefault="009F79F7">
      <w:pPr>
        <w:spacing w:after="0"/>
        <w:rPr>
          <w:rFonts w:ascii="Times New Roman" w:eastAsia="Times New Roman" w:hAnsi="Times New Roman" w:cs="Times New Roman"/>
          <w:b/>
          <w:i/>
          <w:sz w:val="28"/>
        </w:rPr>
      </w:pPr>
    </w:p>
    <w:p w:rsidR="009F79F7" w:rsidRDefault="009F79F7">
      <w:pPr>
        <w:spacing w:after="0"/>
        <w:rPr>
          <w:rFonts w:ascii="Times New Roman" w:eastAsia="Times New Roman" w:hAnsi="Times New Roman" w:cs="Times New Roman"/>
          <w:b/>
          <w:i/>
          <w:sz w:val="28"/>
        </w:rPr>
      </w:pPr>
    </w:p>
    <w:p w:rsidR="009F79F7" w:rsidRDefault="009F79F7">
      <w:pPr>
        <w:spacing w:after="0"/>
        <w:rPr>
          <w:rFonts w:ascii="Times New Roman" w:eastAsia="Times New Roman" w:hAnsi="Times New Roman" w:cs="Times New Roman"/>
          <w:b/>
          <w:i/>
          <w:sz w:val="28"/>
        </w:rPr>
      </w:pPr>
    </w:p>
    <w:p w:rsidR="009F79F7" w:rsidRDefault="009F79F7">
      <w:pPr>
        <w:spacing w:after="0"/>
        <w:rPr>
          <w:rFonts w:ascii="Times New Roman" w:eastAsia="Times New Roman" w:hAnsi="Times New Roman" w:cs="Times New Roman"/>
          <w:b/>
          <w:i/>
          <w:sz w:val="28"/>
        </w:rPr>
      </w:pPr>
    </w:p>
    <w:p w:rsidR="009F79F7" w:rsidRDefault="009F79F7">
      <w:pPr>
        <w:spacing w:after="0"/>
        <w:rPr>
          <w:rFonts w:ascii="Times New Roman" w:eastAsia="Times New Roman" w:hAnsi="Times New Roman" w:cs="Times New Roman"/>
          <w:b/>
          <w:i/>
          <w:sz w:val="28"/>
        </w:rPr>
      </w:pPr>
    </w:p>
    <w:p w:rsidR="001E3241" w:rsidRDefault="001E3241">
      <w:pPr>
        <w:spacing w:after="0"/>
        <w:jc w:val="center"/>
        <w:rPr>
          <w:rFonts w:ascii="Times New Roman" w:eastAsia="Times New Roman" w:hAnsi="Times New Roman" w:cs="Times New Roman"/>
          <w:b/>
          <w:i/>
          <w:sz w:val="28"/>
        </w:rPr>
      </w:pP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i/>
          <w:sz w:val="28"/>
        </w:rPr>
        <w:t>Раздел «МУЗЫКАЛЬНО-РИТМИЧЕСКИЕ ДВИЖЕНИЯ»</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b/>
          <w:sz w:val="28"/>
        </w:rPr>
        <w:t>Задачи: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развитие музыкального восприятия, музыкально-ритмического чувства и в связи с этим ритмичности движений;</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обучение детей музыкально-ритмическим умениям и навыкам через игры, пляски и упражнения;</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развитие художественно-творческих способностей;</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развитие музыкально-сенсорных способностей детей;</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содействие эмоциональному восприятию музыки через музыкально-ритмическую деятельность;</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обучение реакциям на смену двух и трёхчастной формы, динамики, регистра;</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расширение навыков выразительного движения;</w:t>
      </w:r>
    </w:p>
    <w:p w:rsidR="001E3241" w:rsidRDefault="001E3241">
      <w:pPr>
        <w:spacing w:after="0"/>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развитие внимания</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двигательной реакции.</w:t>
      </w:r>
    </w:p>
    <w:p w:rsidR="001E3241" w:rsidRDefault="001E3241">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9F79F7" w:rsidRDefault="009F79F7">
      <w:pPr>
        <w:spacing w:after="0"/>
        <w:jc w:val="center"/>
        <w:rPr>
          <w:rFonts w:ascii="Times New Roman" w:eastAsia="Times New Roman" w:hAnsi="Times New Roman" w:cs="Times New Roman"/>
          <w:b/>
          <w:sz w:val="28"/>
        </w:rPr>
      </w:pPr>
    </w:p>
    <w:p w:rsidR="009F79F7" w:rsidRDefault="009F79F7">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Возраст детей от 1,6  до 3 лет</w:t>
      </w:r>
    </w:p>
    <w:tbl>
      <w:tblPr>
        <w:tblW w:w="0" w:type="auto"/>
        <w:tblInd w:w="98" w:type="dxa"/>
        <w:tblLayout w:type="fixed"/>
        <w:tblCellMar>
          <w:left w:w="10" w:type="dxa"/>
          <w:right w:w="10" w:type="dxa"/>
        </w:tblCellMar>
        <w:tblLook w:val="0000"/>
      </w:tblPr>
      <w:tblGrid>
        <w:gridCol w:w="3672"/>
        <w:gridCol w:w="3443"/>
        <w:gridCol w:w="3121"/>
        <w:gridCol w:w="4452"/>
      </w:tblGrid>
      <w:tr w:rsidR="001E3241">
        <w:trPr>
          <w:gridAfter w:val="3"/>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работы</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443"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Совместная деятельность </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педагога с детьми</w:t>
            </w:r>
          </w:p>
        </w:tc>
        <w:tc>
          <w:tcPr>
            <w:tcW w:w="3121"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Самостоятельная </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деятельность детей</w:t>
            </w:r>
          </w:p>
        </w:tc>
        <w:tc>
          <w:tcPr>
            <w:tcW w:w="445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Совместная деятельность с семьей</w:t>
            </w:r>
          </w:p>
        </w:tc>
      </w:tr>
      <w:tr w:rsidR="001E3241">
        <w:trPr>
          <w:gridAfter w:val="3"/>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организации детей</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3443"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3121"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1E3241" w:rsidRDefault="001E3241">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1E3241" w:rsidRDefault="001E3241">
            <w:pPr>
              <w:spacing w:after="0"/>
              <w:jc w:val="center"/>
              <w:rPr>
                <w:rFonts w:ascii="Times New Roman" w:hAnsi="Times New Roman" w:cs="Times New Roman"/>
              </w:rPr>
            </w:pPr>
          </w:p>
        </w:tc>
        <w:tc>
          <w:tcPr>
            <w:tcW w:w="445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pPr>
            <w:r>
              <w:rPr>
                <w:rFonts w:ascii="Times New Roman" w:eastAsia="Times New Roman" w:hAnsi="Times New Roman" w:cs="Times New Roman"/>
                <w:sz w:val="28"/>
              </w:rPr>
              <w:t>Индивидуальные</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4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Использование музыкально-ритмических движений:</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на утренней гимнастике и в непосредственной образовательной деятельности (область «Физическая культура»);</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другой непосредственной образовательной деятельности;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сюжетно-ролевых </w:t>
            </w:r>
            <w:r>
              <w:rPr>
                <w:rFonts w:ascii="Times New Roman" w:eastAsia="Times New Roman" w:hAnsi="Times New Roman" w:cs="Times New Roman"/>
                <w:sz w:val="28"/>
              </w:rPr>
              <w:lastRenderedPageBreak/>
              <w:t>играх;</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на праздниках и развлечениях</w:t>
            </w:r>
          </w:p>
        </w:tc>
        <w:tc>
          <w:tcPr>
            <w:tcW w:w="3443"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4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Непосредственная образовательная деятельность;</w:t>
            </w:r>
          </w:p>
          <w:p w:rsidR="001E3241" w:rsidRDefault="001E3241">
            <w:pPr>
              <w:numPr>
                <w:ilvl w:val="0"/>
                <w:numId w:val="4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1E3241" w:rsidRDefault="001E3241">
            <w:pPr>
              <w:numPr>
                <w:ilvl w:val="0"/>
                <w:numId w:val="4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w:t>
            </w:r>
          </w:p>
          <w:p w:rsidR="001E3241" w:rsidRDefault="001E3241">
            <w:pPr>
              <w:spacing w:after="0"/>
              <w:rPr>
                <w:rFonts w:ascii="Times New Roman" w:hAnsi="Times New Roman" w:cs="Times New Roman"/>
              </w:rPr>
            </w:pPr>
            <w:r>
              <w:rPr>
                <w:rFonts w:ascii="Times New Roman" w:eastAsia="Times New Roman" w:hAnsi="Times New Roman" w:cs="Times New Roman"/>
                <w:sz w:val="28"/>
              </w:rPr>
              <w:t xml:space="preserve">-игры, хороводы </w:t>
            </w:r>
          </w:p>
          <w:p w:rsidR="001E3241" w:rsidRDefault="001E3241">
            <w:pPr>
              <w:spacing w:after="0"/>
              <w:rPr>
                <w:rFonts w:ascii="Times New Roman" w:hAnsi="Times New Roman" w:cs="Times New Roman"/>
              </w:rPr>
            </w:pPr>
          </w:p>
        </w:tc>
        <w:tc>
          <w:tcPr>
            <w:tcW w:w="3121"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50"/>
              </w:numPr>
              <w:tabs>
                <w:tab w:val="left" w:pos="720"/>
              </w:tabs>
              <w:spacing w:after="0"/>
              <w:rPr>
                <w:rFonts w:ascii="Times New Roman" w:hAnsi="Times New Roman" w:cs="Times New Roman"/>
              </w:rPr>
            </w:pPr>
            <w:r>
              <w:rPr>
                <w:rFonts w:ascii="Times New Roman" w:eastAsia="Times New Roman" w:hAnsi="Times New Roman" w:cs="Times New Roman"/>
                <w:sz w:val="28"/>
              </w:rPr>
              <w:t>Создание условий для самостоятельной музыкальной деятельности в группе: подбор музыкальных инструментов, музыкальных игрушек, атрибутов для театрализации, элементов костюмов различных персонажей. ТСО</w:t>
            </w:r>
          </w:p>
          <w:p w:rsidR="001E3241" w:rsidRDefault="001E3241">
            <w:pPr>
              <w:spacing w:after="0"/>
              <w:rPr>
                <w:rFonts w:ascii="Times New Roman" w:hAnsi="Times New Roman" w:cs="Times New Roman"/>
              </w:rPr>
            </w:pPr>
          </w:p>
        </w:tc>
        <w:tc>
          <w:tcPr>
            <w:tcW w:w="445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5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Совместные праздники, развлечения в ДОУ (включение родителей в праздники и подготовку к ним);</w:t>
            </w:r>
          </w:p>
          <w:p w:rsidR="001E3241" w:rsidRDefault="001E3241">
            <w:pPr>
              <w:numPr>
                <w:ilvl w:val="0"/>
                <w:numId w:val="5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1E3241" w:rsidRDefault="001E3241">
            <w:pPr>
              <w:numPr>
                <w:ilvl w:val="0"/>
                <w:numId w:val="5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деятельности; </w:t>
            </w:r>
          </w:p>
          <w:p w:rsidR="001E3241" w:rsidRDefault="001E3241">
            <w:pPr>
              <w:numPr>
                <w:ilvl w:val="0"/>
                <w:numId w:val="5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наглядно-</w:t>
            </w:r>
            <w:r>
              <w:rPr>
                <w:rFonts w:ascii="Times New Roman" w:eastAsia="Times New Roman" w:hAnsi="Times New Roman" w:cs="Times New Roman"/>
                <w:sz w:val="28"/>
              </w:rPr>
              <w:lastRenderedPageBreak/>
              <w:t>педагогической пропаганды для родителей (стенды, папки или ширмы-передвижки);</w:t>
            </w:r>
          </w:p>
          <w:p w:rsidR="001E3241" w:rsidRDefault="001E3241">
            <w:pPr>
              <w:numPr>
                <w:ilvl w:val="0"/>
                <w:numId w:val="5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музея любимого композитора;</w:t>
            </w:r>
          </w:p>
          <w:p w:rsidR="001E3241" w:rsidRDefault="001E3241">
            <w:pPr>
              <w:numPr>
                <w:ilvl w:val="0"/>
                <w:numId w:val="5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1E3241" w:rsidRDefault="001E3241">
            <w:pPr>
              <w:numPr>
                <w:ilvl w:val="0"/>
                <w:numId w:val="51"/>
              </w:numPr>
              <w:tabs>
                <w:tab w:val="left" w:pos="720"/>
              </w:tabs>
              <w:spacing w:after="0"/>
            </w:pPr>
            <w:r>
              <w:rPr>
                <w:rFonts w:ascii="Times New Roman" w:eastAsia="Times New Roman" w:hAnsi="Times New Roman" w:cs="Times New Roman"/>
                <w:sz w:val="28"/>
              </w:rPr>
              <w:t>Посещения детских музыкальных театров</w:t>
            </w:r>
          </w:p>
        </w:tc>
      </w:tr>
    </w:tbl>
    <w:p w:rsidR="001E3241" w:rsidRDefault="001E3241">
      <w:pPr>
        <w:spacing w:after="0"/>
        <w:rPr>
          <w:rFonts w:ascii="Times New Roman" w:eastAsia="Times New Roman" w:hAnsi="Times New Roman" w:cs="Times New Roman"/>
          <w:b/>
          <w:sz w:val="28"/>
        </w:rPr>
      </w:pPr>
    </w:p>
    <w:p w:rsidR="001E3241" w:rsidRDefault="001E3241">
      <w:pPr>
        <w:spacing w:after="0"/>
        <w:rPr>
          <w:rFonts w:ascii="Times New Roman" w:eastAsia="Times New Roman" w:hAnsi="Times New Roman" w:cs="Times New Roman"/>
          <w:b/>
          <w:sz w:val="28"/>
        </w:rPr>
      </w:pPr>
    </w:p>
    <w:p w:rsidR="001E3241" w:rsidRDefault="001E3241">
      <w:pPr>
        <w:spacing w:after="0"/>
        <w:rPr>
          <w:rFonts w:ascii="Times New Roman" w:eastAsia="Times New Roman" w:hAnsi="Times New Roman" w:cs="Times New Roman"/>
          <w:b/>
          <w:sz w:val="28"/>
        </w:rPr>
      </w:pPr>
    </w:p>
    <w:p w:rsidR="009F79F7" w:rsidRDefault="009F79F7">
      <w:pPr>
        <w:spacing w:after="0"/>
        <w:rPr>
          <w:rFonts w:ascii="Times New Roman" w:eastAsia="Times New Roman" w:hAnsi="Times New Roman" w:cs="Times New Roman"/>
          <w:b/>
          <w:sz w:val="28"/>
        </w:rPr>
      </w:pPr>
    </w:p>
    <w:p w:rsidR="009F79F7" w:rsidRDefault="009F79F7">
      <w:pPr>
        <w:spacing w:after="0"/>
        <w:rPr>
          <w:rFonts w:ascii="Times New Roman" w:eastAsia="Times New Roman" w:hAnsi="Times New Roman" w:cs="Times New Roman"/>
          <w:b/>
          <w:sz w:val="28"/>
        </w:rPr>
      </w:pPr>
    </w:p>
    <w:p w:rsidR="009F79F7" w:rsidRDefault="009F79F7">
      <w:pPr>
        <w:spacing w:after="0"/>
        <w:rPr>
          <w:rFonts w:ascii="Times New Roman" w:eastAsia="Times New Roman" w:hAnsi="Times New Roman" w:cs="Times New Roman"/>
          <w:b/>
          <w:sz w:val="28"/>
        </w:rPr>
      </w:pPr>
    </w:p>
    <w:p w:rsidR="009F79F7" w:rsidRDefault="009F79F7">
      <w:pPr>
        <w:spacing w:after="0"/>
        <w:rPr>
          <w:rFonts w:ascii="Times New Roman" w:eastAsia="Times New Roman" w:hAnsi="Times New Roman" w:cs="Times New Roman"/>
          <w:b/>
          <w:sz w:val="28"/>
        </w:rPr>
      </w:pPr>
    </w:p>
    <w:p w:rsidR="0029480E" w:rsidRDefault="0029480E">
      <w:pPr>
        <w:spacing w:after="0"/>
        <w:rPr>
          <w:rFonts w:ascii="Times New Roman" w:eastAsia="Times New Roman" w:hAnsi="Times New Roman" w:cs="Times New Roman"/>
          <w:b/>
          <w:sz w:val="28"/>
        </w:rPr>
      </w:pPr>
    </w:p>
    <w:p w:rsidR="0029480E" w:rsidRDefault="0029480E">
      <w:pPr>
        <w:spacing w:after="0"/>
        <w:rPr>
          <w:rFonts w:ascii="Times New Roman" w:eastAsia="Times New Roman" w:hAnsi="Times New Roman" w:cs="Times New Roman"/>
          <w:b/>
          <w:sz w:val="28"/>
        </w:rPr>
      </w:pPr>
    </w:p>
    <w:p w:rsidR="0029480E" w:rsidRDefault="0029480E">
      <w:pPr>
        <w:spacing w:after="0"/>
        <w:rPr>
          <w:rFonts w:ascii="Times New Roman" w:eastAsia="Times New Roman" w:hAnsi="Times New Roman" w:cs="Times New Roman"/>
          <w:b/>
          <w:sz w:val="28"/>
        </w:rPr>
      </w:pPr>
    </w:p>
    <w:p w:rsidR="0029480E" w:rsidRDefault="0029480E">
      <w:pPr>
        <w:spacing w:after="0"/>
        <w:rPr>
          <w:rFonts w:ascii="Times New Roman" w:eastAsia="Times New Roman" w:hAnsi="Times New Roman" w:cs="Times New Roman"/>
          <w:b/>
          <w:sz w:val="28"/>
        </w:rPr>
      </w:pPr>
    </w:p>
    <w:p w:rsidR="0029480E" w:rsidRDefault="0029480E">
      <w:pPr>
        <w:spacing w:after="0"/>
        <w:rPr>
          <w:rFonts w:ascii="Times New Roman" w:eastAsia="Times New Roman" w:hAnsi="Times New Roman" w:cs="Times New Roman"/>
          <w:b/>
          <w:sz w:val="28"/>
        </w:rPr>
      </w:pPr>
    </w:p>
    <w:p w:rsidR="0029480E" w:rsidRDefault="0029480E">
      <w:pPr>
        <w:spacing w:after="0"/>
        <w:rPr>
          <w:rFonts w:ascii="Times New Roman" w:eastAsia="Times New Roman" w:hAnsi="Times New Roman" w:cs="Times New Roman"/>
          <w:b/>
          <w:sz w:val="28"/>
        </w:rPr>
      </w:pPr>
    </w:p>
    <w:p w:rsidR="0029480E" w:rsidRDefault="0029480E">
      <w:pPr>
        <w:spacing w:after="0"/>
        <w:rPr>
          <w:rFonts w:ascii="Times New Roman" w:eastAsia="Times New Roman" w:hAnsi="Times New Roman" w:cs="Times New Roman"/>
          <w:b/>
          <w:sz w:val="28"/>
        </w:rPr>
      </w:pPr>
    </w:p>
    <w:p w:rsidR="0029480E" w:rsidRDefault="0029480E">
      <w:pPr>
        <w:spacing w:after="0"/>
        <w:rPr>
          <w:rFonts w:ascii="Times New Roman" w:eastAsia="Times New Roman" w:hAnsi="Times New Roman" w:cs="Times New Roman"/>
          <w:b/>
          <w:sz w:val="28"/>
        </w:rPr>
      </w:pPr>
    </w:p>
    <w:p w:rsidR="0029480E" w:rsidRDefault="0029480E">
      <w:pPr>
        <w:spacing w:after="0"/>
        <w:rPr>
          <w:rFonts w:ascii="Times New Roman" w:eastAsia="Times New Roman" w:hAnsi="Times New Roman" w:cs="Times New Roman"/>
          <w:b/>
          <w:sz w:val="28"/>
        </w:rPr>
      </w:pPr>
    </w:p>
    <w:p w:rsidR="0029480E" w:rsidRDefault="0029480E">
      <w:pPr>
        <w:spacing w:after="0"/>
        <w:rPr>
          <w:rFonts w:ascii="Times New Roman" w:eastAsia="Times New Roman" w:hAnsi="Times New Roman" w:cs="Times New Roman"/>
          <w:b/>
          <w:sz w:val="28"/>
        </w:rPr>
      </w:pPr>
    </w:p>
    <w:p w:rsidR="0029480E" w:rsidRDefault="0029480E">
      <w:pPr>
        <w:spacing w:after="0"/>
        <w:rPr>
          <w:rFonts w:ascii="Times New Roman" w:eastAsia="Times New Roman" w:hAnsi="Times New Roman" w:cs="Times New Roman"/>
          <w:b/>
          <w:sz w:val="28"/>
        </w:rPr>
      </w:pPr>
    </w:p>
    <w:p w:rsidR="0029480E" w:rsidRDefault="0029480E">
      <w:pPr>
        <w:spacing w:after="0"/>
        <w:rPr>
          <w:rFonts w:ascii="Times New Roman" w:eastAsia="Times New Roman" w:hAnsi="Times New Roman" w:cs="Times New Roman"/>
          <w:b/>
          <w:sz w:val="28"/>
        </w:rPr>
      </w:pPr>
    </w:p>
    <w:p w:rsidR="0029480E" w:rsidRDefault="0029480E">
      <w:pPr>
        <w:spacing w:after="0"/>
        <w:rPr>
          <w:rFonts w:ascii="Times New Roman" w:eastAsia="Times New Roman" w:hAnsi="Times New Roman" w:cs="Times New Roman"/>
          <w:b/>
          <w:sz w:val="28"/>
        </w:rPr>
      </w:pPr>
    </w:p>
    <w:p w:rsidR="0029480E" w:rsidRDefault="0029480E">
      <w:pPr>
        <w:spacing w:after="0"/>
        <w:rPr>
          <w:rFonts w:ascii="Times New Roman" w:eastAsia="Times New Roman" w:hAnsi="Times New Roman" w:cs="Times New Roman"/>
          <w:b/>
          <w:sz w:val="28"/>
        </w:rPr>
      </w:pPr>
    </w:p>
    <w:p w:rsidR="0029480E" w:rsidRDefault="0029480E">
      <w:pPr>
        <w:spacing w:after="0"/>
        <w:rPr>
          <w:rFonts w:ascii="Times New Roman" w:eastAsia="Times New Roman" w:hAnsi="Times New Roman" w:cs="Times New Roman"/>
          <w:b/>
          <w:sz w:val="28"/>
        </w:rPr>
      </w:pPr>
    </w:p>
    <w:p w:rsidR="009F79F7" w:rsidRDefault="009F79F7">
      <w:pPr>
        <w:spacing w:after="0"/>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Возраст детей </w:t>
      </w:r>
      <w:r w:rsidRPr="001E3241">
        <w:rPr>
          <w:rFonts w:ascii="Times New Roman" w:eastAsia="Times New Roman" w:hAnsi="Times New Roman" w:cs="Times New Roman"/>
          <w:b/>
          <w:sz w:val="28"/>
        </w:rPr>
        <w:t>от 3 до 4 лет</w:t>
      </w:r>
    </w:p>
    <w:tbl>
      <w:tblPr>
        <w:tblW w:w="0" w:type="auto"/>
        <w:tblInd w:w="98" w:type="dxa"/>
        <w:tblLayout w:type="fixed"/>
        <w:tblCellMar>
          <w:left w:w="10" w:type="dxa"/>
          <w:right w:w="10" w:type="dxa"/>
        </w:tblCellMar>
        <w:tblLook w:val="0000"/>
      </w:tblPr>
      <w:tblGrid>
        <w:gridCol w:w="3672"/>
        <w:gridCol w:w="3196"/>
        <w:gridCol w:w="237"/>
        <w:gridCol w:w="3894"/>
        <w:gridCol w:w="3691"/>
      </w:tblGrid>
      <w:tr w:rsidR="001E3241">
        <w:trPr>
          <w:gridAfter w:val="4"/>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работы</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Совместная деятельность педагога с детьми</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Самостоятельная деятельность детей</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Совместная деятельность с семьей</w:t>
            </w:r>
          </w:p>
        </w:tc>
      </w:tr>
      <w:tr w:rsidR="001E3241">
        <w:trPr>
          <w:gridAfter w:val="4"/>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организации детей</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3196"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4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1E3241" w:rsidRDefault="001E3241">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1E3241" w:rsidRDefault="001E3241">
            <w:pPr>
              <w:spacing w:after="0"/>
              <w:jc w:val="center"/>
              <w:rPr>
                <w:rFonts w:ascii="Times New Roman" w:hAnsi="Times New Roman" w:cs="Times New Roman"/>
              </w:rPr>
            </w:pPr>
          </w:p>
        </w:tc>
        <w:tc>
          <w:tcPr>
            <w:tcW w:w="3691"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pPr>
            <w:r>
              <w:rPr>
                <w:rFonts w:ascii="Times New Roman" w:eastAsia="Times New Roman" w:hAnsi="Times New Roman" w:cs="Times New Roman"/>
                <w:sz w:val="28"/>
              </w:rPr>
              <w:t>Индивидуальные</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5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Использование музыкально-ритмических движений:</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на утренней гимнастике и в непосредственной образовательной деятельности (область «Физическая культура»);</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другой непосредственной образовательной деятельности;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сюжетно-ролевых играх</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 на праздниках и развлечениях</w:t>
            </w:r>
          </w:p>
        </w:tc>
        <w:tc>
          <w:tcPr>
            <w:tcW w:w="3196"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5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Непосредственная образовательная деятельность;</w:t>
            </w:r>
          </w:p>
          <w:p w:rsidR="001E3241" w:rsidRDefault="001E3241">
            <w:pPr>
              <w:numPr>
                <w:ilvl w:val="0"/>
                <w:numId w:val="5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1E3241" w:rsidRDefault="001E3241">
            <w:pPr>
              <w:numPr>
                <w:ilvl w:val="0"/>
                <w:numId w:val="5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театрализованная деятельность;</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игры, хороводы; </w:t>
            </w:r>
          </w:p>
          <w:p w:rsidR="001E3241" w:rsidRDefault="001E3241">
            <w:pPr>
              <w:spacing w:after="0"/>
              <w:rPr>
                <w:rFonts w:ascii="Times New Roman" w:hAnsi="Times New Roman" w:cs="Times New Roman"/>
              </w:rPr>
            </w:pPr>
            <w:r>
              <w:rPr>
                <w:rFonts w:ascii="Times New Roman" w:eastAsia="Times New Roman" w:hAnsi="Times New Roman" w:cs="Times New Roman"/>
                <w:sz w:val="28"/>
              </w:rPr>
              <w:t>- празднование дней рождения</w:t>
            </w:r>
          </w:p>
          <w:p w:rsidR="001E3241" w:rsidRDefault="001E3241">
            <w:pPr>
              <w:spacing w:after="0"/>
              <w:rPr>
                <w:rFonts w:ascii="Times New Roman" w:hAnsi="Times New Roman" w:cs="Times New Roman"/>
              </w:rPr>
            </w:pPr>
          </w:p>
        </w:tc>
        <w:tc>
          <w:tcPr>
            <w:tcW w:w="4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5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атрибутов для театрализации, элементов костюмов различных персонажей, атрибутов для самостоятельного танцевального творчества (ленточки, платочки, косыночки и т.д.). ТСО; </w:t>
            </w:r>
          </w:p>
          <w:p w:rsidR="001E3241" w:rsidRDefault="001E3241">
            <w:pPr>
              <w:numPr>
                <w:ilvl w:val="0"/>
                <w:numId w:val="5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для детей игровых творческих </w:t>
            </w:r>
            <w:r>
              <w:rPr>
                <w:rFonts w:ascii="Times New Roman" w:eastAsia="Times New Roman" w:hAnsi="Times New Roman" w:cs="Times New Roman"/>
                <w:sz w:val="28"/>
              </w:rPr>
              <w:lastRenderedPageBreak/>
              <w:t>ситуаций (сюжетно-ролевая игра), способствующих активизации выполнения движений, передающих характер изображаемых животных;</w:t>
            </w:r>
          </w:p>
          <w:p w:rsidR="001E3241" w:rsidRDefault="001E3241">
            <w:pPr>
              <w:numPr>
                <w:ilvl w:val="0"/>
                <w:numId w:val="54"/>
              </w:numPr>
              <w:tabs>
                <w:tab w:val="left" w:pos="720"/>
              </w:tabs>
              <w:spacing w:after="0"/>
              <w:rPr>
                <w:rFonts w:ascii="Times New Roman" w:hAnsi="Times New Roman" w:cs="Times New Roman"/>
              </w:rPr>
            </w:pPr>
            <w:r>
              <w:rPr>
                <w:rFonts w:ascii="Times New Roman" w:eastAsia="Times New Roman" w:hAnsi="Times New Roman" w:cs="Times New Roman"/>
                <w:sz w:val="28"/>
              </w:rPr>
              <w:t>Стимулирование самостоятельного выполнения танцевальных движений под плясовые мелодии</w:t>
            </w:r>
          </w:p>
          <w:p w:rsidR="001E3241" w:rsidRDefault="001E3241">
            <w:pPr>
              <w:spacing w:after="0"/>
              <w:ind w:left="360"/>
              <w:rPr>
                <w:rFonts w:ascii="Times New Roman" w:hAnsi="Times New Roman" w:cs="Times New Roman"/>
              </w:rPr>
            </w:pPr>
          </w:p>
        </w:tc>
        <w:tc>
          <w:tcPr>
            <w:tcW w:w="3691"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5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Совместные праздники, развлечения в ДОУ (включение родителей в праздники и подготовку к ним)</w:t>
            </w:r>
          </w:p>
          <w:p w:rsidR="001E3241" w:rsidRDefault="001E3241">
            <w:pPr>
              <w:numPr>
                <w:ilvl w:val="0"/>
                <w:numId w:val="5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1E3241" w:rsidRDefault="001E3241">
            <w:pPr>
              <w:numPr>
                <w:ilvl w:val="0"/>
                <w:numId w:val="5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деятельности; </w:t>
            </w:r>
          </w:p>
          <w:p w:rsidR="001E3241" w:rsidRDefault="001E3241">
            <w:pPr>
              <w:numPr>
                <w:ilvl w:val="0"/>
                <w:numId w:val="5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Создание наглядно-педагогической пропаганды для родителей (стенды, папки или ширмы-передвижки)</w:t>
            </w:r>
          </w:p>
          <w:p w:rsidR="001E3241" w:rsidRDefault="001E3241">
            <w:pPr>
              <w:numPr>
                <w:ilvl w:val="0"/>
                <w:numId w:val="5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музея любимого композитора</w:t>
            </w:r>
          </w:p>
          <w:p w:rsidR="001E3241" w:rsidRDefault="001E3241">
            <w:pPr>
              <w:numPr>
                <w:ilvl w:val="0"/>
                <w:numId w:val="55"/>
              </w:numPr>
              <w:tabs>
                <w:tab w:val="left" w:pos="720"/>
              </w:tabs>
              <w:spacing w:after="0"/>
              <w:rPr>
                <w:rFonts w:ascii="Times New Roman" w:hAnsi="Times New Roman" w:cs="Times New Roman"/>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1E3241" w:rsidRDefault="001E3241">
            <w:pPr>
              <w:spacing w:after="0"/>
              <w:ind w:left="360"/>
              <w:rPr>
                <w:rFonts w:ascii="Times New Roman" w:hAnsi="Times New Roman" w:cs="Times New Roman"/>
              </w:rPr>
            </w:pPr>
          </w:p>
        </w:tc>
      </w:tr>
    </w:tbl>
    <w:p w:rsidR="001E3241" w:rsidRDefault="001E3241" w:rsidP="009F79F7">
      <w:pPr>
        <w:spacing w:after="0"/>
        <w:rPr>
          <w:rFonts w:ascii="Times New Roman" w:eastAsia="Times New Roman" w:hAnsi="Times New Roman" w:cs="Times New Roman"/>
          <w:b/>
          <w:sz w:val="28"/>
        </w:rPr>
      </w:pPr>
    </w:p>
    <w:p w:rsidR="001E3241" w:rsidRDefault="001E3241" w:rsidP="009F79F7">
      <w:pPr>
        <w:spacing w:after="0"/>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Возраст детей </w:t>
      </w:r>
      <w:r w:rsidRPr="001E3241">
        <w:rPr>
          <w:rFonts w:ascii="Times New Roman" w:eastAsia="Times New Roman" w:hAnsi="Times New Roman" w:cs="Times New Roman"/>
          <w:b/>
          <w:sz w:val="28"/>
        </w:rPr>
        <w:t>от 4 до 5 лет</w:t>
      </w:r>
    </w:p>
    <w:tbl>
      <w:tblPr>
        <w:tblW w:w="0" w:type="auto"/>
        <w:tblInd w:w="98" w:type="dxa"/>
        <w:tblLayout w:type="fixed"/>
        <w:tblCellMar>
          <w:left w:w="10" w:type="dxa"/>
          <w:right w:w="10" w:type="dxa"/>
        </w:tblCellMar>
        <w:tblLook w:val="0000"/>
      </w:tblPr>
      <w:tblGrid>
        <w:gridCol w:w="3376"/>
        <w:gridCol w:w="295"/>
        <w:gridCol w:w="3205"/>
        <w:gridCol w:w="241"/>
        <w:gridCol w:w="3524"/>
        <w:gridCol w:w="4046"/>
      </w:tblGrid>
      <w:tr w:rsidR="001E3241">
        <w:trPr>
          <w:gridAfter w:val="4"/>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работы</w:t>
            </w:r>
          </w:p>
        </w:tc>
      </w:tr>
      <w:tr w:rsidR="001E3241">
        <w:tc>
          <w:tcPr>
            <w:tcW w:w="3376"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741" w:type="dxa"/>
            <w:gridSpan w:val="3"/>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Совместная деятельность </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педагога с детьми</w:t>
            </w:r>
          </w:p>
        </w:tc>
        <w:tc>
          <w:tcPr>
            <w:tcW w:w="3524"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Самостоятельная </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деятельность детей</w:t>
            </w:r>
          </w:p>
        </w:tc>
        <w:tc>
          <w:tcPr>
            <w:tcW w:w="4046"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Совместная деятельность с семьей</w:t>
            </w:r>
          </w:p>
        </w:tc>
      </w:tr>
      <w:tr w:rsidR="001E3241">
        <w:trPr>
          <w:gridAfter w:val="4"/>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организации детей</w:t>
            </w:r>
          </w:p>
        </w:tc>
      </w:tr>
      <w:tr w:rsidR="001E3241">
        <w:tc>
          <w:tcPr>
            <w:tcW w:w="3376"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1E3241" w:rsidRDefault="001E3241">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1E3241" w:rsidRDefault="001E3241">
            <w:pPr>
              <w:spacing w:after="0"/>
              <w:jc w:val="center"/>
              <w:rPr>
                <w:rFonts w:ascii="Times New Roman" w:hAnsi="Times New Roman" w:cs="Times New Roman"/>
              </w:rPr>
            </w:pPr>
          </w:p>
        </w:tc>
        <w:tc>
          <w:tcPr>
            <w:tcW w:w="4046"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pPr>
            <w:r>
              <w:rPr>
                <w:rFonts w:ascii="Times New Roman" w:eastAsia="Times New Roman" w:hAnsi="Times New Roman" w:cs="Times New Roman"/>
                <w:sz w:val="28"/>
              </w:rPr>
              <w:t>Индивидуальные</w:t>
            </w:r>
          </w:p>
        </w:tc>
      </w:tr>
      <w:tr w:rsidR="001E3241">
        <w:tc>
          <w:tcPr>
            <w:tcW w:w="3376"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5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Использование музыкально-ритмических движений:</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на утренней гимнастике и в непосредственной образовательной деятельности (область «Физическая культура»);</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другой непосредственной образовательной </w:t>
            </w:r>
            <w:r>
              <w:rPr>
                <w:rFonts w:ascii="Times New Roman" w:eastAsia="Times New Roman" w:hAnsi="Times New Roman" w:cs="Times New Roman"/>
                <w:sz w:val="28"/>
              </w:rPr>
              <w:lastRenderedPageBreak/>
              <w:t xml:space="preserve">деятельности;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сюжетно-ролевых играх;</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на праздниках и развлечениях</w:t>
            </w: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5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Непосредственная образовательная деятельность</w:t>
            </w:r>
          </w:p>
          <w:p w:rsidR="001E3241" w:rsidRDefault="001E3241">
            <w:pPr>
              <w:numPr>
                <w:ilvl w:val="0"/>
                <w:numId w:val="5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1E3241" w:rsidRDefault="001E3241">
            <w:pPr>
              <w:numPr>
                <w:ilvl w:val="0"/>
                <w:numId w:val="5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-музыкальные игры, хороводы с пением;</w:t>
            </w:r>
          </w:p>
          <w:p w:rsidR="001E3241" w:rsidRDefault="001E3241">
            <w:pPr>
              <w:spacing w:after="0"/>
              <w:rPr>
                <w:rFonts w:ascii="Times New Roman" w:hAnsi="Times New Roman" w:cs="Times New Roman"/>
              </w:rPr>
            </w:pPr>
            <w:r>
              <w:rPr>
                <w:rFonts w:ascii="Times New Roman" w:eastAsia="Times New Roman" w:hAnsi="Times New Roman" w:cs="Times New Roman"/>
                <w:sz w:val="28"/>
              </w:rPr>
              <w:t>- празднование дней рождения</w:t>
            </w:r>
          </w:p>
          <w:p w:rsidR="001E3241" w:rsidRDefault="001E3241">
            <w:pPr>
              <w:spacing w:after="0"/>
              <w:rPr>
                <w:rFonts w:ascii="Times New Roman" w:hAnsi="Times New Roman" w:cs="Times New Roman"/>
              </w:rPr>
            </w:pP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5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условий для самостоятельной музыкальной деятельности в группе: </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Портреты композиторов. ТСО;</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-подбор элементов костюмов различных персонажей для инсценирования песен, музыкальных игр и постановок </w:t>
            </w:r>
            <w:r>
              <w:rPr>
                <w:rFonts w:ascii="Times New Roman" w:eastAsia="Times New Roman" w:hAnsi="Times New Roman" w:cs="Times New Roman"/>
                <w:sz w:val="28"/>
              </w:rPr>
              <w:lastRenderedPageBreak/>
              <w:t>небольших музыкальных спектаклей</w:t>
            </w:r>
          </w:p>
          <w:p w:rsidR="001E3241" w:rsidRDefault="001E3241">
            <w:pPr>
              <w:numPr>
                <w:ilvl w:val="0"/>
                <w:numId w:val="5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Импровизация танцевальных движений в образах животных</w:t>
            </w:r>
          </w:p>
          <w:p w:rsidR="001E3241" w:rsidRDefault="001E3241">
            <w:pPr>
              <w:numPr>
                <w:ilvl w:val="0"/>
                <w:numId w:val="5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Концерты-импровизации</w:t>
            </w:r>
          </w:p>
          <w:p w:rsidR="001E3241" w:rsidRDefault="001E3241">
            <w:pPr>
              <w:spacing w:after="0"/>
              <w:ind w:firstLine="540"/>
              <w:jc w:val="both"/>
              <w:rPr>
                <w:rFonts w:ascii="Times New Roman" w:eastAsia="Times New Roman" w:hAnsi="Times New Roman" w:cs="Times New Roman"/>
                <w:sz w:val="28"/>
              </w:rPr>
            </w:pPr>
          </w:p>
          <w:p w:rsidR="001E3241" w:rsidRDefault="001E3241">
            <w:pPr>
              <w:spacing w:after="0"/>
              <w:rPr>
                <w:rFonts w:ascii="Times New Roman" w:hAnsi="Times New Roman" w:cs="Times New Roman"/>
              </w:rPr>
            </w:pPr>
          </w:p>
        </w:tc>
        <w:tc>
          <w:tcPr>
            <w:tcW w:w="4046"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6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Совместные праздники, развлечения в ДОУ (включение родителей в праздники и подготовку к ним)</w:t>
            </w:r>
          </w:p>
          <w:p w:rsidR="001E3241" w:rsidRDefault="001E3241">
            <w:pPr>
              <w:numPr>
                <w:ilvl w:val="0"/>
                <w:numId w:val="6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1E3241" w:rsidRDefault="001E3241">
            <w:pPr>
              <w:numPr>
                <w:ilvl w:val="0"/>
                <w:numId w:val="6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деятельности </w:t>
            </w:r>
          </w:p>
          <w:p w:rsidR="001E3241" w:rsidRDefault="001E3241">
            <w:pPr>
              <w:numPr>
                <w:ilvl w:val="0"/>
                <w:numId w:val="6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Создание наглядно-педагогической пропаганды для родителей (стенды, папки или ширмы-передвижки)</w:t>
            </w:r>
          </w:p>
          <w:p w:rsidR="001E3241" w:rsidRDefault="001E3241">
            <w:pPr>
              <w:numPr>
                <w:ilvl w:val="0"/>
                <w:numId w:val="6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музея любимого композитора</w:t>
            </w:r>
          </w:p>
          <w:p w:rsidR="001E3241" w:rsidRDefault="001E3241">
            <w:pPr>
              <w:numPr>
                <w:ilvl w:val="0"/>
                <w:numId w:val="6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1E3241" w:rsidRDefault="001E3241">
            <w:pPr>
              <w:numPr>
                <w:ilvl w:val="0"/>
                <w:numId w:val="60"/>
              </w:numPr>
              <w:tabs>
                <w:tab w:val="left" w:pos="720"/>
              </w:tabs>
              <w:spacing w:after="0"/>
              <w:rPr>
                <w:rFonts w:ascii="Times New Roman" w:hAnsi="Times New Roman" w:cs="Times New Roman"/>
              </w:rPr>
            </w:pPr>
            <w:r>
              <w:rPr>
                <w:rFonts w:ascii="Times New Roman" w:eastAsia="Times New Roman" w:hAnsi="Times New Roman" w:cs="Times New Roman"/>
                <w:sz w:val="28"/>
              </w:rPr>
              <w:t>Создание фонотеки, видеотеки с любимыми танцами детей</w:t>
            </w:r>
          </w:p>
          <w:p w:rsidR="001E3241" w:rsidRDefault="001E3241">
            <w:pPr>
              <w:spacing w:after="0"/>
              <w:rPr>
                <w:rFonts w:ascii="Times New Roman" w:hAnsi="Times New Roman" w:cs="Times New Roman"/>
              </w:rPr>
            </w:pPr>
          </w:p>
        </w:tc>
      </w:tr>
    </w:tbl>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9F79F7" w:rsidRDefault="009F79F7" w:rsidP="001E3241">
      <w:pPr>
        <w:spacing w:after="0"/>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Возраст детей от 5 до 6 лет</w:t>
      </w:r>
    </w:p>
    <w:tbl>
      <w:tblPr>
        <w:tblW w:w="0" w:type="auto"/>
        <w:tblInd w:w="98" w:type="dxa"/>
        <w:tblLayout w:type="fixed"/>
        <w:tblCellMar>
          <w:left w:w="10" w:type="dxa"/>
          <w:right w:w="10" w:type="dxa"/>
        </w:tblCellMar>
        <w:tblLook w:val="0000"/>
      </w:tblPr>
      <w:tblGrid>
        <w:gridCol w:w="3528"/>
        <w:gridCol w:w="143"/>
        <w:gridCol w:w="3000"/>
        <w:gridCol w:w="357"/>
        <w:gridCol w:w="3866"/>
        <w:gridCol w:w="3795"/>
      </w:tblGrid>
      <w:tr w:rsidR="001E3241">
        <w:trPr>
          <w:gridAfter w:val="4"/>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работы</w:t>
            </w:r>
          </w:p>
        </w:tc>
      </w:tr>
      <w:tr w:rsidR="001E3241">
        <w:tc>
          <w:tcPr>
            <w:tcW w:w="3528"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500" w:type="dxa"/>
            <w:gridSpan w:val="3"/>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Совместная деятельность педагога с детьми</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Самостоятельная деятельность </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детей</w:t>
            </w:r>
          </w:p>
        </w:tc>
        <w:tc>
          <w:tcPr>
            <w:tcW w:w="3793"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Совместная деятельность </w:t>
            </w:r>
          </w:p>
          <w:p w:rsidR="001E3241" w:rsidRDefault="001E3241">
            <w:pPr>
              <w:spacing w:after="0"/>
              <w:jc w:val="center"/>
            </w:pPr>
            <w:r>
              <w:rPr>
                <w:rFonts w:ascii="Times New Roman" w:eastAsia="Times New Roman" w:hAnsi="Times New Roman" w:cs="Times New Roman"/>
                <w:b/>
                <w:sz w:val="28"/>
              </w:rPr>
              <w:t>с семьей</w:t>
            </w:r>
          </w:p>
        </w:tc>
      </w:tr>
      <w:tr w:rsidR="001E3241">
        <w:trPr>
          <w:gridAfter w:val="4"/>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организации детей</w:t>
            </w:r>
          </w:p>
        </w:tc>
      </w:tr>
      <w:tr w:rsidR="001E3241">
        <w:tc>
          <w:tcPr>
            <w:tcW w:w="3528"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3143"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4221"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1E3241" w:rsidRDefault="001E3241">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1E3241" w:rsidRDefault="001E3241">
            <w:pPr>
              <w:spacing w:after="0"/>
              <w:jc w:val="center"/>
              <w:rPr>
                <w:rFonts w:ascii="Times New Roman" w:hAnsi="Times New Roman" w:cs="Times New Roman"/>
              </w:rPr>
            </w:pP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pPr>
            <w:r>
              <w:rPr>
                <w:rFonts w:ascii="Times New Roman" w:eastAsia="Times New Roman" w:hAnsi="Times New Roman" w:cs="Times New Roman"/>
                <w:sz w:val="28"/>
              </w:rPr>
              <w:t>Индивидуальные</w:t>
            </w:r>
          </w:p>
        </w:tc>
      </w:tr>
      <w:tr w:rsidR="001E3241">
        <w:tc>
          <w:tcPr>
            <w:tcW w:w="3528"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6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Использование музыкально-ритмических движений:</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на утренней гимнастике и в непосредственной образовательной деятельности (область «Физическая культура»);</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другой непосредственной образовательной деятельности;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lastRenderedPageBreak/>
              <w:t>- в сюжетно-ролевых играх;</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на праздниках и развлечениях</w:t>
            </w:r>
          </w:p>
        </w:tc>
        <w:tc>
          <w:tcPr>
            <w:tcW w:w="3143"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6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Непосредственная образовательная деятельность</w:t>
            </w:r>
          </w:p>
          <w:p w:rsidR="001E3241" w:rsidRDefault="001E3241">
            <w:pPr>
              <w:numPr>
                <w:ilvl w:val="0"/>
                <w:numId w:val="6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1E3241" w:rsidRDefault="001E3241">
            <w:pPr>
              <w:numPr>
                <w:ilvl w:val="0"/>
                <w:numId w:val="6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-музыкальные игры, хороводы с пением;</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-инсценирование песен;</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-формирование танцевального творчества;</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-импровизация образов сказочных животных и </w:t>
            </w:r>
            <w:r>
              <w:rPr>
                <w:rFonts w:ascii="Times New Roman" w:eastAsia="Times New Roman" w:hAnsi="Times New Roman" w:cs="Times New Roman"/>
                <w:sz w:val="28"/>
              </w:rPr>
              <w:lastRenderedPageBreak/>
              <w:t>птиц;</w:t>
            </w:r>
          </w:p>
          <w:p w:rsidR="001E3241" w:rsidRDefault="001E3241">
            <w:pPr>
              <w:spacing w:after="0"/>
              <w:rPr>
                <w:rFonts w:ascii="Times New Roman" w:hAnsi="Times New Roman" w:cs="Times New Roman"/>
              </w:rPr>
            </w:pPr>
            <w:r>
              <w:rPr>
                <w:rFonts w:ascii="Times New Roman" w:eastAsia="Times New Roman" w:hAnsi="Times New Roman" w:cs="Times New Roman"/>
                <w:sz w:val="28"/>
              </w:rPr>
              <w:t>- празднование дней рождения</w:t>
            </w:r>
          </w:p>
          <w:p w:rsidR="001E3241" w:rsidRDefault="001E3241">
            <w:pPr>
              <w:spacing w:after="0"/>
              <w:rPr>
                <w:rFonts w:ascii="Times New Roman" w:hAnsi="Times New Roman" w:cs="Times New Roman"/>
              </w:rPr>
            </w:pPr>
          </w:p>
        </w:tc>
        <w:tc>
          <w:tcPr>
            <w:tcW w:w="4221"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6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Создание условий для самостоятельной музыкальной деятельности в группе: </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-подбор элементов костюмов различных персонажей для инсценирования песен, музыкальных игр и постановок небольших музыкальных спектаклей. Портреты композиторов. ТСО</w:t>
            </w:r>
          </w:p>
          <w:p w:rsidR="001E3241" w:rsidRDefault="001E3241">
            <w:pPr>
              <w:numPr>
                <w:ilvl w:val="0"/>
                <w:numId w:val="6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Создание для детей игровых творческих ситуаций (сюжетно-ролевая игра), способствующих импровизации движений разных персонажей под музыку соответствующего характера</w:t>
            </w:r>
          </w:p>
          <w:p w:rsidR="001E3241" w:rsidRDefault="001E3241">
            <w:pPr>
              <w:numPr>
                <w:ilvl w:val="0"/>
                <w:numId w:val="6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Придумывание простейших танцевальных движений</w:t>
            </w:r>
          </w:p>
          <w:p w:rsidR="001E3241" w:rsidRDefault="001E3241">
            <w:pPr>
              <w:numPr>
                <w:ilvl w:val="0"/>
                <w:numId w:val="6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Инсценирование содержания песен, хороводов</w:t>
            </w:r>
          </w:p>
          <w:p w:rsidR="001E3241" w:rsidRDefault="001E3241">
            <w:pPr>
              <w:numPr>
                <w:ilvl w:val="0"/>
                <w:numId w:val="6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Составление композиций танца</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6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Совместные праздники, развлечения в ДОУ (включение родителей в праздники и подготовку к ним)</w:t>
            </w:r>
          </w:p>
          <w:p w:rsidR="001E3241" w:rsidRDefault="001E3241">
            <w:pPr>
              <w:numPr>
                <w:ilvl w:val="0"/>
                <w:numId w:val="6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1E3241" w:rsidRDefault="001E3241">
            <w:pPr>
              <w:numPr>
                <w:ilvl w:val="0"/>
                <w:numId w:val="6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деятельности </w:t>
            </w:r>
          </w:p>
          <w:p w:rsidR="001E3241" w:rsidRDefault="001E3241">
            <w:pPr>
              <w:numPr>
                <w:ilvl w:val="0"/>
                <w:numId w:val="6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Создание наглядно-педагогической пропаганды для родителей (стенды, папки или ширмы-передвижки)</w:t>
            </w:r>
          </w:p>
          <w:p w:rsidR="001E3241" w:rsidRDefault="001E3241">
            <w:pPr>
              <w:numPr>
                <w:ilvl w:val="0"/>
                <w:numId w:val="6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музея любимого композитора</w:t>
            </w:r>
          </w:p>
          <w:p w:rsidR="001E3241" w:rsidRDefault="001E3241">
            <w:pPr>
              <w:numPr>
                <w:ilvl w:val="0"/>
                <w:numId w:val="6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1E3241" w:rsidRDefault="001E3241">
            <w:pPr>
              <w:numPr>
                <w:ilvl w:val="0"/>
                <w:numId w:val="64"/>
              </w:numPr>
              <w:tabs>
                <w:tab w:val="left" w:pos="720"/>
              </w:tabs>
              <w:spacing w:after="0"/>
              <w:rPr>
                <w:rFonts w:ascii="Times New Roman" w:hAnsi="Times New Roman" w:cs="Times New Roman"/>
              </w:rPr>
            </w:pPr>
            <w:r>
              <w:rPr>
                <w:rFonts w:ascii="Times New Roman" w:eastAsia="Times New Roman" w:hAnsi="Times New Roman" w:cs="Times New Roman"/>
                <w:sz w:val="28"/>
              </w:rPr>
              <w:t>Создание фонотеки, видеотеки с любимыми танцами детей</w:t>
            </w:r>
          </w:p>
          <w:p w:rsidR="001E3241" w:rsidRDefault="001E3241">
            <w:pPr>
              <w:spacing w:after="0"/>
              <w:rPr>
                <w:rFonts w:ascii="Times New Roman" w:hAnsi="Times New Roman" w:cs="Times New Roman"/>
              </w:rPr>
            </w:pPr>
          </w:p>
        </w:tc>
      </w:tr>
    </w:tbl>
    <w:p w:rsidR="001E3241" w:rsidRDefault="001E3241"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Возраст детей </w:t>
      </w:r>
      <w:r w:rsidRPr="001E3241">
        <w:rPr>
          <w:rFonts w:ascii="Times New Roman" w:eastAsia="Times New Roman" w:hAnsi="Times New Roman" w:cs="Times New Roman"/>
          <w:b/>
          <w:sz w:val="28"/>
        </w:rPr>
        <w:t>от 6 до 7 лет</w:t>
      </w:r>
    </w:p>
    <w:tbl>
      <w:tblPr>
        <w:tblW w:w="0" w:type="auto"/>
        <w:tblInd w:w="98" w:type="dxa"/>
        <w:tblLayout w:type="fixed"/>
        <w:tblCellMar>
          <w:left w:w="10" w:type="dxa"/>
          <w:right w:w="10" w:type="dxa"/>
        </w:tblCellMar>
        <w:tblLook w:val="0000"/>
      </w:tblPr>
      <w:tblGrid>
        <w:gridCol w:w="3109"/>
        <w:gridCol w:w="562"/>
        <w:gridCol w:w="2938"/>
        <w:gridCol w:w="4249"/>
        <w:gridCol w:w="3829"/>
      </w:tblGrid>
      <w:tr w:rsidR="001E3241">
        <w:trPr>
          <w:gridAfter w:val="3"/>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работы</w:t>
            </w:r>
          </w:p>
        </w:tc>
      </w:tr>
      <w:tr w:rsidR="001E3241">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Совместная деятельность педагога с детьми</w:t>
            </w:r>
          </w:p>
        </w:tc>
        <w:tc>
          <w:tcPr>
            <w:tcW w:w="424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Самостоятельная деятельность </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детей</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Совместная деятельность с семьей</w:t>
            </w:r>
          </w:p>
        </w:tc>
      </w:tr>
      <w:tr w:rsidR="001E3241">
        <w:trPr>
          <w:gridAfter w:val="3"/>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организации детей</w:t>
            </w:r>
          </w:p>
        </w:tc>
      </w:tr>
      <w:tr w:rsidR="001E3241">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424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1E3241" w:rsidRDefault="001E3241">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1E3241" w:rsidRDefault="001E3241">
            <w:pPr>
              <w:spacing w:after="0"/>
              <w:jc w:val="center"/>
              <w:rPr>
                <w:rFonts w:ascii="Times New Roman" w:hAnsi="Times New Roman" w:cs="Times New Roman"/>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pPr>
            <w:r>
              <w:rPr>
                <w:rFonts w:ascii="Times New Roman" w:eastAsia="Times New Roman" w:hAnsi="Times New Roman" w:cs="Times New Roman"/>
                <w:sz w:val="28"/>
              </w:rPr>
              <w:t>Индивидуальные</w:t>
            </w:r>
          </w:p>
        </w:tc>
      </w:tr>
      <w:tr w:rsidR="001E3241">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6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Использование музыкально-ритмических движений:</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на утренней гимнастике и в непосредственной образовательной деятельности (область «Физическая культура»);</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другой непосредственной образовательной </w:t>
            </w:r>
            <w:r>
              <w:rPr>
                <w:rFonts w:ascii="Times New Roman" w:eastAsia="Times New Roman" w:hAnsi="Times New Roman" w:cs="Times New Roman"/>
                <w:sz w:val="28"/>
              </w:rPr>
              <w:lastRenderedPageBreak/>
              <w:t xml:space="preserve">деятельности;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сюжетно-ролевых играх;</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на праздниках и развлечениях</w:t>
            </w: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6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Непосредственная образовательная деятельность</w:t>
            </w:r>
          </w:p>
          <w:p w:rsidR="001E3241" w:rsidRDefault="001E3241">
            <w:pPr>
              <w:numPr>
                <w:ilvl w:val="0"/>
                <w:numId w:val="6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1E3241" w:rsidRDefault="001E3241">
            <w:pPr>
              <w:numPr>
                <w:ilvl w:val="0"/>
                <w:numId w:val="6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-музыкальные игры, хороводы с пением;</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-инсценирование песен;</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-развитие танцевально-игрового творчества;</w:t>
            </w:r>
          </w:p>
          <w:p w:rsidR="001E3241" w:rsidRDefault="001E3241">
            <w:pPr>
              <w:spacing w:after="0"/>
              <w:rPr>
                <w:rFonts w:ascii="Times New Roman" w:hAnsi="Times New Roman" w:cs="Times New Roman"/>
              </w:rPr>
            </w:pPr>
            <w:r>
              <w:rPr>
                <w:rFonts w:ascii="Times New Roman" w:eastAsia="Times New Roman" w:hAnsi="Times New Roman" w:cs="Times New Roman"/>
                <w:sz w:val="28"/>
              </w:rPr>
              <w:t>- празднование дней рождения</w:t>
            </w:r>
          </w:p>
          <w:p w:rsidR="001E3241" w:rsidRDefault="001E3241">
            <w:pPr>
              <w:spacing w:after="0"/>
              <w:rPr>
                <w:rFonts w:ascii="Times New Roman" w:hAnsi="Times New Roman" w:cs="Times New Roman"/>
              </w:rPr>
            </w:pPr>
          </w:p>
        </w:tc>
        <w:tc>
          <w:tcPr>
            <w:tcW w:w="424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6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условий для самостоятельной музыкальной деятельности в группе: </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-подбор музыкальных инструментов, музыкальных игрушек, макетов инструментов, атрибутов для музыкально-игровых упражнений, </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-подбор элементов костюмов различных персонажей для инсценирования песен, музыкальных игр и постановок небольших музыкальных спектаклей Портреты композиторов.ТСО.</w:t>
            </w:r>
          </w:p>
          <w:p w:rsidR="001E3241" w:rsidRDefault="001E3241">
            <w:pPr>
              <w:numPr>
                <w:ilvl w:val="0"/>
                <w:numId w:val="6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для детей игровых творческих ситуаций </w:t>
            </w:r>
            <w:r>
              <w:rPr>
                <w:rFonts w:ascii="Times New Roman" w:eastAsia="Times New Roman" w:hAnsi="Times New Roman" w:cs="Times New Roman"/>
                <w:sz w:val="28"/>
              </w:rPr>
              <w:lastRenderedPageBreak/>
              <w:t>(сюжетно-ролевая игра), способствующих импровизации движений разных персонажей животных и людей под музыку соответствующего характера</w:t>
            </w:r>
          </w:p>
          <w:p w:rsidR="001E3241" w:rsidRDefault="001E3241">
            <w:pPr>
              <w:numPr>
                <w:ilvl w:val="0"/>
                <w:numId w:val="6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Придумывание простейших танцевальных движений</w:t>
            </w:r>
          </w:p>
          <w:p w:rsidR="001E3241" w:rsidRDefault="001E3241">
            <w:pPr>
              <w:numPr>
                <w:ilvl w:val="0"/>
                <w:numId w:val="6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Инсценирование содержания песен, хороводов </w:t>
            </w:r>
          </w:p>
          <w:p w:rsidR="001E3241" w:rsidRDefault="001E3241">
            <w:pPr>
              <w:numPr>
                <w:ilvl w:val="0"/>
                <w:numId w:val="6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Составление композиций русских танцев, вариаций элементов плясовых движений</w:t>
            </w:r>
          </w:p>
          <w:p w:rsidR="001E3241" w:rsidRDefault="001E3241">
            <w:pPr>
              <w:numPr>
                <w:ilvl w:val="0"/>
                <w:numId w:val="6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Придумывание выразительных действий с воображаемыми предметами</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6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Совместные праздники, развлечения в ДОУ (включение родителей в праздники и подготовку к ним)</w:t>
            </w:r>
          </w:p>
          <w:p w:rsidR="001E3241" w:rsidRDefault="001E3241">
            <w:pPr>
              <w:numPr>
                <w:ilvl w:val="0"/>
                <w:numId w:val="6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1E3241" w:rsidRDefault="001E3241">
            <w:pPr>
              <w:numPr>
                <w:ilvl w:val="0"/>
                <w:numId w:val="6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деятельности </w:t>
            </w:r>
          </w:p>
          <w:p w:rsidR="001E3241" w:rsidRDefault="001E3241">
            <w:pPr>
              <w:numPr>
                <w:ilvl w:val="0"/>
                <w:numId w:val="6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Создание наглядно-педагогической пропаганды для родителей (стенды, папки или ширмы-передвижки)</w:t>
            </w:r>
          </w:p>
          <w:p w:rsidR="001E3241" w:rsidRDefault="001E3241">
            <w:pPr>
              <w:numPr>
                <w:ilvl w:val="0"/>
                <w:numId w:val="6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музея любимого композитора</w:t>
            </w:r>
          </w:p>
          <w:p w:rsidR="001E3241" w:rsidRDefault="001E3241">
            <w:pPr>
              <w:numPr>
                <w:ilvl w:val="0"/>
                <w:numId w:val="6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1E3241" w:rsidRDefault="001E3241">
            <w:pPr>
              <w:numPr>
                <w:ilvl w:val="0"/>
                <w:numId w:val="68"/>
              </w:numPr>
              <w:tabs>
                <w:tab w:val="left" w:pos="720"/>
              </w:tabs>
              <w:spacing w:after="0"/>
              <w:rPr>
                <w:rFonts w:ascii="Times New Roman" w:hAnsi="Times New Roman" w:cs="Times New Roman"/>
              </w:rPr>
            </w:pPr>
            <w:r>
              <w:rPr>
                <w:rFonts w:ascii="Times New Roman" w:eastAsia="Times New Roman" w:hAnsi="Times New Roman" w:cs="Times New Roman"/>
                <w:sz w:val="28"/>
              </w:rPr>
              <w:t>Создание фонотеки, видеотеки с любимыми танцами детей</w:t>
            </w:r>
          </w:p>
          <w:p w:rsidR="001E3241" w:rsidRDefault="001E3241">
            <w:pPr>
              <w:spacing w:after="0"/>
              <w:ind w:left="360"/>
              <w:rPr>
                <w:rFonts w:ascii="Times New Roman" w:hAnsi="Times New Roman" w:cs="Times New Roman"/>
              </w:rPr>
            </w:pPr>
          </w:p>
        </w:tc>
      </w:tr>
    </w:tbl>
    <w:p w:rsidR="001E3241" w:rsidRDefault="001E3241">
      <w:pPr>
        <w:spacing w:after="0"/>
        <w:rPr>
          <w:rFonts w:ascii="Times New Roman" w:eastAsia="Times New Roman" w:hAnsi="Times New Roman" w:cs="Times New Roman"/>
          <w:b/>
          <w:i/>
          <w:sz w:val="28"/>
        </w:rPr>
      </w:pPr>
    </w:p>
    <w:p w:rsidR="0029480E" w:rsidRDefault="0029480E">
      <w:pPr>
        <w:spacing w:after="0"/>
        <w:rPr>
          <w:rFonts w:ascii="Times New Roman" w:eastAsia="Times New Roman" w:hAnsi="Times New Roman" w:cs="Times New Roman"/>
          <w:b/>
          <w:i/>
          <w:sz w:val="28"/>
        </w:rPr>
      </w:pPr>
    </w:p>
    <w:p w:rsidR="0029480E" w:rsidRDefault="0029480E">
      <w:pPr>
        <w:spacing w:after="0"/>
        <w:rPr>
          <w:rFonts w:ascii="Times New Roman" w:eastAsia="Times New Roman" w:hAnsi="Times New Roman" w:cs="Times New Roman"/>
          <w:b/>
          <w:i/>
          <w:sz w:val="28"/>
        </w:rPr>
      </w:pPr>
    </w:p>
    <w:p w:rsidR="0029480E" w:rsidRDefault="0029480E">
      <w:pPr>
        <w:spacing w:after="0"/>
        <w:rPr>
          <w:rFonts w:ascii="Times New Roman" w:eastAsia="Times New Roman" w:hAnsi="Times New Roman" w:cs="Times New Roman"/>
          <w:b/>
          <w:i/>
          <w:sz w:val="28"/>
        </w:rPr>
      </w:pPr>
    </w:p>
    <w:p w:rsidR="0029480E" w:rsidRDefault="0029480E">
      <w:pPr>
        <w:spacing w:after="0"/>
        <w:rPr>
          <w:rFonts w:ascii="Times New Roman" w:eastAsia="Times New Roman" w:hAnsi="Times New Roman" w:cs="Times New Roman"/>
          <w:b/>
          <w:i/>
          <w:sz w:val="28"/>
        </w:rPr>
      </w:pPr>
    </w:p>
    <w:p w:rsidR="0029480E" w:rsidRDefault="0029480E">
      <w:pPr>
        <w:spacing w:after="0"/>
        <w:rPr>
          <w:rFonts w:ascii="Times New Roman" w:eastAsia="Times New Roman" w:hAnsi="Times New Roman" w:cs="Times New Roman"/>
          <w:b/>
          <w:i/>
          <w:sz w:val="28"/>
        </w:rPr>
      </w:pPr>
    </w:p>
    <w:p w:rsidR="0029480E" w:rsidRDefault="0029480E">
      <w:pPr>
        <w:spacing w:after="0"/>
        <w:rPr>
          <w:rFonts w:ascii="Times New Roman" w:eastAsia="Times New Roman" w:hAnsi="Times New Roman" w:cs="Times New Roman"/>
          <w:b/>
          <w:i/>
          <w:sz w:val="28"/>
        </w:rPr>
      </w:pPr>
    </w:p>
    <w:p w:rsidR="0029480E" w:rsidRDefault="0029480E">
      <w:pPr>
        <w:spacing w:after="0"/>
        <w:rPr>
          <w:rFonts w:ascii="Times New Roman" w:eastAsia="Times New Roman" w:hAnsi="Times New Roman" w:cs="Times New Roman"/>
          <w:b/>
          <w:i/>
          <w:sz w:val="28"/>
        </w:rPr>
      </w:pPr>
    </w:p>
    <w:p w:rsidR="0029480E" w:rsidRDefault="0029480E">
      <w:pPr>
        <w:spacing w:after="0"/>
        <w:rPr>
          <w:rFonts w:ascii="Times New Roman" w:eastAsia="Times New Roman" w:hAnsi="Times New Roman" w:cs="Times New Roman"/>
          <w:b/>
          <w:i/>
          <w:sz w:val="28"/>
        </w:rPr>
      </w:pPr>
    </w:p>
    <w:p w:rsidR="0029480E" w:rsidRDefault="0029480E">
      <w:pPr>
        <w:spacing w:after="0"/>
        <w:rPr>
          <w:rFonts w:ascii="Times New Roman" w:eastAsia="Times New Roman" w:hAnsi="Times New Roman" w:cs="Times New Roman"/>
          <w:b/>
          <w:i/>
          <w:sz w:val="28"/>
        </w:rPr>
      </w:pPr>
    </w:p>
    <w:p w:rsidR="0029480E" w:rsidRDefault="0029480E">
      <w:pPr>
        <w:spacing w:after="0"/>
        <w:rPr>
          <w:rFonts w:ascii="Times New Roman" w:eastAsia="Times New Roman" w:hAnsi="Times New Roman" w:cs="Times New Roman"/>
          <w:b/>
          <w:i/>
          <w:sz w:val="28"/>
        </w:rPr>
      </w:pPr>
    </w:p>
    <w:p w:rsidR="0029480E" w:rsidRDefault="0029480E">
      <w:pPr>
        <w:spacing w:after="0"/>
        <w:rPr>
          <w:rFonts w:ascii="Times New Roman" w:eastAsia="Times New Roman" w:hAnsi="Times New Roman" w:cs="Times New Roman"/>
          <w:b/>
          <w:i/>
          <w:sz w:val="28"/>
        </w:rPr>
      </w:pPr>
    </w:p>
    <w:p w:rsidR="001E3241" w:rsidRDefault="001E3241">
      <w:pPr>
        <w:spacing w:after="0"/>
        <w:jc w:val="center"/>
        <w:rPr>
          <w:rFonts w:ascii="Times New Roman" w:eastAsia="Times New Roman" w:hAnsi="Times New Roman" w:cs="Times New Roman"/>
          <w:b/>
          <w:i/>
          <w:sz w:val="28"/>
        </w:rPr>
      </w:pPr>
    </w:p>
    <w:p w:rsidR="001E3241" w:rsidRDefault="001E3241">
      <w:pPr>
        <w:spacing w:after="0"/>
        <w:jc w:val="center"/>
        <w:rPr>
          <w:rFonts w:ascii="Times New Roman" w:eastAsia="Times New Roman" w:hAnsi="Times New Roman" w:cs="Times New Roman"/>
          <w:b/>
          <w:i/>
          <w:sz w:val="28"/>
        </w:rPr>
      </w:pP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i/>
          <w:sz w:val="28"/>
        </w:rPr>
        <w:t>Раздел «ИГРА НА ДЕТСКИХ МУЗЫКАЛЬНЫХ ИНСТРУМЕНТАХ»</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b/>
          <w:sz w:val="28"/>
        </w:rPr>
        <w:t>Задачи: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совершенствование эстетического восприятия и чувства ребенка;</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становление и развитие волевых качеств: выдержка, настойчивость, целеустремленность, усидчивость;</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развитие сосредоточенности, памяти, фантазии, творческих способностей, музыкального вкуса;</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знакомство с детскими музыкальными инструментами и обучение детей игре на них;</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развитие координации музыкального мышления и двигательных функций организма;</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работа над ритмическим слухом;</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развитие мелкой моторики;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совершенствование музыкальной памяти.</w:t>
      </w: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Возраст детей от 2 до 3 лет</w:t>
      </w:r>
    </w:p>
    <w:tbl>
      <w:tblPr>
        <w:tblW w:w="0" w:type="auto"/>
        <w:tblInd w:w="98" w:type="dxa"/>
        <w:tblLayout w:type="fixed"/>
        <w:tblCellMar>
          <w:left w:w="10" w:type="dxa"/>
          <w:right w:w="10" w:type="dxa"/>
        </w:tblCellMar>
        <w:tblLook w:val="0000"/>
      </w:tblPr>
      <w:tblGrid>
        <w:gridCol w:w="3178"/>
        <w:gridCol w:w="493"/>
        <w:gridCol w:w="3094"/>
        <w:gridCol w:w="4220"/>
        <w:gridCol w:w="3702"/>
      </w:tblGrid>
      <w:tr w:rsidR="001E3241">
        <w:trPr>
          <w:gridAfter w:val="3"/>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работы</w:t>
            </w:r>
          </w:p>
        </w:tc>
      </w:tr>
      <w:tr w:rsidR="001E3241">
        <w:tc>
          <w:tcPr>
            <w:tcW w:w="3178"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5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Совместная деятельность</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педагога с детьми</w:t>
            </w:r>
          </w:p>
        </w:tc>
        <w:tc>
          <w:tcPr>
            <w:tcW w:w="422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Самостоятельная </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деятельность детей</w:t>
            </w:r>
          </w:p>
        </w:tc>
        <w:tc>
          <w:tcPr>
            <w:tcW w:w="370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Совместная деятельность с семьей</w:t>
            </w:r>
          </w:p>
        </w:tc>
      </w:tr>
      <w:tr w:rsidR="001E3241">
        <w:trPr>
          <w:gridAfter w:val="3"/>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организации детей</w:t>
            </w:r>
          </w:p>
        </w:tc>
      </w:tr>
      <w:tr w:rsidR="001E3241">
        <w:tc>
          <w:tcPr>
            <w:tcW w:w="3178"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35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422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1E3241" w:rsidRDefault="001E3241">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1E3241" w:rsidRDefault="001E3241">
            <w:pPr>
              <w:spacing w:after="0"/>
              <w:jc w:val="center"/>
              <w:rPr>
                <w:rFonts w:ascii="Times New Roman" w:hAnsi="Times New Roman" w:cs="Times New Roman"/>
              </w:rPr>
            </w:pPr>
          </w:p>
        </w:tc>
        <w:tc>
          <w:tcPr>
            <w:tcW w:w="370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pPr>
            <w:r>
              <w:rPr>
                <w:rFonts w:ascii="Times New Roman" w:eastAsia="Times New Roman" w:hAnsi="Times New Roman" w:cs="Times New Roman"/>
                <w:sz w:val="28"/>
              </w:rPr>
              <w:t>Индивидуальные</w:t>
            </w:r>
          </w:p>
        </w:tc>
      </w:tr>
      <w:tr w:rsidR="001E3241">
        <w:tc>
          <w:tcPr>
            <w:tcW w:w="3178"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Использование детских музыкальных инструментов:</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другой непосредственной образовательной деятельности;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сюжетно-ролевых играх;</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на праздниках и развлечениях </w:t>
            </w:r>
          </w:p>
        </w:tc>
        <w:tc>
          <w:tcPr>
            <w:tcW w:w="35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6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Непосредственная образовательная деятельность</w:t>
            </w:r>
          </w:p>
          <w:p w:rsidR="001E3241" w:rsidRDefault="001E3241">
            <w:pPr>
              <w:numPr>
                <w:ilvl w:val="0"/>
                <w:numId w:val="6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1E3241" w:rsidRDefault="001E3241">
            <w:pPr>
              <w:numPr>
                <w:ilvl w:val="0"/>
                <w:numId w:val="6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-игры</w:t>
            </w:r>
          </w:p>
          <w:p w:rsidR="001E3241" w:rsidRDefault="001E3241">
            <w:pPr>
              <w:spacing w:after="0"/>
              <w:rPr>
                <w:rFonts w:ascii="Times New Roman" w:eastAsia="Times New Roman" w:hAnsi="Times New Roman" w:cs="Times New Roman"/>
                <w:sz w:val="28"/>
              </w:rPr>
            </w:pPr>
          </w:p>
          <w:p w:rsidR="001E3241" w:rsidRDefault="001E3241">
            <w:pPr>
              <w:spacing w:after="0"/>
              <w:rPr>
                <w:rFonts w:ascii="Times New Roman" w:hAnsi="Times New Roman" w:cs="Times New Roman"/>
              </w:rPr>
            </w:pPr>
          </w:p>
        </w:tc>
        <w:tc>
          <w:tcPr>
            <w:tcW w:w="422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7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для ряжения, элементов костюмов различных персонажей. Портреты композиторов. ТСО</w:t>
            </w:r>
          </w:p>
          <w:p w:rsidR="001E3241" w:rsidRDefault="001E3241">
            <w:pPr>
              <w:numPr>
                <w:ilvl w:val="0"/>
                <w:numId w:val="7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Игра на шумовых музыкальных инструментах; </w:t>
            </w:r>
            <w:r>
              <w:rPr>
                <w:rFonts w:ascii="Times New Roman" w:eastAsia="Times New Roman" w:hAnsi="Times New Roman" w:cs="Times New Roman"/>
                <w:sz w:val="28"/>
              </w:rPr>
              <w:lastRenderedPageBreak/>
              <w:t>экспериментирование со звуками,</w:t>
            </w:r>
          </w:p>
          <w:p w:rsidR="001E3241" w:rsidRDefault="001E3241">
            <w:pPr>
              <w:numPr>
                <w:ilvl w:val="0"/>
                <w:numId w:val="7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Музыкально-дидактические игры</w:t>
            </w:r>
          </w:p>
        </w:tc>
        <w:tc>
          <w:tcPr>
            <w:tcW w:w="370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7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Совместные праздники, развлечения в ДОУ (включение родителей в праздники и подготовку к ним)</w:t>
            </w:r>
          </w:p>
          <w:p w:rsidR="001E3241" w:rsidRDefault="001E3241">
            <w:pPr>
              <w:numPr>
                <w:ilvl w:val="0"/>
                <w:numId w:val="7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1E3241" w:rsidRDefault="001E3241">
            <w:pPr>
              <w:numPr>
                <w:ilvl w:val="0"/>
                <w:numId w:val="7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деятельности </w:t>
            </w:r>
          </w:p>
          <w:p w:rsidR="001E3241" w:rsidRDefault="001E3241">
            <w:pPr>
              <w:numPr>
                <w:ilvl w:val="0"/>
                <w:numId w:val="7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Создание наглядно-педагогической пропаганды для родителей (стенды, папки или ширмы-передвижки)</w:t>
            </w:r>
          </w:p>
          <w:p w:rsidR="001E3241" w:rsidRDefault="001E3241">
            <w:pPr>
              <w:numPr>
                <w:ilvl w:val="0"/>
                <w:numId w:val="7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музея любимого композитора</w:t>
            </w:r>
          </w:p>
          <w:p w:rsidR="001E3241" w:rsidRDefault="001E3241">
            <w:pPr>
              <w:numPr>
                <w:ilvl w:val="0"/>
                <w:numId w:val="70"/>
              </w:numPr>
              <w:tabs>
                <w:tab w:val="left" w:pos="720"/>
              </w:tabs>
              <w:spacing w:after="0"/>
              <w:rPr>
                <w:rFonts w:ascii="Times New Roman" w:hAnsi="Times New Roman" w:cs="Times New Roman"/>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1E3241" w:rsidRDefault="001E3241">
            <w:pPr>
              <w:spacing w:after="0"/>
              <w:ind w:left="360"/>
              <w:rPr>
                <w:rFonts w:ascii="Times New Roman" w:hAnsi="Times New Roman" w:cs="Times New Roman"/>
              </w:rPr>
            </w:pPr>
          </w:p>
        </w:tc>
      </w:tr>
    </w:tbl>
    <w:p w:rsidR="001E3241" w:rsidRDefault="001E3241">
      <w:pPr>
        <w:spacing w:after="0"/>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P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Возраст детей </w:t>
      </w:r>
      <w:r w:rsidRPr="001E3241">
        <w:rPr>
          <w:rFonts w:ascii="Times New Roman" w:eastAsia="Times New Roman" w:hAnsi="Times New Roman" w:cs="Times New Roman"/>
          <w:b/>
          <w:sz w:val="28"/>
        </w:rPr>
        <w:t>от 3 до 4 лет</w:t>
      </w:r>
    </w:p>
    <w:tbl>
      <w:tblPr>
        <w:tblW w:w="0" w:type="auto"/>
        <w:tblInd w:w="98" w:type="dxa"/>
        <w:tblLayout w:type="fixed"/>
        <w:tblCellMar>
          <w:left w:w="10" w:type="dxa"/>
          <w:right w:w="10" w:type="dxa"/>
        </w:tblCellMar>
        <w:tblLook w:val="0000"/>
      </w:tblPr>
      <w:tblGrid>
        <w:gridCol w:w="3672"/>
        <w:gridCol w:w="2990"/>
        <w:gridCol w:w="4332"/>
        <w:gridCol w:w="3694"/>
      </w:tblGrid>
      <w:tr w:rsidR="001E3241">
        <w:trPr>
          <w:gridAfter w:val="3"/>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работы</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299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Совместная деятельность </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педагога с детьми</w:t>
            </w:r>
          </w:p>
        </w:tc>
        <w:tc>
          <w:tcPr>
            <w:tcW w:w="433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Самостоятельная </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деятельность детей</w:t>
            </w:r>
          </w:p>
        </w:tc>
        <w:tc>
          <w:tcPr>
            <w:tcW w:w="3694"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Совместная деятельность с семьей</w:t>
            </w:r>
          </w:p>
        </w:tc>
      </w:tr>
      <w:tr w:rsidR="001E3241">
        <w:trPr>
          <w:gridAfter w:val="3"/>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организации детей</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299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433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1E3241" w:rsidRDefault="001E3241">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1E3241" w:rsidRDefault="001E3241">
            <w:pPr>
              <w:spacing w:after="0"/>
              <w:jc w:val="center"/>
              <w:rPr>
                <w:rFonts w:ascii="Times New Roman" w:hAnsi="Times New Roman" w:cs="Times New Roman"/>
              </w:rPr>
            </w:pPr>
          </w:p>
        </w:tc>
        <w:tc>
          <w:tcPr>
            <w:tcW w:w="3694"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pPr>
            <w:r>
              <w:rPr>
                <w:rFonts w:ascii="Times New Roman" w:eastAsia="Times New Roman" w:hAnsi="Times New Roman" w:cs="Times New Roman"/>
                <w:sz w:val="28"/>
              </w:rPr>
              <w:t>Индивидуальные</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Использование детских музыкальных инструментов:</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другой непосредственной образовательной деятельности;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сюжетно-ролевых играх;</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на праздниках и развлечениях</w:t>
            </w:r>
          </w:p>
        </w:tc>
        <w:tc>
          <w:tcPr>
            <w:tcW w:w="299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7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Непосредственная образовательная деятельность</w:t>
            </w:r>
          </w:p>
          <w:p w:rsidR="001E3241" w:rsidRDefault="001E3241">
            <w:pPr>
              <w:numPr>
                <w:ilvl w:val="0"/>
                <w:numId w:val="7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1E3241" w:rsidRDefault="001E3241">
            <w:pPr>
              <w:numPr>
                <w:ilvl w:val="0"/>
                <w:numId w:val="7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-игры с элементами  аккомпанемента;</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празднование дней рождения</w:t>
            </w:r>
          </w:p>
          <w:p w:rsidR="001E3241" w:rsidRDefault="001E3241">
            <w:pPr>
              <w:spacing w:after="0"/>
              <w:rPr>
                <w:rFonts w:ascii="Times New Roman" w:eastAsia="Times New Roman" w:hAnsi="Times New Roman" w:cs="Times New Roman"/>
                <w:sz w:val="28"/>
              </w:rPr>
            </w:pPr>
          </w:p>
          <w:p w:rsidR="001E3241" w:rsidRDefault="001E3241">
            <w:pPr>
              <w:spacing w:after="0"/>
              <w:rPr>
                <w:rFonts w:ascii="Times New Roman" w:hAnsi="Times New Roman" w:cs="Times New Roman"/>
              </w:rPr>
            </w:pPr>
          </w:p>
        </w:tc>
        <w:tc>
          <w:tcPr>
            <w:tcW w:w="433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7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для ряжения, элементов костюмов различных персонажей. ТСО</w:t>
            </w:r>
          </w:p>
          <w:p w:rsidR="001E3241" w:rsidRDefault="001E3241">
            <w:pPr>
              <w:numPr>
                <w:ilvl w:val="0"/>
                <w:numId w:val="7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Игра на шумовых музыкальных инструментах; экспериментирование со </w:t>
            </w:r>
            <w:r>
              <w:rPr>
                <w:rFonts w:ascii="Times New Roman" w:eastAsia="Times New Roman" w:hAnsi="Times New Roman" w:cs="Times New Roman"/>
                <w:sz w:val="28"/>
              </w:rPr>
              <w:lastRenderedPageBreak/>
              <w:t>звуками,</w:t>
            </w:r>
          </w:p>
          <w:p w:rsidR="001E3241" w:rsidRDefault="001E3241">
            <w:pPr>
              <w:numPr>
                <w:ilvl w:val="0"/>
                <w:numId w:val="72"/>
              </w:numPr>
              <w:tabs>
                <w:tab w:val="left" w:pos="720"/>
              </w:tabs>
              <w:spacing w:after="0"/>
              <w:rPr>
                <w:rFonts w:ascii="Times New Roman" w:hAnsi="Times New Roman" w:cs="Times New Roman"/>
              </w:rPr>
            </w:pPr>
            <w:r>
              <w:rPr>
                <w:rFonts w:ascii="Times New Roman" w:eastAsia="Times New Roman" w:hAnsi="Times New Roman" w:cs="Times New Roman"/>
                <w:sz w:val="28"/>
              </w:rPr>
              <w:t>Музыкально-дидактические игры</w:t>
            </w:r>
          </w:p>
          <w:p w:rsidR="001E3241" w:rsidRDefault="001E3241">
            <w:pPr>
              <w:spacing w:after="0"/>
              <w:rPr>
                <w:rFonts w:ascii="Times New Roman" w:hAnsi="Times New Roman" w:cs="Times New Roman"/>
              </w:rPr>
            </w:pPr>
          </w:p>
        </w:tc>
        <w:tc>
          <w:tcPr>
            <w:tcW w:w="3694"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7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Совместные праздники, развлечения в ДОУ (включение родителей в праздники и подготовку к ним)</w:t>
            </w:r>
          </w:p>
          <w:p w:rsidR="001E3241" w:rsidRDefault="001E3241">
            <w:pPr>
              <w:numPr>
                <w:ilvl w:val="0"/>
                <w:numId w:val="7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1E3241" w:rsidRDefault="001E3241">
            <w:pPr>
              <w:numPr>
                <w:ilvl w:val="0"/>
                <w:numId w:val="7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w:t>
            </w:r>
            <w:r>
              <w:rPr>
                <w:rFonts w:ascii="Times New Roman" w:eastAsia="Times New Roman" w:hAnsi="Times New Roman" w:cs="Times New Roman"/>
                <w:sz w:val="28"/>
              </w:rPr>
              <w:lastRenderedPageBreak/>
              <w:t xml:space="preserve">деятельности </w:t>
            </w:r>
          </w:p>
          <w:p w:rsidR="001E3241" w:rsidRDefault="001E3241">
            <w:pPr>
              <w:numPr>
                <w:ilvl w:val="0"/>
                <w:numId w:val="7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наглядно-педагогической пропаганды для родителей (стенды, папки или ширмы-передвижки)</w:t>
            </w:r>
          </w:p>
          <w:p w:rsidR="001E3241" w:rsidRDefault="001E3241">
            <w:pPr>
              <w:numPr>
                <w:ilvl w:val="0"/>
                <w:numId w:val="7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1E3241" w:rsidRDefault="001E3241">
            <w:pPr>
              <w:numPr>
                <w:ilvl w:val="0"/>
                <w:numId w:val="73"/>
              </w:numPr>
              <w:tabs>
                <w:tab w:val="left" w:pos="720"/>
              </w:tabs>
              <w:spacing w:after="0"/>
            </w:pPr>
            <w:r>
              <w:rPr>
                <w:rFonts w:ascii="Times New Roman" w:eastAsia="Times New Roman" w:hAnsi="Times New Roman" w:cs="Times New Roman"/>
                <w:sz w:val="28"/>
              </w:rPr>
              <w:t>Совместный ансамбль, оркестр</w:t>
            </w:r>
          </w:p>
        </w:tc>
      </w:tr>
    </w:tbl>
    <w:p w:rsidR="001E3241" w:rsidRDefault="001E3241">
      <w:pPr>
        <w:spacing w:after="0"/>
        <w:rPr>
          <w:rFonts w:ascii="Times New Roman" w:eastAsia="Times New Roman" w:hAnsi="Times New Roman" w:cs="Times New Roman"/>
          <w:b/>
          <w:sz w:val="28"/>
        </w:rPr>
      </w:pPr>
    </w:p>
    <w:p w:rsidR="001E3241" w:rsidRDefault="001E3241"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Возраст детей </w:t>
      </w:r>
      <w:r w:rsidRPr="001E3241">
        <w:rPr>
          <w:rFonts w:ascii="Times New Roman" w:eastAsia="Times New Roman" w:hAnsi="Times New Roman" w:cs="Times New Roman"/>
          <w:b/>
          <w:sz w:val="28"/>
        </w:rPr>
        <w:t>от 4 до 5 лет</w:t>
      </w:r>
    </w:p>
    <w:tbl>
      <w:tblPr>
        <w:tblW w:w="0" w:type="auto"/>
        <w:tblInd w:w="98" w:type="dxa"/>
        <w:tblLayout w:type="fixed"/>
        <w:tblCellMar>
          <w:left w:w="10" w:type="dxa"/>
          <w:right w:w="10" w:type="dxa"/>
        </w:tblCellMar>
        <w:tblLook w:val="0000"/>
      </w:tblPr>
      <w:tblGrid>
        <w:gridCol w:w="3112"/>
        <w:gridCol w:w="559"/>
        <w:gridCol w:w="2787"/>
        <w:gridCol w:w="1311"/>
        <w:gridCol w:w="3363"/>
        <w:gridCol w:w="3555"/>
      </w:tblGrid>
      <w:tr w:rsidR="001E3241">
        <w:trPr>
          <w:gridAfter w:val="4"/>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работы</w:t>
            </w:r>
          </w:p>
        </w:tc>
      </w:tr>
      <w:tr w:rsidR="001E3241">
        <w:tc>
          <w:tcPr>
            <w:tcW w:w="311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346"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Совместная деятельность</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педагога с детьми</w:t>
            </w:r>
          </w:p>
        </w:tc>
        <w:tc>
          <w:tcPr>
            <w:tcW w:w="4674"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Самостоятельная </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деятельность детей</w:t>
            </w:r>
          </w:p>
        </w:tc>
        <w:tc>
          <w:tcPr>
            <w:tcW w:w="3555"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Совместная деятельность с семьей</w:t>
            </w:r>
          </w:p>
        </w:tc>
      </w:tr>
      <w:tr w:rsidR="001E3241">
        <w:trPr>
          <w:gridAfter w:val="4"/>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организации детей</w:t>
            </w:r>
          </w:p>
        </w:tc>
      </w:tr>
      <w:tr w:rsidR="001E3241">
        <w:tc>
          <w:tcPr>
            <w:tcW w:w="311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4657" w:type="dxa"/>
            <w:gridSpan w:val="3"/>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3363"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1E3241" w:rsidRDefault="001E3241">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1E3241" w:rsidRDefault="001E3241">
            <w:pPr>
              <w:spacing w:after="0"/>
              <w:jc w:val="center"/>
              <w:rPr>
                <w:rFonts w:ascii="Times New Roman" w:hAnsi="Times New Roman" w:cs="Times New Roman"/>
              </w:rPr>
            </w:pPr>
          </w:p>
        </w:tc>
        <w:tc>
          <w:tcPr>
            <w:tcW w:w="3555"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pPr>
            <w:r>
              <w:rPr>
                <w:rFonts w:ascii="Times New Roman" w:eastAsia="Times New Roman" w:hAnsi="Times New Roman" w:cs="Times New Roman"/>
                <w:sz w:val="28"/>
              </w:rPr>
              <w:t>Индивидуальные</w:t>
            </w:r>
          </w:p>
        </w:tc>
      </w:tr>
      <w:tr w:rsidR="001E3241">
        <w:tc>
          <w:tcPr>
            <w:tcW w:w="311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Использование детских музыкальных инструментов:</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другой непосредственной образовательной деятельности;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сюжетно-ролевых играх;</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на праздниках и развлечениях</w:t>
            </w:r>
          </w:p>
        </w:tc>
        <w:tc>
          <w:tcPr>
            <w:tcW w:w="4657" w:type="dxa"/>
            <w:gridSpan w:val="3"/>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7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Непосредственная образовательная деятельность</w:t>
            </w:r>
          </w:p>
          <w:p w:rsidR="001E3241" w:rsidRDefault="001E3241">
            <w:pPr>
              <w:numPr>
                <w:ilvl w:val="0"/>
                <w:numId w:val="7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1E3241" w:rsidRDefault="001E3241">
            <w:pPr>
              <w:numPr>
                <w:ilvl w:val="0"/>
                <w:numId w:val="7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-игры с элементами  аккомпанемента;</w:t>
            </w:r>
          </w:p>
          <w:p w:rsidR="001E3241" w:rsidRDefault="001E3241">
            <w:pPr>
              <w:spacing w:after="0"/>
              <w:rPr>
                <w:rFonts w:ascii="Times New Roman" w:hAnsi="Times New Roman" w:cs="Times New Roman"/>
              </w:rPr>
            </w:pPr>
            <w:r>
              <w:rPr>
                <w:rFonts w:ascii="Times New Roman" w:eastAsia="Times New Roman" w:hAnsi="Times New Roman" w:cs="Times New Roman"/>
                <w:sz w:val="28"/>
              </w:rPr>
              <w:t>- празднование дней рождения</w:t>
            </w:r>
          </w:p>
          <w:p w:rsidR="001E3241" w:rsidRDefault="001E3241">
            <w:pPr>
              <w:spacing w:after="0"/>
              <w:rPr>
                <w:rFonts w:ascii="Times New Roman" w:hAnsi="Times New Roman" w:cs="Times New Roman"/>
              </w:rPr>
            </w:pPr>
          </w:p>
        </w:tc>
        <w:tc>
          <w:tcPr>
            <w:tcW w:w="3363"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7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w:t>
            </w:r>
            <w:r>
              <w:rPr>
                <w:rFonts w:ascii="Times New Roman" w:eastAsia="Times New Roman" w:hAnsi="Times New Roman" w:cs="Times New Roman"/>
                <w:sz w:val="28"/>
              </w:rPr>
              <w:lastRenderedPageBreak/>
              <w:t xml:space="preserve">Портреты композиторов. ТСО </w:t>
            </w:r>
          </w:p>
          <w:p w:rsidR="001E3241" w:rsidRDefault="001E3241">
            <w:pPr>
              <w:numPr>
                <w:ilvl w:val="0"/>
                <w:numId w:val="7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Игра на шумовых музыкальных инструментах; экспериментирование со звуками,</w:t>
            </w:r>
          </w:p>
          <w:p w:rsidR="001E3241" w:rsidRDefault="001E3241">
            <w:pPr>
              <w:numPr>
                <w:ilvl w:val="0"/>
                <w:numId w:val="7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Игра на знакомых музыкальных инструментах</w:t>
            </w:r>
          </w:p>
          <w:p w:rsidR="001E3241" w:rsidRDefault="001E3241">
            <w:pPr>
              <w:numPr>
                <w:ilvl w:val="0"/>
                <w:numId w:val="7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Музыкально-дидактические игры</w:t>
            </w:r>
          </w:p>
          <w:p w:rsidR="001E3241" w:rsidRDefault="001E3241">
            <w:pPr>
              <w:numPr>
                <w:ilvl w:val="0"/>
                <w:numId w:val="7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Игры-драматизации </w:t>
            </w:r>
          </w:p>
          <w:p w:rsidR="001E3241" w:rsidRDefault="001E3241">
            <w:pPr>
              <w:numPr>
                <w:ilvl w:val="0"/>
                <w:numId w:val="7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Игра в «концерт», «музыкальные занятия», «оркестр»</w:t>
            </w:r>
          </w:p>
        </w:tc>
        <w:tc>
          <w:tcPr>
            <w:tcW w:w="3555"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7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Совместные праздники, развлечения в ДОУ (включение родителей в праздники и подготовку к ним)</w:t>
            </w:r>
          </w:p>
          <w:p w:rsidR="001E3241" w:rsidRDefault="001E3241">
            <w:pPr>
              <w:numPr>
                <w:ilvl w:val="0"/>
                <w:numId w:val="7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1E3241" w:rsidRDefault="001E3241">
            <w:pPr>
              <w:numPr>
                <w:ilvl w:val="0"/>
                <w:numId w:val="7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деятельности </w:t>
            </w:r>
          </w:p>
          <w:p w:rsidR="001E3241" w:rsidRDefault="001E3241">
            <w:pPr>
              <w:numPr>
                <w:ilvl w:val="0"/>
                <w:numId w:val="7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Создание наглядно-педагогической пропаганды для родителей (стенды, папки или ширмы-передвижки)</w:t>
            </w:r>
          </w:p>
          <w:p w:rsidR="001E3241" w:rsidRDefault="001E3241">
            <w:pPr>
              <w:numPr>
                <w:ilvl w:val="0"/>
                <w:numId w:val="7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музея любимого композитора</w:t>
            </w:r>
          </w:p>
          <w:p w:rsidR="001E3241" w:rsidRDefault="001E3241">
            <w:pPr>
              <w:numPr>
                <w:ilvl w:val="0"/>
                <w:numId w:val="7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1E3241" w:rsidRDefault="001E3241">
            <w:pPr>
              <w:numPr>
                <w:ilvl w:val="0"/>
                <w:numId w:val="75"/>
              </w:numPr>
              <w:tabs>
                <w:tab w:val="left" w:pos="720"/>
              </w:tabs>
              <w:spacing w:after="0"/>
            </w:pPr>
            <w:r>
              <w:rPr>
                <w:rFonts w:ascii="Times New Roman" w:eastAsia="Times New Roman" w:hAnsi="Times New Roman" w:cs="Times New Roman"/>
                <w:sz w:val="28"/>
              </w:rPr>
              <w:t>Совместный ансамбль, оркестр</w:t>
            </w:r>
          </w:p>
        </w:tc>
      </w:tr>
    </w:tbl>
    <w:p w:rsidR="001E3241" w:rsidRDefault="001E3241">
      <w:pPr>
        <w:spacing w:after="0"/>
        <w:rPr>
          <w:rFonts w:ascii="Times New Roman" w:eastAsia="Times New Roman" w:hAnsi="Times New Roman" w:cs="Times New Roman"/>
          <w:b/>
          <w:sz w:val="28"/>
        </w:rPr>
      </w:pPr>
    </w:p>
    <w:p w:rsidR="001E3241" w:rsidRDefault="001E3241"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9F79F7" w:rsidRDefault="009F79F7">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Возраст детей </w:t>
      </w:r>
      <w:r w:rsidRPr="001E3241">
        <w:rPr>
          <w:rFonts w:ascii="Times New Roman" w:eastAsia="Times New Roman" w:hAnsi="Times New Roman" w:cs="Times New Roman"/>
          <w:b/>
          <w:sz w:val="28"/>
        </w:rPr>
        <w:t>от 5 до 6 лет</w:t>
      </w:r>
    </w:p>
    <w:tbl>
      <w:tblPr>
        <w:tblW w:w="0" w:type="auto"/>
        <w:tblInd w:w="98" w:type="dxa"/>
        <w:tblLayout w:type="fixed"/>
        <w:tblCellMar>
          <w:left w:w="10" w:type="dxa"/>
          <w:right w:w="10" w:type="dxa"/>
        </w:tblCellMar>
        <w:tblLook w:val="0000"/>
      </w:tblPr>
      <w:tblGrid>
        <w:gridCol w:w="3110"/>
        <w:gridCol w:w="561"/>
        <w:gridCol w:w="2785"/>
        <w:gridCol w:w="1311"/>
        <w:gridCol w:w="3365"/>
        <w:gridCol w:w="3557"/>
      </w:tblGrid>
      <w:tr w:rsidR="001E3241">
        <w:trPr>
          <w:gridAfter w:val="4"/>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работы</w:t>
            </w:r>
          </w:p>
        </w:tc>
      </w:tr>
      <w:tr w:rsidR="001E3241">
        <w:tc>
          <w:tcPr>
            <w:tcW w:w="311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346"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Совместная деятельность </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педагога с детьми</w:t>
            </w:r>
          </w:p>
        </w:tc>
        <w:tc>
          <w:tcPr>
            <w:tcW w:w="4674"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Самостоятельная </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деятельность детей</w:t>
            </w:r>
          </w:p>
        </w:tc>
        <w:tc>
          <w:tcPr>
            <w:tcW w:w="3557"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Совместная деятельность с семьей</w:t>
            </w:r>
          </w:p>
        </w:tc>
      </w:tr>
      <w:tr w:rsidR="001E3241">
        <w:trPr>
          <w:gridAfter w:val="4"/>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организации детей</w:t>
            </w:r>
          </w:p>
        </w:tc>
      </w:tr>
      <w:tr w:rsidR="001E3241">
        <w:tc>
          <w:tcPr>
            <w:tcW w:w="311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4657" w:type="dxa"/>
            <w:gridSpan w:val="3"/>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3365"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1E3241" w:rsidRDefault="001E3241">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1E3241" w:rsidRDefault="001E3241">
            <w:pPr>
              <w:spacing w:after="0"/>
              <w:jc w:val="center"/>
              <w:rPr>
                <w:rFonts w:ascii="Times New Roman" w:hAnsi="Times New Roman" w:cs="Times New Roman"/>
              </w:rPr>
            </w:pPr>
          </w:p>
        </w:tc>
        <w:tc>
          <w:tcPr>
            <w:tcW w:w="3555"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pPr>
            <w:r>
              <w:rPr>
                <w:rFonts w:ascii="Times New Roman" w:eastAsia="Times New Roman" w:hAnsi="Times New Roman" w:cs="Times New Roman"/>
                <w:sz w:val="28"/>
              </w:rPr>
              <w:t>Индивидуальные</w:t>
            </w:r>
          </w:p>
        </w:tc>
      </w:tr>
      <w:tr w:rsidR="001E3241">
        <w:tc>
          <w:tcPr>
            <w:tcW w:w="311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Использование детских музыкальных инструментов:</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другой непосредственной образовательной деятельности;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сюжетно-ролевых играх;</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на праздниках и развлечениях</w:t>
            </w:r>
          </w:p>
        </w:tc>
        <w:tc>
          <w:tcPr>
            <w:tcW w:w="4657" w:type="dxa"/>
            <w:gridSpan w:val="3"/>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7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Непосредственная образовательная деятельность</w:t>
            </w:r>
          </w:p>
          <w:p w:rsidR="001E3241" w:rsidRDefault="001E3241">
            <w:pPr>
              <w:numPr>
                <w:ilvl w:val="0"/>
                <w:numId w:val="7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1E3241" w:rsidRDefault="001E3241">
            <w:pPr>
              <w:numPr>
                <w:ilvl w:val="0"/>
                <w:numId w:val="7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-игры с элементами  аккомпанемента;</w:t>
            </w:r>
          </w:p>
          <w:p w:rsidR="001E3241" w:rsidRDefault="001E3241">
            <w:pPr>
              <w:spacing w:after="0"/>
              <w:rPr>
                <w:rFonts w:ascii="Times New Roman" w:hAnsi="Times New Roman" w:cs="Times New Roman"/>
              </w:rPr>
            </w:pPr>
            <w:r>
              <w:rPr>
                <w:rFonts w:ascii="Times New Roman" w:eastAsia="Times New Roman" w:hAnsi="Times New Roman" w:cs="Times New Roman"/>
                <w:sz w:val="28"/>
              </w:rPr>
              <w:t>- празднование дней рождения</w:t>
            </w:r>
          </w:p>
          <w:p w:rsidR="001E3241" w:rsidRDefault="001E3241">
            <w:pPr>
              <w:spacing w:after="0"/>
              <w:rPr>
                <w:rFonts w:ascii="Times New Roman" w:hAnsi="Times New Roman" w:cs="Times New Roman"/>
              </w:rPr>
            </w:pPr>
          </w:p>
        </w:tc>
        <w:tc>
          <w:tcPr>
            <w:tcW w:w="3365"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7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театральных кукол, атрибутов и элементов костюмов для театрализации. Портреты композиторов. ТСО </w:t>
            </w:r>
          </w:p>
          <w:p w:rsidR="001E3241" w:rsidRDefault="001E3241">
            <w:pPr>
              <w:numPr>
                <w:ilvl w:val="0"/>
                <w:numId w:val="7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для детей игровых творческих </w:t>
            </w:r>
            <w:r>
              <w:rPr>
                <w:rFonts w:ascii="Times New Roman" w:eastAsia="Times New Roman" w:hAnsi="Times New Roman" w:cs="Times New Roman"/>
                <w:sz w:val="28"/>
              </w:rPr>
              <w:lastRenderedPageBreak/>
              <w:t>ситуаций (сюжетно-ролевая игра), способствующих импровизации в музицировании</w:t>
            </w:r>
          </w:p>
          <w:p w:rsidR="001E3241" w:rsidRDefault="001E3241">
            <w:pPr>
              <w:numPr>
                <w:ilvl w:val="0"/>
                <w:numId w:val="7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Музыкально-дидактические игры</w:t>
            </w:r>
          </w:p>
          <w:p w:rsidR="001E3241" w:rsidRDefault="001E3241">
            <w:pPr>
              <w:numPr>
                <w:ilvl w:val="0"/>
                <w:numId w:val="7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Игры-драматизации</w:t>
            </w:r>
          </w:p>
          <w:p w:rsidR="001E3241" w:rsidRDefault="001E3241">
            <w:pPr>
              <w:numPr>
                <w:ilvl w:val="0"/>
                <w:numId w:val="7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Аккомпанемент в пении, танце и др.</w:t>
            </w:r>
          </w:p>
          <w:p w:rsidR="001E3241" w:rsidRDefault="001E3241">
            <w:pPr>
              <w:numPr>
                <w:ilvl w:val="0"/>
                <w:numId w:val="7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Детский ансамбль, оркестр. </w:t>
            </w:r>
          </w:p>
          <w:p w:rsidR="001E3241" w:rsidRDefault="001E3241">
            <w:pPr>
              <w:numPr>
                <w:ilvl w:val="0"/>
                <w:numId w:val="77"/>
              </w:numPr>
              <w:tabs>
                <w:tab w:val="left" w:pos="720"/>
              </w:tabs>
              <w:spacing w:after="0"/>
              <w:rPr>
                <w:rFonts w:ascii="Times New Roman" w:hAnsi="Times New Roman" w:cs="Times New Roman"/>
              </w:rPr>
            </w:pPr>
            <w:r>
              <w:rPr>
                <w:rFonts w:ascii="Times New Roman" w:eastAsia="Times New Roman" w:hAnsi="Times New Roman" w:cs="Times New Roman"/>
                <w:sz w:val="28"/>
              </w:rPr>
              <w:t xml:space="preserve">Игра в «концерт», «музыкальные занятия»  </w:t>
            </w:r>
          </w:p>
          <w:p w:rsidR="001E3241" w:rsidRDefault="001E3241">
            <w:pPr>
              <w:spacing w:after="0"/>
              <w:ind w:left="360"/>
              <w:rPr>
                <w:rFonts w:ascii="Times New Roman" w:hAnsi="Times New Roman" w:cs="Times New Roman"/>
              </w:rPr>
            </w:pPr>
          </w:p>
        </w:tc>
        <w:tc>
          <w:tcPr>
            <w:tcW w:w="3555"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7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Совместные праздники, развлечения в ДОУ (включение родителей в праздники и подготовку к ним)</w:t>
            </w:r>
          </w:p>
          <w:p w:rsidR="001E3241" w:rsidRDefault="001E3241">
            <w:pPr>
              <w:numPr>
                <w:ilvl w:val="0"/>
                <w:numId w:val="7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 (совместные выступления детей и родителей, совместные театрализованные представления, шумовой оркестр)</w:t>
            </w:r>
          </w:p>
          <w:p w:rsidR="001E3241" w:rsidRDefault="001E3241">
            <w:pPr>
              <w:numPr>
                <w:ilvl w:val="0"/>
                <w:numId w:val="7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деятельности </w:t>
            </w:r>
          </w:p>
          <w:p w:rsidR="001E3241" w:rsidRDefault="001E3241">
            <w:pPr>
              <w:numPr>
                <w:ilvl w:val="0"/>
                <w:numId w:val="7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Создание наглядно-педагогической пропаганды для родителей (стенды, папки или ширмы-передвижки)</w:t>
            </w:r>
          </w:p>
          <w:p w:rsidR="001E3241" w:rsidRDefault="001E3241">
            <w:pPr>
              <w:numPr>
                <w:ilvl w:val="0"/>
                <w:numId w:val="7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музея любимого композитора</w:t>
            </w:r>
          </w:p>
          <w:p w:rsidR="001E3241" w:rsidRDefault="001E3241">
            <w:pPr>
              <w:numPr>
                <w:ilvl w:val="0"/>
                <w:numId w:val="7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1E3241" w:rsidRDefault="001E3241">
            <w:pPr>
              <w:numPr>
                <w:ilvl w:val="0"/>
                <w:numId w:val="78"/>
              </w:numPr>
              <w:tabs>
                <w:tab w:val="left" w:pos="720"/>
              </w:tabs>
              <w:spacing w:after="0"/>
            </w:pPr>
            <w:r>
              <w:rPr>
                <w:rFonts w:ascii="Times New Roman" w:eastAsia="Times New Roman" w:hAnsi="Times New Roman" w:cs="Times New Roman"/>
                <w:sz w:val="28"/>
              </w:rPr>
              <w:t>Совместный ансамбль, оркестр</w:t>
            </w:r>
          </w:p>
        </w:tc>
      </w:tr>
    </w:tbl>
    <w:p w:rsidR="001E3241" w:rsidRDefault="001E3241" w:rsidP="001E3241">
      <w:pPr>
        <w:spacing w:after="0"/>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1E3241" w:rsidRP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Возраст детей </w:t>
      </w:r>
      <w:r w:rsidRPr="001E3241">
        <w:rPr>
          <w:rFonts w:ascii="Times New Roman" w:eastAsia="Times New Roman" w:hAnsi="Times New Roman" w:cs="Times New Roman"/>
          <w:b/>
          <w:sz w:val="28"/>
        </w:rPr>
        <w:t>от 6 до 7 лет</w:t>
      </w:r>
    </w:p>
    <w:tbl>
      <w:tblPr>
        <w:tblW w:w="0" w:type="auto"/>
        <w:tblInd w:w="98" w:type="dxa"/>
        <w:tblLayout w:type="fixed"/>
        <w:tblCellMar>
          <w:left w:w="10" w:type="dxa"/>
          <w:right w:w="10" w:type="dxa"/>
        </w:tblCellMar>
        <w:tblLook w:val="0000"/>
      </w:tblPr>
      <w:tblGrid>
        <w:gridCol w:w="3672"/>
        <w:gridCol w:w="3300"/>
        <w:gridCol w:w="4055"/>
        <w:gridCol w:w="3661"/>
      </w:tblGrid>
      <w:tr w:rsidR="001E3241">
        <w:trPr>
          <w:gridAfter w:val="3"/>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работы</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30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Совместная деятельность</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педагога с детьми</w:t>
            </w:r>
          </w:p>
        </w:tc>
        <w:tc>
          <w:tcPr>
            <w:tcW w:w="4055"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Самостоятельная </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деятельность детей</w:t>
            </w:r>
          </w:p>
        </w:tc>
        <w:tc>
          <w:tcPr>
            <w:tcW w:w="3661"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Совместная деятельность с семьей</w:t>
            </w:r>
          </w:p>
        </w:tc>
      </w:tr>
      <w:tr w:rsidR="001E3241">
        <w:trPr>
          <w:gridAfter w:val="3"/>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организации детей</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330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4055"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1E3241" w:rsidRDefault="001E3241">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1E3241" w:rsidRDefault="001E3241">
            <w:pPr>
              <w:spacing w:after="0"/>
              <w:jc w:val="center"/>
              <w:rPr>
                <w:rFonts w:ascii="Times New Roman" w:hAnsi="Times New Roman" w:cs="Times New Roman"/>
              </w:rPr>
            </w:pPr>
          </w:p>
        </w:tc>
        <w:tc>
          <w:tcPr>
            <w:tcW w:w="3661"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pPr>
            <w:r>
              <w:rPr>
                <w:rFonts w:ascii="Times New Roman" w:eastAsia="Times New Roman" w:hAnsi="Times New Roman" w:cs="Times New Roman"/>
                <w:sz w:val="28"/>
              </w:rPr>
              <w:t>Индивидуальные</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Использование детских музыкальных инструментов:</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другой непосредственной образовательной деятельности;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w:t>
            </w:r>
          </w:p>
          <w:p w:rsidR="001E3241" w:rsidRDefault="001E3241">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сюжетно-ролевых играх;</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на праздниках и развлечениях</w:t>
            </w:r>
          </w:p>
        </w:tc>
        <w:tc>
          <w:tcPr>
            <w:tcW w:w="330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7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Непосредственная образовательная деятельность</w:t>
            </w:r>
          </w:p>
          <w:p w:rsidR="001E3241" w:rsidRDefault="001E3241">
            <w:pPr>
              <w:numPr>
                <w:ilvl w:val="0"/>
                <w:numId w:val="7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1E3241" w:rsidRDefault="001E3241">
            <w:pPr>
              <w:numPr>
                <w:ilvl w:val="0"/>
                <w:numId w:val="7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-игры с элементами  аккомпанемента;</w:t>
            </w:r>
          </w:p>
          <w:p w:rsidR="001E3241" w:rsidRDefault="001E3241">
            <w:pPr>
              <w:spacing w:after="0"/>
              <w:rPr>
                <w:rFonts w:ascii="Times New Roman" w:hAnsi="Times New Roman" w:cs="Times New Roman"/>
              </w:rPr>
            </w:pPr>
            <w:r>
              <w:rPr>
                <w:rFonts w:ascii="Times New Roman" w:eastAsia="Times New Roman" w:hAnsi="Times New Roman" w:cs="Times New Roman"/>
                <w:sz w:val="28"/>
              </w:rPr>
              <w:t>- празднование дней рождения</w:t>
            </w:r>
          </w:p>
          <w:p w:rsidR="001E3241" w:rsidRDefault="001E3241">
            <w:pPr>
              <w:spacing w:after="0"/>
              <w:rPr>
                <w:rFonts w:ascii="Times New Roman" w:hAnsi="Times New Roman" w:cs="Times New Roman"/>
              </w:rPr>
            </w:pPr>
          </w:p>
        </w:tc>
        <w:tc>
          <w:tcPr>
            <w:tcW w:w="4055"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8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театральных кукол, атрибутов и элементов костюмов для театрализации. Портреты композиторов. ТСО </w:t>
            </w:r>
          </w:p>
          <w:p w:rsidR="001E3241" w:rsidRDefault="001E3241">
            <w:pPr>
              <w:numPr>
                <w:ilvl w:val="0"/>
                <w:numId w:val="8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для детей игровых творческих ситуаций (сюжетно-ролевая игра), </w:t>
            </w:r>
            <w:r>
              <w:rPr>
                <w:rFonts w:ascii="Times New Roman" w:eastAsia="Times New Roman" w:hAnsi="Times New Roman" w:cs="Times New Roman"/>
                <w:sz w:val="28"/>
              </w:rPr>
              <w:lastRenderedPageBreak/>
              <w:t>способствующих импровизации в музицировании</w:t>
            </w:r>
          </w:p>
          <w:p w:rsidR="001E3241" w:rsidRDefault="001E3241">
            <w:pPr>
              <w:numPr>
                <w:ilvl w:val="0"/>
                <w:numId w:val="8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Импровизация на инструментах</w:t>
            </w:r>
          </w:p>
          <w:p w:rsidR="001E3241" w:rsidRDefault="001E3241">
            <w:pPr>
              <w:numPr>
                <w:ilvl w:val="0"/>
                <w:numId w:val="8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Музыкально-дидактические игры</w:t>
            </w:r>
          </w:p>
          <w:p w:rsidR="001E3241" w:rsidRDefault="001E3241">
            <w:pPr>
              <w:numPr>
                <w:ilvl w:val="0"/>
                <w:numId w:val="8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Игры-драматизации</w:t>
            </w:r>
          </w:p>
          <w:p w:rsidR="001E3241" w:rsidRDefault="001E3241">
            <w:pPr>
              <w:numPr>
                <w:ilvl w:val="0"/>
                <w:numId w:val="8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Аккомпанемент в пении, танце и др.</w:t>
            </w:r>
          </w:p>
          <w:p w:rsidR="001E3241" w:rsidRDefault="001E3241">
            <w:pPr>
              <w:numPr>
                <w:ilvl w:val="0"/>
                <w:numId w:val="8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Детский ансамбль, оркестр </w:t>
            </w:r>
          </w:p>
          <w:p w:rsidR="001E3241" w:rsidRDefault="001E3241">
            <w:pPr>
              <w:numPr>
                <w:ilvl w:val="0"/>
                <w:numId w:val="8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Игры в «концерт», «спектакль», «музыкальные занятия», «оркестр».</w:t>
            </w:r>
          </w:p>
          <w:p w:rsidR="001E3241" w:rsidRDefault="001E3241">
            <w:pPr>
              <w:numPr>
                <w:ilvl w:val="0"/>
                <w:numId w:val="80"/>
              </w:numPr>
              <w:tabs>
                <w:tab w:val="left" w:pos="720"/>
              </w:tabs>
              <w:spacing w:after="0"/>
              <w:rPr>
                <w:rFonts w:ascii="Times New Roman" w:hAnsi="Times New Roman" w:cs="Times New Roman"/>
              </w:rPr>
            </w:pPr>
            <w:r>
              <w:rPr>
                <w:rFonts w:ascii="Times New Roman" w:eastAsia="Times New Roman" w:hAnsi="Times New Roman" w:cs="Times New Roman"/>
                <w:sz w:val="28"/>
              </w:rPr>
              <w:t xml:space="preserve">Подбор на инструментах знакомых мелодий и сочинения новых </w:t>
            </w:r>
          </w:p>
          <w:p w:rsidR="001E3241" w:rsidRDefault="001E3241">
            <w:pPr>
              <w:spacing w:after="0"/>
              <w:rPr>
                <w:rFonts w:ascii="Times New Roman" w:hAnsi="Times New Roman" w:cs="Times New Roman"/>
              </w:rPr>
            </w:pPr>
          </w:p>
        </w:tc>
        <w:tc>
          <w:tcPr>
            <w:tcW w:w="3661"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8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Совместные праздники, развлечения в ДОУ (включение родителей в праздники и подготовку к ним)</w:t>
            </w:r>
          </w:p>
          <w:p w:rsidR="001E3241" w:rsidRDefault="001E3241">
            <w:pPr>
              <w:numPr>
                <w:ilvl w:val="0"/>
                <w:numId w:val="8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 (совместные выступления детей и родителей, совместные театрализованные представления, шумовой оркестр)</w:t>
            </w:r>
          </w:p>
          <w:p w:rsidR="001E3241" w:rsidRDefault="001E3241">
            <w:pPr>
              <w:numPr>
                <w:ilvl w:val="0"/>
                <w:numId w:val="8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деятельности </w:t>
            </w:r>
          </w:p>
          <w:p w:rsidR="001E3241" w:rsidRDefault="001E3241">
            <w:pPr>
              <w:numPr>
                <w:ilvl w:val="0"/>
                <w:numId w:val="8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Создание наглядно-педагогической пропаганды для родителей (стенды, папки или ширмы-передвижки)</w:t>
            </w:r>
          </w:p>
          <w:p w:rsidR="001E3241" w:rsidRDefault="001E3241">
            <w:pPr>
              <w:numPr>
                <w:ilvl w:val="0"/>
                <w:numId w:val="8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музея любимого композитора</w:t>
            </w:r>
          </w:p>
          <w:p w:rsidR="001E3241" w:rsidRDefault="001E3241">
            <w:pPr>
              <w:numPr>
                <w:ilvl w:val="0"/>
                <w:numId w:val="8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1E3241" w:rsidRDefault="001E3241">
            <w:pPr>
              <w:numPr>
                <w:ilvl w:val="0"/>
                <w:numId w:val="81"/>
              </w:numPr>
              <w:tabs>
                <w:tab w:val="left" w:pos="720"/>
              </w:tabs>
              <w:spacing w:after="0"/>
            </w:pPr>
            <w:r>
              <w:rPr>
                <w:rFonts w:ascii="Times New Roman" w:eastAsia="Times New Roman" w:hAnsi="Times New Roman" w:cs="Times New Roman"/>
                <w:sz w:val="28"/>
              </w:rPr>
              <w:t>Совместный ансамбль, оркестр</w:t>
            </w:r>
          </w:p>
        </w:tc>
      </w:tr>
    </w:tbl>
    <w:p w:rsidR="001E3241" w:rsidRDefault="001E3241" w:rsidP="001E3241">
      <w:pPr>
        <w:spacing w:after="0"/>
        <w:rPr>
          <w:rFonts w:ascii="Times New Roman" w:eastAsia="Times New Roman" w:hAnsi="Times New Roman" w:cs="Times New Roman"/>
          <w:b/>
          <w:i/>
          <w:sz w:val="28"/>
        </w:rPr>
      </w:pPr>
    </w:p>
    <w:p w:rsidR="001E3241" w:rsidRDefault="001E3241">
      <w:pPr>
        <w:spacing w:after="0"/>
        <w:jc w:val="center"/>
        <w:rPr>
          <w:rFonts w:ascii="Times New Roman" w:eastAsia="Times New Roman" w:hAnsi="Times New Roman" w:cs="Times New Roman"/>
          <w:b/>
          <w:i/>
          <w:sz w:val="28"/>
        </w:rPr>
      </w:pPr>
    </w:p>
    <w:p w:rsidR="0029480E" w:rsidRDefault="0029480E">
      <w:pPr>
        <w:spacing w:after="0"/>
        <w:jc w:val="center"/>
        <w:rPr>
          <w:rFonts w:ascii="Times New Roman" w:eastAsia="Times New Roman" w:hAnsi="Times New Roman" w:cs="Times New Roman"/>
          <w:b/>
          <w:i/>
          <w:sz w:val="28"/>
        </w:rPr>
      </w:pPr>
    </w:p>
    <w:p w:rsidR="0029480E" w:rsidRDefault="0029480E">
      <w:pPr>
        <w:spacing w:after="0"/>
        <w:jc w:val="center"/>
        <w:rPr>
          <w:rFonts w:ascii="Times New Roman" w:eastAsia="Times New Roman" w:hAnsi="Times New Roman" w:cs="Times New Roman"/>
          <w:b/>
          <w:i/>
          <w:sz w:val="28"/>
        </w:rPr>
      </w:pPr>
    </w:p>
    <w:p w:rsidR="0029480E" w:rsidRDefault="0029480E">
      <w:pPr>
        <w:spacing w:after="0"/>
        <w:jc w:val="center"/>
        <w:rPr>
          <w:rFonts w:ascii="Times New Roman" w:eastAsia="Times New Roman" w:hAnsi="Times New Roman" w:cs="Times New Roman"/>
          <w:b/>
          <w:i/>
          <w:sz w:val="28"/>
        </w:rPr>
      </w:pPr>
    </w:p>
    <w:p w:rsidR="0029480E" w:rsidRDefault="0029480E">
      <w:pPr>
        <w:spacing w:after="0"/>
        <w:jc w:val="center"/>
        <w:rPr>
          <w:rFonts w:ascii="Times New Roman" w:eastAsia="Times New Roman" w:hAnsi="Times New Roman" w:cs="Times New Roman"/>
          <w:b/>
          <w:i/>
          <w:sz w:val="28"/>
        </w:rPr>
      </w:pPr>
    </w:p>
    <w:p w:rsidR="0029480E" w:rsidRDefault="0029480E">
      <w:pPr>
        <w:spacing w:after="0"/>
        <w:jc w:val="center"/>
        <w:rPr>
          <w:rFonts w:ascii="Times New Roman" w:eastAsia="Times New Roman" w:hAnsi="Times New Roman" w:cs="Times New Roman"/>
          <w:b/>
          <w:i/>
          <w:sz w:val="28"/>
        </w:rPr>
      </w:pPr>
    </w:p>
    <w:p w:rsidR="0029480E" w:rsidRDefault="0029480E">
      <w:pPr>
        <w:spacing w:after="0"/>
        <w:jc w:val="center"/>
        <w:rPr>
          <w:rFonts w:ascii="Times New Roman" w:eastAsia="Times New Roman" w:hAnsi="Times New Roman" w:cs="Times New Roman"/>
          <w:b/>
          <w:i/>
          <w:sz w:val="28"/>
        </w:rPr>
      </w:pPr>
    </w:p>
    <w:p w:rsidR="0029480E" w:rsidRDefault="0029480E">
      <w:pPr>
        <w:spacing w:after="0"/>
        <w:jc w:val="center"/>
        <w:rPr>
          <w:rFonts w:ascii="Times New Roman" w:eastAsia="Times New Roman" w:hAnsi="Times New Roman" w:cs="Times New Roman"/>
          <w:b/>
          <w:i/>
          <w:sz w:val="28"/>
        </w:rPr>
      </w:pPr>
    </w:p>
    <w:p w:rsidR="0029480E" w:rsidRDefault="0029480E">
      <w:pPr>
        <w:spacing w:after="0"/>
        <w:jc w:val="center"/>
        <w:rPr>
          <w:rFonts w:ascii="Times New Roman" w:eastAsia="Times New Roman" w:hAnsi="Times New Roman" w:cs="Times New Roman"/>
          <w:b/>
          <w:i/>
          <w:sz w:val="28"/>
        </w:rPr>
      </w:pPr>
    </w:p>
    <w:p w:rsidR="0029480E" w:rsidRDefault="0029480E">
      <w:pPr>
        <w:spacing w:after="0"/>
        <w:jc w:val="center"/>
        <w:rPr>
          <w:rFonts w:ascii="Times New Roman" w:eastAsia="Times New Roman" w:hAnsi="Times New Roman" w:cs="Times New Roman"/>
          <w:b/>
          <w:i/>
          <w:sz w:val="28"/>
        </w:rPr>
      </w:pPr>
    </w:p>
    <w:p w:rsidR="0029480E" w:rsidRDefault="0029480E">
      <w:pPr>
        <w:spacing w:after="0"/>
        <w:jc w:val="center"/>
        <w:rPr>
          <w:rFonts w:ascii="Times New Roman" w:eastAsia="Times New Roman" w:hAnsi="Times New Roman" w:cs="Times New Roman"/>
          <w:b/>
          <w:i/>
          <w:sz w:val="28"/>
        </w:rPr>
      </w:pPr>
    </w:p>
    <w:p w:rsidR="0029480E" w:rsidRDefault="0029480E">
      <w:pPr>
        <w:spacing w:after="0"/>
        <w:jc w:val="center"/>
        <w:rPr>
          <w:rFonts w:ascii="Times New Roman" w:eastAsia="Times New Roman" w:hAnsi="Times New Roman" w:cs="Times New Roman"/>
          <w:b/>
          <w:i/>
          <w:sz w:val="28"/>
        </w:rPr>
      </w:pPr>
    </w:p>
    <w:p w:rsidR="001E3241" w:rsidRDefault="001E3241">
      <w:pPr>
        <w:spacing w:after="0"/>
        <w:jc w:val="center"/>
        <w:rPr>
          <w:rFonts w:ascii="Times New Roman" w:eastAsia="Times New Roman" w:hAnsi="Times New Roman" w:cs="Times New Roman"/>
          <w:b/>
          <w:i/>
          <w:sz w:val="28"/>
        </w:rPr>
      </w:pP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i/>
          <w:sz w:val="28"/>
        </w:rPr>
        <w:t>Раздел «ТВОРЧЕСТВО (песенное, музыкально-игровое, танцевальное.Импровизация на детских музыкальных инструментах)»</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b/>
          <w:sz w:val="28"/>
        </w:rPr>
        <w:t>Задачи: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развитие способности творческого воображения при восприятии музыки;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способствование активизации фантазии ребенка, стремлению к достижению самостоятельно поставленной задачи, к поискам форм для воплощения своего замысла;</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развитие способности к песенному, музыкально-игровому, танцевальному творчеству;</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формирование устойчивого интереса к импровизации;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развитие эмоциональности детей.</w:t>
      </w: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sz w:val="28"/>
        </w:rPr>
      </w:pPr>
    </w:p>
    <w:p w:rsidR="0029480E" w:rsidRDefault="0029480E">
      <w:pPr>
        <w:spacing w:after="0"/>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Возраст детей от 3 до 4 лет </w:t>
      </w:r>
    </w:p>
    <w:tbl>
      <w:tblPr>
        <w:tblW w:w="0" w:type="auto"/>
        <w:tblInd w:w="98" w:type="dxa"/>
        <w:tblLayout w:type="fixed"/>
        <w:tblCellMar>
          <w:left w:w="10" w:type="dxa"/>
          <w:right w:w="10" w:type="dxa"/>
        </w:tblCellMar>
        <w:tblLook w:val="0000"/>
      </w:tblPr>
      <w:tblGrid>
        <w:gridCol w:w="3672"/>
        <w:gridCol w:w="3247"/>
        <w:gridCol w:w="4122"/>
        <w:gridCol w:w="3647"/>
      </w:tblGrid>
      <w:tr w:rsidR="001E3241">
        <w:trPr>
          <w:gridAfter w:val="3"/>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работы</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247"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Совместная деятельность </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педагога с детьми</w:t>
            </w:r>
          </w:p>
        </w:tc>
        <w:tc>
          <w:tcPr>
            <w:tcW w:w="412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Самостоятельная </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деятельность детей</w:t>
            </w:r>
          </w:p>
        </w:tc>
        <w:tc>
          <w:tcPr>
            <w:tcW w:w="3647"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Совместная деятельность с семьей</w:t>
            </w:r>
          </w:p>
        </w:tc>
      </w:tr>
      <w:tr w:rsidR="001E3241">
        <w:trPr>
          <w:gridAfter w:val="3"/>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организации детей</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3247"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412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1E3241" w:rsidRDefault="001E3241">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1E3241" w:rsidRDefault="001E3241">
            <w:pPr>
              <w:spacing w:after="0"/>
              <w:jc w:val="center"/>
              <w:rPr>
                <w:rFonts w:ascii="Times New Roman" w:hAnsi="Times New Roman" w:cs="Times New Roman"/>
              </w:rPr>
            </w:pPr>
          </w:p>
        </w:tc>
        <w:tc>
          <w:tcPr>
            <w:tcW w:w="3647"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pPr>
            <w:r>
              <w:rPr>
                <w:rFonts w:ascii="Times New Roman" w:eastAsia="Times New Roman" w:hAnsi="Times New Roman" w:cs="Times New Roman"/>
                <w:sz w:val="28"/>
              </w:rPr>
              <w:t>Индивидуальные</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8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В непосредственной образовательной деятельности (область «Музыка»);</w:t>
            </w:r>
          </w:p>
          <w:p w:rsidR="001E3241" w:rsidRDefault="001E3241">
            <w:pPr>
              <w:numPr>
                <w:ilvl w:val="0"/>
                <w:numId w:val="8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В другой непосредственной образовательной деятельности; </w:t>
            </w:r>
          </w:p>
          <w:p w:rsidR="001E3241" w:rsidRDefault="001E3241">
            <w:pPr>
              <w:numPr>
                <w:ilvl w:val="0"/>
                <w:numId w:val="8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Во время  прогулки; </w:t>
            </w:r>
          </w:p>
          <w:p w:rsidR="001E3241" w:rsidRDefault="001E3241">
            <w:pPr>
              <w:numPr>
                <w:ilvl w:val="0"/>
                <w:numId w:val="8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В сюжетно-ролевых играх;</w:t>
            </w:r>
          </w:p>
          <w:p w:rsidR="001E3241" w:rsidRDefault="001E3241">
            <w:pPr>
              <w:numPr>
                <w:ilvl w:val="0"/>
                <w:numId w:val="82"/>
              </w:numPr>
              <w:tabs>
                <w:tab w:val="left" w:pos="720"/>
              </w:tabs>
              <w:spacing w:after="0"/>
              <w:jc w:val="center"/>
              <w:rPr>
                <w:rFonts w:ascii="Times New Roman" w:eastAsia="Times New Roman" w:hAnsi="Times New Roman" w:cs="Times New Roman"/>
                <w:sz w:val="28"/>
              </w:rPr>
            </w:pPr>
            <w:r>
              <w:rPr>
                <w:rFonts w:ascii="Times New Roman" w:eastAsia="Times New Roman" w:hAnsi="Times New Roman" w:cs="Times New Roman"/>
                <w:sz w:val="28"/>
              </w:rPr>
              <w:t>На праздниках и развлечениях</w:t>
            </w:r>
          </w:p>
        </w:tc>
        <w:tc>
          <w:tcPr>
            <w:tcW w:w="3247"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8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Непосредственная образовательная деятельность</w:t>
            </w:r>
          </w:p>
          <w:p w:rsidR="001E3241" w:rsidRDefault="001E3241">
            <w:pPr>
              <w:numPr>
                <w:ilvl w:val="0"/>
                <w:numId w:val="8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1E3241" w:rsidRDefault="001E3241">
            <w:pPr>
              <w:numPr>
                <w:ilvl w:val="0"/>
                <w:numId w:val="8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В повседневной жизни: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-игры;</w:t>
            </w:r>
          </w:p>
          <w:p w:rsidR="001E3241" w:rsidRDefault="001E3241">
            <w:pPr>
              <w:spacing w:after="0"/>
              <w:rPr>
                <w:rFonts w:ascii="Times New Roman" w:hAnsi="Times New Roman" w:cs="Times New Roman"/>
              </w:rPr>
            </w:pPr>
            <w:r>
              <w:rPr>
                <w:rFonts w:ascii="Times New Roman" w:eastAsia="Times New Roman" w:hAnsi="Times New Roman" w:cs="Times New Roman"/>
                <w:sz w:val="28"/>
              </w:rPr>
              <w:t>- празднование дней рождения</w:t>
            </w:r>
          </w:p>
          <w:p w:rsidR="001E3241" w:rsidRDefault="001E3241">
            <w:pPr>
              <w:spacing w:after="0"/>
              <w:rPr>
                <w:rFonts w:ascii="Times New Roman" w:hAnsi="Times New Roman" w:cs="Times New Roman"/>
              </w:rPr>
            </w:pPr>
          </w:p>
        </w:tc>
        <w:tc>
          <w:tcPr>
            <w:tcW w:w="412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8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1E3241" w:rsidRDefault="001E3241">
            <w:pPr>
              <w:numPr>
                <w:ilvl w:val="0"/>
                <w:numId w:val="8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Экспериментирование со звуками, используя музыкальные игрушки и шумовые инструменты</w:t>
            </w:r>
          </w:p>
          <w:p w:rsidR="001E3241" w:rsidRDefault="001E3241">
            <w:pPr>
              <w:numPr>
                <w:ilvl w:val="0"/>
                <w:numId w:val="8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Игры в «праздники», «концерт»</w:t>
            </w:r>
          </w:p>
          <w:p w:rsidR="001E3241" w:rsidRDefault="001E3241">
            <w:pPr>
              <w:numPr>
                <w:ilvl w:val="0"/>
                <w:numId w:val="8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Создание предметной среды, способствующей проявлению у детей песенного, игрового творчества, музицирования</w:t>
            </w:r>
          </w:p>
          <w:p w:rsidR="001E3241" w:rsidRDefault="001E3241">
            <w:pPr>
              <w:numPr>
                <w:ilvl w:val="0"/>
                <w:numId w:val="8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Музыкально-дидактические игры</w:t>
            </w:r>
          </w:p>
        </w:tc>
        <w:tc>
          <w:tcPr>
            <w:tcW w:w="3647"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8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Совместные праздники, развлечения в ДОУ (включение родителей в праздники и подготовку к ним)</w:t>
            </w:r>
          </w:p>
          <w:p w:rsidR="001E3241" w:rsidRDefault="001E3241">
            <w:pPr>
              <w:numPr>
                <w:ilvl w:val="0"/>
                <w:numId w:val="8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1E3241" w:rsidRDefault="001E3241">
            <w:pPr>
              <w:numPr>
                <w:ilvl w:val="0"/>
                <w:numId w:val="8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w:t>
            </w:r>
            <w:r>
              <w:rPr>
                <w:rFonts w:ascii="Times New Roman" w:eastAsia="Times New Roman" w:hAnsi="Times New Roman" w:cs="Times New Roman"/>
                <w:sz w:val="28"/>
              </w:rPr>
              <w:lastRenderedPageBreak/>
              <w:t xml:space="preserve">деятельности </w:t>
            </w:r>
          </w:p>
          <w:p w:rsidR="001E3241" w:rsidRDefault="001E3241">
            <w:pPr>
              <w:numPr>
                <w:ilvl w:val="0"/>
                <w:numId w:val="8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наглядно-педагогической пропаганды для родителей (стенды, папки или ширмы-передвижки)</w:t>
            </w:r>
          </w:p>
          <w:p w:rsidR="001E3241" w:rsidRDefault="001E3241">
            <w:pPr>
              <w:numPr>
                <w:ilvl w:val="0"/>
                <w:numId w:val="8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1E3241" w:rsidRDefault="001E3241">
            <w:pPr>
              <w:numPr>
                <w:ilvl w:val="0"/>
                <w:numId w:val="83"/>
              </w:numPr>
              <w:tabs>
                <w:tab w:val="left" w:pos="720"/>
              </w:tabs>
              <w:spacing w:after="0"/>
              <w:rPr>
                <w:rFonts w:ascii="Times New Roman" w:hAnsi="Times New Roman" w:cs="Times New Roman"/>
              </w:rPr>
            </w:pPr>
            <w:r>
              <w:rPr>
                <w:rFonts w:ascii="Times New Roman" w:eastAsia="Times New Roman" w:hAnsi="Times New Roman" w:cs="Times New Roman"/>
                <w:sz w:val="28"/>
              </w:rPr>
              <w:t xml:space="preserve">Посещения детских музыкальных театров </w:t>
            </w:r>
          </w:p>
          <w:p w:rsidR="001E3241" w:rsidRDefault="001E3241">
            <w:pPr>
              <w:spacing w:after="0"/>
              <w:rPr>
                <w:rFonts w:ascii="Times New Roman" w:hAnsi="Times New Roman" w:cs="Times New Roman"/>
              </w:rPr>
            </w:pPr>
          </w:p>
        </w:tc>
      </w:tr>
    </w:tbl>
    <w:p w:rsidR="001E3241" w:rsidRDefault="001E3241">
      <w:pPr>
        <w:spacing w:after="0"/>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Возраст детей от 4 до 5 лет</w:t>
      </w:r>
    </w:p>
    <w:tbl>
      <w:tblPr>
        <w:tblW w:w="0" w:type="auto"/>
        <w:tblInd w:w="98" w:type="dxa"/>
        <w:tblLayout w:type="fixed"/>
        <w:tblCellMar>
          <w:left w:w="10" w:type="dxa"/>
          <w:right w:w="10" w:type="dxa"/>
        </w:tblCellMar>
        <w:tblLook w:val="0000"/>
      </w:tblPr>
      <w:tblGrid>
        <w:gridCol w:w="3672"/>
        <w:gridCol w:w="3049"/>
        <w:gridCol w:w="4288"/>
        <w:gridCol w:w="3679"/>
      </w:tblGrid>
      <w:tr w:rsidR="001E3241">
        <w:trPr>
          <w:gridAfter w:val="3"/>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работы</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04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Совместная деятельность </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педагога с детьми</w:t>
            </w:r>
          </w:p>
        </w:tc>
        <w:tc>
          <w:tcPr>
            <w:tcW w:w="4288"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Самостоятельная деятельность детей</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Совместная деятельность с семьей</w:t>
            </w:r>
          </w:p>
        </w:tc>
      </w:tr>
      <w:tr w:rsidR="001E3241">
        <w:trPr>
          <w:gridAfter w:val="3"/>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организации детей</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304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4288"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1E3241" w:rsidRDefault="001E3241">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1E3241" w:rsidRDefault="001E3241">
            <w:pPr>
              <w:spacing w:after="0"/>
              <w:jc w:val="center"/>
              <w:rPr>
                <w:rFonts w:ascii="Times New Roman" w:hAnsi="Times New Roman" w:cs="Times New Roman"/>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pPr>
            <w:r>
              <w:rPr>
                <w:rFonts w:ascii="Times New Roman" w:eastAsia="Times New Roman" w:hAnsi="Times New Roman" w:cs="Times New Roman"/>
                <w:sz w:val="28"/>
              </w:rPr>
              <w:t>Индивидуальные</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8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В непосредственной образовательной деятельности (область «Музыка»);</w:t>
            </w:r>
          </w:p>
          <w:p w:rsidR="001E3241" w:rsidRDefault="001E3241">
            <w:pPr>
              <w:numPr>
                <w:ilvl w:val="0"/>
                <w:numId w:val="8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В другой непосредственной образовательной деятельности; </w:t>
            </w:r>
          </w:p>
          <w:p w:rsidR="001E3241" w:rsidRDefault="001E3241">
            <w:pPr>
              <w:numPr>
                <w:ilvl w:val="0"/>
                <w:numId w:val="8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Во время  прогулки; </w:t>
            </w:r>
          </w:p>
          <w:p w:rsidR="001E3241" w:rsidRDefault="001E3241">
            <w:pPr>
              <w:numPr>
                <w:ilvl w:val="0"/>
                <w:numId w:val="8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В сюжетно-ролевых играх;</w:t>
            </w:r>
          </w:p>
          <w:p w:rsidR="001E3241" w:rsidRDefault="001E3241">
            <w:pPr>
              <w:numPr>
                <w:ilvl w:val="0"/>
                <w:numId w:val="8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На праздниках и развлечениях</w:t>
            </w:r>
          </w:p>
        </w:tc>
        <w:tc>
          <w:tcPr>
            <w:tcW w:w="304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8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Непосредственная образовательная деятельность</w:t>
            </w:r>
          </w:p>
          <w:p w:rsidR="001E3241" w:rsidRDefault="001E3241">
            <w:pPr>
              <w:numPr>
                <w:ilvl w:val="0"/>
                <w:numId w:val="8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1E3241" w:rsidRDefault="001E3241">
            <w:pPr>
              <w:numPr>
                <w:ilvl w:val="0"/>
                <w:numId w:val="8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В повседневной жизни: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-игры ;</w:t>
            </w:r>
          </w:p>
          <w:p w:rsidR="001E3241" w:rsidRDefault="001E3241">
            <w:pPr>
              <w:spacing w:after="0"/>
              <w:rPr>
                <w:rFonts w:ascii="Times New Roman" w:hAnsi="Times New Roman" w:cs="Times New Roman"/>
              </w:rPr>
            </w:pPr>
            <w:r>
              <w:rPr>
                <w:rFonts w:ascii="Times New Roman" w:eastAsia="Times New Roman" w:hAnsi="Times New Roman" w:cs="Times New Roman"/>
                <w:sz w:val="28"/>
              </w:rPr>
              <w:t>- празднование дней рождения</w:t>
            </w:r>
          </w:p>
          <w:p w:rsidR="001E3241" w:rsidRDefault="001E3241">
            <w:pPr>
              <w:spacing w:after="0"/>
              <w:rPr>
                <w:rFonts w:ascii="Times New Roman" w:hAnsi="Times New Roman" w:cs="Times New Roman"/>
              </w:rPr>
            </w:pPr>
          </w:p>
        </w:tc>
        <w:tc>
          <w:tcPr>
            <w:tcW w:w="4288"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8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1E3241" w:rsidRDefault="001E3241">
            <w:pPr>
              <w:numPr>
                <w:ilvl w:val="0"/>
                <w:numId w:val="8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Экспериментирование со звуками, используя музыкальные игрушки и шумовые инструменты</w:t>
            </w:r>
          </w:p>
          <w:p w:rsidR="001E3241" w:rsidRDefault="001E3241">
            <w:pPr>
              <w:numPr>
                <w:ilvl w:val="0"/>
                <w:numId w:val="8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Игры в «праздники», «концерт»</w:t>
            </w:r>
          </w:p>
          <w:p w:rsidR="001E3241" w:rsidRDefault="001E3241">
            <w:pPr>
              <w:numPr>
                <w:ilvl w:val="0"/>
                <w:numId w:val="8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предметной среды, способствующей </w:t>
            </w:r>
            <w:r>
              <w:rPr>
                <w:rFonts w:ascii="Times New Roman" w:eastAsia="Times New Roman" w:hAnsi="Times New Roman" w:cs="Times New Roman"/>
                <w:sz w:val="28"/>
              </w:rPr>
              <w:lastRenderedPageBreak/>
              <w:t>проявлению у детей песенного, игрового творчества, музицирования</w:t>
            </w:r>
          </w:p>
          <w:p w:rsidR="001E3241" w:rsidRDefault="001E3241">
            <w:pPr>
              <w:numPr>
                <w:ilvl w:val="0"/>
                <w:numId w:val="8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Музыкально-дидактические игры</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8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Совместные праздники, развлечения в ДОУ (включение родителей в праздники и подготовку к ним)</w:t>
            </w:r>
          </w:p>
          <w:p w:rsidR="001E3241" w:rsidRDefault="001E3241">
            <w:pPr>
              <w:numPr>
                <w:ilvl w:val="0"/>
                <w:numId w:val="8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1E3241" w:rsidRDefault="001E3241">
            <w:pPr>
              <w:numPr>
                <w:ilvl w:val="0"/>
                <w:numId w:val="8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w:t>
            </w:r>
            <w:r>
              <w:rPr>
                <w:rFonts w:ascii="Times New Roman" w:eastAsia="Times New Roman" w:hAnsi="Times New Roman" w:cs="Times New Roman"/>
                <w:sz w:val="28"/>
              </w:rPr>
              <w:lastRenderedPageBreak/>
              <w:t xml:space="preserve">деятельности </w:t>
            </w:r>
          </w:p>
          <w:p w:rsidR="001E3241" w:rsidRDefault="001E3241">
            <w:pPr>
              <w:numPr>
                <w:ilvl w:val="0"/>
                <w:numId w:val="8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наглядно-педагогической пропаганды для родителей (стенды, папки или ширмы-передвижки)</w:t>
            </w:r>
          </w:p>
          <w:p w:rsidR="001E3241" w:rsidRDefault="001E3241">
            <w:pPr>
              <w:numPr>
                <w:ilvl w:val="0"/>
                <w:numId w:val="85"/>
              </w:numPr>
              <w:tabs>
                <w:tab w:val="left" w:pos="720"/>
              </w:tabs>
              <w:spacing w:after="0"/>
              <w:rPr>
                <w:rFonts w:ascii="Times New Roman" w:hAnsi="Times New Roman" w:cs="Times New Roman"/>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1E3241" w:rsidRDefault="001E3241">
            <w:pPr>
              <w:spacing w:after="0"/>
              <w:ind w:left="360"/>
              <w:rPr>
                <w:rFonts w:ascii="Times New Roman" w:hAnsi="Times New Roman" w:cs="Times New Roman"/>
              </w:rPr>
            </w:pPr>
          </w:p>
        </w:tc>
      </w:tr>
    </w:tbl>
    <w:p w:rsidR="001E3241" w:rsidRDefault="001E3241">
      <w:pPr>
        <w:spacing w:after="0"/>
        <w:rPr>
          <w:rFonts w:ascii="Times New Roman" w:eastAsia="Times New Roman" w:hAnsi="Times New Roman" w:cs="Times New Roman"/>
          <w:b/>
          <w:sz w:val="28"/>
        </w:rPr>
      </w:pPr>
    </w:p>
    <w:p w:rsidR="001E3241" w:rsidRDefault="001E3241"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29480E" w:rsidRDefault="0029480E" w:rsidP="001E3241">
      <w:pPr>
        <w:spacing w:after="0"/>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Возраст детей от 5 до 6 лет</w:t>
      </w:r>
    </w:p>
    <w:tbl>
      <w:tblPr>
        <w:tblW w:w="0" w:type="auto"/>
        <w:tblInd w:w="98" w:type="dxa"/>
        <w:tblLayout w:type="fixed"/>
        <w:tblCellMar>
          <w:left w:w="10" w:type="dxa"/>
          <w:right w:w="10" w:type="dxa"/>
        </w:tblCellMar>
        <w:tblLook w:val="0000"/>
      </w:tblPr>
      <w:tblGrid>
        <w:gridCol w:w="2859"/>
        <w:gridCol w:w="812"/>
        <w:gridCol w:w="2688"/>
        <w:gridCol w:w="4639"/>
        <w:gridCol w:w="3689"/>
      </w:tblGrid>
      <w:tr w:rsidR="001E3241">
        <w:trPr>
          <w:gridAfter w:val="3"/>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работы</w:t>
            </w:r>
          </w:p>
        </w:tc>
      </w:tr>
      <w:tr w:rsidR="001E3241">
        <w:tc>
          <w:tcPr>
            <w:tcW w:w="285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Совместная деятельность</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педагога с детьми</w:t>
            </w:r>
          </w:p>
        </w:tc>
        <w:tc>
          <w:tcPr>
            <w:tcW w:w="463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Самостоятельная </w:t>
            </w: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деятельность детей</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Совместная деятельность с семьей</w:t>
            </w:r>
          </w:p>
        </w:tc>
      </w:tr>
      <w:tr w:rsidR="001E3241">
        <w:trPr>
          <w:gridAfter w:val="3"/>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организации детей</w:t>
            </w:r>
          </w:p>
        </w:tc>
      </w:tr>
      <w:tr w:rsidR="001E3241">
        <w:tc>
          <w:tcPr>
            <w:tcW w:w="285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463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1E3241" w:rsidRDefault="001E3241">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1E3241" w:rsidRDefault="001E3241">
            <w:pPr>
              <w:spacing w:after="0"/>
              <w:jc w:val="center"/>
              <w:rPr>
                <w:rFonts w:ascii="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pPr>
            <w:r>
              <w:rPr>
                <w:rFonts w:ascii="Times New Roman" w:eastAsia="Times New Roman" w:hAnsi="Times New Roman" w:cs="Times New Roman"/>
                <w:sz w:val="28"/>
              </w:rPr>
              <w:t>Индивидуальные</w:t>
            </w:r>
          </w:p>
        </w:tc>
      </w:tr>
      <w:tr w:rsidR="001E3241">
        <w:tc>
          <w:tcPr>
            <w:tcW w:w="285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8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В непосредственной образовательной деятельности (область «Музыка»);</w:t>
            </w:r>
          </w:p>
          <w:p w:rsidR="001E3241" w:rsidRDefault="001E3241">
            <w:pPr>
              <w:numPr>
                <w:ilvl w:val="0"/>
                <w:numId w:val="8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В другой               непосредственной образовательной деятельности; </w:t>
            </w:r>
          </w:p>
          <w:p w:rsidR="001E3241" w:rsidRDefault="001E3241">
            <w:pPr>
              <w:numPr>
                <w:ilvl w:val="0"/>
                <w:numId w:val="8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Во время  прогулки; </w:t>
            </w:r>
          </w:p>
          <w:p w:rsidR="001E3241" w:rsidRDefault="001E3241">
            <w:pPr>
              <w:numPr>
                <w:ilvl w:val="0"/>
                <w:numId w:val="8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В сюжетно-ролевых играх;</w:t>
            </w:r>
          </w:p>
          <w:p w:rsidR="001E3241" w:rsidRDefault="001E3241">
            <w:pPr>
              <w:numPr>
                <w:ilvl w:val="0"/>
                <w:numId w:val="86"/>
              </w:numPr>
              <w:tabs>
                <w:tab w:val="left" w:pos="720"/>
              </w:tabs>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 праздниках и развлечениях </w:t>
            </w: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8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Непосредственная образовательная деятельность</w:t>
            </w:r>
          </w:p>
          <w:p w:rsidR="001E3241" w:rsidRDefault="001E3241">
            <w:pPr>
              <w:numPr>
                <w:ilvl w:val="0"/>
                <w:numId w:val="8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1E3241" w:rsidRDefault="001E3241">
            <w:pPr>
              <w:numPr>
                <w:ilvl w:val="0"/>
                <w:numId w:val="8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В повседневной жизни: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-игры; </w:t>
            </w:r>
          </w:p>
          <w:p w:rsidR="001E3241" w:rsidRDefault="001E3241">
            <w:pPr>
              <w:spacing w:after="0"/>
              <w:rPr>
                <w:rFonts w:ascii="Times New Roman" w:hAnsi="Times New Roman" w:cs="Times New Roman"/>
              </w:rPr>
            </w:pPr>
            <w:r>
              <w:rPr>
                <w:rFonts w:ascii="Times New Roman" w:eastAsia="Times New Roman" w:hAnsi="Times New Roman" w:cs="Times New Roman"/>
                <w:sz w:val="28"/>
              </w:rPr>
              <w:t>- празднование дней рождения</w:t>
            </w:r>
          </w:p>
          <w:p w:rsidR="001E3241" w:rsidRDefault="001E3241">
            <w:pPr>
              <w:spacing w:after="0"/>
              <w:rPr>
                <w:rFonts w:ascii="Times New Roman" w:hAnsi="Times New Roman" w:cs="Times New Roman"/>
              </w:rPr>
            </w:pPr>
          </w:p>
        </w:tc>
        <w:tc>
          <w:tcPr>
            <w:tcW w:w="463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8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театральных кукол, атрибутов и элементов костюмов для театрализации. Портреты композиторов. ТСО </w:t>
            </w:r>
          </w:p>
          <w:p w:rsidR="001E3241" w:rsidRDefault="001E3241">
            <w:pPr>
              <w:numPr>
                <w:ilvl w:val="0"/>
                <w:numId w:val="8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для детей игровых творческих ситуаций (сюжетно-ролевая игра), способствующих импровизации в пении, движении, музицировании</w:t>
            </w:r>
          </w:p>
          <w:p w:rsidR="001E3241" w:rsidRDefault="001E3241">
            <w:pPr>
              <w:numPr>
                <w:ilvl w:val="0"/>
                <w:numId w:val="8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Придумывание мелодий на заданные и собственные слова</w:t>
            </w:r>
          </w:p>
          <w:p w:rsidR="001E3241" w:rsidRDefault="001E3241">
            <w:pPr>
              <w:numPr>
                <w:ilvl w:val="0"/>
                <w:numId w:val="8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Придумывание простейших танцевальных движений</w:t>
            </w:r>
          </w:p>
          <w:p w:rsidR="001E3241" w:rsidRDefault="001E3241">
            <w:pPr>
              <w:numPr>
                <w:ilvl w:val="0"/>
                <w:numId w:val="8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Инсценирование содержания песен, хороводов</w:t>
            </w:r>
          </w:p>
          <w:p w:rsidR="001E3241" w:rsidRDefault="001E3241">
            <w:pPr>
              <w:numPr>
                <w:ilvl w:val="0"/>
                <w:numId w:val="8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Составление композиций танца</w:t>
            </w:r>
          </w:p>
          <w:p w:rsidR="001E3241" w:rsidRDefault="001E3241">
            <w:pPr>
              <w:numPr>
                <w:ilvl w:val="0"/>
                <w:numId w:val="8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Импровизация на инструментах</w:t>
            </w:r>
          </w:p>
          <w:p w:rsidR="001E3241" w:rsidRDefault="001E3241">
            <w:pPr>
              <w:numPr>
                <w:ilvl w:val="0"/>
                <w:numId w:val="8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Музыкально-дидактические игры</w:t>
            </w:r>
          </w:p>
          <w:p w:rsidR="001E3241" w:rsidRDefault="001E3241">
            <w:pPr>
              <w:numPr>
                <w:ilvl w:val="0"/>
                <w:numId w:val="8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Игры-драматизации</w:t>
            </w:r>
          </w:p>
          <w:p w:rsidR="001E3241" w:rsidRDefault="001E3241">
            <w:pPr>
              <w:numPr>
                <w:ilvl w:val="0"/>
                <w:numId w:val="8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Аккомпанемент в пении, танце и др.</w:t>
            </w:r>
          </w:p>
          <w:p w:rsidR="001E3241" w:rsidRDefault="001E3241">
            <w:pPr>
              <w:numPr>
                <w:ilvl w:val="0"/>
                <w:numId w:val="8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Детский ансамбль, оркестр </w:t>
            </w:r>
          </w:p>
          <w:p w:rsidR="001E3241" w:rsidRDefault="001E3241">
            <w:pPr>
              <w:numPr>
                <w:ilvl w:val="0"/>
                <w:numId w:val="8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Игра в «концерт», «музыкальные занятия»  </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8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Совместные праздники, развлечения в ДОУ (включение родителей в праздники и подготовку к ним)</w:t>
            </w:r>
          </w:p>
          <w:p w:rsidR="001E3241" w:rsidRDefault="001E3241">
            <w:pPr>
              <w:numPr>
                <w:ilvl w:val="0"/>
                <w:numId w:val="8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1E3241" w:rsidRDefault="001E3241">
            <w:pPr>
              <w:numPr>
                <w:ilvl w:val="0"/>
                <w:numId w:val="8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деятельности </w:t>
            </w:r>
          </w:p>
          <w:p w:rsidR="001E3241" w:rsidRDefault="001E3241">
            <w:pPr>
              <w:numPr>
                <w:ilvl w:val="0"/>
                <w:numId w:val="8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Создание наглядно-педагогической пропаганды для родителей (стенды, папки или ширмы-передвижки)</w:t>
            </w:r>
          </w:p>
          <w:p w:rsidR="001E3241" w:rsidRDefault="001E3241">
            <w:pPr>
              <w:numPr>
                <w:ilvl w:val="0"/>
                <w:numId w:val="87"/>
              </w:numPr>
              <w:tabs>
                <w:tab w:val="left" w:pos="720"/>
              </w:tabs>
              <w:spacing w:after="0"/>
              <w:rPr>
                <w:rFonts w:ascii="Times New Roman" w:hAnsi="Times New Roman" w:cs="Times New Roman"/>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1E3241" w:rsidRDefault="001E3241">
            <w:pPr>
              <w:spacing w:after="0"/>
              <w:ind w:left="360"/>
              <w:rPr>
                <w:rFonts w:ascii="Times New Roman" w:hAnsi="Times New Roman" w:cs="Times New Roman"/>
              </w:rPr>
            </w:pPr>
          </w:p>
        </w:tc>
      </w:tr>
    </w:tbl>
    <w:p w:rsidR="001E3241" w:rsidRDefault="001E3241">
      <w:pPr>
        <w:spacing w:after="0"/>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9F79F7" w:rsidRDefault="009F79F7">
      <w:pPr>
        <w:spacing w:after="0"/>
        <w:jc w:val="center"/>
        <w:rPr>
          <w:rFonts w:ascii="Times New Roman" w:eastAsia="Times New Roman" w:hAnsi="Times New Roman" w:cs="Times New Roman"/>
          <w:b/>
          <w:sz w:val="28"/>
        </w:rPr>
      </w:pPr>
    </w:p>
    <w:p w:rsidR="009F79F7" w:rsidRDefault="009F79F7">
      <w:pPr>
        <w:spacing w:after="0"/>
        <w:jc w:val="center"/>
        <w:rPr>
          <w:rFonts w:ascii="Times New Roman" w:eastAsia="Times New Roman" w:hAnsi="Times New Roman" w:cs="Times New Roman"/>
          <w:b/>
          <w:sz w:val="28"/>
        </w:rPr>
      </w:pPr>
    </w:p>
    <w:p w:rsidR="009F79F7" w:rsidRDefault="009F79F7">
      <w:pPr>
        <w:spacing w:after="0"/>
        <w:jc w:val="center"/>
        <w:rPr>
          <w:rFonts w:ascii="Times New Roman" w:eastAsia="Times New Roman" w:hAnsi="Times New Roman" w:cs="Times New Roman"/>
          <w:b/>
          <w:sz w:val="28"/>
        </w:rPr>
      </w:pPr>
    </w:p>
    <w:p w:rsidR="009F79F7" w:rsidRDefault="009F79F7">
      <w:pPr>
        <w:spacing w:after="0"/>
        <w:jc w:val="center"/>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29480E" w:rsidRDefault="0029480E">
      <w:pPr>
        <w:spacing w:after="0"/>
        <w:jc w:val="center"/>
        <w:rPr>
          <w:rFonts w:ascii="Times New Roman" w:eastAsia="Times New Roman" w:hAnsi="Times New Roman" w:cs="Times New Roman"/>
          <w:b/>
          <w:sz w:val="28"/>
        </w:rPr>
      </w:pPr>
    </w:p>
    <w:p w:rsidR="001E3241" w:rsidRDefault="001E3241" w:rsidP="001E3241">
      <w:pPr>
        <w:spacing w:after="0"/>
        <w:rPr>
          <w:rFonts w:ascii="Times New Roman" w:eastAsia="Times New Roman" w:hAnsi="Times New Roman" w:cs="Times New Roman"/>
          <w:b/>
          <w:sz w:val="28"/>
        </w:rPr>
      </w:pPr>
    </w:p>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Возраст детей от 6 до 7 лет</w:t>
      </w:r>
    </w:p>
    <w:tbl>
      <w:tblPr>
        <w:tblW w:w="0" w:type="auto"/>
        <w:tblInd w:w="98" w:type="dxa"/>
        <w:tblLayout w:type="fixed"/>
        <w:tblCellMar>
          <w:left w:w="10" w:type="dxa"/>
          <w:right w:w="10" w:type="dxa"/>
        </w:tblCellMar>
        <w:tblLook w:val="0000"/>
      </w:tblPr>
      <w:tblGrid>
        <w:gridCol w:w="3672"/>
        <w:gridCol w:w="2799"/>
        <w:gridCol w:w="4563"/>
        <w:gridCol w:w="3654"/>
      </w:tblGrid>
      <w:tr w:rsidR="001E3241">
        <w:trPr>
          <w:gridAfter w:val="3"/>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работы</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279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Совместная деятельность педагога с детьми</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Самостоятельная деятельность детей</w:t>
            </w:r>
          </w:p>
        </w:tc>
        <w:tc>
          <w:tcPr>
            <w:tcW w:w="3654"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Совместная деятельность с семьей</w:t>
            </w:r>
          </w:p>
        </w:tc>
      </w:tr>
      <w:tr w:rsidR="001E3241">
        <w:trPr>
          <w:gridAfter w:val="3"/>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pPr>
            <w:r>
              <w:rPr>
                <w:rFonts w:ascii="Times New Roman" w:eastAsia="Times New Roman" w:hAnsi="Times New Roman" w:cs="Times New Roman"/>
                <w:b/>
                <w:sz w:val="28"/>
              </w:rPr>
              <w:t>Формы организации детей</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279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1E3241" w:rsidRDefault="001E3241">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1E3241" w:rsidRDefault="001E3241">
            <w:pPr>
              <w:spacing w:after="0"/>
              <w:jc w:val="center"/>
              <w:rPr>
                <w:rFonts w:ascii="Times New Roman" w:hAnsi="Times New Roman" w:cs="Times New Roman"/>
              </w:rPr>
            </w:pPr>
          </w:p>
        </w:tc>
        <w:tc>
          <w:tcPr>
            <w:tcW w:w="3654"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1E3241" w:rsidRDefault="001E324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1E3241" w:rsidRDefault="001E3241">
            <w:pPr>
              <w:spacing w:after="0"/>
              <w:jc w:val="center"/>
            </w:pPr>
            <w:r>
              <w:rPr>
                <w:rFonts w:ascii="Times New Roman" w:eastAsia="Times New Roman" w:hAnsi="Times New Roman" w:cs="Times New Roman"/>
                <w:sz w:val="28"/>
              </w:rPr>
              <w:t>Индивидуальные</w:t>
            </w:r>
          </w:p>
        </w:tc>
      </w:tr>
      <w:tr w:rsidR="001E3241">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8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В непосредственной образовательной деятельности (область «Музыка»);</w:t>
            </w:r>
          </w:p>
          <w:p w:rsidR="001E3241" w:rsidRDefault="001E3241">
            <w:pPr>
              <w:numPr>
                <w:ilvl w:val="0"/>
                <w:numId w:val="8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В другой                 непосредственной образовательной деятельности; </w:t>
            </w:r>
          </w:p>
          <w:p w:rsidR="001E3241" w:rsidRDefault="001E3241">
            <w:pPr>
              <w:numPr>
                <w:ilvl w:val="0"/>
                <w:numId w:val="8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Во время  прогулки; </w:t>
            </w:r>
          </w:p>
          <w:p w:rsidR="001E3241" w:rsidRDefault="001E3241">
            <w:pPr>
              <w:numPr>
                <w:ilvl w:val="0"/>
                <w:numId w:val="8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В сюжетно-ролевых играх;</w:t>
            </w:r>
          </w:p>
          <w:p w:rsidR="001E3241" w:rsidRDefault="001E3241">
            <w:pPr>
              <w:tabs>
                <w:tab w:val="left" w:pos="720"/>
              </w:tabs>
              <w:spacing w:after="0"/>
              <w:ind w:left="720"/>
              <w:rPr>
                <w:rFonts w:ascii="Times New Roman" w:eastAsia="Times New Roman" w:hAnsi="Times New Roman" w:cs="Times New Roman"/>
                <w:sz w:val="28"/>
              </w:rPr>
            </w:pPr>
          </w:p>
          <w:p w:rsidR="001E3241" w:rsidRDefault="001E3241">
            <w:pPr>
              <w:numPr>
                <w:ilvl w:val="0"/>
                <w:numId w:val="88"/>
              </w:numPr>
              <w:tabs>
                <w:tab w:val="left" w:pos="720"/>
              </w:tabs>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 праздниках и развлечениях </w:t>
            </w:r>
          </w:p>
        </w:tc>
        <w:tc>
          <w:tcPr>
            <w:tcW w:w="2799"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8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Непосредственная образовательная деятельность</w:t>
            </w:r>
          </w:p>
          <w:p w:rsidR="001E3241" w:rsidRDefault="001E3241">
            <w:pPr>
              <w:numPr>
                <w:ilvl w:val="0"/>
                <w:numId w:val="8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1E3241" w:rsidRDefault="001E3241">
            <w:pPr>
              <w:numPr>
                <w:ilvl w:val="0"/>
                <w:numId w:val="8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В повседневной жизни:</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w:t>
            </w:r>
          </w:p>
          <w:p w:rsidR="001E3241" w:rsidRDefault="001E3241">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игры; </w:t>
            </w:r>
          </w:p>
          <w:p w:rsidR="001E3241" w:rsidRDefault="001E3241">
            <w:pPr>
              <w:spacing w:after="0"/>
              <w:rPr>
                <w:rFonts w:ascii="Times New Roman" w:hAnsi="Times New Roman" w:cs="Times New Roman"/>
              </w:rPr>
            </w:pPr>
            <w:r>
              <w:rPr>
                <w:rFonts w:ascii="Times New Roman" w:eastAsia="Times New Roman" w:hAnsi="Times New Roman" w:cs="Times New Roman"/>
                <w:sz w:val="28"/>
              </w:rPr>
              <w:t>- празднование дней рождения</w:t>
            </w:r>
          </w:p>
          <w:p w:rsidR="001E3241" w:rsidRDefault="001E3241">
            <w:pPr>
              <w:spacing w:after="0"/>
              <w:rPr>
                <w:rFonts w:ascii="Times New Roman" w:hAnsi="Times New Roman" w:cs="Times New Roman"/>
              </w:rPr>
            </w:pPr>
          </w:p>
        </w:tc>
        <w:tc>
          <w:tcPr>
            <w:tcW w:w="4563"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8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для ряжения, ТСО.</w:t>
            </w:r>
          </w:p>
          <w:p w:rsidR="001E3241" w:rsidRDefault="001E3241">
            <w:pPr>
              <w:numPr>
                <w:ilvl w:val="0"/>
                <w:numId w:val="8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для детей игровых творческих ситуаций (сюжетно-ролевая игра), способствующих импровизации в пении, движении, музицировании</w:t>
            </w:r>
          </w:p>
          <w:p w:rsidR="001E3241" w:rsidRDefault="001E3241">
            <w:pPr>
              <w:numPr>
                <w:ilvl w:val="0"/>
                <w:numId w:val="8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Импровизация мелодий на собственные слова, придумывание песенок</w:t>
            </w:r>
          </w:p>
          <w:p w:rsidR="001E3241" w:rsidRDefault="001E3241">
            <w:pPr>
              <w:numPr>
                <w:ilvl w:val="0"/>
                <w:numId w:val="8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Придумывание простейших </w:t>
            </w:r>
            <w:r>
              <w:rPr>
                <w:rFonts w:ascii="Times New Roman" w:eastAsia="Times New Roman" w:hAnsi="Times New Roman" w:cs="Times New Roman"/>
                <w:sz w:val="28"/>
              </w:rPr>
              <w:lastRenderedPageBreak/>
              <w:t>танцевальных движений</w:t>
            </w:r>
          </w:p>
          <w:p w:rsidR="001E3241" w:rsidRDefault="001E3241">
            <w:pPr>
              <w:numPr>
                <w:ilvl w:val="0"/>
                <w:numId w:val="8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Инсценирование содержания песен, хороводов</w:t>
            </w:r>
          </w:p>
          <w:p w:rsidR="001E3241" w:rsidRDefault="001E3241">
            <w:pPr>
              <w:numPr>
                <w:ilvl w:val="0"/>
                <w:numId w:val="8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Составление композиций танца</w:t>
            </w:r>
          </w:p>
          <w:p w:rsidR="001E3241" w:rsidRDefault="001E3241">
            <w:pPr>
              <w:numPr>
                <w:ilvl w:val="0"/>
                <w:numId w:val="8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Импровизация на инструментах</w:t>
            </w:r>
          </w:p>
          <w:p w:rsidR="001E3241" w:rsidRDefault="001E3241">
            <w:pPr>
              <w:numPr>
                <w:ilvl w:val="0"/>
                <w:numId w:val="8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Музыкально-дидактические игры</w:t>
            </w:r>
          </w:p>
          <w:p w:rsidR="001E3241" w:rsidRDefault="001E3241">
            <w:pPr>
              <w:numPr>
                <w:ilvl w:val="0"/>
                <w:numId w:val="8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Игры-драматизации</w:t>
            </w:r>
          </w:p>
          <w:p w:rsidR="001E3241" w:rsidRDefault="001E3241">
            <w:pPr>
              <w:numPr>
                <w:ilvl w:val="0"/>
                <w:numId w:val="8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Аккомпанемент в пении, танце и др.</w:t>
            </w:r>
          </w:p>
          <w:p w:rsidR="001E3241" w:rsidRDefault="001E3241">
            <w:pPr>
              <w:numPr>
                <w:ilvl w:val="0"/>
                <w:numId w:val="8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Детский ансамбль, оркестр </w:t>
            </w:r>
          </w:p>
          <w:p w:rsidR="001E3241" w:rsidRDefault="001E3241">
            <w:pPr>
              <w:numPr>
                <w:ilvl w:val="0"/>
                <w:numId w:val="89"/>
              </w:numPr>
              <w:tabs>
                <w:tab w:val="left" w:pos="720"/>
              </w:tabs>
              <w:spacing w:after="0"/>
              <w:rPr>
                <w:rFonts w:ascii="Times New Roman" w:hAnsi="Times New Roman" w:cs="Times New Roman"/>
              </w:rPr>
            </w:pPr>
            <w:r>
              <w:rPr>
                <w:rFonts w:ascii="Times New Roman" w:eastAsia="Times New Roman" w:hAnsi="Times New Roman" w:cs="Times New Roman"/>
                <w:sz w:val="28"/>
              </w:rPr>
              <w:t>Игры в «концерт», «спектакль», «музыкальные занятия», «оркестр», «телевизор».</w:t>
            </w:r>
          </w:p>
          <w:p w:rsidR="001E3241" w:rsidRDefault="001E3241">
            <w:pPr>
              <w:spacing w:after="0"/>
              <w:ind w:left="360"/>
              <w:rPr>
                <w:rFonts w:ascii="Times New Roman" w:hAnsi="Times New Roman" w:cs="Times New Roman"/>
              </w:rPr>
            </w:pPr>
          </w:p>
        </w:tc>
        <w:tc>
          <w:tcPr>
            <w:tcW w:w="3654"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numPr>
                <w:ilvl w:val="0"/>
                <w:numId w:val="9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Совместные праздники, развлечения в ДОУ (включение родителей в праздники и подготовку к ним)</w:t>
            </w:r>
          </w:p>
          <w:p w:rsidR="001E3241" w:rsidRDefault="001E3241">
            <w:pPr>
              <w:numPr>
                <w:ilvl w:val="0"/>
                <w:numId w:val="9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1E3241" w:rsidRDefault="001E3241">
            <w:pPr>
              <w:numPr>
                <w:ilvl w:val="0"/>
                <w:numId w:val="9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w:t>
            </w:r>
            <w:r>
              <w:rPr>
                <w:rFonts w:ascii="Times New Roman" w:eastAsia="Times New Roman" w:hAnsi="Times New Roman" w:cs="Times New Roman"/>
                <w:sz w:val="28"/>
              </w:rPr>
              <w:lastRenderedPageBreak/>
              <w:t xml:space="preserve">деятельности </w:t>
            </w:r>
          </w:p>
          <w:p w:rsidR="001E3241" w:rsidRDefault="001E3241">
            <w:pPr>
              <w:numPr>
                <w:ilvl w:val="0"/>
                <w:numId w:val="9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наглядно-педагогической пропаганды для родителей (стенды, папки или ширмы-передвижки)</w:t>
            </w:r>
          </w:p>
          <w:p w:rsidR="001E3241" w:rsidRDefault="001E3241">
            <w:pPr>
              <w:numPr>
                <w:ilvl w:val="0"/>
                <w:numId w:val="90"/>
              </w:numPr>
              <w:tabs>
                <w:tab w:val="left" w:pos="720"/>
              </w:tabs>
              <w:spacing w:after="0"/>
              <w:rPr>
                <w:rFonts w:ascii="Times New Roman" w:hAnsi="Times New Roman" w:cs="Times New Roman"/>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1E3241" w:rsidRDefault="001E3241">
            <w:pPr>
              <w:spacing w:after="0"/>
              <w:ind w:left="360"/>
              <w:rPr>
                <w:rFonts w:ascii="Times New Roman" w:hAnsi="Times New Roman" w:cs="Times New Roman"/>
              </w:rPr>
            </w:pPr>
          </w:p>
        </w:tc>
      </w:tr>
    </w:tbl>
    <w:p w:rsidR="001E3241" w:rsidRDefault="001E3241">
      <w:pPr>
        <w:spacing w:after="0"/>
        <w:rPr>
          <w:rFonts w:ascii="Times New Roman" w:eastAsia="Times New Roman" w:hAnsi="Times New Roman" w:cs="Times New Roman"/>
          <w:b/>
          <w:sz w:val="28"/>
        </w:rPr>
      </w:pPr>
    </w:p>
    <w:p w:rsidR="001E3241" w:rsidRDefault="001E3241">
      <w:pPr>
        <w:pStyle w:val="14"/>
        <w:spacing w:after="0"/>
        <w:ind w:left="0"/>
        <w:rPr>
          <w:rFonts w:ascii="Times New Roman" w:hAnsi="Times New Roman"/>
          <w:b/>
          <w:sz w:val="28"/>
          <w:szCs w:val="28"/>
        </w:rPr>
      </w:pPr>
    </w:p>
    <w:p w:rsidR="009F79F7" w:rsidRDefault="009F79F7">
      <w:pPr>
        <w:pStyle w:val="14"/>
        <w:spacing w:after="0"/>
        <w:ind w:left="0"/>
        <w:rPr>
          <w:rFonts w:ascii="Times New Roman" w:hAnsi="Times New Roman"/>
          <w:b/>
          <w:sz w:val="28"/>
          <w:szCs w:val="28"/>
        </w:rPr>
      </w:pPr>
    </w:p>
    <w:p w:rsidR="009F79F7" w:rsidRDefault="009F79F7">
      <w:pPr>
        <w:pStyle w:val="14"/>
        <w:spacing w:after="0"/>
        <w:ind w:left="0"/>
        <w:rPr>
          <w:rFonts w:ascii="Times New Roman" w:hAnsi="Times New Roman"/>
          <w:b/>
          <w:sz w:val="28"/>
          <w:szCs w:val="28"/>
        </w:rPr>
      </w:pPr>
    </w:p>
    <w:p w:rsidR="009F79F7" w:rsidRDefault="009F79F7">
      <w:pPr>
        <w:pStyle w:val="14"/>
        <w:spacing w:after="0"/>
        <w:ind w:left="0"/>
        <w:rPr>
          <w:rFonts w:ascii="Times New Roman" w:hAnsi="Times New Roman"/>
          <w:b/>
          <w:sz w:val="28"/>
          <w:szCs w:val="28"/>
        </w:rPr>
      </w:pPr>
    </w:p>
    <w:p w:rsidR="009F79F7" w:rsidRDefault="009F79F7">
      <w:pPr>
        <w:pStyle w:val="14"/>
        <w:spacing w:after="0"/>
        <w:ind w:left="0"/>
        <w:rPr>
          <w:rFonts w:ascii="Times New Roman" w:hAnsi="Times New Roman"/>
          <w:b/>
          <w:sz w:val="28"/>
          <w:szCs w:val="28"/>
        </w:rPr>
      </w:pPr>
    </w:p>
    <w:p w:rsidR="009F79F7" w:rsidRDefault="009F79F7">
      <w:pPr>
        <w:pStyle w:val="14"/>
        <w:spacing w:after="0"/>
        <w:ind w:left="0"/>
        <w:rPr>
          <w:rFonts w:ascii="Times New Roman" w:hAnsi="Times New Roman"/>
          <w:b/>
          <w:sz w:val="28"/>
          <w:szCs w:val="28"/>
        </w:rPr>
      </w:pPr>
    </w:p>
    <w:p w:rsidR="009F79F7" w:rsidRDefault="009F79F7">
      <w:pPr>
        <w:pStyle w:val="14"/>
        <w:spacing w:after="0"/>
        <w:ind w:left="0"/>
        <w:rPr>
          <w:rFonts w:ascii="Times New Roman" w:hAnsi="Times New Roman"/>
          <w:b/>
          <w:sz w:val="28"/>
          <w:szCs w:val="28"/>
        </w:rPr>
      </w:pPr>
    </w:p>
    <w:p w:rsidR="009F79F7" w:rsidRDefault="009F79F7">
      <w:pPr>
        <w:pStyle w:val="14"/>
        <w:spacing w:after="0"/>
        <w:ind w:left="0"/>
        <w:rPr>
          <w:rFonts w:ascii="Times New Roman" w:hAnsi="Times New Roman"/>
          <w:b/>
          <w:sz w:val="28"/>
          <w:szCs w:val="28"/>
        </w:rPr>
      </w:pPr>
    </w:p>
    <w:p w:rsidR="009F79F7" w:rsidRDefault="009F79F7">
      <w:pPr>
        <w:pStyle w:val="14"/>
        <w:spacing w:after="0"/>
        <w:ind w:left="0"/>
        <w:rPr>
          <w:rFonts w:ascii="Times New Roman" w:hAnsi="Times New Roman"/>
          <w:b/>
          <w:sz w:val="28"/>
          <w:szCs w:val="28"/>
        </w:rPr>
      </w:pPr>
    </w:p>
    <w:p w:rsidR="009F79F7" w:rsidRDefault="009F79F7">
      <w:pPr>
        <w:pStyle w:val="14"/>
        <w:spacing w:after="0"/>
        <w:ind w:left="0"/>
        <w:rPr>
          <w:rFonts w:ascii="Times New Roman" w:hAnsi="Times New Roman"/>
          <w:b/>
          <w:sz w:val="28"/>
          <w:szCs w:val="28"/>
        </w:rPr>
      </w:pPr>
    </w:p>
    <w:p w:rsidR="009F79F7" w:rsidRDefault="009F79F7">
      <w:pPr>
        <w:pStyle w:val="14"/>
        <w:spacing w:after="0"/>
        <w:ind w:left="0"/>
        <w:rPr>
          <w:rFonts w:ascii="Times New Roman" w:hAnsi="Times New Roman"/>
          <w:b/>
          <w:sz w:val="28"/>
          <w:szCs w:val="28"/>
        </w:rPr>
      </w:pPr>
    </w:p>
    <w:p w:rsidR="009F79F7" w:rsidRDefault="009F79F7">
      <w:pPr>
        <w:pStyle w:val="14"/>
        <w:spacing w:after="0"/>
        <w:ind w:left="0"/>
        <w:rPr>
          <w:rFonts w:ascii="Times New Roman" w:hAnsi="Times New Roman"/>
          <w:b/>
          <w:sz w:val="28"/>
          <w:szCs w:val="28"/>
        </w:rPr>
      </w:pPr>
    </w:p>
    <w:p w:rsidR="009F79F7" w:rsidRDefault="009F79F7">
      <w:pPr>
        <w:pStyle w:val="14"/>
        <w:spacing w:after="0"/>
        <w:ind w:left="0"/>
        <w:rPr>
          <w:rFonts w:ascii="Times New Roman" w:hAnsi="Times New Roman"/>
          <w:b/>
          <w:sz w:val="28"/>
          <w:szCs w:val="28"/>
        </w:rPr>
      </w:pPr>
    </w:p>
    <w:p w:rsidR="001E3241" w:rsidRDefault="001E3241">
      <w:pPr>
        <w:pStyle w:val="14"/>
        <w:spacing w:after="0"/>
        <w:ind w:left="0"/>
        <w:rPr>
          <w:rFonts w:ascii="Times New Roman" w:eastAsia="Times New Roman" w:hAnsi="Times New Roman" w:cs="Times New Roman"/>
          <w:sz w:val="28"/>
        </w:rPr>
      </w:pPr>
      <w:r>
        <w:rPr>
          <w:rFonts w:ascii="Times New Roman" w:hAnsi="Times New Roman"/>
          <w:b/>
          <w:sz w:val="28"/>
          <w:szCs w:val="28"/>
        </w:rPr>
        <w:t>2.2. Учебный план реализации   программы по  музыкальной  деятельности.</w:t>
      </w:r>
    </w:p>
    <w:p w:rsidR="001E3241" w:rsidRDefault="001E3241">
      <w:pPr>
        <w:ind w:hanging="567"/>
        <w:jc w:val="both"/>
        <w:rPr>
          <w:rFonts w:ascii="Times New Roman CYR" w:eastAsia="Times New Roman CYR" w:hAnsi="Times New Roman CYR" w:cs="Times New Roman CYR"/>
          <w:b/>
          <w:i/>
          <w:color w:val="000000"/>
          <w:sz w:val="28"/>
        </w:rPr>
      </w:pPr>
      <w:r>
        <w:rPr>
          <w:rFonts w:ascii="Times New Roman" w:eastAsia="Times New Roman" w:hAnsi="Times New Roman" w:cs="Times New Roman"/>
          <w:sz w:val="28"/>
        </w:rPr>
        <w:t xml:space="preserve">        Музыкальное  воспитание  детей  дошкольного  возраста  осуществляется  на  музыкальных  занятиях,  вечерах  развлечениях,  в  самостоятельной  игровой  деятельности.  Музыкальные  занятия  -  основная  форма  организации  музыкальной  деятельности  детей.  На  которых  наиболее  эффективно  и  целенаправленно  осуществляется  процесс  музыкального  воспитания,  обучения  и  развития  детей.  Структура  реализации  образовательной  области  программы   и  связь  с  другими  образовательными  областями  прилагается  в  форме  таблицы</w:t>
      </w:r>
    </w:p>
    <w:p w:rsidR="001E3241" w:rsidRDefault="001E3241">
      <w:pPr>
        <w:spacing w:line="100" w:lineRule="atLeast"/>
        <w:ind w:left="142"/>
        <w:jc w:val="center"/>
        <w:rPr>
          <w:rFonts w:ascii="Times New Roman" w:eastAsia="Times New Roman" w:hAnsi="Times New Roman" w:cs="Times New Roman"/>
          <w:sz w:val="28"/>
        </w:rPr>
      </w:pPr>
      <w:r>
        <w:rPr>
          <w:rFonts w:ascii="Times New Roman CYR" w:eastAsia="Times New Roman CYR" w:hAnsi="Times New Roman CYR" w:cs="Times New Roman CYR"/>
          <w:b/>
          <w:i/>
          <w:color w:val="000000"/>
          <w:sz w:val="28"/>
        </w:rPr>
        <w:t>Образовательная  нагрузка</w:t>
      </w:r>
    </w:p>
    <w:tbl>
      <w:tblPr>
        <w:tblW w:w="0" w:type="auto"/>
        <w:tblInd w:w="993" w:type="dxa"/>
        <w:tblLayout w:type="fixed"/>
        <w:tblCellMar>
          <w:left w:w="10" w:type="dxa"/>
          <w:right w:w="10" w:type="dxa"/>
        </w:tblCellMar>
        <w:tblLook w:val="0000"/>
      </w:tblPr>
      <w:tblGrid>
        <w:gridCol w:w="3433"/>
        <w:gridCol w:w="2880"/>
        <w:gridCol w:w="2337"/>
        <w:gridCol w:w="2884"/>
      </w:tblGrid>
      <w:tr w:rsidR="001E3241">
        <w:trPr>
          <w:trHeight w:val="1"/>
        </w:trPr>
        <w:tc>
          <w:tcPr>
            <w:tcW w:w="3433"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line="100" w:lineRule="atLeast"/>
              <w:jc w:val="center"/>
              <w:rPr>
                <w:rFonts w:ascii="Times New Roman" w:eastAsia="Times New Roman" w:hAnsi="Times New Roman" w:cs="Times New Roman"/>
                <w:sz w:val="28"/>
              </w:rPr>
            </w:pPr>
            <w:r>
              <w:rPr>
                <w:rFonts w:ascii="Times New Roman" w:eastAsia="Times New Roman" w:hAnsi="Times New Roman" w:cs="Times New Roman"/>
                <w:sz w:val="28"/>
              </w:rPr>
              <w:t>Возрастная группа</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line="100" w:lineRule="atLeast"/>
              <w:jc w:val="center"/>
              <w:rPr>
                <w:rFonts w:ascii="Times New Roman" w:eastAsia="Times New Roman" w:hAnsi="Times New Roman" w:cs="Times New Roman"/>
                <w:sz w:val="28"/>
              </w:rPr>
            </w:pPr>
            <w:r>
              <w:rPr>
                <w:rFonts w:ascii="Times New Roman" w:eastAsia="Times New Roman" w:hAnsi="Times New Roman" w:cs="Times New Roman"/>
                <w:sz w:val="28"/>
              </w:rPr>
              <w:t>Продолжительность занятия</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line="100" w:lineRule="atLeast"/>
              <w:jc w:val="center"/>
              <w:rPr>
                <w:rFonts w:ascii="Times New Roman" w:eastAsia="Times New Roman" w:hAnsi="Times New Roman" w:cs="Times New Roman"/>
                <w:sz w:val="28"/>
              </w:rPr>
            </w:pPr>
            <w:r>
              <w:rPr>
                <w:rFonts w:ascii="Times New Roman" w:eastAsia="Times New Roman" w:hAnsi="Times New Roman" w:cs="Times New Roman"/>
                <w:sz w:val="28"/>
              </w:rPr>
              <w:t>Кол-во занятий</w:t>
            </w:r>
          </w:p>
          <w:p w:rsidR="001E3241" w:rsidRDefault="001E3241">
            <w:pPr>
              <w:spacing w:after="0" w:line="100" w:lineRule="atLeast"/>
              <w:jc w:val="center"/>
              <w:rPr>
                <w:rFonts w:ascii="Times New Roman" w:eastAsia="Times New Roman" w:hAnsi="Times New Roman" w:cs="Times New Roman"/>
                <w:sz w:val="28"/>
              </w:rPr>
            </w:pPr>
            <w:r>
              <w:rPr>
                <w:rFonts w:ascii="Times New Roman" w:eastAsia="Times New Roman" w:hAnsi="Times New Roman" w:cs="Times New Roman"/>
                <w:sz w:val="28"/>
              </w:rPr>
              <w:t>в неделю</w:t>
            </w:r>
          </w:p>
        </w:tc>
        <w:tc>
          <w:tcPr>
            <w:tcW w:w="2884"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line="100" w:lineRule="atLeast"/>
              <w:jc w:val="center"/>
              <w:rPr>
                <w:rFonts w:ascii="Times New Roman" w:eastAsia="Times New Roman" w:hAnsi="Times New Roman" w:cs="Times New Roman"/>
                <w:sz w:val="28"/>
              </w:rPr>
            </w:pPr>
            <w:r>
              <w:rPr>
                <w:rFonts w:ascii="Times New Roman" w:eastAsia="Times New Roman" w:hAnsi="Times New Roman" w:cs="Times New Roman"/>
                <w:sz w:val="28"/>
              </w:rPr>
              <w:t>Вечер</w:t>
            </w:r>
          </w:p>
          <w:p w:rsidR="001E3241" w:rsidRDefault="001E3241">
            <w:pPr>
              <w:spacing w:after="0" w:line="100" w:lineRule="atLeast"/>
              <w:jc w:val="center"/>
            </w:pPr>
            <w:r>
              <w:rPr>
                <w:rFonts w:ascii="Times New Roman" w:eastAsia="Times New Roman" w:hAnsi="Times New Roman" w:cs="Times New Roman"/>
                <w:sz w:val="28"/>
              </w:rPr>
              <w:t>развлечения в месяц</w:t>
            </w:r>
          </w:p>
        </w:tc>
      </w:tr>
      <w:tr w:rsidR="001E3241">
        <w:trPr>
          <w:trHeight w:val="1"/>
        </w:trPr>
        <w:tc>
          <w:tcPr>
            <w:tcW w:w="3433"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line="100" w:lineRule="atLeast"/>
              <w:jc w:val="both"/>
            </w:pPr>
            <w:r>
              <w:rPr>
                <w:rFonts w:ascii="Times New Roman" w:eastAsia="Times New Roman" w:hAnsi="Times New Roman" w:cs="Times New Roman"/>
                <w:sz w:val="28"/>
              </w:rPr>
              <w:t>Группа раннего возраста</w:t>
            </w:r>
          </w:p>
          <w:p w:rsidR="001E3241" w:rsidRDefault="001E3241">
            <w:pPr>
              <w:spacing w:after="0" w:line="100" w:lineRule="atLeast"/>
              <w:jc w:val="both"/>
            </w:pP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line="100" w:lineRule="atLeast"/>
              <w:jc w:val="both"/>
              <w:rPr>
                <w:rFonts w:ascii="Times New Roman" w:eastAsia="Times New Roman" w:hAnsi="Times New Roman" w:cs="Times New Roman"/>
                <w:sz w:val="28"/>
              </w:rPr>
            </w:pPr>
            <w:r>
              <w:rPr>
                <w:rFonts w:ascii="Times New Roman" w:eastAsia="Times New Roman" w:hAnsi="Times New Roman" w:cs="Times New Roman"/>
                <w:sz w:val="28"/>
              </w:rPr>
              <w:t>не более 10 минут</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line="100" w:lineRule="atLeast"/>
              <w:jc w:val="center"/>
              <w:rPr>
                <w:rFonts w:ascii="Times New Roman" w:eastAsia="Times New Roman" w:hAnsi="Times New Roman" w:cs="Times New Roman"/>
                <w:sz w:val="28"/>
              </w:rPr>
            </w:pPr>
            <w:r>
              <w:rPr>
                <w:rFonts w:ascii="Times New Roman" w:eastAsia="Times New Roman" w:hAnsi="Times New Roman" w:cs="Times New Roman"/>
                <w:sz w:val="28"/>
              </w:rPr>
              <w:t>2</w:t>
            </w:r>
          </w:p>
        </w:tc>
        <w:tc>
          <w:tcPr>
            <w:tcW w:w="2884"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line="100" w:lineRule="atLeast"/>
              <w:jc w:val="center"/>
            </w:pPr>
            <w:r>
              <w:rPr>
                <w:rFonts w:ascii="Times New Roman" w:eastAsia="Times New Roman" w:hAnsi="Times New Roman" w:cs="Times New Roman"/>
                <w:sz w:val="28"/>
              </w:rPr>
              <w:t>1</w:t>
            </w:r>
          </w:p>
        </w:tc>
      </w:tr>
      <w:tr w:rsidR="001E3241">
        <w:trPr>
          <w:trHeight w:val="1"/>
        </w:trPr>
        <w:tc>
          <w:tcPr>
            <w:tcW w:w="3433"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line="100" w:lineRule="atLeast"/>
              <w:jc w:val="both"/>
            </w:pPr>
            <w:r>
              <w:rPr>
                <w:rFonts w:ascii="Times New Roman" w:eastAsia="Times New Roman" w:hAnsi="Times New Roman" w:cs="Times New Roman"/>
                <w:sz w:val="28"/>
              </w:rPr>
              <w:t>Вторая  младшая  группа</w:t>
            </w:r>
          </w:p>
          <w:p w:rsidR="001E3241" w:rsidRDefault="001E3241">
            <w:pPr>
              <w:spacing w:after="0" w:line="100" w:lineRule="atLeast"/>
              <w:jc w:val="both"/>
            </w:pP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line="100" w:lineRule="atLeast"/>
              <w:jc w:val="both"/>
              <w:rPr>
                <w:rFonts w:ascii="Times New Roman" w:eastAsia="Times New Roman" w:hAnsi="Times New Roman" w:cs="Times New Roman"/>
                <w:sz w:val="28"/>
              </w:rPr>
            </w:pPr>
            <w:r>
              <w:rPr>
                <w:rFonts w:ascii="Times New Roman" w:eastAsia="Times New Roman" w:hAnsi="Times New Roman" w:cs="Times New Roman"/>
                <w:sz w:val="28"/>
              </w:rPr>
              <w:t>не более 15 минут</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line="100" w:lineRule="atLeast"/>
              <w:jc w:val="center"/>
              <w:rPr>
                <w:rFonts w:ascii="Times New Roman" w:eastAsia="Times New Roman" w:hAnsi="Times New Roman" w:cs="Times New Roman"/>
                <w:sz w:val="28"/>
              </w:rPr>
            </w:pPr>
            <w:r>
              <w:rPr>
                <w:rFonts w:ascii="Times New Roman" w:eastAsia="Times New Roman" w:hAnsi="Times New Roman" w:cs="Times New Roman"/>
                <w:sz w:val="28"/>
              </w:rPr>
              <w:t>2</w:t>
            </w:r>
          </w:p>
        </w:tc>
        <w:tc>
          <w:tcPr>
            <w:tcW w:w="2884"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line="100" w:lineRule="atLeast"/>
              <w:jc w:val="center"/>
            </w:pPr>
            <w:r>
              <w:rPr>
                <w:rFonts w:ascii="Times New Roman" w:eastAsia="Times New Roman" w:hAnsi="Times New Roman" w:cs="Times New Roman"/>
                <w:sz w:val="28"/>
              </w:rPr>
              <w:t>1</w:t>
            </w:r>
          </w:p>
        </w:tc>
      </w:tr>
      <w:tr w:rsidR="001E3241">
        <w:trPr>
          <w:trHeight w:val="1"/>
        </w:trPr>
        <w:tc>
          <w:tcPr>
            <w:tcW w:w="3433"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line="100" w:lineRule="atLeast"/>
              <w:jc w:val="both"/>
            </w:pPr>
            <w:r>
              <w:rPr>
                <w:rFonts w:ascii="Times New Roman" w:eastAsia="Times New Roman" w:hAnsi="Times New Roman" w:cs="Times New Roman"/>
                <w:sz w:val="28"/>
              </w:rPr>
              <w:t>Средняя  группа</w:t>
            </w:r>
          </w:p>
          <w:p w:rsidR="001E3241" w:rsidRDefault="001E3241">
            <w:pPr>
              <w:spacing w:after="0" w:line="100" w:lineRule="atLeast"/>
              <w:jc w:val="both"/>
            </w:pP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line="100" w:lineRule="atLeast"/>
              <w:jc w:val="both"/>
              <w:rPr>
                <w:rFonts w:ascii="Times New Roman" w:eastAsia="Times New Roman" w:hAnsi="Times New Roman" w:cs="Times New Roman"/>
                <w:sz w:val="28"/>
              </w:rPr>
            </w:pPr>
            <w:r>
              <w:rPr>
                <w:rFonts w:ascii="Times New Roman" w:eastAsia="Times New Roman" w:hAnsi="Times New Roman" w:cs="Times New Roman"/>
                <w:sz w:val="28"/>
              </w:rPr>
              <w:t>не более 20 минут</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line="100" w:lineRule="atLeast"/>
              <w:jc w:val="center"/>
              <w:rPr>
                <w:rFonts w:ascii="Times New Roman" w:eastAsia="Times New Roman" w:hAnsi="Times New Roman" w:cs="Times New Roman"/>
                <w:sz w:val="28"/>
              </w:rPr>
            </w:pPr>
            <w:r>
              <w:rPr>
                <w:rFonts w:ascii="Times New Roman" w:eastAsia="Times New Roman" w:hAnsi="Times New Roman" w:cs="Times New Roman"/>
                <w:sz w:val="28"/>
              </w:rPr>
              <w:t>2</w:t>
            </w:r>
          </w:p>
        </w:tc>
        <w:tc>
          <w:tcPr>
            <w:tcW w:w="2884"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line="100" w:lineRule="atLeast"/>
              <w:jc w:val="center"/>
            </w:pPr>
            <w:r>
              <w:rPr>
                <w:rFonts w:ascii="Times New Roman" w:eastAsia="Times New Roman" w:hAnsi="Times New Roman" w:cs="Times New Roman"/>
                <w:sz w:val="28"/>
              </w:rPr>
              <w:t>1</w:t>
            </w:r>
          </w:p>
        </w:tc>
      </w:tr>
      <w:tr w:rsidR="001E3241">
        <w:trPr>
          <w:trHeight w:val="1"/>
        </w:trPr>
        <w:tc>
          <w:tcPr>
            <w:tcW w:w="3433"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line="100" w:lineRule="atLeast"/>
              <w:jc w:val="both"/>
            </w:pPr>
            <w:r>
              <w:rPr>
                <w:rFonts w:ascii="Times New Roman" w:eastAsia="Times New Roman" w:hAnsi="Times New Roman" w:cs="Times New Roman"/>
                <w:sz w:val="28"/>
              </w:rPr>
              <w:t>Старшая  группа</w:t>
            </w:r>
          </w:p>
          <w:p w:rsidR="001E3241" w:rsidRDefault="001E3241">
            <w:pPr>
              <w:spacing w:after="0" w:line="100" w:lineRule="atLeast"/>
              <w:jc w:val="both"/>
            </w:pP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line="100" w:lineRule="atLeast"/>
              <w:jc w:val="both"/>
              <w:rPr>
                <w:rFonts w:ascii="Times New Roman" w:eastAsia="Times New Roman" w:hAnsi="Times New Roman" w:cs="Times New Roman"/>
                <w:sz w:val="28"/>
              </w:rPr>
            </w:pPr>
            <w:r>
              <w:rPr>
                <w:rFonts w:ascii="Times New Roman" w:eastAsia="Times New Roman" w:hAnsi="Times New Roman" w:cs="Times New Roman"/>
                <w:sz w:val="28"/>
              </w:rPr>
              <w:t>не более 25 минут</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line="100" w:lineRule="atLeast"/>
              <w:jc w:val="center"/>
              <w:rPr>
                <w:rFonts w:ascii="Times New Roman" w:eastAsia="Times New Roman" w:hAnsi="Times New Roman" w:cs="Times New Roman"/>
                <w:sz w:val="28"/>
              </w:rPr>
            </w:pPr>
            <w:r>
              <w:rPr>
                <w:rFonts w:ascii="Times New Roman" w:eastAsia="Times New Roman" w:hAnsi="Times New Roman" w:cs="Times New Roman"/>
                <w:sz w:val="28"/>
              </w:rPr>
              <w:t>2</w:t>
            </w:r>
          </w:p>
        </w:tc>
        <w:tc>
          <w:tcPr>
            <w:tcW w:w="2884"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line="100" w:lineRule="atLeast"/>
              <w:jc w:val="center"/>
            </w:pPr>
            <w:r>
              <w:rPr>
                <w:rFonts w:ascii="Times New Roman" w:eastAsia="Times New Roman" w:hAnsi="Times New Roman" w:cs="Times New Roman"/>
                <w:sz w:val="28"/>
              </w:rPr>
              <w:t>1</w:t>
            </w:r>
          </w:p>
        </w:tc>
      </w:tr>
      <w:tr w:rsidR="001E3241">
        <w:tc>
          <w:tcPr>
            <w:tcW w:w="3433"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line="100" w:lineRule="atLeast"/>
              <w:jc w:val="both"/>
            </w:pPr>
            <w:r>
              <w:rPr>
                <w:rFonts w:ascii="Times New Roman" w:eastAsia="Times New Roman" w:hAnsi="Times New Roman" w:cs="Times New Roman"/>
                <w:sz w:val="28"/>
              </w:rPr>
              <w:t>Подготовительная  группа</w:t>
            </w:r>
          </w:p>
          <w:p w:rsidR="001E3241" w:rsidRDefault="001E3241">
            <w:pPr>
              <w:spacing w:after="0" w:line="100" w:lineRule="atLeast"/>
              <w:jc w:val="both"/>
            </w:pP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line="100" w:lineRule="atLeast"/>
              <w:jc w:val="both"/>
              <w:rPr>
                <w:rFonts w:ascii="Times New Roman" w:eastAsia="Times New Roman" w:hAnsi="Times New Roman" w:cs="Times New Roman"/>
                <w:sz w:val="28"/>
              </w:rPr>
            </w:pPr>
            <w:r>
              <w:rPr>
                <w:rFonts w:ascii="Times New Roman" w:eastAsia="Times New Roman" w:hAnsi="Times New Roman" w:cs="Times New Roman"/>
                <w:sz w:val="28"/>
              </w:rPr>
              <w:t>не более 30 минут</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line="100" w:lineRule="atLeast"/>
              <w:jc w:val="center"/>
              <w:rPr>
                <w:rFonts w:ascii="Times New Roman" w:eastAsia="Times New Roman" w:hAnsi="Times New Roman" w:cs="Times New Roman"/>
                <w:sz w:val="28"/>
              </w:rPr>
            </w:pPr>
            <w:r>
              <w:rPr>
                <w:rFonts w:ascii="Times New Roman" w:eastAsia="Times New Roman" w:hAnsi="Times New Roman" w:cs="Times New Roman"/>
                <w:sz w:val="28"/>
              </w:rPr>
              <w:t>2</w:t>
            </w:r>
          </w:p>
        </w:tc>
        <w:tc>
          <w:tcPr>
            <w:tcW w:w="2884" w:type="dxa"/>
            <w:tcBorders>
              <w:top w:val="single" w:sz="4" w:space="0" w:color="000000"/>
              <w:left w:val="single" w:sz="4" w:space="0" w:color="000000"/>
              <w:bottom w:val="single" w:sz="4" w:space="0" w:color="000000"/>
              <w:right w:val="single" w:sz="4" w:space="0" w:color="000000"/>
            </w:tcBorders>
            <w:shd w:val="clear" w:color="auto" w:fill="FFFFFF"/>
          </w:tcPr>
          <w:p w:rsidR="001E3241" w:rsidRDefault="001E3241">
            <w:pPr>
              <w:spacing w:after="0" w:line="100" w:lineRule="atLeast"/>
              <w:jc w:val="center"/>
            </w:pPr>
            <w:r>
              <w:rPr>
                <w:rFonts w:ascii="Times New Roman" w:eastAsia="Times New Roman" w:hAnsi="Times New Roman" w:cs="Times New Roman"/>
                <w:sz w:val="28"/>
              </w:rPr>
              <w:t>1</w:t>
            </w:r>
          </w:p>
        </w:tc>
      </w:tr>
    </w:tbl>
    <w:p w:rsidR="001E3241" w:rsidRDefault="001E3241">
      <w:pPr>
        <w:spacing w:after="0" w:line="100" w:lineRule="atLeast"/>
        <w:rPr>
          <w:rFonts w:ascii="Times New Roman" w:eastAsia="Times New Roman" w:hAnsi="Times New Roman" w:cs="Times New Roman"/>
          <w:b/>
          <w:i/>
          <w:sz w:val="28"/>
        </w:rPr>
      </w:pPr>
    </w:p>
    <w:p w:rsidR="001E3241" w:rsidRDefault="001E3241">
      <w:pPr>
        <w:spacing w:after="0" w:line="100" w:lineRule="atLeast"/>
        <w:jc w:val="both"/>
        <w:rPr>
          <w:rFonts w:ascii="Times New Roman CYR" w:eastAsia="Times New Roman CYR" w:hAnsi="Times New Roman CYR" w:cs="Times New Roman CYR"/>
          <w:b/>
          <w:i/>
          <w:sz w:val="28"/>
        </w:rPr>
      </w:pPr>
    </w:p>
    <w:p w:rsidR="001E3241" w:rsidRDefault="001E3241">
      <w:pPr>
        <w:spacing w:after="0"/>
        <w:rPr>
          <w:rFonts w:ascii="Times New Roman" w:eastAsia="Calibri" w:hAnsi="Times New Roman" w:cs="Times New Roman"/>
          <w:sz w:val="28"/>
        </w:rPr>
      </w:pPr>
      <w:r>
        <w:rPr>
          <w:rFonts w:ascii="Times New Roman" w:hAnsi="Times New Roman"/>
          <w:b/>
          <w:sz w:val="28"/>
          <w:szCs w:val="28"/>
        </w:rPr>
        <w:t>2.3.Взаимодействие с семьей.</w:t>
      </w:r>
    </w:p>
    <w:p w:rsidR="001E3241" w:rsidRDefault="001E3241">
      <w:pPr>
        <w:spacing w:after="0"/>
        <w:rPr>
          <w:rFonts w:ascii="Times New Roman" w:eastAsia="Calibri" w:hAnsi="Times New Roman" w:cs="Times New Roman"/>
          <w:i/>
          <w:sz w:val="32"/>
        </w:rPr>
      </w:pPr>
      <w:r>
        <w:rPr>
          <w:rFonts w:ascii="Times New Roman" w:eastAsia="Calibri" w:hAnsi="Times New Roman" w:cs="Times New Roman"/>
          <w:sz w:val="28"/>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1E3241" w:rsidRDefault="001E3241">
      <w:pPr>
        <w:spacing w:after="0"/>
        <w:rPr>
          <w:rFonts w:ascii="Times New Roman" w:eastAsia="Calibri" w:hAnsi="Times New Roman" w:cs="Times New Roman"/>
          <w:sz w:val="32"/>
        </w:rPr>
      </w:pPr>
      <w:r>
        <w:rPr>
          <w:rFonts w:ascii="Times New Roman" w:eastAsia="Calibri" w:hAnsi="Times New Roman" w:cs="Times New Roman"/>
          <w:i/>
          <w:sz w:val="32"/>
        </w:rPr>
        <w:t xml:space="preserve">    Основные формы взаимодействий с семьей по музыкальному воспитанию:</w:t>
      </w:r>
    </w:p>
    <w:p w:rsidR="001E3241" w:rsidRDefault="001E3241">
      <w:pPr>
        <w:spacing w:after="0"/>
        <w:rPr>
          <w:rFonts w:ascii="Times New Roman" w:eastAsia="Calibri" w:hAnsi="Times New Roman" w:cs="Times New Roman"/>
          <w:sz w:val="28"/>
        </w:rPr>
      </w:pPr>
      <w:r>
        <w:rPr>
          <w:rFonts w:ascii="Times New Roman" w:eastAsia="Calibri" w:hAnsi="Times New Roman" w:cs="Times New Roman"/>
          <w:sz w:val="32"/>
        </w:rPr>
        <w:t>И</w:t>
      </w:r>
      <w:r>
        <w:rPr>
          <w:rFonts w:ascii="Times New Roman" w:eastAsia="Calibri" w:hAnsi="Times New Roman" w:cs="Times New Roman"/>
          <w:sz w:val="28"/>
        </w:rPr>
        <w:t>нформирование родителей о ходе образовательного процесса –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концерты и праздники, создание памяток ,интернет- журналов.</w:t>
      </w:r>
    </w:p>
    <w:p w:rsidR="001E3241" w:rsidRDefault="001E3241">
      <w:pPr>
        <w:spacing w:after="0"/>
        <w:rPr>
          <w:rFonts w:ascii="Times New Roman" w:eastAsia="Calibri" w:hAnsi="Times New Roman" w:cs="Times New Roman"/>
          <w:sz w:val="28"/>
        </w:rPr>
      </w:pPr>
      <w:r>
        <w:rPr>
          <w:rFonts w:ascii="Times New Roman" w:eastAsia="Calibri" w:hAnsi="Times New Roman" w:cs="Times New Roman"/>
          <w:sz w:val="28"/>
        </w:rPr>
        <w:lastRenderedPageBreak/>
        <w:t>Совместная деятельность: привлечение родителей к организации вечеров музыки и поэзии, гостиных, конкурсов концертов семейного  абонемента, семейных праздников.</w:t>
      </w:r>
    </w:p>
    <w:p w:rsidR="001E3241" w:rsidRDefault="001E3241">
      <w:pPr>
        <w:spacing w:after="0"/>
        <w:rPr>
          <w:rFonts w:ascii="Times New Roman" w:eastAsia="Calibri" w:hAnsi="Times New Roman" w:cs="Times New Roman"/>
          <w:sz w:val="28"/>
        </w:rPr>
      </w:pPr>
      <w:r>
        <w:rPr>
          <w:rFonts w:ascii="Times New Roman" w:eastAsia="Calibri" w:hAnsi="Times New Roman" w:cs="Times New Roman"/>
          <w:sz w:val="28"/>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1E3241" w:rsidRDefault="001E3241">
      <w:pPr>
        <w:spacing w:after="0"/>
        <w:rPr>
          <w:rFonts w:ascii="Times New Roman" w:eastAsia="Calibri" w:hAnsi="Times New Roman" w:cs="Times New Roman"/>
          <w:sz w:val="28"/>
        </w:rPr>
      </w:pPr>
      <w:r>
        <w:rPr>
          <w:rFonts w:ascii="Times New Roman" w:eastAsia="Calibri" w:hAnsi="Times New Roman" w:cs="Times New Roman"/>
          <w:sz w:val="28"/>
        </w:rPr>
        <w:t>Раскрывать возможности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 на развитие личности ребенка, детско-родительских отношений</w:t>
      </w:r>
    </w:p>
    <w:p w:rsidR="001E3241" w:rsidRDefault="001E3241">
      <w:pPr>
        <w:spacing w:after="0"/>
        <w:rPr>
          <w:rFonts w:ascii="Times New Roman" w:eastAsia="Calibri" w:hAnsi="Times New Roman" w:cs="Times New Roman"/>
          <w:sz w:val="28"/>
        </w:rPr>
      </w:pPr>
      <w:r>
        <w:rPr>
          <w:rFonts w:ascii="Times New Roman" w:eastAsia="Calibri" w:hAnsi="Times New Roman" w:cs="Times New Roman"/>
          <w:sz w:val="28"/>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w:t>
      </w:r>
    </w:p>
    <w:p w:rsidR="001E3241" w:rsidRDefault="001E3241">
      <w:pPr>
        <w:spacing w:after="0"/>
        <w:rPr>
          <w:rFonts w:ascii="Times New Roman" w:eastAsia="Calibri" w:hAnsi="Times New Roman" w:cs="Times New Roman"/>
          <w:sz w:val="28"/>
        </w:rPr>
      </w:pPr>
      <w:r>
        <w:rPr>
          <w:rFonts w:ascii="Times New Roman" w:eastAsia="Calibri" w:hAnsi="Times New Roman" w:cs="Times New Roman"/>
          <w:sz w:val="28"/>
        </w:rPr>
        <w:t>Организовывать в детском саду встречи родителей и детей с музыкантами.</w:t>
      </w:r>
    </w:p>
    <w:p w:rsidR="001E3241" w:rsidRDefault="001E3241">
      <w:pPr>
        <w:spacing w:after="0"/>
        <w:rPr>
          <w:rFonts w:ascii="Times New Roman" w:eastAsia="Calibri" w:hAnsi="Times New Roman" w:cs="Times New Roman"/>
          <w:sz w:val="28"/>
        </w:rPr>
      </w:pPr>
      <w:r>
        <w:rPr>
          <w:rFonts w:ascii="Times New Roman" w:eastAsia="Calibri" w:hAnsi="Times New Roman" w:cs="Times New Roman"/>
          <w:sz w:val="28"/>
        </w:rPr>
        <w:t>Информировать родителей о концертах, проходящих в детском саду.</w:t>
      </w:r>
    </w:p>
    <w:p w:rsidR="001E3241" w:rsidRDefault="001E3241">
      <w:pPr>
        <w:spacing w:after="0"/>
        <w:rPr>
          <w:rFonts w:ascii="Times New Roman" w:eastAsia="Calibri" w:hAnsi="Times New Roman" w:cs="Times New Roman"/>
          <w:sz w:val="28"/>
        </w:rPr>
      </w:pPr>
    </w:p>
    <w:tbl>
      <w:tblPr>
        <w:tblW w:w="0" w:type="auto"/>
        <w:tblInd w:w="817" w:type="dxa"/>
        <w:tblLayout w:type="fixed"/>
        <w:tblLook w:val="0000"/>
      </w:tblPr>
      <w:tblGrid>
        <w:gridCol w:w="10631"/>
        <w:gridCol w:w="1478"/>
      </w:tblGrid>
      <w:tr w:rsidR="001E3241" w:rsidTr="001E3241">
        <w:tc>
          <w:tcPr>
            <w:tcW w:w="10631" w:type="dxa"/>
            <w:tcBorders>
              <w:top w:val="single" w:sz="4" w:space="0" w:color="000000"/>
              <w:left w:val="single" w:sz="4" w:space="0" w:color="000000"/>
              <w:bottom w:val="single" w:sz="4" w:space="0" w:color="000000"/>
            </w:tcBorders>
            <w:shd w:val="clear" w:color="auto" w:fill="FFFFFF"/>
          </w:tcPr>
          <w:p w:rsidR="001E3241" w:rsidRDefault="001E3241">
            <w:pPr>
              <w:spacing w:after="0"/>
              <w:rPr>
                <w:rFonts w:ascii="Times New Roman" w:eastAsia="Times New Roman" w:hAnsi="Times New Roman" w:cs="Times New Roman"/>
                <w:b/>
                <w:iCs/>
                <w:sz w:val="28"/>
                <w:szCs w:val="28"/>
              </w:rPr>
            </w:pPr>
          </w:p>
          <w:p w:rsidR="001E3241" w:rsidRDefault="001E3241">
            <w:pPr>
              <w:spacing w:after="0"/>
              <w:rPr>
                <w:rFonts w:ascii="Times New Roman" w:eastAsia="Times New Roman" w:hAnsi="Times New Roman" w:cs="Times New Roman"/>
                <w:color w:val="FF0000"/>
                <w:sz w:val="28"/>
                <w:szCs w:val="28"/>
              </w:rPr>
            </w:pPr>
            <w:r>
              <w:rPr>
                <w:rFonts w:ascii="Times New Roman" w:eastAsia="Times New Roman" w:hAnsi="Times New Roman" w:cs="Times New Roman"/>
                <w:b/>
                <w:iCs/>
                <w:sz w:val="28"/>
                <w:szCs w:val="28"/>
              </w:rPr>
              <w:t>Консультации</w:t>
            </w:r>
            <w:r>
              <w:rPr>
                <w:rFonts w:ascii="Times New Roman" w:hAnsi="Times New Roman" w:cs="Times New Roman"/>
                <w:b/>
                <w:iCs/>
                <w:sz w:val="28"/>
                <w:szCs w:val="28"/>
              </w:rPr>
              <w:t xml:space="preserve">  для родителей</w:t>
            </w:r>
            <w:r>
              <w:rPr>
                <w:rFonts w:ascii="Times New Roman" w:eastAsia="Times New Roman" w:hAnsi="Times New Roman" w:cs="Times New Roman"/>
                <w:b/>
                <w:iCs/>
                <w:sz w:val="28"/>
                <w:szCs w:val="28"/>
              </w:rPr>
              <w:t>:</w:t>
            </w:r>
          </w:p>
        </w:tc>
        <w:tc>
          <w:tcPr>
            <w:tcW w:w="1478" w:type="dxa"/>
            <w:tcBorders>
              <w:top w:val="single" w:sz="4" w:space="0" w:color="000000"/>
              <w:left w:val="single" w:sz="4" w:space="0" w:color="000000"/>
              <w:bottom w:val="single" w:sz="4" w:space="0" w:color="000000"/>
            </w:tcBorders>
            <w:shd w:val="clear" w:color="auto" w:fill="FFFFFF"/>
          </w:tcPr>
          <w:p w:rsidR="001E3241" w:rsidRDefault="001E3241">
            <w:pPr>
              <w:spacing w:after="0"/>
              <w:rPr>
                <w:rFonts w:ascii="Times New Roman" w:eastAsia="Times New Roman" w:hAnsi="Times New Roman" w:cs="Times New Roman"/>
                <w:color w:val="FF0000"/>
                <w:sz w:val="28"/>
                <w:szCs w:val="28"/>
              </w:rPr>
            </w:pPr>
          </w:p>
        </w:tc>
      </w:tr>
      <w:tr w:rsidR="001E3241" w:rsidTr="001E3241">
        <w:tc>
          <w:tcPr>
            <w:tcW w:w="10631" w:type="dxa"/>
            <w:tcBorders>
              <w:top w:val="single" w:sz="4" w:space="0" w:color="000000"/>
              <w:left w:val="single" w:sz="4" w:space="0" w:color="000000"/>
              <w:bottom w:val="single" w:sz="4" w:space="0" w:color="000000"/>
            </w:tcBorders>
            <w:shd w:val="clear" w:color="auto" w:fill="FFFFFF"/>
          </w:tcPr>
          <w:p w:rsidR="001E3241" w:rsidRDefault="001E3241">
            <w:pPr>
              <w:rPr>
                <w:rFonts w:ascii="Times New Roman" w:hAnsi="Times New Roman" w:cs="Times New Roman"/>
                <w:color w:val="000000"/>
                <w:sz w:val="28"/>
                <w:szCs w:val="28"/>
              </w:rPr>
            </w:pPr>
            <w:r>
              <w:rPr>
                <w:rFonts w:ascii="Times New Roman" w:hAnsi="Times New Roman" w:cs="Times New Roman"/>
                <w:iCs/>
                <w:color w:val="000000"/>
                <w:sz w:val="28"/>
                <w:szCs w:val="28"/>
              </w:rPr>
              <w:t>Тема: «Зачем нужны праздники в детском саду»</w:t>
            </w:r>
          </w:p>
        </w:tc>
        <w:tc>
          <w:tcPr>
            <w:tcW w:w="1478" w:type="dxa"/>
            <w:tcBorders>
              <w:top w:val="single" w:sz="4" w:space="0" w:color="000000"/>
              <w:left w:val="single" w:sz="4" w:space="0" w:color="000000"/>
              <w:bottom w:val="single" w:sz="4" w:space="0" w:color="000000"/>
            </w:tcBorders>
            <w:shd w:val="clear" w:color="auto" w:fill="FFFFFF"/>
          </w:tcPr>
          <w:p w:rsidR="001E3241" w:rsidRDefault="001E3241">
            <w:r>
              <w:rPr>
                <w:rFonts w:ascii="Times New Roman" w:hAnsi="Times New Roman" w:cs="Times New Roman"/>
                <w:color w:val="000000"/>
                <w:sz w:val="28"/>
                <w:szCs w:val="28"/>
              </w:rPr>
              <w:t>январь</w:t>
            </w:r>
          </w:p>
        </w:tc>
      </w:tr>
      <w:tr w:rsidR="001E3241" w:rsidTr="001E3241">
        <w:tc>
          <w:tcPr>
            <w:tcW w:w="10631" w:type="dxa"/>
            <w:tcBorders>
              <w:top w:val="single" w:sz="4" w:space="0" w:color="000000"/>
              <w:left w:val="single" w:sz="4" w:space="0" w:color="000000"/>
              <w:bottom w:val="single" w:sz="4" w:space="0" w:color="000000"/>
            </w:tcBorders>
            <w:shd w:val="clear" w:color="auto" w:fill="FFFFFF"/>
          </w:tcPr>
          <w:p w:rsidR="001E3241" w:rsidRDefault="001E3241">
            <w:pPr>
              <w:rPr>
                <w:rFonts w:ascii="Times New Roman" w:hAnsi="Times New Roman" w:cs="Times New Roman"/>
                <w:color w:val="000000"/>
                <w:sz w:val="28"/>
                <w:szCs w:val="28"/>
              </w:rPr>
            </w:pPr>
            <w:r>
              <w:rPr>
                <w:rFonts w:ascii="Times New Roman" w:hAnsi="Times New Roman" w:cs="Times New Roman"/>
                <w:iCs/>
                <w:color w:val="000000"/>
                <w:sz w:val="28"/>
                <w:szCs w:val="28"/>
              </w:rPr>
              <w:t>Тема: «Зачем ребенку нужны музыкальные и шумовые инструменты»</w:t>
            </w:r>
          </w:p>
        </w:tc>
        <w:tc>
          <w:tcPr>
            <w:tcW w:w="1478" w:type="dxa"/>
            <w:tcBorders>
              <w:top w:val="single" w:sz="4" w:space="0" w:color="000000"/>
              <w:left w:val="single" w:sz="4" w:space="0" w:color="000000"/>
              <w:bottom w:val="single" w:sz="4" w:space="0" w:color="000000"/>
            </w:tcBorders>
            <w:shd w:val="clear" w:color="auto" w:fill="FFFFFF"/>
          </w:tcPr>
          <w:p w:rsidR="001E3241" w:rsidRDefault="001E3241">
            <w:r>
              <w:rPr>
                <w:rFonts w:ascii="Times New Roman" w:hAnsi="Times New Roman" w:cs="Times New Roman"/>
                <w:color w:val="000000"/>
                <w:sz w:val="28"/>
                <w:szCs w:val="28"/>
              </w:rPr>
              <w:t>апрель</w:t>
            </w:r>
          </w:p>
        </w:tc>
      </w:tr>
      <w:tr w:rsidR="001E3241" w:rsidTr="001E3241">
        <w:tc>
          <w:tcPr>
            <w:tcW w:w="10631" w:type="dxa"/>
            <w:tcBorders>
              <w:top w:val="single" w:sz="4" w:space="0" w:color="000000"/>
              <w:left w:val="single" w:sz="4" w:space="0" w:color="000000"/>
              <w:bottom w:val="single" w:sz="4" w:space="0" w:color="000000"/>
            </w:tcBorders>
            <w:shd w:val="clear" w:color="auto" w:fill="FFFFFF"/>
          </w:tcPr>
          <w:p w:rsidR="001E3241" w:rsidRDefault="001E3241">
            <w:pPr>
              <w:rPr>
                <w:rFonts w:ascii="Times New Roman" w:hAnsi="Times New Roman" w:cs="Times New Roman"/>
                <w:color w:val="000000"/>
                <w:sz w:val="28"/>
                <w:szCs w:val="28"/>
              </w:rPr>
            </w:pPr>
            <w:r>
              <w:rPr>
                <w:rFonts w:ascii="Times New Roman" w:hAnsi="Times New Roman" w:cs="Times New Roman"/>
                <w:iCs/>
                <w:color w:val="000000"/>
                <w:sz w:val="28"/>
                <w:szCs w:val="28"/>
              </w:rPr>
              <w:t>Тема: «Взаимодействие музыкального руководителя  и родителей  на утреннике»</w:t>
            </w:r>
          </w:p>
        </w:tc>
        <w:tc>
          <w:tcPr>
            <w:tcW w:w="1478" w:type="dxa"/>
            <w:tcBorders>
              <w:top w:val="single" w:sz="4" w:space="0" w:color="000000"/>
              <w:left w:val="single" w:sz="4" w:space="0" w:color="000000"/>
              <w:bottom w:val="single" w:sz="4" w:space="0" w:color="000000"/>
            </w:tcBorders>
            <w:shd w:val="clear" w:color="auto" w:fill="FFFFFF"/>
          </w:tcPr>
          <w:p w:rsidR="001E3241" w:rsidRDefault="001E3241">
            <w:r>
              <w:rPr>
                <w:rFonts w:ascii="Times New Roman" w:hAnsi="Times New Roman" w:cs="Times New Roman"/>
                <w:color w:val="000000"/>
                <w:sz w:val="28"/>
                <w:szCs w:val="28"/>
              </w:rPr>
              <w:t>ноябрь</w:t>
            </w:r>
          </w:p>
        </w:tc>
      </w:tr>
    </w:tbl>
    <w:p w:rsidR="001E3241" w:rsidRDefault="001E3241">
      <w:pPr>
        <w:spacing w:after="0"/>
        <w:rPr>
          <w:rFonts w:ascii="Times New Roman" w:hAnsi="Times New Roman" w:cs="Times New Roman"/>
          <w:b/>
          <w:sz w:val="28"/>
          <w:szCs w:val="28"/>
        </w:rPr>
      </w:pPr>
    </w:p>
    <w:p w:rsidR="001E3241" w:rsidRDefault="001E3241">
      <w:pPr>
        <w:spacing w:after="0"/>
        <w:rPr>
          <w:rFonts w:ascii="Times New Roman" w:hAnsi="Times New Roman" w:cs="Times New Roman"/>
          <w:b/>
          <w:sz w:val="28"/>
          <w:szCs w:val="28"/>
        </w:rPr>
      </w:pPr>
    </w:p>
    <w:p w:rsidR="001E3241" w:rsidRDefault="001E3241">
      <w:pPr>
        <w:spacing w:after="0"/>
        <w:rPr>
          <w:rFonts w:ascii="Times New Roman" w:hAnsi="Times New Roman"/>
          <w:b/>
          <w:sz w:val="28"/>
          <w:szCs w:val="28"/>
        </w:rPr>
      </w:pPr>
    </w:p>
    <w:p w:rsidR="001E3241" w:rsidRDefault="001E3241">
      <w:pPr>
        <w:spacing w:after="0"/>
        <w:rPr>
          <w:rFonts w:ascii="Times New Roman" w:eastAsia="Times New Roman" w:hAnsi="Times New Roman" w:cs="Times New Roman"/>
          <w:b/>
          <w:bCs/>
          <w:i/>
          <w:sz w:val="28"/>
          <w:szCs w:val="28"/>
          <w:u w:val="single"/>
        </w:rPr>
      </w:pPr>
      <w:r>
        <w:rPr>
          <w:rFonts w:ascii="Times New Roman" w:hAnsi="Times New Roman"/>
          <w:b/>
          <w:sz w:val="28"/>
          <w:szCs w:val="28"/>
        </w:rPr>
        <w:t>2.5. Планирование работы с детьми (праздники, развлечения…)</w:t>
      </w:r>
    </w:p>
    <w:tbl>
      <w:tblPr>
        <w:tblW w:w="0" w:type="auto"/>
        <w:tblInd w:w="960" w:type="dxa"/>
        <w:tblLayout w:type="fixed"/>
        <w:tblLook w:val="0000"/>
      </w:tblPr>
      <w:tblGrid>
        <w:gridCol w:w="7512"/>
        <w:gridCol w:w="4516"/>
      </w:tblGrid>
      <w:tr w:rsidR="001E3241">
        <w:tc>
          <w:tcPr>
            <w:tcW w:w="7512" w:type="dxa"/>
            <w:tcBorders>
              <w:top w:val="single" w:sz="4" w:space="0" w:color="000000"/>
              <w:left w:val="single" w:sz="4" w:space="0" w:color="000000"/>
              <w:bottom w:val="single" w:sz="4" w:space="0" w:color="000000"/>
            </w:tcBorders>
            <w:shd w:val="clear" w:color="auto" w:fill="FFFFFF"/>
          </w:tcPr>
          <w:p w:rsidR="001E3241" w:rsidRDefault="001E3241">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bCs/>
                <w:i/>
                <w:sz w:val="28"/>
                <w:szCs w:val="28"/>
                <w:u w:val="single"/>
              </w:rPr>
              <w:t>Общие праздники :</w:t>
            </w:r>
          </w:p>
          <w:p w:rsidR="001E3241" w:rsidRDefault="001E3241">
            <w:pPr>
              <w:spacing w:after="0"/>
              <w:rPr>
                <w:rFonts w:ascii="Times New Roman" w:eastAsia="Times New Roman" w:hAnsi="Times New Roman" w:cs="Times New Roman"/>
                <w:sz w:val="28"/>
                <w:szCs w:val="28"/>
              </w:rPr>
            </w:pPr>
          </w:p>
        </w:tc>
        <w:tc>
          <w:tcPr>
            <w:tcW w:w="4516" w:type="dxa"/>
            <w:tcBorders>
              <w:top w:val="single" w:sz="4" w:space="0" w:color="000000"/>
              <w:left w:val="single" w:sz="4" w:space="0" w:color="000000"/>
              <w:bottom w:val="single" w:sz="4" w:space="0" w:color="000000"/>
            </w:tcBorders>
            <w:shd w:val="clear" w:color="auto" w:fill="FFFFFF"/>
          </w:tcPr>
          <w:p w:rsidR="001E3241" w:rsidRDefault="001E3241">
            <w:pPr>
              <w:spacing w:after="0"/>
              <w:rPr>
                <w:rFonts w:ascii="Times New Roman" w:eastAsia="Times New Roman" w:hAnsi="Times New Roman" w:cs="Times New Roman"/>
                <w:sz w:val="28"/>
                <w:szCs w:val="28"/>
              </w:rPr>
            </w:pPr>
          </w:p>
        </w:tc>
      </w:tr>
      <w:tr w:rsidR="001E3241">
        <w:tc>
          <w:tcPr>
            <w:tcW w:w="7512" w:type="dxa"/>
            <w:tcBorders>
              <w:top w:val="single" w:sz="4" w:space="0" w:color="000000"/>
              <w:left w:val="single" w:sz="4" w:space="0" w:color="000000"/>
              <w:bottom w:val="single" w:sz="4" w:space="0" w:color="000000"/>
            </w:tcBorders>
            <w:shd w:val="clear" w:color="auto" w:fill="FFFFFF"/>
          </w:tcPr>
          <w:p w:rsidR="001E3241" w:rsidRDefault="001E324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Знаний».</w:t>
            </w:r>
          </w:p>
        </w:tc>
        <w:tc>
          <w:tcPr>
            <w:tcW w:w="4516" w:type="dxa"/>
            <w:tcBorders>
              <w:top w:val="single" w:sz="4" w:space="0" w:color="000000"/>
              <w:left w:val="single" w:sz="4" w:space="0" w:color="000000"/>
              <w:bottom w:val="single" w:sz="4" w:space="0" w:color="000000"/>
            </w:tcBorders>
            <w:shd w:val="clear" w:color="auto" w:fill="FFFFFF"/>
          </w:tcPr>
          <w:p w:rsidR="001E3241" w:rsidRDefault="001E3241">
            <w:pPr>
              <w:spacing w:after="0"/>
            </w:pPr>
            <w:r>
              <w:rPr>
                <w:rFonts w:ascii="Times New Roman" w:eastAsia="Times New Roman" w:hAnsi="Times New Roman" w:cs="Times New Roman"/>
                <w:sz w:val="28"/>
                <w:szCs w:val="28"/>
              </w:rPr>
              <w:t>Сентябрь</w:t>
            </w:r>
          </w:p>
        </w:tc>
      </w:tr>
      <w:tr w:rsidR="001E3241">
        <w:tc>
          <w:tcPr>
            <w:tcW w:w="7512" w:type="dxa"/>
            <w:tcBorders>
              <w:top w:val="single" w:sz="4" w:space="0" w:color="000000"/>
              <w:left w:val="single" w:sz="4" w:space="0" w:color="000000"/>
              <w:bottom w:val="single" w:sz="4" w:space="0" w:color="000000"/>
            </w:tcBorders>
            <w:shd w:val="clear" w:color="auto" w:fill="FFFFFF"/>
          </w:tcPr>
          <w:p w:rsidR="001E3241" w:rsidRDefault="001E324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«Осень  золотая»</w:t>
            </w:r>
          </w:p>
        </w:tc>
        <w:tc>
          <w:tcPr>
            <w:tcW w:w="4516" w:type="dxa"/>
            <w:tcBorders>
              <w:top w:val="single" w:sz="4" w:space="0" w:color="000000"/>
              <w:left w:val="single" w:sz="4" w:space="0" w:color="000000"/>
              <w:bottom w:val="single" w:sz="4" w:space="0" w:color="000000"/>
            </w:tcBorders>
            <w:shd w:val="clear" w:color="auto" w:fill="FFFFFF"/>
          </w:tcPr>
          <w:p w:rsidR="001E3241" w:rsidRDefault="001E3241">
            <w:pPr>
              <w:spacing w:after="0"/>
            </w:pPr>
            <w:r>
              <w:rPr>
                <w:rFonts w:ascii="Times New Roman" w:eastAsia="Times New Roman" w:hAnsi="Times New Roman" w:cs="Times New Roman"/>
                <w:sz w:val="28"/>
                <w:szCs w:val="28"/>
              </w:rPr>
              <w:t>Ноябрь</w:t>
            </w:r>
          </w:p>
        </w:tc>
      </w:tr>
      <w:tr w:rsidR="001E3241">
        <w:tc>
          <w:tcPr>
            <w:tcW w:w="7512" w:type="dxa"/>
            <w:tcBorders>
              <w:top w:val="single" w:sz="4" w:space="0" w:color="000000"/>
              <w:left w:val="single" w:sz="4" w:space="0" w:color="000000"/>
              <w:bottom w:val="single" w:sz="4" w:space="0" w:color="000000"/>
            </w:tcBorders>
            <w:shd w:val="clear" w:color="auto" w:fill="FFFFFF"/>
          </w:tcPr>
          <w:p w:rsidR="001E3241" w:rsidRDefault="001E324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«Новогодние приключения».</w:t>
            </w:r>
          </w:p>
        </w:tc>
        <w:tc>
          <w:tcPr>
            <w:tcW w:w="4516" w:type="dxa"/>
            <w:tcBorders>
              <w:top w:val="single" w:sz="4" w:space="0" w:color="000000"/>
              <w:left w:val="single" w:sz="4" w:space="0" w:color="000000"/>
              <w:bottom w:val="single" w:sz="4" w:space="0" w:color="000000"/>
            </w:tcBorders>
            <w:shd w:val="clear" w:color="auto" w:fill="FFFFFF"/>
          </w:tcPr>
          <w:p w:rsidR="001E3241" w:rsidRDefault="001E3241">
            <w:pPr>
              <w:spacing w:after="0"/>
            </w:pPr>
            <w:r>
              <w:rPr>
                <w:rFonts w:ascii="Times New Roman" w:eastAsia="Times New Roman" w:hAnsi="Times New Roman" w:cs="Times New Roman"/>
                <w:sz w:val="28"/>
                <w:szCs w:val="28"/>
              </w:rPr>
              <w:t>Декабрь</w:t>
            </w:r>
          </w:p>
        </w:tc>
      </w:tr>
      <w:tr w:rsidR="001E3241">
        <w:tc>
          <w:tcPr>
            <w:tcW w:w="7512" w:type="dxa"/>
            <w:tcBorders>
              <w:top w:val="single" w:sz="4" w:space="0" w:color="000000"/>
              <w:left w:val="single" w:sz="4" w:space="0" w:color="000000"/>
              <w:bottom w:val="single" w:sz="4" w:space="0" w:color="000000"/>
            </w:tcBorders>
            <w:shd w:val="clear" w:color="auto" w:fill="FFFFFF"/>
          </w:tcPr>
          <w:p w:rsidR="001E3241" w:rsidRDefault="001E324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«Рождественские святки»</w:t>
            </w:r>
          </w:p>
        </w:tc>
        <w:tc>
          <w:tcPr>
            <w:tcW w:w="4516" w:type="dxa"/>
            <w:tcBorders>
              <w:top w:val="single" w:sz="4" w:space="0" w:color="000000"/>
              <w:left w:val="single" w:sz="4" w:space="0" w:color="000000"/>
              <w:bottom w:val="single" w:sz="4" w:space="0" w:color="000000"/>
            </w:tcBorders>
            <w:shd w:val="clear" w:color="auto" w:fill="FFFFFF"/>
          </w:tcPr>
          <w:p w:rsidR="001E3241" w:rsidRDefault="001E3241">
            <w:pPr>
              <w:spacing w:after="0"/>
            </w:pPr>
            <w:r>
              <w:rPr>
                <w:rFonts w:ascii="Times New Roman" w:eastAsia="Times New Roman" w:hAnsi="Times New Roman" w:cs="Times New Roman"/>
                <w:sz w:val="28"/>
                <w:szCs w:val="28"/>
              </w:rPr>
              <w:t>Январь</w:t>
            </w:r>
          </w:p>
        </w:tc>
      </w:tr>
      <w:tr w:rsidR="001E3241">
        <w:tc>
          <w:tcPr>
            <w:tcW w:w="7512" w:type="dxa"/>
            <w:tcBorders>
              <w:top w:val="single" w:sz="4" w:space="0" w:color="000000"/>
              <w:left w:val="single" w:sz="4" w:space="0" w:color="000000"/>
              <w:bottom w:val="single" w:sz="4" w:space="0" w:color="000000"/>
            </w:tcBorders>
            <w:shd w:val="clear" w:color="auto" w:fill="FFFFFF"/>
          </w:tcPr>
          <w:p w:rsidR="001E3241" w:rsidRDefault="001E324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«Праздник  пап».</w:t>
            </w:r>
          </w:p>
        </w:tc>
        <w:tc>
          <w:tcPr>
            <w:tcW w:w="4516" w:type="dxa"/>
            <w:tcBorders>
              <w:top w:val="single" w:sz="4" w:space="0" w:color="000000"/>
              <w:left w:val="single" w:sz="4" w:space="0" w:color="000000"/>
              <w:bottom w:val="single" w:sz="4" w:space="0" w:color="000000"/>
            </w:tcBorders>
            <w:shd w:val="clear" w:color="auto" w:fill="FFFFFF"/>
          </w:tcPr>
          <w:p w:rsidR="001E3241" w:rsidRDefault="001E3241">
            <w:pPr>
              <w:spacing w:after="0"/>
            </w:pPr>
            <w:r>
              <w:rPr>
                <w:rFonts w:ascii="Times New Roman" w:eastAsia="Times New Roman" w:hAnsi="Times New Roman" w:cs="Times New Roman"/>
                <w:sz w:val="28"/>
                <w:szCs w:val="28"/>
              </w:rPr>
              <w:t>Февраль</w:t>
            </w:r>
          </w:p>
        </w:tc>
      </w:tr>
      <w:tr w:rsidR="001E3241">
        <w:tc>
          <w:tcPr>
            <w:tcW w:w="7512" w:type="dxa"/>
            <w:tcBorders>
              <w:top w:val="single" w:sz="4" w:space="0" w:color="000000"/>
              <w:left w:val="single" w:sz="4" w:space="0" w:color="000000"/>
              <w:bottom w:val="single" w:sz="4" w:space="0" w:color="000000"/>
            </w:tcBorders>
            <w:shd w:val="clear" w:color="auto" w:fill="FFFFFF"/>
          </w:tcPr>
          <w:p w:rsidR="001E3241" w:rsidRDefault="001E324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«Праздник  мам»</w:t>
            </w:r>
          </w:p>
        </w:tc>
        <w:tc>
          <w:tcPr>
            <w:tcW w:w="4516" w:type="dxa"/>
            <w:tcBorders>
              <w:top w:val="single" w:sz="4" w:space="0" w:color="000000"/>
              <w:left w:val="single" w:sz="4" w:space="0" w:color="000000"/>
              <w:bottom w:val="single" w:sz="4" w:space="0" w:color="000000"/>
            </w:tcBorders>
            <w:shd w:val="clear" w:color="auto" w:fill="FFFFFF"/>
          </w:tcPr>
          <w:p w:rsidR="001E3241" w:rsidRDefault="001E3241">
            <w:pPr>
              <w:spacing w:after="0"/>
            </w:pPr>
            <w:r>
              <w:rPr>
                <w:rFonts w:ascii="Times New Roman" w:eastAsia="Times New Roman" w:hAnsi="Times New Roman" w:cs="Times New Roman"/>
                <w:sz w:val="28"/>
                <w:szCs w:val="28"/>
              </w:rPr>
              <w:t>Март</w:t>
            </w:r>
          </w:p>
        </w:tc>
      </w:tr>
      <w:tr w:rsidR="001E3241">
        <w:tc>
          <w:tcPr>
            <w:tcW w:w="7512" w:type="dxa"/>
            <w:tcBorders>
              <w:top w:val="single" w:sz="4" w:space="0" w:color="000000"/>
              <w:left w:val="single" w:sz="4" w:space="0" w:color="000000"/>
              <w:bottom w:val="single" w:sz="4" w:space="0" w:color="000000"/>
            </w:tcBorders>
            <w:shd w:val="clear" w:color="auto" w:fill="FFFFFF"/>
          </w:tcPr>
          <w:p w:rsidR="001E3241" w:rsidRDefault="001E324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«Славься, День Победы!»</w:t>
            </w:r>
          </w:p>
        </w:tc>
        <w:tc>
          <w:tcPr>
            <w:tcW w:w="4516" w:type="dxa"/>
            <w:tcBorders>
              <w:top w:val="single" w:sz="4" w:space="0" w:color="000000"/>
              <w:left w:val="single" w:sz="4" w:space="0" w:color="000000"/>
              <w:bottom w:val="single" w:sz="4" w:space="0" w:color="000000"/>
            </w:tcBorders>
            <w:shd w:val="clear" w:color="auto" w:fill="FFFFFF"/>
          </w:tcPr>
          <w:p w:rsidR="001E3241" w:rsidRDefault="001E3241">
            <w:pPr>
              <w:spacing w:after="0"/>
            </w:pPr>
            <w:r>
              <w:rPr>
                <w:rFonts w:ascii="Times New Roman" w:eastAsia="Times New Roman" w:hAnsi="Times New Roman" w:cs="Times New Roman"/>
                <w:sz w:val="28"/>
                <w:szCs w:val="28"/>
              </w:rPr>
              <w:t>Май</w:t>
            </w:r>
          </w:p>
        </w:tc>
      </w:tr>
      <w:tr w:rsidR="001E3241">
        <w:tc>
          <w:tcPr>
            <w:tcW w:w="7512" w:type="dxa"/>
            <w:tcBorders>
              <w:top w:val="single" w:sz="4" w:space="0" w:color="000000"/>
              <w:left w:val="single" w:sz="4" w:space="0" w:color="000000"/>
              <w:bottom w:val="single" w:sz="4" w:space="0" w:color="000000"/>
            </w:tcBorders>
            <w:shd w:val="clear" w:color="auto" w:fill="FFFFFF"/>
          </w:tcPr>
          <w:p w:rsidR="001E3241" w:rsidRDefault="001E324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«Выпускной бал»</w:t>
            </w:r>
          </w:p>
        </w:tc>
        <w:tc>
          <w:tcPr>
            <w:tcW w:w="4516" w:type="dxa"/>
            <w:tcBorders>
              <w:top w:val="single" w:sz="4" w:space="0" w:color="000000"/>
              <w:left w:val="single" w:sz="4" w:space="0" w:color="000000"/>
              <w:bottom w:val="single" w:sz="4" w:space="0" w:color="000000"/>
            </w:tcBorders>
            <w:shd w:val="clear" w:color="auto" w:fill="FFFFFF"/>
          </w:tcPr>
          <w:p w:rsidR="001E3241" w:rsidRDefault="001E3241">
            <w:pPr>
              <w:spacing w:after="0"/>
            </w:pPr>
            <w:r>
              <w:rPr>
                <w:rFonts w:ascii="Times New Roman" w:eastAsia="Times New Roman" w:hAnsi="Times New Roman" w:cs="Times New Roman"/>
                <w:sz w:val="28"/>
                <w:szCs w:val="28"/>
              </w:rPr>
              <w:t>Май</w:t>
            </w:r>
          </w:p>
        </w:tc>
      </w:tr>
    </w:tbl>
    <w:p w:rsidR="001E3241" w:rsidRDefault="001E3241">
      <w:pPr>
        <w:spacing w:after="0"/>
        <w:rPr>
          <w:rFonts w:ascii="Times New Roman" w:hAnsi="Times New Roman"/>
          <w:b/>
          <w:sz w:val="28"/>
          <w:szCs w:val="28"/>
        </w:rPr>
      </w:pPr>
    </w:p>
    <w:p w:rsidR="001E3241" w:rsidRDefault="001E3241">
      <w:pPr>
        <w:spacing w:after="0"/>
        <w:rPr>
          <w:rFonts w:ascii="Times New Roman" w:hAnsi="Times New Roman"/>
          <w:b/>
          <w:sz w:val="28"/>
          <w:szCs w:val="28"/>
        </w:rPr>
      </w:pPr>
      <w:r>
        <w:rPr>
          <w:rFonts w:ascii="Times New Roman" w:hAnsi="Times New Roman"/>
          <w:b/>
          <w:sz w:val="32"/>
          <w:szCs w:val="32"/>
        </w:rPr>
        <w:t>3. </w:t>
      </w:r>
      <w:r>
        <w:rPr>
          <w:rFonts w:ascii="Times New Roman" w:hAnsi="Times New Roman"/>
          <w:b/>
          <w:i/>
          <w:iCs/>
          <w:sz w:val="32"/>
          <w:szCs w:val="32"/>
        </w:rPr>
        <w:t>Организационный раздел.</w:t>
      </w:r>
    </w:p>
    <w:p w:rsidR="001E3241" w:rsidRDefault="001E3241">
      <w:pPr>
        <w:spacing w:after="0"/>
        <w:rPr>
          <w:rFonts w:ascii="Times New Roman" w:eastAsia="Times New Roman" w:hAnsi="Times New Roman" w:cs="Times New Roman"/>
          <w:color w:val="000000"/>
          <w:sz w:val="28"/>
        </w:rPr>
      </w:pPr>
      <w:r>
        <w:rPr>
          <w:rFonts w:ascii="Times New Roman" w:hAnsi="Times New Roman"/>
          <w:b/>
          <w:sz w:val="28"/>
          <w:szCs w:val="28"/>
        </w:rPr>
        <w:t>3.1. Оформление предметно-пространственной среды.</w:t>
      </w:r>
    </w:p>
    <w:p w:rsidR="001E3241" w:rsidRDefault="001E3241">
      <w:pPr>
        <w:spacing w:after="0"/>
        <w:rPr>
          <w:rFonts w:ascii="Times New Roman" w:eastAsia="Times New Roman" w:hAnsi="Times New Roman" w:cs="Times New Roman"/>
          <w:b/>
          <w:color w:val="000000"/>
          <w:sz w:val="28"/>
          <w:u w:val="single"/>
        </w:rPr>
      </w:pPr>
      <w:r>
        <w:rPr>
          <w:rFonts w:ascii="Times New Roman" w:eastAsia="Times New Roman" w:hAnsi="Times New Roman" w:cs="Times New Roman"/>
          <w:color w:val="000000"/>
          <w:sz w:val="28"/>
        </w:rPr>
        <w:t>Для полноценного музыкального развития ребенка недостаточно занятий с педагогом. Ребенку необходимо предоставить возможность самостоятельно играть на различных музыкальных инструментах, заниматься творческим музицированием, закреплять полученные умения и навыки с помощью музыкально- дидактических игр. Для достижения этой цели необходима разнообразная музыкальная предметно- развивающая среда в каждой группе детского сада.</w:t>
      </w:r>
    </w:p>
    <w:p w:rsidR="001E3241" w:rsidRDefault="001E3241">
      <w:pPr>
        <w:spacing w:after="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u w:val="single"/>
        </w:rPr>
        <w:t>Классификация оборудования для музыкальных зон:</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Материал для творческих сюжетно-ролевых игр — мягкие игрушки, иллюстрации, бутафорские музыкальные инструменты, пособия типа лото и т. п. (бутафорские музыкальные игрушки предназначаются для создания игровой ситуации, при которой дети, фантазируя, представляют себя музыкантами) </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Детские музыкальные игрушки и инструменты для творческого музицирования:</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с хроматическим рядом, диатоническим пентатоническим рядом (пианино, металлофон, аккордеон, флейта и др.) ;</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с фиксированной мелодией (шарманки, органчики) ;</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с одним фиксированным звуком (дудки) :</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шумовые (бубны, погремушки, барабаны, маракасы и др.)</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Музыкально-дидактические игры и пособия:   нотное лото, нотный стан, лесенка, геометрические фигуры для условного обозначения частей произведения и др. Эти пособия используются для развития сенсорных музыкальных способностей, знакомства с элементами нотной грамоты (чаще всего по пособию Н. А. Ветлугиной «Музыкальный букварь»)</w:t>
      </w:r>
    </w:p>
    <w:p w:rsidR="001E3241" w:rsidRDefault="001E3241">
      <w:pPr>
        <w:spacing w:before="225" w:after="0"/>
        <w:jc w:val="both"/>
        <w:rPr>
          <w:rFonts w:ascii="Times New Roman" w:eastAsia="Times New Roman" w:hAnsi="Times New Roman" w:cs="Times New Roman"/>
          <w:b/>
          <w:color w:val="000000"/>
          <w:sz w:val="28"/>
          <w:u w:val="single"/>
        </w:rPr>
      </w:pPr>
      <w:r>
        <w:rPr>
          <w:rFonts w:ascii="Times New Roman" w:eastAsia="Times New Roman" w:hAnsi="Times New Roman" w:cs="Times New Roman"/>
          <w:color w:val="000000"/>
          <w:sz w:val="28"/>
        </w:rPr>
        <w:lastRenderedPageBreak/>
        <w:t>4. Аудиовизуальные пособия: диапозитивы, компакт-диски, фонограммы, аудио- и видеокассеты, видеодиски) .</w:t>
      </w:r>
    </w:p>
    <w:p w:rsidR="001E3241" w:rsidRDefault="001E3241">
      <w:pPr>
        <w:spacing w:after="0"/>
        <w:jc w:val="both"/>
        <w:rPr>
          <w:rFonts w:ascii="Times New Roman" w:eastAsia="Times New Roman" w:hAnsi="Times New Roman" w:cs="Times New Roman"/>
          <w:b/>
          <w:color w:val="000000"/>
          <w:sz w:val="28"/>
          <w:u w:val="single"/>
        </w:rPr>
      </w:pPr>
      <w:r>
        <w:rPr>
          <w:rFonts w:ascii="Times New Roman" w:eastAsia="Times New Roman" w:hAnsi="Times New Roman" w:cs="Times New Roman"/>
          <w:b/>
          <w:color w:val="000000"/>
          <w:sz w:val="28"/>
          <w:u w:val="single"/>
        </w:rPr>
        <w:t>Примерное наполнение музыкальных зон по возрастным группам</w:t>
      </w:r>
    </w:p>
    <w:p w:rsidR="001E3241" w:rsidRDefault="001E3241">
      <w:pPr>
        <w:spacing w:after="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u w:val="single"/>
        </w:rPr>
        <w:t>Перечень материалов для детей от 1, 6 до 4 лет :</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•куклы-неваляшки;</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•образные музыкальные «поющие» или «танцующие» игрушки (петушок, котик, зайка и т. п.) ;</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•игрушки-инструменты с фиксированным звуком — органчики, шарманки;</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игрушки-инструменты со звуком неопределенной высоты: погремушки, колокольчики, бубен, барабан;</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набор неозвученных образных инструментов (гармошки, дудочки, балалайки и т. д.) ;</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•атрибуты к музыкальным подвижным играм;</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•флажки, султанчики, платочки, яркие ленточки с колечками, погремушки, осенние листочки, снежинки и т. п. для детского танцевального творчества (по сезонам) ;</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•ширма настольная с перчаточными игрушками;</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•магнитофон и набор программных аудиозаписей;</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•поющие и двигающиеся игрушки;</w:t>
      </w:r>
    </w:p>
    <w:p w:rsidR="001E3241" w:rsidRDefault="001E3241">
      <w:pPr>
        <w:spacing w:before="225" w:after="0"/>
        <w:jc w:val="both"/>
        <w:rPr>
          <w:rFonts w:ascii="Times New Roman" w:eastAsia="Times New Roman" w:hAnsi="Times New Roman" w:cs="Times New Roman"/>
          <w:b/>
          <w:color w:val="000000"/>
          <w:sz w:val="28"/>
          <w:u w:val="single"/>
        </w:rPr>
      </w:pPr>
      <w:r>
        <w:rPr>
          <w:rFonts w:ascii="Times New Roman" w:eastAsia="Times New Roman" w:hAnsi="Times New Roman" w:cs="Times New Roman"/>
          <w:color w:val="000000"/>
          <w:sz w:val="28"/>
        </w:rPr>
        <w:t>•музыкальные картинки к песням, которые могут быть выполнены на кубе и в виде большого альбома или отдельные красочные иллюстрации.</w:t>
      </w:r>
    </w:p>
    <w:p w:rsidR="001E3241" w:rsidRDefault="001E3241" w:rsidP="001E3241">
      <w:pPr>
        <w:spacing w:after="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u w:val="single"/>
        </w:rPr>
        <w:t>Перечень материалов для детей 4—5 лет (средней группы детского сада) :</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музыкальной зоне для самостоятельной деятельности детей 4-5 лет целесообразно иметь пособия для младшей группы (перечисленные выше, а также дополнительно:</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•металлофон;</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•шумовые инструменты для детского оркестра;</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•книжки-малютки «Мы поем» (в них яркие иллюстрации к знакомым песенкам) ;</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•фланелеграф или магнитная доска;</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•музыкально-дидактические игры: «Три медведя», «Узнай и назови», «В лесу», «Наш оркестр», «Цветик-семицветик", «Угадай колокольчик» и др. ;</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•арибуты к подвижным музыкальным играм: «Кошка и котята», «Курочка и петушок». «Зайцы и медведь», «Лётчики» и др. ;</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•музыкальные лесенки (трехступенчатая и пятиступенчатая, на которых находятся маленькая и большая птички или маленькая и большая матрешка;</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•ленточки, цветные платочки, яркие султанчики и т. п. (атрибуты к танцевальным импровизациям но сезону;</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•ширма настольная и набор игрушек;</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•музыкальные игрушки (звучащие и шумовые) для творческогомузицирования:</w:t>
      </w:r>
    </w:p>
    <w:p w:rsidR="001E3241" w:rsidRDefault="001E3241">
      <w:pPr>
        <w:spacing w:before="225" w:after="0"/>
        <w:jc w:val="both"/>
        <w:rPr>
          <w:rFonts w:ascii="Times New Roman" w:eastAsia="Times New Roman" w:hAnsi="Times New Roman" w:cs="Times New Roman"/>
          <w:b/>
          <w:color w:val="000000"/>
          <w:sz w:val="28"/>
          <w:u w:val="single"/>
        </w:rPr>
      </w:pPr>
      <w:r>
        <w:rPr>
          <w:rFonts w:ascii="Times New Roman" w:eastAsia="Times New Roman" w:hAnsi="Times New Roman" w:cs="Times New Roman"/>
          <w:color w:val="000000"/>
          <w:sz w:val="28"/>
        </w:rPr>
        <w:t>• магнитофон и набор программных аудиозаписей.</w:t>
      </w:r>
    </w:p>
    <w:p w:rsidR="001E3241" w:rsidRDefault="001E3241">
      <w:pPr>
        <w:spacing w:after="0"/>
        <w:jc w:val="both"/>
        <w:rPr>
          <w:rFonts w:ascii="Times New Roman" w:eastAsia="Times New Roman" w:hAnsi="Times New Roman" w:cs="Times New Roman"/>
          <w:b/>
          <w:color w:val="000000"/>
          <w:sz w:val="28"/>
          <w:u w:val="single"/>
        </w:rPr>
      </w:pPr>
    </w:p>
    <w:p w:rsidR="001E3241" w:rsidRDefault="001E3241">
      <w:pPr>
        <w:spacing w:after="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u w:val="single"/>
        </w:rPr>
        <w:t>Перечень материалов для детей 5-6 лет (старшей группы детского сада) :</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Дополнительно к материалам средней группы используется следующее:</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погремушки, бубны, барабаны, треугольники и др. ;</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•музыкальные игрушки-инструменты с диатоническим и хроматическим звуком (металлофон, пианино, баян, аккордеон, флейта) ;</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•иллюстрации по теме «Времена года»;</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•музыкальные игрушки самоделки (шумовой оркестр) ;</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•портреты композиторов;</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•иллюстрации из «Музыкального букваря»;</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•музыкально-дидактические игры: «Пчелка». «Музыкальное лото», «Узнай и назови», «Ступеньки», «Повтори звуки», «Три поросенка», «Волшебный волчок», «Музыкальный паровозик», "Угадай, что звучит и др. ;</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•атрибуты к подвижным играм («Хоровод в лесу», «Ворон», «Кот и мыши» и др.) ;</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детские рисунки к песенкам и знакомым музыкальным произведениям;</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•ширмы: настольная и ширма по росту детей;</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•музыкальные лесенки трех-, пяти- и семиступенчатые — озвученные;</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атрибуты для детского танцевального творчества: элементы костюмов к знакомым народным танцам;</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•разноцветные перышки, разноцветные перчатки для музыкальных импровизаций за ширмой и другие атрибуты;</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•атрибуты к танцевальным импровизациям по сезону — листики, снежинки, цветы и т. д.) :</w:t>
      </w:r>
    </w:p>
    <w:p w:rsidR="001E3241" w:rsidRDefault="001E3241">
      <w:pPr>
        <w:spacing w:before="225" w:after="0"/>
        <w:jc w:val="both"/>
        <w:rPr>
          <w:rFonts w:ascii="Times New Roman" w:eastAsia="Times New Roman" w:hAnsi="Times New Roman" w:cs="Times New Roman"/>
          <w:b/>
          <w:color w:val="000000"/>
          <w:sz w:val="28"/>
          <w:u w:val="single"/>
        </w:rPr>
      </w:pPr>
      <w:r>
        <w:rPr>
          <w:rFonts w:ascii="Times New Roman" w:eastAsia="Times New Roman" w:hAnsi="Times New Roman" w:cs="Times New Roman"/>
          <w:color w:val="000000"/>
          <w:sz w:val="28"/>
        </w:rPr>
        <w:t>•магнитофон и набор программных аудиозаписей или дисков.</w:t>
      </w:r>
    </w:p>
    <w:p w:rsidR="001E3241" w:rsidRDefault="001E3241">
      <w:pPr>
        <w:spacing w:after="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u w:val="single"/>
        </w:rPr>
        <w:t>Перечень материалов для детей 6-7лет (подготовительной группы детского сада) :</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•музыкальные инструменты (маракасы, бубны, арфа, детское пианино, металлофон, колокольчики, треугольники, флейты, барабаны и др.) ;</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•портреты композиторов;</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•иллюстрации по теме «Времена года»;</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•картинки к пособию «Музыкальный букварь»;</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•альбомы: «Мы рисуем песенку» или «Мы рисуем и поем» с рисунками детей, в которых они отражают свои эмоции и чувства о прослушанных музыкальных произведениях и полюбившихся песнях;</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•графическое пособие «Эмоции» (карточки, на которых изображены лица с разными эмоциональными настроениями) для определения характера мелодии при слушании произведений;</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•альбомы для рассматривания: «Симфонический оркестр», "Народные инструменты», «Танцы народов мира» и т. п. ;</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•музыкальные лесенки (трех-, пяти- и семиступенчатые — озвученные) ;</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•набор самодельных инструментов для шумового оркестра;</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•музыкально-дидактические игры: «Три поросенка», «Три цветка», «Музыкальный зонтик», «Ритмическое лото», «Найди землянички», «Ритмические кубики», «Назови композитора», «Веселая пластинка», «Музыкальные птенчики» и т. д. ;атрибуты к подвижным играм (например, «Здравствуй, осень», «Космонавты» и т. п.)</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•атрибуты для детского танцевального творчества, элементы костюмов к знакомым народным танцам (косынки, веночки, шляпы) и атрибуты к танцевальным импровизациям по сезону (листики, снежинки, цветы и т. д.) ; разноцветные перчатки, </w:t>
      </w:r>
    </w:p>
    <w:p w:rsidR="001E3241" w:rsidRDefault="001E3241">
      <w:pPr>
        <w:spacing w:before="225"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султанчики, газовые платочки или шарфы, разноцветные ленточки, разноцветные перышки для музыкальпо-танцевальных импровизаций;</w:t>
      </w:r>
    </w:p>
    <w:p w:rsidR="001E3241" w:rsidRPr="009F79F7" w:rsidRDefault="001E3241" w:rsidP="009F79F7">
      <w:pPr>
        <w:spacing w:before="225" w:after="0"/>
        <w:jc w:val="both"/>
        <w:rPr>
          <w:rFonts w:ascii="Times New Roman" w:hAnsi="Times New Roman"/>
          <w:b/>
          <w:sz w:val="28"/>
          <w:szCs w:val="28"/>
        </w:rPr>
      </w:pPr>
      <w:r>
        <w:rPr>
          <w:rFonts w:ascii="Times New Roman" w:eastAsia="Times New Roman" w:hAnsi="Times New Roman" w:cs="Times New Roman"/>
          <w:color w:val="000000"/>
          <w:sz w:val="28"/>
        </w:rPr>
        <w:t>•магнитофон и набор программных аудиозаписей или дисков. "</w:t>
      </w:r>
    </w:p>
    <w:p w:rsidR="009F79F7" w:rsidRDefault="009F79F7">
      <w:pPr>
        <w:spacing w:after="0"/>
        <w:rPr>
          <w:rFonts w:ascii="Times New Roman" w:hAnsi="Times New Roman" w:cs="Times New Roman"/>
          <w:b/>
          <w:sz w:val="28"/>
          <w:szCs w:val="28"/>
        </w:rPr>
      </w:pPr>
    </w:p>
    <w:p w:rsidR="001E3241" w:rsidRDefault="001E3241">
      <w:pPr>
        <w:spacing w:after="0"/>
        <w:rPr>
          <w:rFonts w:ascii="Times New Roman" w:eastAsia="Times New Roman CYR" w:hAnsi="Times New Roman" w:cs="Times New Roman"/>
          <w:b/>
          <w:sz w:val="28"/>
        </w:rPr>
      </w:pPr>
      <w:r>
        <w:rPr>
          <w:rFonts w:ascii="Times New Roman" w:hAnsi="Times New Roman" w:cs="Times New Roman"/>
          <w:b/>
          <w:sz w:val="28"/>
          <w:szCs w:val="28"/>
        </w:rPr>
        <w:t>3.3.Перечень методической  литературы.</w:t>
      </w:r>
    </w:p>
    <w:p w:rsidR="001E3241" w:rsidRDefault="001E3241">
      <w:pPr>
        <w:numPr>
          <w:ilvl w:val="0"/>
          <w:numId w:val="4"/>
        </w:numPr>
        <w:spacing w:after="0"/>
        <w:ind w:left="928"/>
        <w:jc w:val="both"/>
        <w:rPr>
          <w:rFonts w:ascii="Times New Roman" w:eastAsia="Times New Roman" w:hAnsi="Times New Roman" w:cs="Times New Roman"/>
          <w:b/>
          <w:sz w:val="28"/>
        </w:rPr>
      </w:pPr>
      <w:r>
        <w:rPr>
          <w:rFonts w:ascii="Times New Roman" w:eastAsia="Times New Roman CYR" w:hAnsi="Times New Roman" w:cs="Times New Roman"/>
          <w:b/>
          <w:sz w:val="28"/>
        </w:rPr>
        <w:t>Программа</w:t>
      </w:r>
      <w:r>
        <w:rPr>
          <w:rFonts w:ascii="Times New Roman" w:eastAsia="Times New Roman CYR" w:hAnsi="Times New Roman" w:cs="Times New Roman"/>
          <w:sz w:val="28"/>
        </w:rPr>
        <w:t xml:space="preserve"> «От рождения до школы</w:t>
      </w:r>
      <w:r>
        <w:rPr>
          <w:rFonts w:ascii="Times New Roman" w:eastAsia="Times New Roman" w:hAnsi="Times New Roman" w:cs="Times New Roman"/>
          <w:sz w:val="28"/>
        </w:rPr>
        <w:t xml:space="preserve">» </w:t>
      </w:r>
      <w:r>
        <w:rPr>
          <w:rFonts w:ascii="Times New Roman" w:eastAsia="Times New Roman CYR" w:hAnsi="Times New Roman" w:cs="Times New Roman"/>
          <w:sz w:val="28"/>
        </w:rPr>
        <w:t xml:space="preserve">под редакцией Н.Е Вераксы, Т.С. Комаровой, М.А. Васильевой в соответствии с </w:t>
      </w:r>
      <w:r>
        <w:rPr>
          <w:rFonts w:ascii="Times New Roman CYR" w:eastAsia="Times New Roman CYR" w:hAnsi="Times New Roman CYR" w:cs="Times New Roman CYR"/>
          <w:sz w:val="28"/>
        </w:rPr>
        <w:t>ФГОС.</w:t>
      </w:r>
    </w:p>
    <w:p w:rsidR="001E3241" w:rsidRDefault="001E3241">
      <w:pPr>
        <w:numPr>
          <w:ilvl w:val="0"/>
          <w:numId w:val="4"/>
        </w:numPr>
        <w:tabs>
          <w:tab w:val="left" w:pos="284"/>
        </w:tabs>
        <w:spacing w:after="0" w:line="100" w:lineRule="atLeast"/>
        <w:ind w:left="928" w:right="5"/>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Программа  </w:t>
      </w:r>
      <w:r>
        <w:rPr>
          <w:rFonts w:ascii="Times New Roman" w:eastAsia="Times New Roman" w:hAnsi="Times New Roman" w:cs="Times New Roman"/>
          <w:sz w:val="28"/>
        </w:rPr>
        <w:t>И. М. Каплунова, И. А. Новоскольцева «Ладушки» .</w:t>
      </w:r>
    </w:p>
    <w:p w:rsidR="001E3241" w:rsidRDefault="001E3241">
      <w:pPr>
        <w:tabs>
          <w:tab w:val="left" w:pos="284"/>
        </w:tabs>
        <w:spacing w:after="0" w:line="100" w:lineRule="atLeast"/>
        <w:ind w:right="5"/>
        <w:jc w:val="both"/>
        <w:rPr>
          <w:rFonts w:ascii="Times New Roman" w:eastAsia="Times New Roman" w:hAnsi="Times New Roman" w:cs="Times New Roman"/>
          <w:b/>
          <w:sz w:val="28"/>
        </w:rPr>
      </w:pPr>
    </w:p>
    <w:p w:rsidR="001E3241" w:rsidRDefault="001E3241">
      <w:pPr>
        <w:spacing w:after="0"/>
        <w:rPr>
          <w:rFonts w:ascii="Times New Roman" w:hAnsi="Times New Roman"/>
          <w:b/>
          <w:sz w:val="28"/>
          <w:szCs w:val="28"/>
        </w:rPr>
      </w:pPr>
    </w:p>
    <w:p w:rsidR="001E3241" w:rsidRDefault="001E3241">
      <w:pPr>
        <w:spacing w:after="0"/>
        <w:rPr>
          <w:rFonts w:ascii="Times New Roman" w:hAnsi="Times New Roman"/>
          <w:b/>
          <w:sz w:val="28"/>
          <w:szCs w:val="28"/>
        </w:rPr>
      </w:pPr>
    </w:p>
    <w:p w:rsidR="001E3241" w:rsidRDefault="001E3241">
      <w:pPr>
        <w:shd w:val="clear" w:color="auto" w:fill="FFFFFF"/>
        <w:spacing w:after="0"/>
        <w:rPr>
          <w:rFonts w:ascii="Times New Roman" w:hAnsi="Times New Roman"/>
          <w:b/>
          <w:sz w:val="28"/>
          <w:szCs w:val="28"/>
        </w:rPr>
      </w:pPr>
    </w:p>
    <w:p w:rsidR="001E3241" w:rsidRDefault="001E3241">
      <w:pPr>
        <w:shd w:val="clear" w:color="auto" w:fill="FFFFFF"/>
        <w:spacing w:after="0"/>
        <w:rPr>
          <w:rFonts w:ascii="Times New Roman" w:hAnsi="Times New Roman"/>
          <w:b/>
          <w:sz w:val="28"/>
          <w:szCs w:val="28"/>
        </w:rPr>
      </w:pPr>
    </w:p>
    <w:p w:rsidR="001E3241" w:rsidRDefault="001E3241">
      <w:pPr>
        <w:shd w:val="clear" w:color="auto" w:fill="FFFFFF"/>
        <w:spacing w:after="0"/>
        <w:rPr>
          <w:rFonts w:ascii="Times New Roman" w:hAnsi="Times New Roman"/>
          <w:b/>
          <w:sz w:val="28"/>
          <w:szCs w:val="28"/>
        </w:rPr>
      </w:pPr>
    </w:p>
    <w:p w:rsidR="001E3241" w:rsidRDefault="001E3241">
      <w:pPr>
        <w:shd w:val="clear" w:color="auto" w:fill="FFFFFF"/>
        <w:spacing w:after="0"/>
        <w:rPr>
          <w:rFonts w:ascii="Times New Roman" w:hAnsi="Times New Roman"/>
          <w:b/>
          <w:sz w:val="28"/>
          <w:szCs w:val="28"/>
        </w:rPr>
      </w:pPr>
    </w:p>
    <w:p w:rsidR="001E3241" w:rsidRDefault="001E3241">
      <w:pPr>
        <w:shd w:val="clear" w:color="auto" w:fill="FFFFFF"/>
        <w:spacing w:after="0"/>
        <w:rPr>
          <w:rFonts w:ascii="Times New Roman" w:hAnsi="Times New Roman"/>
          <w:b/>
          <w:sz w:val="28"/>
          <w:szCs w:val="28"/>
        </w:rPr>
      </w:pPr>
    </w:p>
    <w:p w:rsidR="001E3241" w:rsidRDefault="001E3241">
      <w:pPr>
        <w:shd w:val="clear" w:color="auto" w:fill="FFFFFF"/>
        <w:spacing w:after="0"/>
        <w:rPr>
          <w:rFonts w:ascii="Times New Roman" w:hAnsi="Times New Roman"/>
          <w:b/>
          <w:sz w:val="28"/>
          <w:szCs w:val="28"/>
        </w:rPr>
      </w:pPr>
    </w:p>
    <w:p w:rsidR="001E3241" w:rsidRDefault="001E3241">
      <w:pPr>
        <w:shd w:val="clear" w:color="auto" w:fill="FFFFFF"/>
        <w:spacing w:after="0"/>
        <w:rPr>
          <w:rFonts w:ascii="Times New Roman" w:hAnsi="Times New Roman"/>
          <w:b/>
          <w:sz w:val="28"/>
          <w:szCs w:val="28"/>
        </w:rPr>
      </w:pPr>
    </w:p>
    <w:p w:rsidR="009F79F7" w:rsidRDefault="009F79F7">
      <w:pPr>
        <w:shd w:val="clear" w:color="auto" w:fill="FFFFFF"/>
        <w:spacing w:after="0"/>
        <w:rPr>
          <w:rFonts w:ascii="Times New Roman" w:hAnsi="Times New Roman"/>
          <w:b/>
          <w:sz w:val="28"/>
          <w:szCs w:val="28"/>
        </w:rPr>
      </w:pPr>
    </w:p>
    <w:p w:rsidR="001E3241" w:rsidRDefault="001E3241">
      <w:pPr>
        <w:shd w:val="clear" w:color="auto" w:fill="FFFFFF"/>
        <w:spacing w:after="0"/>
        <w:rPr>
          <w:rFonts w:ascii="Times New Roman" w:hAnsi="Times New Roman"/>
          <w:b/>
          <w:sz w:val="28"/>
          <w:szCs w:val="28"/>
        </w:rPr>
      </w:pPr>
      <w:r>
        <w:rPr>
          <w:rFonts w:ascii="Times New Roman" w:hAnsi="Times New Roman"/>
          <w:b/>
          <w:sz w:val="28"/>
          <w:szCs w:val="28"/>
        </w:rPr>
        <w:t>Приложение 1.</w:t>
      </w:r>
    </w:p>
    <w:p w:rsidR="001E3241" w:rsidRDefault="001E3241">
      <w:pPr>
        <w:pStyle w:val="14"/>
        <w:spacing w:after="0"/>
        <w:ind w:left="0"/>
        <w:rPr>
          <w:rFonts w:ascii="Times New Roman" w:hAnsi="Times New Roman"/>
          <w:b/>
          <w:sz w:val="28"/>
          <w:szCs w:val="28"/>
        </w:rPr>
      </w:pPr>
    </w:p>
    <w:p w:rsidR="001E3241" w:rsidRDefault="001E3241">
      <w:pPr>
        <w:pStyle w:val="18"/>
        <w:jc w:val="center"/>
        <w:rPr>
          <w:rFonts w:ascii="Times New Roman" w:hAnsi="Times New Roman" w:cs="Times New Roman"/>
          <w:sz w:val="28"/>
          <w:szCs w:val="28"/>
        </w:rPr>
      </w:pPr>
      <w:r>
        <w:rPr>
          <w:rFonts w:ascii="Times New Roman" w:hAnsi="Times New Roman" w:cs="Times New Roman"/>
          <w:b/>
          <w:sz w:val="28"/>
          <w:szCs w:val="28"/>
        </w:rPr>
        <w:t>Тематическое планирование непрерывной образовательной деятельности по музыкальному развитию группы раннего возраста</w:t>
      </w:r>
    </w:p>
    <w:p w:rsidR="001E3241" w:rsidRDefault="001E3241">
      <w:pPr>
        <w:pStyle w:val="18"/>
        <w:rPr>
          <w:rFonts w:ascii="Times New Roman" w:hAnsi="Times New Roman" w:cs="Times New Roman"/>
          <w:sz w:val="28"/>
          <w:szCs w:val="28"/>
        </w:rPr>
      </w:pPr>
    </w:p>
    <w:tbl>
      <w:tblPr>
        <w:tblW w:w="14567" w:type="dxa"/>
        <w:tblLayout w:type="fixed"/>
        <w:tblLook w:val="0000"/>
      </w:tblPr>
      <w:tblGrid>
        <w:gridCol w:w="2235"/>
        <w:gridCol w:w="2126"/>
        <w:gridCol w:w="6095"/>
        <w:gridCol w:w="4111"/>
      </w:tblGrid>
      <w:tr w:rsidR="001E3241" w:rsidTr="001E3241">
        <w:tc>
          <w:tcPr>
            <w:tcW w:w="2235" w:type="dxa"/>
            <w:shd w:val="clear" w:color="auto" w:fill="auto"/>
          </w:tcPr>
          <w:p w:rsidR="001E3241" w:rsidRDefault="001E3241">
            <w:pPr>
              <w:pStyle w:val="18"/>
              <w:rPr>
                <w:rFonts w:ascii="Times New Roman" w:hAnsi="Times New Roman" w:cs="Times New Roman"/>
                <w:b/>
                <w:sz w:val="28"/>
                <w:szCs w:val="28"/>
              </w:rPr>
            </w:pPr>
            <w:r>
              <w:rPr>
                <w:rFonts w:ascii="Times New Roman" w:hAnsi="Times New Roman" w:cs="Times New Roman"/>
                <w:b/>
                <w:sz w:val="28"/>
                <w:szCs w:val="28"/>
              </w:rPr>
              <w:t>Месяц.</w:t>
            </w:r>
          </w:p>
        </w:tc>
        <w:tc>
          <w:tcPr>
            <w:tcW w:w="2126" w:type="dxa"/>
            <w:shd w:val="clear" w:color="auto" w:fill="auto"/>
          </w:tcPr>
          <w:p w:rsidR="001E3241" w:rsidRDefault="001E3241">
            <w:pPr>
              <w:pStyle w:val="18"/>
              <w:rPr>
                <w:rFonts w:ascii="Times New Roman" w:hAnsi="Times New Roman" w:cs="Times New Roman"/>
                <w:b/>
                <w:sz w:val="28"/>
                <w:szCs w:val="28"/>
              </w:rPr>
            </w:pPr>
            <w:r>
              <w:rPr>
                <w:rFonts w:ascii="Times New Roman" w:hAnsi="Times New Roman" w:cs="Times New Roman"/>
                <w:b/>
                <w:sz w:val="28"/>
                <w:szCs w:val="28"/>
              </w:rPr>
              <w:t>Тема НОД.</w:t>
            </w:r>
          </w:p>
        </w:tc>
        <w:tc>
          <w:tcPr>
            <w:tcW w:w="6095" w:type="dxa"/>
            <w:shd w:val="clear" w:color="auto" w:fill="auto"/>
          </w:tcPr>
          <w:p w:rsidR="001E3241" w:rsidRDefault="001E3241">
            <w:pPr>
              <w:pStyle w:val="18"/>
              <w:rPr>
                <w:rFonts w:ascii="Times New Roman" w:hAnsi="Times New Roman" w:cs="Times New Roman"/>
                <w:b/>
                <w:sz w:val="28"/>
                <w:szCs w:val="28"/>
              </w:rPr>
            </w:pPr>
            <w:r>
              <w:rPr>
                <w:rFonts w:ascii="Times New Roman" w:hAnsi="Times New Roman" w:cs="Times New Roman"/>
                <w:b/>
                <w:sz w:val="28"/>
                <w:szCs w:val="28"/>
              </w:rPr>
              <w:t>Задачи.</w:t>
            </w:r>
          </w:p>
        </w:tc>
        <w:tc>
          <w:tcPr>
            <w:tcW w:w="4111" w:type="dxa"/>
            <w:shd w:val="clear" w:color="auto" w:fill="auto"/>
          </w:tcPr>
          <w:p w:rsidR="001E3241" w:rsidRDefault="001E3241">
            <w:pPr>
              <w:pStyle w:val="18"/>
            </w:pPr>
            <w:r>
              <w:rPr>
                <w:rFonts w:ascii="Times New Roman" w:hAnsi="Times New Roman" w:cs="Times New Roman"/>
                <w:b/>
                <w:sz w:val="28"/>
                <w:szCs w:val="28"/>
              </w:rPr>
              <w:t>Атрибуты, оборудование, репертуар.</w:t>
            </w:r>
          </w:p>
        </w:tc>
      </w:tr>
      <w:tr w:rsidR="001E3241" w:rsidTr="001E3241">
        <w:tc>
          <w:tcPr>
            <w:tcW w:w="2235" w:type="dxa"/>
            <w:vMerge w:val="restart"/>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Сентябрь.</w:t>
            </w: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№1. Тема «</w:t>
            </w:r>
            <w:r>
              <w:rPr>
                <w:rFonts w:ascii="Times New Roman" w:hAnsi="Times New Roman" w:cs="Times New Roman"/>
                <w:sz w:val="28"/>
                <w:szCs w:val="28"/>
                <w:lang w:val="en-US"/>
              </w:rPr>
              <w:t>C</w:t>
            </w:r>
            <w:r>
              <w:rPr>
                <w:rFonts w:ascii="Times New Roman" w:hAnsi="Times New Roman" w:cs="Times New Roman"/>
                <w:sz w:val="28"/>
                <w:szCs w:val="28"/>
              </w:rPr>
              <w:t xml:space="preserve"> добрым утром, солнышко!».</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понимать и эмоционально реагировать на содержание песни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подпевать взрослому, воспринимать и воспроизводить показываемые им движения на слова и мелодию данной песни. </w:t>
            </w:r>
          </w:p>
        </w:tc>
        <w:tc>
          <w:tcPr>
            <w:tcW w:w="4111"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Маленькое зеркальце</w:t>
            </w:r>
          </w:p>
          <w:p w:rsidR="001E3241" w:rsidRDefault="001E3241">
            <w:pPr>
              <w:pStyle w:val="18"/>
            </w:pPr>
            <w:r>
              <w:rPr>
                <w:rFonts w:ascii="Times New Roman" w:hAnsi="Times New Roman" w:cs="Times New Roman"/>
                <w:sz w:val="28"/>
                <w:szCs w:val="28"/>
              </w:rPr>
              <w:t>Песня «С добрым утром, солнышко!»</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№2 Тема «Солнечные зайчики пляшут тут и там».</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детей узнавать знакомую песню</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умения подпевать взрослому</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формированию умения детей воспринимать и воспроизводить показываемые движения, различать радостный, подвижный характер песни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формированию умения выражать своё отношение к музыке движениями, мимикой, словами:  плясовые движения по показу педагога.</w:t>
            </w:r>
          </w:p>
        </w:tc>
        <w:tc>
          <w:tcPr>
            <w:tcW w:w="4111"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Аппликация «Солнышко и солнечные зайчики».</w:t>
            </w:r>
          </w:p>
          <w:p w:rsidR="001E3241" w:rsidRDefault="001E3241">
            <w:pPr>
              <w:pStyle w:val="18"/>
            </w:pPr>
            <w:r>
              <w:rPr>
                <w:rFonts w:ascii="Times New Roman" w:hAnsi="Times New Roman" w:cs="Times New Roman"/>
                <w:sz w:val="28"/>
                <w:szCs w:val="28"/>
              </w:rPr>
              <w:t>Песня «С добрым утром, солнышко!»</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Занятие №3. Тема «Мы гуляем под дождём».</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у детей наблюдательности, внимания, умения замечать погодные изменения</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двигаться ритмично с </w:t>
            </w:r>
            <w:r>
              <w:rPr>
                <w:rFonts w:ascii="Times New Roman" w:hAnsi="Times New Roman" w:cs="Times New Roman"/>
                <w:sz w:val="28"/>
                <w:szCs w:val="28"/>
              </w:rPr>
              <w:lastRenderedPageBreak/>
              <w:t xml:space="preserve">ритмическим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упражнением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воспитанию желания слушать и подпевать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певческих навыков – в одном темпе со всеми (на слог «ля») в припеве песни, передавая её весёлый, подвижный характер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представление о понятиях «грустно» - «весело» относительно музыки в игре. </w:t>
            </w:r>
          </w:p>
        </w:tc>
        <w:tc>
          <w:tcPr>
            <w:tcW w:w="4111"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Большой зонт, аппликация «Грустное солнышко» и «Весёлое солнышко»</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ритмическое упражнение «Мы гуляем под дождём» М. </w:t>
            </w:r>
            <w:r>
              <w:rPr>
                <w:rFonts w:ascii="Times New Roman" w:hAnsi="Times New Roman" w:cs="Times New Roman"/>
                <w:sz w:val="28"/>
                <w:szCs w:val="28"/>
              </w:rPr>
              <w:lastRenderedPageBreak/>
              <w:t xml:space="preserve">Раухвергера, М. Миклашевой, песня «С добрым утром,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солнышко!»</w:t>
            </w:r>
          </w:p>
          <w:p w:rsidR="001E3241" w:rsidRDefault="001E3241">
            <w:pPr>
              <w:pStyle w:val="18"/>
            </w:pPr>
            <w:r>
              <w:rPr>
                <w:rFonts w:ascii="Times New Roman" w:hAnsi="Times New Roman" w:cs="Times New Roman"/>
                <w:sz w:val="28"/>
                <w:szCs w:val="28"/>
              </w:rPr>
              <w:t>игра «Развеселим солнышко».</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№4. Тема «Отчего не весело солнцу стало вдруг?».</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представления детей о сезонных изменениях в природе посредством музыки и поэтического слова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ознакомлению детей с понятиями «громче» - «тише» через музыкальную игру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узнавать знакомую песню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двигаться в соответствии с характером русской плясовой мелодии  – слушать спокойную и выполнять плясовые движения под оживлённую музыку.</w:t>
            </w:r>
          </w:p>
        </w:tc>
        <w:tc>
          <w:tcPr>
            <w:tcW w:w="4111"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Репродукции картин известных русских, современных художников-пейзажистов с изображением осени, осенние листья для украшения зала, </w:t>
            </w:r>
          </w:p>
          <w:p w:rsidR="001E3241" w:rsidRDefault="001E3241">
            <w:pPr>
              <w:pStyle w:val="18"/>
            </w:pPr>
            <w:r>
              <w:rPr>
                <w:rFonts w:ascii="Times New Roman" w:hAnsi="Times New Roman" w:cs="Times New Roman"/>
                <w:sz w:val="28"/>
                <w:szCs w:val="28"/>
              </w:rPr>
              <w:t>С. Майкапар «Осенью», стихотворение Е. Арсениной «Осеннее», М. Миклашевская «Дождик», Е. Арсенина «С добрым утром, солнышко!», «Гопак» украинская  народная мелодия</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№5. Тема «Солнышко и дождик»</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освоению детьми  равномерного ритма ходьбы в ритмическом упражнении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внимания и наблюдательности в дидактической игре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понимать, уметь пересказать содержание песни, подпевать взрослому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под рус.нар. </w:t>
            </w:r>
            <w:r>
              <w:rPr>
                <w:rFonts w:ascii="Times New Roman" w:hAnsi="Times New Roman" w:cs="Times New Roman"/>
                <w:sz w:val="28"/>
                <w:szCs w:val="28"/>
              </w:rPr>
              <w:lastRenderedPageBreak/>
              <w:t>плясовую мелодию, выполнять движения: бег врассыпную, прыжки, свободные плясовые движения в игре.</w:t>
            </w:r>
          </w:p>
        </w:tc>
        <w:tc>
          <w:tcPr>
            <w:tcW w:w="4111" w:type="dxa"/>
            <w:shd w:val="clear" w:color="auto" w:fill="auto"/>
          </w:tcPr>
          <w:p w:rsidR="001E3241" w:rsidRDefault="001E3241">
            <w:pPr>
              <w:pStyle w:val="18"/>
            </w:pPr>
            <w:r>
              <w:rPr>
                <w:rFonts w:ascii="Times New Roman" w:hAnsi="Times New Roman" w:cs="Times New Roman"/>
                <w:sz w:val="28"/>
                <w:szCs w:val="28"/>
              </w:rPr>
              <w:lastRenderedPageBreak/>
              <w:t xml:space="preserve">Три аппликации с изображением солнышек (улыбающееся, серьёзное, грустное), стихотворение А. Барто «Солнышко», стихотворение «Дождик», русская народная потешка «Дождик», «Марш» Е. Тиличеевой, Е. Арсенина «С добрым утром, солнышко!», </w:t>
            </w:r>
            <w:r>
              <w:rPr>
                <w:rFonts w:ascii="Times New Roman" w:hAnsi="Times New Roman" w:cs="Times New Roman"/>
                <w:sz w:val="28"/>
                <w:szCs w:val="28"/>
              </w:rPr>
              <w:lastRenderedPageBreak/>
              <w:t>игра «Какое сегодня солнышко?», игра «Солнышко и дождик».</w:t>
            </w:r>
          </w:p>
        </w:tc>
      </w:tr>
      <w:tr w:rsidR="001E3241" w:rsidTr="001E3241">
        <w:tc>
          <w:tcPr>
            <w:tcW w:w="2235" w:type="dxa"/>
            <w:vMerge w:val="restart"/>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№6. Тема «Едет, едет паровоз»</w:t>
            </w:r>
          </w:p>
        </w:tc>
        <w:tc>
          <w:tcPr>
            <w:tcW w:w="6095" w:type="dxa"/>
            <w:shd w:val="clear" w:color="auto" w:fill="auto"/>
          </w:tcPr>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умения ритмично двигаться  под музыку маршевого характера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начинать и заканчивать движения с началом и окончанием музыки, подстраиваться к голосу педагога, воспроизводить звукоподражания в песне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петь песню, сопровождая её движениями, подстраиваясь к голосу взрослого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умения у детей двигаться ритмично, в такт стихотворению. </w:t>
            </w:r>
          </w:p>
        </w:tc>
        <w:tc>
          <w:tcPr>
            <w:tcW w:w="4111" w:type="dxa"/>
            <w:shd w:val="clear" w:color="auto" w:fill="auto"/>
          </w:tcPr>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Игрушечный (нарисованный) паровоз,</w:t>
            </w:r>
          </w:p>
          <w:p w:rsidR="001E3241" w:rsidRDefault="001E3241">
            <w:pPr>
              <w:pStyle w:val="18"/>
            </w:pPr>
            <w:r>
              <w:rPr>
                <w:rFonts w:ascii="Times New Roman" w:hAnsi="Times New Roman" w:cs="Times New Roman"/>
                <w:sz w:val="28"/>
                <w:szCs w:val="28"/>
              </w:rPr>
              <w:t>«Марш» Е. Тиличеевой, «Паровоз» А. Филиппенко, «С добрым утром, солнышко!», игра «Паровозик» (стихотворение Е. Арсениной «Вот приехал паровоз»)</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№7. Тема «Паровоз привёз игрушки»</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двигаться уверенно и свободно в ритме марша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ритмично двигаться в такт стихотворения в упражнении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умения эмоционально откликаться на новые игрушки в игре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формированию умения узнавать знакомую песню, рассказывать,  о чём в ней поётся, запоминать слова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освоению детьми различных свойств музыкального звука (высоты, динамики, тембра) в дидактической игре.</w:t>
            </w:r>
          </w:p>
        </w:tc>
        <w:tc>
          <w:tcPr>
            <w:tcW w:w="4111" w:type="dxa"/>
            <w:shd w:val="clear" w:color="auto" w:fill="auto"/>
          </w:tcPr>
          <w:p w:rsidR="001E3241" w:rsidRDefault="001E3241">
            <w:pPr>
              <w:pStyle w:val="18"/>
            </w:pPr>
            <w:r>
              <w:rPr>
                <w:rFonts w:ascii="Times New Roman" w:hAnsi="Times New Roman" w:cs="Times New Roman"/>
                <w:sz w:val="28"/>
                <w:szCs w:val="28"/>
              </w:rPr>
              <w:t>Картинка с изображением поезда, везущего кукол, зайца, матрёшку медведя, обезьянку, кошку.)«Марш» Е. Тиличеевой, упражнение «Паровозик» игра «Паровоз привёз игрушки»,  «Паровоз» А. Филиппенко, дидактическая игра «Погуди нам, паровоз!»</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Занятие №8. </w:t>
            </w:r>
            <w:r>
              <w:rPr>
                <w:rFonts w:ascii="Times New Roman" w:hAnsi="Times New Roman" w:cs="Times New Roman"/>
                <w:sz w:val="28"/>
                <w:szCs w:val="28"/>
              </w:rPr>
              <w:lastRenderedPageBreak/>
              <w:t>Тема «Зайка серый, попляши!»</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ходить под музыку марша, самостоятельно начиная и заканчивая движения вместе с мелодией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умения запоминать слова песни, побуждать детей к подпеванию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умения чётко и внятно произносить звуки, слушать новую песню и воспринимать её содержание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сближению детей посредством игрового общения; развитию умения двигаться в соответствии с характером музыки в игре. </w:t>
            </w:r>
          </w:p>
        </w:tc>
        <w:tc>
          <w:tcPr>
            <w:tcW w:w="4111" w:type="dxa"/>
            <w:shd w:val="clear" w:color="auto" w:fill="auto"/>
          </w:tcPr>
          <w:p w:rsidR="001E3241" w:rsidRDefault="001E3241">
            <w:pPr>
              <w:pStyle w:val="18"/>
            </w:pPr>
            <w:r>
              <w:rPr>
                <w:rFonts w:ascii="Times New Roman" w:hAnsi="Times New Roman" w:cs="Times New Roman"/>
                <w:sz w:val="28"/>
                <w:szCs w:val="28"/>
              </w:rPr>
              <w:lastRenderedPageBreak/>
              <w:t xml:space="preserve">Аппликации луговых цветов, </w:t>
            </w:r>
            <w:r>
              <w:rPr>
                <w:rFonts w:ascii="Times New Roman" w:hAnsi="Times New Roman" w:cs="Times New Roman"/>
                <w:sz w:val="28"/>
                <w:szCs w:val="28"/>
              </w:rPr>
              <w:lastRenderedPageBreak/>
              <w:t>игрушечный зайчик, «Марш Е. Тиличеевой, «Паровоз» А. Филиппенко, «Заинька» рус.нар. Мелодия в обр. Г. Лобачёва, игра «Зайка серый, попляши!»</w:t>
            </w:r>
          </w:p>
        </w:tc>
      </w:tr>
      <w:tr w:rsidR="001E3241" w:rsidTr="001E3241">
        <w:tc>
          <w:tcPr>
            <w:tcW w:w="2235" w:type="dxa"/>
            <w:vMerge w:val="restart"/>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Октябрь. </w:t>
            </w: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№9. Тема «Игрушки в гостях у малышей»</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и совершенствованию навыка ходьбы  в чередовании с лёгким бегом  под музыку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памяти, внимания, умения называть знакомые песни и подпевать их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выполнять действия игрового персонажа соответственно музыке в игре.</w:t>
            </w:r>
          </w:p>
        </w:tc>
        <w:tc>
          <w:tcPr>
            <w:tcW w:w="4111" w:type="dxa"/>
            <w:shd w:val="clear" w:color="auto" w:fill="auto"/>
          </w:tcPr>
          <w:p w:rsidR="001E3241" w:rsidRDefault="001E3241">
            <w:pPr>
              <w:pStyle w:val="18"/>
            </w:pPr>
            <w:r>
              <w:rPr>
                <w:rFonts w:ascii="Times New Roman" w:hAnsi="Times New Roman" w:cs="Times New Roman"/>
                <w:sz w:val="28"/>
                <w:szCs w:val="28"/>
              </w:rPr>
              <w:t>Картинки:  паровоз, кукла, матрёшка, медведь, заяц, обезьянка, игрушечный зайчик, «Марш и бег» Е. Тиличеевой, «С добрым утром, солнышко! Е.Арсениной, «Паровоз» А. Филиппенко, «Заинька» рус.нар. мелодия в обр. Г. Лобачёва, игра «Зайка серый, попляши!».</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№10. Тема «Если где-то нет кого-то…»</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детей двигаться организованно, под знакомую музыку, друг за другом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отмечать действиями содержание песни, подпевать взрослому, эмоционально отзываться на стихотворение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ориентироваться в </w:t>
            </w:r>
            <w:r>
              <w:rPr>
                <w:rFonts w:ascii="Times New Roman" w:hAnsi="Times New Roman" w:cs="Times New Roman"/>
                <w:sz w:val="28"/>
                <w:szCs w:val="28"/>
              </w:rPr>
              <w:lastRenderedPageBreak/>
              <w:t xml:space="preserve">пространстве, слушать, не отвлекаясь, узнавать знакомую песню, подпевать, подстраиваясь к голосу взрослого, выполнять знакомые плясовые движения с игрушкой в руках </w:t>
            </w:r>
          </w:p>
        </w:tc>
        <w:tc>
          <w:tcPr>
            <w:tcW w:w="4111" w:type="dxa"/>
            <w:shd w:val="clear" w:color="auto" w:fill="auto"/>
          </w:tcPr>
          <w:p w:rsidR="001E3241" w:rsidRDefault="001E3241">
            <w:pPr>
              <w:pStyle w:val="18"/>
            </w:pPr>
            <w:r>
              <w:rPr>
                <w:rFonts w:ascii="Times New Roman" w:hAnsi="Times New Roman" w:cs="Times New Roman"/>
                <w:sz w:val="28"/>
                <w:szCs w:val="28"/>
              </w:rPr>
              <w:lastRenderedPageBreak/>
              <w:t xml:space="preserve">Игрушечные паровоз, кукла, матрёшка, медведь, заяц, обезьянка, кошка, ритмическое упражнение «Паровоз» , «Паровоз» А. Филиппенко, игра «Игралочка-искалочка» на стихотворение В. Берестова «Искалочка»»Где ты, зайка?» рус. нар. мелодия в обр. Е. </w:t>
            </w:r>
            <w:r>
              <w:rPr>
                <w:rFonts w:ascii="Times New Roman" w:hAnsi="Times New Roman" w:cs="Times New Roman"/>
                <w:sz w:val="28"/>
                <w:szCs w:val="28"/>
              </w:rPr>
              <w:lastRenderedPageBreak/>
              <w:t>Тиличеевой, «Заинька» рус. нар. мелодия в обр. Г. Лобачёва.</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№11. Тема «Кап,кап,кап» - стучится дождик…»</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замечать изменения в музыке, передавать общий характер движений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умению замечать погодные изменения в дидактической игре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укреплению дыхания в игре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воспринимать новую детскую песенку спокойного, напевного характера, в игровой форме узнавать знакомые песни по музыкальному сопровождению </w:t>
            </w:r>
          </w:p>
        </w:tc>
        <w:tc>
          <w:tcPr>
            <w:tcW w:w="4111"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Три аппликации с изображением солнышек (улыбающееся, серьёзное, грустное), «Марш и бег» Е. Тиличеевой, дидактическая игра «Какое сегодня солнышко?», игра на дыхание «Дождь и ветер», попевка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pPr>
            <w:r>
              <w:rPr>
                <w:rFonts w:ascii="Times New Roman" w:hAnsi="Times New Roman" w:cs="Times New Roman"/>
                <w:sz w:val="28"/>
                <w:szCs w:val="28"/>
              </w:rPr>
              <w:t>«Приди, солнышко», игра «Песней тучи разгоняю» (пение знакомых песен «С добрым утром, солнышко!, «Заинька», «Паровоз»), пальчиковая игра «Солнышко и дождик»</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№12. Тема «Не страшны нам дождь и ветер»</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двигаться группой в одном направлении в соответствии с характером музыки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укреплению дыхания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интонировать отдельные звуки, подпевать окончание музыкальных фраз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самостоятельно выполнять знакомые плясовые движения </w:t>
            </w:r>
          </w:p>
        </w:tc>
        <w:tc>
          <w:tcPr>
            <w:tcW w:w="4111" w:type="dxa"/>
            <w:shd w:val="clear" w:color="auto" w:fill="auto"/>
          </w:tcPr>
          <w:p w:rsidR="001E3241" w:rsidRDefault="001E3241">
            <w:pPr>
              <w:pStyle w:val="18"/>
            </w:pPr>
            <w:r>
              <w:rPr>
                <w:rFonts w:ascii="Times New Roman" w:hAnsi="Times New Roman" w:cs="Times New Roman"/>
                <w:sz w:val="28"/>
                <w:szCs w:val="28"/>
              </w:rPr>
              <w:t>Осенние листья, букет из осенних цветов, веточек рябин,  плоскостные грибы, ритмическое упражнение «Погуляем» (С. Майкапар «Осенью»,  игра на дыхание «Дождь и ветер», попевка «Приди, солнышко!», «Полянка» русская народная мелодия.</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Занятие №13. Тема «Маленькие </w:t>
            </w:r>
            <w:r>
              <w:rPr>
                <w:rFonts w:ascii="Times New Roman" w:hAnsi="Times New Roman" w:cs="Times New Roman"/>
                <w:sz w:val="28"/>
                <w:szCs w:val="28"/>
              </w:rPr>
              <w:lastRenderedPageBreak/>
              <w:t>ножки в новеньких сапожках»</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двигаться группой в одном </w:t>
            </w:r>
            <w:r>
              <w:rPr>
                <w:rFonts w:ascii="Times New Roman" w:hAnsi="Times New Roman" w:cs="Times New Roman"/>
                <w:sz w:val="28"/>
                <w:szCs w:val="28"/>
              </w:rPr>
              <w:lastRenderedPageBreak/>
              <w:t xml:space="preserve">направлении, выполнять движения за воспитателем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танцевать в парах на месте, притопывая ногами, выполняя отдельные движения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узнавать песню по мелодии, петь, передавая радостный характер песни </w:t>
            </w:r>
          </w:p>
        </w:tc>
        <w:tc>
          <w:tcPr>
            <w:tcW w:w="4111" w:type="dxa"/>
            <w:shd w:val="clear" w:color="auto" w:fill="auto"/>
          </w:tcPr>
          <w:p w:rsidR="001E3241" w:rsidRDefault="001E3241">
            <w:pPr>
              <w:pStyle w:val="18"/>
            </w:pPr>
            <w:r>
              <w:rPr>
                <w:rFonts w:ascii="Times New Roman" w:hAnsi="Times New Roman" w:cs="Times New Roman"/>
                <w:sz w:val="28"/>
                <w:szCs w:val="28"/>
              </w:rPr>
              <w:lastRenderedPageBreak/>
              <w:t xml:space="preserve">Ритмическая игра «Мы гуляем во дворе», пляска «Сапожки», «Устали наши ножки» Т. </w:t>
            </w:r>
            <w:r>
              <w:rPr>
                <w:rFonts w:ascii="Times New Roman" w:hAnsi="Times New Roman" w:cs="Times New Roman"/>
                <w:sz w:val="28"/>
                <w:szCs w:val="28"/>
              </w:rPr>
              <w:lastRenderedPageBreak/>
              <w:t>Ломовой,  «С добрым утром, солншко!»</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№14. Тема «До чего же хороши в пляске наши малыши!»</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воспитанию у детей интереса к музыке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выполнять простейшие танцевальные движения с предметом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поднятию настроения в целях создания благожелательной атмосферы  </w:t>
            </w:r>
          </w:p>
        </w:tc>
        <w:tc>
          <w:tcPr>
            <w:tcW w:w="4111" w:type="dxa"/>
            <w:shd w:val="clear" w:color="auto" w:fill="auto"/>
          </w:tcPr>
          <w:p w:rsidR="001E3241" w:rsidRDefault="001E3241">
            <w:pPr>
              <w:pStyle w:val="18"/>
            </w:pPr>
            <w:r>
              <w:rPr>
                <w:rFonts w:ascii="Times New Roman" w:hAnsi="Times New Roman" w:cs="Times New Roman"/>
                <w:sz w:val="28"/>
                <w:szCs w:val="28"/>
              </w:rPr>
              <w:t>Платочки по количеству детей, корзиночка для платочков, игра-танец на русскую народную мелодию «Вот платочки хороши».</w:t>
            </w:r>
          </w:p>
        </w:tc>
      </w:tr>
      <w:tr w:rsidR="001E3241" w:rsidTr="001E3241">
        <w:tc>
          <w:tcPr>
            <w:tcW w:w="2235" w:type="dxa"/>
            <w:vMerge w:val="restart"/>
            <w:shd w:val="clear" w:color="auto" w:fill="auto"/>
          </w:tcPr>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Занятие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№15. Тема «Прыг, прыг, скок»</w:t>
            </w:r>
          </w:p>
        </w:tc>
        <w:tc>
          <w:tcPr>
            <w:tcW w:w="6095" w:type="dxa"/>
            <w:shd w:val="clear" w:color="auto" w:fill="auto"/>
          </w:tcPr>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детей двигаться в соответствии с характером музыки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прыгать вперёд на 2-х ногах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узнавать песню по мелодии, чётко и внятно произносить слова, короткие фразы на распев, подстраиваться в пении к голосу взрослого </w:t>
            </w:r>
          </w:p>
        </w:tc>
        <w:tc>
          <w:tcPr>
            <w:tcW w:w="4111" w:type="dxa"/>
            <w:shd w:val="clear" w:color="auto" w:fill="auto"/>
          </w:tcPr>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pPr>
            <w:r>
              <w:rPr>
                <w:rFonts w:ascii="Times New Roman" w:hAnsi="Times New Roman" w:cs="Times New Roman"/>
                <w:sz w:val="28"/>
                <w:szCs w:val="28"/>
              </w:rPr>
              <w:t>Игрушечный зайчик, «Марш и бег» Е. Тиличеева, игра «Прыг, прыг, скок», «Зайка» р.н.м. в обр. Г. Лобачёва.</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№16. Тема «»Ну-ка, зайку догони!»</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двигаться  прыжкам вперёд на 2-х ногах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знания песни; овладению умением откликаться на песню оживлённого, </w:t>
            </w:r>
            <w:r>
              <w:rPr>
                <w:rFonts w:ascii="Times New Roman" w:hAnsi="Times New Roman" w:cs="Times New Roman"/>
                <w:sz w:val="28"/>
                <w:szCs w:val="28"/>
              </w:rPr>
              <w:lastRenderedPageBreak/>
              <w:t xml:space="preserve">подвижного характера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формированию умения выполнять игровые движения</w:t>
            </w:r>
          </w:p>
        </w:tc>
        <w:tc>
          <w:tcPr>
            <w:tcW w:w="4111" w:type="dxa"/>
            <w:shd w:val="clear" w:color="auto" w:fill="auto"/>
          </w:tcPr>
          <w:p w:rsidR="001E3241" w:rsidRDefault="001E3241">
            <w:pPr>
              <w:pStyle w:val="18"/>
            </w:pPr>
            <w:r>
              <w:rPr>
                <w:rFonts w:ascii="Times New Roman" w:hAnsi="Times New Roman" w:cs="Times New Roman"/>
                <w:sz w:val="28"/>
                <w:szCs w:val="28"/>
              </w:rPr>
              <w:lastRenderedPageBreak/>
              <w:t>Игрушечный зайчик, упражнение «Прыгаем, как зайчики» («Зайчики» Е. Тиличеевой), «Зайка» в обр. Г. Лобачёва, «Догони зайку» Е. Тиличеевой (игровая песня)</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№17. Тема «У меня в руках флажок»</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двигаться с предметом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узнавать по картинке знакомые песни, включаться в пение; развитию  стремления к правильному интонированию отдельных мотивов в песнях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умения выполнять  плясовые движения </w:t>
            </w:r>
          </w:p>
        </w:tc>
        <w:tc>
          <w:tcPr>
            <w:tcW w:w="4111" w:type="dxa"/>
            <w:shd w:val="clear" w:color="auto" w:fill="auto"/>
          </w:tcPr>
          <w:p w:rsidR="001E3241" w:rsidRDefault="001E3241">
            <w:pPr>
              <w:pStyle w:val="18"/>
            </w:pPr>
            <w:r>
              <w:rPr>
                <w:rFonts w:ascii="Times New Roman" w:hAnsi="Times New Roman" w:cs="Times New Roman"/>
                <w:sz w:val="28"/>
                <w:szCs w:val="28"/>
              </w:rPr>
              <w:t>Разноцветные флажки на каждого ребёнка, «Марш» Е. Тиличеевой, игровое упражнение под песню «Флажок» М. Красева, дидактическая игра «Знакомая песенка», пляска «Сапожки» обр. Т. Ломовой.</w:t>
            </w:r>
          </w:p>
        </w:tc>
      </w:tr>
      <w:tr w:rsidR="001E3241" w:rsidTr="001E3241">
        <w:tc>
          <w:tcPr>
            <w:tcW w:w="2235" w:type="dxa"/>
            <w:vMerge w:val="restart"/>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№18. Тема «У каждой игрушки свой голосок»</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двигаться с предметом в руке по кругу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на слух определять источник звука: игра «У каждого свой голосок».</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умения петь вместе с педагогом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протяжным звуком знакомую песенку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эмоциональному отклику на песню оживлённого характера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воспитанию интереса к музыкальным занятиям. </w:t>
            </w:r>
          </w:p>
        </w:tc>
        <w:tc>
          <w:tcPr>
            <w:tcW w:w="4111"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Разноцветные флажки на каждого ребёнка,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Резиновый зайчик или петушок с пищиком, погремушка, барабан, «Зайка» обр. Г. Лобачёва, игра «Заинька», игра «Ты спляши нам, заинька!», игра «У каждого свой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pPr>
            <w:r>
              <w:rPr>
                <w:rFonts w:ascii="Times New Roman" w:hAnsi="Times New Roman" w:cs="Times New Roman"/>
                <w:sz w:val="28"/>
                <w:szCs w:val="28"/>
              </w:rPr>
              <w:t>голосок», «Флажок» М. Красева.</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№19. Тема «Дзинь, бум, ду-ду-ду…»</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выполнять согласованные движения с предметом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интереса к новой песне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 овладению умением на слух узнавать источник звука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умения понимать о чём поётся в детской потешке; развитию умения детей повторять за взрослым имитацию игры на дудочке  </w:t>
            </w:r>
          </w:p>
        </w:tc>
        <w:tc>
          <w:tcPr>
            <w:tcW w:w="4111" w:type="dxa"/>
            <w:shd w:val="clear" w:color="auto" w:fill="auto"/>
          </w:tcPr>
          <w:p w:rsidR="001E3241" w:rsidRDefault="001E3241">
            <w:pPr>
              <w:pStyle w:val="18"/>
            </w:pPr>
            <w:r>
              <w:rPr>
                <w:rFonts w:ascii="Times New Roman" w:hAnsi="Times New Roman" w:cs="Times New Roman"/>
                <w:sz w:val="28"/>
                <w:szCs w:val="28"/>
              </w:rPr>
              <w:lastRenderedPageBreak/>
              <w:t xml:space="preserve">Флажок, игрушки: резиновый зайчик или петушок, собачка, погремушка, барабан, дудочка,  ритмическое упражнение «Флажок» М. Красева, </w:t>
            </w:r>
            <w:r>
              <w:rPr>
                <w:rFonts w:ascii="Times New Roman" w:hAnsi="Times New Roman" w:cs="Times New Roman"/>
                <w:sz w:val="28"/>
                <w:szCs w:val="28"/>
              </w:rPr>
              <w:lastRenderedPageBreak/>
              <w:t>«Собачка» И. Арсеева, игра «У каждого свой голосок», потешка «Ай, ду-ду!» (имитация движений)</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№20. Тема «Мы играем громко – тихо»</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навыка ходьбы с предметом по музыку: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воспитанию интереса детей к пению, умению подпевать взрослому, воспроизводя отдельные интонации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на слух определять источник звука, извлекать из игрушки звук определённой громкости: игра «У каждого свой голосок».</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умения узнавать знакомую потешку; развитию умения имитировать игру на дудочке в различной степени громкости </w:t>
            </w:r>
          </w:p>
        </w:tc>
        <w:tc>
          <w:tcPr>
            <w:tcW w:w="4111"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Разноцветные флажки на каждого ребёнка,</w:t>
            </w:r>
          </w:p>
          <w:p w:rsidR="001E3241" w:rsidRDefault="001E3241">
            <w:pPr>
              <w:pStyle w:val="18"/>
            </w:pPr>
            <w:r>
              <w:rPr>
                <w:rFonts w:ascii="Times New Roman" w:hAnsi="Times New Roman" w:cs="Times New Roman"/>
                <w:sz w:val="28"/>
                <w:szCs w:val="28"/>
              </w:rPr>
              <w:t xml:space="preserve">игрушки: резиновый зайчик или петушок, собачка, погремушка, барабан, дудочка,  ритмическое упражнение «Покажи флажок», «Собачка» И. Арсеева, Зайка» обр. Г. Лобачёва, игра «У каждого свой голосок», потешка «Ай, ду-ду» (имитация движений игры на дудочке). </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№21. Тема «Ты, собачка, не лай!»</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передавать ритм ходьбы под музыку, останавливаться на окончание музыки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слуховой памяти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петь, подстраиваясь к голосу взрослого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эмоциональности, в движении откликаться на песню в игре </w:t>
            </w:r>
          </w:p>
        </w:tc>
        <w:tc>
          <w:tcPr>
            <w:tcW w:w="4111"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Цветные флажки на каждого ребёнка</w:t>
            </w:r>
          </w:p>
          <w:p w:rsidR="001E3241" w:rsidRDefault="001E3241">
            <w:pPr>
              <w:pStyle w:val="18"/>
            </w:pPr>
            <w:r>
              <w:rPr>
                <w:rFonts w:ascii="Times New Roman" w:hAnsi="Times New Roman" w:cs="Times New Roman"/>
                <w:sz w:val="28"/>
                <w:szCs w:val="28"/>
              </w:rPr>
              <w:t>игрушки: резиновый зайчик или петушок, собачка, погремушка, барабан, бубен, упражнение «Покажи флажок» И. Кишко, игра «У каждого свой голосок», «Собачка»И. Арсеева, игра «Ты, собачка, не лай!»</w:t>
            </w:r>
          </w:p>
        </w:tc>
      </w:tr>
      <w:tr w:rsidR="001E3241" w:rsidTr="001E3241">
        <w:tc>
          <w:tcPr>
            <w:tcW w:w="2235" w:type="dxa"/>
            <w:vMerge w:val="restart"/>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№22.</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Тема «Наш весёлый громкий бубен»</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правильной осанки, навыка ходьбы и лёгкого бега по аккомпанемент бубна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внимательно слушать песню оживлённого, весёлого характера, имитировать игру на дудке, барабане, узнавать по картинкам знакомые песни, добиваться дружного, согласованного пения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активному  участию в новой игре </w:t>
            </w:r>
          </w:p>
        </w:tc>
        <w:tc>
          <w:tcPr>
            <w:tcW w:w="4111" w:type="dxa"/>
            <w:shd w:val="clear" w:color="auto" w:fill="auto"/>
          </w:tcPr>
          <w:p w:rsidR="001E3241" w:rsidRDefault="001E3241">
            <w:pPr>
              <w:pStyle w:val="18"/>
            </w:pPr>
            <w:r>
              <w:rPr>
                <w:rFonts w:ascii="Times New Roman" w:hAnsi="Times New Roman" w:cs="Times New Roman"/>
                <w:sz w:val="28"/>
                <w:szCs w:val="28"/>
              </w:rPr>
              <w:t>Бубен,  «Марш» Е. Тиличеевой, ритмическое упражнение «Шаг и бег» под бубен, «Заиграла дудка» Р. Рустамов, пальчиковая игра «Вот как я играю» (имитация игры на дудке и барабане), картинки к песням:«Паровоз», «Собачка», «Заинька», игра «Жмурки с бубном» р.н.м. в обр. Т. Шутенко.</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№23. Тема «Хлопья белые летят»</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у детей правильной осанки, навыков ходьбы и лёгкого бега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чувства музыкального темпа; овладению умением узнавать песню по вступлению, подпевать взрослому, имитируя игру на дудке, барабане, воспринимать песню радостного, светлого характера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активному участию детей в игре </w:t>
            </w:r>
          </w:p>
        </w:tc>
        <w:tc>
          <w:tcPr>
            <w:tcW w:w="4111" w:type="dxa"/>
            <w:shd w:val="clear" w:color="auto" w:fill="auto"/>
          </w:tcPr>
          <w:p w:rsidR="001E3241" w:rsidRDefault="001E3241">
            <w:pPr>
              <w:pStyle w:val="18"/>
            </w:pPr>
            <w:r>
              <w:rPr>
                <w:rFonts w:ascii="Times New Roman" w:hAnsi="Times New Roman" w:cs="Times New Roman"/>
                <w:sz w:val="28"/>
                <w:szCs w:val="28"/>
              </w:rPr>
              <w:t>Бубен, картинки с изображением времён года, ритмическое упражнение «Бубен», «Заиграла дудка» Р. Рустамов, «Песенка ребят» М. Красева, игра «Жмурки с бубном»  р.н.м.  в обр.Т. Шутенко.</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№24. Тема «Заиграла дудка»</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слухового внимания, скорости реакции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формированию умения понимать содержание новой песни; овладению умением стремиться к правильному интонированию отдельных мотивов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различать высоту звука, выполнять движения самостоятельно, в соответствии с характером мелодии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tc>
        <w:tc>
          <w:tcPr>
            <w:tcW w:w="4111" w:type="dxa"/>
            <w:shd w:val="clear" w:color="auto" w:fill="auto"/>
          </w:tcPr>
          <w:p w:rsidR="001E3241" w:rsidRDefault="001E3241">
            <w:pPr>
              <w:pStyle w:val="18"/>
            </w:pPr>
            <w:r>
              <w:rPr>
                <w:rFonts w:ascii="Times New Roman" w:hAnsi="Times New Roman" w:cs="Times New Roman"/>
                <w:sz w:val="28"/>
                <w:szCs w:val="28"/>
              </w:rPr>
              <w:lastRenderedPageBreak/>
              <w:t>Карточки с изображением музыкальных игрушек: барабана, дудки, бубна, погремушки, бубен, ритмическое упражнение «Шаг и бег» под бубен,  «Песенка ребят» М. Красева,  дидактическая игра «На чём играю?» под мелодию «Заиграла дудка» Р. Рустамов, игра «Жмурки с бубном»  р.н.м.  в обр.Т. Шутенко.</w:t>
            </w:r>
          </w:p>
        </w:tc>
      </w:tr>
      <w:tr w:rsidR="001E3241" w:rsidTr="001E3241">
        <w:tc>
          <w:tcPr>
            <w:tcW w:w="223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Декабрь. </w:t>
            </w: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№25. Тема «Озорная погремушка»</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двигаться с предметом, различать громкую и тихую музыку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закреплять в памяти звучание музыкальных инструментов, звуковых игрушек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подпевать взрослому в песне, подстраиваясь под его голос, музыкальный инструмент, внятно и разборчиво произнося слова и звуки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умения узнавать знакомую песню, подпевать с движениями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умения эмоционально отзываться в движении на песню лёгкого, весёлого характера  </w:t>
            </w:r>
          </w:p>
        </w:tc>
        <w:tc>
          <w:tcPr>
            <w:tcW w:w="4111" w:type="dxa"/>
            <w:shd w:val="clear" w:color="auto" w:fill="auto"/>
          </w:tcPr>
          <w:p w:rsidR="001E3241" w:rsidRDefault="001E3241">
            <w:pPr>
              <w:pStyle w:val="18"/>
            </w:pPr>
            <w:r>
              <w:rPr>
                <w:rFonts w:ascii="Times New Roman" w:hAnsi="Times New Roman" w:cs="Times New Roman"/>
                <w:sz w:val="28"/>
                <w:szCs w:val="28"/>
              </w:rPr>
              <w:t>Погремушки на каждого ребёнка, барабан, дудка, бубен, «Погремушки» И. Плакида, игра «Угадай, на чём играю?», «Песенка ребят» М. Красева,  «Заиграла дудка» Р. Рустамов, «Пляска с погремушкой» И. Арсеева.</w:t>
            </w:r>
          </w:p>
        </w:tc>
      </w:tr>
      <w:tr w:rsidR="001E3241" w:rsidTr="001E3241">
        <w:tc>
          <w:tcPr>
            <w:tcW w:w="2235" w:type="dxa"/>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№26. Тема «Музыканты-малыши»</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ритмично звенеть погремушкой, отмечая изменения силы звучания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умения узнавать по картинке знакомые песни, петь песню в общем темпе, правильно произнося слова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отмечать погремушкой вступление песни, выполнять знакомые плясовые движения </w:t>
            </w:r>
          </w:p>
        </w:tc>
        <w:tc>
          <w:tcPr>
            <w:tcW w:w="4111" w:type="dxa"/>
            <w:shd w:val="clear" w:color="auto" w:fill="auto"/>
          </w:tcPr>
          <w:p w:rsidR="001E3241" w:rsidRDefault="001E3241">
            <w:pPr>
              <w:pStyle w:val="18"/>
            </w:pPr>
            <w:r>
              <w:rPr>
                <w:rFonts w:ascii="Times New Roman" w:hAnsi="Times New Roman" w:cs="Times New Roman"/>
                <w:sz w:val="28"/>
                <w:szCs w:val="28"/>
              </w:rPr>
              <w:t>Музыкальные игрушки: погремушки на каждого ребёнка, барабан, бубен, дудка, картинки с изображением разученных песен: «Паровоз», «Зайка», «Собачка», «Песенка ребят» для дидактической игры «Вспомни песенку», игра «Тихо – громко» под муз М. Раухвергера «Погремушки», «Пляска с погремушкой» И. Арсеева.</w:t>
            </w:r>
          </w:p>
        </w:tc>
      </w:tr>
      <w:tr w:rsidR="001E3241" w:rsidTr="001E3241">
        <w:tc>
          <w:tcPr>
            <w:tcW w:w="2235" w:type="dxa"/>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Занятие №27. Тема «Вот как хорошо – новый год к </w:t>
            </w:r>
            <w:r>
              <w:rPr>
                <w:rFonts w:ascii="Times New Roman" w:hAnsi="Times New Roman" w:cs="Times New Roman"/>
                <w:sz w:val="28"/>
                <w:szCs w:val="28"/>
              </w:rPr>
              <w:lastRenderedPageBreak/>
              <w:t>нам пришёл!»</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детей бегать «стайкой», выполнять различные движения с </w:t>
            </w:r>
            <w:r>
              <w:rPr>
                <w:rFonts w:ascii="Times New Roman" w:hAnsi="Times New Roman" w:cs="Times New Roman"/>
                <w:sz w:val="28"/>
                <w:szCs w:val="28"/>
              </w:rPr>
              <w:lastRenderedPageBreak/>
              <w:t xml:space="preserve">предметом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умения эмоционально откликаться в движении на песню, воспринимать песню радостного, подвижного характера, слушать до конца, не отвлекаясь,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понимать её содержание, запоминать плясовые движения </w:t>
            </w:r>
          </w:p>
        </w:tc>
        <w:tc>
          <w:tcPr>
            <w:tcW w:w="4111" w:type="dxa"/>
            <w:shd w:val="clear" w:color="auto" w:fill="auto"/>
          </w:tcPr>
          <w:p w:rsidR="001E3241" w:rsidRDefault="001E3241">
            <w:pPr>
              <w:pStyle w:val="18"/>
            </w:pPr>
            <w:r>
              <w:rPr>
                <w:rFonts w:ascii="Times New Roman" w:hAnsi="Times New Roman" w:cs="Times New Roman"/>
                <w:sz w:val="28"/>
                <w:szCs w:val="28"/>
              </w:rPr>
              <w:lastRenderedPageBreak/>
              <w:t xml:space="preserve">Погремушки на каждого ребёнка, упражнение «Погремушки» М. Раухвергера, «Да-да-да» е. Тиличеевой, </w:t>
            </w:r>
            <w:r>
              <w:rPr>
                <w:rFonts w:ascii="Times New Roman" w:hAnsi="Times New Roman" w:cs="Times New Roman"/>
                <w:sz w:val="28"/>
                <w:szCs w:val="28"/>
              </w:rPr>
              <w:lastRenderedPageBreak/>
              <w:t>«Новый год к нам пришёл!» С. Сосниной.</w:t>
            </w:r>
          </w:p>
        </w:tc>
      </w:tr>
      <w:tr w:rsidR="001E3241" w:rsidTr="001E3241">
        <w:tc>
          <w:tcPr>
            <w:tcW w:w="2235" w:type="dxa"/>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№28. Тема «Голосистый петушок»</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формированию навыка перевоплощения в образ сказочного персонажа (ходить, как петушок, петь песенку)</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воспринимать музыку, определять её характер, подражать голосу петушка, повторяя за взрослым  </w:t>
            </w:r>
          </w:p>
        </w:tc>
        <w:tc>
          <w:tcPr>
            <w:tcW w:w="4111" w:type="dxa"/>
            <w:shd w:val="clear" w:color="auto" w:fill="auto"/>
          </w:tcPr>
          <w:p w:rsidR="001E3241" w:rsidRDefault="001E3241">
            <w:pPr>
              <w:pStyle w:val="18"/>
            </w:pPr>
            <w:r>
              <w:rPr>
                <w:rFonts w:ascii="Times New Roman" w:hAnsi="Times New Roman" w:cs="Times New Roman"/>
                <w:sz w:val="28"/>
                <w:szCs w:val="28"/>
              </w:rPr>
              <w:t xml:space="preserve">Картинки с изображением: «курица», «цыплёнок», игрушечный петушок, «Петушиная полька»  украинская н. м. </w:t>
            </w:r>
          </w:p>
        </w:tc>
      </w:tr>
      <w:tr w:rsidR="001E3241" w:rsidTr="001E3241">
        <w:tc>
          <w:tcPr>
            <w:tcW w:w="2235" w:type="dxa"/>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№29. Тема «Петушок да курочка»</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ходьбы с высоким поднятием коленей, умению удерживать равновесие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ознакомлению детей с фольклорным творчеством русского народа; овладению умением воспринимать песню напевного, спокойного характера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умения называть после прослушивания знакомую музыку, активизации детей в игре с игрушками, умения различать контрастный характер музыки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умения изображать в движении и имитировать голос петушка </w:t>
            </w:r>
          </w:p>
        </w:tc>
        <w:tc>
          <w:tcPr>
            <w:tcW w:w="4111" w:type="dxa"/>
            <w:shd w:val="clear" w:color="auto" w:fill="auto"/>
          </w:tcPr>
          <w:p w:rsidR="001E3241" w:rsidRDefault="001E3241">
            <w:pPr>
              <w:pStyle w:val="18"/>
            </w:pPr>
            <w:r>
              <w:rPr>
                <w:rFonts w:ascii="Times New Roman" w:hAnsi="Times New Roman" w:cs="Times New Roman"/>
                <w:sz w:val="28"/>
                <w:szCs w:val="28"/>
              </w:rPr>
              <w:t xml:space="preserve">Картинки или игрушки с изображением: «курочка», «петушок», «цыплёнок», упражнение «Ходит гордо петушок, а за ним и курочка» Г. Фрида, «Петушок» р.н.песня, «Петушиная полька» укр.н.м., игра «Петушок и курочка» </w:t>
            </w:r>
          </w:p>
        </w:tc>
      </w:tr>
      <w:tr w:rsidR="001E3241" w:rsidTr="001E3241">
        <w:tc>
          <w:tcPr>
            <w:tcW w:w="2235" w:type="dxa"/>
            <w:vMerge w:val="restart"/>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№30. Тема «Топ-топ веселей»</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двигаться в соответствии с характером музыки, заканчивать движение вместе с музыкой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выполнять соответствующие движения с платочком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умения узнавать по мелодии припева песню, подпевать взрослому, повторяя движения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ритмично двигаться парами в пляске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tc>
        <w:tc>
          <w:tcPr>
            <w:tcW w:w="4111"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Корзинка с цветными платочками  на каждого ребёнка, «Марш» Е. Тиличеева, «Новый год к нам пришёл!» С. Сосниной,</w:t>
            </w:r>
          </w:p>
          <w:p w:rsidR="001E3241" w:rsidRDefault="001E3241">
            <w:pPr>
              <w:pStyle w:val="18"/>
            </w:pPr>
            <w:r>
              <w:rPr>
                <w:rFonts w:ascii="Times New Roman" w:hAnsi="Times New Roman" w:cs="Times New Roman"/>
                <w:sz w:val="28"/>
                <w:szCs w:val="28"/>
              </w:rPr>
              <w:t>пляска «Топ-топ веселей» укр.н.м. в обр. Н.Ризоля.</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№31. Тема «В гостях у Дедушки Мороза»</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Доставить детям радость и удовольствие от слушания музыки, стихов, песни, встречи с Дедом Морозом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совершенствованию умения двигаться парами в пляске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ознакомлению детей с произведениями классиков </w:t>
            </w:r>
          </w:p>
        </w:tc>
        <w:tc>
          <w:tcPr>
            <w:tcW w:w="4111" w:type="dxa"/>
            <w:shd w:val="clear" w:color="auto" w:fill="auto"/>
          </w:tcPr>
          <w:p w:rsidR="001E3241" w:rsidRDefault="001E3241">
            <w:pPr>
              <w:pStyle w:val="18"/>
            </w:pPr>
            <w:r>
              <w:rPr>
                <w:rFonts w:ascii="Times New Roman" w:hAnsi="Times New Roman" w:cs="Times New Roman"/>
                <w:sz w:val="28"/>
                <w:szCs w:val="28"/>
              </w:rPr>
              <w:t>Новогодняя ёлка или искусственная ёлочка. Кресло Деда Мороза, бумажные снежинки, снежинки серебристые на мишуре на каждого ребёнка, «песенка ребят» М. Красева, пляска «Топ-топ- веселей» » укр.н.м. в обр. Н. Ризоля, П.И. Чайковский «Танец феи Драже» из балета «Щелкунчик», А. Гречанинов, музыка из цикла «Снежинки», «Дед Мороз» В. Шаинского.</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№32. Тема «Зимнее утро»</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устойчивого внимания, интереса к восприятию музыки; развитию </w:t>
            </w:r>
            <w:r>
              <w:rPr>
                <w:rFonts w:ascii="Times New Roman" w:hAnsi="Times New Roman" w:cs="Times New Roman"/>
                <w:sz w:val="28"/>
                <w:szCs w:val="28"/>
              </w:rPr>
              <w:lastRenderedPageBreak/>
              <w:t xml:space="preserve">эмоционального отклика на поэтическое слово и живопись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узнавать по музыкальному сопровождению знакомую песню, выразительно подпевая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двигаться естественно и свободно под музыку подвижного характера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детей двигаться в хороводе </w:t>
            </w:r>
          </w:p>
        </w:tc>
        <w:tc>
          <w:tcPr>
            <w:tcW w:w="4111"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Иллюстрации на зимнюю тематику. Поэтический ряд: «Утром» Г.Галиной, «Зимняя песенка» Р.Кудашевой.</w:t>
            </w:r>
          </w:p>
          <w:p w:rsidR="001E3241" w:rsidRDefault="001E3241">
            <w:pPr>
              <w:pStyle w:val="18"/>
            </w:pPr>
            <w:r>
              <w:rPr>
                <w:rFonts w:ascii="Times New Roman" w:hAnsi="Times New Roman" w:cs="Times New Roman"/>
                <w:sz w:val="28"/>
                <w:szCs w:val="28"/>
              </w:rPr>
              <w:lastRenderedPageBreak/>
              <w:t>«Песенка ребят» М. Красева, П.И. Чайковский «Зимнее утро», игра «Топ-топ веселей» обр. Н. Ризоля, «Новый год к нам пришёл» С. Сосниной.</w:t>
            </w:r>
          </w:p>
        </w:tc>
      </w:tr>
      <w:tr w:rsidR="001E3241" w:rsidTr="001E3241">
        <w:tc>
          <w:tcPr>
            <w:tcW w:w="2235" w:type="dxa"/>
            <w:vMerge w:val="restart"/>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Январь. </w:t>
            </w: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№33. Тема «Балалайка, нам сыграй-ка!»</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детей  двигаться с платочками, не путаться в движениях: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NewRomanPSMT" w:hAnsi="Times New Roman" w:cs="Times New Roman"/>
                <w:sz w:val="28"/>
                <w:szCs w:val="28"/>
              </w:rPr>
              <w:t>ознакомлению с тембром различных детских музыкальных инструментов и способами звукоизвлечения</w:t>
            </w:r>
            <w:r>
              <w:rPr>
                <w:rFonts w:ascii="Times New Roman" w:hAnsi="Times New Roman" w:cs="Times New Roman"/>
                <w:sz w:val="28"/>
                <w:szCs w:val="28"/>
              </w:rPr>
              <w:t>:</w:t>
            </w:r>
          </w:p>
          <w:p w:rsidR="001E3241" w:rsidRDefault="001E3241">
            <w:pPr>
              <w:rPr>
                <w:rFonts w:ascii="Times New Roman" w:eastAsia="TimesNewRomanPSMT" w:hAnsi="Times New Roman" w:cs="Times New Roman"/>
                <w:sz w:val="28"/>
                <w:szCs w:val="28"/>
              </w:rPr>
            </w:pPr>
            <w:r>
              <w:rPr>
                <w:rFonts w:ascii="Times New Roman" w:hAnsi="Times New Roman" w:cs="Times New Roman"/>
                <w:sz w:val="28"/>
                <w:szCs w:val="28"/>
              </w:rPr>
              <w:t xml:space="preserve">- </w:t>
            </w:r>
            <w:r>
              <w:rPr>
                <w:rFonts w:ascii="Times New Roman" w:eastAsia="TimesNewRomanPSMT" w:hAnsi="Times New Roman" w:cs="Times New Roman"/>
                <w:sz w:val="28"/>
                <w:szCs w:val="28"/>
              </w:rPr>
              <w:t>овладению умением слушать и слышать красоту звучания</w:t>
            </w:r>
          </w:p>
          <w:p w:rsidR="001E3241" w:rsidRDefault="001E3241">
            <w:pPr>
              <w:rPr>
                <w:rFonts w:ascii="Times New Roman" w:eastAsia="TimesNewRomanPSMT" w:hAnsi="Times New Roman" w:cs="Times New Roman"/>
                <w:sz w:val="28"/>
                <w:szCs w:val="28"/>
              </w:rPr>
            </w:pPr>
          </w:p>
          <w:p w:rsidR="001E3241" w:rsidRDefault="001E3241">
            <w:pPr>
              <w:rPr>
                <w:rFonts w:ascii="Times New Roman" w:eastAsia="TimesNewRomanPSMT" w:hAnsi="Times New Roman" w:cs="Times New Roman"/>
                <w:sz w:val="28"/>
                <w:szCs w:val="28"/>
              </w:rPr>
            </w:pPr>
          </w:p>
          <w:p w:rsidR="001E3241" w:rsidRDefault="001E3241">
            <w:pPr>
              <w:rPr>
                <w:rFonts w:ascii="Times New Roman" w:eastAsia="TimesNewRomanPSMT" w:hAnsi="Times New Roman" w:cs="Times New Roman"/>
                <w:sz w:val="28"/>
                <w:szCs w:val="28"/>
              </w:rPr>
            </w:pPr>
          </w:p>
          <w:p w:rsidR="001E3241" w:rsidRDefault="001E3241">
            <w:pPr>
              <w:rPr>
                <w:rFonts w:ascii="Times New Roman" w:hAnsi="Times New Roman" w:cs="Times New Roman"/>
                <w:sz w:val="28"/>
                <w:szCs w:val="28"/>
              </w:rPr>
            </w:pPr>
            <w:r>
              <w:rPr>
                <w:rFonts w:ascii="Times New Roman" w:eastAsia="TimesNewRomanPSMT" w:hAnsi="Times New Roman" w:cs="Times New Roman"/>
                <w:sz w:val="28"/>
                <w:szCs w:val="28"/>
              </w:rPr>
              <w:t xml:space="preserve"> певческого голоса человека; развитию интереса к слушанию сольных и хоровых вокальных произведений;</w:t>
            </w:r>
          </w:p>
          <w:p w:rsidR="001E3241" w:rsidRDefault="001E3241">
            <w:pPr>
              <w:rPr>
                <w:rFonts w:ascii="Times New Roman" w:hAnsi="Times New Roman" w:cs="Times New Roman"/>
                <w:sz w:val="28"/>
                <w:szCs w:val="28"/>
              </w:rPr>
            </w:pPr>
            <w:r>
              <w:rPr>
                <w:rFonts w:ascii="Times New Roman" w:hAnsi="Times New Roman" w:cs="Times New Roman"/>
                <w:sz w:val="28"/>
                <w:szCs w:val="28"/>
              </w:rPr>
              <w:t>-</w:t>
            </w:r>
            <w:r>
              <w:rPr>
                <w:rFonts w:ascii="Times New Roman" w:eastAsia="TimesNewRomanPSMT" w:hAnsi="Times New Roman" w:cs="Times New Roman"/>
                <w:sz w:val="28"/>
                <w:szCs w:val="28"/>
              </w:rPr>
              <w:t xml:space="preserve"> овладению умением танцевать парные танцы;</w:t>
            </w:r>
          </w:p>
        </w:tc>
        <w:tc>
          <w:tcPr>
            <w:tcW w:w="4111"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Музыкальные игрушки: барабан, бубен, погремушка, дудка; иллюстрация или игрушечная балалайка и запись её звучания, картинка мальчика в народном костюме с балалайкой на лугу. «Упражнение с платочками» Я. Степового; дидактическая игра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pPr>
            <w:r>
              <w:rPr>
                <w:rFonts w:ascii="Times New Roman" w:hAnsi="Times New Roman" w:cs="Times New Roman"/>
                <w:sz w:val="28"/>
                <w:szCs w:val="28"/>
              </w:rPr>
              <w:t>«Угадай, на чём играю?», «Балалайка» Е. Тиличеевой, пляска «Топ-топ веселей» Н. Ризоля.</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№34. Тема «Ищет Ванечка дружочка»</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умению детей начинать и заканчивать движения с началом и окончанием музыки: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 умению узнавать по картинке новый музыкальный инструмент, правильно произносить его название: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интереса к вокальному искусству, умению слушать  песню, имитировать игру на инструменте, подпевая взрослому на слог «ля»:</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игровыми навыками в новой игре: </w:t>
            </w:r>
          </w:p>
        </w:tc>
        <w:tc>
          <w:tcPr>
            <w:tcW w:w="4111"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Разноцветные платочки на каждого ребёнка, картинки с изображением мальчика Вани, который играет на погремушке, </w:t>
            </w:r>
            <w:r>
              <w:rPr>
                <w:rFonts w:ascii="Times New Roman" w:hAnsi="Times New Roman" w:cs="Times New Roman"/>
                <w:sz w:val="28"/>
                <w:szCs w:val="28"/>
              </w:rPr>
              <w:lastRenderedPageBreak/>
              <w:t>бубне, барабане, балалайке;</w:t>
            </w:r>
          </w:p>
          <w:p w:rsidR="001E3241" w:rsidRDefault="001E3241">
            <w:pPr>
              <w:pStyle w:val="18"/>
            </w:pPr>
            <w:r>
              <w:rPr>
                <w:rFonts w:ascii="Times New Roman" w:hAnsi="Times New Roman" w:cs="Times New Roman"/>
                <w:sz w:val="28"/>
                <w:szCs w:val="28"/>
              </w:rPr>
              <w:t>«Упражнение с платочками» Я. Степового.  Дидактическая игра «Угадай, на чём играю?».  «Балалайка» Е. Тиличеевой. Игра «Ходит Ваня» р.н. песня в обр. Н. Метлова.</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№35. Тема «Ваня в гостях у малышей»</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Задачи. </w:t>
            </w:r>
          </w:p>
          <w:p w:rsidR="001E3241" w:rsidRDefault="001E3241">
            <w:pPr>
              <w:pStyle w:val="18"/>
              <w:rPr>
                <w:rFonts w:ascii="Times New Roman" w:eastAsia="TimesNewRomanPSMT"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pStyle w:val="18"/>
              <w:rPr>
                <w:rFonts w:ascii="Times New Roman" w:hAnsi="Times New Roman" w:cs="Times New Roman"/>
                <w:sz w:val="28"/>
                <w:szCs w:val="28"/>
              </w:rPr>
            </w:pPr>
            <w:r>
              <w:rPr>
                <w:rFonts w:ascii="Times New Roman" w:eastAsia="TimesNewRomanPSMT" w:hAnsi="Times New Roman" w:cs="Times New Roman"/>
                <w:sz w:val="28"/>
                <w:szCs w:val="28"/>
              </w:rPr>
              <w:t>- развитию интереса и способностей к музыкально-ритмической деятельности</w:t>
            </w:r>
            <w:r>
              <w:rPr>
                <w:rFonts w:ascii="Times New Roman" w:hAnsi="Times New Roman" w:cs="Times New Roman"/>
                <w:sz w:val="28"/>
                <w:szCs w:val="28"/>
              </w:rPr>
              <w:t>, совершенствовать качество движений детей под музыку:</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овладению  </w:t>
            </w:r>
            <w:r>
              <w:rPr>
                <w:rFonts w:ascii="Times New Roman" w:eastAsia="TimesNewRomanPSMT" w:hAnsi="Times New Roman" w:cs="Times New Roman"/>
                <w:sz w:val="28"/>
                <w:szCs w:val="28"/>
              </w:rPr>
              <w:t>различать по тембру детские музыкальные игрушки, различать тихое и громкое звучание музыки: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NewRomanPSMT" w:hAnsi="Times New Roman" w:cs="Times New Roman"/>
                <w:sz w:val="28"/>
                <w:szCs w:val="28"/>
              </w:rPr>
              <w:t>развитию у ребенка потребности и умения подпевать взрослому; овладению  умением петь в движении</w:t>
            </w:r>
            <w:r>
              <w:rPr>
                <w:rFonts w:ascii="Times New Roman" w:hAnsi="Times New Roman" w:cs="Times New Roman"/>
                <w:sz w:val="28"/>
                <w:szCs w:val="28"/>
              </w:rPr>
              <w:t xml:space="preserve">:  </w:t>
            </w:r>
          </w:p>
          <w:p w:rsidR="001E3241" w:rsidRDefault="001E3241">
            <w:pPr>
              <w:rPr>
                <w:rFonts w:ascii="Times New Roman" w:eastAsia="TimesNewRomanPSMT"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развитию интереса, желания играть на музыкальных инструментах;</w:t>
            </w:r>
          </w:p>
          <w:p w:rsidR="001E3241" w:rsidRDefault="001E3241">
            <w:pPr>
              <w:rPr>
                <w:rFonts w:ascii="Times New Roman" w:eastAsia="TimesNewRomanPSMT" w:hAnsi="Times New Roman" w:cs="Times New Roman"/>
                <w:sz w:val="28"/>
                <w:szCs w:val="28"/>
              </w:rPr>
            </w:pPr>
          </w:p>
          <w:p w:rsidR="001E3241" w:rsidRDefault="001E3241">
            <w:pPr>
              <w:rPr>
                <w:rFonts w:ascii="Times New Roman" w:eastAsia="TimesNewRomanPSMT" w:hAnsi="Times New Roman" w:cs="Times New Roman"/>
                <w:sz w:val="28"/>
                <w:szCs w:val="28"/>
              </w:rPr>
            </w:pPr>
          </w:p>
          <w:p w:rsidR="001E3241" w:rsidRDefault="001E3241">
            <w:pPr>
              <w:rPr>
                <w:rFonts w:ascii="Times New Roman" w:eastAsia="TimesNewRomanPSMT" w:hAnsi="Times New Roman" w:cs="Times New Roman"/>
                <w:sz w:val="28"/>
                <w:szCs w:val="28"/>
              </w:rPr>
            </w:pPr>
          </w:p>
        </w:tc>
        <w:tc>
          <w:tcPr>
            <w:tcW w:w="4111"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Кукла Ваня, музыкальные игрушки: барабан, погремушка, бубен, балалайка.</w:t>
            </w:r>
          </w:p>
          <w:p w:rsidR="001E3241" w:rsidRDefault="001E3241">
            <w:pPr>
              <w:pStyle w:val="18"/>
            </w:pPr>
            <w:r>
              <w:rPr>
                <w:rFonts w:ascii="Times New Roman" w:hAnsi="Times New Roman" w:cs="Times New Roman"/>
                <w:sz w:val="28"/>
                <w:szCs w:val="28"/>
              </w:rPr>
              <w:t>Упражнение «Ходим – бегаем» Е. Тиличеева, дидактическая игра «Угадай, на чём играет Ваня». «Балалайка» Е. Тиличеевой,  игра «Поиграй, Ванюша, с нами»</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№36. Тема «Колыбельная для Вани»</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овладению детьми </w:t>
            </w:r>
            <w:r>
              <w:rPr>
                <w:rFonts w:ascii="Times New Roman" w:eastAsia="TimesNewRomanPSMT" w:hAnsi="Times New Roman" w:cs="Times New Roman"/>
                <w:sz w:val="28"/>
                <w:szCs w:val="28"/>
              </w:rPr>
              <w:t>различать тихое и громкое звучание музыки и соответственно звенеть погремушкой в движении</w:t>
            </w:r>
            <w:r>
              <w:rPr>
                <w:rFonts w:ascii="Times New Roman" w:hAnsi="Times New Roman" w:cs="Times New Roman"/>
                <w:sz w:val="28"/>
                <w:szCs w:val="28"/>
              </w:rPr>
              <w:t xml:space="preserve">: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 xml:space="preserve">развитию у ребенка потребности и умения </w:t>
            </w:r>
            <w:r>
              <w:rPr>
                <w:rFonts w:ascii="Times New Roman" w:eastAsia="TimesNewRomanPSMT" w:hAnsi="Times New Roman" w:cs="Times New Roman"/>
                <w:sz w:val="28"/>
                <w:szCs w:val="28"/>
              </w:rPr>
              <w:lastRenderedPageBreak/>
              <w:t>подпевать взрослому; расширению певческого репертуара</w:t>
            </w:r>
            <w:r>
              <w:rPr>
                <w:rFonts w:ascii="Times New Roman" w:hAnsi="Times New Roman" w:cs="Times New Roman"/>
                <w:sz w:val="28"/>
                <w:szCs w:val="28"/>
              </w:rPr>
              <w:t xml:space="preserve">: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развитию у  ребенка эмоциональной отзывчивости на музыку,</w:t>
            </w:r>
            <w:r>
              <w:rPr>
                <w:rFonts w:ascii="Times New Roman" w:hAnsi="Times New Roman" w:cs="Times New Roman"/>
                <w:sz w:val="28"/>
                <w:szCs w:val="28"/>
              </w:rPr>
              <w:t xml:space="preserve"> умению воспринимать музыку спокойного, медленного характера, выполнять игровые действия персонажа Вани в соответствии с текстом песни </w:t>
            </w:r>
          </w:p>
        </w:tc>
        <w:tc>
          <w:tcPr>
            <w:tcW w:w="4111"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Кукла Ваня, ширма, погремушки на каждого ребёнка.</w:t>
            </w:r>
          </w:p>
          <w:p w:rsidR="001E3241" w:rsidRDefault="001E3241">
            <w:pPr>
              <w:pStyle w:val="18"/>
            </w:pPr>
            <w:r>
              <w:rPr>
                <w:rFonts w:ascii="Times New Roman" w:hAnsi="Times New Roman" w:cs="Times New Roman"/>
                <w:sz w:val="28"/>
                <w:szCs w:val="28"/>
              </w:rPr>
              <w:t xml:space="preserve">Упражнение «Погремушки» М. Раухвергер. «Балалайка» Е. Тиличеевой, игра «Колыбельная для Вани», «Колыбельная» Е. </w:t>
            </w:r>
            <w:r>
              <w:rPr>
                <w:rFonts w:ascii="Times New Roman" w:hAnsi="Times New Roman" w:cs="Times New Roman"/>
                <w:sz w:val="28"/>
                <w:szCs w:val="28"/>
              </w:rPr>
              <w:lastRenderedPageBreak/>
              <w:t>Тиличеевой.</w:t>
            </w:r>
          </w:p>
        </w:tc>
      </w:tr>
      <w:tr w:rsidR="001E3241" w:rsidTr="001E3241">
        <w:tc>
          <w:tcPr>
            <w:tcW w:w="2235" w:type="dxa"/>
            <w:vMerge w:val="restart"/>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№37. Тема «Люли, люли, люленьки</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умению детей выполнять движения с флажками:  </w:t>
            </w:r>
          </w:p>
          <w:p w:rsidR="001E3241" w:rsidRDefault="001E3241">
            <w:pPr>
              <w:pStyle w:val="18"/>
              <w:rPr>
                <w:rFonts w:ascii="Times New Roman" w:eastAsia="TimesNewRomanPSMT" w:hAnsi="Times New Roman" w:cs="Times New Roman"/>
                <w:sz w:val="32"/>
                <w:szCs w:val="32"/>
              </w:rPr>
            </w:pPr>
            <w:r>
              <w:rPr>
                <w:rFonts w:ascii="Times New Roman" w:hAnsi="Times New Roman" w:cs="Times New Roman"/>
                <w:sz w:val="28"/>
                <w:szCs w:val="28"/>
              </w:rPr>
              <w:t xml:space="preserve"> - умению узнавать знакомые песни по картинкам, музыкальному сопровождению, побуждать детей к пению, подпеванию в игре: </w:t>
            </w:r>
          </w:p>
          <w:p w:rsidR="001E3241" w:rsidRDefault="001E3241">
            <w:pPr>
              <w:pStyle w:val="18"/>
              <w:rPr>
                <w:rFonts w:ascii="Times New Roman" w:hAnsi="Times New Roman" w:cs="Times New Roman"/>
                <w:sz w:val="28"/>
                <w:szCs w:val="28"/>
              </w:rPr>
            </w:pPr>
            <w:r>
              <w:rPr>
                <w:rFonts w:ascii="Times New Roman" w:eastAsia="TimesNewRomanPSMT" w:hAnsi="Times New Roman" w:cs="Times New Roman"/>
                <w:sz w:val="32"/>
                <w:szCs w:val="32"/>
              </w:rPr>
              <w:t xml:space="preserve"> - </w:t>
            </w:r>
            <w:r>
              <w:rPr>
                <w:rFonts w:ascii="Times New Roman" w:eastAsia="TimesNewRomanPSMT" w:hAnsi="Times New Roman" w:cs="Times New Roman"/>
                <w:sz w:val="28"/>
                <w:szCs w:val="28"/>
              </w:rPr>
              <w:t>овладению умением водить хоровод, приобщению детей к фольклору</w:t>
            </w:r>
          </w:p>
        </w:tc>
        <w:tc>
          <w:tcPr>
            <w:tcW w:w="4111" w:type="dxa"/>
            <w:shd w:val="clear" w:color="auto" w:fill="auto"/>
          </w:tcPr>
          <w:p w:rsidR="001E3241" w:rsidRDefault="001E3241">
            <w:pPr>
              <w:pStyle w:val="18"/>
            </w:pPr>
            <w:r>
              <w:rPr>
                <w:rFonts w:ascii="Times New Roman" w:hAnsi="Times New Roman" w:cs="Times New Roman"/>
                <w:sz w:val="28"/>
                <w:szCs w:val="28"/>
              </w:rPr>
              <w:t>Кукла Ваня, картинки с изображением содержания песен. Потешка «Люли, люли, люли..». Ритмическая игра «Флажок» М. Красева. Игра «Догони меня, дружок». Дидактическая игра «Вспомни песенку» («Песенка ребят», «Новый год к нам пришёл!», «Колыбельная»), игра «Колыбельная для Вани», хороводная игра «Ходит Ваня».</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№38. Тема «Наш Ванюша заболел»</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совершенствованию   умений ребенка ритмично выполнять основные движения (шаг и бег) под музыку:</w:t>
            </w:r>
          </w:p>
          <w:p w:rsidR="001E3241" w:rsidRDefault="001E3241">
            <w:pPr>
              <w:pStyle w:val="18"/>
              <w:rPr>
                <w:rFonts w:ascii="Times New Roman" w:eastAsia="TimesNewRomanPSMT"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развитию у  ребенка эмоциональной отзывчивости на</w:t>
            </w:r>
          </w:p>
          <w:p w:rsidR="001E3241" w:rsidRDefault="001E3241">
            <w:pPr>
              <w:pStyle w:val="18"/>
              <w:rPr>
                <w:rFonts w:ascii="Times New Roman" w:eastAsia="TimesNewRomanPSMT" w:hAnsi="Times New Roman" w:cs="Times New Roman"/>
                <w:sz w:val="28"/>
                <w:szCs w:val="28"/>
              </w:rPr>
            </w:pPr>
          </w:p>
          <w:p w:rsidR="001E3241" w:rsidRDefault="001E3241">
            <w:pPr>
              <w:pStyle w:val="18"/>
              <w:rPr>
                <w:rFonts w:ascii="Times New Roman" w:eastAsia="TimesNewRomanPSMT" w:hAnsi="Times New Roman" w:cs="Times New Roman"/>
                <w:sz w:val="28"/>
                <w:szCs w:val="28"/>
              </w:rPr>
            </w:pPr>
          </w:p>
          <w:p w:rsidR="001E3241" w:rsidRDefault="001E3241">
            <w:pPr>
              <w:pStyle w:val="18"/>
              <w:rPr>
                <w:rFonts w:ascii="Times New Roman" w:eastAsia="TimesNewRomanPSMT" w:hAnsi="Times New Roman" w:cs="Times New Roman"/>
                <w:sz w:val="28"/>
                <w:szCs w:val="28"/>
              </w:rPr>
            </w:pPr>
          </w:p>
          <w:p w:rsidR="001E3241" w:rsidRDefault="001E3241">
            <w:pPr>
              <w:pStyle w:val="18"/>
              <w:rPr>
                <w:rFonts w:ascii="Times New Roman" w:eastAsia="TimesNewRomanPSMT"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eastAsia="TimesNewRomanPSMT" w:hAnsi="Times New Roman" w:cs="Times New Roman"/>
                <w:sz w:val="28"/>
                <w:szCs w:val="28"/>
              </w:rPr>
              <w:t>музыку и поэтическое слово, развитию у ребенка потребности и умения подпевать взрослому; расширению певческого репертуара</w:t>
            </w:r>
          </w:p>
        </w:tc>
        <w:tc>
          <w:tcPr>
            <w:tcW w:w="4111"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Кукла Ваня, стихотворение В. Берестова «Кукла бедная больна». Упражнение «Ходим – бегаем» Е. Тиличеевой, «Кукла заболела» Г. Левкодимова, «Колыбельная» Е.</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pPr>
            <w:r>
              <w:rPr>
                <w:rFonts w:ascii="Times New Roman" w:hAnsi="Times New Roman" w:cs="Times New Roman"/>
                <w:sz w:val="28"/>
                <w:szCs w:val="28"/>
              </w:rPr>
              <w:t>Тиличеева.</w:t>
            </w:r>
          </w:p>
        </w:tc>
      </w:tr>
      <w:tr w:rsidR="001E3241" w:rsidTr="001E3241">
        <w:tc>
          <w:tcPr>
            <w:tcW w:w="2235" w:type="dxa"/>
            <w:vMerge w:val="restart"/>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Февраль. </w:t>
            </w: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Занятие №39. Тема «Мы слепили снежный ком»</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развитию фантазии, мелкой моторики рук; закреплению умений детей работать с пластилином, различать его по цвету, отщипывать нужное количество, скатывать;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ознакомлению с народным творчеством – венгерской народной песенкой;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развитию эмоционального отклика на песню весёлого характера, умением проникаться её радостным, светлым настроением </w:t>
            </w:r>
          </w:p>
        </w:tc>
        <w:tc>
          <w:tcPr>
            <w:tcW w:w="4111" w:type="dxa"/>
            <w:shd w:val="clear" w:color="auto" w:fill="auto"/>
          </w:tcPr>
          <w:p w:rsidR="001E3241" w:rsidRDefault="001E3241">
            <w:pPr>
              <w:pStyle w:val="18"/>
            </w:pPr>
            <w:r>
              <w:rPr>
                <w:rFonts w:ascii="Times New Roman" w:hAnsi="Times New Roman" w:cs="Times New Roman"/>
                <w:sz w:val="28"/>
                <w:szCs w:val="28"/>
              </w:rPr>
              <w:t xml:space="preserve"> Пластелин, для лепки разного цвета, пластиковые ножи, дощечки на каждого ребёнка, снежки из ваты в ведёрке, нарисованные смешные рожицы «Снежный ком» венгерская народная песенка, «Новогодняя песенка» Г. Гладков, игра «Попади в цель».</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№40. Тема «Внимательные ребята»</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овладению навыками движения в хороводе по кругу, начинать и заканчивать движения вместе с музыкой и её окончанием;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развитию у детей  умения слушать и называть знакомые песни, исполнять их хором и по одному, выполнять различные движения (кукла спит, кукла пляшет)</w:t>
            </w:r>
          </w:p>
        </w:tc>
        <w:tc>
          <w:tcPr>
            <w:tcW w:w="4111" w:type="dxa"/>
            <w:shd w:val="clear" w:color="auto" w:fill="auto"/>
          </w:tcPr>
          <w:p w:rsidR="001E3241" w:rsidRDefault="001E3241">
            <w:pPr>
              <w:pStyle w:val="18"/>
            </w:pPr>
            <w:r>
              <w:rPr>
                <w:rFonts w:ascii="Times New Roman" w:hAnsi="Times New Roman" w:cs="Times New Roman"/>
                <w:sz w:val="28"/>
                <w:szCs w:val="28"/>
              </w:rPr>
              <w:t>Кукла Ваня, «Наш весёлый хоровод» М. Левкодимовой, игра «Внимательные дети», дидактическая игра «Знакомая песенка» («Колыбельная», «Балалайка»), игра «Разные песенки».</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№41. Тема «Скоро мамин праздник»</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умения детей двигаться по кругу, со сменой движений;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развитию внимания и умения слушать музыку, хлопком выделяя акцентированную долю;</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развитию эмоционального отклика на песню, замечать её весёлый, оживлённый характер, различать вступление,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запев;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 - овладению детьми новыми танцевальными движениями в парах (притоп, «каблучок»), умению слушать и слышать музыку задорного характера и эмоционально откликаться на неё в танце </w:t>
            </w:r>
          </w:p>
        </w:tc>
        <w:tc>
          <w:tcPr>
            <w:tcW w:w="4111" w:type="dxa"/>
            <w:shd w:val="clear" w:color="auto" w:fill="auto"/>
          </w:tcPr>
          <w:p w:rsidR="001E3241" w:rsidRDefault="001E3241">
            <w:pPr>
              <w:pStyle w:val="18"/>
            </w:pPr>
            <w:r>
              <w:rPr>
                <w:rFonts w:ascii="Times New Roman" w:hAnsi="Times New Roman" w:cs="Times New Roman"/>
                <w:sz w:val="28"/>
                <w:szCs w:val="28"/>
              </w:rPr>
              <w:lastRenderedPageBreak/>
              <w:t>Кукла Ваня, «Наш весёлый хоровод» укр. н.м. в обр. М.Локтевой, игра «Хлопни громко ты в ладоши» В. Агафонникова, «Маму поздравляют малыши» Т. Попатенко, «Гопачок» укр. н.м. в обр. М. Раухвергера.</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№42. Тема «Чок, чок, каблучок, развесёлый гопачок»</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 детей  ходить по кругу, взявшись за руки, переходить на лёгкий бег, двигаясь свободно, не мешая друг другу, внутрь круга и обратно;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развитию умений  узнавать знакомую песню, запоминать слова и мелодию;</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развитию внимания и умения слушать музыку, хлопком выделяя акцентированную долю;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развитию умения совершать движения, попеременно стуча каблучком о пол, быстро топая ногами</w:t>
            </w:r>
          </w:p>
        </w:tc>
        <w:tc>
          <w:tcPr>
            <w:tcW w:w="4111" w:type="dxa"/>
            <w:shd w:val="clear" w:color="auto" w:fill="auto"/>
          </w:tcPr>
          <w:p w:rsidR="001E3241" w:rsidRDefault="001E3241">
            <w:pPr>
              <w:pStyle w:val="18"/>
            </w:pPr>
            <w:r>
              <w:rPr>
                <w:rFonts w:ascii="Times New Roman" w:hAnsi="Times New Roman" w:cs="Times New Roman"/>
                <w:sz w:val="28"/>
                <w:szCs w:val="28"/>
              </w:rPr>
              <w:t>Карточки с изображением зайчат: поющих, гуляющих, танцующих, «Наш весёлый хоровод» М. Локтевой, дидактическая игра «Угадай музыку», «маму поздравляют малыши» Т. Попатенко, игра «Хлопни громко ты в ладоши» В. Агафонникова, «Гопачок» М. Раухвергера.</w:t>
            </w:r>
          </w:p>
        </w:tc>
      </w:tr>
      <w:tr w:rsidR="001E3241" w:rsidTr="001E3241">
        <w:tc>
          <w:tcPr>
            <w:tcW w:w="2235" w:type="dxa"/>
            <w:vMerge w:val="restart"/>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№43. Тема «Как хорошо, что пришла к нам весна!»</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овладению умением детей  слушать и слышать красоту классической музыки, пробуждать к ней интерес, проникаться её настроением, в движении изображать растущий подснежник;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развитию эмоционального восприятия новой песни; в игровой форме расширять и обогащать детские представления об окружающем мире; продолжать знакомить с фольклорным творчеством ближнего зарубежья – Украины;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овладению умением понимать содержание песни, повторять за взрослыми плясовые движения, в игре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выполнять движения в соответствии с  характером музыки </w:t>
            </w:r>
          </w:p>
        </w:tc>
        <w:tc>
          <w:tcPr>
            <w:tcW w:w="4111"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Аппликация «Улыбающееся солнышко» и птички, искусственный подснежник, обложенный ватой, треугольник, запись «Щебет птиц».</w:t>
            </w:r>
          </w:p>
          <w:p w:rsidR="001E3241" w:rsidRDefault="001E3241">
            <w:pPr>
              <w:pStyle w:val="18"/>
            </w:pPr>
            <w:r>
              <w:rPr>
                <w:rFonts w:ascii="Times New Roman" w:hAnsi="Times New Roman" w:cs="Times New Roman"/>
                <w:sz w:val="28"/>
                <w:szCs w:val="28"/>
              </w:rPr>
              <w:t>П.И. Чайковский «Подснежник» из цикла «Времена года» г/з;  «Пришла весна» Е. Тиличеева;  игра «Весенние голоса» (различать голоса птиц);  «Веснянка» украинская народная песня; подвижная игра «Воробышки» на музыку Т. Ломовой «Птички».</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№44. Тема  «Приходите в зоопарк»</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совершенствованию у детей интереса к музыке, новым игрушкам;  желания петь знакомые песни;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развитию умения двигаться в соответствии с характером музыки, изображая сказочный образ, откликаться на игрушки, загадки, стихи, песни</w:t>
            </w:r>
          </w:p>
        </w:tc>
        <w:tc>
          <w:tcPr>
            <w:tcW w:w="4111"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Картинки с изображением зверей в зоопарке, мягкие игрушки: зайчик, собачка, корова.</w:t>
            </w:r>
          </w:p>
          <w:p w:rsidR="001E3241" w:rsidRDefault="001E3241">
            <w:pPr>
              <w:pStyle w:val="18"/>
            </w:pPr>
            <w:r>
              <w:rPr>
                <w:rFonts w:ascii="Times New Roman" w:hAnsi="Times New Roman" w:cs="Times New Roman"/>
                <w:sz w:val="28"/>
                <w:szCs w:val="28"/>
              </w:rPr>
              <w:t>«Собачка» И. Арсеева, «Зайка» Е. Тиличеева, «Заинька» русская народная мелодия в обр. Ю. Слонова, «Корова» Т. Попатенко.</w:t>
            </w:r>
          </w:p>
        </w:tc>
      </w:tr>
      <w:tr w:rsidR="001E3241" w:rsidTr="001E3241">
        <w:tc>
          <w:tcPr>
            <w:tcW w:w="2235" w:type="dxa"/>
            <w:vMerge w:val="restart"/>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Март. </w:t>
            </w: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№45. Тема  «Птички, солнышко, весна»</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умению  узнавать музыку по мелодии, двигаться соответственно выбранному образу;</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познавательного интереса к новой песне, умению  понимать её характер;</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развитию узнавать знакомые песни, понимать их содержание и характер, запоминать слова, закреплять разученные движения;</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детьми в игровой форме воспринимать песню контрастного, спокойного характера, узнавать в ней колыбельную. </w:t>
            </w:r>
          </w:p>
        </w:tc>
        <w:tc>
          <w:tcPr>
            <w:tcW w:w="4111"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Иллюстрации картинок зверей (зайка, медведь, птичка), времён года (зима, весна, осень).</w:t>
            </w:r>
          </w:p>
          <w:p w:rsidR="001E3241" w:rsidRDefault="001E3241">
            <w:pPr>
              <w:pStyle w:val="18"/>
            </w:pPr>
            <w:r>
              <w:rPr>
                <w:rFonts w:ascii="Times New Roman" w:hAnsi="Times New Roman" w:cs="Times New Roman"/>
                <w:sz w:val="28"/>
                <w:szCs w:val="28"/>
              </w:rPr>
              <w:t>Ритмическое упражнение «Воробышки» Т. Ломовой («Птички»), «Солнышко» М. Раухвергер, «Весна пришла» Е. Тиличеевой, «Веснянка» укр. н.п., игра «Спят усталые ребята».</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№46. Тема  «Песня, ластик, карандаш…»</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активизации творческого воображения у детей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к коллективной игре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новыми словами. Умению чётко и внятно их произносить, знать названия данных предметов, правильно ими пользоваться, эмоционально откликаться на песню задорного, </w:t>
            </w:r>
            <w:r>
              <w:rPr>
                <w:rFonts w:ascii="Times New Roman" w:hAnsi="Times New Roman" w:cs="Times New Roman"/>
                <w:sz w:val="28"/>
                <w:szCs w:val="28"/>
              </w:rPr>
              <w:lastRenderedPageBreak/>
              <w:t xml:space="preserve">шутливого характера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tc>
        <w:tc>
          <w:tcPr>
            <w:tcW w:w="4111"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Плакат с нарисованными простым карандашом неулыбчивое серое солнышко, вокруг которого, с поджатыми губами, надутыми от обиды щеками, собрались нахмуренные тучки; простой карандаш, ластик, коробка </w:t>
            </w:r>
            <w:r>
              <w:rPr>
                <w:rFonts w:ascii="Times New Roman" w:hAnsi="Times New Roman" w:cs="Times New Roman"/>
                <w:sz w:val="28"/>
                <w:szCs w:val="28"/>
              </w:rPr>
              <w:lastRenderedPageBreak/>
              <w:t>цветных карандашей.</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pPr>
            <w:r>
              <w:rPr>
                <w:rFonts w:ascii="Times New Roman" w:hAnsi="Times New Roman" w:cs="Times New Roman"/>
                <w:sz w:val="28"/>
                <w:szCs w:val="28"/>
              </w:rPr>
              <w:t>Р. Паульс пьеса «Пасмурно», «Солнышко» М. Раухвергера, «Дождик» Б. Антюфеев.</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№47. Тема  «Расскажу я вам потешку…»</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eastAsia="TimesNewRomanPSMT"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eastAsia="TimesNewRomanPSMT" w:hAnsi="Times New Roman" w:cs="Times New Roman"/>
                <w:sz w:val="28"/>
                <w:szCs w:val="28"/>
              </w:rPr>
              <w:t>-развитию у  ребенка эмоциональной отзывчивости на музыку, познавательного интереса к</w:t>
            </w:r>
            <w:r>
              <w:rPr>
                <w:rFonts w:ascii="Times New Roman" w:hAnsi="Times New Roman" w:cs="Times New Roman"/>
                <w:sz w:val="28"/>
                <w:szCs w:val="28"/>
              </w:rPr>
              <w:t xml:space="preserve">к народной музыке, движениям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-овладению умением воспринимать стихи шуточного характера, понимать содержание, играть с новыми игрушками, эмоционально на них откликаться, изображать сказочного персонажа, повторять за взрослыми плясовые движения с предметом </w:t>
            </w:r>
          </w:p>
        </w:tc>
        <w:tc>
          <w:tcPr>
            <w:tcW w:w="4111"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Бубны, погремушки, куклы би-ба-бо: лиса, волк, платочки для девочек.</w:t>
            </w:r>
          </w:p>
          <w:p w:rsidR="001E3241" w:rsidRDefault="001E3241">
            <w:pPr>
              <w:pStyle w:val="18"/>
            </w:pPr>
            <w:r>
              <w:rPr>
                <w:rFonts w:ascii="Times New Roman" w:hAnsi="Times New Roman" w:cs="Times New Roman"/>
                <w:sz w:val="28"/>
                <w:szCs w:val="28"/>
              </w:rPr>
              <w:t>«Веснянка» укр. н. п., «Медведь» Е. Тиличеевой, «Как у наших у ворот» рус.н. песня.</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№48. Тема  «Косолапые мишутки»</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-овладению умением детьми в игровой форме двигаться по музыку, подражая медведю, менять направление, двигаясь за воспитателем;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-овладению умением воспринимать новую песню спокойного характера, узнавать в ней колыбельную, понимать её содержание;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-овладению умением различать музыку контрастного характера в игре </w:t>
            </w:r>
          </w:p>
        </w:tc>
        <w:tc>
          <w:tcPr>
            <w:tcW w:w="4111"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Маска «Медведь»</w:t>
            </w:r>
          </w:p>
          <w:p w:rsidR="001E3241" w:rsidRDefault="001E3241">
            <w:pPr>
              <w:pStyle w:val="18"/>
            </w:pPr>
            <w:r>
              <w:rPr>
                <w:rFonts w:ascii="Times New Roman" w:hAnsi="Times New Roman" w:cs="Times New Roman"/>
                <w:sz w:val="28"/>
                <w:szCs w:val="28"/>
              </w:rPr>
              <w:t>Игра «Косолапые мишутки» Е. Тиличеевой, «Колыбельная медведицы» Е. Крылатова, подвижная игра «У медведя во бору» (р. н. м. «Ходила младёшенька» и «Ах вы, сени»</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№49. Тема  «Медвежонок в гостях у малышей»</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-развитию умения детей в игровой форме ходить под музыкальные композиции, слышать изменения в музыке и менять соответственно движения;</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развитию звуковысотного слуха;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-овладению умением эмоционально откликаться на</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eastAsia="TimesNewRomanPSMT" w:hAnsi="Times New Roman" w:cs="Times New Roman"/>
                <w:sz w:val="28"/>
                <w:szCs w:val="28"/>
              </w:rPr>
            </w:pPr>
            <w:r>
              <w:rPr>
                <w:rFonts w:ascii="Times New Roman" w:hAnsi="Times New Roman" w:cs="Times New Roman"/>
                <w:sz w:val="28"/>
                <w:szCs w:val="28"/>
              </w:rPr>
              <w:t>стихотворение и песню с одним названием, выполнять движения в соответствии с  содержанием текста песни;</w:t>
            </w:r>
          </w:p>
          <w:p w:rsidR="001E3241" w:rsidRDefault="001E3241">
            <w:pPr>
              <w:pStyle w:val="18"/>
              <w:rPr>
                <w:rFonts w:ascii="Times New Roman" w:hAnsi="Times New Roman" w:cs="Times New Roman"/>
                <w:sz w:val="28"/>
                <w:szCs w:val="28"/>
              </w:rPr>
            </w:pPr>
            <w:r>
              <w:rPr>
                <w:rFonts w:ascii="Times New Roman" w:eastAsia="TimesNewRomanPSMT" w:hAnsi="Times New Roman" w:cs="Times New Roman"/>
                <w:sz w:val="28"/>
                <w:szCs w:val="28"/>
              </w:rPr>
              <w:t>-развитию у  ребенка эмоциональной отзывчивости на музыку, познавательного интереса к музыкальным произведениям разного жанра</w:t>
            </w:r>
            <w:r>
              <w:rPr>
                <w:rFonts w:ascii="Times New Roman" w:hAnsi="Times New Roman" w:cs="Times New Roman"/>
                <w:sz w:val="28"/>
                <w:szCs w:val="28"/>
              </w:rPr>
              <w:t>: марш, песня, пляска</w:t>
            </w:r>
          </w:p>
        </w:tc>
        <w:tc>
          <w:tcPr>
            <w:tcW w:w="4111"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Мягкая игрушка «Медвежонок».</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Игра «Косолапые мишутки» Е. Тиличеевой «Медведь» и «Баю-баю», дидактическая игра «Мама-медведица и </w:t>
            </w:r>
            <w:r>
              <w:rPr>
                <w:rFonts w:ascii="Times New Roman" w:hAnsi="Times New Roman" w:cs="Times New Roman"/>
                <w:sz w:val="28"/>
                <w:szCs w:val="28"/>
              </w:rPr>
              <w:lastRenderedPageBreak/>
              <w:t xml:space="preserve">медвежонок», стихотворение «Медведь»Е. Арсенина, «Медвежата» М. Красева, игра «Мишки ходят,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pPr>
            <w:r>
              <w:rPr>
                <w:rFonts w:ascii="Times New Roman" w:hAnsi="Times New Roman" w:cs="Times New Roman"/>
                <w:sz w:val="28"/>
                <w:szCs w:val="28"/>
              </w:rPr>
              <w:t>пляшут, песенки поют» (Е. Тиличеева «Марш», «Колыбельная медведицы» Е. Крылатов, «Ах вы, сени» р.н.м.)</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№50. Тема  «Мохнатые ребята»</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-развитию умения детей различать марш – колыбельную – плясовую,  изображать мишку в действии, выполнять движения с игрушкой;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запоминать слова и мелодию, подпевать на звук «у-у-у…», подражая голосу медвежонка</w:t>
            </w:r>
          </w:p>
        </w:tc>
        <w:tc>
          <w:tcPr>
            <w:tcW w:w="4111"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Игрушки медвежат, игра «Мишки ходят, пляшут, песенки поют» (Е. Тиличеева «Марш», «Колыбельная медведицы» Е. Крылатов, «Ах вы, сени» р.н.м.), «Мишка» дет песенка,  дидактическая игра «Мама-медведица и медвежонок». </w:t>
            </w:r>
          </w:p>
          <w:p w:rsidR="001E3241" w:rsidRDefault="001E3241">
            <w:pPr>
              <w:pStyle w:val="18"/>
              <w:rPr>
                <w:rFonts w:ascii="Times New Roman" w:hAnsi="Times New Roman" w:cs="Times New Roman"/>
                <w:sz w:val="28"/>
                <w:szCs w:val="28"/>
              </w:rPr>
            </w:pPr>
          </w:p>
        </w:tc>
      </w:tr>
      <w:tr w:rsidR="001E3241" w:rsidTr="001E3241">
        <w:tc>
          <w:tcPr>
            <w:tcW w:w="2235" w:type="dxa"/>
            <w:vMerge w:val="restart"/>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№51. Тема  «Музыканты-малыши»</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-овладею умением детьми  различать 2-х ч. ф. музыки и выполнять соответствующие действия ( двигаться с бубном по кругу и ударять по нему);</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-развитию умений узнавать и называть по картинкам знакомые игрушки,  извлекать тихий и громкий звук;</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словарного запаса детей новым словом «музыкант», овладению умением  </w:t>
            </w:r>
            <w:r>
              <w:rPr>
                <w:rFonts w:ascii="Times New Roman" w:hAnsi="Times New Roman" w:cs="Times New Roman"/>
                <w:sz w:val="28"/>
                <w:szCs w:val="28"/>
              </w:rPr>
              <w:lastRenderedPageBreak/>
              <w:t>понимать его значение, эмоционально откликаться на песню весёлого характера, имитировать игру на дудке, двигаться в соответствии с содержанием данной песни.</w:t>
            </w:r>
          </w:p>
        </w:tc>
        <w:tc>
          <w:tcPr>
            <w:tcW w:w="4111"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Бубен, дудка, утка с утятами, погремушка, барабан, карточки с изображением разных игрушек в том числе и музыкальных.</w:t>
            </w:r>
          </w:p>
          <w:p w:rsidR="001E3241" w:rsidRDefault="001E3241">
            <w:pPr>
              <w:pStyle w:val="18"/>
            </w:pPr>
            <w:r>
              <w:rPr>
                <w:rFonts w:ascii="Times New Roman" w:hAnsi="Times New Roman" w:cs="Times New Roman"/>
                <w:sz w:val="28"/>
                <w:szCs w:val="28"/>
              </w:rPr>
              <w:t>Упр. «Бубен» Г. Фрида, дидактическая игра «Музыкальные игрушки», игра «Музыкальные малыши», «Весёлая дудочка» М. Красева.</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№52. Тема «Весёлая дудочка»</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детьми двигаться по кругу и ритмично ударять в бубен, отмечая 2-х частную форму;</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узнавать знакомую потешку и песню,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имитировать игру на дудке, понимать значение слова «музыкант», двигаться согласно содержанию песни</w:t>
            </w:r>
          </w:p>
        </w:tc>
        <w:tc>
          <w:tcPr>
            <w:tcW w:w="4111"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Бубен, дудка, игрушечный медведь.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Игра «Бубен» Г. Фрида, «Заиграла дудка» Р. Рустамова, «Весёлая дудочка» М. Красева, игра «Дудочки и уточки», «Балалайка» Е.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pPr>
            <w:r>
              <w:rPr>
                <w:rFonts w:ascii="Times New Roman" w:hAnsi="Times New Roman" w:cs="Times New Roman"/>
                <w:sz w:val="28"/>
                <w:szCs w:val="28"/>
              </w:rPr>
              <w:t>Тиличеевой.</w:t>
            </w:r>
          </w:p>
        </w:tc>
      </w:tr>
      <w:tr w:rsidR="001E3241" w:rsidTr="001E3241">
        <w:tc>
          <w:tcPr>
            <w:tcW w:w="2235" w:type="dxa"/>
            <w:vMerge w:val="restart"/>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№53. Тема «Мохнатые ребятки, резвые козлятки»</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-овладению умением детьми эмоционально откликаться на новую игрушку, потешку, ходить парами по кругу, подпрыгивать на носочках, откликаться на стихотворение, узнавать в музыке знакомые песенки, подпевать взрослому, петь протяжно, повторять плясовые движения</w:t>
            </w:r>
          </w:p>
        </w:tc>
        <w:tc>
          <w:tcPr>
            <w:tcW w:w="4111" w:type="dxa"/>
            <w:shd w:val="clear" w:color="auto" w:fill="auto"/>
          </w:tcPr>
          <w:p w:rsidR="001E3241" w:rsidRDefault="001E3241">
            <w:pPr>
              <w:pStyle w:val="18"/>
            </w:pPr>
            <w:r>
              <w:rPr>
                <w:rFonts w:ascii="Times New Roman" w:hAnsi="Times New Roman" w:cs="Times New Roman"/>
                <w:sz w:val="28"/>
                <w:szCs w:val="28"/>
              </w:rPr>
              <w:t>Игрушечный козлёнок, бубен, кукольная кроватка. Упр. «Резвые козлята», стихотворение Ю. Тувима «Скакалка», «Медвежата» М. Красева, «Мишка» дет песенка, «Ты канава» р.н.м. в обр. Т. Смирновой.</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№54. Тема «Козочка да козлик»</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-формированию умения детей в  движении упражнения</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-овладению умением выполнять действия, согласно тексту, откликаться на музыку печального характера, узнавать песни по мелодии, петь самостоятельно тихим протяжным звуком.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-формированию умения слушать и оценивать пение товарища.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-совершенствованию, в игровой форме, выполнять движения пляски (попеременно выставлять вперёд ногу, топать, хлопать в ладоши).</w:t>
            </w:r>
          </w:p>
        </w:tc>
        <w:tc>
          <w:tcPr>
            <w:tcW w:w="4111" w:type="dxa"/>
            <w:shd w:val="clear" w:color="auto" w:fill="auto"/>
          </w:tcPr>
          <w:p w:rsidR="001E3241" w:rsidRDefault="001E3241">
            <w:pPr>
              <w:pStyle w:val="18"/>
            </w:pPr>
            <w:r>
              <w:rPr>
                <w:rFonts w:ascii="Times New Roman" w:hAnsi="Times New Roman" w:cs="Times New Roman"/>
                <w:sz w:val="28"/>
                <w:szCs w:val="28"/>
              </w:rPr>
              <w:lastRenderedPageBreak/>
              <w:t xml:space="preserve">Игрушечный козлёнок, бубне, упр. «Резвые козлята», стихотворение Ю. Тувима «скакалка», потешка «Идёт коза рогатая», П.И. Чайковский «Болезнь куклы» из «Детского альбома», стихотворение Е. Арсениной «Удивительный ребёнок, «Колыбельная» Е. </w:t>
            </w:r>
            <w:r>
              <w:rPr>
                <w:rFonts w:ascii="Times New Roman" w:hAnsi="Times New Roman" w:cs="Times New Roman"/>
                <w:sz w:val="28"/>
                <w:szCs w:val="28"/>
              </w:rPr>
              <w:lastRenderedPageBreak/>
              <w:t>Тиличеевой, игра «Козочка да козлик», пляска «Ты канава» р.н.м.</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№55. Тема «Грустит покинутый щенок»</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формированию основных ритмических движений (шаг, подпрыгивание на месте)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узнавать музыку, отзываться на её характер и поэтическое слово</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играть с игрушками, подпевать взрослому, подражая голосу собачки, активизации детей в знакомой игре.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tc>
        <w:tc>
          <w:tcPr>
            <w:tcW w:w="4111" w:type="dxa"/>
            <w:shd w:val="clear" w:color="auto" w:fill="auto"/>
          </w:tcPr>
          <w:p w:rsidR="001E3241" w:rsidRDefault="001E3241">
            <w:pPr>
              <w:pStyle w:val="18"/>
            </w:pPr>
            <w:r>
              <w:rPr>
                <w:rFonts w:ascii="Times New Roman" w:hAnsi="Times New Roman" w:cs="Times New Roman"/>
                <w:sz w:val="28"/>
                <w:szCs w:val="28"/>
              </w:rPr>
              <w:t>Бубен, козлёнок, кукольная кроватка, собачка; упражнение «Резвые козлята», П. И. Чайковский «Болезнь куклы», стихотворение Е. Арсениной «Грустит покинутый щенок», «Собачка» И. Арсеевой, игра «Ты, собаченька, не лай!»</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№56. Тема «Мы построим самолёт»</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умений детей воспринимать новую музыкальную композицию</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воспринимать стихи, попевку, имитировать звук самолёта, складывать из бумаги самолётик, запоминать последовательность движений, ориентироваться, свободно передвигаясь по комнате с предметом в руках</w:t>
            </w:r>
          </w:p>
        </w:tc>
        <w:tc>
          <w:tcPr>
            <w:tcW w:w="4111" w:type="dxa"/>
            <w:shd w:val="clear" w:color="auto" w:fill="auto"/>
          </w:tcPr>
          <w:p w:rsidR="001E3241" w:rsidRDefault="001E3241">
            <w:pPr>
              <w:pStyle w:val="18"/>
            </w:pPr>
            <w:r>
              <w:rPr>
                <w:rFonts w:ascii="Times New Roman" w:hAnsi="Times New Roman" w:cs="Times New Roman"/>
                <w:sz w:val="28"/>
                <w:szCs w:val="28"/>
              </w:rPr>
              <w:t>Игрушечный самолёт, лист бумаги на каждого ребёнка, «Самолёт летит» Е. Тиличеевой, стихотворение А. Барто «Самолёт», попевка «Самолёт» Т. Бырченко, игра «Самолётики летят».</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№57. Тема «Самолёт летит, самолёт гудит»</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детей двигаться цепочкой, обходя препятствия, изображать самолёт, узнавать знакомые стихи и попевку,  имитировать звук самолёта, запоминать </w:t>
            </w:r>
            <w:r>
              <w:rPr>
                <w:rFonts w:ascii="Times New Roman" w:hAnsi="Times New Roman" w:cs="Times New Roman"/>
                <w:sz w:val="28"/>
                <w:szCs w:val="28"/>
              </w:rPr>
              <w:lastRenderedPageBreak/>
              <w:t>мелодию и слова песни, понимать её содержание, свободно перемещаться по комнате под музыку, запуская бумажные самолётики</w:t>
            </w:r>
          </w:p>
        </w:tc>
        <w:tc>
          <w:tcPr>
            <w:tcW w:w="4111" w:type="dxa"/>
            <w:shd w:val="clear" w:color="auto" w:fill="auto"/>
          </w:tcPr>
          <w:p w:rsidR="001E3241" w:rsidRDefault="001E3241">
            <w:pPr>
              <w:pStyle w:val="18"/>
            </w:pPr>
            <w:r>
              <w:rPr>
                <w:rFonts w:ascii="Times New Roman" w:hAnsi="Times New Roman" w:cs="Times New Roman"/>
                <w:sz w:val="28"/>
                <w:szCs w:val="28"/>
              </w:rPr>
              <w:lastRenderedPageBreak/>
              <w:t xml:space="preserve">Бумажные самолётики на каждого ребёнка, «Самолёт летит» Е. Тиличеевой, стихотворение А. Барто «Самолёт», попевка «Самолёт» Т. Бырченко, «Самолёт» М. </w:t>
            </w:r>
            <w:r>
              <w:rPr>
                <w:rFonts w:ascii="Times New Roman" w:hAnsi="Times New Roman" w:cs="Times New Roman"/>
                <w:sz w:val="28"/>
                <w:szCs w:val="28"/>
              </w:rPr>
              <w:lastRenderedPageBreak/>
              <w:t>Магиденко, игра «Выше, выше, выше крыши».</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№58. Тема «Ты лети, мой самолётик, выше туч»</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совершенствованию  движения в упражнении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двигаться в характере музыки, не мешая другим, осторожно преодолевая препятствия</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повторять ритмический рисунок окончания песни, имитируя звук самолёта, по мелодии узнавать знакомые песни, пересказывать их содержание, подпевать отдельные мотивы, выполнять движения, соответствующие содержанию данной песни, спокойно слушать до конца стихотворение и понимать его содержание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словарного запаса детей, знакомя с  новым словом «пилот», свободно передвигаться по залу.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tc>
        <w:tc>
          <w:tcPr>
            <w:tcW w:w="4111" w:type="dxa"/>
            <w:shd w:val="clear" w:color="auto" w:fill="auto"/>
          </w:tcPr>
          <w:p w:rsidR="001E3241" w:rsidRDefault="001E3241">
            <w:pPr>
              <w:pStyle w:val="18"/>
            </w:pPr>
            <w:r>
              <w:rPr>
                <w:rFonts w:ascii="Times New Roman" w:hAnsi="Times New Roman" w:cs="Times New Roman"/>
                <w:sz w:val="28"/>
                <w:szCs w:val="28"/>
              </w:rPr>
              <w:t>Бумажные самолётики на каждого ребёнка, упражнение «Самолёт летит» Е. Тиличеевой, попевка «Самолёт», «Самолёт» М. Магиденко, стихотворение Е. Арсениной «Смелый пилот», игра «Выше, выше, выше крыши», музыкальная композиция «Самолёт летит» Е. Тиличеевой.</w:t>
            </w:r>
          </w:p>
        </w:tc>
      </w:tr>
      <w:tr w:rsidR="001E3241" w:rsidTr="001E3241">
        <w:tc>
          <w:tcPr>
            <w:tcW w:w="2235" w:type="dxa"/>
            <w:vMerge w:val="restart"/>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№59. Тема «Шишка и мишка»</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совершенствованию умения детей двигаться под музыку в образе сказочного персонажа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в игровой форме, узнавать знакомые песни и музыкальные произведения, откликаться на поэтическое слово, выполнять действия в соответствии с текстом</w:t>
            </w:r>
          </w:p>
        </w:tc>
        <w:tc>
          <w:tcPr>
            <w:tcW w:w="4111" w:type="dxa"/>
            <w:shd w:val="clear" w:color="auto" w:fill="auto"/>
          </w:tcPr>
          <w:p w:rsidR="001E3241" w:rsidRDefault="001E3241">
            <w:pPr>
              <w:pStyle w:val="18"/>
            </w:pPr>
            <w:r>
              <w:rPr>
                <w:rFonts w:ascii="Times New Roman" w:hAnsi="Times New Roman" w:cs="Times New Roman"/>
                <w:sz w:val="28"/>
                <w:szCs w:val="28"/>
              </w:rPr>
              <w:t>Игрушечный медвежонок, козлёнок, собачка. Е. Тиличеева «Медведь», игра «Косолапые мишутки», дидактическая игра «Вспомни песенки», П. И. Чайковский «Болезнь куклы», стихотворение «Шёл по лесу бурый мишка» Е. Арсениной, песня «Медвежата».</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Занятие №60. Тема «Жу, жу, </w:t>
            </w:r>
            <w:r>
              <w:rPr>
                <w:rFonts w:ascii="Times New Roman" w:hAnsi="Times New Roman" w:cs="Times New Roman"/>
                <w:sz w:val="28"/>
                <w:szCs w:val="28"/>
              </w:rPr>
              <w:lastRenderedPageBreak/>
              <w:t>жу – жужжат жуки»</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совершенствованию выполнения  и знаний детьми основных движений (шаг и бег)</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откликаться на новую песню, поэтическое слово, понимать их содержание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изображать в движении жуков и запоминать движения, соответствующие частям мелодии (летать, лёжа на спине двигать ручками и ножками)</w:t>
            </w:r>
          </w:p>
        </w:tc>
        <w:tc>
          <w:tcPr>
            <w:tcW w:w="4111"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Игрушечный жук.</w:t>
            </w:r>
          </w:p>
          <w:p w:rsidR="001E3241" w:rsidRDefault="001E3241">
            <w:pPr>
              <w:pStyle w:val="18"/>
            </w:pPr>
            <w:r>
              <w:rPr>
                <w:rFonts w:ascii="Times New Roman" w:hAnsi="Times New Roman" w:cs="Times New Roman"/>
                <w:sz w:val="28"/>
                <w:szCs w:val="28"/>
              </w:rPr>
              <w:t xml:space="preserve">Упражнение «Ходим – бегаем» </w:t>
            </w:r>
            <w:r>
              <w:rPr>
                <w:rFonts w:ascii="Times New Roman" w:hAnsi="Times New Roman" w:cs="Times New Roman"/>
                <w:sz w:val="28"/>
                <w:szCs w:val="28"/>
              </w:rPr>
              <w:lastRenderedPageBreak/>
              <w:t>Е. Тиличеевой, песня «Жук» В. Карасевой, стихотворение Е. Арсениной «Жук», игра «Весёлые жуки» (венгерская народная  мелодия  «Жуки»).</w:t>
            </w:r>
          </w:p>
        </w:tc>
      </w:tr>
      <w:tr w:rsidR="001E3241" w:rsidTr="001E3241">
        <w:tc>
          <w:tcPr>
            <w:tcW w:w="2235" w:type="dxa"/>
            <w:vMerge w:val="restart"/>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Май. </w:t>
            </w: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№61. Тема «Забавные жужжалки»</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совершенствованию памяти детей запоминать мелодию</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изображать под музыку летающих и барахтающихся жуков, двигаться быстро и легко, в характере мелодии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в игровой форме  развитию звуковысотного слуха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различать высокий и низкий звук, узнавать песню, запоминать слова и мелодию, откликаться на поэтическое слово, плясать парами.</w:t>
            </w:r>
          </w:p>
        </w:tc>
        <w:tc>
          <w:tcPr>
            <w:tcW w:w="4111" w:type="dxa"/>
            <w:shd w:val="clear" w:color="auto" w:fill="auto"/>
          </w:tcPr>
          <w:p w:rsidR="001E3241" w:rsidRDefault="001E3241">
            <w:pPr>
              <w:pStyle w:val="18"/>
            </w:pPr>
            <w:r>
              <w:rPr>
                <w:rFonts w:ascii="Times New Roman" w:hAnsi="Times New Roman" w:cs="Times New Roman"/>
                <w:sz w:val="28"/>
                <w:szCs w:val="28"/>
              </w:rPr>
              <w:t xml:space="preserve">Игрушечный жук, 2 картинки с изображением большого и маленького жука, галстуки бабочки для мальчиков и ободки с усиками для девочек. «Жуки» венгр.н. м., дидактическая игра «Жук и жучок», песня «Жук» В. Карасевой, стихотворение Е. Арсениной «Жук летит на званый ужин», «Гопачок» укр. н. м. </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Занятие №62. Тема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«Зайки, мишки и жуки»</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детьми умением двигаться под музыку разного характера, изображая движениями сказочных персонажей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в игровой форме, умения различать знакомые песни, детские попевки по мелодии и содержанию, подпевать взрослому уверенным, естественным голосом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совершенствованию умений двигаться в пляске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воспитанию правилам хорошего тона.</w:t>
            </w:r>
          </w:p>
        </w:tc>
        <w:tc>
          <w:tcPr>
            <w:tcW w:w="4111"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Игрушки: зайчик, медведь, и жук. Галстуки бабочки для мальчиков и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pPr>
            <w:r>
              <w:rPr>
                <w:rFonts w:ascii="Times New Roman" w:hAnsi="Times New Roman" w:cs="Times New Roman"/>
                <w:sz w:val="28"/>
                <w:szCs w:val="28"/>
              </w:rPr>
              <w:t xml:space="preserve">ободки с усиками для девочек. Пьесы: Е. Тиличеева «Зайчики», «Медведь», венг. нар.мел.  в обр. Л. Вишкарёва «Жуки», дидактическая игра «Вспомни песенку» («Зайка» рус. нар. мел. </w:t>
            </w:r>
            <w:r>
              <w:rPr>
                <w:rFonts w:ascii="Times New Roman" w:hAnsi="Times New Roman" w:cs="Times New Roman"/>
                <w:sz w:val="28"/>
                <w:szCs w:val="28"/>
              </w:rPr>
              <w:lastRenderedPageBreak/>
              <w:t>В обр. Г. Лобачёва, «Мишка», «Жук» В. Карасевой, «Гопачок» укр. н. м. в обр. Т. Ломовой.</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№63. Тема «Вместе с другом я гуляю и на дудочке играю»</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детьми умением выполнять движения с воображаемым предметом, узнавать знакомые потешку и песню, подпевать взрослому, выполнять движения согласно содержанию, подрожать голосом звучанию дудки, имитируя игру на инструменте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детьми понимать значение слова «музыкант»</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самостоятельно, без подсказки взрослого выполнять плясовые движения парами</w:t>
            </w:r>
          </w:p>
        </w:tc>
        <w:tc>
          <w:tcPr>
            <w:tcW w:w="4111" w:type="dxa"/>
            <w:shd w:val="clear" w:color="auto" w:fill="auto"/>
          </w:tcPr>
          <w:p w:rsidR="001E3241" w:rsidRDefault="001E3241">
            <w:pPr>
              <w:pStyle w:val="18"/>
            </w:pPr>
            <w:r>
              <w:rPr>
                <w:rFonts w:ascii="Times New Roman" w:hAnsi="Times New Roman" w:cs="Times New Roman"/>
                <w:sz w:val="28"/>
                <w:szCs w:val="28"/>
              </w:rPr>
              <w:t>Галстуки бабочки для мальчиков и ободки с усиками для девочек. Т. Ломовая «Дудочка», потешка «Ай, ду-ду!»,  детская песенка  «Весёлая дудочка» М. Карасева, «Гопачок» укр. н. м. в обр. Т. Ломовой.</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 64.</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Тема «Ду-ду, ду-ду, ду-ду»</w:t>
            </w:r>
          </w:p>
        </w:tc>
        <w:tc>
          <w:tcPr>
            <w:tcW w:w="609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умений детей в ходьбе под музыку</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ориентироваться в пространстве, свободно гуляя по залу, менять движения в соответствии с музыкой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в игровой форме, ритмического слуха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совершенствованию умений  исполнять ранее разученную песню, понимать значение слова «музыкант»</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выполнять плясовые движения, уверенно ориентироваться, двигаться в парах, выполняя плясовые движения.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tc>
        <w:tc>
          <w:tcPr>
            <w:tcW w:w="4111" w:type="dxa"/>
            <w:shd w:val="clear" w:color="auto" w:fill="auto"/>
          </w:tcPr>
          <w:p w:rsidR="001E3241" w:rsidRDefault="001E3241">
            <w:pPr>
              <w:pStyle w:val="18"/>
            </w:pPr>
            <w:r>
              <w:rPr>
                <w:rFonts w:ascii="Times New Roman" w:hAnsi="Times New Roman" w:cs="Times New Roman"/>
                <w:sz w:val="28"/>
                <w:szCs w:val="28"/>
              </w:rPr>
              <w:t>Музыкальный игрушки: барабан, бубен, дудочка. Т. Ломовая «Дудочка», детская песенка  «Заиграла дудка» Р. Рустамова, «Гопачок» укр. н. м. в обр. Т. Ломовой.</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№65. Тема «Музыкальный зоопарк в гостях у малышей»</w:t>
            </w:r>
          </w:p>
        </w:tc>
        <w:tc>
          <w:tcPr>
            <w:tcW w:w="609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умением двигаться самостоятельно под музыку, выполнять упражнение без подсказки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в игровой форме развитию у детей  слуховой памяти, умение угадывать в музыке песню про животных, двигаться в образе медведя, зайки, жука </w:t>
            </w:r>
          </w:p>
          <w:p w:rsidR="001E3241" w:rsidRDefault="001E3241">
            <w:pPr>
              <w:rPr>
                <w:rFonts w:ascii="Times New Roman" w:hAnsi="Times New Roman" w:cs="Times New Roman"/>
                <w:sz w:val="28"/>
                <w:szCs w:val="28"/>
              </w:rPr>
            </w:pPr>
            <w:r>
              <w:rPr>
                <w:rFonts w:ascii="Times New Roman" w:hAnsi="Times New Roman" w:cs="Times New Roman"/>
                <w:sz w:val="28"/>
                <w:szCs w:val="28"/>
              </w:rPr>
              <w:t>закреплять песенный репертуар</w:t>
            </w: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умением петь индивидуально, группой, подпевать взрослому.</w:t>
            </w:r>
          </w:p>
        </w:tc>
        <w:tc>
          <w:tcPr>
            <w:tcW w:w="4111" w:type="dxa"/>
            <w:shd w:val="clear" w:color="auto" w:fill="auto"/>
          </w:tcPr>
          <w:p w:rsidR="001E3241" w:rsidRDefault="001E3241">
            <w:pPr>
              <w:pStyle w:val="18"/>
            </w:pPr>
            <w:r>
              <w:rPr>
                <w:rFonts w:ascii="Times New Roman" w:hAnsi="Times New Roman" w:cs="Times New Roman"/>
                <w:sz w:val="28"/>
                <w:szCs w:val="28"/>
              </w:rPr>
              <w:t>Игрушки: Собака, зайчик, корова, слон, медведь, жук. Т. Ломовая «Дудочка», песенки: «Собачка», «Мишка», Заинька», «Жук». Е. Тиличеева «Медведь» и «Зайчики», венг. нар.мел.  в обр. Л. Вишкарёва «Жуки».</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№66. Тема «Ду-ду, ля-ля, дзинь, бум!»</w:t>
            </w:r>
          </w:p>
        </w:tc>
        <w:tc>
          <w:tcPr>
            <w:tcW w:w="609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детьми умением выполнять движения в соответствии с содержанием песни</w:t>
            </w:r>
          </w:p>
          <w:p w:rsidR="001E3241" w:rsidRDefault="001E3241">
            <w:pPr>
              <w:rPr>
                <w:rFonts w:ascii="Times New Roman" w:hAnsi="Times New Roman" w:cs="Times New Roman"/>
                <w:sz w:val="28"/>
                <w:szCs w:val="28"/>
              </w:rPr>
            </w:pPr>
            <w:r>
              <w:rPr>
                <w:rFonts w:ascii="Times New Roman" w:hAnsi="Times New Roman" w:cs="Times New Roman"/>
                <w:sz w:val="28"/>
                <w:szCs w:val="28"/>
              </w:rPr>
              <w:t>-  в игровой форме совершенствовать знание песен, посвященным музыкальным игрушкам, узнавать по звуку знакомые игрушки</w:t>
            </w: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активизации детей в игре.</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tc>
        <w:tc>
          <w:tcPr>
            <w:tcW w:w="4111" w:type="dxa"/>
            <w:shd w:val="clear" w:color="auto" w:fill="auto"/>
          </w:tcPr>
          <w:p w:rsidR="001E3241" w:rsidRDefault="001E3241">
            <w:pPr>
              <w:pStyle w:val="18"/>
            </w:pPr>
            <w:r>
              <w:rPr>
                <w:rFonts w:ascii="Times New Roman" w:hAnsi="Times New Roman" w:cs="Times New Roman"/>
                <w:sz w:val="28"/>
                <w:szCs w:val="28"/>
              </w:rPr>
              <w:lastRenderedPageBreak/>
              <w:t>Музыкальный игрушки: бубен, дудочка, балалайка, погремушка. Е. Тиличеева «Зарядка», «Балалайка», «Заиграла дудка» Р. Рустамова, «Весёлая дудочка» М. Карасева, «Погремушки» М. Раухвергера, «Бубен» Г. Фрида, дидактические игры: «Угадай, на чём играю?», «Вспомни песенку». Игра «»Бубен» Г. Фрида.</w:t>
            </w:r>
          </w:p>
        </w:tc>
      </w:tr>
      <w:tr w:rsidR="001E3241" w:rsidTr="001E3241">
        <w:tc>
          <w:tcPr>
            <w:tcW w:w="2235" w:type="dxa"/>
            <w:vMerge/>
            <w:shd w:val="clear" w:color="auto" w:fill="auto"/>
          </w:tcPr>
          <w:p w:rsidR="001E3241" w:rsidRDefault="001E3241">
            <w:pPr>
              <w:pStyle w:val="18"/>
              <w:rPr>
                <w:rFonts w:ascii="Times New Roman" w:hAnsi="Times New Roman" w:cs="Times New Roman"/>
                <w:sz w:val="28"/>
                <w:szCs w:val="28"/>
              </w:rPr>
            </w:pPr>
          </w:p>
        </w:tc>
        <w:tc>
          <w:tcPr>
            <w:tcW w:w="212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№67. Тема «Концерт для малышей с игрушками»</w:t>
            </w:r>
          </w:p>
        </w:tc>
        <w:tc>
          <w:tcPr>
            <w:tcW w:w="609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детьми умения  двигаться в соответствии с текстом песни, заканчивать упражнение вместе с музыкой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 игровой форме развитию умения угадывать музыку, песни, посвящённые игрушкам; эмоционально откликаться на стихотворения и на колыбельную песню – совершенствовать умение двигаться с погремушкой</w:t>
            </w:r>
          </w:p>
        </w:tc>
        <w:tc>
          <w:tcPr>
            <w:tcW w:w="4111" w:type="dxa"/>
            <w:shd w:val="clear" w:color="auto" w:fill="auto"/>
          </w:tcPr>
          <w:p w:rsidR="001E3241" w:rsidRDefault="001E3241">
            <w:pPr>
              <w:pStyle w:val="18"/>
            </w:pPr>
            <w:r>
              <w:rPr>
                <w:rFonts w:ascii="Times New Roman" w:hAnsi="Times New Roman" w:cs="Times New Roman"/>
                <w:sz w:val="28"/>
                <w:szCs w:val="28"/>
              </w:rPr>
              <w:t>Игрушки: Собака, зайчик, корова, слон, медведь, жук. Игра «Мои любимые игрушки» («Самолёт» М. Магиденко, «Паровоз» А. Филиппенко, «»Зайчики» Е. Тиличеевой). Стихи: «А. Барто «Самолёт», «Слон», Е. Арсениной «Мишка», Э. Мошковской «Мчится поезд», Н. Френкель «Погремушки», песня «Спят усталые игрушки» А. Островского, «Пляска с погремушками» И. Арсеевой.</w:t>
            </w:r>
          </w:p>
        </w:tc>
      </w:tr>
    </w:tbl>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Тематическое планирование непрерывной образовательной деятельности по музыкальному развитию в младшей группе </w:t>
      </w:r>
    </w:p>
    <w:tbl>
      <w:tblPr>
        <w:tblW w:w="0" w:type="auto"/>
        <w:tblLayout w:type="fixed"/>
        <w:tblLook w:val="0000"/>
      </w:tblPr>
      <w:tblGrid>
        <w:gridCol w:w="1407"/>
        <w:gridCol w:w="2258"/>
        <w:gridCol w:w="7423"/>
        <w:gridCol w:w="3697"/>
      </w:tblGrid>
      <w:tr w:rsidR="001E3241">
        <w:tc>
          <w:tcPr>
            <w:tcW w:w="1407" w:type="dxa"/>
            <w:shd w:val="clear" w:color="auto" w:fill="auto"/>
          </w:tcPr>
          <w:p w:rsidR="001E3241" w:rsidRDefault="001E3241">
            <w:pPr>
              <w:rPr>
                <w:rFonts w:ascii="Times New Roman" w:hAnsi="Times New Roman" w:cs="Times New Roman"/>
                <w:b/>
                <w:sz w:val="28"/>
                <w:szCs w:val="28"/>
              </w:rPr>
            </w:pPr>
            <w:r>
              <w:rPr>
                <w:rFonts w:ascii="Times New Roman" w:hAnsi="Times New Roman" w:cs="Times New Roman"/>
                <w:b/>
                <w:sz w:val="28"/>
                <w:szCs w:val="28"/>
              </w:rPr>
              <w:t>Месяц.</w:t>
            </w:r>
          </w:p>
        </w:tc>
        <w:tc>
          <w:tcPr>
            <w:tcW w:w="2258" w:type="dxa"/>
            <w:shd w:val="clear" w:color="auto" w:fill="auto"/>
          </w:tcPr>
          <w:p w:rsidR="001E3241" w:rsidRDefault="001E3241">
            <w:pPr>
              <w:rPr>
                <w:rFonts w:ascii="Times New Roman" w:hAnsi="Times New Roman" w:cs="Times New Roman"/>
                <w:b/>
                <w:sz w:val="28"/>
                <w:szCs w:val="28"/>
              </w:rPr>
            </w:pPr>
            <w:r>
              <w:rPr>
                <w:rFonts w:ascii="Times New Roman" w:hAnsi="Times New Roman" w:cs="Times New Roman"/>
                <w:b/>
                <w:sz w:val="28"/>
                <w:szCs w:val="28"/>
              </w:rPr>
              <w:t>Тема НОД.</w:t>
            </w:r>
          </w:p>
        </w:tc>
        <w:tc>
          <w:tcPr>
            <w:tcW w:w="7423" w:type="dxa"/>
            <w:shd w:val="clear" w:color="auto" w:fill="auto"/>
          </w:tcPr>
          <w:p w:rsidR="001E3241" w:rsidRDefault="001E3241">
            <w:pPr>
              <w:rPr>
                <w:rFonts w:ascii="Times New Roman" w:hAnsi="Times New Roman" w:cs="Times New Roman"/>
                <w:b/>
                <w:sz w:val="28"/>
                <w:szCs w:val="28"/>
              </w:rPr>
            </w:pPr>
            <w:r>
              <w:rPr>
                <w:rFonts w:ascii="Times New Roman" w:hAnsi="Times New Roman" w:cs="Times New Roman"/>
                <w:b/>
                <w:sz w:val="28"/>
                <w:szCs w:val="28"/>
              </w:rPr>
              <w:t xml:space="preserve">Задачи. </w:t>
            </w:r>
          </w:p>
        </w:tc>
        <w:tc>
          <w:tcPr>
            <w:tcW w:w="3697" w:type="dxa"/>
            <w:shd w:val="clear" w:color="auto" w:fill="auto"/>
          </w:tcPr>
          <w:p w:rsidR="001E3241" w:rsidRDefault="001E3241">
            <w:r>
              <w:rPr>
                <w:rFonts w:ascii="Times New Roman" w:hAnsi="Times New Roman" w:cs="Times New Roman"/>
                <w:b/>
                <w:sz w:val="28"/>
                <w:szCs w:val="28"/>
              </w:rPr>
              <w:t>Атрибуты, оборудование, репертуар.</w:t>
            </w:r>
          </w:p>
        </w:tc>
      </w:tr>
      <w:tr w:rsidR="001E3241">
        <w:tc>
          <w:tcPr>
            <w:tcW w:w="1407"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Сентябрь.</w:t>
            </w: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№1. Тема «Давайте познакомимся»</w:t>
            </w:r>
          </w:p>
        </w:tc>
        <w:tc>
          <w:tcPr>
            <w:tcW w:w="742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двигаться с началом музыки и останавливаться с её окончанием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созданию благоприятных условий для дальнейшего общения с детьми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воспитанию чувства уважения к старшим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умений обыгрывать действия с Петрушкой: приветствие, диалог, пляска, прощание.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Петрушка.</w:t>
            </w:r>
          </w:p>
          <w:p w:rsidR="001E3241" w:rsidRDefault="001E3241">
            <w:r>
              <w:rPr>
                <w:rFonts w:ascii="Times New Roman" w:hAnsi="Times New Roman" w:cs="Times New Roman"/>
                <w:sz w:val="28"/>
                <w:szCs w:val="28"/>
              </w:rPr>
              <w:t>«Топ, топ, топ» Е. Арсениной, «Петрушка» детская песенка.  «Как у наших, у ворот»  русская народная мелодия в обр. Т. Ломовой.</w:t>
            </w:r>
          </w:p>
        </w:tc>
      </w:tr>
      <w:tr w:rsidR="001E3241">
        <w:tc>
          <w:tcPr>
            <w:tcW w:w="1407" w:type="dxa"/>
            <w:vMerge/>
            <w:shd w:val="clear" w:color="auto" w:fill="auto"/>
          </w:tcPr>
          <w:p w:rsidR="001E3241" w:rsidRDefault="001E3241">
            <w:pPr>
              <w:rPr>
                <w:rFonts w:ascii="Times New Roman" w:hAnsi="Times New Roman" w:cs="Times New Roman"/>
                <w:b/>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№2. Тема «Продолжаем наше знакомство…»</w:t>
            </w:r>
          </w:p>
        </w:tc>
        <w:tc>
          <w:tcPr>
            <w:tcW w:w="742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двигаться в паре прогулочным шагом под музыку спокойного, размеренного  характера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умения отвечать на вопрос взрослого под музыку; переходить с шага на лёгкий бег; познакомить со звучанием музыкального инструмента – барабана; запоминать слова и мелодию новой песни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ориентироваться в пространстве в подвижной игре</w:t>
            </w:r>
          </w:p>
          <w:p w:rsidR="001E3241" w:rsidRDefault="001E3241">
            <w:pPr>
              <w:rPr>
                <w:rFonts w:ascii="Times New Roman" w:hAnsi="Times New Roman" w:cs="Times New Roman"/>
                <w:sz w:val="28"/>
                <w:szCs w:val="28"/>
              </w:rPr>
            </w:pPr>
            <w:r>
              <w:rPr>
                <w:rFonts w:ascii="Times New Roman" w:hAnsi="Times New Roman" w:cs="Times New Roman"/>
                <w:sz w:val="28"/>
                <w:szCs w:val="28"/>
              </w:rPr>
              <w:t>- воспитанию активности  и доброжелательности во  взаимодействии с педагогом и детьми</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Петрушка, барабан.</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«Топ, топ, топ» Е. Арсениной, «Барабан» М. Карасева, «Как у наших у ворот» рус.н. песня. </w:t>
            </w:r>
          </w:p>
          <w:p w:rsidR="001E3241" w:rsidRDefault="001E3241">
            <w:r>
              <w:rPr>
                <w:rFonts w:ascii="Times New Roman" w:hAnsi="Times New Roman" w:cs="Times New Roman"/>
                <w:sz w:val="28"/>
                <w:szCs w:val="28"/>
              </w:rPr>
              <w:t>Игра подвижная «Ловишки с Петрушкой».</w:t>
            </w:r>
          </w:p>
        </w:tc>
      </w:tr>
      <w:tr w:rsidR="001E3241">
        <w:tc>
          <w:tcPr>
            <w:tcW w:w="1407" w:type="dxa"/>
            <w:vMerge/>
            <w:shd w:val="clear" w:color="auto" w:fill="auto"/>
          </w:tcPr>
          <w:p w:rsidR="001E3241" w:rsidRDefault="001E3241">
            <w:pPr>
              <w:rPr>
                <w:rFonts w:ascii="Times New Roman" w:hAnsi="Times New Roman" w:cs="Times New Roman"/>
                <w:b/>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№3. Тема </w:t>
            </w:r>
            <w:r>
              <w:rPr>
                <w:rFonts w:ascii="Times New Roman" w:hAnsi="Times New Roman" w:cs="Times New Roman"/>
                <w:sz w:val="28"/>
                <w:szCs w:val="28"/>
              </w:rPr>
              <w:lastRenderedPageBreak/>
              <w:t>«Барабанит барабан: бам, бам, бам!»</w:t>
            </w:r>
          </w:p>
        </w:tc>
        <w:tc>
          <w:tcPr>
            <w:tcW w:w="742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выполнять движения под </w:t>
            </w:r>
            <w:r>
              <w:rPr>
                <w:rFonts w:ascii="Times New Roman" w:hAnsi="Times New Roman" w:cs="Times New Roman"/>
                <w:sz w:val="28"/>
                <w:szCs w:val="28"/>
              </w:rPr>
              <w:lastRenderedPageBreak/>
              <w:t xml:space="preserve">музыку в соответствии с текстом, воспитанию доброжелательности во взаимодействии с партнёром при выполнении движений в парах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самостоятельно начинать и заканчивать упражнение под музыку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тембрового слуха, умению узнавать по звучанию барабан, различать звуки погремушки, дудочки </w:t>
            </w: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умением запоминать слова и мелодию новой песни, активно подпевая педагогу</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формированию умения извлекать звук из барабана.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Петрушка, барабан, погремушка, дудочка, </w:t>
            </w:r>
            <w:r>
              <w:rPr>
                <w:rFonts w:ascii="Times New Roman" w:hAnsi="Times New Roman" w:cs="Times New Roman"/>
                <w:sz w:val="28"/>
                <w:szCs w:val="28"/>
              </w:rPr>
              <w:lastRenderedPageBreak/>
              <w:t>ширма.</w:t>
            </w:r>
          </w:p>
          <w:p w:rsidR="001E3241" w:rsidRDefault="001E3241">
            <w:pPr>
              <w:rPr>
                <w:rFonts w:ascii="Times New Roman" w:hAnsi="Times New Roman" w:cs="Times New Roman"/>
                <w:sz w:val="28"/>
                <w:szCs w:val="28"/>
              </w:rPr>
            </w:pPr>
            <w:r>
              <w:rPr>
                <w:rFonts w:ascii="Times New Roman" w:hAnsi="Times New Roman" w:cs="Times New Roman"/>
                <w:sz w:val="28"/>
                <w:szCs w:val="28"/>
              </w:rPr>
              <w:t>Упражнение «Мы гуляем» («Как у наших у ворот» рус.н. песня.)</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«Топ, топ, топ» Е. Арсениной, дидактическа  игра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«Узнай свой инструмент».</w:t>
            </w:r>
          </w:p>
          <w:p w:rsidR="001E3241" w:rsidRDefault="001E3241">
            <w:r>
              <w:rPr>
                <w:rFonts w:ascii="Times New Roman" w:hAnsi="Times New Roman" w:cs="Times New Roman"/>
                <w:sz w:val="28"/>
                <w:szCs w:val="28"/>
              </w:rPr>
              <w:t>«Петрушка» венгерская народная песня, «Барабан» М. Карасева.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Занятие №4. Тема «Наступила осень»</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свободно и легко двигаться с началом музыки и останавливаться с её окончанием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формированию умения воспринимать песню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спокойного, напевного характера, вспомнить знакомую песню и закреплять в ней певческие интонации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наблюдательности; формированию умения составлять рассказ об изменениях в природе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формированию умения различать цвета,  слушать музыку </w:t>
            </w:r>
            <w:r>
              <w:rPr>
                <w:rFonts w:ascii="Times New Roman" w:hAnsi="Times New Roman" w:cs="Times New Roman"/>
                <w:sz w:val="28"/>
                <w:szCs w:val="28"/>
              </w:rPr>
              <w:lastRenderedPageBreak/>
              <w:t xml:space="preserve">до конца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в игровой форме совершенствованию умения выполнять знакомые плясовые движения,  выразительно передавать в движении игровой образ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со сверстниками в совместной деятельность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Листья из цветной бумаги( Жёлтые, зелёные, красные), три корзинки, панно: «задумчивое» солнышко, вокруг которого ветерок кружит осенние листья, игрушка Петрушка, барабан, упражнение «Топ-топ-топ…» Е.Арсениной,  упражнение «Мы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r>
              <w:rPr>
                <w:rFonts w:ascii="Times New Roman" w:hAnsi="Times New Roman" w:cs="Times New Roman"/>
                <w:sz w:val="28"/>
                <w:szCs w:val="28"/>
              </w:rPr>
              <w:t xml:space="preserve">гуляем», игра «Разноцветные листочки», </w:t>
            </w:r>
            <w:r>
              <w:rPr>
                <w:rFonts w:ascii="Times New Roman" w:hAnsi="Times New Roman" w:cs="Times New Roman"/>
                <w:sz w:val="28"/>
                <w:szCs w:val="28"/>
              </w:rPr>
              <w:lastRenderedPageBreak/>
              <w:t>«Осенняя песенка» А. Александрова, «Барабан» М. Карасева, «Как у наших у ворот» рус.н. песня.</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Занятие №5. Тема «Осенний букет для мамочки»</w:t>
            </w:r>
          </w:p>
        </w:tc>
        <w:tc>
          <w:tcPr>
            <w:tcW w:w="742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распознавать в музыке марш, двигаться соответственно характеру марша;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начинать и заканчивать движения вместе с музыкой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петь песню в диапазоне «ре – соль» первой октавы, побуждать к сольному исполнению с музыкальным сопровождением и без него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умения импровизировать, исполняя ритмический рисунок на барабане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воспитанию активности и доброжелательности с педагогом и сверстниками в решении игровых и познавательных задач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Игрушка Петрушка, барабан, осенний букет, корзинка с разноцветными осенними листьями, «Марш» Э. Парлова, упражнение «Вот как мы шагаем», песня «Барабан» М. Карасева, стихотворение «Осенний букет» Е. Арсениной, упражнение «Мы гуляем» под «Осеннюю песенку «А.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r>
              <w:rPr>
                <w:rFonts w:ascii="Times New Roman" w:hAnsi="Times New Roman" w:cs="Times New Roman"/>
                <w:sz w:val="28"/>
                <w:szCs w:val="28"/>
              </w:rPr>
              <w:t>Александрова.</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№6. Тема «В гости к нам пришёл мишутка»</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умения ритмично двигаться под музыку </w:t>
            </w:r>
            <w:r>
              <w:rPr>
                <w:rFonts w:ascii="Times New Roman" w:hAnsi="Times New Roman" w:cs="Times New Roman"/>
                <w:sz w:val="28"/>
                <w:szCs w:val="28"/>
              </w:rPr>
              <w:lastRenderedPageBreak/>
              <w:t xml:space="preserve">бодрым, энергичным и спокойным шагом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детьми в игровой форме умения слушать музыку до конца и определять о ком она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формированию умения петь в одном темпе всем вместе, чётко проговаривая слова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в игровой форме овладению детьми умения ориентироваться в пространстве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воспитанию активности и доброжелательности с педагогом и сверстниками в решении игровых и познавательных задач </w:t>
            </w:r>
          </w:p>
        </w:tc>
        <w:tc>
          <w:tcPr>
            <w:tcW w:w="3697" w:type="dxa"/>
            <w:shd w:val="clear" w:color="auto" w:fill="auto"/>
          </w:tcPr>
          <w:p w:rsidR="001E3241" w:rsidRDefault="001E3241">
            <w:r>
              <w:rPr>
                <w:rFonts w:ascii="Times New Roman" w:hAnsi="Times New Roman" w:cs="Times New Roman"/>
                <w:sz w:val="28"/>
                <w:szCs w:val="28"/>
              </w:rPr>
              <w:lastRenderedPageBreak/>
              <w:t xml:space="preserve">Маска медведя, «Марш» Э Парлова, Д. Шостакович пьеса «Медведь», стихотворение «Миша, Мишенька-медведь» </w:t>
            </w:r>
            <w:r>
              <w:rPr>
                <w:rFonts w:ascii="Times New Roman" w:hAnsi="Times New Roman" w:cs="Times New Roman"/>
                <w:sz w:val="28"/>
                <w:szCs w:val="28"/>
              </w:rPr>
              <w:lastRenderedPageBreak/>
              <w:t>Е.Арсениной, песни «Барабан» М. Карасева, «Осенняя песенка» А. Александрова, пьеса А. Зноско-Боровского «Медвежонок», игра «Прятки», «Белолица-круглолица» рус.н. песня.</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258"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№7. Тема «Мы найдём в лесу грибок…»</w:t>
            </w:r>
          </w:p>
        </w:tc>
        <w:tc>
          <w:tcPr>
            <w:tcW w:w="7423"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и совершенствованию умений детей двигаться парами в соответствии с характером музыки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детьми узнавать знакомые песни по мелодии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в игровой форме расширению представления об окружающем мире, овладению умением петь негромким </w:t>
            </w:r>
            <w:r>
              <w:rPr>
                <w:rFonts w:ascii="Times New Roman" w:hAnsi="Times New Roman" w:cs="Times New Roman"/>
                <w:sz w:val="28"/>
                <w:szCs w:val="28"/>
              </w:rPr>
              <w:lastRenderedPageBreak/>
              <w:t xml:space="preserve">протяжным звуком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воспитанию активности и доброжелательности с педагогом и сверстниками в игровой и познавательной деятельности. </w:t>
            </w:r>
          </w:p>
        </w:tc>
        <w:tc>
          <w:tcPr>
            <w:tcW w:w="3697"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r>
              <w:rPr>
                <w:rFonts w:ascii="Times New Roman" w:hAnsi="Times New Roman" w:cs="Times New Roman"/>
                <w:sz w:val="28"/>
                <w:szCs w:val="28"/>
              </w:rPr>
              <w:t xml:space="preserve">Картинки с изображением мухомора и боровика, игрушечный гриб мухомор, стол, ватман, части гриба, вырезанные из цветной бумаги  для аппликации, клей, кисточки, упражнение «Топ-топ-топ…» Е.Арсениной,  песня «Грибок»М. Раухвергера, «Осенняя песенка» А. </w:t>
            </w:r>
            <w:r>
              <w:rPr>
                <w:rFonts w:ascii="Times New Roman" w:hAnsi="Times New Roman" w:cs="Times New Roman"/>
                <w:sz w:val="28"/>
                <w:szCs w:val="28"/>
              </w:rPr>
              <w:lastRenderedPageBreak/>
              <w:t>Александрова.</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№8. Тема «Наш Петрушка заболел…»</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формированию у детей умения переходить с бодрого шага на лёгкий бег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умения петь самостоятельно знакомые песни, совершенствованию умения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передавать ритм песни на барабане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со сверстниками в совместной деятельность </w:t>
            </w:r>
          </w:p>
        </w:tc>
        <w:tc>
          <w:tcPr>
            <w:tcW w:w="3697" w:type="dxa"/>
            <w:shd w:val="clear" w:color="auto" w:fill="auto"/>
          </w:tcPr>
          <w:p w:rsidR="001E3241" w:rsidRDefault="001E3241">
            <w:r>
              <w:rPr>
                <w:rFonts w:ascii="Times New Roman" w:hAnsi="Times New Roman" w:cs="Times New Roman"/>
                <w:sz w:val="28"/>
                <w:szCs w:val="28"/>
              </w:rPr>
              <w:t>Игрушка Петрушка, барабан, шарфик, кукольная кроватка,  «Марш» Э. Парлов, «Бег» лит.н. м. в обр. Л. Вишкарёвой, «Осенняя песенка» А. Александров, «Барабан» М. Карасева, «Колыбельная» С. Разорёнова.</w:t>
            </w:r>
          </w:p>
        </w:tc>
      </w:tr>
      <w:tr w:rsidR="001E3241">
        <w:tc>
          <w:tcPr>
            <w:tcW w:w="1407" w:type="dxa"/>
            <w:shd w:val="clear" w:color="auto" w:fill="auto"/>
          </w:tcPr>
          <w:p w:rsidR="001E3241" w:rsidRDefault="001E3241">
            <w:pPr>
              <w:jc w:val="center"/>
              <w:rPr>
                <w:rFonts w:ascii="Times New Roman" w:hAnsi="Times New Roman" w:cs="Times New Roman"/>
                <w:b/>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№9. Тема «Петрушка выздоравливает»</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умений детей двигаться в соответствии с ритмом и темпом музыки; развивать умение ориентироваться в пространстве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формированию умения петь сольно и группой песни контрастного характера; голосом передавать интонации </w:t>
            </w:r>
            <w:r>
              <w:rPr>
                <w:rFonts w:ascii="Times New Roman" w:hAnsi="Times New Roman" w:cs="Times New Roman"/>
                <w:sz w:val="28"/>
                <w:szCs w:val="28"/>
              </w:rPr>
              <w:lastRenderedPageBreak/>
              <w:t xml:space="preserve">колыбельной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воспитанию активности и доброжелательности с педагогом и сверстниками в решении игровых и познавательных задач.</w:t>
            </w:r>
          </w:p>
        </w:tc>
        <w:tc>
          <w:tcPr>
            <w:tcW w:w="3697" w:type="dxa"/>
            <w:shd w:val="clear" w:color="auto" w:fill="auto"/>
          </w:tcPr>
          <w:p w:rsidR="001E3241" w:rsidRDefault="001E3241">
            <w:r>
              <w:rPr>
                <w:rFonts w:ascii="Times New Roman" w:hAnsi="Times New Roman" w:cs="Times New Roman"/>
                <w:sz w:val="28"/>
                <w:szCs w:val="28"/>
              </w:rPr>
              <w:lastRenderedPageBreak/>
              <w:t xml:space="preserve">Игрушка Петрушка, кукольная кроватка, корзиночка с бутафорскими фруктами, рисунки и аппликации детей, упр. «Марш» Э. Парлова и «Бег» лит.н. м. в обр. Л. Вишкарёвой, «Барабан» М. Карасева, «Осенняя </w:t>
            </w:r>
            <w:r>
              <w:rPr>
                <w:rFonts w:ascii="Times New Roman" w:hAnsi="Times New Roman" w:cs="Times New Roman"/>
                <w:sz w:val="28"/>
                <w:szCs w:val="28"/>
              </w:rPr>
              <w:lastRenderedPageBreak/>
              <w:t>песенка» А. Александрова, «Колыбельная» С. Разорёнова.</w:t>
            </w:r>
          </w:p>
        </w:tc>
      </w:tr>
      <w:tr w:rsidR="001E3241">
        <w:tc>
          <w:tcPr>
            <w:tcW w:w="1407"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Октябрь. </w:t>
            </w: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№10. Тема «Покраснели кисти на рябине тонкой»</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rPr>
                <w:rFonts w:ascii="Times New Roman" w:hAnsi="Times New Roman" w:cs="Times New Roman"/>
                <w:sz w:val="28"/>
                <w:szCs w:val="28"/>
              </w:rPr>
            </w:pPr>
            <w:r>
              <w:rPr>
                <w:rFonts w:ascii="Times New Roman" w:hAnsi="Times New Roman" w:cs="Times New Roman"/>
                <w:sz w:val="28"/>
                <w:szCs w:val="28"/>
              </w:rPr>
              <w:t>- совершенствованию умений  детей самостоятельно определять музыкальные</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жанры; марш-колыбельная-пляска</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внимания и наблюдательности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умением передавать в рисунке свои музыкальные впечатления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воспитанию активности и доброжелательности с педагогом и сверстниками в решении игровых и познавательных задач.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Три картинки с изображением разного осеннего пейзажа, ватман с нарисованной контуром опушка, дерево рябины с кистями плодов, осенние листья на дереве и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r>
              <w:rPr>
                <w:rFonts w:ascii="Times New Roman" w:hAnsi="Times New Roman" w:cs="Times New Roman"/>
                <w:sz w:val="28"/>
                <w:szCs w:val="28"/>
              </w:rPr>
              <w:t>земле,краски, стихотворение «Чудная пора» Е. Арсениной, пьеса «Сентябрьский вечер» Т. Комаровой, «Колыбельная» М. Разорёнова, «Осенняя песенка» А. Александров.</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№11. Тема «За окном дождь»</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формированию умения детей определять характер музыки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умением сравнивать пьесы различного, </w:t>
            </w:r>
            <w:r>
              <w:rPr>
                <w:rFonts w:ascii="Times New Roman" w:hAnsi="Times New Roman" w:cs="Times New Roman"/>
                <w:sz w:val="28"/>
                <w:szCs w:val="28"/>
              </w:rPr>
              <w:lastRenderedPageBreak/>
              <w:t xml:space="preserve">контрастного характера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формированию умения запоминать текст и мелодию песни в диапазоне  «ре – си»  первой октавы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активизации детей в инсценировании песни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воспитанию активности и доброжелательности с педагогом и сверстниками в решении игровых</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и познавательных задач.</w:t>
            </w:r>
          </w:p>
        </w:tc>
        <w:tc>
          <w:tcPr>
            <w:tcW w:w="3697" w:type="dxa"/>
            <w:shd w:val="clear" w:color="auto" w:fill="auto"/>
          </w:tcPr>
          <w:p w:rsidR="001E3241" w:rsidRDefault="001E3241">
            <w:r>
              <w:rPr>
                <w:rFonts w:ascii="Times New Roman" w:hAnsi="Times New Roman" w:cs="Times New Roman"/>
                <w:sz w:val="28"/>
                <w:szCs w:val="28"/>
              </w:rPr>
              <w:lastRenderedPageBreak/>
              <w:t xml:space="preserve">Упр. «Гуляем-отдыхаем», «Белолица – круглолица» рус.н. м., пьесы: В. Волкова «За окном дождь» и Т. Комаровой «Сентябрьский вечер», рум. н.п. «Дождик», </w:t>
            </w:r>
            <w:r>
              <w:rPr>
                <w:rFonts w:ascii="Times New Roman" w:hAnsi="Times New Roman" w:cs="Times New Roman"/>
                <w:sz w:val="28"/>
                <w:szCs w:val="28"/>
              </w:rPr>
              <w:lastRenderedPageBreak/>
              <w:t>загадки, песня «Грибок»М. Раухвергера.</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№12. Тема «Грустный Петрушка»</w:t>
            </w:r>
          </w:p>
        </w:tc>
        <w:tc>
          <w:tcPr>
            <w:tcW w:w="742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выразительно, в движении передавать смену характера музыки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петь, подстраиваясь к голосу взрослого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эмоционально откликаться на музыкальные произведения различать контрастный характер в музыке </w:t>
            </w:r>
          </w:p>
        </w:tc>
        <w:tc>
          <w:tcPr>
            <w:tcW w:w="3697" w:type="dxa"/>
            <w:shd w:val="clear" w:color="auto" w:fill="auto"/>
          </w:tcPr>
          <w:p w:rsidR="001E3241" w:rsidRDefault="001E3241">
            <w:r>
              <w:rPr>
                <w:rFonts w:ascii="Times New Roman" w:hAnsi="Times New Roman" w:cs="Times New Roman"/>
                <w:sz w:val="28"/>
                <w:szCs w:val="28"/>
              </w:rPr>
              <w:t>Ксилофон, игрушка Петрушка, Шостакович пьеса «Медведь», пьеса А. Зноско-Боровского «Медвежонок», «Как у наших у ворот» рус. н. песня, «Дождик» рум.н. п., В. Волков «За окном дождь», игра «Дождик» (потешка «Дождик» р.н.м в обр. Т. Попатенко)</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№13. Тема «Мы играем с дождём»</w:t>
            </w:r>
          </w:p>
        </w:tc>
        <w:tc>
          <w:tcPr>
            <w:tcW w:w="742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детей менять движения в соответствии с темпом и характером музыки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умения запоминать текст песни, воспроизводить её мелодию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умения повторять за педагогом простой </w:t>
            </w:r>
            <w:r>
              <w:rPr>
                <w:rFonts w:ascii="Times New Roman" w:hAnsi="Times New Roman" w:cs="Times New Roman"/>
                <w:sz w:val="28"/>
                <w:szCs w:val="28"/>
              </w:rPr>
              <w:lastRenderedPageBreak/>
              <w:t xml:space="preserve">ритм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в игровой форме самостоятельно определять динамику музыки  </w:t>
            </w:r>
          </w:p>
        </w:tc>
        <w:tc>
          <w:tcPr>
            <w:tcW w:w="3697" w:type="dxa"/>
            <w:shd w:val="clear" w:color="auto" w:fill="auto"/>
          </w:tcPr>
          <w:p w:rsidR="001E3241" w:rsidRDefault="001E3241">
            <w:r>
              <w:rPr>
                <w:rFonts w:ascii="Times New Roman" w:hAnsi="Times New Roman" w:cs="Times New Roman"/>
                <w:sz w:val="28"/>
                <w:szCs w:val="28"/>
              </w:rPr>
              <w:lastRenderedPageBreak/>
              <w:t xml:space="preserve">Игрушка Петрушка, ксилофон, погремушки на каждого ребёнка, упр. «Догони нас, дождик!», «Белолица – круглолица» рус. н. м., Г. Лобачёв </w:t>
            </w:r>
            <w:r>
              <w:rPr>
                <w:rFonts w:ascii="Times New Roman" w:hAnsi="Times New Roman" w:cs="Times New Roman"/>
                <w:sz w:val="28"/>
                <w:szCs w:val="28"/>
              </w:rPr>
              <w:lastRenderedPageBreak/>
              <w:t xml:space="preserve">«Дождик», «Дождик» рум. н. п., В. Волков «За окном дождь», дидактическае  игры «Повтори ритм», «Тихо – громко позвеним», потешка «Дождик» р.н.м в обр. Т. Попатенко). </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№14. Тема «Музыкальные игрушки»</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формированию умения различать вступление музыки; овладению умением начинать движения</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после его окончания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умения имитировать голосом звучание погремушки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в игровой форме овладению умением детей различать звучание музыкальных инструментов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воспитанию активности и доброжелательности с педагогом и сверстниками в решении игровых и познавательных задач.</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Барабан, погремушка, музыкальный молоточек, металлофон, игрушка Петрушка, ширма. «Марш» Парлова, упр. «Погремушки», дидактическая игра «На чём играю», песни: «Барабан»</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r>
              <w:rPr>
                <w:rFonts w:ascii="Times New Roman" w:hAnsi="Times New Roman" w:cs="Times New Roman"/>
                <w:sz w:val="28"/>
                <w:szCs w:val="28"/>
              </w:rPr>
              <w:t>М. Карасева, В. Волков «За окном дождь», «Дождик» рум. н. п.</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№15. Тема «Наши погремушки -  звонкие </w:t>
            </w:r>
            <w:r>
              <w:rPr>
                <w:rFonts w:ascii="Times New Roman" w:hAnsi="Times New Roman" w:cs="Times New Roman"/>
                <w:sz w:val="28"/>
                <w:szCs w:val="28"/>
              </w:rPr>
              <w:lastRenderedPageBreak/>
              <w:t>игрушки»</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формированию умения детей двигаться соответственно </w:t>
            </w:r>
            <w:r>
              <w:rPr>
                <w:rFonts w:ascii="Times New Roman" w:hAnsi="Times New Roman" w:cs="Times New Roman"/>
                <w:sz w:val="28"/>
                <w:szCs w:val="28"/>
              </w:rPr>
              <w:lastRenderedPageBreak/>
              <w:t xml:space="preserve">силе звучания музыки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умением слышать изменения в силе звучания мелодии, различать звучание музыкальных инструментов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формированию умения выполнять танцевальные движения в русском характере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воспитанию умения объединятся со сверстниками для игры, активно и доброжелательно взаимодействовать с ними. </w:t>
            </w:r>
          </w:p>
        </w:tc>
        <w:tc>
          <w:tcPr>
            <w:tcW w:w="3697" w:type="dxa"/>
            <w:shd w:val="clear" w:color="auto" w:fill="auto"/>
          </w:tcPr>
          <w:p w:rsidR="001E3241" w:rsidRDefault="001E3241">
            <w:r>
              <w:rPr>
                <w:rFonts w:ascii="Times New Roman" w:hAnsi="Times New Roman" w:cs="Times New Roman"/>
                <w:sz w:val="28"/>
                <w:szCs w:val="28"/>
              </w:rPr>
              <w:lastRenderedPageBreak/>
              <w:t xml:space="preserve">Петрушка, барабан, металлофон, погремушки, муз.молоточек, дудка. «Марш» Парлова, упр. </w:t>
            </w:r>
            <w:r>
              <w:rPr>
                <w:rFonts w:ascii="Times New Roman" w:hAnsi="Times New Roman" w:cs="Times New Roman"/>
                <w:sz w:val="28"/>
                <w:szCs w:val="28"/>
              </w:rPr>
              <w:lastRenderedPageBreak/>
              <w:t>«Погремушки» В. Агафонникова, песни: «Барабан» М. Карасева, В. Волков «За окном дождь», «Дождик» рум. н. п., «Дуда» Е. Арсениной дидактическая игра «Тихие и громкие звоночки»,  «Как у наших у ворот» рус.н. м.</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258"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№16. Тема «Кукла</w:t>
            </w:r>
          </w:p>
          <w:p w:rsidR="001E3241" w:rsidRDefault="001E3241">
            <w:pPr>
              <w:rPr>
                <w:rFonts w:ascii="Times New Roman" w:hAnsi="Times New Roman" w:cs="Times New Roman"/>
                <w:sz w:val="28"/>
                <w:szCs w:val="28"/>
              </w:rPr>
            </w:pPr>
            <w:r>
              <w:rPr>
                <w:rFonts w:ascii="Times New Roman" w:hAnsi="Times New Roman" w:cs="Times New Roman"/>
                <w:sz w:val="28"/>
                <w:szCs w:val="28"/>
              </w:rPr>
              <w:t>Люсьена»</w:t>
            </w:r>
          </w:p>
        </w:tc>
        <w:tc>
          <w:tcPr>
            <w:tcW w:w="7423" w:type="dxa"/>
            <w:shd w:val="clear" w:color="auto" w:fill="auto"/>
          </w:tcPr>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навыка чёткого выполнения движений в упражнении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различать высокий и низкий регистры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приобщению детей к культуре разных народов мира; эмоционально откликаться на красоту и разнообразие национальных костюмов </w:t>
            </w:r>
          </w:p>
        </w:tc>
        <w:tc>
          <w:tcPr>
            <w:tcW w:w="3697"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r>
              <w:rPr>
                <w:rFonts w:ascii="Times New Roman" w:hAnsi="Times New Roman" w:cs="Times New Roman"/>
                <w:sz w:val="28"/>
                <w:szCs w:val="28"/>
              </w:rPr>
              <w:t>Петрушка, кукла в мексиканской одежде, ваза с букетом осенних листьев, упр. «Погремушки» , «Барабан» В. Агафонникова, «Кукла» мексиканская народная песенка, «Дождик» рум. н. п., «Осенняя песенка» Васильева-Буглая, дидактическая игра «Тихие и громкие звоночки», «Пляска» В. Карасева</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№17. Тема «Все мы </w:t>
            </w:r>
            <w:r>
              <w:rPr>
                <w:rFonts w:ascii="Times New Roman" w:hAnsi="Times New Roman" w:cs="Times New Roman"/>
                <w:sz w:val="28"/>
                <w:szCs w:val="28"/>
              </w:rPr>
              <w:lastRenderedPageBreak/>
              <w:t>музыканты»</w:t>
            </w:r>
          </w:p>
        </w:tc>
        <w:tc>
          <w:tcPr>
            <w:tcW w:w="742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ознакомлению детей с музыкальными инструментами; </w:t>
            </w:r>
            <w:r>
              <w:rPr>
                <w:rFonts w:ascii="Times New Roman" w:hAnsi="Times New Roman" w:cs="Times New Roman"/>
                <w:sz w:val="28"/>
                <w:szCs w:val="28"/>
              </w:rPr>
              <w:lastRenderedPageBreak/>
              <w:t xml:space="preserve">совершенствованию умения различать инструменты по звучанию; развитию динамического слуха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умения импровизировать и исполнять мелодию на музыкальном инструменте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петь без напряжения, избегая крикливости: «Барабан» М. Карасева, «Как у наших у ворот» рус.н. 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воспитанию активности и доброжелательности с педагогом и сверстниками в решении игровых и познавательных задач.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Петрушка, картинки с изображением музыкальных инструментов: фортепиано, </w:t>
            </w:r>
            <w:r>
              <w:rPr>
                <w:rFonts w:ascii="Times New Roman" w:hAnsi="Times New Roman" w:cs="Times New Roman"/>
                <w:sz w:val="28"/>
                <w:szCs w:val="28"/>
              </w:rPr>
              <w:lastRenderedPageBreak/>
              <w:t>баян, балалайка, скрипка. Барабаны, погремушки, дудочки.</w:t>
            </w:r>
          </w:p>
          <w:p w:rsidR="001E3241" w:rsidRDefault="001E3241">
            <w:r>
              <w:rPr>
                <w:rFonts w:ascii="Times New Roman" w:hAnsi="Times New Roman" w:cs="Times New Roman"/>
                <w:sz w:val="28"/>
                <w:szCs w:val="28"/>
              </w:rPr>
              <w:t>«Марш» Е. Жарковского, дидактическая игра «Познакомься с инструментами». Упражнение «Музыкальные игрушки» («Погремушки» В. Агафонникова), музыкально-дидактическая игра Е. Тиличеевой «Угадай, на чём играю?», дидактическая игра «Тихие и громкие звоночки» Р. Рустамова. «Барабан» М. Карасева, «Как у наших у ворот» рус.н. м.</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258"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№18. Тема «Спи, мишутка, засыпай»</w:t>
            </w:r>
          </w:p>
        </w:tc>
        <w:tc>
          <w:tcPr>
            <w:tcW w:w="7423"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совершенствованию навыков выразительного выполнения различных движений игрового образа – медведь и медвежонок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умением запоминать мелодию и пропевать </w:t>
            </w:r>
            <w:r>
              <w:rPr>
                <w:rFonts w:ascii="Times New Roman" w:hAnsi="Times New Roman" w:cs="Times New Roman"/>
                <w:sz w:val="28"/>
                <w:szCs w:val="28"/>
              </w:rPr>
              <w:lastRenderedPageBreak/>
              <w:t xml:space="preserve">текст песни; формированию умения напевать мелодию на определённый слог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воспитанию активности и доброжелательности с педагогом и сверстниками в решении игровых и познавательных задач. </w:t>
            </w:r>
          </w:p>
        </w:tc>
        <w:tc>
          <w:tcPr>
            <w:tcW w:w="3697"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r>
              <w:rPr>
                <w:rFonts w:ascii="Times New Roman" w:hAnsi="Times New Roman" w:cs="Times New Roman"/>
                <w:sz w:val="28"/>
                <w:szCs w:val="28"/>
              </w:rPr>
              <w:t xml:space="preserve">Игрушки медведь и медвежонок, упражнение «Музыкальные игрушки», Д. Шостакович «Медведь, стихотворение «Мишка»  Е. Арсениной, «Баю-баюшки» латышская народная песня, </w:t>
            </w:r>
            <w:r>
              <w:rPr>
                <w:rFonts w:ascii="Times New Roman" w:hAnsi="Times New Roman" w:cs="Times New Roman"/>
                <w:sz w:val="28"/>
                <w:szCs w:val="28"/>
              </w:rPr>
              <w:lastRenderedPageBreak/>
              <w:t>С. Разорёнов «Колыбельная.</w:t>
            </w:r>
          </w:p>
        </w:tc>
      </w:tr>
      <w:tr w:rsidR="001E3241">
        <w:tc>
          <w:tcPr>
            <w:tcW w:w="1407"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Ноябрь. </w:t>
            </w: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№19. Тема «Мишка пляшет и поёт»</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запоминать текст и мелодию песни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играть на музыкальных инструментах – погремушках, барабанах, дудках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ознакомлению детей с  новой игрой с погремушкой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воспитанию доброжелательности со</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сверстниками в совместной деятельность </w:t>
            </w:r>
          </w:p>
        </w:tc>
        <w:tc>
          <w:tcPr>
            <w:tcW w:w="3697" w:type="dxa"/>
            <w:shd w:val="clear" w:color="auto" w:fill="auto"/>
          </w:tcPr>
          <w:p w:rsidR="001E3241" w:rsidRDefault="001E3241">
            <w:r>
              <w:rPr>
                <w:rFonts w:ascii="Times New Roman" w:hAnsi="Times New Roman" w:cs="Times New Roman"/>
                <w:sz w:val="28"/>
                <w:szCs w:val="28"/>
              </w:rPr>
              <w:t>Игрушка медвежонок, музыкальные инструменты – погремушки, дудки, барабаны, Э. Парлов «Марш», Шостакович пьеса «Медведь», пьеса А. Зноско-Боровского «Медвежонок», «Баю-баюшки» латышская  н. п., игра «Научи мишутку петь», дидактическая игра «Угадай, на чём играю?», «Игра с погремушкой»  русская народная мелодия в обр. А. Быканова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№20. Тема «Скоро зима»</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выделять темповые, динамические и регистровые особенности музыкального произведения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выполнять движения с </w:t>
            </w:r>
            <w:r>
              <w:rPr>
                <w:rFonts w:ascii="Times New Roman" w:hAnsi="Times New Roman" w:cs="Times New Roman"/>
                <w:sz w:val="28"/>
                <w:szCs w:val="28"/>
              </w:rPr>
              <w:lastRenderedPageBreak/>
              <w:t xml:space="preserve">погремушкой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со сверстниками в совместной деятельности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воспитанию активности и доброжелательности с педагогом и сверстниками в решении игровых и познавательных задач.</w:t>
            </w:r>
          </w:p>
        </w:tc>
        <w:tc>
          <w:tcPr>
            <w:tcW w:w="3697" w:type="dxa"/>
            <w:shd w:val="clear" w:color="auto" w:fill="auto"/>
          </w:tcPr>
          <w:p w:rsidR="001E3241" w:rsidRDefault="001E3241">
            <w:r>
              <w:rPr>
                <w:rFonts w:ascii="Times New Roman" w:hAnsi="Times New Roman" w:cs="Times New Roman"/>
                <w:sz w:val="28"/>
                <w:szCs w:val="28"/>
              </w:rPr>
              <w:lastRenderedPageBreak/>
              <w:t xml:space="preserve">Игрушка медвежонок в шарфе и шапочке, карточки с изображением зимней одежды, погремушки, «Марш» Э. Парлов, дидактическая игра «Подбери гардероб», М. Раухвергер пьеса «Мишка», «Баю-баюшки» латвийская </w:t>
            </w:r>
            <w:r>
              <w:rPr>
                <w:rFonts w:ascii="Times New Roman" w:hAnsi="Times New Roman" w:cs="Times New Roman"/>
                <w:sz w:val="28"/>
                <w:szCs w:val="28"/>
              </w:rPr>
              <w:lastRenderedPageBreak/>
              <w:t>н.п., «Игра с погремушкой»  русская народная мелодия в обр. А. Быканова, «Медвежонок Мишка» Е. Арсениной.</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№21. Тема «Приглашение на праздник»</w:t>
            </w:r>
          </w:p>
        </w:tc>
        <w:tc>
          <w:tcPr>
            <w:tcW w:w="742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умений детей двигаться в соответствии с характером музыки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умения петь вместе со всеми, выразительно передавая характер мелодии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умения различать и правильно определять время года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ознакомлению детей с новыми движениями к</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музыкальной игре </w:t>
            </w:r>
          </w:p>
        </w:tc>
        <w:tc>
          <w:tcPr>
            <w:tcW w:w="3697" w:type="dxa"/>
            <w:shd w:val="clear" w:color="auto" w:fill="auto"/>
          </w:tcPr>
          <w:p w:rsidR="001E3241" w:rsidRDefault="001E3241">
            <w:r>
              <w:rPr>
                <w:rFonts w:ascii="Times New Roman" w:hAnsi="Times New Roman" w:cs="Times New Roman"/>
                <w:sz w:val="28"/>
                <w:szCs w:val="28"/>
              </w:rPr>
              <w:t xml:space="preserve">Игрушка медвежонок, картинки с изображением осенней природы (поздняя осень), металлофон, «Марш» Э. Парлова, М. Раухвергер «Мишка», «Баю-баюшки» латвийская н.п.,  «Осенняя песенка» Васильева-Буглая,  «Танец возле ёлки» М. Курочкин </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№22. Тема «Весёлая прогулка»</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воспринимать музыку подвижного характера и воспроизводить её в движении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умения петь протяжным, спокойным звуком, в игровой форме обращать внимание на поступенное движение звуков вверх и вниз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умением запоминать музыку и слушать её до </w:t>
            </w:r>
            <w:r>
              <w:rPr>
                <w:rFonts w:ascii="Times New Roman" w:hAnsi="Times New Roman" w:cs="Times New Roman"/>
                <w:sz w:val="28"/>
                <w:szCs w:val="28"/>
              </w:rPr>
              <w:lastRenderedPageBreak/>
              <w:t xml:space="preserve">конца: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умений чётко выполнять движения танца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со сверстниками в совместной деятельность. </w:t>
            </w:r>
          </w:p>
        </w:tc>
        <w:tc>
          <w:tcPr>
            <w:tcW w:w="3697" w:type="dxa"/>
            <w:shd w:val="clear" w:color="auto" w:fill="auto"/>
          </w:tcPr>
          <w:p w:rsidR="001E3241" w:rsidRDefault="001E3241">
            <w:r>
              <w:rPr>
                <w:rFonts w:ascii="Times New Roman" w:hAnsi="Times New Roman" w:cs="Times New Roman"/>
                <w:sz w:val="28"/>
                <w:szCs w:val="28"/>
              </w:rPr>
              <w:lastRenderedPageBreak/>
              <w:t>Игрушка медвежонок, музыкальная лесенка, металлофон, П. Чайковский «Весёлая прогулка»,   «Осенняя песенка» Александрова,  «Танец возле ёлки» М. Курочкин,  «Баю-баюшки» латвийская н.п., «Колыбельная С. Разорёнова.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№23. Тема «Вместе с дождиком гуляем, в догонялки мы играем»</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детей двигаться в соответствии с характером музыки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умением понимать настроение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музыки и передавать его в игре на музыкальном инструменте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чётко выполнять движения танца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воспитанию активности и доброжелательности с педагогом и сверстниками в решении игровых и познавательных задач.</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П. Чайковский «Весёлая прогулка», Г. Лобачёв «Дождик», стихотворение «Дождик»  Е. Арсениной, «Медвежонок» Л. Половинкина, Волков «За окном дождь», «Дождик» румынская народная песня, «Осенняя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r>
              <w:rPr>
                <w:rFonts w:ascii="Times New Roman" w:hAnsi="Times New Roman" w:cs="Times New Roman"/>
                <w:sz w:val="28"/>
                <w:szCs w:val="28"/>
              </w:rPr>
              <w:t>песенка» Васильева-Буглая, «Танец возле ёлки» М. Курочкин.</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№24. Тема «Для чего нужна зарядка»</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совершенствованию движений в упражнении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умением воспринимать песню энергичного, </w:t>
            </w:r>
            <w:r>
              <w:rPr>
                <w:rFonts w:ascii="Times New Roman" w:hAnsi="Times New Roman" w:cs="Times New Roman"/>
                <w:sz w:val="28"/>
                <w:szCs w:val="28"/>
              </w:rPr>
              <w:lastRenderedPageBreak/>
              <w:t xml:space="preserve">лёгкого характера, эмоционально реагировать на неё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угадывать по мелодии знакомые песни, понимать их содержание; петь естественным голосом, без напряжения, чётко проговаривая слова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формированию умения самостоятельно выполнять плясовые движения; играть в знакомую игру с погремушкой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активности и воспитанию доброжелательности во взаимодействии с</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педагогом и сверстниками в игровой деятельности.</w:t>
            </w:r>
          </w:p>
        </w:tc>
        <w:tc>
          <w:tcPr>
            <w:tcW w:w="3697" w:type="dxa"/>
            <w:shd w:val="clear" w:color="auto" w:fill="auto"/>
          </w:tcPr>
          <w:p w:rsidR="001E3241" w:rsidRDefault="001E3241">
            <w:r>
              <w:rPr>
                <w:rFonts w:ascii="Times New Roman" w:hAnsi="Times New Roman" w:cs="Times New Roman"/>
                <w:sz w:val="28"/>
                <w:szCs w:val="28"/>
              </w:rPr>
              <w:lastRenderedPageBreak/>
              <w:t xml:space="preserve">Карточки с изображением сюжетов песен, погремушки, «Марш» Е. Жарковского, В. Агафонников: «Погремушки», «Барабаны», </w:t>
            </w:r>
            <w:r>
              <w:rPr>
                <w:rFonts w:ascii="Times New Roman" w:hAnsi="Times New Roman" w:cs="Times New Roman"/>
                <w:sz w:val="28"/>
                <w:szCs w:val="28"/>
              </w:rPr>
              <w:lastRenderedPageBreak/>
              <w:t>«Бег», И. Арсеева «Для чего нужна зарядка», дидактическая игра «Знакомые песенки»,  «Танец возле ёлки» М. Курочкин, «Игра с погремушкой» русская н.м. в обр. А Быканова.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№25. Тема «Зарядка для зверяток»</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выполнять движения с предметом (флажки)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формированию умения запоминать слова и мелодию новой песни, узнавать знакомую песню и двигаться в соответствии с её содержанием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совершенствованию, в игровой форме, умения  детей начинать и заканчивать движения вместе с музыкой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активности и воспитанию доброжелательности во взаимодействии с педагогом и сверстниками в игровой и познавательной деятельности. </w:t>
            </w:r>
          </w:p>
        </w:tc>
        <w:tc>
          <w:tcPr>
            <w:tcW w:w="3697" w:type="dxa"/>
            <w:shd w:val="clear" w:color="auto" w:fill="auto"/>
          </w:tcPr>
          <w:p w:rsidR="001E3241" w:rsidRDefault="001E3241">
            <w:r>
              <w:rPr>
                <w:rFonts w:ascii="Times New Roman" w:hAnsi="Times New Roman" w:cs="Times New Roman"/>
                <w:sz w:val="28"/>
                <w:szCs w:val="28"/>
              </w:rPr>
              <w:t>Флажки на каждого ребёнка, игрушки: собачка, курица, птичка, «Белолица-круглолица» русская н. м., «Марш» Э. Парлова, «Как у наших у ворот» русская н.м. в обр. Т. Ломовой, «Колыбельная» С. Разорёнова, «Бобик» Т. Попатенко, «Цыплята», А. Филиппенко, А. Руббах «Воробей».</w:t>
            </w:r>
          </w:p>
        </w:tc>
      </w:tr>
      <w:tr w:rsidR="001E3241">
        <w:tc>
          <w:tcPr>
            <w:tcW w:w="1407"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Декабрь. </w:t>
            </w: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№26. Тема «Зима пришла»</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двигаться самостоятельно в нужном направлении </w:t>
            </w:r>
          </w:p>
          <w:p w:rsidR="001E3241" w:rsidRDefault="001E3241">
            <w:pPr>
              <w:rPr>
                <w:rFonts w:ascii="Times New Roman" w:hAnsi="Times New Roman" w:cs="Times New Roman"/>
                <w:sz w:val="28"/>
                <w:szCs w:val="28"/>
              </w:rPr>
            </w:pPr>
            <w:r>
              <w:rPr>
                <w:rFonts w:ascii="Times New Roman" w:hAnsi="Times New Roman" w:cs="Times New Roman"/>
                <w:sz w:val="28"/>
                <w:szCs w:val="28"/>
              </w:rPr>
              <w:t>- формированию умения выполнять движения в</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соответствии с текстом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в игровой форме развитию умения запоминать слова и мелодию новой песни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активности и воспитанию доброжелательности во взаимодействии с педагогом и сверстниками в игровой и познавательной деятельности.</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Флажки на каждого ребёнка, костюм или атрибуты Зимы, игрушка снеговик, «Марш» Э. Парлова, «Как у наших у ворот» русская н.м. в обр. Т. Ломовой, «Колыбельная» С. Разорёнова, «Вот опять пришла зима»  Е. Арсениной,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«Ах ты, зимушка-зима» русская н.п.,</w:t>
            </w:r>
          </w:p>
          <w:p w:rsidR="001E3241" w:rsidRDefault="001E3241">
            <w:r>
              <w:rPr>
                <w:rFonts w:ascii="Times New Roman" w:hAnsi="Times New Roman" w:cs="Times New Roman"/>
                <w:sz w:val="28"/>
                <w:szCs w:val="28"/>
              </w:rPr>
              <w:t>стихотворение мини-сценка «В гости к нам зима пришла» Е. Арсениной, «Зима» В. Карасевой.</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№27. Тема «Зимняя прогулка»</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выполнять ходьбу со сменой направления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совершенствованию навыков выполнения упражнений для развития функции дыхания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формированию умения выполнять игровые действия в </w:t>
            </w:r>
            <w:r>
              <w:rPr>
                <w:rFonts w:ascii="Times New Roman" w:hAnsi="Times New Roman" w:cs="Times New Roman"/>
                <w:sz w:val="28"/>
                <w:szCs w:val="28"/>
              </w:rPr>
              <w:lastRenderedPageBreak/>
              <w:t xml:space="preserve">соответствии с мелодией плясового характера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умением выражать музыкальные впечатления при выполнении аппликации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умением  запоминать слова и мелодию новой песни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воспитанию доброжелательности во</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взаимодействии со сверстниками при выполнении аппликации </w:t>
            </w:r>
          </w:p>
        </w:tc>
        <w:tc>
          <w:tcPr>
            <w:tcW w:w="3697" w:type="dxa"/>
            <w:shd w:val="clear" w:color="auto" w:fill="auto"/>
          </w:tcPr>
          <w:p w:rsidR="001E3241" w:rsidRDefault="001E3241">
            <w:r>
              <w:rPr>
                <w:rFonts w:ascii="Times New Roman" w:hAnsi="Times New Roman" w:cs="Times New Roman"/>
                <w:sz w:val="28"/>
                <w:szCs w:val="28"/>
              </w:rPr>
              <w:lastRenderedPageBreak/>
              <w:t xml:space="preserve">Снежинки (комочки ваты на нити), ватман, окрашенный в голубой цвет, кисти, клей, бумажные снежинки, картинки с изображением зимних игр, П. Чайковский «Весёлая прогулка», стихотворение Е. Арсениной «Тихо падает снежок», «Ах ты, зимушка-зима» русская </w:t>
            </w:r>
            <w:r>
              <w:rPr>
                <w:rFonts w:ascii="Times New Roman" w:hAnsi="Times New Roman" w:cs="Times New Roman"/>
                <w:sz w:val="28"/>
                <w:szCs w:val="28"/>
              </w:rPr>
              <w:lastRenderedPageBreak/>
              <w:t>н.п., «Зима» В. Карасевой, дидактическая игра «Зимние забавы», «Белые снежинки» Г. Гладкова.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№28. Тема «Музыкальный зоопарк»</w:t>
            </w:r>
          </w:p>
        </w:tc>
        <w:tc>
          <w:tcPr>
            <w:tcW w:w="742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 детей навыка чёткого выполнения движений в соответствии с ритмом и темпом музыки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детей подстраиваться к голосу поющего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протяжно петь при звукоподражании: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во взаимодействии с педагогом и сверстниками в игровой деятельности. </w:t>
            </w:r>
          </w:p>
        </w:tc>
        <w:tc>
          <w:tcPr>
            <w:tcW w:w="3697" w:type="dxa"/>
            <w:shd w:val="clear" w:color="auto" w:fill="auto"/>
          </w:tcPr>
          <w:p w:rsidR="001E3241" w:rsidRDefault="001E3241">
            <w:r>
              <w:rPr>
                <w:rFonts w:ascii="Times New Roman" w:hAnsi="Times New Roman" w:cs="Times New Roman"/>
                <w:sz w:val="28"/>
                <w:szCs w:val="28"/>
              </w:rPr>
              <w:t>Игрушечный зоопарк: медвежонок, птичка, щенок, кошка. «Бобик» Т. Попатенко, «Цыплята», А. Филиппенко, А. Руббах «Воробей», Шостакович пьеса «Медведь», И. Арсеева «Для чего нужна зарядка», «Кошка» А. Александрова, «Баю-баюшки» латвийская н.п., «Колыбельная С. Разорёнова.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№29. Тема «Кисонька-</w:t>
            </w:r>
            <w:r>
              <w:rPr>
                <w:rFonts w:ascii="Times New Roman" w:hAnsi="Times New Roman" w:cs="Times New Roman"/>
                <w:sz w:val="28"/>
                <w:szCs w:val="28"/>
              </w:rPr>
              <w:lastRenderedPageBreak/>
              <w:t>Мурысонька»</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формированию умения двигаться в соответствии с характером и пластикой кошки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умением чётко выполнять движения в зависимости от содержания текста песни </w:t>
            </w: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умения подпевать педагогу в</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звукоподражании; запоминать слова детской</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попевки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выразительно выполнять движения при исполнении танца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активности и воспитания доброжелательности во взаимодействии с педагогом и сверстниками в игровой деятельности. </w:t>
            </w:r>
          </w:p>
        </w:tc>
        <w:tc>
          <w:tcPr>
            <w:tcW w:w="3697" w:type="dxa"/>
            <w:shd w:val="clear" w:color="auto" w:fill="auto"/>
          </w:tcPr>
          <w:p w:rsidR="001E3241" w:rsidRDefault="001E3241">
            <w:r>
              <w:rPr>
                <w:rFonts w:ascii="Times New Roman" w:hAnsi="Times New Roman" w:cs="Times New Roman"/>
                <w:sz w:val="28"/>
                <w:szCs w:val="28"/>
              </w:rPr>
              <w:lastRenderedPageBreak/>
              <w:t xml:space="preserve">Игрушка кошка, «Марш» Э. Парлова, «Кошка» А. </w:t>
            </w:r>
            <w:r>
              <w:rPr>
                <w:rFonts w:ascii="Times New Roman" w:hAnsi="Times New Roman" w:cs="Times New Roman"/>
                <w:sz w:val="28"/>
                <w:szCs w:val="28"/>
              </w:rPr>
              <w:lastRenderedPageBreak/>
              <w:t>Александрова, «Кошечка» Т. Ломовой, попевка «Серый кот», «Танец возле ёлки» М. Курочкин.</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№30. Тема «Спой нам, котик, песенку»</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умения детей передавать в движении образ кошки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двигаться в соответствии с текстом песни </w:t>
            </w: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умения детей петь протяжным звуком</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овладению умения чётко и ясно произносить слова в попевке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совершенствованию навыка воспроизведения голосом высоких и низких звуков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активности и воспитанию доброжелательности во взаимодействии с педагогом и сверстниками в музыкальной игре.</w:t>
            </w:r>
          </w:p>
        </w:tc>
        <w:tc>
          <w:tcPr>
            <w:tcW w:w="3697" w:type="dxa"/>
            <w:shd w:val="clear" w:color="auto" w:fill="auto"/>
          </w:tcPr>
          <w:p w:rsidR="001E3241" w:rsidRDefault="001E3241">
            <w:r>
              <w:rPr>
                <w:rFonts w:ascii="Times New Roman" w:hAnsi="Times New Roman" w:cs="Times New Roman"/>
                <w:sz w:val="28"/>
                <w:szCs w:val="28"/>
              </w:rPr>
              <w:lastRenderedPageBreak/>
              <w:t>«Песня кошечки» Е. Арсениной, «Обиженная кошка» пьеса, «Кошка» А. Александрова, попевка «Серый кот», «Колыбельная С. Разорёнова, музыкально-дидактическая игра «Кошка и котята».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№31. Тема «Скоро праздник Новый год»</w:t>
            </w:r>
          </w:p>
        </w:tc>
        <w:tc>
          <w:tcPr>
            <w:tcW w:w="742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выполнять согласованные движения в хороводе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петь протяжным звуком, вместе со всеми, проговаривая слова и окончание фраз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самостоятельно выполнять плясовые движения с игрушкой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умения понимать и пересказывать содержание текста новой песни  </w:t>
            </w:r>
          </w:p>
        </w:tc>
        <w:tc>
          <w:tcPr>
            <w:tcW w:w="3697" w:type="dxa"/>
            <w:shd w:val="clear" w:color="auto" w:fill="auto"/>
          </w:tcPr>
          <w:p w:rsidR="001E3241" w:rsidRDefault="001E3241">
            <w:r>
              <w:rPr>
                <w:rFonts w:ascii="Times New Roman" w:hAnsi="Times New Roman" w:cs="Times New Roman"/>
                <w:sz w:val="28"/>
                <w:szCs w:val="28"/>
              </w:rPr>
              <w:t xml:space="preserve"> Искусственная ёлочка, набор ёлочных украшений. «Ах ты, зимушка-зима» русская н.п., «Зима» В. Карасевой, «Танец возле ёлки» М. Курочкин, стихотворение Р.Кудашевой «Зимняя песенка», «Ёлочка» Т. Попатенко</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№32. Тема «Зимние забавы»</w:t>
            </w:r>
          </w:p>
        </w:tc>
        <w:tc>
          <w:tcPr>
            <w:tcW w:w="742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детей ориентироваться в пространстве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запоминать слова и мелодию песни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умения детей различать тембр музыкальных инструментов (погремушка, барабан, дудочка)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умению выразительно передавать в движении характер игровых персонажей  </w:t>
            </w:r>
          </w:p>
        </w:tc>
        <w:tc>
          <w:tcPr>
            <w:tcW w:w="3697" w:type="dxa"/>
            <w:shd w:val="clear" w:color="auto" w:fill="auto"/>
          </w:tcPr>
          <w:p w:rsidR="001E3241" w:rsidRDefault="001E3241">
            <w:r>
              <w:rPr>
                <w:rFonts w:ascii="Times New Roman" w:hAnsi="Times New Roman" w:cs="Times New Roman"/>
                <w:sz w:val="28"/>
                <w:szCs w:val="28"/>
              </w:rPr>
              <w:t xml:space="preserve">Корзинка со «снежками», погремушки, барабаны, дудки. «Как у наших у ворот» русская н.м., П. Чайковский «Весёлая прогулка, стихотворение Ф. Шкулева «Зимой», «Зима» В. Карасевой, музыкально-дидактическая игра «Угадай, </w:t>
            </w:r>
            <w:r>
              <w:rPr>
                <w:rFonts w:ascii="Times New Roman" w:hAnsi="Times New Roman" w:cs="Times New Roman"/>
                <w:sz w:val="28"/>
                <w:szCs w:val="28"/>
              </w:rPr>
              <w:lastRenderedPageBreak/>
              <w:t>на чём играю?», «Ёлочка» Т. Попатенко.</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№33. Тема «Наш весёлый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снеговик»</w:t>
            </w:r>
          </w:p>
          <w:p w:rsidR="001E3241" w:rsidRDefault="001E3241">
            <w:pPr>
              <w:rPr>
                <w:rFonts w:ascii="Times New Roman" w:hAnsi="Times New Roman" w:cs="Times New Roman"/>
                <w:sz w:val="28"/>
                <w:szCs w:val="28"/>
              </w:rPr>
            </w:pPr>
          </w:p>
        </w:tc>
        <w:tc>
          <w:tcPr>
            <w:tcW w:w="742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двигаться, выполняя ходьбу со сменой направления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чётко и согласованно выполнять движения в характере музыки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начинать и заканчивать движения вместе с музыкальным сопровождением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умения запоминать слова и мелодию песни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активности и воспитанию доброжелательности во взаимодействии с педагогом и сверстниками в музыкальной игре.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Корзинки со «снежками» и «снежинками», пластилин, стихотворение «Лепим снеговика»  Е.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r>
              <w:rPr>
                <w:rFonts w:ascii="Times New Roman" w:hAnsi="Times New Roman" w:cs="Times New Roman"/>
                <w:sz w:val="28"/>
                <w:szCs w:val="28"/>
              </w:rPr>
              <w:t>Арсениной, «В лесу родилась ёлочка» А. Александров, «Ёлочка» Т. Попатенко.</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№34. Тема «Дед Мороз пришёл к нам в гости»</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детей ориентироваться в пространстве, координировать движения </w:t>
            </w: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умением узнавать по фрагменту мелодию песни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умения умение подпевать, подстраиваясь к голосу педагога, запоминать слова и текст песен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активности и воспитанию доброжелательности во взаимодействии с педагогом и сверстниками в игровой и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познавательной деятельности.</w:t>
            </w:r>
          </w:p>
        </w:tc>
        <w:tc>
          <w:tcPr>
            <w:tcW w:w="3697" w:type="dxa"/>
            <w:shd w:val="clear" w:color="auto" w:fill="auto"/>
          </w:tcPr>
          <w:p w:rsidR="001E3241" w:rsidRDefault="001E3241">
            <w:r>
              <w:rPr>
                <w:rFonts w:ascii="Times New Roman" w:hAnsi="Times New Roman" w:cs="Times New Roman"/>
                <w:sz w:val="28"/>
                <w:szCs w:val="28"/>
              </w:rPr>
              <w:lastRenderedPageBreak/>
              <w:t>Искусственная ёлочка, набор ёлочных украшений, пластилиновый снеговик, фигурка Деда Мороза. Р. Шуман «Дед Мороз», «Дед Мороз» А. Филиппенко, стихотворение Е. Арсениной «Как у нашей ёлочки», «Ёлочка» Т. Попатенко, «В лесу родилась ёлочка» А. Александров.</w:t>
            </w:r>
          </w:p>
        </w:tc>
      </w:tr>
      <w:tr w:rsidR="001E3241">
        <w:tc>
          <w:tcPr>
            <w:tcW w:w="1407"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Январь. </w:t>
            </w:r>
          </w:p>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№35. Тема «Мы рисуем праздник»</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овладению умением передавать в движениях</w:t>
            </w:r>
            <w:r>
              <w:rPr>
                <w:rFonts w:ascii="Times New Roman" w:hAnsi="Times New Roman" w:cs="Times New Roman"/>
                <w:sz w:val="28"/>
                <w:szCs w:val="28"/>
              </w:rPr>
              <w:t xml:space="preserve"> смену динамики в музыкальном произведении; совершенствовать умение заканчивать движение вместе с музыкой: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развитию дыхательных функций ребёнка: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развитию умения различать вступление и запев музыкального произведения; умению самостоятельно определять смену динамики в песне,  совершенствовать навык чёткого пропевания слов и окончания фраз: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совершенствованию  ранее разученных танцевальных движений</w:t>
            </w:r>
            <w:r>
              <w:rPr>
                <w:rFonts w:ascii="Times New Roman" w:hAnsi="Times New Roman" w:cs="Times New Roman"/>
                <w:sz w:val="28"/>
                <w:szCs w:val="28"/>
              </w:rPr>
              <w:t xml:space="preserve">: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воспитанию  доброжелательности со сверстниками в совместной деятельность.</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Ватман с нарисовано ёлочкой и контурным изображением украшений, карандаши, фломастеры, краски  на выбор детей.</w:t>
            </w:r>
          </w:p>
          <w:p w:rsidR="001E3241" w:rsidRDefault="001E3241">
            <w:r>
              <w:rPr>
                <w:rFonts w:ascii="Times New Roman" w:hAnsi="Times New Roman" w:cs="Times New Roman"/>
                <w:sz w:val="28"/>
                <w:szCs w:val="28"/>
              </w:rPr>
              <w:t>«Весёлая прогулка» Т. Ломовой, упражнение на дыхание «Снежок», «Ёлочка» Т. Попатенко, «В лесу родилась ёлочка» А. Александров. «Дед Мороз» А. Филиппенко, «Танец возле ёлки» М. Курочкин.</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№36. Тема «Скачем резво, как лошадки»</w:t>
            </w:r>
          </w:p>
        </w:tc>
        <w:tc>
          <w:tcPr>
            <w:tcW w:w="742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eastAsia="TimesNewRomanPSMT"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 xml:space="preserve">совершенствованию   умений ребенка ритмично выполнять основные движения (марш, бег) под музыку; развитию чувства </w:t>
            </w:r>
          </w:p>
          <w:p w:rsidR="001E3241" w:rsidRDefault="001E3241">
            <w:pPr>
              <w:pStyle w:val="18"/>
              <w:rPr>
                <w:rFonts w:ascii="Times New Roman" w:eastAsia="TimesNewRomanPSMT" w:hAnsi="Times New Roman" w:cs="Times New Roman"/>
                <w:sz w:val="28"/>
                <w:szCs w:val="28"/>
              </w:rPr>
            </w:pPr>
          </w:p>
          <w:p w:rsidR="001E3241" w:rsidRDefault="001E3241">
            <w:pPr>
              <w:pStyle w:val="18"/>
              <w:rPr>
                <w:rFonts w:ascii="Times New Roman" w:eastAsia="TimesNewRomanPSMT" w:hAnsi="Times New Roman" w:cs="Times New Roman"/>
                <w:sz w:val="28"/>
                <w:szCs w:val="28"/>
              </w:rPr>
            </w:pPr>
          </w:p>
          <w:p w:rsidR="001E3241" w:rsidRDefault="001E3241">
            <w:pPr>
              <w:pStyle w:val="18"/>
              <w:rPr>
                <w:rFonts w:ascii="Times New Roman" w:eastAsia="TimesNewRomanPSMT"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eastAsia="TimesNewRomanPSMT" w:hAnsi="Times New Roman" w:cs="Times New Roman"/>
                <w:sz w:val="28"/>
                <w:szCs w:val="28"/>
              </w:rPr>
              <w:t xml:space="preserve">музыкального ритма, работая над равномерностью </w:t>
            </w:r>
            <w:r>
              <w:rPr>
                <w:rFonts w:ascii="Times New Roman" w:eastAsia="TimesNewRomanPSMT" w:hAnsi="Times New Roman" w:cs="Times New Roman"/>
                <w:sz w:val="28"/>
                <w:szCs w:val="28"/>
              </w:rPr>
              <w:lastRenderedPageBreak/>
              <w:t>движений: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овладению умением детьми выполнять прямой галоп:</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формированию умения придумывать концовку песни, воспроизводить на деревянных ложках её ритмический рисунок:</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«Марш» Э. Парлова, В. Витлугин «Игра», стихи «Лошадка» Е. Арсениной, «Лошадка» А. Барто, «Запрягли коня в салазки» Н.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Никитиной, «Конь» Е. Арсениной,</w:t>
            </w:r>
          </w:p>
          <w:p w:rsidR="001E3241" w:rsidRDefault="001E3241">
            <w:r>
              <w:rPr>
                <w:rFonts w:ascii="Times New Roman" w:hAnsi="Times New Roman" w:cs="Times New Roman"/>
                <w:sz w:val="28"/>
                <w:szCs w:val="28"/>
              </w:rPr>
              <w:t>«Ёлочка» Т. Попатенко.</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№37. Тема «Иго-го! – поёт лошадка»</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развитию навыка выполнения прямого галопа под музыку; формированию умения воспроизводить на деревянных ложках ритмическое сопровождение к стихотворению.</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воспитанию  доброжелательности со сверстниками в совместной деятельность.</w:t>
            </w:r>
          </w:p>
        </w:tc>
        <w:tc>
          <w:tcPr>
            <w:tcW w:w="3697" w:type="dxa"/>
            <w:shd w:val="clear" w:color="auto" w:fill="auto"/>
          </w:tcPr>
          <w:p w:rsidR="001E3241" w:rsidRDefault="001E3241">
            <w:r>
              <w:rPr>
                <w:rFonts w:ascii="Times New Roman" w:hAnsi="Times New Roman" w:cs="Times New Roman"/>
                <w:sz w:val="28"/>
                <w:szCs w:val="28"/>
              </w:rPr>
              <w:t>Игрушка лошадка, стихотворение В. Берестова «Лошадка», А. Гречанинов «Моя лошадка», стихотворение Н. Толак «Лошадка», «Марш» Э. Парлова, В. Витлугин «Игра», стихи «Лошадка» Е. Арсениной, «Конь» Е. Арсениной, «Ёлочка» Т. Попатенко.</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№38. Тема «Игривые лошадки»</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совершенствованию   умений ребенка ритмично выполнять основные движения (марш, бег) под музыку; развитию чувства музыкального ритма, работая над равномерностью движений:</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развитию навыка выполнения прямого галопа под музыку; формированию умения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воспроизводить самостоятельно на деревянных</w:t>
            </w:r>
          </w:p>
          <w:p w:rsidR="001E3241" w:rsidRDefault="001E3241">
            <w:pPr>
              <w:rPr>
                <w:rFonts w:ascii="Times New Roman" w:eastAsia="TimesNewRomanPSMT" w:hAnsi="Times New Roman" w:cs="Times New Roman"/>
                <w:sz w:val="28"/>
                <w:szCs w:val="28"/>
              </w:rPr>
            </w:pPr>
            <w:r>
              <w:rPr>
                <w:rFonts w:ascii="Times New Roman" w:hAnsi="Times New Roman" w:cs="Times New Roman"/>
                <w:sz w:val="28"/>
                <w:szCs w:val="28"/>
              </w:rPr>
              <w:t xml:space="preserve">ложках ритмический рисунок к тексту стихотворения; </w:t>
            </w:r>
          </w:p>
          <w:p w:rsidR="001E3241" w:rsidRDefault="001E3241">
            <w:pPr>
              <w:rPr>
                <w:rFonts w:ascii="Times New Roman" w:eastAsia="TimesNewRomanPSMT" w:hAnsi="Times New Roman" w:cs="Times New Roman"/>
                <w:sz w:val="32"/>
                <w:szCs w:val="32"/>
              </w:rPr>
            </w:pPr>
            <w:r>
              <w:rPr>
                <w:rFonts w:ascii="Times New Roman" w:eastAsia="TimesNewRomanPSMT" w:hAnsi="Times New Roman" w:cs="Times New Roman"/>
                <w:sz w:val="28"/>
                <w:szCs w:val="28"/>
              </w:rPr>
              <w:t xml:space="preserve"> - развитию музыкального слуха, точности речевой и песенной интонации, чувству ритма;</w:t>
            </w:r>
            <w:r>
              <w:rPr>
                <w:rFonts w:ascii="Times New Roman" w:eastAsia="TimesNewRomanPSMT" w:hAnsi="Times New Roman" w:cs="Times New Roman"/>
                <w:sz w:val="32"/>
                <w:szCs w:val="32"/>
              </w:rPr>
              <w:t xml:space="preserve"> умению</w:t>
            </w:r>
            <w:r>
              <w:rPr>
                <w:rFonts w:ascii="Times New Roman" w:hAnsi="Times New Roman" w:cs="Times New Roman"/>
                <w:sz w:val="28"/>
                <w:szCs w:val="28"/>
              </w:rPr>
              <w:t xml:space="preserve"> узнавать по ритмическому рисунку мелодию песни; формированию умения удерживать интонацию на одном повторяющемся звуки; </w:t>
            </w:r>
          </w:p>
          <w:p w:rsidR="001E3241" w:rsidRDefault="001E3241">
            <w:pPr>
              <w:rPr>
                <w:rFonts w:ascii="Times New Roman" w:hAnsi="Times New Roman" w:cs="Times New Roman"/>
                <w:sz w:val="28"/>
                <w:szCs w:val="28"/>
              </w:rPr>
            </w:pPr>
            <w:r>
              <w:rPr>
                <w:rFonts w:ascii="Times New Roman" w:eastAsia="TimesNewRomanPSMT" w:hAnsi="Times New Roman" w:cs="Times New Roman"/>
                <w:sz w:val="32"/>
                <w:szCs w:val="32"/>
              </w:rPr>
              <w:t xml:space="preserve"> - овладению</w:t>
            </w:r>
            <w:r>
              <w:rPr>
                <w:rFonts w:ascii="Times New Roman" w:hAnsi="Times New Roman" w:cs="Times New Roman"/>
                <w:sz w:val="28"/>
                <w:szCs w:val="28"/>
              </w:rPr>
              <w:t xml:space="preserve"> умениями  различать на слух высокие и низкие звуки.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со сверстниками в совместной деятельность.  </w:t>
            </w:r>
          </w:p>
        </w:tc>
        <w:tc>
          <w:tcPr>
            <w:tcW w:w="3697" w:type="dxa"/>
            <w:shd w:val="clear" w:color="auto" w:fill="auto"/>
          </w:tcPr>
          <w:p w:rsidR="001E3241" w:rsidRDefault="001E3241">
            <w:r>
              <w:rPr>
                <w:rFonts w:ascii="Times New Roman" w:hAnsi="Times New Roman" w:cs="Times New Roman"/>
                <w:sz w:val="28"/>
                <w:szCs w:val="28"/>
              </w:rPr>
              <w:lastRenderedPageBreak/>
              <w:t>Карточки с изображением лошади и лошадки пони, игрушка лошадка.  «Марш» Э. Парлова, В. Витлугин «Игра», «Конь» Е. Арсениной, музыкально-дидактическая игра «Маленькая и большая лошадки», стихотворение Н. Толак «Лошадка», «Ёлочка» Т. Попатенко, «Танец возле ёлки» М. Курочкин.</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№39. Тема «Кто как ходит и  поёт»</w:t>
            </w:r>
          </w:p>
        </w:tc>
        <w:tc>
          <w:tcPr>
            <w:tcW w:w="742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развитию у детей ритмического слуха;</w:t>
            </w:r>
            <w:r>
              <w:rPr>
                <w:rFonts w:ascii="Times New Roman" w:eastAsia="TimesNewRomanPSMT" w:hAnsi="Times New Roman" w:cs="Times New Roman"/>
                <w:sz w:val="28"/>
                <w:szCs w:val="28"/>
              </w:rPr>
              <w:t xml:space="preserve"> совершенствованию   умений ребенка ритмично выполнять основные (марш) и образные движения под музыку:</w:t>
            </w:r>
          </w:p>
          <w:p w:rsidR="001E3241" w:rsidRDefault="001E3241">
            <w:pPr>
              <w:rPr>
                <w:rFonts w:ascii="Times New Roman" w:eastAsia="TimesNewRomanPSMT"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 xml:space="preserve">развитию у  ребенка эмоциональной отзывчивости на музыку, познавательного интереса к музыкальным произведениям разного </w:t>
            </w:r>
          </w:p>
          <w:p w:rsidR="001E3241" w:rsidRDefault="001E3241">
            <w:pPr>
              <w:rPr>
                <w:rFonts w:ascii="Times New Roman" w:eastAsia="TimesNewRomanPSMT" w:hAnsi="Times New Roman" w:cs="Times New Roman"/>
                <w:sz w:val="28"/>
                <w:szCs w:val="28"/>
              </w:rPr>
            </w:pPr>
          </w:p>
          <w:p w:rsidR="001E3241" w:rsidRDefault="001E3241">
            <w:pPr>
              <w:rPr>
                <w:rFonts w:ascii="Times New Roman" w:eastAsia="TimesNewRomanPSMT" w:hAnsi="Times New Roman" w:cs="Times New Roman"/>
                <w:sz w:val="28"/>
                <w:szCs w:val="28"/>
              </w:rPr>
            </w:pPr>
          </w:p>
          <w:p w:rsidR="001E3241" w:rsidRDefault="001E3241">
            <w:pPr>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жанра, желания слушать,  высказываться о </w:t>
            </w:r>
          </w:p>
          <w:p w:rsidR="001E3241" w:rsidRDefault="001E3241">
            <w:pPr>
              <w:rPr>
                <w:rFonts w:ascii="Times New Roman" w:eastAsia="TimesNewRomanPSMT" w:hAnsi="Times New Roman" w:cs="Times New Roman"/>
                <w:sz w:val="28"/>
                <w:szCs w:val="28"/>
              </w:rPr>
            </w:pPr>
            <w:r>
              <w:rPr>
                <w:rFonts w:ascii="Times New Roman" w:eastAsia="TimesNewRomanPSMT" w:hAnsi="Times New Roman" w:cs="Times New Roman"/>
                <w:sz w:val="28"/>
                <w:szCs w:val="28"/>
              </w:rPr>
              <w:t>музыке:</w:t>
            </w:r>
          </w:p>
          <w:p w:rsidR="001E3241" w:rsidRDefault="001E3241">
            <w:pPr>
              <w:rPr>
                <w:rFonts w:ascii="Times New Roman" w:hAnsi="Times New Roman" w:cs="Times New Roman"/>
                <w:sz w:val="28"/>
                <w:szCs w:val="28"/>
              </w:rPr>
            </w:pPr>
            <w:r>
              <w:rPr>
                <w:rFonts w:ascii="Times New Roman" w:eastAsia="TimesNewRomanPSMT" w:hAnsi="Times New Roman" w:cs="Times New Roman"/>
                <w:sz w:val="28"/>
                <w:szCs w:val="28"/>
              </w:rPr>
              <w:t xml:space="preserve">- развитию музыкального слуха, точности речевой и песенной интонации, чувству ритма; овладению  умением и </w:t>
            </w:r>
            <w:r>
              <w:rPr>
                <w:rFonts w:ascii="Times New Roman" w:eastAsia="TimesNewRomanPSMT" w:hAnsi="Times New Roman" w:cs="Times New Roman"/>
                <w:sz w:val="28"/>
                <w:szCs w:val="28"/>
              </w:rPr>
              <w:lastRenderedPageBreak/>
              <w:t>навыками подвижного, легкого,  веселого, бодрого, напевного, ласкового, грустного, протяжного пения:</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звуковысотного слуха, закреплять навык выполнения танцевальных движений с игрушкой.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Игрушки – персонажи знакомых песен и пьес. «Марш» Э. Парлова, упражнение «Кто как ходит», «Серый кот» попевка,  И. Арсеева «Для чего нужна зарядка», «Баю-баюшки» латвийская н.п., пьесы: «Обиженная кошка», «Моя лошадка» Гречанинова, музыкально-дидактическая игра «Маленькая и большая лошадки»,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r>
              <w:rPr>
                <w:rFonts w:ascii="Times New Roman" w:hAnsi="Times New Roman" w:cs="Times New Roman"/>
                <w:sz w:val="28"/>
                <w:szCs w:val="28"/>
              </w:rPr>
              <w:t>«Танец возле ёлки» М. Курочкин.</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№40. Тема «Мы танцуем со снежками»</w:t>
            </w:r>
          </w:p>
        </w:tc>
        <w:tc>
          <w:tcPr>
            <w:tcW w:w="742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 детей реагировать на начало и окончание звучания мелодии: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умению самостоятельно ориентироваться в пространстве: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формированию дыхательных функций: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совершенствованию навыков выполнения движений в соответствии с содержанием песни: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развитию умения коллективно петь в общем темпе</w:t>
            </w:r>
          </w:p>
        </w:tc>
        <w:tc>
          <w:tcPr>
            <w:tcW w:w="3697" w:type="dxa"/>
            <w:shd w:val="clear" w:color="auto" w:fill="auto"/>
          </w:tcPr>
          <w:p w:rsidR="001E3241" w:rsidRDefault="001E3241">
            <w:r>
              <w:rPr>
                <w:rFonts w:ascii="Times New Roman" w:hAnsi="Times New Roman" w:cs="Times New Roman"/>
                <w:sz w:val="28"/>
                <w:szCs w:val="28"/>
              </w:rPr>
              <w:t>Бумажные снежинки, корзинка со снежками, фигурка Деда Мороза. «Русская народная мелодия» в обр. Л. Вишкарёвой, П. Чайковский «Весёлая прогулка», упражнение на дыхание «Сдуй снежок с ладошки», «Танец со снежками» Т. Ломовой, «Дед Мороз» А. Филиппенко.</w:t>
            </w:r>
          </w:p>
        </w:tc>
      </w:tr>
      <w:tr w:rsidR="001E3241">
        <w:tc>
          <w:tcPr>
            <w:tcW w:w="1407"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Февраль. </w:t>
            </w:r>
          </w:p>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№41. Тема «Белые снежинки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пляшут за </w:t>
            </w:r>
          </w:p>
          <w:p w:rsidR="001E3241" w:rsidRDefault="001E3241">
            <w:pPr>
              <w:rPr>
                <w:rFonts w:ascii="Times New Roman" w:hAnsi="Times New Roman" w:cs="Times New Roman"/>
                <w:sz w:val="28"/>
                <w:szCs w:val="28"/>
              </w:rPr>
            </w:pPr>
            <w:r>
              <w:rPr>
                <w:rFonts w:ascii="Times New Roman" w:hAnsi="Times New Roman" w:cs="Times New Roman"/>
                <w:sz w:val="28"/>
                <w:szCs w:val="28"/>
              </w:rPr>
              <w:t>окном»</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совершенствованию навыков выполнения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ходьбы в разном направлении;  ориентировки в пространстве;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формированию умений в самостоятельном выполнении </w:t>
            </w:r>
            <w:r>
              <w:rPr>
                <w:rFonts w:ascii="Times New Roman" w:hAnsi="Times New Roman" w:cs="Times New Roman"/>
                <w:sz w:val="28"/>
                <w:szCs w:val="28"/>
              </w:rPr>
              <w:lastRenderedPageBreak/>
              <w:t xml:space="preserve">танцевальных движений;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развитию  дыхательных функций;</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овладению в игровой форме умением отображать явления природы; исполнять вместе песню спокойного характера.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Салфетки бумажные, ножницы. «Марш» Э. Парлова, П. Чайковский «Весёлая прогулка», «Танец со</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снежками» Т.Ломовой, стихотворение </w:t>
            </w:r>
          </w:p>
          <w:p w:rsidR="001E3241" w:rsidRDefault="001E3241">
            <w:r>
              <w:rPr>
                <w:rFonts w:ascii="Times New Roman" w:hAnsi="Times New Roman" w:cs="Times New Roman"/>
                <w:sz w:val="28"/>
                <w:szCs w:val="28"/>
              </w:rPr>
              <w:t xml:space="preserve">«Тихо падают снежинки»  Е. Арсениной, польская </w:t>
            </w:r>
            <w:r>
              <w:rPr>
                <w:rFonts w:ascii="Times New Roman" w:hAnsi="Times New Roman" w:cs="Times New Roman"/>
                <w:sz w:val="28"/>
                <w:szCs w:val="28"/>
              </w:rPr>
              <w:lastRenderedPageBreak/>
              <w:t>народная песня в обр. Б. Снеткова «Снежинки»,  «Белые снежинки» Г. Гладкова.,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№42. Тема «Вот так чудо из чудес»</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развитию у детей интереса к музыкальному творчеству; формированию навыков импровизации;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овладению умением выполнять плясовые движения, развитию координации движений в музыкально-дидактической игре.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воспитанию доброжелательности во взаимодействии с педагогом и сверстниками в</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решении игровых и познавательных задач. </w:t>
            </w:r>
          </w:p>
        </w:tc>
        <w:tc>
          <w:tcPr>
            <w:tcW w:w="3697" w:type="dxa"/>
            <w:shd w:val="clear" w:color="auto" w:fill="auto"/>
          </w:tcPr>
          <w:p w:rsidR="001E3241" w:rsidRDefault="001E3241">
            <w:r>
              <w:rPr>
                <w:rFonts w:ascii="Times New Roman" w:hAnsi="Times New Roman" w:cs="Times New Roman"/>
                <w:sz w:val="28"/>
                <w:szCs w:val="28"/>
              </w:rPr>
              <w:t>Бумажные снежинки, игрушечный дед Мороз, пластилиновый снеговик, ваза с веточкой в «инее».  П. Чайковский «Весёлая прогулка», стихотворение. Е Арсениной «Снеговик на улице», «Танец со снежками» Т.Ломовой, «Снежинки» польская н. п., стихотворение Е. Арсениной «Почему в декабре все деревья в серебре»,  «Дед Мороз» А. Филиппенко,   «Белые снежинки» Г. Гладкова.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№43. Тема «Мои любимые игрушки»</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овладением детьми движений нового упражнения;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развитию умений подпевать взрослому индивидуально или группой; закреплению навыков выполнения движения вместе с началом и окончанием музыкального </w:t>
            </w:r>
            <w:r>
              <w:rPr>
                <w:rFonts w:ascii="Times New Roman" w:hAnsi="Times New Roman" w:cs="Times New Roman"/>
                <w:sz w:val="28"/>
                <w:szCs w:val="28"/>
              </w:rPr>
              <w:lastRenderedPageBreak/>
              <w:t xml:space="preserve">произведения;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овладению умением звенеть погремушкой в соответствии с ритмом и темпом музыки;  - совершенствованию умений индивидуально импровизировать в пляске с игрушкой.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воспитанию доброжелательности во взаимодействии с педагогом и сверстниками в решении игровых и познавательных задач.</w:t>
            </w:r>
          </w:p>
        </w:tc>
        <w:tc>
          <w:tcPr>
            <w:tcW w:w="3697" w:type="dxa"/>
            <w:shd w:val="clear" w:color="auto" w:fill="auto"/>
          </w:tcPr>
          <w:p w:rsidR="001E3241" w:rsidRDefault="001E3241">
            <w:r>
              <w:rPr>
                <w:rFonts w:ascii="Times New Roman" w:hAnsi="Times New Roman" w:cs="Times New Roman"/>
                <w:sz w:val="28"/>
                <w:szCs w:val="28"/>
              </w:rPr>
              <w:lastRenderedPageBreak/>
              <w:t xml:space="preserve">Флажок, игрушки: медвежонок, кошка, погремушки, лошадка-качалка, грузовая машина, кукла. «Марш» М. Красева, «Флажок» Е. Тиличеевой, «Баю-баюшки» латвийская </w:t>
            </w:r>
            <w:r>
              <w:rPr>
                <w:rFonts w:ascii="Times New Roman" w:hAnsi="Times New Roman" w:cs="Times New Roman"/>
                <w:sz w:val="28"/>
                <w:szCs w:val="28"/>
              </w:rPr>
              <w:lastRenderedPageBreak/>
              <w:t>н.п., «Танец возле ёлки» М. Курочкин, «Серый кот» попевка, «Конь» Е. Арсениной,   «Медвежонок Мишка» Е. Арсениной, стихотворение В. Антоновой «Наши погремушки», «Игра с погремушками» А. Быканова,  «Кукла» мексиканская народная песенка, «Машина» Попатенко, Б. Барток «Играющие дети».</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№44. Тема «Би-би-би! – Гудит машина»</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в игровой форме совершенствованию умений детей различать на слух высокие и низкие звуки;</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формированию навыка имитации голосом звуковых сигналов автомобиля, подстраиваясь к голосу взрослого;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развитию умений начинать и заканчивать игровые действия вместе с началом и окончанием музыки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Флажок, игрушечные модели больших и маленьких машин, разноцветные кубики, фонограмма сирены.  «Марш» М. Красева, «Флажок» Е. Тиличеевой, «Машина» Попатенко, музыкально-</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дидактическая игра «Би-би», пьеса Е.</w:t>
            </w:r>
          </w:p>
          <w:p w:rsidR="001E3241" w:rsidRDefault="001E3241">
            <w:r>
              <w:rPr>
                <w:rFonts w:ascii="Times New Roman" w:hAnsi="Times New Roman" w:cs="Times New Roman"/>
                <w:sz w:val="28"/>
                <w:szCs w:val="28"/>
              </w:rPr>
              <w:lastRenderedPageBreak/>
              <w:t>Пуховой «Грузовик трудится».</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№45. Тема «Игра продолжается»</w:t>
            </w:r>
          </w:p>
        </w:tc>
        <w:tc>
          <w:tcPr>
            <w:tcW w:w="742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овладению умением детей двигаться «топающим шагом»;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совершенствовать  умение различать высокие и низкие звуки; совершенствовать навык имитации голосом звукового сигнала автомобиля;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развитию умения петь со всеми в соответствии с темпом музыки, чётко проговаривая  текст. </w:t>
            </w:r>
          </w:p>
        </w:tc>
        <w:tc>
          <w:tcPr>
            <w:tcW w:w="3697" w:type="dxa"/>
            <w:shd w:val="clear" w:color="auto" w:fill="auto"/>
          </w:tcPr>
          <w:p w:rsidR="001E3241" w:rsidRDefault="001E3241">
            <w:r>
              <w:rPr>
                <w:rFonts w:ascii="Times New Roman" w:hAnsi="Times New Roman" w:cs="Times New Roman"/>
                <w:sz w:val="28"/>
                <w:szCs w:val="28"/>
              </w:rPr>
              <w:t>игрушечные модели больших и маленьких машин, разноцветные кубики. М. Раухвергер «Автомобиль», «Марш» М. Красева, «Флажок» Е. Тиличеевой, «Машина» Попатенко, музыкально-дидактическая игра «Би-би», пьеса Е. Пуховой «Грузовик трудится», «Автомобиль» Р. Рустамова.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№46. Тема «Прогулка на автомобиле»</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развитию умений детей выполнять движения под музыку разного характера;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овладению детьми в игровой форме  имитировать звуки автомобиля, подстраиваясь к голосу взрослого; умению различать громкие и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тихие звуки, передавать  голосом характер</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музыки;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формированию умения начинать и заканчивать игровые действия вместе с началом и окончанием музыки; совершенствованию навыков выполнения движений в соответствии с содержанием текста;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воспитанию доброжелательности во взаимодействии с педагогом и сверстниками в решении игровых задач.  </w:t>
            </w:r>
          </w:p>
        </w:tc>
        <w:tc>
          <w:tcPr>
            <w:tcW w:w="3697" w:type="dxa"/>
            <w:shd w:val="clear" w:color="auto" w:fill="auto"/>
          </w:tcPr>
          <w:p w:rsidR="001E3241" w:rsidRDefault="001E3241">
            <w:r>
              <w:rPr>
                <w:rFonts w:ascii="Times New Roman" w:hAnsi="Times New Roman" w:cs="Times New Roman"/>
                <w:sz w:val="28"/>
                <w:szCs w:val="28"/>
              </w:rPr>
              <w:lastRenderedPageBreak/>
              <w:t>М. Раухвергер «Автомобиль», «Марш» М. Красева, «Машина» Попатенко, , Б. Бартока «Играющие дети», «Автомобиль» Р. Рустамова.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№47. Тема «Строим домик для игрушек»</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совершенствованию навыков выполнения движений в соответствии с темпом и ритмом музыки;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формированию умения различать контрастный характер музыки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воспитанию доброжелательности во взаимодействии с педагогом и сверстниками в решении игровых и познавательных задач.</w:t>
            </w:r>
          </w:p>
        </w:tc>
        <w:tc>
          <w:tcPr>
            <w:tcW w:w="3697" w:type="dxa"/>
            <w:shd w:val="clear" w:color="auto" w:fill="auto"/>
          </w:tcPr>
          <w:p w:rsidR="001E3241" w:rsidRDefault="001E3241">
            <w:r>
              <w:rPr>
                <w:rFonts w:ascii="Times New Roman" w:hAnsi="Times New Roman" w:cs="Times New Roman"/>
                <w:sz w:val="28"/>
                <w:szCs w:val="28"/>
              </w:rPr>
              <w:t xml:space="preserve"> Игрушки: кукла, зайчик, кошка, лошадка, кубики. «Марш» М. Красева, «Баю-баюшки» латвийская н.п., «Машина» Попатенко, пьеса Е. Пуховой «Грузовик трудится»,  «Строим дом» М. Красева, , «Серый кот» попевка, «Конь» Е. Арсениной, «Кукла» мексиканская народная песенка, А. Гречанинов «Моя лошадка», «Как у наших у ворот» русская н. м.</w:t>
            </w:r>
          </w:p>
        </w:tc>
      </w:tr>
      <w:tr w:rsidR="001E3241">
        <w:tc>
          <w:tcPr>
            <w:tcW w:w="1407" w:type="dxa"/>
            <w:vMerge w:val="restart"/>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Март. </w:t>
            </w:r>
          </w:p>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№48. </w:t>
            </w:r>
            <w:r>
              <w:rPr>
                <w:rFonts w:ascii="Times New Roman" w:hAnsi="Times New Roman" w:cs="Times New Roman"/>
                <w:sz w:val="28"/>
                <w:szCs w:val="28"/>
              </w:rPr>
              <w:lastRenderedPageBreak/>
              <w:t>Тема «Грустный кот»</w:t>
            </w:r>
          </w:p>
        </w:tc>
        <w:tc>
          <w:tcPr>
            <w:tcW w:w="7423"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Совершенствованию умений детей выполнять движения в соответствии с характером музыки;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Овладению умением исполнять песню грустного, напевного характера; Развитию умения различать высокие и низкие звуки; </w:t>
            </w:r>
          </w:p>
          <w:p w:rsidR="001E3241" w:rsidRDefault="001E3241">
            <w:pPr>
              <w:rPr>
                <w:rFonts w:ascii="Times New Roman" w:hAnsi="Times New Roman" w:cs="Times New Roman"/>
                <w:sz w:val="28"/>
                <w:szCs w:val="28"/>
              </w:rPr>
            </w:pPr>
            <w:r>
              <w:rPr>
                <w:rFonts w:ascii="Times New Roman" w:hAnsi="Times New Roman" w:cs="Times New Roman"/>
                <w:sz w:val="28"/>
                <w:szCs w:val="28"/>
              </w:rPr>
              <w:t>Формированию пластики рук, навыка выполнения образных движений, навыка коллективного пения</w:t>
            </w:r>
          </w:p>
        </w:tc>
        <w:tc>
          <w:tcPr>
            <w:tcW w:w="3697"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Игрушка кот. «Марш» М. </w:t>
            </w:r>
            <w:r>
              <w:rPr>
                <w:rFonts w:ascii="Times New Roman" w:hAnsi="Times New Roman" w:cs="Times New Roman"/>
                <w:sz w:val="28"/>
                <w:szCs w:val="28"/>
              </w:rPr>
              <w:lastRenderedPageBreak/>
              <w:t xml:space="preserve">Красева, «Баю-баюшки» латвийская н.п., </w:t>
            </w:r>
          </w:p>
          <w:p w:rsidR="001E3241" w:rsidRDefault="001E3241">
            <w:r>
              <w:rPr>
                <w:rFonts w:ascii="Times New Roman" w:hAnsi="Times New Roman" w:cs="Times New Roman"/>
                <w:sz w:val="28"/>
                <w:szCs w:val="28"/>
              </w:rPr>
              <w:t>попевка «Чёрный кот», музыкально-дидактическая игра «Чей домик?», «Серый кот» попевка.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№49. Тема «Шаловливые котята»</w:t>
            </w:r>
          </w:p>
        </w:tc>
        <w:tc>
          <w:tcPr>
            <w:tcW w:w="742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Совершенствованию умений детей выполнять движения в соответствии с характером музыки;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Овладению умением в игровой форме различать контрастные звучания;</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Развитию и совершенствованию певческой интонации;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Развитию навыка выразительного движения;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Овладевать умением чисто интонировать мелодию песни. </w:t>
            </w:r>
          </w:p>
        </w:tc>
        <w:tc>
          <w:tcPr>
            <w:tcW w:w="3697" w:type="dxa"/>
            <w:shd w:val="clear" w:color="auto" w:fill="auto"/>
          </w:tcPr>
          <w:p w:rsidR="001E3241" w:rsidRDefault="001E3241">
            <w:r>
              <w:rPr>
                <w:rFonts w:ascii="Times New Roman" w:hAnsi="Times New Roman" w:cs="Times New Roman"/>
                <w:sz w:val="28"/>
                <w:szCs w:val="28"/>
              </w:rPr>
              <w:t>«Марш» М. Красева, «Баю-баюшки» латвийская н.п.,  «Русская плясовая» в обр. В. Карасевой, «Кис-кис» Е. Арсениной, «Кощка» А. Александрова, музыкально-дидактическая игра «Чей домик?», подвижная игра «Шаловливые котята», «Колыбельная» С. Разорёнова, стихотворение Е. Арсениной «Спят усталые ребята».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№50. Тема «Птички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прилетели»</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Развитию умений детей начинать, выполнять и заканчивать движения вместе с музыкой; Формированию умения слушать до конца песни разного характера и содержания, подпевать окончание фраз;</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Овладению умением детей различать контрастные пьесы в новой подвижной игрой; </w:t>
            </w:r>
          </w:p>
          <w:p w:rsidR="001E3241" w:rsidRDefault="001E3241">
            <w:pPr>
              <w:rPr>
                <w:rFonts w:ascii="Times New Roman" w:hAnsi="Times New Roman" w:cs="Times New Roman"/>
                <w:sz w:val="28"/>
                <w:szCs w:val="28"/>
              </w:rPr>
            </w:pPr>
            <w:r>
              <w:rPr>
                <w:rFonts w:ascii="Times New Roman" w:hAnsi="Times New Roman" w:cs="Times New Roman"/>
                <w:sz w:val="28"/>
                <w:szCs w:val="28"/>
              </w:rPr>
              <w:t>Овладению умением различать смену времени года, изменения в природе рассматривать красочную иллюстрацию,  в игровой форме участвовать в диалоге со взрослым;</w:t>
            </w:r>
          </w:p>
          <w:p w:rsidR="001E3241" w:rsidRDefault="001E3241">
            <w:pPr>
              <w:rPr>
                <w:rFonts w:ascii="Times New Roman" w:hAnsi="Times New Roman" w:cs="Times New Roman"/>
                <w:sz w:val="28"/>
                <w:szCs w:val="28"/>
              </w:rPr>
            </w:pPr>
            <w:r>
              <w:rPr>
                <w:rFonts w:ascii="Times New Roman" w:hAnsi="Times New Roman" w:cs="Times New Roman"/>
                <w:sz w:val="28"/>
                <w:szCs w:val="28"/>
              </w:rPr>
              <w:t>Воспитанию доброжелательности со сверстниками в совместной деятельность</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Иллюстрация «Ранняя весна», игрушка птичка. «Марш» М. Красева, Р.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Рустамов «Птички летают» и «Птички</w:t>
            </w:r>
          </w:p>
          <w:p w:rsidR="001E3241" w:rsidRDefault="001E3241">
            <w:r>
              <w:rPr>
                <w:rFonts w:ascii="Times New Roman" w:hAnsi="Times New Roman" w:cs="Times New Roman"/>
                <w:sz w:val="28"/>
                <w:szCs w:val="28"/>
              </w:rPr>
              <w:t>клюют», стихотворение Е. Арсениной «Отошли прочь холода», «Птичка» М. Раухвергера, «Вороны» детская песенка.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№51. Тема «У каждой птицы своя песенка»</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Совершенствованию навыка выполнения ходьбы под музыку марша;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Развитию умения детей различать мелодии контрастного характера;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Овладению умением выполнять образные движения в соответствии с характером музыки;</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Овладению умением в игровой форме различать жанры музыки (песня, пляска); Формированию умения имитировать голоса птиц, подстраиваясь к голосу взрослого;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Воспитанию доброжелательности со сверстниками в совместной деятельность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Иллюстрация «Хоровод птиц на лесной проталинке», шапочка вороны. «Марш» М. Красева, Р. Рустамов «Птички летают» и «Птички клюют», Г. Фрид «Весенняя песенка», «Вороны» детская песенка, «Гуси» русская н.п., дидактическая игра «Весенняя песенка», игра «У каждой птички своя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r>
              <w:rPr>
                <w:rFonts w:ascii="Times New Roman" w:hAnsi="Times New Roman" w:cs="Times New Roman"/>
                <w:sz w:val="28"/>
                <w:szCs w:val="28"/>
              </w:rPr>
              <w:t>песенка».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№52. Тема «Пришла весна»</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Формированию умений детей узнавать голоса птиц; </w:t>
            </w:r>
          </w:p>
          <w:p w:rsidR="001E3241" w:rsidRDefault="001E3241">
            <w:pPr>
              <w:rPr>
                <w:rFonts w:ascii="Times New Roman" w:hAnsi="Times New Roman" w:cs="Times New Roman"/>
                <w:sz w:val="28"/>
                <w:szCs w:val="28"/>
              </w:rPr>
            </w:pPr>
            <w:r>
              <w:rPr>
                <w:rFonts w:ascii="Times New Roman" w:hAnsi="Times New Roman" w:cs="Times New Roman"/>
                <w:sz w:val="28"/>
                <w:szCs w:val="28"/>
              </w:rPr>
              <w:t>Овладевать умением запоминать слова и мелодию русской народной потешки; Совершенствованию умения различать высоту звука; развитию навыка протяжного пения, сопровождая его игровыми действиями и выполнением характерных движений;</w:t>
            </w:r>
          </w:p>
          <w:p w:rsidR="001E3241" w:rsidRDefault="001E3241">
            <w:pPr>
              <w:rPr>
                <w:rFonts w:ascii="Times New Roman" w:hAnsi="Times New Roman" w:cs="Times New Roman"/>
                <w:sz w:val="28"/>
                <w:szCs w:val="28"/>
              </w:rPr>
            </w:pPr>
            <w:r>
              <w:rPr>
                <w:rFonts w:ascii="Times New Roman" w:hAnsi="Times New Roman" w:cs="Times New Roman"/>
                <w:sz w:val="28"/>
                <w:szCs w:val="28"/>
              </w:rPr>
              <w:t>Воспитанию доброжелательности со</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сверстниками в совместной деятельность </w:t>
            </w:r>
          </w:p>
        </w:tc>
        <w:tc>
          <w:tcPr>
            <w:tcW w:w="3697" w:type="dxa"/>
            <w:shd w:val="clear" w:color="auto" w:fill="auto"/>
          </w:tcPr>
          <w:p w:rsidR="001E3241" w:rsidRDefault="001E3241">
            <w:r>
              <w:rPr>
                <w:rFonts w:ascii="Times New Roman" w:hAnsi="Times New Roman" w:cs="Times New Roman"/>
                <w:sz w:val="28"/>
                <w:szCs w:val="28"/>
              </w:rPr>
              <w:t>«Марш» М. Красева, Р. Рустамов «Птички летают» и «Птички клюют», Г. Фрид «Весенняя песенка», «Вороны» детская песенка, «Гуси» русская н.п., дидактическая игра «Весенняя песенка», украинская н.п. «Ой, бежит ручьём вода», «Солнышко-вёдрышко» русская н. потешка, музыкально-дидактическая игра «Птицы и птенчики»,  «Птичка» М. Раухвергера.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№53. Тема «Весенняя прогулка»</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Совершенствованию умений детей двигаться прогулочным шагом под музыку;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Овладению умений в игровой форме ориентироваться в </w:t>
            </w:r>
            <w:r>
              <w:rPr>
                <w:rFonts w:ascii="Times New Roman" w:hAnsi="Times New Roman" w:cs="Times New Roman"/>
                <w:sz w:val="28"/>
                <w:szCs w:val="28"/>
              </w:rPr>
              <w:lastRenderedPageBreak/>
              <w:t>пространстве;</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умения самостоятельно определять по голосу названия птиц; закреплять умение различать звуки по высоте;</w:t>
            </w:r>
          </w:p>
          <w:p w:rsidR="001E3241" w:rsidRDefault="001E3241">
            <w:pPr>
              <w:rPr>
                <w:rFonts w:ascii="Times New Roman" w:hAnsi="Times New Roman" w:cs="Times New Roman"/>
                <w:sz w:val="28"/>
                <w:szCs w:val="28"/>
              </w:rPr>
            </w:pPr>
            <w:r>
              <w:rPr>
                <w:rFonts w:ascii="Times New Roman" w:hAnsi="Times New Roman" w:cs="Times New Roman"/>
                <w:sz w:val="28"/>
                <w:szCs w:val="28"/>
              </w:rPr>
              <w:t>Овладению умением понимать и пересказывать содержание песни; формированию навыка хорового пения, выполнения плясовых движений под плясовую мелодию;</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Воспитанию доброжелательности со сверстниками в совместной деятельность.</w:t>
            </w:r>
          </w:p>
        </w:tc>
        <w:tc>
          <w:tcPr>
            <w:tcW w:w="3697" w:type="dxa"/>
            <w:shd w:val="clear" w:color="auto" w:fill="auto"/>
          </w:tcPr>
          <w:p w:rsidR="001E3241" w:rsidRDefault="001E3241">
            <w:r>
              <w:rPr>
                <w:rFonts w:ascii="Times New Roman" w:hAnsi="Times New Roman" w:cs="Times New Roman"/>
                <w:sz w:val="28"/>
                <w:szCs w:val="28"/>
              </w:rPr>
              <w:lastRenderedPageBreak/>
              <w:t xml:space="preserve">Запись голосов птиц (кукушка, ворона, воробей),  Т. Ломовая «Погуляем», «Марш» М. Красева, Р. Рустамов «Птички летают» и «Птички клюют», </w:t>
            </w:r>
            <w:r>
              <w:rPr>
                <w:rFonts w:ascii="Times New Roman" w:hAnsi="Times New Roman" w:cs="Times New Roman"/>
                <w:sz w:val="28"/>
                <w:szCs w:val="28"/>
              </w:rPr>
              <w:lastRenderedPageBreak/>
              <w:t xml:space="preserve">«Вороны» детская песенка, «Гуси» русская н.п., музыкально-дидактическая игра «Птицы и птенчики», украинская н.п. «Ой, бежит ручьём вода», «Солнышко-вёдрышко» русская н. потешка,   «Птичка» М. Раухвергера. </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№54. Тема «Греет солнышко теплее»</w:t>
            </w:r>
          </w:p>
        </w:tc>
        <w:tc>
          <w:tcPr>
            <w:tcW w:w="742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Овладению умением детей выполнять движения с цветами и ориентироваться в пространстве; </w:t>
            </w:r>
          </w:p>
          <w:p w:rsidR="001E3241" w:rsidRDefault="001E3241">
            <w:pPr>
              <w:rPr>
                <w:rFonts w:ascii="Times New Roman" w:hAnsi="Times New Roman" w:cs="Times New Roman"/>
                <w:sz w:val="28"/>
                <w:szCs w:val="28"/>
              </w:rPr>
            </w:pPr>
            <w:r>
              <w:rPr>
                <w:rFonts w:ascii="Times New Roman" w:hAnsi="Times New Roman" w:cs="Times New Roman"/>
                <w:sz w:val="28"/>
                <w:szCs w:val="28"/>
              </w:rPr>
              <w:t>Формированию навыка чёткого проговаривания текста песни</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Искусственные подснежники. Т. Ломовая «Погуляем», Г. Фрид «Весенняя песенка», «Солнышко-вёдрышко» русская н. потешка, Т. Вилькорейская «Греет солнышко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r>
              <w:rPr>
                <w:rFonts w:ascii="Times New Roman" w:hAnsi="Times New Roman" w:cs="Times New Roman"/>
                <w:sz w:val="28"/>
                <w:szCs w:val="28"/>
              </w:rPr>
              <w:t xml:space="preserve">теплее».  </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№55. Тема «Цветики-цветочки»</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Развитию умений детей ориентироваться в пространстве;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Формированию навыка составления аппликации под </w:t>
            </w:r>
            <w:r>
              <w:rPr>
                <w:rFonts w:ascii="Times New Roman" w:hAnsi="Times New Roman" w:cs="Times New Roman"/>
                <w:sz w:val="28"/>
                <w:szCs w:val="28"/>
              </w:rPr>
              <w:lastRenderedPageBreak/>
              <w:t>впечатлением от музыкального произведения;</w:t>
            </w:r>
          </w:p>
          <w:p w:rsidR="001E3241" w:rsidRDefault="001E3241">
            <w:pPr>
              <w:rPr>
                <w:rFonts w:ascii="Times New Roman" w:hAnsi="Times New Roman" w:cs="Times New Roman"/>
                <w:sz w:val="28"/>
                <w:szCs w:val="28"/>
              </w:rPr>
            </w:pPr>
            <w:r>
              <w:rPr>
                <w:rFonts w:ascii="Times New Roman" w:hAnsi="Times New Roman" w:cs="Times New Roman"/>
                <w:sz w:val="28"/>
                <w:szCs w:val="28"/>
              </w:rPr>
              <w:t>Совершенствованию умений выполнять движения с цветами в соответствии с темпом и ритмом мелодии песни;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Воспитанию доброжелательности со сверстниками в совместной деятельность </w:t>
            </w:r>
          </w:p>
        </w:tc>
        <w:tc>
          <w:tcPr>
            <w:tcW w:w="3697" w:type="dxa"/>
            <w:shd w:val="clear" w:color="auto" w:fill="auto"/>
          </w:tcPr>
          <w:p w:rsidR="001E3241" w:rsidRDefault="001E3241">
            <w:r>
              <w:rPr>
                <w:rFonts w:ascii="Times New Roman" w:hAnsi="Times New Roman" w:cs="Times New Roman"/>
                <w:sz w:val="28"/>
                <w:szCs w:val="28"/>
              </w:rPr>
              <w:lastRenderedPageBreak/>
              <w:t xml:space="preserve">Ваза с искусственными подснежниками, Т. Ломовая «Погуляем», Р. Рустамов «Птички летают» и «Птички клюют», Г. Фрид «Весенняя песенка», Т. Вилькорейская </w:t>
            </w:r>
            <w:r>
              <w:rPr>
                <w:rFonts w:ascii="Times New Roman" w:hAnsi="Times New Roman" w:cs="Times New Roman"/>
                <w:sz w:val="28"/>
                <w:szCs w:val="28"/>
              </w:rPr>
              <w:lastRenderedPageBreak/>
              <w:t>«Греет солнышко теплее», «Я иду с цветами» Е. Тиличеевой.</w:t>
            </w:r>
          </w:p>
        </w:tc>
      </w:tr>
      <w:tr w:rsidR="001E3241">
        <w:tc>
          <w:tcPr>
            <w:tcW w:w="1407"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Апрель.</w:t>
            </w:r>
          </w:p>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№56. Тема «Я иду с цветами»</w:t>
            </w:r>
          </w:p>
        </w:tc>
        <w:tc>
          <w:tcPr>
            <w:tcW w:w="742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Совершенствованию навыка самостоятельно начинать и заканчивать движения в соответствии с музыкальным произведением;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Овладению умением выполнять движения с цветами;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Формированию навыка хорового пения;</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Овладению умением запоминать слова и мелодию песен.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Бумажные полевые цветы, венок из цветов. Т. Ломовая «Погуляем», «Я иду с цветами» Е. Тиличеевой, Т. Вилькорейская «Греет солнышко теплее», «Солнышко-вёдрышко» русская н. потешка, «Солнышко» Т. Попатенко, Р. Рустамов «Птички летают» и «Птички клюют».</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№57. Тема «Самолёт»</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умением выполнять образно-имитационные движения, слушать до конца и запоминать мелодию и слова новой песни</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развитию в игровой форме динамического слуха</w:t>
            </w:r>
          </w:p>
          <w:p w:rsidR="001E3241" w:rsidRDefault="001E3241">
            <w:pPr>
              <w:rPr>
                <w:rFonts w:ascii="Times New Roman" w:hAnsi="Times New Roman" w:cs="Times New Roman"/>
                <w:sz w:val="28"/>
                <w:szCs w:val="28"/>
              </w:rPr>
            </w:pPr>
            <w:r>
              <w:rPr>
                <w:rFonts w:ascii="Times New Roman" w:hAnsi="Times New Roman" w:cs="Times New Roman"/>
                <w:sz w:val="28"/>
                <w:szCs w:val="28"/>
              </w:rPr>
              <w:t>- формированию импровизационно-игровых навыков.</w:t>
            </w:r>
          </w:p>
        </w:tc>
        <w:tc>
          <w:tcPr>
            <w:tcW w:w="3697" w:type="dxa"/>
            <w:shd w:val="clear" w:color="auto" w:fill="auto"/>
          </w:tcPr>
          <w:p w:rsidR="001E3241" w:rsidRDefault="001E3241">
            <w:r>
              <w:rPr>
                <w:rFonts w:ascii="Times New Roman" w:hAnsi="Times New Roman" w:cs="Times New Roman"/>
                <w:sz w:val="28"/>
                <w:szCs w:val="28"/>
              </w:rPr>
              <w:lastRenderedPageBreak/>
              <w:t xml:space="preserve">Игрушечный самолёт, бумажные самолётики на каждого ребёнка. «Марш» М. Красева, В. Нечаев «Самолёты полетели», «Самолёт» А. Попатенко, дидактическая игра «Далеко </w:t>
            </w:r>
            <w:r>
              <w:rPr>
                <w:rFonts w:ascii="Times New Roman" w:hAnsi="Times New Roman" w:cs="Times New Roman"/>
                <w:sz w:val="28"/>
                <w:szCs w:val="28"/>
              </w:rPr>
              <w:lastRenderedPageBreak/>
              <w:t>– близко».</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№58. Тема «Железная птица»</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совершенствованию умений детей ориентироваться в пространстве и развитию координацию движений</w:t>
            </w: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умением запоминать слова и мелодию песни</w:t>
            </w:r>
          </w:p>
          <w:p w:rsidR="001E3241" w:rsidRDefault="001E3241">
            <w:pPr>
              <w:rPr>
                <w:rFonts w:ascii="Times New Roman" w:hAnsi="Times New Roman" w:cs="Times New Roman"/>
                <w:sz w:val="28"/>
                <w:szCs w:val="28"/>
              </w:rPr>
            </w:pPr>
            <w:r>
              <w:rPr>
                <w:rFonts w:ascii="Times New Roman" w:hAnsi="Times New Roman" w:cs="Times New Roman"/>
                <w:sz w:val="28"/>
                <w:szCs w:val="28"/>
              </w:rPr>
              <w:t>- совершенствованию умения выполнять образно-имитационные движения под музыку</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динамического слуха.</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Игрушки: птичка, самолёт. «Марш» М. Красева, В. Нечаев «Самолёты полетели», Р. Рустамов «Птички летают», «Самолёт» А. Попатенко, дидактическая игра «Далеко – близко», «Русская плясовая» в обр. В. Карасевой.</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№59. Тема «Мишка с куклой пляшут полечку»</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умения детей переходить с шага на бег в соответствии с темпом и ритмом музыки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умением выразительно выполнять движения </w:t>
            </w:r>
            <w:r>
              <w:rPr>
                <w:rFonts w:ascii="Times New Roman" w:hAnsi="Times New Roman" w:cs="Times New Roman"/>
                <w:sz w:val="28"/>
                <w:szCs w:val="28"/>
              </w:rPr>
              <w:lastRenderedPageBreak/>
              <w:t>под музыку, выполнять шаг польки</w:t>
            </w:r>
          </w:p>
          <w:p w:rsidR="001E3241" w:rsidRDefault="001E3241">
            <w:pPr>
              <w:rPr>
                <w:rFonts w:ascii="Times New Roman" w:hAnsi="Times New Roman" w:cs="Times New Roman"/>
                <w:sz w:val="28"/>
                <w:szCs w:val="28"/>
              </w:rPr>
            </w:pPr>
            <w:r>
              <w:rPr>
                <w:rFonts w:ascii="Times New Roman" w:hAnsi="Times New Roman" w:cs="Times New Roman"/>
                <w:sz w:val="28"/>
                <w:szCs w:val="28"/>
              </w:rPr>
              <w:t>- совершенствованию навыков пения знакомых песен.</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со сверстниками в совместной деятельность. </w:t>
            </w:r>
          </w:p>
        </w:tc>
        <w:tc>
          <w:tcPr>
            <w:tcW w:w="3697" w:type="dxa"/>
            <w:shd w:val="clear" w:color="auto" w:fill="auto"/>
          </w:tcPr>
          <w:p w:rsidR="001E3241" w:rsidRDefault="001E3241">
            <w:r>
              <w:rPr>
                <w:rFonts w:ascii="Times New Roman" w:hAnsi="Times New Roman" w:cs="Times New Roman"/>
                <w:sz w:val="28"/>
                <w:szCs w:val="28"/>
              </w:rPr>
              <w:lastRenderedPageBreak/>
              <w:t xml:space="preserve">Игрушки: кукла и медведь, галстуки – бабочки на каждого мальчика и ободки с бантиками на каждую девочку. «Марш» М. Красева, А. Александров «Марш и бег», Д. </w:t>
            </w:r>
            <w:r>
              <w:rPr>
                <w:rFonts w:ascii="Times New Roman" w:hAnsi="Times New Roman" w:cs="Times New Roman"/>
                <w:sz w:val="28"/>
                <w:szCs w:val="28"/>
              </w:rPr>
              <w:lastRenderedPageBreak/>
              <w:t>Шостакович «Медведь»,  «Кукла» мексиканская н.п., «Баю-баюшки» латвийская н.п.,  М. Качурбина «Мишка с куклой пляшут полечку».</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№60. Тема «Весёлые музыканты»</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умением выполнять движения под музыку в соответствии с её темпом и характером, ориентироваться в пространстве</w:t>
            </w: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умений чётко и выразительно выполнять плясовые движения польки</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в игровой форме, узнавать звучание</w:t>
            </w:r>
          </w:p>
          <w:p w:rsidR="001E3241" w:rsidRDefault="001E3241">
            <w:pPr>
              <w:rPr>
                <w:rFonts w:ascii="Times New Roman" w:hAnsi="Times New Roman" w:cs="Times New Roman"/>
                <w:sz w:val="28"/>
                <w:szCs w:val="28"/>
              </w:rPr>
            </w:pPr>
            <w:r>
              <w:rPr>
                <w:rFonts w:ascii="Times New Roman" w:hAnsi="Times New Roman" w:cs="Times New Roman"/>
                <w:sz w:val="28"/>
                <w:szCs w:val="28"/>
              </w:rPr>
              <w:t>музыкальных инструментов</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формированию навыка имитации голосом звучания музыкальных инструментов (скрипка, барабан, балалайка).  </w:t>
            </w:r>
          </w:p>
        </w:tc>
        <w:tc>
          <w:tcPr>
            <w:tcW w:w="3697" w:type="dxa"/>
            <w:shd w:val="clear" w:color="auto" w:fill="auto"/>
          </w:tcPr>
          <w:p w:rsidR="001E3241" w:rsidRDefault="001E3241">
            <w:r>
              <w:rPr>
                <w:rFonts w:ascii="Times New Roman" w:hAnsi="Times New Roman" w:cs="Times New Roman"/>
                <w:sz w:val="28"/>
                <w:szCs w:val="28"/>
              </w:rPr>
              <w:t>Карточки с изображением музыкальных инструментов: скрипка, барабан, балалайка.  А. Александров «Марш и бег», М. Качурбина «Мишка с куклой пляшут полечку, А. Филиппенко «Весёлые музыканты», «Барабан» М. Карасева, , А. Александров «Марш и бег».</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№61. Тема «Все мы музыканты»</w:t>
            </w:r>
          </w:p>
        </w:tc>
        <w:tc>
          <w:tcPr>
            <w:tcW w:w="742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формированию у детей навыка ориентировки в пространстве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запоминать слова песни, имитируя голосом звучание муз.инструментов (скрипка, барабан, балалайка)</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в игровой форме совершенствованию умений различать тембр музыкальной игрушки – овладению умением  самостоятельно выполнять плясовые движения в парах </w:t>
            </w:r>
          </w:p>
        </w:tc>
        <w:tc>
          <w:tcPr>
            <w:tcW w:w="3697" w:type="dxa"/>
            <w:shd w:val="clear" w:color="auto" w:fill="auto"/>
          </w:tcPr>
          <w:p w:rsidR="001E3241" w:rsidRDefault="001E3241">
            <w:r>
              <w:rPr>
                <w:rFonts w:ascii="Times New Roman" w:hAnsi="Times New Roman" w:cs="Times New Roman"/>
                <w:sz w:val="28"/>
                <w:szCs w:val="28"/>
              </w:rPr>
              <w:lastRenderedPageBreak/>
              <w:t xml:space="preserve">Погремушки, барабаны, дудки. В. Нечаев «Самолёты полетели», Г. Фрид «Весенняя песенка», «Жуки» венгерская н.м. в обр. Л. Вишкарёва,  А. </w:t>
            </w:r>
            <w:r>
              <w:rPr>
                <w:rFonts w:ascii="Times New Roman" w:hAnsi="Times New Roman" w:cs="Times New Roman"/>
                <w:sz w:val="28"/>
                <w:szCs w:val="28"/>
              </w:rPr>
              <w:lastRenderedPageBreak/>
              <w:t>Филиппенко «Весёлые музыканты», Е. Тиличеева «Угадай, на чём играю», М. Качурбина «Мишка с куклой пляшут полечку».</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№62. Тема «Мы летаем и жжужим»</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умением детей эмоционально передавать образ жука и ориентироваться в пространстве, двигаться в соответствии с 2-х частной формой музыкального произведения и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силой звучания</w:t>
            </w: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умений определять по аккомпанементу знакомую песню, понимать и пересказывать её содержание; формированию навыков пения с одновременным выполнение движений</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умением имитировать голосом жужжание жука.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воспитанию доброжелательности со сверстниками в совместной деятельность.</w:t>
            </w:r>
          </w:p>
        </w:tc>
        <w:tc>
          <w:tcPr>
            <w:tcW w:w="3697" w:type="dxa"/>
            <w:shd w:val="clear" w:color="auto" w:fill="auto"/>
          </w:tcPr>
          <w:p w:rsidR="001E3241" w:rsidRDefault="001E3241">
            <w:r>
              <w:rPr>
                <w:rFonts w:ascii="Times New Roman" w:hAnsi="Times New Roman" w:cs="Times New Roman"/>
                <w:sz w:val="28"/>
                <w:szCs w:val="28"/>
              </w:rPr>
              <w:t>В. Нечаев «Самолёты полетели», Г. Фрид «Весенняя песенка», «Жуки» венгерская н.м. в обр. Л. Вишкарёва, А. Филиппенко «Весёлые музыканты», стихотворение Е. Арсениной «Бабочка звонит жуку», В. Карасева «Жук».</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№63. Тема «Кукла </w:t>
            </w:r>
            <w:r>
              <w:rPr>
                <w:rFonts w:ascii="Times New Roman" w:hAnsi="Times New Roman" w:cs="Times New Roman"/>
                <w:sz w:val="28"/>
                <w:szCs w:val="28"/>
              </w:rPr>
              <w:lastRenderedPageBreak/>
              <w:t>пляшет и поёт»</w:t>
            </w:r>
          </w:p>
        </w:tc>
        <w:tc>
          <w:tcPr>
            <w:tcW w:w="742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 Задачи.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умений детей распознавать в музыкальном фрагменте колыбельную, плясовую и марш</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в игровой форме развитию умения петь протяжным звуком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согласованно выполнять плясовые движения польки парами.</w:t>
            </w:r>
          </w:p>
          <w:p w:rsidR="001E3241" w:rsidRDefault="001E3241">
            <w:pPr>
              <w:rPr>
                <w:rFonts w:ascii="Times New Roman" w:hAnsi="Times New Roman" w:cs="Times New Roman"/>
                <w:sz w:val="28"/>
                <w:szCs w:val="28"/>
              </w:rPr>
            </w:pPr>
          </w:p>
        </w:tc>
        <w:tc>
          <w:tcPr>
            <w:tcW w:w="3697" w:type="dxa"/>
            <w:shd w:val="clear" w:color="auto" w:fill="auto"/>
          </w:tcPr>
          <w:p w:rsidR="001E3241" w:rsidRDefault="001E3241">
            <w:r>
              <w:rPr>
                <w:rFonts w:ascii="Times New Roman" w:hAnsi="Times New Roman" w:cs="Times New Roman"/>
                <w:sz w:val="28"/>
                <w:szCs w:val="28"/>
              </w:rPr>
              <w:lastRenderedPageBreak/>
              <w:t xml:space="preserve">Игрушки: самолёт, птичка, жук, кукла Таня, собачка.   «Марш» М. Красева, В. </w:t>
            </w:r>
            <w:r>
              <w:rPr>
                <w:rFonts w:ascii="Times New Roman" w:hAnsi="Times New Roman" w:cs="Times New Roman"/>
                <w:sz w:val="28"/>
                <w:szCs w:val="28"/>
              </w:rPr>
              <w:lastRenderedPageBreak/>
              <w:t>Нечаев «Самолёты полетели», Г. Фрид «Весенняя песенка», «Жуки» венгерская н.м. в обр. Л. Вишкарёва, М. Красев «Куколка», Е. Тиличеева «Вот как мы умеем», «Танец возле ёлки» М. Курочкин, Е. Тиличеева «Колыбельная», стихотворение Е. Арсениной «Кукла Танечка устала», Т. Попатенко «Бобик»,  М. Качурбина «Мишка с куклой пляшут полечку».</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№64. Тема «Будем с куколкой играть, будем весело играть»</w:t>
            </w:r>
          </w:p>
        </w:tc>
        <w:tc>
          <w:tcPr>
            <w:tcW w:w="7423"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умений детей выполнять движения в соответствии с характером и динамикой мелодии</w:t>
            </w:r>
          </w:p>
          <w:p w:rsidR="001E3241" w:rsidRDefault="001E3241">
            <w:pPr>
              <w:rPr>
                <w:rFonts w:ascii="Times New Roman" w:hAnsi="Times New Roman" w:cs="Times New Roman"/>
                <w:sz w:val="28"/>
                <w:szCs w:val="28"/>
              </w:rPr>
            </w:pPr>
            <w:r>
              <w:rPr>
                <w:rFonts w:ascii="Times New Roman" w:hAnsi="Times New Roman" w:cs="Times New Roman"/>
                <w:sz w:val="28"/>
                <w:szCs w:val="28"/>
              </w:rPr>
              <w:t>- формированию умения определять по рисунку название песни в музыкально-дидактической игре</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овладению умением выполнять плясовые движения с игрушкой индивидуально и группой в музыкальной игре</w:t>
            </w:r>
          </w:p>
          <w:p w:rsidR="001E3241" w:rsidRDefault="001E3241">
            <w:pPr>
              <w:rPr>
                <w:rFonts w:ascii="Times New Roman" w:hAnsi="Times New Roman" w:cs="Times New Roman"/>
                <w:sz w:val="28"/>
                <w:szCs w:val="28"/>
              </w:rPr>
            </w:pPr>
            <w:r>
              <w:rPr>
                <w:rFonts w:ascii="Times New Roman" w:hAnsi="Times New Roman" w:cs="Times New Roman"/>
                <w:sz w:val="28"/>
                <w:szCs w:val="28"/>
              </w:rPr>
              <w:t>- воспитанию доброжелательности со сверстниками в совместной деятельность</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Кукла Таня, несколько картинок с</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r>
              <w:rPr>
                <w:rFonts w:ascii="Times New Roman" w:hAnsi="Times New Roman" w:cs="Times New Roman"/>
                <w:sz w:val="28"/>
                <w:szCs w:val="28"/>
              </w:rPr>
              <w:t xml:space="preserve">разными изображениями ( мяч, цветок, жук, собачка,  самолёт и др.). М. Красев «Куколка» и «Гуляем – отдыхаем», В. Карасева «Жук», «Баю-баюшки» латвийская н.п., «Самолёт» А. Попатенко, », Е. </w:t>
            </w:r>
            <w:r>
              <w:rPr>
                <w:rFonts w:ascii="Times New Roman" w:hAnsi="Times New Roman" w:cs="Times New Roman"/>
                <w:sz w:val="28"/>
                <w:szCs w:val="28"/>
              </w:rPr>
              <w:lastRenderedPageBreak/>
              <w:t>Тиличеева «Вот как мы умеем».</w:t>
            </w:r>
          </w:p>
        </w:tc>
      </w:tr>
      <w:tr w:rsidR="001E3241">
        <w:tc>
          <w:tcPr>
            <w:tcW w:w="1407"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Май. </w:t>
            </w: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№65. Тема «Возвращение Петрушки»</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умений двигаться соответственно 2-х частной форме музыки</w:t>
            </w: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умением чередовать прыжки на</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двух ногах с лёгким бегом, чётко и согласованно</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выполнять движения с погремушкой.</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Мяч, Петрушка, несколько картинок с изображением сюжетов выученных песен, погремушка. М. Сатулина «Мячики», Т. Попатенко «Машина», А. Филиппенко «Весёлые музыканты», украинская н.м. в обр. М. Раухвергера «Гопачок», Е. Тиличеева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r>
              <w:rPr>
                <w:rFonts w:ascii="Times New Roman" w:hAnsi="Times New Roman" w:cs="Times New Roman"/>
                <w:sz w:val="28"/>
                <w:szCs w:val="28"/>
              </w:rPr>
              <w:t xml:space="preserve">«Колыбельная» </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№66. Тема «Как у бабушки в деревне»</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формированию умений детей выполнять движения вместе с началом музыкальной пьесы и завершать вместе с окончанием упражнения</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в игровой форме овладению умением определять название песни по картинке и фрагменту мелодии, </w:t>
            </w:r>
            <w:r>
              <w:rPr>
                <w:rFonts w:ascii="Times New Roman" w:hAnsi="Times New Roman" w:cs="Times New Roman"/>
                <w:sz w:val="28"/>
                <w:szCs w:val="28"/>
              </w:rPr>
              <w:lastRenderedPageBreak/>
              <w:t>развитию звуковысотного слуха</w:t>
            </w:r>
          </w:p>
          <w:p w:rsidR="001E3241" w:rsidRDefault="001E3241">
            <w:pPr>
              <w:rPr>
                <w:rFonts w:ascii="Times New Roman" w:hAnsi="Times New Roman" w:cs="Times New Roman"/>
                <w:sz w:val="28"/>
                <w:szCs w:val="28"/>
              </w:rPr>
            </w:pPr>
            <w:r>
              <w:rPr>
                <w:rFonts w:ascii="Times New Roman" w:hAnsi="Times New Roman" w:cs="Times New Roman"/>
                <w:sz w:val="28"/>
                <w:szCs w:val="28"/>
              </w:rPr>
              <w:t>- совершенствованию умений  выполнять движения с погремушкой.</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со сверстниками в совместной деятельности. </w:t>
            </w:r>
          </w:p>
        </w:tc>
        <w:tc>
          <w:tcPr>
            <w:tcW w:w="3697" w:type="dxa"/>
            <w:shd w:val="clear" w:color="auto" w:fill="auto"/>
          </w:tcPr>
          <w:p w:rsidR="001E3241" w:rsidRDefault="001E3241">
            <w:r>
              <w:rPr>
                <w:rFonts w:ascii="Times New Roman" w:hAnsi="Times New Roman" w:cs="Times New Roman"/>
                <w:sz w:val="28"/>
                <w:szCs w:val="28"/>
              </w:rPr>
              <w:lastRenderedPageBreak/>
              <w:t xml:space="preserve">Мяч, Петрушка, картинки с изображением животных: коша, собачка, корова и телёнок, погремушки. Э. Парлов «Марш», М. Сатулина «Мячики», «Кощка» А. Александрова, Т. Попатенко «Бобик»,  игра «Собачка и щенок», </w:t>
            </w:r>
            <w:r>
              <w:rPr>
                <w:rFonts w:ascii="Times New Roman" w:hAnsi="Times New Roman" w:cs="Times New Roman"/>
                <w:sz w:val="28"/>
                <w:szCs w:val="28"/>
              </w:rPr>
              <w:lastRenderedPageBreak/>
              <w:t>венгерская н.п. «Пёс Барабос», Н. Френкель «Телёнок», игра «Дзынь, дзынь, чок, чок».</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№67. Тема «Петрушкины друзья»</w:t>
            </w:r>
          </w:p>
        </w:tc>
        <w:tc>
          <w:tcPr>
            <w:tcW w:w="742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формированию умения самостоятельно выполнять движения в соответствии с 2-х частной формой музыкального произведения и силой звучания</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петь с одном темпе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вместе со всеми, чётко и ясно проговаривая слова песен</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умения стучать деревянными ложками в ритм песни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выразительно выполнять движения в музыкальной игре.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Петрушка, деревянные ложки. Э. Парлов «Марш», М. Сатулина «Мячики», венгерская н.п. «Пёс Барабос», Н. Френкель «Телёнок», «Гуси» русская н.п., «Конь» Е.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Арсениной, А. Гречанинов «Моя </w:t>
            </w:r>
          </w:p>
          <w:p w:rsidR="001E3241" w:rsidRDefault="001E3241">
            <w:r>
              <w:rPr>
                <w:rFonts w:ascii="Times New Roman" w:hAnsi="Times New Roman" w:cs="Times New Roman"/>
                <w:sz w:val="28"/>
                <w:szCs w:val="28"/>
              </w:rPr>
              <w:t>лошадка».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№68. Тема «До свидания, Петрушка!»</w:t>
            </w:r>
          </w:p>
        </w:tc>
        <w:tc>
          <w:tcPr>
            <w:tcW w:w="742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rPr>
                <w:rFonts w:ascii="Times New Roman" w:hAnsi="Times New Roman" w:cs="Times New Roman"/>
                <w:sz w:val="28"/>
                <w:szCs w:val="28"/>
              </w:rPr>
            </w:pPr>
            <w:r>
              <w:rPr>
                <w:rFonts w:ascii="Times New Roman" w:hAnsi="Times New Roman" w:cs="Times New Roman"/>
                <w:sz w:val="28"/>
                <w:szCs w:val="28"/>
              </w:rPr>
              <w:t>- совершенствованию умений  детей двигаться под музыку ритмично, согласно темпу и характеру музыкального произведения, эмоционально передавая образ животных (скучающая лошадка, летающие жуки, прыгающие птички)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умением узнавать знакомые песни; в игровой </w:t>
            </w:r>
            <w:r>
              <w:rPr>
                <w:rFonts w:ascii="Times New Roman" w:hAnsi="Times New Roman" w:cs="Times New Roman"/>
                <w:sz w:val="28"/>
                <w:szCs w:val="28"/>
              </w:rPr>
              <w:lastRenderedPageBreak/>
              <w:t>форме развитию умения детей напевать знакомые песни</w:t>
            </w: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умений подыгрывать на детских ударно-шумовых  инструментах (барабане, ложках, погремушке) в дидактической игре</w:t>
            </w:r>
          </w:p>
          <w:p w:rsidR="001E3241" w:rsidRDefault="001E3241">
            <w:pPr>
              <w:rPr>
                <w:rFonts w:ascii="Times New Roman" w:hAnsi="Times New Roman" w:cs="Times New Roman"/>
                <w:sz w:val="28"/>
                <w:szCs w:val="28"/>
              </w:rPr>
            </w:pPr>
            <w:r>
              <w:rPr>
                <w:rFonts w:ascii="Times New Roman" w:hAnsi="Times New Roman" w:cs="Times New Roman"/>
                <w:sz w:val="28"/>
                <w:szCs w:val="28"/>
              </w:rPr>
              <w:t>- активизации  детей в самостоятельном выполнении танцевальных движений с</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погремушкой.</w:t>
            </w:r>
          </w:p>
          <w:p w:rsidR="001E3241" w:rsidRDefault="001E3241">
            <w:pPr>
              <w:rPr>
                <w:rFonts w:ascii="Times New Roman" w:hAnsi="Times New Roman" w:cs="Times New Roman"/>
                <w:sz w:val="28"/>
                <w:szCs w:val="28"/>
              </w:rPr>
            </w:pPr>
            <w:r>
              <w:rPr>
                <w:rFonts w:ascii="Times New Roman" w:hAnsi="Times New Roman" w:cs="Times New Roman"/>
                <w:sz w:val="28"/>
                <w:szCs w:val="28"/>
              </w:rPr>
              <w:t>- воспитанию доброжелательности со сверстниками в совместной деятельности</w:t>
            </w:r>
          </w:p>
        </w:tc>
        <w:tc>
          <w:tcPr>
            <w:tcW w:w="3697" w:type="dxa"/>
            <w:shd w:val="clear" w:color="auto" w:fill="auto"/>
          </w:tcPr>
          <w:p w:rsidR="001E3241" w:rsidRDefault="001E3241">
            <w:r>
              <w:rPr>
                <w:rFonts w:ascii="Times New Roman" w:hAnsi="Times New Roman" w:cs="Times New Roman"/>
                <w:sz w:val="28"/>
                <w:szCs w:val="28"/>
              </w:rPr>
              <w:lastRenderedPageBreak/>
              <w:t xml:space="preserve">Петрушка, игрушки: машина, кукла, мишка, кошка, лошадка, жук, птичка, самолёт, собака. А. Гречанинов «Моя лошадка», », Г. Фрид «Весенняя песенка», «Жуки» венгерская н.м. в обр. Л. </w:t>
            </w:r>
            <w:r>
              <w:rPr>
                <w:rFonts w:ascii="Times New Roman" w:hAnsi="Times New Roman" w:cs="Times New Roman"/>
                <w:sz w:val="28"/>
                <w:szCs w:val="28"/>
              </w:rPr>
              <w:lastRenderedPageBreak/>
              <w:t>Вишкарёва, Э. Парлов «Марш», В. Карасева «Жук», «Самолёт» А.Попатенко, «Кукла» мексиканская н.п.,  «Кощка» А. Александрова, , «Машина» Попатенко, М. Раухвергер «Мишка», , «Бобик» Т. Попатенко, «Птичка» М. Раухвергера, игра «Дзынь, дзынь, чок, чок», В. Гаврилин «Каприччио».</w:t>
            </w:r>
          </w:p>
        </w:tc>
      </w:tr>
      <w:tr w:rsidR="001E3241">
        <w:tc>
          <w:tcPr>
            <w:tcW w:w="1407" w:type="dxa"/>
            <w:vMerge w:val="restart"/>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№69. Тема «В гостях у бабушки Арины».</w:t>
            </w:r>
          </w:p>
        </w:tc>
        <w:tc>
          <w:tcPr>
            <w:tcW w:w="742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 игровой форме совершенствованию умений узнавать знакомые песни, петь выразительно (хором и по одному)</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совершенствованию умения двигаться как лошадка</w:t>
            </w: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умений играть на деревянных ложках ритмично в заданном темпе</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Большая вязанная шаль., мягкие игрушки: кошка, собачка, гусь, петушок, лошадка, птичка.</w:t>
            </w:r>
          </w:p>
          <w:p w:rsidR="001E3241" w:rsidRDefault="001E3241">
            <w:r>
              <w:rPr>
                <w:rFonts w:ascii="Times New Roman" w:hAnsi="Times New Roman" w:cs="Times New Roman"/>
                <w:sz w:val="28"/>
                <w:szCs w:val="28"/>
              </w:rPr>
              <w:t>«Конь» Е. Арсениной, Пёс Барабос», Н. Френкель, «Кощка» А. Александрова, «Птичка» М. Раухвергера, «Гуси» русская н.п., А. Гречанинов «Моя лошадка».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№70. «В гости к сказке»</w:t>
            </w:r>
          </w:p>
        </w:tc>
        <w:tc>
          <w:tcPr>
            <w:tcW w:w="742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углублению представления детей об изобразительности музыки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 овладению умением слушать музыку внимательно, понимать её характер, рассказывать об услышанном.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Домик, персонажи сказки: дед, дада, курочка, мышка.</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Русская народная сказка </w:t>
            </w:r>
            <w:r>
              <w:rPr>
                <w:rFonts w:ascii="Times New Roman" w:hAnsi="Times New Roman" w:cs="Times New Roman"/>
                <w:sz w:val="28"/>
                <w:szCs w:val="28"/>
              </w:rPr>
              <w:lastRenderedPageBreak/>
              <w:t>«Курочка Ряба» муз. М. Магиденко</w:t>
            </w:r>
          </w:p>
          <w:p w:rsidR="001E3241" w:rsidRDefault="001E3241">
            <w:r>
              <w:rPr>
                <w:rFonts w:ascii="Times New Roman" w:hAnsi="Times New Roman" w:cs="Times New Roman"/>
                <w:sz w:val="28"/>
                <w:szCs w:val="28"/>
              </w:rPr>
              <w:t>«Как у наших у ворот» русская н. м.</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 71. Тема «Снова в сказку мы идём»</w:t>
            </w:r>
          </w:p>
        </w:tc>
        <w:tc>
          <w:tcPr>
            <w:tcW w:w="742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умений детей различать изобразительную музыку, средства выразительности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воспитанию умения и желания слушать и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понимать услышанное, активно отвечать на вопросы</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Теремок, куклы би-ба-бо, соответствующие сюжету сказки.</w:t>
            </w:r>
          </w:p>
          <w:p w:rsidR="001E3241" w:rsidRDefault="001E3241">
            <w:r>
              <w:rPr>
                <w:rFonts w:ascii="Times New Roman" w:hAnsi="Times New Roman" w:cs="Times New Roman"/>
                <w:sz w:val="28"/>
                <w:szCs w:val="28"/>
              </w:rPr>
              <w:t>Русская народная сказка «Теремок» в обр. В. Агафонникова.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58"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 72. «Мы играем и поём»</w:t>
            </w:r>
          </w:p>
        </w:tc>
        <w:tc>
          <w:tcPr>
            <w:tcW w:w="742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совершенствованию знаний детей о музыкальной сказке, её образах. Вызвать желание быть участником действия, эмоционально откликаться на музыку разного характера.</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Маски к сказкам, персонажи сказок «Курочка Ряба», «Теремок», «Репка».</w:t>
            </w:r>
          </w:p>
          <w:p w:rsidR="001E3241" w:rsidRDefault="001E3241">
            <w:r>
              <w:rPr>
                <w:rFonts w:ascii="Times New Roman" w:hAnsi="Times New Roman" w:cs="Times New Roman"/>
                <w:sz w:val="28"/>
                <w:szCs w:val="28"/>
              </w:rPr>
              <w:t>Игра «репка» М. Иорданского.</w:t>
            </w:r>
          </w:p>
        </w:tc>
      </w:tr>
    </w:tbl>
    <w:p w:rsidR="001E3241" w:rsidRDefault="001E3241">
      <w:pPr>
        <w:jc w:val="center"/>
        <w:rPr>
          <w:rFonts w:ascii="Times New Roman" w:hAnsi="Times New Roman" w:cs="Times New Roman"/>
          <w:b/>
          <w:sz w:val="28"/>
          <w:szCs w:val="28"/>
        </w:rPr>
      </w:pPr>
    </w:p>
    <w:p w:rsidR="001E3241" w:rsidRDefault="001E3241">
      <w:pPr>
        <w:rPr>
          <w:rFonts w:ascii="Times New Roman" w:hAnsi="Times New Roman" w:cs="Times New Roman"/>
          <w:b/>
          <w:sz w:val="28"/>
          <w:szCs w:val="28"/>
        </w:rPr>
      </w:pPr>
    </w:p>
    <w:p w:rsidR="001E3241" w:rsidRDefault="001E3241">
      <w:pPr>
        <w:rPr>
          <w:rFonts w:ascii="Times New Roman" w:hAnsi="Times New Roman" w:cs="Times New Roman"/>
          <w:b/>
          <w:sz w:val="28"/>
          <w:szCs w:val="28"/>
        </w:rPr>
      </w:pPr>
    </w:p>
    <w:p w:rsidR="001E3241" w:rsidRDefault="001E3241">
      <w:pPr>
        <w:rPr>
          <w:rFonts w:ascii="Times New Roman" w:hAnsi="Times New Roman" w:cs="Times New Roman"/>
          <w:b/>
          <w:sz w:val="28"/>
          <w:szCs w:val="28"/>
        </w:rPr>
      </w:pPr>
    </w:p>
    <w:p w:rsidR="001E3241" w:rsidRDefault="001E3241">
      <w:pPr>
        <w:rPr>
          <w:rFonts w:ascii="Times New Roman" w:hAnsi="Times New Roman" w:cs="Times New Roman"/>
          <w:b/>
          <w:sz w:val="28"/>
          <w:szCs w:val="28"/>
        </w:rPr>
      </w:pPr>
    </w:p>
    <w:p w:rsidR="001E3241" w:rsidRDefault="001E3241">
      <w:pPr>
        <w:rPr>
          <w:rFonts w:ascii="Times New Roman" w:hAnsi="Times New Roman" w:cs="Times New Roman"/>
          <w:b/>
          <w:sz w:val="28"/>
          <w:szCs w:val="28"/>
        </w:rPr>
      </w:pPr>
    </w:p>
    <w:p w:rsidR="001E3241" w:rsidRDefault="001E3241">
      <w:pPr>
        <w:rPr>
          <w:rFonts w:ascii="Times New Roman" w:hAnsi="Times New Roman" w:cs="Times New Roman"/>
          <w:b/>
          <w:sz w:val="28"/>
          <w:szCs w:val="28"/>
        </w:rPr>
      </w:pPr>
    </w:p>
    <w:p w:rsidR="001E3241" w:rsidRDefault="001E3241">
      <w:pPr>
        <w:rPr>
          <w:rFonts w:ascii="Times New Roman" w:hAnsi="Times New Roman" w:cs="Times New Roman"/>
          <w:b/>
          <w:sz w:val="28"/>
          <w:szCs w:val="28"/>
        </w:rPr>
      </w:pPr>
    </w:p>
    <w:p w:rsidR="001E3241" w:rsidRDefault="001E3241">
      <w:pPr>
        <w:rPr>
          <w:rFonts w:ascii="Times New Roman" w:hAnsi="Times New Roman" w:cs="Times New Roman"/>
          <w:b/>
          <w:sz w:val="28"/>
          <w:szCs w:val="28"/>
        </w:rPr>
      </w:pPr>
    </w:p>
    <w:p w:rsidR="001E3241" w:rsidRDefault="001E3241">
      <w:pPr>
        <w:rPr>
          <w:rFonts w:ascii="Times New Roman" w:hAnsi="Times New Roman" w:cs="Times New Roman"/>
          <w:b/>
          <w:sz w:val="28"/>
          <w:szCs w:val="28"/>
        </w:rPr>
      </w:pPr>
    </w:p>
    <w:p w:rsidR="001E3241" w:rsidRDefault="001E3241">
      <w:pPr>
        <w:rPr>
          <w:rFonts w:ascii="Times New Roman" w:hAnsi="Times New Roman" w:cs="Times New Roman"/>
          <w:b/>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pStyle w:val="14"/>
        <w:spacing w:after="0"/>
        <w:ind w:left="0"/>
        <w:rPr>
          <w:rFonts w:ascii="Times New Roman" w:hAnsi="Times New Roman"/>
          <w:b/>
          <w:sz w:val="28"/>
          <w:szCs w:val="28"/>
        </w:rPr>
      </w:pPr>
    </w:p>
    <w:p w:rsidR="001E3241" w:rsidRDefault="001E3241">
      <w:pPr>
        <w:jc w:val="center"/>
        <w:rPr>
          <w:rFonts w:ascii="Times New Roman" w:hAnsi="Times New Roman" w:cs="Times New Roman"/>
          <w:b/>
          <w:sz w:val="28"/>
          <w:szCs w:val="28"/>
        </w:rPr>
      </w:pPr>
      <w:r>
        <w:rPr>
          <w:rFonts w:ascii="Times New Roman" w:hAnsi="Times New Roman" w:cs="Times New Roman"/>
          <w:b/>
          <w:sz w:val="28"/>
          <w:szCs w:val="28"/>
        </w:rPr>
        <w:t xml:space="preserve">Тематическое планирование непрерывной образовательной деятельности по музыкальному развитию в средней группе </w:t>
      </w:r>
    </w:p>
    <w:p w:rsidR="001E3241" w:rsidRDefault="001E3241">
      <w:pPr>
        <w:jc w:val="center"/>
        <w:rPr>
          <w:rFonts w:ascii="Times New Roman" w:hAnsi="Times New Roman" w:cs="Times New Roman"/>
          <w:b/>
          <w:sz w:val="28"/>
          <w:szCs w:val="28"/>
        </w:rPr>
      </w:pPr>
    </w:p>
    <w:tbl>
      <w:tblPr>
        <w:tblW w:w="15027" w:type="dxa"/>
        <w:tblInd w:w="-318" w:type="dxa"/>
        <w:tblLayout w:type="fixed"/>
        <w:tblLook w:val="0000"/>
      </w:tblPr>
      <w:tblGrid>
        <w:gridCol w:w="2978"/>
        <w:gridCol w:w="1984"/>
        <w:gridCol w:w="4962"/>
        <w:gridCol w:w="5103"/>
      </w:tblGrid>
      <w:tr w:rsidR="001E3241" w:rsidTr="001E3241">
        <w:tc>
          <w:tcPr>
            <w:tcW w:w="2978" w:type="dxa"/>
            <w:shd w:val="clear" w:color="auto" w:fill="auto"/>
          </w:tcPr>
          <w:p w:rsidR="001E3241" w:rsidRDefault="001E3241">
            <w:pPr>
              <w:rPr>
                <w:rFonts w:ascii="Times New Roman" w:hAnsi="Times New Roman" w:cs="Times New Roman"/>
                <w:b/>
                <w:sz w:val="28"/>
                <w:szCs w:val="28"/>
              </w:rPr>
            </w:pPr>
            <w:r>
              <w:rPr>
                <w:rFonts w:ascii="Times New Roman" w:hAnsi="Times New Roman" w:cs="Times New Roman"/>
                <w:b/>
                <w:sz w:val="28"/>
                <w:szCs w:val="28"/>
              </w:rPr>
              <w:t>Месяц.</w:t>
            </w:r>
          </w:p>
        </w:tc>
        <w:tc>
          <w:tcPr>
            <w:tcW w:w="1984" w:type="dxa"/>
            <w:shd w:val="clear" w:color="auto" w:fill="auto"/>
          </w:tcPr>
          <w:p w:rsidR="001E3241" w:rsidRDefault="001E3241" w:rsidP="001E3241">
            <w:pPr>
              <w:ind w:left="-250" w:right="-155"/>
              <w:rPr>
                <w:rFonts w:ascii="Times New Roman" w:hAnsi="Times New Roman" w:cs="Times New Roman"/>
                <w:b/>
                <w:sz w:val="28"/>
                <w:szCs w:val="28"/>
              </w:rPr>
            </w:pPr>
            <w:r>
              <w:rPr>
                <w:rFonts w:ascii="Times New Roman" w:hAnsi="Times New Roman" w:cs="Times New Roman"/>
                <w:b/>
                <w:sz w:val="28"/>
                <w:szCs w:val="28"/>
              </w:rPr>
              <w:t>Тема НОД.</w:t>
            </w:r>
          </w:p>
        </w:tc>
        <w:tc>
          <w:tcPr>
            <w:tcW w:w="4962" w:type="dxa"/>
            <w:shd w:val="clear" w:color="auto" w:fill="auto"/>
          </w:tcPr>
          <w:p w:rsidR="001E3241" w:rsidRDefault="001E3241">
            <w:pPr>
              <w:rPr>
                <w:rFonts w:ascii="Times New Roman" w:hAnsi="Times New Roman" w:cs="Times New Roman"/>
                <w:b/>
                <w:sz w:val="28"/>
                <w:szCs w:val="28"/>
              </w:rPr>
            </w:pPr>
            <w:r>
              <w:rPr>
                <w:rFonts w:ascii="Times New Roman" w:hAnsi="Times New Roman" w:cs="Times New Roman"/>
                <w:b/>
                <w:sz w:val="28"/>
                <w:szCs w:val="28"/>
              </w:rPr>
              <w:t xml:space="preserve">Задачи. </w:t>
            </w:r>
          </w:p>
        </w:tc>
        <w:tc>
          <w:tcPr>
            <w:tcW w:w="5103" w:type="dxa"/>
            <w:shd w:val="clear" w:color="auto" w:fill="auto"/>
          </w:tcPr>
          <w:p w:rsidR="001E3241" w:rsidRDefault="001E3241">
            <w:r>
              <w:rPr>
                <w:rFonts w:ascii="Times New Roman" w:hAnsi="Times New Roman" w:cs="Times New Roman"/>
                <w:b/>
                <w:sz w:val="28"/>
                <w:szCs w:val="28"/>
              </w:rPr>
              <w:t>Атрибуты, оборудование, репертуар.</w:t>
            </w:r>
          </w:p>
        </w:tc>
      </w:tr>
      <w:tr w:rsidR="001E3241" w:rsidTr="001E3241">
        <w:trPr>
          <w:trHeight w:val="561"/>
        </w:trPr>
        <w:tc>
          <w:tcPr>
            <w:tcW w:w="2978"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Сентябрь.</w:t>
            </w:r>
          </w:p>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№1.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Тема «Игротека»</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созданию радостной атмосферы, непринуждённой обстановки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интереса к музыкальным занятиям</w:t>
            </w:r>
          </w:p>
          <w:p w:rsidR="001E3241" w:rsidRDefault="001E3241">
            <w:pPr>
              <w:rPr>
                <w:rFonts w:ascii="Times New Roman" w:hAnsi="Times New Roman" w:cs="Times New Roman"/>
                <w:sz w:val="28"/>
                <w:szCs w:val="28"/>
              </w:rPr>
            </w:pP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детские музыкальные инструменты, костюм петушка, игрушечный петушок,  песня В. Шаинского «Чунга-Чанга», «Русская народная», «Прыг-скок» А. Филиппенко, «Спой и проиграй на ДМИ своё имя», «Петушок» русская народная песня</w:t>
            </w:r>
          </w:p>
          <w:p w:rsidR="001E3241" w:rsidRDefault="001E3241">
            <w:r>
              <w:rPr>
                <w:rFonts w:ascii="Times New Roman" w:hAnsi="Times New Roman" w:cs="Times New Roman"/>
                <w:sz w:val="28"/>
                <w:szCs w:val="28"/>
              </w:rPr>
              <w:t xml:space="preserve"> «Петушиная полька»</w:t>
            </w:r>
          </w:p>
        </w:tc>
      </w:tr>
      <w:tr w:rsidR="001E3241" w:rsidTr="001E3241">
        <w:tc>
          <w:tcPr>
            <w:tcW w:w="2978" w:type="dxa"/>
            <w:vMerge/>
            <w:shd w:val="clear" w:color="auto" w:fill="auto"/>
          </w:tcPr>
          <w:p w:rsidR="001E3241" w:rsidRDefault="001E3241">
            <w:pPr>
              <w:jc w:val="center"/>
              <w:rPr>
                <w:rFonts w:ascii="Times New Roman" w:hAnsi="Times New Roman" w:cs="Times New Roman"/>
                <w:b/>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№2. </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Тема. «Что танцую расскажи</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ознакомлению детей с музыкальным приветствием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умения улавливать изменения в характере музыки, вовремя переходить с лёгкой ходьбы на маршевый шаг</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ритмического слуха, импровизационно-танцевальных навыков</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различать разные танцевальные жанры.</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2 картинки с изображением танцующих петушков (Петух танцует польку и </w:t>
            </w:r>
            <w:r>
              <w:rPr>
                <w:rFonts w:ascii="Times New Roman" w:hAnsi="Times New Roman" w:cs="Times New Roman"/>
                <w:sz w:val="28"/>
                <w:szCs w:val="28"/>
              </w:rPr>
              <w:lastRenderedPageBreak/>
              <w:t>несколько петушков кружатся в вальсе), игрушечный петушок</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песня В. Шаинского «Чунга-Чанга», «С добрым утром!» А. Арсениной, «Ку-ка-ре-ку», «Петушок» русская народная песня,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Петушиная полька», «Вальс петушков»</w:t>
            </w:r>
          </w:p>
          <w:p w:rsidR="001E3241" w:rsidRDefault="001E3241">
            <w:pPr>
              <w:rPr>
                <w:rFonts w:ascii="Times New Roman" w:hAnsi="Times New Roman" w:cs="Times New Roman"/>
                <w:sz w:val="28"/>
                <w:szCs w:val="28"/>
              </w:rPr>
            </w:pPr>
          </w:p>
        </w:tc>
      </w:tr>
      <w:tr w:rsidR="001E3241" w:rsidTr="001E3241">
        <w:tc>
          <w:tcPr>
            <w:tcW w:w="2978" w:type="dxa"/>
            <w:vMerge/>
            <w:shd w:val="clear" w:color="auto" w:fill="auto"/>
          </w:tcPr>
          <w:p w:rsidR="001E3241" w:rsidRDefault="001E3241">
            <w:pPr>
              <w:jc w:val="center"/>
              <w:rPr>
                <w:rFonts w:ascii="Times New Roman" w:hAnsi="Times New Roman" w:cs="Times New Roman"/>
                <w:b/>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№3.  </w:t>
            </w:r>
          </w:p>
          <w:p w:rsidR="001E3241" w:rsidRDefault="001E3241">
            <w:pPr>
              <w:rPr>
                <w:rFonts w:ascii="Times New Roman" w:hAnsi="Times New Roman" w:cs="Times New Roman"/>
                <w:sz w:val="28"/>
                <w:szCs w:val="28"/>
              </w:rPr>
            </w:pPr>
            <w:r>
              <w:rPr>
                <w:rFonts w:ascii="Times New Roman" w:hAnsi="Times New Roman" w:cs="Times New Roman"/>
                <w:sz w:val="28"/>
                <w:szCs w:val="28"/>
              </w:rPr>
              <w:t>Тема. «Танцы разные бывают »</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запоминать текст и мелодию попевки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голоси и музыкального слуха, эмоциональной отзывчивости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совершенствованию умения узнавать и различать танцевальные жанры.</w:t>
            </w:r>
          </w:p>
          <w:p w:rsidR="001E3241" w:rsidRDefault="001E3241">
            <w:pPr>
              <w:rPr>
                <w:rFonts w:ascii="Times New Roman" w:hAnsi="Times New Roman" w:cs="Times New Roman"/>
                <w:sz w:val="28"/>
                <w:szCs w:val="28"/>
              </w:rPr>
            </w:pP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игрушечный петушок, деревянная лесенка на 5 ступенек, фланелеграф, вырезанные из цветного плотного картона кружочки, комплект картинок с изо петушка, танцующего вальс, польку, народную пляску, балет, портреты П. И. Чайковского, С. С. Прокофьева, иллюстрации сцен из балетов «Щелкунчик», «Лебединое озеро», «Золушка» и др.</w:t>
            </w:r>
          </w:p>
          <w:p w:rsidR="001E3241" w:rsidRDefault="001E3241">
            <w:pPr>
              <w:pStyle w:val="18"/>
            </w:pPr>
            <w:r>
              <w:rPr>
                <w:rFonts w:ascii="Times New Roman" w:hAnsi="Times New Roman" w:cs="Times New Roman"/>
                <w:sz w:val="28"/>
                <w:szCs w:val="28"/>
              </w:rPr>
              <w:t>«С добрым утром!» А. Арсениной, «Ку-ка-ре-ку», «Осень» Ю Чичков, «Лесенка» Е. Тиличеевой, «Петушиная полька», «Вальс петушков», «Парная пляска» чешская народная мелодия</w:t>
            </w:r>
          </w:p>
        </w:tc>
      </w:tr>
      <w:tr w:rsidR="001E3241" w:rsidTr="001E3241">
        <w:tc>
          <w:tcPr>
            <w:tcW w:w="2978" w:type="dxa"/>
            <w:vMerge/>
            <w:shd w:val="clear" w:color="auto" w:fill="auto"/>
          </w:tcPr>
          <w:p w:rsidR="001E3241" w:rsidRDefault="001E3241">
            <w:pPr>
              <w:jc w:val="center"/>
              <w:rPr>
                <w:rFonts w:ascii="Times New Roman" w:hAnsi="Times New Roman" w:cs="Times New Roman"/>
                <w:b/>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№4.  </w:t>
            </w:r>
          </w:p>
          <w:p w:rsidR="001E3241" w:rsidRDefault="001E3241">
            <w:pPr>
              <w:rPr>
                <w:rFonts w:ascii="Times New Roman" w:hAnsi="Times New Roman" w:cs="Times New Roman"/>
                <w:sz w:val="28"/>
                <w:szCs w:val="28"/>
              </w:rPr>
            </w:pPr>
            <w:r>
              <w:rPr>
                <w:rFonts w:ascii="Times New Roman" w:hAnsi="Times New Roman" w:cs="Times New Roman"/>
                <w:sz w:val="28"/>
                <w:szCs w:val="28"/>
              </w:rPr>
              <w:t>Тема «Осенние дождинки»</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детьми умением оценивать выступление своих товарищей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формированию умения петь протяжно и согласованно</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воображения, умения чувствовать характер музыкального произведения и передавать его мимикой, движениями и жестами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танцевально-игрового творчества.</w:t>
            </w: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игрушечный петушок , ксилофон, карточки различных цветов, фланелеграф</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«Ах вы, сени» (свободный шаг), «С добрым утром!» А. Арсениной, «Музыкальное эхо», </w:t>
            </w:r>
          </w:p>
          <w:p w:rsidR="001E3241" w:rsidRDefault="001E3241">
            <w:pPr>
              <w:pStyle w:val="18"/>
            </w:pPr>
            <w:r>
              <w:rPr>
                <w:rFonts w:ascii="Times New Roman" w:hAnsi="Times New Roman" w:cs="Times New Roman"/>
                <w:sz w:val="28"/>
                <w:szCs w:val="28"/>
              </w:rPr>
              <w:t>«Осень» Ю Чичков, «Осенние дождинки». (Пьесы Ю. Слонова «Туча», «Гроза», «Дождь»), «Танец с зонтиками» Ю. Слонов</w:t>
            </w:r>
          </w:p>
        </w:tc>
      </w:tr>
      <w:tr w:rsidR="001E3241" w:rsidTr="001E3241">
        <w:tc>
          <w:tcPr>
            <w:tcW w:w="2978" w:type="dxa"/>
            <w:vMerge/>
            <w:shd w:val="clear" w:color="auto" w:fill="auto"/>
          </w:tcPr>
          <w:p w:rsidR="001E3241" w:rsidRDefault="001E3241">
            <w:pPr>
              <w:jc w:val="center"/>
              <w:rPr>
                <w:rFonts w:ascii="Times New Roman" w:hAnsi="Times New Roman" w:cs="Times New Roman"/>
                <w:b/>
                <w:sz w:val="28"/>
                <w:szCs w:val="28"/>
              </w:rPr>
            </w:pPr>
          </w:p>
        </w:tc>
        <w:tc>
          <w:tcPr>
            <w:tcW w:w="1984"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№5.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Тема. «С песенкой по лесенке»</w:t>
            </w:r>
          </w:p>
        </w:tc>
        <w:tc>
          <w:tcPr>
            <w:tcW w:w="4962" w:type="dxa"/>
            <w:shd w:val="clear" w:color="auto" w:fill="auto"/>
          </w:tcPr>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ознакомлению детей с новой песней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различать музыку маршевого</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характера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музыкальной памяти  внимания</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умения чисто петь мелодию</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развития умения определять скачкообразное движение звуков в </w:t>
            </w:r>
            <w:r>
              <w:rPr>
                <w:rFonts w:ascii="Times New Roman" w:hAnsi="Times New Roman" w:cs="Times New Roman"/>
                <w:sz w:val="28"/>
                <w:szCs w:val="28"/>
              </w:rPr>
              <w:lastRenderedPageBreak/>
              <w:t>мелодии песни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совершенствованию ранее изученного музыкального материала в коллективной игре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воспитанию чувства коллективизма, уважения к сверстикам</w:t>
            </w:r>
          </w:p>
        </w:tc>
        <w:tc>
          <w:tcPr>
            <w:tcW w:w="5103"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портреты композиторов: Ю. Слонова, М. Глинка, П. И. Чайковский, М. Красев, Е. Тиличеева, М. Иорданский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«Марш» Е. Тиличеева, «С добрым утром!» А. Арсениной, «Лесенка», «Качели» Е. Тиличеевой, «Осень» Ю Чичков, Ю. Слонов «Туча», «Гроза», «Дождь», «Парная пляска» чешская народная мелодия, «Игра с бубном»</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rPr>
                <w:rFonts w:ascii="Times New Roman" w:hAnsi="Times New Roman" w:cs="Times New Roman"/>
                <w:sz w:val="28"/>
                <w:szCs w:val="28"/>
              </w:rPr>
            </w:pPr>
          </w:p>
        </w:tc>
      </w:tr>
      <w:tr w:rsidR="001E3241" w:rsidTr="001E3241">
        <w:tc>
          <w:tcPr>
            <w:tcW w:w="2978" w:type="dxa"/>
            <w:vMerge/>
            <w:shd w:val="clear" w:color="auto" w:fill="auto"/>
          </w:tcPr>
          <w:p w:rsidR="001E3241" w:rsidRDefault="001E3241">
            <w:pPr>
              <w:jc w:val="center"/>
              <w:rPr>
                <w:rFonts w:ascii="Times New Roman" w:hAnsi="Times New Roman" w:cs="Times New Roman"/>
                <w:b/>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№6.  </w:t>
            </w:r>
          </w:p>
          <w:p w:rsidR="001E3241" w:rsidRDefault="001E3241">
            <w:pPr>
              <w:rPr>
                <w:rFonts w:ascii="Times New Roman" w:hAnsi="Times New Roman" w:cs="Times New Roman"/>
                <w:sz w:val="28"/>
                <w:szCs w:val="28"/>
              </w:rPr>
            </w:pPr>
            <w:r>
              <w:rPr>
                <w:rFonts w:ascii="Times New Roman" w:hAnsi="Times New Roman" w:cs="Times New Roman"/>
                <w:sz w:val="28"/>
                <w:szCs w:val="28"/>
              </w:rPr>
              <w:t>Тема «Весёлый огород</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ориентироваться в музыке: начинать и заканчивать ходьбу с её началом и окончанием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совершенствованию песенного репертуара, ознакомлению детей с новой песней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музыкального воображения, умения различать высокие и низкие звуки и воспроизводить их голосом. </w:t>
            </w: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обруч, шапочки овощей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«Марш» Е. Тиличеева, «С добрым утром!» А. Арсениной, «Лесенка», «Качели» Е. Тиличеевой, «Осень» Ю Чичков, «Огородная-хороводная» Б. Можжевелов</w:t>
            </w:r>
          </w:p>
          <w:p w:rsidR="001E3241" w:rsidRDefault="001E3241">
            <w:pPr>
              <w:rPr>
                <w:rFonts w:ascii="Times New Roman" w:hAnsi="Times New Roman" w:cs="Times New Roman"/>
                <w:sz w:val="28"/>
                <w:szCs w:val="28"/>
              </w:rPr>
            </w:pPr>
            <w:r>
              <w:rPr>
                <w:rFonts w:ascii="Times New Roman" w:hAnsi="Times New Roman" w:cs="Times New Roman"/>
                <w:sz w:val="28"/>
                <w:szCs w:val="28"/>
              </w:rPr>
              <w:t>«Марш» фрагмент из оперы С. Прокофьева «Любовь к трём апельсинам»</w:t>
            </w:r>
          </w:p>
          <w:p w:rsidR="001E3241" w:rsidRDefault="001E3241">
            <w:pPr>
              <w:rPr>
                <w:rFonts w:ascii="Times New Roman" w:hAnsi="Times New Roman" w:cs="Times New Roman"/>
                <w:sz w:val="28"/>
                <w:szCs w:val="28"/>
              </w:rPr>
            </w:pPr>
          </w:p>
        </w:tc>
      </w:tr>
      <w:tr w:rsidR="001E3241" w:rsidTr="001E3241">
        <w:tc>
          <w:tcPr>
            <w:tcW w:w="2978" w:type="dxa"/>
            <w:vMerge/>
            <w:shd w:val="clear" w:color="auto" w:fill="auto"/>
          </w:tcPr>
          <w:p w:rsidR="001E3241" w:rsidRDefault="001E3241">
            <w:pPr>
              <w:jc w:val="center"/>
              <w:rPr>
                <w:rFonts w:ascii="Times New Roman" w:hAnsi="Times New Roman" w:cs="Times New Roman"/>
                <w:b/>
                <w:sz w:val="28"/>
                <w:szCs w:val="28"/>
              </w:rPr>
            </w:pPr>
          </w:p>
        </w:tc>
        <w:tc>
          <w:tcPr>
            <w:tcW w:w="1984"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№7.  </w:t>
            </w:r>
          </w:p>
          <w:p w:rsidR="001E3241" w:rsidRDefault="001E3241">
            <w:pPr>
              <w:rPr>
                <w:rFonts w:ascii="Times New Roman" w:hAnsi="Times New Roman" w:cs="Times New Roman"/>
                <w:sz w:val="28"/>
                <w:szCs w:val="28"/>
              </w:rPr>
            </w:pPr>
            <w:r>
              <w:rPr>
                <w:rFonts w:ascii="Times New Roman" w:hAnsi="Times New Roman" w:cs="Times New Roman"/>
                <w:sz w:val="28"/>
                <w:szCs w:val="28"/>
              </w:rPr>
              <w:t>Тема. «Осень невидимка»</w:t>
            </w:r>
          </w:p>
        </w:tc>
        <w:tc>
          <w:tcPr>
            <w:tcW w:w="4962" w:type="dxa"/>
            <w:shd w:val="clear" w:color="auto" w:fill="auto"/>
          </w:tcPr>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совершенствованию умения ориентироваться в музыке и реагировать на её изменения, различать 2-х частную форму</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звуковысотного и динамического слуха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овладению умением запоминать текст и мелодию песни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ознакомлению детей с творчеством композитора С. Майкапара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узнавать песню по отдельно сыгранной мелодии, передавать в пении её характер </w:t>
            </w:r>
          </w:p>
        </w:tc>
        <w:tc>
          <w:tcPr>
            <w:tcW w:w="5103"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фланелеграф, портрет композитора С. Майкапара</w:t>
            </w:r>
          </w:p>
          <w:p w:rsidR="001E3241" w:rsidRDefault="001E3241">
            <w:r>
              <w:rPr>
                <w:rFonts w:ascii="Times New Roman" w:hAnsi="Times New Roman" w:cs="Times New Roman"/>
                <w:sz w:val="28"/>
                <w:szCs w:val="28"/>
              </w:rPr>
              <w:t xml:space="preserve">«Марш и бег» («Марш» Е. Тиличеева, «Во саду ли, в огороде» русская народная мелодия), «С добрым утром!» А. Арсениной, «Музыкальное эхо» М. Андреевой, «Осень» Ю Чичков, </w:t>
            </w:r>
            <w:r>
              <w:rPr>
                <w:rFonts w:ascii="Times New Roman" w:hAnsi="Times New Roman" w:cs="Times New Roman"/>
                <w:sz w:val="28"/>
                <w:szCs w:val="28"/>
              </w:rPr>
              <w:lastRenderedPageBreak/>
              <w:t>«Огородная-хороводная» Б. Можжевелов, С. Майкапар «Осенью»</w:t>
            </w:r>
          </w:p>
        </w:tc>
      </w:tr>
      <w:tr w:rsidR="001E3241" w:rsidTr="001E3241">
        <w:tc>
          <w:tcPr>
            <w:tcW w:w="2978" w:type="dxa"/>
            <w:vMerge/>
            <w:shd w:val="clear" w:color="auto" w:fill="auto"/>
          </w:tcPr>
          <w:p w:rsidR="001E3241" w:rsidRDefault="001E3241">
            <w:pPr>
              <w:jc w:val="center"/>
              <w:rPr>
                <w:rFonts w:ascii="Times New Roman" w:hAnsi="Times New Roman" w:cs="Times New Roman"/>
                <w:b/>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№8.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Тема. «Осень-чудная пора»</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умения двигаться в соответствии с музыкой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различать звуки по высоте в пределах терции, в её чистом интонировании вверх и вниз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выполнять логическое ударение в музыкальных фразах, воспринимать весёлый, плясовой характер, двигаться легко и свободно</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ознакомлению детей с творчеством композитора С. Майкапара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танцевально-игрового творчества.</w:t>
            </w: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портрет композитора С. Майкапара, репродукции картин известных русских художников на осеннюю тематику, фланелеграф, вырезанные из цветной бумаги осенние листья дуба, клёна, рябины, берёзы или ленты</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«Вертушки» украинская народная мелодия в обр. Я. Степового, «С добрым утром!» А. Арсениной, Е. Тиличеева «Лесенка», «Качели», «Музыкальное эхо» М. Андреевой</w:t>
            </w:r>
          </w:p>
          <w:p w:rsidR="001E3241" w:rsidRDefault="001E3241">
            <w:pPr>
              <w:pStyle w:val="18"/>
            </w:pPr>
            <w:r>
              <w:rPr>
                <w:rFonts w:ascii="Times New Roman" w:hAnsi="Times New Roman" w:cs="Times New Roman"/>
                <w:sz w:val="28"/>
                <w:szCs w:val="28"/>
              </w:rPr>
              <w:t>«Огородная-хороводная» Б. Можжевелов,  С. Майкапар «Осенью»,  «Вальс» А. Петров</w:t>
            </w:r>
          </w:p>
        </w:tc>
      </w:tr>
      <w:tr w:rsidR="001E3241" w:rsidTr="001E3241">
        <w:tc>
          <w:tcPr>
            <w:tcW w:w="2978" w:type="dxa"/>
            <w:vMerge w:val="restart"/>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Октябрь.</w:t>
            </w:r>
          </w:p>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№9.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Тема «Петушок, ты </w:t>
            </w:r>
            <w:r>
              <w:rPr>
                <w:rFonts w:ascii="Times New Roman" w:hAnsi="Times New Roman" w:cs="Times New Roman"/>
                <w:sz w:val="28"/>
                <w:szCs w:val="28"/>
              </w:rPr>
              <w:lastRenderedPageBreak/>
              <w:t>петушок»</w:t>
            </w:r>
          </w:p>
        </w:tc>
        <w:tc>
          <w:tcPr>
            <w:tcW w:w="4962" w:type="dxa"/>
            <w:shd w:val="clear" w:color="auto" w:fill="auto"/>
          </w:tcPr>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Задачи.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детьми умения двигаться в соответствии характером и динамикой музыки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совершенствованию знаний песенного репертуара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эмоциональной отзывчивости на песню напевного, спокойного характера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танцевального творчества, воображения.</w:t>
            </w:r>
          </w:p>
          <w:p w:rsidR="001E3241" w:rsidRDefault="001E3241">
            <w:pPr>
              <w:rPr>
                <w:rFonts w:ascii="Times New Roman" w:hAnsi="Times New Roman" w:cs="Times New Roman"/>
                <w:sz w:val="28"/>
                <w:szCs w:val="28"/>
              </w:rPr>
            </w:pPr>
          </w:p>
        </w:tc>
        <w:tc>
          <w:tcPr>
            <w:tcW w:w="510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игрушка петушок, шапочка петушка, картинка с изображением танцующих вальс петушков, фланелеграф</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pPr>
            <w:r>
              <w:rPr>
                <w:rFonts w:ascii="Times New Roman" w:hAnsi="Times New Roman" w:cs="Times New Roman"/>
                <w:sz w:val="28"/>
                <w:szCs w:val="28"/>
              </w:rPr>
              <w:t xml:space="preserve">«Посеяли девки лён» русская народная мелодия, «С добрым утром!» А. Арсениной, Е. Тиличеева «Лесенка», «Качели», «Музыкальное эхо» М. Андреевой, «Огородная-хороводная» Б. </w:t>
            </w:r>
            <w:r>
              <w:rPr>
                <w:rFonts w:ascii="Times New Roman" w:hAnsi="Times New Roman" w:cs="Times New Roman"/>
                <w:sz w:val="28"/>
                <w:szCs w:val="28"/>
              </w:rPr>
              <w:lastRenderedPageBreak/>
              <w:t>Можжевелов, «Петушок» М. Матвеевой, «Вальс петушков» И. Стрибогг</w:t>
            </w:r>
          </w:p>
        </w:tc>
      </w:tr>
      <w:tr w:rsidR="001E3241" w:rsidTr="001E3241">
        <w:tc>
          <w:tcPr>
            <w:tcW w:w="2978" w:type="dxa"/>
            <w:vMerge/>
            <w:shd w:val="clear" w:color="auto" w:fill="auto"/>
          </w:tcPr>
          <w:p w:rsidR="001E3241" w:rsidRDefault="001E3241">
            <w:pPr>
              <w:jc w:val="center"/>
              <w:rPr>
                <w:rFonts w:ascii="Times New Roman" w:hAnsi="Times New Roman" w:cs="Times New Roman"/>
                <w:b/>
                <w:sz w:val="28"/>
                <w:szCs w:val="28"/>
              </w:rPr>
            </w:pPr>
          </w:p>
        </w:tc>
        <w:tc>
          <w:tcPr>
            <w:tcW w:w="1984" w:type="dxa"/>
            <w:shd w:val="clear" w:color="auto" w:fill="auto"/>
          </w:tcPr>
          <w:p w:rsidR="001E3241" w:rsidRDefault="001E3241">
            <w:pPr>
              <w:rPr>
                <w:rFonts w:ascii="Times New Roman" w:hAnsi="Times New Roman" w:cs="Times New Roman"/>
                <w:sz w:val="28"/>
                <w:szCs w:val="28"/>
                <w:lang w:val="en-US"/>
              </w:rPr>
            </w:pPr>
            <w:r>
              <w:rPr>
                <w:rFonts w:ascii="Times New Roman" w:hAnsi="Times New Roman" w:cs="Times New Roman"/>
                <w:sz w:val="28"/>
                <w:szCs w:val="28"/>
              </w:rPr>
              <w:t>Занятие №10.</w:t>
            </w:r>
          </w:p>
          <w:p w:rsidR="001E3241" w:rsidRDefault="001E3241">
            <w:pPr>
              <w:rPr>
                <w:rFonts w:ascii="Times New Roman" w:hAnsi="Times New Roman" w:cs="Times New Roman"/>
                <w:sz w:val="28"/>
                <w:szCs w:val="28"/>
              </w:rPr>
            </w:pPr>
            <w:r>
              <w:rPr>
                <w:rFonts w:ascii="Times New Roman" w:hAnsi="Times New Roman" w:cs="Times New Roman"/>
                <w:sz w:val="28"/>
                <w:szCs w:val="28"/>
              </w:rPr>
              <w:t>Тема. «Октябрь наступил»</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совершенствованию умения передавать в движении ритмический рисунок мелодии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эмоциональной отзывчивости на песню спокойного напевного характера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игры на музыкальных инструментах: ложках, бубне, треугольнике, называть инструменты.</w:t>
            </w:r>
          </w:p>
          <w:p w:rsidR="001E3241" w:rsidRDefault="001E3241">
            <w:pPr>
              <w:rPr>
                <w:rFonts w:ascii="Times New Roman" w:hAnsi="Times New Roman" w:cs="Times New Roman"/>
                <w:sz w:val="28"/>
                <w:szCs w:val="28"/>
              </w:rPr>
            </w:pPr>
          </w:p>
        </w:tc>
        <w:tc>
          <w:tcPr>
            <w:tcW w:w="510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портрет композитора Ю. Чичкова, карточки разных цветов, фланелеграф, шапочка петушка, иллюстрированные картинки к стихам поэта В Степанова из цикла «Лесной календарь» - «Сентябрь», «Октябрь» </w:t>
            </w:r>
          </w:p>
          <w:p w:rsidR="001E3241" w:rsidRDefault="001E3241">
            <w:pPr>
              <w:pStyle w:val="18"/>
            </w:pPr>
            <w:r>
              <w:rPr>
                <w:rFonts w:ascii="Times New Roman" w:hAnsi="Times New Roman" w:cs="Times New Roman"/>
                <w:sz w:val="28"/>
                <w:szCs w:val="28"/>
              </w:rPr>
              <w:t>«Посеяли девки лён» русская народная мелодия, «С добрым утром!» А. Арсениной, «Петушок» М. Матвеевой, Ю. Чичков «В октябре», «Осень», «Я на горку шла» русская народная песня,  «Парная пляска» чешская народная мелодия</w:t>
            </w:r>
          </w:p>
        </w:tc>
      </w:tr>
      <w:tr w:rsidR="001E3241" w:rsidTr="001E3241">
        <w:tc>
          <w:tcPr>
            <w:tcW w:w="2978" w:type="dxa"/>
            <w:vMerge/>
            <w:shd w:val="clear" w:color="auto" w:fill="auto"/>
          </w:tcPr>
          <w:p w:rsidR="001E3241" w:rsidRDefault="001E3241">
            <w:pPr>
              <w:jc w:val="center"/>
              <w:rPr>
                <w:rFonts w:ascii="Times New Roman" w:hAnsi="Times New Roman" w:cs="Times New Roman"/>
                <w:b/>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№11.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Тема «Мы играем и поём» </w:t>
            </w:r>
          </w:p>
          <w:p w:rsidR="001E3241" w:rsidRDefault="001E3241">
            <w:pPr>
              <w:rPr>
                <w:rFonts w:ascii="Times New Roman" w:hAnsi="Times New Roman" w:cs="Times New Roman"/>
                <w:sz w:val="28"/>
                <w:szCs w:val="28"/>
              </w:rPr>
            </w:pP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узнавать знакомую мелодию, прислушиваться к окраске звучания каждого из инструментов</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внимания, ритмического слуха, умения определять направление мелодии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умению запоминать текст и мелодию песни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согласовывать свои </w:t>
            </w:r>
            <w:r>
              <w:rPr>
                <w:rFonts w:ascii="Times New Roman" w:hAnsi="Times New Roman" w:cs="Times New Roman"/>
                <w:sz w:val="28"/>
                <w:szCs w:val="28"/>
              </w:rPr>
              <w:lastRenderedPageBreak/>
              <w:t>плясовые движения с</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музыкой</w:t>
            </w:r>
          </w:p>
          <w:p w:rsidR="001E3241" w:rsidRDefault="001E3241">
            <w:pPr>
              <w:rPr>
                <w:rFonts w:ascii="Times New Roman" w:hAnsi="Times New Roman" w:cs="Times New Roman"/>
                <w:sz w:val="28"/>
                <w:szCs w:val="28"/>
              </w:rPr>
            </w:pP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погремушки, музыкальные инструменты – деревянные ложки, бубен, иллюстрированные картинки «Сентябрь», «Октябрь», фланелеграф, длинные и короткие полоски из цветного картона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«Марш» Т. Ломовой, Т. Вилькорейской «Погремушки», «Осень» Ю Чичков,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pPr>
            <w:r>
              <w:rPr>
                <w:rFonts w:ascii="Times New Roman" w:hAnsi="Times New Roman" w:cs="Times New Roman"/>
                <w:sz w:val="28"/>
                <w:szCs w:val="28"/>
              </w:rPr>
              <w:t>«Огородная-хороводная» Б. Можжевелов, «Петушок» М. Матвеевой, «Дождик» попевка, «Я на горку шла» русская народная песня, «Русская плясовая» в обр. А. Иванова.</w:t>
            </w:r>
          </w:p>
        </w:tc>
      </w:tr>
      <w:tr w:rsidR="001E3241" w:rsidTr="001E3241">
        <w:tc>
          <w:tcPr>
            <w:tcW w:w="2978" w:type="dxa"/>
            <w:vMerge/>
            <w:shd w:val="clear" w:color="auto" w:fill="auto"/>
          </w:tcPr>
          <w:p w:rsidR="001E3241" w:rsidRDefault="001E3241">
            <w:pPr>
              <w:jc w:val="center"/>
              <w:rPr>
                <w:rFonts w:ascii="Times New Roman" w:hAnsi="Times New Roman" w:cs="Times New Roman"/>
                <w:b/>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№12. </w:t>
            </w:r>
          </w:p>
          <w:p w:rsidR="001E3241" w:rsidRDefault="001E3241">
            <w:pPr>
              <w:rPr>
                <w:rFonts w:ascii="Times New Roman" w:hAnsi="Times New Roman" w:cs="Times New Roman"/>
                <w:sz w:val="28"/>
                <w:szCs w:val="28"/>
              </w:rPr>
            </w:pPr>
            <w:r>
              <w:rPr>
                <w:rFonts w:ascii="Times New Roman" w:hAnsi="Times New Roman" w:cs="Times New Roman"/>
                <w:sz w:val="28"/>
                <w:szCs w:val="28"/>
              </w:rPr>
              <w:t>Тема. «Лучший вокалист »</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двигаться и греметь погремушкой, ориентируясь на изменение музыки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умению различать разную по характеру и жанру музыку</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ознакомлению детей с графическим изображением мелодии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совершенствованию певческих навыков</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импровизационно-танцевальных навыков.</w:t>
            </w: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фланелеграф, тонкий шнур, кружки из цветного картона (красного и синего цветов)</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Т. Вилькорейской «Погремушки», «Дождик» Ю. Слонова, «Музыкальное эхо» М. Андреевой, «Огородная-хороводная» Б. Можжевелов, «Петушок» М. Матвеевой, «Осень» Ю Чичков, С. Майкапар «Осенью», «Русская плясовая» в обр. А. Иванова</w:t>
            </w:r>
          </w:p>
          <w:p w:rsidR="001E3241" w:rsidRDefault="001E3241">
            <w:pPr>
              <w:pStyle w:val="18"/>
              <w:rPr>
                <w:rFonts w:ascii="Times New Roman" w:hAnsi="Times New Roman" w:cs="Times New Roman"/>
                <w:sz w:val="28"/>
                <w:szCs w:val="28"/>
              </w:rPr>
            </w:pPr>
          </w:p>
          <w:p w:rsidR="001E3241" w:rsidRDefault="001E3241">
            <w:pPr>
              <w:rPr>
                <w:rFonts w:ascii="Times New Roman" w:hAnsi="Times New Roman" w:cs="Times New Roman"/>
                <w:sz w:val="28"/>
                <w:szCs w:val="28"/>
              </w:rPr>
            </w:pPr>
          </w:p>
        </w:tc>
      </w:tr>
      <w:tr w:rsidR="001E3241" w:rsidTr="001E3241">
        <w:tc>
          <w:tcPr>
            <w:tcW w:w="2978" w:type="dxa"/>
            <w:vMerge/>
            <w:shd w:val="clear" w:color="auto" w:fill="auto"/>
          </w:tcPr>
          <w:p w:rsidR="001E3241" w:rsidRDefault="001E3241">
            <w:pPr>
              <w:jc w:val="center"/>
              <w:rPr>
                <w:rFonts w:ascii="Times New Roman" w:hAnsi="Times New Roman" w:cs="Times New Roman"/>
                <w:b/>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№13.</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Тема «Осенние листочки »</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воспринимать песню спокойного, напевного  характера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певческого голоса, чувства ритма, внимания</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воспитанию коллективизма, духа соперничества</w:t>
            </w:r>
          </w:p>
          <w:p w:rsidR="001E3241" w:rsidRDefault="001E3241">
            <w:pPr>
              <w:rPr>
                <w:rFonts w:ascii="Times New Roman" w:hAnsi="Times New Roman" w:cs="Times New Roman"/>
                <w:sz w:val="28"/>
                <w:szCs w:val="28"/>
              </w:rPr>
            </w:pP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портреты поэтессы И. Токмаковой, композитора Ю. Слонова, две небольшие корзинки, листья липы и берёзы из цветной бумаги</w:t>
            </w:r>
          </w:p>
          <w:p w:rsidR="001E3241" w:rsidRDefault="001E3241">
            <w:pPr>
              <w:pStyle w:val="18"/>
            </w:pPr>
            <w:r>
              <w:rPr>
                <w:rFonts w:ascii="Times New Roman" w:hAnsi="Times New Roman" w:cs="Times New Roman"/>
                <w:sz w:val="28"/>
                <w:szCs w:val="28"/>
              </w:rPr>
              <w:t>Т. Вилькорейской «Погремушки», «Дождик» Ю. Слонов, «Осень» Ю Чичков, «Огородная-хороводная» Б. Можжевелов, «Осенние листья» Ю. Слонов</w:t>
            </w:r>
          </w:p>
        </w:tc>
      </w:tr>
      <w:tr w:rsidR="001E3241" w:rsidTr="001E3241">
        <w:tc>
          <w:tcPr>
            <w:tcW w:w="2978" w:type="dxa"/>
            <w:vMerge/>
            <w:shd w:val="clear" w:color="auto" w:fill="auto"/>
          </w:tcPr>
          <w:p w:rsidR="001E3241" w:rsidRDefault="001E3241">
            <w:pPr>
              <w:jc w:val="center"/>
              <w:rPr>
                <w:rFonts w:ascii="Times New Roman" w:hAnsi="Times New Roman" w:cs="Times New Roman"/>
                <w:b/>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№14.  </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Тема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«Поём и играем »</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 овладению детьми умением двигаться бодрым, энергичным шагом, обращая внимание на динамические изменения и изменения в характере музыки в соответствии с игровыми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образами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певческих навыков</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ознакомлению детей с понятием длительности, с творчеством поэтессы И. Токмаковой и композитора Ю. Слонова.   </w:t>
            </w: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портреты поэтессы И. Токмаковой, </w:t>
            </w:r>
            <w:r>
              <w:rPr>
                <w:rFonts w:ascii="Times New Roman" w:hAnsi="Times New Roman" w:cs="Times New Roman"/>
                <w:sz w:val="28"/>
                <w:szCs w:val="28"/>
              </w:rPr>
              <w:lastRenderedPageBreak/>
              <w:t xml:space="preserve">композитора Ю. Слонова, шапочка или маска волка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Ю. Чичков «Физкульт-ура!», «Петушок» М.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Матвеевой, «Осенние листья» Ю. Слонов</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rPr>
                <w:rFonts w:ascii="Times New Roman" w:hAnsi="Times New Roman" w:cs="Times New Roman"/>
                <w:sz w:val="28"/>
                <w:szCs w:val="28"/>
              </w:rPr>
            </w:pPr>
          </w:p>
        </w:tc>
      </w:tr>
      <w:tr w:rsidR="001E3241" w:rsidTr="001E3241">
        <w:tc>
          <w:tcPr>
            <w:tcW w:w="2978" w:type="dxa"/>
            <w:vMerge/>
            <w:shd w:val="clear" w:color="auto" w:fill="auto"/>
          </w:tcPr>
          <w:p w:rsidR="001E3241" w:rsidRDefault="001E3241">
            <w:pPr>
              <w:jc w:val="center"/>
              <w:rPr>
                <w:rFonts w:ascii="Times New Roman" w:hAnsi="Times New Roman" w:cs="Times New Roman"/>
                <w:b/>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№15.</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Тема. «Покажи о чём поём »</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певческих умений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умения выкладывать ритмический рисунок, петь песню без музыкального сопровождения</w:t>
            </w:r>
          </w:p>
          <w:p w:rsidR="001E3241" w:rsidRDefault="001E3241">
            <w:pPr>
              <w:rPr>
                <w:rFonts w:ascii="Times New Roman" w:hAnsi="Times New Roman" w:cs="Times New Roman"/>
                <w:sz w:val="28"/>
                <w:szCs w:val="28"/>
              </w:rPr>
            </w:pP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фланелеграф, тонкий шнур, кружки из цветного картона (красного и синего цветов) портреты композиторов</w:t>
            </w:r>
          </w:p>
          <w:p w:rsidR="001E3241" w:rsidRDefault="001E3241">
            <w:pPr>
              <w:pStyle w:val="18"/>
            </w:pPr>
            <w:r>
              <w:rPr>
                <w:rFonts w:ascii="Times New Roman" w:hAnsi="Times New Roman" w:cs="Times New Roman"/>
                <w:sz w:val="28"/>
                <w:szCs w:val="28"/>
              </w:rPr>
              <w:t>Ю. Чичков «Физкульт-ура!», «Осенние листья» Ю. Слонов, («Огородная-хороводная» Б. Можжевелов, Е. Тиличеева «Лесенка», «Качели», «Вальс петушков» И. Стрибогг</w:t>
            </w:r>
          </w:p>
        </w:tc>
      </w:tr>
      <w:tr w:rsidR="001E3241" w:rsidTr="001E3241">
        <w:tc>
          <w:tcPr>
            <w:tcW w:w="2978" w:type="dxa"/>
            <w:vMerge/>
            <w:shd w:val="clear" w:color="auto" w:fill="auto"/>
          </w:tcPr>
          <w:p w:rsidR="001E3241" w:rsidRDefault="001E3241">
            <w:pPr>
              <w:jc w:val="center"/>
              <w:rPr>
                <w:rFonts w:ascii="Times New Roman" w:hAnsi="Times New Roman" w:cs="Times New Roman"/>
                <w:b/>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№16.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Тема «Бубенчики звенят » </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детьми умением ориентироваться в динамических оттенках мелодии, петь естественно, выразительно, напевно, вырабатывая правильное дыхание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ознакомлению детей с новой песенкой-попевеой</w:t>
            </w: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фланелеграф, вырезанные из цветного картона (красного, жёлтого и зелёного) бубенчики</w:t>
            </w:r>
          </w:p>
          <w:p w:rsidR="001E3241" w:rsidRDefault="001E3241">
            <w:pPr>
              <w:pStyle w:val="18"/>
            </w:pPr>
            <w:r>
              <w:rPr>
                <w:rFonts w:ascii="Times New Roman" w:hAnsi="Times New Roman" w:cs="Times New Roman"/>
                <w:sz w:val="28"/>
                <w:szCs w:val="28"/>
              </w:rPr>
              <w:t>Ю. Чичков «Физкульт-ура!», Е. Тиличеева «Бубенчики», «Осень» Ю Чичков, «Огородная-хороводная» Б. Можжевелов, «Осенние листья» Ю. Слонов</w:t>
            </w:r>
          </w:p>
        </w:tc>
      </w:tr>
      <w:tr w:rsidR="001E3241" w:rsidTr="001E3241">
        <w:tc>
          <w:tcPr>
            <w:tcW w:w="2978" w:type="dxa"/>
            <w:vMerge/>
            <w:shd w:val="clear" w:color="auto" w:fill="auto"/>
          </w:tcPr>
          <w:p w:rsidR="001E3241" w:rsidRDefault="001E3241">
            <w:pPr>
              <w:jc w:val="center"/>
              <w:rPr>
                <w:rFonts w:ascii="Times New Roman" w:hAnsi="Times New Roman" w:cs="Times New Roman"/>
                <w:b/>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№17.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Тема. «На скакалке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прыг да скок»</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различать музыку маршевого и подвижного характера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ладотонального слуха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чистоты интонирования</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ознакомлению детей с пьесой А. Хачатуряна «Скакалка»</w:t>
            </w: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Портрет композитора А. Хачатуряна, фланелеграф, картонные колокольчики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«Марш» М. Красева, «Экосез» И. Гуммеля, Е. Тиличеева «Бубенчики», «Барабан» Е. Тиличеева, А. Хачатурян «Скакалка»</w:t>
            </w:r>
          </w:p>
          <w:p w:rsidR="001E3241" w:rsidRDefault="001E3241">
            <w:pPr>
              <w:pStyle w:val="18"/>
              <w:rPr>
                <w:rFonts w:ascii="Times New Roman" w:hAnsi="Times New Roman" w:cs="Times New Roman"/>
                <w:sz w:val="28"/>
                <w:szCs w:val="28"/>
              </w:rPr>
            </w:pPr>
          </w:p>
          <w:p w:rsidR="001E3241" w:rsidRDefault="001E3241">
            <w:pPr>
              <w:rPr>
                <w:rFonts w:ascii="Times New Roman" w:hAnsi="Times New Roman" w:cs="Times New Roman"/>
                <w:sz w:val="28"/>
                <w:szCs w:val="28"/>
              </w:rPr>
            </w:pPr>
          </w:p>
        </w:tc>
      </w:tr>
      <w:tr w:rsidR="001E3241" w:rsidTr="001E3241">
        <w:tc>
          <w:tcPr>
            <w:tcW w:w="2978"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Ноябрь. </w:t>
            </w:r>
          </w:p>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№18.  </w:t>
            </w:r>
          </w:p>
          <w:p w:rsidR="001E3241" w:rsidRDefault="001E3241">
            <w:pPr>
              <w:rPr>
                <w:rFonts w:ascii="Times New Roman" w:hAnsi="Times New Roman" w:cs="Times New Roman"/>
                <w:sz w:val="28"/>
                <w:szCs w:val="28"/>
              </w:rPr>
            </w:pPr>
            <w:r>
              <w:rPr>
                <w:rFonts w:ascii="Times New Roman" w:hAnsi="Times New Roman" w:cs="Times New Roman"/>
                <w:sz w:val="28"/>
                <w:szCs w:val="28"/>
              </w:rPr>
              <w:t>Тема «Барабанит барабан »</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выполнять движения, соответствующие характеру данной музыки, узнавать мелодии знакомых песен по их ритмическому рисунку и исполнять самостоятельно без музыкального сопровождения, различать весёлый, игровой характер пьесы</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навыка инсценирования песни </w:t>
            </w:r>
          </w:p>
        </w:tc>
        <w:tc>
          <w:tcPr>
            <w:tcW w:w="510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Портрет композитора А. Хачатуряна, фланелеграф, короткие и длинные картонные полоски</w:t>
            </w:r>
          </w:p>
          <w:p w:rsidR="001E3241" w:rsidRDefault="001E3241">
            <w:pPr>
              <w:pStyle w:val="18"/>
            </w:pPr>
            <w:r>
              <w:rPr>
                <w:rFonts w:ascii="Times New Roman" w:hAnsi="Times New Roman" w:cs="Times New Roman"/>
                <w:sz w:val="28"/>
                <w:szCs w:val="28"/>
              </w:rPr>
              <w:t>«Марш» М. Красева, «Экосез» И. Гуммеля, Е. Тиличеева «Бубенчики»,  «Курочка да кошка», «Барабан» Е. Тиличеева, А. Хачатурян «Скакалка»,  Е. Левкодимова «Скакалочка»</w:t>
            </w: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№19.</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Тема. «Ритм повторяем, весело играем »    </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сравнивать и различать песни разного характера и жанра, выполнять движения, отвечающие характеру музыки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правильно восстанавливать дыхание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самоконтроля, умения точно передавать голосом долгие и </w:t>
            </w:r>
            <w:r>
              <w:rPr>
                <w:rFonts w:ascii="Times New Roman" w:hAnsi="Times New Roman" w:cs="Times New Roman"/>
                <w:sz w:val="28"/>
                <w:szCs w:val="28"/>
              </w:rPr>
              <w:lastRenderedPageBreak/>
              <w:t>короткие звуки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ознакомлению детей с новыми музыкальными инструментами, приёмами звукоизвлечения</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Методы и приёмы. </w:t>
            </w:r>
          </w:p>
        </w:tc>
        <w:tc>
          <w:tcPr>
            <w:tcW w:w="510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 столик, детские музыкальные инструменты – барабан, металлофон, дудочка, треугольник, маракас</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«Марш» М. Красева, «Экосез» И. Гуммеля, Р. Паульс «Пасмурно», «Барабан» Е. Тиличеева, Е. Левкодимова «Скакалочка»</w:t>
            </w:r>
          </w:p>
          <w:p w:rsidR="001E3241" w:rsidRDefault="001E3241">
            <w:pPr>
              <w:pStyle w:val="18"/>
              <w:rPr>
                <w:rFonts w:ascii="Times New Roman" w:hAnsi="Times New Roman" w:cs="Times New Roman"/>
                <w:sz w:val="28"/>
                <w:szCs w:val="28"/>
              </w:rPr>
            </w:pPr>
          </w:p>
          <w:p w:rsidR="001E3241" w:rsidRDefault="001E3241">
            <w:pPr>
              <w:rPr>
                <w:rFonts w:ascii="Times New Roman" w:hAnsi="Times New Roman" w:cs="Times New Roman"/>
                <w:sz w:val="28"/>
                <w:szCs w:val="28"/>
              </w:rPr>
            </w:pP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№20. </w:t>
            </w:r>
          </w:p>
          <w:p w:rsidR="001E3241" w:rsidRDefault="001E3241">
            <w:pPr>
              <w:rPr>
                <w:rFonts w:ascii="Times New Roman" w:hAnsi="Times New Roman" w:cs="Times New Roman"/>
                <w:sz w:val="28"/>
                <w:szCs w:val="28"/>
              </w:rPr>
            </w:pPr>
            <w:r>
              <w:rPr>
                <w:rFonts w:ascii="Times New Roman" w:hAnsi="Times New Roman" w:cs="Times New Roman"/>
                <w:sz w:val="28"/>
                <w:szCs w:val="28"/>
              </w:rPr>
              <w:t>Тема. «Весело-грустно »</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импровизировать – сочинять мелодию на заданный текст, высказываться о характере мелодии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чистоты интонирования, передавая маршевый характер песни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узнавать знакомые произведения, называть авторов</w:t>
            </w: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Портреты композиторов А. Хачатуряна, С. Майкопара, фланелеграф, две картинки с изображением девочки, прыгающей через скакалку и леса в осеннем убранстве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Ю. Соснин «Побегаем-попрыгаем», «Барабан» Е. Тиличеева, А. Хачатурян «Скакалка», С. Майкапар «Осенью»</w:t>
            </w:r>
          </w:p>
          <w:p w:rsidR="001E3241" w:rsidRDefault="001E3241">
            <w:pPr>
              <w:rPr>
                <w:rFonts w:ascii="Times New Roman" w:hAnsi="Times New Roman" w:cs="Times New Roman"/>
                <w:sz w:val="28"/>
                <w:szCs w:val="28"/>
              </w:rPr>
            </w:pP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№21.  </w:t>
            </w:r>
          </w:p>
          <w:p w:rsidR="001E3241" w:rsidRDefault="001E3241">
            <w:pPr>
              <w:rPr>
                <w:rFonts w:ascii="Times New Roman" w:hAnsi="Times New Roman" w:cs="Times New Roman"/>
                <w:sz w:val="28"/>
                <w:szCs w:val="28"/>
              </w:rPr>
            </w:pPr>
            <w:r>
              <w:rPr>
                <w:rFonts w:ascii="Times New Roman" w:hAnsi="Times New Roman" w:cs="Times New Roman"/>
                <w:sz w:val="28"/>
                <w:szCs w:val="28"/>
              </w:rPr>
              <w:t>Тема «Петушок да курочка »</w:t>
            </w:r>
          </w:p>
        </w:tc>
        <w:tc>
          <w:tcPr>
            <w:tcW w:w="4962"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ознакомлению детей с новой песней</w:t>
            </w: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умением сохранять интонацию на одном звуке, чётко пропевать слова песни, соотносить движения</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воображения, умения различать изменения динамических оттенков в музыкальном произведении </w:t>
            </w:r>
          </w:p>
        </w:tc>
        <w:tc>
          <w:tcPr>
            <w:tcW w:w="5103" w:type="dxa"/>
            <w:shd w:val="clear" w:color="auto" w:fill="auto"/>
          </w:tcPr>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«волшебная палочка», мяч, игрушка петушок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Ю. Соснин «Побегаем-попрыгаем», А. Филиппенко «Вышла курочка гулять», Е. Тиличеева  «Курица», «Дождик», «Жук», Т. Попатенко  «Будет горка во дворе»</w:t>
            </w:r>
          </w:p>
          <w:p w:rsidR="001E3241" w:rsidRDefault="001E3241">
            <w:pPr>
              <w:pStyle w:val="18"/>
              <w:rPr>
                <w:rFonts w:ascii="Times New Roman" w:hAnsi="Times New Roman" w:cs="Times New Roman"/>
                <w:sz w:val="28"/>
                <w:szCs w:val="28"/>
              </w:rPr>
            </w:pPr>
          </w:p>
          <w:p w:rsidR="001E3241" w:rsidRDefault="001E3241">
            <w:pPr>
              <w:rPr>
                <w:rFonts w:ascii="Times New Roman" w:hAnsi="Times New Roman" w:cs="Times New Roman"/>
                <w:sz w:val="28"/>
                <w:szCs w:val="28"/>
              </w:rPr>
            </w:pP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№22.  </w:t>
            </w:r>
          </w:p>
          <w:p w:rsidR="001E3241" w:rsidRDefault="001E3241">
            <w:pPr>
              <w:rPr>
                <w:rFonts w:ascii="Times New Roman" w:hAnsi="Times New Roman" w:cs="Times New Roman"/>
                <w:sz w:val="28"/>
                <w:szCs w:val="28"/>
              </w:rPr>
            </w:pPr>
            <w:r>
              <w:rPr>
                <w:rFonts w:ascii="Times New Roman" w:hAnsi="Times New Roman" w:cs="Times New Roman"/>
                <w:sz w:val="28"/>
                <w:szCs w:val="28"/>
              </w:rPr>
              <w:t>Тема « Скоро зима к нам придёт »</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умения петь квинту вверх и вниз</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называть песни знакомых авторов, отмечать метроритмическую пульсацию мелодии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чувства ритма и координации движений, танцевально-импровизированных навыков.</w:t>
            </w: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карточки с ритмическим рисунком попевок «Лесенка», «Качели», стихотворение «Во дворе зимой бело» </w:t>
            </w:r>
          </w:p>
          <w:p w:rsidR="001E3241" w:rsidRDefault="001E3241">
            <w:pPr>
              <w:pStyle w:val="18"/>
            </w:pPr>
            <w:r>
              <w:rPr>
                <w:rFonts w:ascii="Times New Roman" w:hAnsi="Times New Roman" w:cs="Times New Roman"/>
                <w:sz w:val="28"/>
                <w:szCs w:val="28"/>
              </w:rPr>
              <w:t>Ю. Соснин «Побегаем-попрыгаем», Е. Тиличеева  «Лесенка», «Качели», «Курица», Т. Попатенко «Будет горка во дворе», Э.Вальдтейфеля «Конькобежцы»</w:t>
            </w:r>
          </w:p>
        </w:tc>
      </w:tr>
      <w:tr w:rsidR="001E3241" w:rsidTr="001E3241">
        <w:trPr>
          <w:trHeight w:val="3742"/>
        </w:trPr>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№23.   </w:t>
            </w:r>
          </w:p>
          <w:p w:rsidR="001E3241" w:rsidRDefault="001E3241">
            <w:pPr>
              <w:rPr>
                <w:rFonts w:ascii="Times New Roman" w:hAnsi="Times New Roman" w:cs="Times New Roman"/>
                <w:sz w:val="28"/>
                <w:szCs w:val="28"/>
              </w:rPr>
            </w:pPr>
            <w:r>
              <w:rPr>
                <w:rFonts w:ascii="Times New Roman" w:hAnsi="Times New Roman" w:cs="Times New Roman"/>
                <w:sz w:val="28"/>
                <w:szCs w:val="28"/>
              </w:rPr>
              <w:t>«Вспоминаем, что мы знаем»</w:t>
            </w:r>
          </w:p>
        </w:tc>
        <w:tc>
          <w:tcPr>
            <w:tcW w:w="4962" w:type="dxa"/>
            <w:shd w:val="clear" w:color="auto" w:fill="auto"/>
          </w:tcPr>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называть музыкальное произведения, их авторов, выполнять упражнения под музыку, воспроизводить ритмический рисунок</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ознакомлению детей с творчеством русских поэтов С. Чёрного, Ф Шкулева, А. Пушкина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навыка выразительного исполнения песен</w:t>
            </w:r>
          </w:p>
          <w:p w:rsidR="001E3241" w:rsidRDefault="001E3241">
            <w:pPr>
              <w:rPr>
                <w:rFonts w:ascii="Times New Roman" w:hAnsi="Times New Roman" w:cs="Times New Roman"/>
                <w:sz w:val="28"/>
                <w:szCs w:val="28"/>
              </w:rPr>
            </w:pPr>
          </w:p>
        </w:tc>
        <w:tc>
          <w:tcPr>
            <w:tcW w:w="5103"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Металлофон, барабан, фланелеграф, длинные и короткие полосы из картона, цветные картинки с сюжетами знакомых песен и произведений, портреты композиторов: С. Майкопара, А. Хачатуряна, С. Слонова, Ю. Чичкова.</w:t>
            </w:r>
          </w:p>
          <w:p w:rsidR="001E3241" w:rsidRDefault="001E3241">
            <w:pPr>
              <w:pStyle w:val="18"/>
            </w:pPr>
            <w:r>
              <w:rPr>
                <w:rFonts w:ascii="Times New Roman" w:hAnsi="Times New Roman" w:cs="Times New Roman"/>
                <w:sz w:val="28"/>
                <w:szCs w:val="28"/>
              </w:rPr>
              <w:t xml:space="preserve">Ю. Соснин «Побегаем-попрыгаем», «Марш» М. Красева, «Экосез» И. Гуммеля, Т. Вилькорейской «Погремушки», Ю. Чичков «Физкульт-ура!», «Жук», «Лесенка», «Бубенчики», «Дождик», Осень» Ю Чичков, «Огородная-хороводная» Б. Можжевелов, «Осенние листья» Ю. Слонов, А. Хачатурян «Скакалка», С. Майкапар «Осенью», «Вальс петушков» </w:t>
            </w:r>
            <w:r>
              <w:rPr>
                <w:rFonts w:ascii="Times New Roman" w:hAnsi="Times New Roman" w:cs="Times New Roman"/>
                <w:sz w:val="28"/>
                <w:szCs w:val="28"/>
              </w:rPr>
              <w:lastRenderedPageBreak/>
              <w:t>И. Стрибогг</w:t>
            </w: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№24.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Тема. «Прощальный осенний букет»</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Комплексное.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детьми умением воспринимать образ осени в литературных, музыкальных и художественных произведениях, выражать свои впечатления и чувства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интереса к музыке и художественному коллективному творчеству</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расширению словарного запаса детей новыми словами: колорит, эскиз, пейзаж, композиция</w:t>
            </w:r>
          </w:p>
          <w:p w:rsidR="001E3241" w:rsidRDefault="001E3241">
            <w:pPr>
              <w:rPr>
                <w:rFonts w:ascii="Times New Roman" w:hAnsi="Times New Roman" w:cs="Times New Roman"/>
                <w:sz w:val="28"/>
                <w:szCs w:val="28"/>
              </w:rPr>
            </w:pPr>
          </w:p>
        </w:tc>
        <w:tc>
          <w:tcPr>
            <w:tcW w:w="510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запись музыки П. И. Чайковского, стол, на котором стоят две вазы, в одной – веточки с гроздьями рябин, рисунок вазы с рябиновым букетом (плоды не закрашены), ёмкость с водой, салфетки, несколько баночек с красной гуашью, засушенные листья клёна, берёзы, дуба и других деревьев, репродукция картины И. Грабаря «Рябинка», венки (либо бусы, браслеты, веточки рябины) по количеству детей-именинников, В. Степанова «В инее ложбина», В. Широкова «Рябиновая Русь», С.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pPr>
            <w:r>
              <w:rPr>
                <w:rFonts w:ascii="Times New Roman" w:hAnsi="Times New Roman" w:cs="Times New Roman"/>
                <w:sz w:val="28"/>
                <w:szCs w:val="28"/>
              </w:rPr>
              <w:t xml:space="preserve">Есенина «Отговорила роща золотая», М. Цветаевой «Красною кистью», А. К. Толстого «Осень». М. Пришвин «Золотые рощи», русская народная песня «Что стоишь, качаясь, тонкая </w:t>
            </w:r>
            <w:r>
              <w:rPr>
                <w:rFonts w:ascii="Times New Roman" w:hAnsi="Times New Roman" w:cs="Times New Roman"/>
                <w:sz w:val="28"/>
                <w:szCs w:val="28"/>
              </w:rPr>
              <w:lastRenderedPageBreak/>
              <w:t xml:space="preserve">рябина», П. И. Чайковский «Октябрь», Ц. Кюи «Осень», Т. Попатенко «Листопад» </w:t>
            </w:r>
          </w:p>
        </w:tc>
      </w:tr>
      <w:tr w:rsidR="001E3241" w:rsidTr="001E3241">
        <w:tc>
          <w:tcPr>
            <w:tcW w:w="2978"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Декабрь. </w:t>
            </w: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№25.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Тема. «Ходит песенка по кругу » </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пропевать гласные звуки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ознакомлению детей с новой песней</w:t>
            </w:r>
          </w:p>
          <w:p w:rsidR="001E3241" w:rsidRDefault="001E3241">
            <w:pPr>
              <w:rPr>
                <w:rFonts w:ascii="Times New Roman" w:hAnsi="Times New Roman" w:cs="Times New Roman"/>
                <w:sz w:val="28"/>
                <w:szCs w:val="28"/>
              </w:rPr>
            </w:pPr>
          </w:p>
        </w:tc>
        <w:tc>
          <w:tcPr>
            <w:tcW w:w="510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Поместить в м/у м/д игру «Три колокольчика» и колокольчики трёх размеров,  для организации игры и развития музыкального слуха и голоса.</w:t>
            </w:r>
          </w:p>
          <w:p w:rsidR="001E3241" w:rsidRDefault="001E3241">
            <w:pPr>
              <w:pStyle w:val="18"/>
            </w:pPr>
            <w:r>
              <w:rPr>
                <w:rFonts w:ascii="Times New Roman" w:hAnsi="Times New Roman" w:cs="Times New Roman"/>
                <w:sz w:val="28"/>
                <w:szCs w:val="28"/>
              </w:rPr>
              <w:t>Т. Ломовой « Марш и поскоки», В. Карасевой «Зима», «В лесу родилась ёлочка», Т. Попатенко «Будет горка во дворе»</w:t>
            </w: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№26.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Тема: «Бирюльки» </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детьми умением петь легко и свободно, без напряжения и скованности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умения пропевать на выдохе четыре звука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закреплению песенного репертуара</w:t>
            </w: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дидактическая игра «Вспомни песенку», портрет композитора С. Майкапара </w:t>
            </w:r>
          </w:p>
          <w:p w:rsidR="001E3241" w:rsidRDefault="001E3241">
            <w:pPr>
              <w:pStyle w:val="18"/>
            </w:pPr>
            <w:r>
              <w:rPr>
                <w:rFonts w:ascii="Times New Roman" w:hAnsi="Times New Roman" w:cs="Times New Roman"/>
                <w:sz w:val="28"/>
                <w:szCs w:val="28"/>
              </w:rPr>
              <w:t>Т. Ломовой « Марш и поскоки», В. Карасевой «Зима», Т. Попатенко «Будет горка во дворе», С. Майкапар «Сказочка», «Осенью»</w:t>
            </w: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№27.</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Тема: «Поэтесса и Художник» </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быстроты реакции на изменение характера музыки и умения передавать его в движении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и укреплению голоса посредством «звуковой зарядки»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слухового внимания и тембрового восприятия</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умения самостоятельно начинать пение после </w:t>
            </w:r>
            <w:r>
              <w:rPr>
                <w:rFonts w:ascii="Times New Roman" w:hAnsi="Times New Roman" w:cs="Times New Roman"/>
                <w:sz w:val="28"/>
                <w:szCs w:val="28"/>
              </w:rPr>
              <w:lastRenderedPageBreak/>
              <w:t>вступления</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ознакомлению детей с творчеством русских поэтов</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воспитанию интереса к музыке и творчеству</w:t>
            </w:r>
          </w:p>
          <w:p w:rsidR="001E3241" w:rsidRDefault="001E3241">
            <w:pPr>
              <w:rPr>
                <w:rFonts w:ascii="Times New Roman" w:hAnsi="Times New Roman" w:cs="Times New Roman"/>
                <w:sz w:val="28"/>
                <w:szCs w:val="28"/>
              </w:rPr>
            </w:pP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три колокольчика разного размера и звучания, небольшая ширма, столик, портреты композиторов, импровизированная выставка детских рисунков по музыке С. Майкапара «Сказочка», берет, шарф для роли художника, красочная иллюстрация к «Сказочке» С.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Майкапара </w:t>
            </w:r>
          </w:p>
          <w:p w:rsidR="001E3241" w:rsidRDefault="001E3241">
            <w:pPr>
              <w:pStyle w:val="18"/>
            </w:pPr>
            <w:r>
              <w:rPr>
                <w:rFonts w:ascii="Times New Roman" w:hAnsi="Times New Roman" w:cs="Times New Roman"/>
                <w:sz w:val="28"/>
                <w:szCs w:val="28"/>
              </w:rPr>
              <w:lastRenderedPageBreak/>
              <w:t>Т. Ломовой « Марш и поскоки», Е. Тиличеева «Бубенчики», В. Карасевой «Зима», Т. Попатенко «Будет горка во дворе», А. Хачатурян «Скакалка», С. Майкапар «Сказочка», «Осенью» стихотворение «Зимняя сказочка»</w:t>
            </w: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№28</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Тема: «Зима в музыке, в стихах и в живописи»  </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ознакомлению детей с творчеством известных композиторов, поэтов и художников</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умения чувствовать настроение музыкального, художественного и литературного  произведений и передавать его голосом и пластикой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расширению словарного запаса детей</w:t>
            </w:r>
          </w:p>
          <w:p w:rsidR="001E3241" w:rsidRDefault="001E3241">
            <w:pPr>
              <w:rPr>
                <w:rFonts w:ascii="Times New Roman" w:hAnsi="Times New Roman" w:cs="Times New Roman"/>
                <w:sz w:val="28"/>
                <w:szCs w:val="28"/>
              </w:rPr>
            </w:pP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запись музыки П. И. Чайковского «Январь» из цикла «Времена года», «Вальс снежных хлопьев» из балета «Щелкунчик», репродукция картины Н. Крымова «Зима», вырезанные из бумаги снежинки </w:t>
            </w:r>
          </w:p>
          <w:p w:rsidR="001E3241" w:rsidRDefault="001E3241">
            <w:pPr>
              <w:pStyle w:val="18"/>
            </w:pPr>
            <w:r>
              <w:rPr>
                <w:rFonts w:ascii="Times New Roman" w:hAnsi="Times New Roman" w:cs="Times New Roman"/>
                <w:sz w:val="28"/>
                <w:szCs w:val="28"/>
              </w:rPr>
              <w:t>стихи: Е. Трутневой «Первый снег», К. Бальмонт «Снежинка», Т. Попатенко «Будет горка во дворе», Г. Гладков «Новогодняя песенка», М. Крутицкий «Зима», П. И. Чайковский «Январь» из цикла «Времена года», «Вальс снежных хлопьев» из балета «Щелкунчик»</w:t>
            </w: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№29.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Тема: «Что за песенка звучит?»</w:t>
            </w:r>
          </w:p>
        </w:tc>
        <w:tc>
          <w:tcPr>
            <w:tcW w:w="496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детьми умением различать в музыке вступление, динамические оттенки, темп</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развитию умения сравнивать и различать песни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повествовательного и плясового характеров, жанровую основу песен</w:t>
            </w:r>
          </w:p>
          <w:p w:rsidR="001E3241" w:rsidRDefault="001E3241">
            <w:pPr>
              <w:rPr>
                <w:rFonts w:ascii="Times New Roman" w:hAnsi="Times New Roman" w:cs="Times New Roman"/>
                <w:sz w:val="28"/>
                <w:szCs w:val="28"/>
              </w:rPr>
            </w:pP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портреты композиторов А. Хачатуряна, Ю. Слонова, С. Макапара, иллюстрации к пьесам «Скакалка», «Осенью», «Сказочка», к песне «Осенние листья», С. Чёрный «Зима»</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М. Старокадомкий «Лыжники», Т. Попатенко «Будет горка во дворе», Е. Тиличеева «Что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r>
              <w:rPr>
                <w:rFonts w:ascii="Times New Roman" w:hAnsi="Times New Roman" w:cs="Times New Roman"/>
                <w:sz w:val="28"/>
                <w:szCs w:val="28"/>
              </w:rPr>
              <w:t>нам нравится зимой», С. Макапар «Осенью», «Сказочка»</w:t>
            </w: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№30.  </w:t>
            </w:r>
          </w:p>
          <w:p w:rsidR="001E3241" w:rsidRDefault="001E3241">
            <w:pPr>
              <w:rPr>
                <w:rFonts w:ascii="Times New Roman" w:hAnsi="Times New Roman" w:cs="Times New Roman"/>
                <w:sz w:val="28"/>
                <w:szCs w:val="28"/>
              </w:rPr>
            </w:pPr>
            <w:r>
              <w:rPr>
                <w:rFonts w:ascii="Times New Roman" w:hAnsi="Times New Roman" w:cs="Times New Roman"/>
                <w:sz w:val="28"/>
                <w:szCs w:val="28"/>
              </w:rPr>
              <w:t>Тема: «Ты за мною повтори»</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умения узнавать и самостоятельно исполнять знакомые песни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слухового внимания в ритмической игре</w:t>
            </w:r>
          </w:p>
        </w:tc>
        <w:tc>
          <w:tcPr>
            <w:tcW w:w="510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деревянные ложки</w:t>
            </w:r>
          </w:p>
          <w:p w:rsidR="001E3241" w:rsidRDefault="001E3241">
            <w:pPr>
              <w:rPr>
                <w:rFonts w:ascii="Times New Roman" w:hAnsi="Times New Roman" w:cs="Times New Roman"/>
                <w:sz w:val="28"/>
                <w:szCs w:val="28"/>
              </w:rPr>
            </w:pPr>
            <w:r>
              <w:rPr>
                <w:rFonts w:ascii="Times New Roman" w:hAnsi="Times New Roman" w:cs="Times New Roman"/>
                <w:sz w:val="28"/>
                <w:szCs w:val="28"/>
              </w:rPr>
              <w:t>М. Старокадомкий «Лыжники», Е. Тиличеева «Что нам нравится зимой»</w:t>
            </w:r>
          </w:p>
          <w:p w:rsidR="001E3241" w:rsidRDefault="001E3241">
            <w:pPr>
              <w:pStyle w:val="18"/>
              <w:rPr>
                <w:rFonts w:ascii="Times New Roman" w:hAnsi="Times New Roman" w:cs="Times New Roman"/>
                <w:sz w:val="28"/>
                <w:szCs w:val="28"/>
              </w:rPr>
            </w:pP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№31.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Тема: «Прогулка в зимний лес»   </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чисто и ритически верно петь, играть на ложках различные ритмы</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менять движения в соответствии с музыкальными фразами, входить в игровой образ </w:t>
            </w: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деревянные ложки, маска кошки</w:t>
            </w:r>
          </w:p>
          <w:p w:rsidR="001E3241" w:rsidRDefault="001E3241">
            <w:r>
              <w:rPr>
                <w:rFonts w:ascii="Times New Roman" w:hAnsi="Times New Roman" w:cs="Times New Roman"/>
                <w:sz w:val="28"/>
                <w:szCs w:val="28"/>
              </w:rPr>
              <w:t xml:space="preserve"> М. Старокадомкий «Лыжники», В. Золотарёв «Вальс кошки», М. Красев «Воробушки», Е. Тиличеева «Что нам нравится зимой», </w:t>
            </w: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№32.</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Тема: «Игротека»  </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определять смену характера, темпа, динамики музыки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умения воспроизводить услышанные звуки, длительно пропевать гласный звук, распределять дыхание между фразами, сопровождать пение игрой на бубне, ложках</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формированию понятия высокого и низкого звука</w:t>
            </w: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бубен, деревянные ложки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В. Косенко «Энергичный и лёгкий поскок», Е. Тиличеева «Что нам нравится зимой», Т. Попатенко «Будет горка во дворе», В. Карасевой «Зима», </w:t>
            </w:r>
          </w:p>
          <w:p w:rsidR="001E3241" w:rsidRDefault="001E3241">
            <w:pPr>
              <w:pStyle w:val="18"/>
              <w:rPr>
                <w:rFonts w:ascii="Times New Roman" w:hAnsi="Times New Roman" w:cs="Times New Roman"/>
                <w:sz w:val="28"/>
                <w:szCs w:val="28"/>
              </w:rPr>
            </w:pP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№33.</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Тема: «Кисонка-Мурысонька»    </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высказываться о характере музыки, выделять сильную долю, играть на металлофоне, барабане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ознакомлению детей с восходящим и нисходящим движением звука по ступеням лада в игровом упражнении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узнавать знакомые песни по фрагменту мелодии </w:t>
            </w: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деревянная лесенка с семью ступеньками, игрушки: петушок, кошка, металлофон, бубен, ложки</w:t>
            </w:r>
          </w:p>
          <w:p w:rsidR="001E3241" w:rsidRDefault="001E3241">
            <w:r>
              <w:rPr>
                <w:rFonts w:ascii="Times New Roman" w:hAnsi="Times New Roman" w:cs="Times New Roman"/>
                <w:sz w:val="28"/>
                <w:szCs w:val="28"/>
              </w:rPr>
              <w:t>Е. Марченко «Свободный шаг»,  В. Косенко «Энергичный и лёгкий поскок», В. Золотарёв «Вальс кошки», Е. Тиличеева «Что нам нравится зимой», Т. Попатенко «Будет горка во дворе», В. Карасевой «Зима»</w:t>
            </w:r>
          </w:p>
        </w:tc>
      </w:tr>
      <w:tr w:rsidR="001E3241" w:rsidTr="001E3241">
        <w:tc>
          <w:tcPr>
            <w:tcW w:w="2978"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1984"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№34.  Тема: «Петушок и кошечка»</w:t>
            </w:r>
          </w:p>
          <w:p w:rsidR="001E3241" w:rsidRDefault="001E3241">
            <w:pPr>
              <w:rPr>
                <w:rFonts w:ascii="Times New Roman" w:hAnsi="Times New Roman" w:cs="Times New Roman"/>
                <w:sz w:val="28"/>
                <w:szCs w:val="28"/>
              </w:rPr>
            </w:pP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узнавать и петь знакомую песню</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умения интонировать цепочку звуков в восходящем и нисходящем движении, играть на металлофоне, точно передавая ритмический рисунок, петь песню в мопровождениимузыкальных инструментов</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эмоциональной отзывчивости на песню радостного, ласкового характера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ознакомлению с движениями пляски </w:t>
            </w: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музыкальная лесенка, игрушки – кошка, петушок, металлофон, бубен, ложки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В. Косенко «Слушай музыку», Е. Тиличеевой «Лесенка», В. Витлин «Дед Мороз», А. Александров «В лесу родилась ёлочка», «Пляска с притопами» (украинская народная мелодия «Гопак» в обработке Н. Метлова)</w:t>
            </w:r>
          </w:p>
          <w:p w:rsidR="001E3241" w:rsidRDefault="001E3241">
            <w:pPr>
              <w:rPr>
                <w:rFonts w:ascii="Times New Roman" w:hAnsi="Times New Roman" w:cs="Times New Roman"/>
                <w:sz w:val="28"/>
                <w:szCs w:val="28"/>
              </w:rPr>
            </w:pP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№35. </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Тема. «Зима-проказница »</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овладению умением воспринимать противоречивый образ зимы, умению различать эмоциональное содержание, характер музыкальных произведений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ознакомлению детей с творчеством русского писателя К. Д. Ушинского и современного детского поэта В. Степанова</w:t>
            </w:r>
          </w:p>
          <w:p w:rsidR="001E3241" w:rsidRDefault="001E3241">
            <w:pPr>
              <w:rPr>
                <w:rFonts w:ascii="Times New Roman" w:hAnsi="Times New Roman" w:cs="Times New Roman"/>
                <w:sz w:val="28"/>
                <w:szCs w:val="28"/>
              </w:rPr>
            </w:pPr>
          </w:p>
        </w:tc>
        <w:tc>
          <w:tcPr>
            <w:tcW w:w="510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запись фрагмента оперы Н. А. Римского-Корсакова «Сказка о царе </w:t>
            </w:r>
            <w:r>
              <w:rPr>
                <w:rFonts w:ascii="Times New Roman" w:hAnsi="Times New Roman" w:cs="Times New Roman"/>
                <w:sz w:val="28"/>
                <w:szCs w:val="28"/>
              </w:rPr>
              <w:lastRenderedPageBreak/>
              <w:t>Салтане» - «Белка», маски, шапочки лесных зверей: медведя, зайцев, лисиц, бобра, кротов, ежа, белки, небольшая корзинка, пара рукавиц и валенок, бутафорский топор, рассказ К. Ушинского «Проказы старухи зимы»</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pPr>
            <w:r>
              <w:rPr>
                <w:rFonts w:ascii="Times New Roman" w:hAnsi="Times New Roman" w:cs="Times New Roman"/>
                <w:sz w:val="28"/>
                <w:szCs w:val="28"/>
              </w:rPr>
              <w:t>М. Карасев «Воробушки», Е. Тиличеева «Что нам нравится зимой», Т. Попатенко «Будет горка во дворе», Н. А. Римского-Корсакова «Сказка о царе Салтане» - «Белка», Д. Кабалевский</w:t>
            </w: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№36.</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Тема. «Звуки разные бывают»</w:t>
            </w:r>
          </w:p>
          <w:p w:rsidR="001E3241" w:rsidRDefault="001E3241">
            <w:pPr>
              <w:rPr>
                <w:rFonts w:ascii="Times New Roman" w:hAnsi="Times New Roman" w:cs="Times New Roman"/>
                <w:sz w:val="28"/>
                <w:szCs w:val="28"/>
              </w:rPr>
            </w:pPr>
          </w:p>
        </w:tc>
        <w:tc>
          <w:tcPr>
            <w:tcW w:w="4962" w:type="dxa"/>
            <w:shd w:val="clear" w:color="auto" w:fill="auto"/>
          </w:tcPr>
          <w:p w:rsidR="001E3241" w:rsidRDefault="001E3241">
            <w:pPr>
              <w:rPr>
                <w:rFonts w:ascii="Times New Roman" w:eastAsia="TimesNewRomanPSMT" w:hAnsi="Times New Roman" w:cs="Times New Roman"/>
                <w:sz w:val="28"/>
                <w:szCs w:val="28"/>
              </w:rPr>
            </w:pPr>
            <w:r>
              <w:rPr>
                <w:rFonts w:ascii="Times New Roman" w:eastAsia="TimesNewRomanPSMT" w:hAnsi="Times New Roman" w:cs="Times New Roman"/>
                <w:sz w:val="28"/>
                <w:szCs w:val="28"/>
              </w:rPr>
              <w:t>Задачи.</w:t>
            </w:r>
          </w:p>
          <w:p w:rsidR="001E3241" w:rsidRDefault="001E3241">
            <w:pPr>
              <w:rPr>
                <w:rFonts w:ascii="Times New Roman" w:eastAsia="TimesNewRomanPSMT" w:hAnsi="Times New Roman" w:cs="Times New Roman"/>
                <w:sz w:val="28"/>
                <w:szCs w:val="28"/>
              </w:rPr>
            </w:pPr>
            <w:r>
              <w:rPr>
                <w:rFonts w:ascii="Times New Roman" w:eastAsia="TimesNewRomanPSMT" w:hAnsi="Times New Roman" w:cs="Times New Roman"/>
                <w:sz w:val="28"/>
                <w:szCs w:val="28"/>
              </w:rPr>
              <w:t>Содействовать:</w:t>
            </w:r>
          </w:p>
          <w:p w:rsidR="001E3241" w:rsidRDefault="001E3241">
            <w:pPr>
              <w:rPr>
                <w:rFonts w:ascii="Times New Roman" w:eastAsia="TimesNewRomanPSMT" w:hAnsi="Times New Roman" w:cs="Times New Roman"/>
                <w:sz w:val="28"/>
                <w:szCs w:val="28"/>
              </w:rPr>
            </w:pPr>
            <w:r>
              <w:rPr>
                <w:rFonts w:ascii="Times New Roman" w:eastAsia="TimesNewRomanPSMT" w:hAnsi="Times New Roman" w:cs="Times New Roman"/>
                <w:sz w:val="28"/>
                <w:szCs w:val="28"/>
              </w:rPr>
              <w:t>- овладению умением двигаться поскоками в соответствии с динамическими оттенками</w:t>
            </w:r>
          </w:p>
          <w:p w:rsidR="001E3241" w:rsidRDefault="001E3241">
            <w:pPr>
              <w:rPr>
                <w:rFonts w:ascii="Times New Roman" w:eastAsia="TimesNewRomanPSMT" w:hAnsi="Times New Roman" w:cs="Times New Roman"/>
                <w:sz w:val="28"/>
                <w:szCs w:val="28"/>
              </w:rPr>
            </w:pPr>
            <w:r>
              <w:rPr>
                <w:rFonts w:ascii="Times New Roman" w:eastAsia="TimesNewRomanPSMT" w:hAnsi="Times New Roman" w:cs="Times New Roman"/>
                <w:sz w:val="28"/>
                <w:szCs w:val="28"/>
              </w:rPr>
              <w:t>- закреплению представления о низких и высоких звуках в пределах квинты</w:t>
            </w:r>
          </w:p>
          <w:p w:rsidR="001E3241" w:rsidRDefault="001E3241">
            <w:pPr>
              <w:rPr>
                <w:rFonts w:ascii="Times New Roman" w:hAnsi="Times New Roman" w:cs="Times New Roman"/>
                <w:sz w:val="28"/>
                <w:szCs w:val="28"/>
              </w:rPr>
            </w:pPr>
          </w:p>
        </w:tc>
        <w:tc>
          <w:tcPr>
            <w:tcW w:w="5103" w:type="dxa"/>
            <w:shd w:val="clear" w:color="auto" w:fill="auto"/>
          </w:tcPr>
          <w:p w:rsidR="001E3241" w:rsidRDefault="001E3241">
            <w:pPr>
              <w:rPr>
                <w:rFonts w:ascii="Times New Roman" w:eastAsia="TimesNewRomanPSMT" w:hAnsi="Times New Roman" w:cs="Times New Roman"/>
                <w:sz w:val="28"/>
                <w:szCs w:val="28"/>
              </w:rPr>
            </w:pPr>
            <w:r>
              <w:rPr>
                <w:rFonts w:ascii="Times New Roman" w:hAnsi="Times New Roman" w:cs="Times New Roman"/>
                <w:sz w:val="28"/>
                <w:szCs w:val="28"/>
              </w:rPr>
              <w:t xml:space="preserve">Музыкальная лесенка, игрушки: петушок, кошка </w:t>
            </w:r>
          </w:p>
          <w:p w:rsidR="001E3241" w:rsidRDefault="001E3241">
            <w:r>
              <w:rPr>
                <w:rFonts w:ascii="Times New Roman" w:eastAsia="TimesNewRomanPSMT" w:hAnsi="Times New Roman" w:cs="Times New Roman"/>
                <w:sz w:val="28"/>
                <w:szCs w:val="28"/>
              </w:rPr>
              <w:t>В. Косенко «Слушай музыку», Е. Тиличеева «Небо синее», «Лесенка», В. Витлин «Дед Мороз», «В лесу родилась ёлочка», «Пляска с притопами» украинская народная мелодия «Гопак» в обработке Н. Метлова</w:t>
            </w: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№37. </w:t>
            </w:r>
          </w:p>
          <w:p w:rsidR="001E3241" w:rsidRDefault="001E3241">
            <w:pPr>
              <w:rPr>
                <w:rFonts w:ascii="Times New Roman" w:hAnsi="Times New Roman" w:cs="Times New Roman"/>
                <w:sz w:val="28"/>
                <w:szCs w:val="28"/>
              </w:rPr>
            </w:pPr>
            <w:r>
              <w:rPr>
                <w:rFonts w:ascii="Times New Roman" w:hAnsi="Times New Roman" w:cs="Times New Roman"/>
                <w:sz w:val="28"/>
                <w:szCs w:val="28"/>
              </w:rPr>
              <w:t>Тема. «Эти песни мне знакомы »</w:t>
            </w:r>
          </w:p>
          <w:p w:rsidR="001E3241" w:rsidRDefault="001E3241">
            <w:pPr>
              <w:rPr>
                <w:rFonts w:ascii="Times New Roman" w:hAnsi="Times New Roman" w:cs="Times New Roman"/>
                <w:sz w:val="28"/>
                <w:szCs w:val="28"/>
              </w:rPr>
            </w:pP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передавать в движении простейший ритмический рисунок мелодии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ритмического слуха, умения различать звуки по высоте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отмечать </w:t>
            </w:r>
            <w:r>
              <w:rPr>
                <w:rFonts w:ascii="Times New Roman" w:hAnsi="Times New Roman" w:cs="Times New Roman"/>
                <w:sz w:val="28"/>
                <w:szCs w:val="28"/>
              </w:rPr>
              <w:lastRenderedPageBreak/>
              <w:t>хлопками ритмические особенности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совершенствованию плясовых движений</w:t>
            </w:r>
          </w:p>
        </w:tc>
        <w:tc>
          <w:tcPr>
            <w:tcW w:w="510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Лесенка, игрушки: петушок, кошка, шапочка петушка, длинные и короткие полосы из цветного картона, фланелеграф </w:t>
            </w:r>
          </w:p>
          <w:p w:rsidR="001E3241" w:rsidRDefault="001E3241">
            <w:pPr>
              <w:pStyle w:val="18"/>
            </w:pPr>
            <w:r>
              <w:rPr>
                <w:rFonts w:ascii="Times New Roman" w:hAnsi="Times New Roman" w:cs="Times New Roman"/>
                <w:sz w:val="28"/>
                <w:szCs w:val="28"/>
              </w:rPr>
              <w:t xml:space="preserve">«Петушок» русская народная песенка в обработке Т. Ломовой, Е. Тиличеева «Лесенка», «Небо синее», В. Витлин «Дед Мороз», карточки к дидактической </w:t>
            </w:r>
            <w:r>
              <w:rPr>
                <w:rFonts w:ascii="Times New Roman" w:hAnsi="Times New Roman" w:cs="Times New Roman"/>
                <w:sz w:val="28"/>
                <w:szCs w:val="28"/>
              </w:rPr>
              <w:lastRenderedPageBreak/>
              <w:t>игре «Эти песни мне знакомы»,</w:t>
            </w:r>
            <w:r>
              <w:rPr>
                <w:rFonts w:ascii="Times New Roman" w:eastAsia="TimesNewRomanPSMT" w:hAnsi="Times New Roman" w:cs="Times New Roman"/>
                <w:sz w:val="28"/>
                <w:szCs w:val="28"/>
              </w:rPr>
              <w:t xml:space="preserve"> «Пляска с притопами» украинская народная мелодия «Гопак»  </w:t>
            </w: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№38.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Тема.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«Мы поём и пляшем »  </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принимать игровой образ в игровом упражнении, чисто интонировать на одном звуке,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удерживать интонацию</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ознакомлению детей с новой песней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умения плясать в парах</w:t>
            </w:r>
          </w:p>
          <w:p w:rsidR="001E3241" w:rsidRDefault="001E3241">
            <w:pPr>
              <w:rPr>
                <w:rFonts w:ascii="Times New Roman" w:hAnsi="Times New Roman" w:cs="Times New Roman"/>
                <w:sz w:val="28"/>
                <w:szCs w:val="28"/>
              </w:rPr>
            </w:pPr>
          </w:p>
        </w:tc>
        <w:tc>
          <w:tcPr>
            <w:tcW w:w="510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фланелеграф, длинные и короткие полосы из цветного картона для обозначения ритма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«Петушок» русская народная песенка в обработке Т. Ломовой, карточки к</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pPr>
            <w:r>
              <w:rPr>
                <w:rFonts w:ascii="Times New Roman" w:hAnsi="Times New Roman" w:cs="Times New Roman"/>
                <w:sz w:val="28"/>
                <w:szCs w:val="28"/>
              </w:rPr>
              <w:t xml:space="preserve">дидактической игре «Вспомни песенку», русская народная песня «Прибаутка» в обработке В. Карасевой, </w:t>
            </w:r>
            <w:r>
              <w:rPr>
                <w:rFonts w:ascii="Times New Roman" w:eastAsia="TimesNewRomanPSMT" w:hAnsi="Times New Roman" w:cs="Times New Roman"/>
                <w:sz w:val="28"/>
                <w:szCs w:val="28"/>
              </w:rPr>
              <w:t>«Пляска с притопами» украинская народная мелодия «Гопак» в обработке Н. Метлова</w:t>
            </w: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№39.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Тема. «Прибаутка-песенка »   </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двигаться, не сбиваясь, в ритме музыки, попеременно начиная движение то с правой, то с левой ноги, петь выразительно, с движениями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ритмического слуха, внимания, чувства ритма</w:t>
            </w: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игрушка музыкальный молоточек, фланелеграф, длинные и короткие картонные полоски для графического обозначения ритма</w:t>
            </w:r>
          </w:p>
          <w:p w:rsidR="001E3241" w:rsidRDefault="001E3241">
            <w:pPr>
              <w:pStyle w:val="18"/>
            </w:pPr>
            <w:r>
              <w:rPr>
                <w:rFonts w:ascii="Times New Roman" w:hAnsi="Times New Roman" w:cs="Times New Roman"/>
                <w:sz w:val="28"/>
                <w:szCs w:val="28"/>
              </w:rPr>
              <w:t xml:space="preserve"> «Петушок» русская народная песенка в обработке Т. Ломовой, русская народная песня «Прибаутка» в обработке В. Карасевой</w:t>
            </w:r>
          </w:p>
        </w:tc>
      </w:tr>
      <w:tr w:rsidR="001E3241" w:rsidTr="001E3241">
        <w:tc>
          <w:tcPr>
            <w:tcW w:w="2978"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№40.   </w:t>
            </w:r>
          </w:p>
          <w:p w:rsidR="001E3241" w:rsidRDefault="001E3241">
            <w:pPr>
              <w:rPr>
                <w:rFonts w:ascii="Times New Roman" w:hAnsi="Times New Roman" w:cs="Times New Roman"/>
                <w:sz w:val="28"/>
                <w:szCs w:val="28"/>
              </w:rPr>
            </w:pPr>
            <w:r>
              <w:rPr>
                <w:rFonts w:ascii="Times New Roman" w:hAnsi="Times New Roman" w:cs="Times New Roman"/>
                <w:sz w:val="28"/>
                <w:szCs w:val="28"/>
              </w:rPr>
              <w:t>«Молоточек мы  возьмём, ритм стучать начнём »</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узнавать знакомую попевку по графическому обозначению ритма, удерживать в ней на повторяющемся звуке интонацию</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умения воспринимать песню весёлого, плясового характера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развитию интереса к творчеству</w:t>
            </w: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металлофон, длинные и короткие картонные полоски для графического обозначения ритма, музыкальные молоточки или палочки (по 2) по количеству детей</w:t>
            </w:r>
          </w:p>
          <w:p w:rsidR="001E3241" w:rsidRDefault="001E3241">
            <w:pPr>
              <w:pStyle w:val="18"/>
            </w:pPr>
            <w:r>
              <w:rPr>
                <w:rFonts w:ascii="Times New Roman" w:hAnsi="Times New Roman" w:cs="Times New Roman"/>
                <w:sz w:val="28"/>
                <w:szCs w:val="28"/>
              </w:rPr>
              <w:t xml:space="preserve">М. Роббер «Ходьба различного характера», Е. Тиличеева «Небо синее», </w:t>
            </w:r>
            <w:r>
              <w:rPr>
                <w:rFonts w:ascii="Times New Roman" w:hAnsi="Times New Roman" w:cs="Times New Roman"/>
                <w:sz w:val="28"/>
                <w:szCs w:val="28"/>
              </w:rPr>
              <w:lastRenderedPageBreak/>
              <w:t>Т. Ломовая «Играй сверчок», русская народная песня «Прибаутка» в обработке В. Карасевой</w:t>
            </w: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№41.  </w:t>
            </w:r>
          </w:p>
          <w:p w:rsidR="001E3241" w:rsidRDefault="001E3241">
            <w:pPr>
              <w:rPr>
                <w:rFonts w:ascii="Times New Roman" w:hAnsi="Times New Roman" w:cs="Times New Roman"/>
                <w:sz w:val="28"/>
                <w:szCs w:val="28"/>
              </w:rPr>
            </w:pPr>
            <w:r>
              <w:rPr>
                <w:rFonts w:ascii="Times New Roman" w:hAnsi="Times New Roman" w:cs="Times New Roman"/>
                <w:sz w:val="28"/>
                <w:szCs w:val="28"/>
              </w:rPr>
              <w:t>Тема. «Играй сверчок на</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скрипочке»</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детьми умения обращать внимание на смену динамических оттенков, двигаться в соответствии с музыкой, импровизировать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совершенствованию голоса и слуха, через упражнения на развитие голоса, ритмики</w:t>
            </w:r>
          </w:p>
          <w:p w:rsidR="001E3241" w:rsidRDefault="001E3241">
            <w:pPr>
              <w:rPr>
                <w:rFonts w:ascii="Times New Roman" w:hAnsi="Times New Roman" w:cs="Times New Roman"/>
                <w:sz w:val="28"/>
                <w:szCs w:val="28"/>
              </w:rPr>
            </w:pPr>
          </w:p>
        </w:tc>
        <w:tc>
          <w:tcPr>
            <w:tcW w:w="510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флажки,  по количеству детей, столик, игрушки – петушок, кошка, колокольчик, музыкальная лесенка, клубок шерстяных ниток, музыкальный молоточек, дудочка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М. Роббер «Ходьба различного характера» (с флажками), Е. Тиличеева «Бубенчики», «Лесенка», «Курочка да кошечка»,   Т.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pPr>
            <w:r>
              <w:rPr>
                <w:rFonts w:ascii="Times New Roman" w:hAnsi="Times New Roman" w:cs="Times New Roman"/>
                <w:sz w:val="28"/>
                <w:szCs w:val="28"/>
              </w:rPr>
              <w:t>Ломовая «Играй сверчок»</w:t>
            </w: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№42.</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Тема «Поплаваем»  </w:t>
            </w:r>
          </w:p>
        </w:tc>
        <w:tc>
          <w:tcPr>
            <w:tcW w:w="4962" w:type="dxa"/>
            <w:shd w:val="clear" w:color="auto" w:fill="auto"/>
          </w:tcPr>
          <w:p w:rsidR="001E3241" w:rsidRDefault="001E3241">
            <w:pPr>
              <w:rPr>
                <w:rFonts w:ascii="Times New Roman" w:eastAsia="TimesNewRomanPSMT" w:hAnsi="Times New Roman" w:cs="Times New Roman"/>
                <w:sz w:val="28"/>
                <w:szCs w:val="28"/>
              </w:rPr>
            </w:pPr>
            <w:r>
              <w:rPr>
                <w:rFonts w:ascii="Times New Roman" w:eastAsia="TimesNewRomanPSMT" w:hAnsi="Times New Roman" w:cs="Times New Roman"/>
                <w:sz w:val="28"/>
                <w:szCs w:val="28"/>
              </w:rPr>
              <w:t>Задачи.</w:t>
            </w:r>
          </w:p>
          <w:p w:rsidR="001E3241" w:rsidRDefault="001E3241">
            <w:pPr>
              <w:rPr>
                <w:rFonts w:ascii="Times New Roman" w:eastAsia="TimesNewRomanPSMT" w:hAnsi="Times New Roman" w:cs="Times New Roman"/>
                <w:sz w:val="28"/>
                <w:szCs w:val="28"/>
              </w:rPr>
            </w:pPr>
            <w:r>
              <w:rPr>
                <w:rFonts w:ascii="Times New Roman" w:eastAsia="TimesNewRomanPSMT" w:hAnsi="Times New Roman" w:cs="Times New Roman"/>
                <w:sz w:val="28"/>
                <w:szCs w:val="28"/>
              </w:rPr>
              <w:t>Содействовать:</w:t>
            </w:r>
          </w:p>
          <w:p w:rsidR="001E3241" w:rsidRDefault="001E3241">
            <w:pPr>
              <w:rPr>
                <w:rFonts w:ascii="Times New Roman" w:eastAsia="TimesNewRomanPSMT" w:hAnsi="Times New Roman" w:cs="Times New Roman"/>
                <w:sz w:val="28"/>
                <w:szCs w:val="28"/>
              </w:rPr>
            </w:pPr>
            <w:r>
              <w:rPr>
                <w:rFonts w:ascii="Times New Roman" w:eastAsia="TimesNewRomanPSMT" w:hAnsi="Times New Roman" w:cs="Times New Roman"/>
                <w:sz w:val="28"/>
                <w:szCs w:val="28"/>
              </w:rPr>
              <w:t>- ознакомлению детей с новым упражнением</w:t>
            </w:r>
          </w:p>
          <w:p w:rsidR="001E3241" w:rsidRDefault="001E3241">
            <w:pPr>
              <w:rPr>
                <w:rFonts w:ascii="Times New Roman" w:eastAsia="TimesNewRomanPSMT" w:hAnsi="Times New Roman" w:cs="Times New Roman"/>
                <w:sz w:val="28"/>
                <w:szCs w:val="28"/>
              </w:rPr>
            </w:pPr>
            <w:r>
              <w:rPr>
                <w:rFonts w:ascii="Times New Roman" w:eastAsia="TimesNewRomanPSMT" w:hAnsi="Times New Roman" w:cs="Times New Roman"/>
                <w:sz w:val="28"/>
                <w:szCs w:val="28"/>
              </w:rPr>
              <w:t>- овладению детьми умением петь знакомую песню, чисто интонируя в основной тональности, от разных звуков, придумывать свою мелодию</w:t>
            </w:r>
          </w:p>
          <w:p w:rsidR="001E3241" w:rsidRDefault="001E3241">
            <w:pPr>
              <w:rPr>
                <w:rFonts w:ascii="Times New Roman" w:hAnsi="Times New Roman" w:cs="Times New Roman"/>
                <w:sz w:val="28"/>
                <w:szCs w:val="28"/>
              </w:rPr>
            </w:pPr>
            <w:r>
              <w:rPr>
                <w:rFonts w:ascii="Times New Roman" w:eastAsia="TimesNewRomanPSMT" w:hAnsi="Times New Roman" w:cs="Times New Roman"/>
                <w:sz w:val="28"/>
                <w:szCs w:val="28"/>
              </w:rPr>
              <w:t>- развитию внимания и смекалки</w:t>
            </w:r>
          </w:p>
        </w:tc>
        <w:tc>
          <w:tcPr>
            <w:tcW w:w="5103" w:type="dxa"/>
            <w:shd w:val="clear" w:color="auto" w:fill="auto"/>
          </w:tcPr>
          <w:p w:rsidR="001E3241" w:rsidRDefault="001E3241">
            <w:pPr>
              <w:rPr>
                <w:rFonts w:ascii="Times New Roman" w:eastAsia="TimesNewRomanPSMT" w:hAnsi="Times New Roman" w:cs="Times New Roman"/>
                <w:sz w:val="28"/>
                <w:szCs w:val="28"/>
              </w:rPr>
            </w:pPr>
            <w:r>
              <w:rPr>
                <w:rFonts w:ascii="Times New Roman" w:hAnsi="Times New Roman" w:cs="Times New Roman"/>
                <w:sz w:val="28"/>
                <w:szCs w:val="28"/>
              </w:rPr>
              <w:t xml:space="preserve"> металлофон, деревянные ложки</w:t>
            </w:r>
          </w:p>
          <w:p w:rsidR="001E3241" w:rsidRDefault="001E3241">
            <w:pPr>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Е. Тиличеева  «Маршируем дружно», В. Золотарёв «Пловцы», Е. Тиличеева «Небо синее», латышская народная песня «Зима»,  </w:t>
            </w:r>
            <w:r>
              <w:rPr>
                <w:rFonts w:ascii="Times New Roman" w:hAnsi="Times New Roman" w:cs="Times New Roman"/>
                <w:sz w:val="28"/>
                <w:szCs w:val="28"/>
              </w:rPr>
              <w:t>русская народная песня «Прибаутка» в обработке В. Карасевой</w:t>
            </w:r>
          </w:p>
          <w:p w:rsidR="001E3241" w:rsidRDefault="001E3241">
            <w:pPr>
              <w:rPr>
                <w:rFonts w:ascii="Times New Roman" w:eastAsia="TimesNewRomanPSMT" w:hAnsi="Times New Roman" w:cs="Times New Roman"/>
                <w:sz w:val="28"/>
                <w:szCs w:val="28"/>
              </w:rPr>
            </w:pP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№43.   </w:t>
            </w:r>
          </w:p>
          <w:p w:rsidR="001E3241" w:rsidRDefault="001E3241">
            <w:pPr>
              <w:rPr>
                <w:rFonts w:ascii="Times New Roman" w:eastAsia="TimesNewRomanPSMT" w:hAnsi="Times New Roman" w:cs="Times New Roman"/>
                <w:sz w:val="28"/>
                <w:szCs w:val="28"/>
              </w:rPr>
            </w:pPr>
            <w:r>
              <w:rPr>
                <w:rFonts w:ascii="Times New Roman" w:hAnsi="Times New Roman" w:cs="Times New Roman"/>
                <w:sz w:val="28"/>
                <w:szCs w:val="28"/>
              </w:rPr>
              <w:t xml:space="preserve">Тема. «Весёлые </w:t>
            </w:r>
            <w:r>
              <w:rPr>
                <w:rFonts w:ascii="Times New Roman" w:hAnsi="Times New Roman" w:cs="Times New Roman"/>
                <w:sz w:val="28"/>
                <w:szCs w:val="28"/>
              </w:rPr>
              <w:lastRenderedPageBreak/>
              <w:t xml:space="preserve">музыканты»  </w:t>
            </w:r>
          </w:p>
        </w:tc>
        <w:tc>
          <w:tcPr>
            <w:tcW w:w="4962" w:type="dxa"/>
            <w:shd w:val="clear" w:color="auto" w:fill="auto"/>
          </w:tcPr>
          <w:p w:rsidR="001E3241" w:rsidRDefault="001E3241">
            <w:pPr>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Задачи.</w:t>
            </w:r>
          </w:p>
          <w:p w:rsidR="001E3241" w:rsidRDefault="001E3241">
            <w:pPr>
              <w:pStyle w:val="18"/>
              <w:rPr>
                <w:rFonts w:ascii="Times New Roman" w:eastAsia="TimesNewRomanPSMT" w:hAnsi="Times New Roman" w:cs="Times New Roman"/>
                <w:sz w:val="28"/>
                <w:szCs w:val="28"/>
              </w:rPr>
            </w:pPr>
            <w:r>
              <w:rPr>
                <w:rFonts w:ascii="Times New Roman" w:eastAsia="TimesNewRomanPSMT" w:hAnsi="Times New Roman" w:cs="Times New Roman"/>
                <w:sz w:val="28"/>
                <w:szCs w:val="28"/>
              </w:rPr>
              <w:t>Содействовать:</w:t>
            </w:r>
          </w:p>
          <w:p w:rsidR="001E3241" w:rsidRDefault="001E3241">
            <w:pPr>
              <w:pStyle w:val="18"/>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закреплению и расширению представления о музыкальных </w:t>
            </w:r>
            <w:r>
              <w:rPr>
                <w:rFonts w:ascii="Times New Roman" w:eastAsia="TimesNewRomanPSMT" w:hAnsi="Times New Roman" w:cs="Times New Roman"/>
                <w:sz w:val="28"/>
                <w:szCs w:val="28"/>
              </w:rPr>
              <w:lastRenderedPageBreak/>
              <w:t>инструментах</w:t>
            </w:r>
          </w:p>
          <w:p w:rsidR="001E3241" w:rsidRDefault="001E3241">
            <w:pPr>
              <w:pStyle w:val="18"/>
              <w:rPr>
                <w:rFonts w:ascii="Times New Roman" w:eastAsia="TimesNewRomanPSMT" w:hAnsi="Times New Roman" w:cs="Times New Roman"/>
                <w:sz w:val="28"/>
                <w:szCs w:val="28"/>
              </w:rPr>
            </w:pPr>
            <w:r>
              <w:rPr>
                <w:rFonts w:ascii="Times New Roman" w:eastAsia="TimesNewRomanPSMT" w:hAnsi="Times New Roman" w:cs="Times New Roman"/>
                <w:sz w:val="28"/>
                <w:szCs w:val="28"/>
              </w:rPr>
              <w:t>- овладению умением соотносить названия инструментов со специальностью музыканта</w:t>
            </w:r>
          </w:p>
          <w:p w:rsidR="001E3241" w:rsidRDefault="001E3241">
            <w:pPr>
              <w:pStyle w:val="18"/>
              <w:rPr>
                <w:rFonts w:ascii="Times New Roman" w:hAnsi="Times New Roman" w:cs="Times New Roman"/>
                <w:sz w:val="28"/>
                <w:szCs w:val="28"/>
              </w:rPr>
            </w:pPr>
            <w:r>
              <w:rPr>
                <w:rFonts w:ascii="Times New Roman" w:eastAsia="TimesNewRomanPSMT" w:hAnsi="Times New Roman" w:cs="Times New Roman"/>
                <w:sz w:val="28"/>
                <w:szCs w:val="28"/>
              </w:rPr>
              <w:t>- совершенствовать знания песенного репертуара</w:t>
            </w:r>
          </w:p>
        </w:tc>
        <w:tc>
          <w:tcPr>
            <w:tcW w:w="510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 Музыкальные инструменты: барабан, балалайка, дудочка, Загадывание загадок о музыкальных инструментах</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русская народная песня «Светит месяц»</w:t>
            </w:r>
          </w:p>
          <w:p w:rsidR="001E3241" w:rsidRDefault="001E3241">
            <w:pPr>
              <w:pStyle w:val="18"/>
            </w:pPr>
            <w:r>
              <w:rPr>
                <w:rFonts w:ascii="Times New Roman" w:hAnsi="Times New Roman" w:cs="Times New Roman"/>
                <w:sz w:val="28"/>
                <w:szCs w:val="28"/>
              </w:rPr>
              <w:t xml:space="preserve">Е. Тиличеева «Марш», М. Красев </w:t>
            </w:r>
            <w:r>
              <w:rPr>
                <w:rFonts w:ascii="Times New Roman" w:hAnsi="Times New Roman" w:cs="Times New Roman"/>
                <w:sz w:val="28"/>
                <w:szCs w:val="28"/>
              </w:rPr>
              <w:lastRenderedPageBreak/>
              <w:t>«Весёлая дудочка», А. Филиппенко «Весёлый музыкант»</w:t>
            </w: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№44.  </w:t>
            </w:r>
          </w:p>
          <w:p w:rsidR="001E3241" w:rsidRDefault="001E3241">
            <w:pPr>
              <w:rPr>
                <w:rFonts w:ascii="Times New Roman" w:eastAsia="TimesNewRomanPSMT" w:hAnsi="Times New Roman" w:cs="Times New Roman"/>
                <w:sz w:val="28"/>
                <w:szCs w:val="28"/>
              </w:rPr>
            </w:pPr>
            <w:r>
              <w:rPr>
                <w:rFonts w:ascii="Times New Roman" w:hAnsi="Times New Roman" w:cs="Times New Roman"/>
                <w:sz w:val="28"/>
                <w:szCs w:val="28"/>
              </w:rPr>
              <w:t>Тема. «Тройка мчится по дороге »</w:t>
            </w:r>
          </w:p>
        </w:tc>
        <w:tc>
          <w:tcPr>
            <w:tcW w:w="4962" w:type="dxa"/>
            <w:shd w:val="clear" w:color="auto" w:fill="auto"/>
          </w:tcPr>
          <w:p w:rsidR="001E3241" w:rsidRDefault="001E3241">
            <w:pPr>
              <w:rPr>
                <w:rFonts w:ascii="Times New Roman" w:eastAsia="TimesNewRomanPSMT" w:hAnsi="Times New Roman" w:cs="Times New Roman"/>
                <w:sz w:val="28"/>
                <w:szCs w:val="28"/>
              </w:rPr>
            </w:pPr>
            <w:r>
              <w:rPr>
                <w:rFonts w:ascii="Times New Roman" w:eastAsia="TimesNewRomanPSMT" w:hAnsi="Times New Roman" w:cs="Times New Roman"/>
                <w:sz w:val="28"/>
                <w:szCs w:val="28"/>
              </w:rPr>
              <w:t>Задачи.</w:t>
            </w:r>
          </w:p>
          <w:p w:rsidR="001E3241" w:rsidRDefault="001E3241">
            <w:pPr>
              <w:rPr>
                <w:rFonts w:ascii="Times New Roman" w:eastAsia="TimesNewRomanPSMT" w:hAnsi="Times New Roman" w:cs="Times New Roman"/>
                <w:sz w:val="32"/>
                <w:szCs w:val="32"/>
              </w:rPr>
            </w:pPr>
            <w:r>
              <w:rPr>
                <w:rFonts w:ascii="Times New Roman" w:eastAsia="TimesNewRomanPSMT" w:hAnsi="Times New Roman" w:cs="Times New Roman"/>
                <w:sz w:val="28"/>
                <w:szCs w:val="28"/>
              </w:rPr>
              <w:t>Содействовать:</w:t>
            </w:r>
          </w:p>
          <w:p w:rsidR="001E3241" w:rsidRDefault="001E3241">
            <w:pPr>
              <w:rPr>
                <w:rFonts w:ascii="Times New Roman" w:eastAsia="TimesNewRomanPSMT" w:hAnsi="Times New Roman" w:cs="Times New Roman"/>
                <w:sz w:val="28"/>
                <w:szCs w:val="28"/>
              </w:rPr>
            </w:pPr>
            <w:r>
              <w:rPr>
                <w:rFonts w:ascii="Times New Roman" w:eastAsia="TimesNewRomanPSMT" w:hAnsi="Times New Roman" w:cs="Times New Roman"/>
                <w:sz w:val="32"/>
                <w:szCs w:val="32"/>
              </w:rPr>
              <w:t xml:space="preserve">- </w:t>
            </w:r>
            <w:r>
              <w:rPr>
                <w:rFonts w:ascii="Times New Roman" w:eastAsia="TimesNewRomanPSMT" w:hAnsi="Times New Roman" w:cs="Times New Roman"/>
                <w:sz w:val="28"/>
                <w:szCs w:val="28"/>
              </w:rPr>
              <w:t>развитию умения запоминать текст и мелодию песенки-попевки</w:t>
            </w:r>
          </w:p>
          <w:p w:rsidR="001E3241" w:rsidRDefault="001E3241">
            <w:pPr>
              <w:rPr>
                <w:rFonts w:ascii="Times New Roman" w:eastAsia="TimesNewRomanPSMT" w:hAnsi="Times New Roman" w:cs="Times New Roman"/>
                <w:sz w:val="28"/>
                <w:szCs w:val="28"/>
              </w:rPr>
            </w:pPr>
            <w:r>
              <w:rPr>
                <w:rFonts w:ascii="Times New Roman" w:eastAsia="TimesNewRomanPSMT" w:hAnsi="Times New Roman" w:cs="Times New Roman"/>
                <w:sz w:val="28"/>
                <w:szCs w:val="28"/>
              </w:rPr>
              <w:t>- развитию эмоциональной отзывчивости</w:t>
            </w:r>
          </w:p>
          <w:p w:rsidR="001E3241" w:rsidRDefault="001E3241">
            <w:pPr>
              <w:rPr>
                <w:rFonts w:ascii="Times New Roman" w:hAnsi="Times New Roman" w:cs="Times New Roman"/>
                <w:sz w:val="28"/>
                <w:szCs w:val="28"/>
              </w:rPr>
            </w:pP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деревянные бруски разной длины, небольшой стол, детские музыкальные инструменты: металлофон, колокольчик, бубен. </w:t>
            </w:r>
            <w:r>
              <w:rPr>
                <w:rFonts w:ascii="Times New Roman" w:eastAsia="TimesNewRomanPSMT" w:hAnsi="Times New Roman" w:cs="Times New Roman"/>
                <w:sz w:val="28"/>
                <w:szCs w:val="28"/>
              </w:rPr>
              <w:t>Чтение стихотворения: «Колокольчики звенят»</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Е. Тиличеева «Марш», </w:t>
            </w:r>
            <w:r>
              <w:rPr>
                <w:rFonts w:ascii="Times New Roman" w:eastAsia="TimesNewRomanPSMT" w:hAnsi="Times New Roman" w:cs="Times New Roman"/>
                <w:sz w:val="28"/>
                <w:szCs w:val="28"/>
              </w:rPr>
              <w:t xml:space="preserve">В. Золотарёв «Пловцы», латышская нар.песня «Зима», русская народная песенка «Сорока-сорока», </w:t>
            </w:r>
            <w:r>
              <w:rPr>
                <w:rFonts w:ascii="Times New Roman" w:hAnsi="Times New Roman" w:cs="Times New Roman"/>
                <w:sz w:val="28"/>
                <w:szCs w:val="28"/>
              </w:rPr>
              <w:t xml:space="preserve">Т.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pPr>
            <w:r>
              <w:rPr>
                <w:rFonts w:ascii="Times New Roman" w:hAnsi="Times New Roman" w:cs="Times New Roman"/>
                <w:sz w:val="28"/>
                <w:szCs w:val="28"/>
              </w:rPr>
              <w:t>Ломовая «Играй сверчок», д</w:t>
            </w:r>
            <w:r>
              <w:rPr>
                <w:rFonts w:ascii="Times New Roman" w:eastAsia="TimesNewRomanPSMT" w:hAnsi="Times New Roman" w:cs="Times New Roman"/>
                <w:sz w:val="28"/>
                <w:szCs w:val="28"/>
              </w:rPr>
              <w:t>идактическая игра: «Эта песня мне знакома», В. Агафонников «Сани с колокольчиками»</w:t>
            </w: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№45.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Тема. «Будем кувыркаться»   </w:t>
            </w:r>
          </w:p>
        </w:tc>
        <w:tc>
          <w:tcPr>
            <w:tcW w:w="4962" w:type="dxa"/>
            <w:shd w:val="clear" w:color="auto" w:fill="auto"/>
          </w:tcPr>
          <w:p w:rsidR="001E3241" w:rsidRDefault="001E3241">
            <w:pPr>
              <w:rPr>
                <w:rFonts w:ascii="Times New Roman" w:eastAsia="TimesNewRomanPSMT" w:hAnsi="Times New Roman" w:cs="Times New Roman"/>
                <w:sz w:val="28"/>
                <w:szCs w:val="28"/>
              </w:rPr>
            </w:pPr>
            <w:r>
              <w:rPr>
                <w:rFonts w:ascii="Times New Roman" w:eastAsia="TimesNewRomanPSMT" w:hAnsi="Times New Roman" w:cs="Times New Roman"/>
                <w:sz w:val="28"/>
                <w:szCs w:val="28"/>
              </w:rPr>
              <w:t>Задачи.</w:t>
            </w:r>
          </w:p>
          <w:p w:rsidR="001E3241" w:rsidRDefault="001E3241">
            <w:pPr>
              <w:pStyle w:val="18"/>
              <w:rPr>
                <w:rFonts w:ascii="Times New Roman" w:eastAsia="TimesNewRomanPSMT" w:hAnsi="Times New Roman" w:cs="Times New Roman"/>
                <w:sz w:val="28"/>
                <w:szCs w:val="28"/>
              </w:rPr>
            </w:pPr>
            <w:r>
              <w:rPr>
                <w:rFonts w:ascii="Times New Roman" w:eastAsia="TimesNewRomanPSMT" w:hAnsi="Times New Roman" w:cs="Times New Roman"/>
                <w:sz w:val="28"/>
                <w:szCs w:val="28"/>
              </w:rPr>
              <w:t>Содействовать:</w:t>
            </w:r>
          </w:p>
          <w:p w:rsidR="001E3241" w:rsidRDefault="001E3241">
            <w:pPr>
              <w:pStyle w:val="18"/>
              <w:rPr>
                <w:rFonts w:ascii="Times New Roman" w:eastAsia="TimesNewRomanPSMT" w:hAnsi="Times New Roman" w:cs="Times New Roman"/>
                <w:sz w:val="28"/>
                <w:szCs w:val="28"/>
              </w:rPr>
            </w:pPr>
            <w:r>
              <w:rPr>
                <w:rFonts w:ascii="Times New Roman" w:eastAsia="TimesNewRomanPSMT" w:hAnsi="Times New Roman" w:cs="Times New Roman"/>
                <w:sz w:val="28"/>
                <w:szCs w:val="28"/>
              </w:rPr>
              <w:t>- овладению умением различать части музыки, двигаться в соответствии с характером пьесы, выполнять имитационные движения</w:t>
            </w:r>
          </w:p>
          <w:p w:rsidR="001E3241" w:rsidRDefault="001E3241">
            <w:pPr>
              <w:pStyle w:val="18"/>
              <w:rPr>
                <w:rFonts w:ascii="Times New Roman" w:hAnsi="Times New Roman" w:cs="Times New Roman"/>
                <w:sz w:val="28"/>
                <w:szCs w:val="28"/>
              </w:rPr>
            </w:pPr>
            <w:r>
              <w:rPr>
                <w:rFonts w:ascii="Times New Roman" w:eastAsia="TimesNewRomanPSMT" w:hAnsi="Times New Roman" w:cs="Times New Roman"/>
                <w:sz w:val="28"/>
                <w:szCs w:val="28"/>
              </w:rPr>
              <w:t>- развитию умения в пении пропевать терцовые интервалы</w:t>
            </w:r>
          </w:p>
          <w:p w:rsidR="001E3241" w:rsidRDefault="001E3241">
            <w:pPr>
              <w:rPr>
                <w:rFonts w:ascii="Times New Roman" w:hAnsi="Times New Roman" w:cs="Times New Roman"/>
                <w:sz w:val="28"/>
                <w:szCs w:val="28"/>
              </w:rPr>
            </w:pPr>
          </w:p>
        </w:tc>
        <w:tc>
          <w:tcPr>
            <w:tcW w:w="5103" w:type="dxa"/>
            <w:shd w:val="clear" w:color="auto" w:fill="auto"/>
          </w:tcPr>
          <w:p w:rsidR="001E3241" w:rsidRDefault="001E3241">
            <w:pPr>
              <w:rPr>
                <w:rFonts w:ascii="Times New Roman" w:eastAsia="TimesNewRomanPSMT" w:hAnsi="Times New Roman" w:cs="Times New Roman"/>
                <w:sz w:val="28"/>
                <w:szCs w:val="28"/>
              </w:rPr>
            </w:pPr>
            <w:r>
              <w:rPr>
                <w:rFonts w:ascii="Times New Roman" w:hAnsi="Times New Roman" w:cs="Times New Roman"/>
                <w:sz w:val="28"/>
                <w:szCs w:val="28"/>
              </w:rPr>
              <w:t xml:space="preserve">деревянные палочки, колокольчики, картинки (иллюстрации, репродукции картин на зимнюю тематику, на одной из которых изображена тройка лошадей, мчащаяся по зимней дороге) </w:t>
            </w:r>
          </w:p>
          <w:p w:rsidR="001E3241" w:rsidRDefault="001E3241">
            <w:r>
              <w:rPr>
                <w:rFonts w:ascii="Times New Roman" w:eastAsia="TimesNewRomanPSMT" w:hAnsi="Times New Roman" w:cs="Times New Roman"/>
                <w:sz w:val="28"/>
                <w:szCs w:val="28"/>
              </w:rPr>
              <w:t xml:space="preserve">В. Золотарёв «Пловцы», И. Сац «Будем кувыркаться», латышская нар.песня «Зима», русская народная песенка «Сорока-сорока», </w:t>
            </w:r>
            <w:r>
              <w:rPr>
                <w:rFonts w:ascii="Times New Roman" w:hAnsi="Times New Roman" w:cs="Times New Roman"/>
                <w:sz w:val="28"/>
                <w:szCs w:val="28"/>
              </w:rPr>
              <w:t xml:space="preserve"> Т. Ломовая «Играй </w:t>
            </w:r>
            <w:r>
              <w:rPr>
                <w:rFonts w:ascii="Times New Roman" w:hAnsi="Times New Roman" w:cs="Times New Roman"/>
                <w:sz w:val="28"/>
                <w:szCs w:val="28"/>
              </w:rPr>
              <w:lastRenderedPageBreak/>
              <w:t>сверчок»</w:t>
            </w:r>
            <w:r>
              <w:rPr>
                <w:rFonts w:ascii="Times New Roman" w:eastAsia="TimesNewRomanPSMT" w:hAnsi="Times New Roman" w:cs="Times New Roman"/>
                <w:sz w:val="28"/>
                <w:szCs w:val="28"/>
              </w:rPr>
              <w:t>, В. Агафонников «Сани с колокольчиками»</w:t>
            </w:r>
          </w:p>
        </w:tc>
      </w:tr>
      <w:tr w:rsidR="001E3241" w:rsidTr="001E3241">
        <w:tc>
          <w:tcPr>
            <w:tcW w:w="2978"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Март. </w:t>
            </w: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№46.  </w:t>
            </w:r>
          </w:p>
          <w:p w:rsidR="001E3241" w:rsidRDefault="001E3241">
            <w:pPr>
              <w:rPr>
                <w:rFonts w:ascii="Times New Roman" w:hAnsi="Times New Roman" w:cs="Times New Roman"/>
                <w:b/>
                <w:sz w:val="28"/>
                <w:szCs w:val="28"/>
              </w:rPr>
            </w:pPr>
            <w:r>
              <w:rPr>
                <w:rFonts w:ascii="Times New Roman" w:hAnsi="Times New Roman" w:cs="Times New Roman"/>
                <w:sz w:val="28"/>
                <w:szCs w:val="28"/>
              </w:rPr>
              <w:t xml:space="preserve">Тема. «Зимние песенки»   </w:t>
            </w:r>
          </w:p>
        </w:tc>
        <w:tc>
          <w:tcPr>
            <w:tcW w:w="4962" w:type="dxa"/>
            <w:shd w:val="clear" w:color="auto" w:fill="auto"/>
          </w:tcPr>
          <w:p w:rsidR="001E3241" w:rsidRDefault="001E3241">
            <w:pPr>
              <w:rPr>
                <w:rFonts w:ascii="Times New Roman" w:eastAsia="TimesNewRomanPSMT" w:hAnsi="Times New Roman" w:cs="Times New Roman"/>
                <w:sz w:val="28"/>
                <w:szCs w:val="28"/>
              </w:rPr>
            </w:pPr>
            <w:r>
              <w:rPr>
                <w:rFonts w:ascii="Times New Roman" w:eastAsia="TimesNewRomanPSMT" w:hAnsi="Times New Roman" w:cs="Times New Roman"/>
                <w:sz w:val="28"/>
                <w:szCs w:val="28"/>
              </w:rPr>
              <w:t>Задачи.</w:t>
            </w:r>
          </w:p>
          <w:p w:rsidR="001E3241" w:rsidRDefault="001E3241">
            <w:pPr>
              <w:pStyle w:val="18"/>
              <w:rPr>
                <w:rFonts w:ascii="Times New Roman" w:eastAsia="TimesNewRomanPSMT" w:hAnsi="Times New Roman" w:cs="Times New Roman"/>
                <w:sz w:val="32"/>
                <w:szCs w:val="32"/>
              </w:rPr>
            </w:pPr>
            <w:r>
              <w:rPr>
                <w:rFonts w:ascii="Times New Roman" w:eastAsia="TimesNewRomanPSMT" w:hAnsi="Times New Roman" w:cs="Times New Roman"/>
                <w:sz w:val="28"/>
                <w:szCs w:val="28"/>
              </w:rPr>
              <w:t>Содействовать:</w:t>
            </w:r>
          </w:p>
          <w:p w:rsidR="001E3241" w:rsidRDefault="001E3241">
            <w:pPr>
              <w:pStyle w:val="18"/>
              <w:rPr>
                <w:rFonts w:ascii="Times New Roman" w:eastAsia="TimesNewRomanPSMT" w:hAnsi="Times New Roman" w:cs="Times New Roman"/>
                <w:sz w:val="28"/>
                <w:szCs w:val="28"/>
              </w:rPr>
            </w:pPr>
            <w:r>
              <w:rPr>
                <w:rFonts w:ascii="Times New Roman" w:eastAsia="TimesNewRomanPSMT" w:hAnsi="Times New Roman" w:cs="Times New Roman"/>
                <w:sz w:val="32"/>
                <w:szCs w:val="32"/>
              </w:rPr>
              <w:t xml:space="preserve">- </w:t>
            </w:r>
            <w:r>
              <w:rPr>
                <w:rFonts w:ascii="Times New Roman" w:eastAsia="TimesNewRomanPSMT" w:hAnsi="Times New Roman" w:cs="Times New Roman"/>
                <w:sz w:val="28"/>
                <w:szCs w:val="28"/>
              </w:rPr>
              <w:t>овладению умением выполнять импровизационные движения в упражнении «Пловцы»</w:t>
            </w:r>
          </w:p>
          <w:p w:rsidR="001E3241" w:rsidRDefault="001E3241">
            <w:pPr>
              <w:pStyle w:val="18"/>
              <w:rPr>
                <w:rFonts w:ascii="Times New Roman" w:eastAsia="TimesNewRomanPSMT" w:hAnsi="Times New Roman" w:cs="Times New Roman"/>
                <w:sz w:val="28"/>
                <w:szCs w:val="28"/>
              </w:rPr>
            </w:pPr>
            <w:r>
              <w:rPr>
                <w:rFonts w:ascii="Times New Roman" w:eastAsia="TimesNewRomanPSMT" w:hAnsi="Times New Roman" w:cs="Times New Roman"/>
                <w:sz w:val="28"/>
                <w:szCs w:val="28"/>
              </w:rPr>
              <w:t>- совершенствовать умение петь терцию</w:t>
            </w:r>
          </w:p>
          <w:p w:rsidR="001E3241" w:rsidRDefault="001E3241">
            <w:pPr>
              <w:pStyle w:val="18"/>
              <w:rPr>
                <w:rFonts w:ascii="Times New Roman" w:hAnsi="Times New Roman" w:cs="Times New Roman"/>
                <w:b/>
                <w:sz w:val="28"/>
                <w:szCs w:val="28"/>
              </w:rPr>
            </w:pPr>
            <w:r>
              <w:rPr>
                <w:rFonts w:ascii="Times New Roman" w:eastAsia="TimesNewRomanPSMT" w:hAnsi="Times New Roman" w:cs="Times New Roman"/>
                <w:sz w:val="28"/>
                <w:szCs w:val="28"/>
              </w:rPr>
              <w:t>- развитию памяти, мышления</w:t>
            </w:r>
          </w:p>
          <w:p w:rsidR="001E3241" w:rsidRDefault="001E3241">
            <w:pPr>
              <w:rPr>
                <w:rFonts w:ascii="Times New Roman" w:hAnsi="Times New Roman" w:cs="Times New Roman"/>
                <w:sz w:val="28"/>
                <w:szCs w:val="28"/>
              </w:rPr>
            </w:pP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детские музыкальные инструменты, столик, фланелеграф, картинки с иллюстрациями сюжетов песен, и «Тройки» </w:t>
            </w:r>
          </w:p>
          <w:p w:rsidR="001E3241" w:rsidRDefault="001E3241">
            <w:pPr>
              <w:pStyle w:val="18"/>
            </w:pPr>
            <w:r>
              <w:rPr>
                <w:rFonts w:ascii="Times New Roman" w:hAnsi="Times New Roman" w:cs="Times New Roman"/>
                <w:sz w:val="28"/>
                <w:szCs w:val="28"/>
              </w:rPr>
              <w:t xml:space="preserve">Е. Тиличеева «Марш», </w:t>
            </w:r>
            <w:r>
              <w:rPr>
                <w:rFonts w:ascii="Times New Roman" w:eastAsia="TimesNewRomanPSMT" w:hAnsi="Times New Roman" w:cs="Times New Roman"/>
                <w:sz w:val="28"/>
                <w:szCs w:val="28"/>
              </w:rPr>
              <w:t xml:space="preserve">В. Золотарёв «Пловцы», И.Сац «Будем кувыркаться», латышская нар.песня «Зима», русская народная песенка «Сорока-сорока», «Петушок», «Дождик», «Жук», Курочка да кошечка», М. Иорданский «Голубые санки», </w:t>
            </w:r>
            <w:r>
              <w:rPr>
                <w:rFonts w:ascii="Times New Roman" w:hAnsi="Times New Roman" w:cs="Times New Roman"/>
                <w:sz w:val="28"/>
                <w:szCs w:val="28"/>
              </w:rPr>
              <w:t xml:space="preserve">Е. Тиличеева «Что нам нравится зимой», В. Карасевой «Зима», Т. Попатенко «Будет горка во дворе», </w:t>
            </w:r>
            <w:r>
              <w:rPr>
                <w:rFonts w:ascii="Times New Roman" w:eastAsia="TimesNewRomanPSMT" w:hAnsi="Times New Roman" w:cs="Times New Roman"/>
                <w:sz w:val="28"/>
                <w:szCs w:val="28"/>
              </w:rPr>
              <w:t>В. Агафонников «Сани с колокольчиками»</w:t>
            </w:r>
          </w:p>
        </w:tc>
      </w:tr>
      <w:tr w:rsidR="001E3241" w:rsidTr="001E3241">
        <w:trPr>
          <w:trHeight w:val="550"/>
        </w:trPr>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№47.</w:t>
            </w:r>
          </w:p>
          <w:p w:rsidR="001E3241" w:rsidRDefault="001E3241">
            <w:pPr>
              <w:rPr>
                <w:rFonts w:ascii="Times New Roman" w:hAnsi="Times New Roman" w:cs="Times New Roman"/>
                <w:b/>
                <w:sz w:val="28"/>
                <w:szCs w:val="28"/>
              </w:rPr>
            </w:pPr>
            <w:r>
              <w:rPr>
                <w:rFonts w:ascii="Times New Roman" w:hAnsi="Times New Roman" w:cs="Times New Roman"/>
                <w:sz w:val="28"/>
                <w:szCs w:val="28"/>
              </w:rPr>
              <w:t xml:space="preserve"> Тема «Кошечка в гостях у ребят»    </w:t>
            </w:r>
          </w:p>
        </w:tc>
        <w:tc>
          <w:tcPr>
            <w:tcW w:w="4962" w:type="dxa"/>
            <w:shd w:val="clear" w:color="auto" w:fill="auto"/>
          </w:tcPr>
          <w:p w:rsidR="001E3241" w:rsidRDefault="001E3241">
            <w:pPr>
              <w:rPr>
                <w:rFonts w:ascii="Times New Roman" w:hAnsi="Times New Roman" w:cs="Times New Roman"/>
                <w:b/>
                <w:sz w:val="28"/>
                <w:szCs w:val="28"/>
              </w:rPr>
            </w:pPr>
          </w:p>
          <w:p w:rsidR="001E3241" w:rsidRDefault="001E3241">
            <w:pPr>
              <w:rPr>
                <w:rFonts w:ascii="Times New Roman" w:hAnsi="Times New Roman" w:cs="Times New Roman"/>
                <w:b/>
                <w:sz w:val="28"/>
                <w:szCs w:val="28"/>
              </w:rPr>
            </w:pPr>
          </w:p>
          <w:p w:rsidR="001E3241" w:rsidRDefault="001E3241">
            <w:pPr>
              <w:rPr>
                <w:rFonts w:ascii="Times New Roman" w:hAnsi="Times New Roman" w:cs="Times New Roman"/>
                <w:b/>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ознакомлению детей с музыкой С. Василенко и новыми движениями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умением петь лёгким, подвижным звуком от различных ступеней звукоряда на любой слог, </w:t>
            </w:r>
            <w:r>
              <w:rPr>
                <w:rFonts w:ascii="Times New Roman" w:hAnsi="Times New Roman" w:cs="Times New Roman"/>
                <w:sz w:val="28"/>
                <w:szCs w:val="28"/>
              </w:rPr>
              <w:lastRenderedPageBreak/>
              <w:t>запоминать слова и мелодию песни</w:t>
            </w: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умения воспринимать песню спокойного, ласкового характера, с напевной выразительной интонацией, различать звучание музыкальных инструментов</w:t>
            </w:r>
          </w:p>
        </w:tc>
        <w:tc>
          <w:tcPr>
            <w:tcW w:w="5103" w:type="dxa"/>
            <w:shd w:val="clear" w:color="auto" w:fill="auto"/>
          </w:tcPr>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Лесенка, игрушечная кошка, стол, музыкальные инструменты: барабан, дудочка, бубен </w:t>
            </w:r>
          </w:p>
          <w:p w:rsidR="001E3241" w:rsidRDefault="001E3241">
            <w:pPr>
              <w:rPr>
                <w:rFonts w:ascii="Times New Roman" w:eastAsia="TimesNewRomanPSMT" w:hAnsi="Times New Roman" w:cs="Times New Roman"/>
                <w:sz w:val="28"/>
                <w:szCs w:val="28"/>
              </w:rPr>
            </w:pPr>
            <w:r>
              <w:rPr>
                <w:rFonts w:ascii="Times New Roman" w:hAnsi="Times New Roman" w:cs="Times New Roman"/>
                <w:sz w:val="28"/>
                <w:szCs w:val="28"/>
              </w:rPr>
              <w:t xml:space="preserve">С. Василенко «Кто получит барабан», </w:t>
            </w:r>
            <w:r>
              <w:rPr>
                <w:rFonts w:ascii="Times New Roman" w:eastAsia="TimesNewRomanPSMT" w:hAnsi="Times New Roman" w:cs="Times New Roman"/>
                <w:sz w:val="28"/>
                <w:szCs w:val="28"/>
              </w:rPr>
              <w:t xml:space="preserve">латышская нар.песня «Зима», русская народная песенка «Сорока-сорока», </w:t>
            </w:r>
            <w:r>
              <w:rPr>
                <w:rFonts w:ascii="Times New Roman" w:hAnsi="Times New Roman" w:cs="Times New Roman"/>
                <w:sz w:val="28"/>
                <w:szCs w:val="28"/>
              </w:rPr>
              <w:t xml:space="preserve">А. Александров «Кошка», </w:t>
            </w:r>
            <w:r>
              <w:rPr>
                <w:rFonts w:ascii="Times New Roman" w:eastAsia="TimesNewRomanPSMT" w:hAnsi="Times New Roman" w:cs="Times New Roman"/>
                <w:sz w:val="28"/>
                <w:szCs w:val="28"/>
              </w:rPr>
              <w:t>М. Иорданский «Голубые санки»</w:t>
            </w:r>
          </w:p>
          <w:p w:rsidR="001E3241" w:rsidRDefault="001E3241">
            <w:pPr>
              <w:rPr>
                <w:rFonts w:ascii="Times New Roman" w:eastAsia="TimesNewRomanPSMT" w:hAnsi="Times New Roman" w:cs="Times New Roman"/>
                <w:sz w:val="28"/>
                <w:szCs w:val="28"/>
              </w:rPr>
            </w:pP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№48.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Тема. «Поиграй на барабане»    </w:t>
            </w:r>
          </w:p>
        </w:tc>
        <w:tc>
          <w:tcPr>
            <w:tcW w:w="496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умением ритмично двигаться, играть на барабане, различать длинные и короткие звуки, обозначать их графически</w:t>
            </w: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внимания и слуха, умения интонировать окончание фраз</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ознакомлению детей с латвийской народной мелодией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«Полька» в обр. М. Раухвергера</w:t>
            </w: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барабан, короткие и длинные картонные полоски, игрушечная кошка, треугольник, бубен</w:t>
            </w:r>
          </w:p>
          <w:p w:rsidR="001E3241" w:rsidRDefault="001E3241">
            <w:pPr>
              <w:pStyle w:val="18"/>
            </w:pPr>
            <w:r>
              <w:rPr>
                <w:rFonts w:ascii="Times New Roman" w:hAnsi="Times New Roman" w:cs="Times New Roman"/>
                <w:sz w:val="28"/>
                <w:szCs w:val="28"/>
              </w:rPr>
              <w:t xml:space="preserve">С. Василенко «Кто получит барабан», народная прибаутка «У козы рогатой», «Хорошо поём»,А. Александров «Кошка», </w:t>
            </w:r>
            <w:r>
              <w:rPr>
                <w:rFonts w:ascii="Times New Roman" w:eastAsia="TimesNewRomanPSMT" w:hAnsi="Times New Roman" w:cs="Times New Roman"/>
                <w:sz w:val="28"/>
                <w:szCs w:val="28"/>
              </w:rPr>
              <w:t xml:space="preserve">М. Иорданский «Голубые санки», </w:t>
            </w:r>
            <w:r>
              <w:rPr>
                <w:rFonts w:ascii="Times New Roman" w:hAnsi="Times New Roman" w:cs="Times New Roman"/>
                <w:sz w:val="28"/>
                <w:szCs w:val="28"/>
              </w:rPr>
              <w:t>латвийская народная мелодия в обработке М. Раухвергера «Латвийская полька»</w:t>
            </w: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№49.</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Тема. «Такие разные ребята »   </w:t>
            </w:r>
          </w:p>
        </w:tc>
        <w:tc>
          <w:tcPr>
            <w:tcW w:w="496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умением двигаться в соответствии с характером музыки</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развитию умения запоминать слова и мелодию песни, петь в сопровождении ритмичных хлопков</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мимики, выразительности пения </w:t>
            </w:r>
          </w:p>
        </w:tc>
        <w:tc>
          <w:tcPr>
            <w:tcW w:w="510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 деревянные палочки, барабан, бубен, треугольник</w:t>
            </w:r>
          </w:p>
          <w:p w:rsidR="001E3241" w:rsidRDefault="001E3241">
            <w:pPr>
              <w:pStyle w:val="18"/>
            </w:pPr>
            <w:r>
              <w:rPr>
                <w:rFonts w:ascii="Times New Roman" w:hAnsi="Times New Roman" w:cs="Times New Roman"/>
                <w:sz w:val="28"/>
                <w:szCs w:val="28"/>
              </w:rPr>
              <w:t xml:space="preserve">С. Василенко «Кто получит барабан», народная прибаутка «У козы рогатой», А. Александров «Кошка», латвийская народная мелодия в обработке М. </w:t>
            </w:r>
            <w:r>
              <w:rPr>
                <w:rFonts w:ascii="Times New Roman" w:hAnsi="Times New Roman" w:cs="Times New Roman"/>
                <w:sz w:val="28"/>
                <w:szCs w:val="28"/>
              </w:rPr>
              <w:lastRenderedPageBreak/>
              <w:t xml:space="preserve">Раухвергера «Латвийская полька»  </w:t>
            </w: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№50.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Тема «Музыканты-малыши»  </w:t>
            </w:r>
          </w:p>
        </w:tc>
        <w:tc>
          <w:tcPr>
            <w:tcW w:w="496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умением быстро и легко изменять характер движений, петь с разной интонацией в голосе, передавать характер песни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умением играть в ансамбле </w:t>
            </w: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стол, музыкальные инструменты </w:t>
            </w:r>
          </w:p>
          <w:p w:rsidR="001E3241" w:rsidRDefault="001E3241">
            <w:pPr>
              <w:pStyle w:val="18"/>
            </w:pPr>
            <w:r>
              <w:rPr>
                <w:rFonts w:ascii="Times New Roman" w:hAnsi="Times New Roman" w:cs="Times New Roman"/>
                <w:sz w:val="28"/>
                <w:szCs w:val="28"/>
              </w:rPr>
              <w:t>Т. Ломовая «Спокойная ходьба», Е. Тиличеева «Лёгкий бег», М. Красев «Марш», народная прибаутка «У козы рогатой», А. Александров «Кошка», латвийская народная мелодия в обработке М. Раухвергера «Латвийская полька»</w:t>
            </w: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№51.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Тема. «С песенкой по лесенке»      </w:t>
            </w:r>
          </w:p>
        </w:tc>
        <w:tc>
          <w:tcPr>
            <w:tcW w:w="496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умением ориентироваться на смену музыки, удерживать интонацию на одном звуке, исполнять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аккомпанемент (хлопки, притопы), играть слаженно,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ритмично на музыкальных </w:t>
            </w:r>
            <w:r>
              <w:rPr>
                <w:rFonts w:ascii="Times New Roman" w:hAnsi="Times New Roman" w:cs="Times New Roman"/>
                <w:sz w:val="28"/>
                <w:szCs w:val="28"/>
              </w:rPr>
              <w:lastRenderedPageBreak/>
              <w:t>инструментах в сопровождении фортепиано</w:t>
            </w:r>
          </w:p>
          <w:p w:rsidR="001E3241" w:rsidRDefault="001E3241">
            <w:pPr>
              <w:rPr>
                <w:rFonts w:ascii="Times New Roman" w:hAnsi="Times New Roman" w:cs="Times New Roman"/>
                <w:sz w:val="28"/>
                <w:szCs w:val="28"/>
              </w:rPr>
            </w:pPr>
            <w:r>
              <w:rPr>
                <w:rFonts w:ascii="Times New Roman" w:hAnsi="Times New Roman" w:cs="Times New Roman"/>
                <w:sz w:val="28"/>
                <w:szCs w:val="28"/>
              </w:rPr>
              <w:t>- закреплению представлению о высоких и низких звуках</w:t>
            </w:r>
          </w:p>
          <w:p w:rsidR="001E3241" w:rsidRDefault="001E3241">
            <w:pPr>
              <w:rPr>
                <w:rFonts w:ascii="Times New Roman" w:hAnsi="Times New Roman" w:cs="Times New Roman"/>
                <w:sz w:val="28"/>
                <w:szCs w:val="28"/>
              </w:rPr>
            </w:pPr>
            <w:r>
              <w:rPr>
                <w:rFonts w:ascii="Times New Roman" w:hAnsi="Times New Roman" w:cs="Times New Roman"/>
                <w:sz w:val="28"/>
                <w:szCs w:val="28"/>
              </w:rPr>
              <w:t>- ознакомлению с образцами народного творчества</w:t>
            </w: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лесенка, петушок, бубен, треугольник, барабан</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Т. Ломовая «Спокойная ходьба», Е. Тиличеева «Лёгкий бег», М. Красев «Марш», народная прибаутка «У козы рогатой», Е. Тиличеева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r>
              <w:rPr>
                <w:rFonts w:ascii="Times New Roman" w:hAnsi="Times New Roman" w:cs="Times New Roman"/>
                <w:sz w:val="28"/>
                <w:szCs w:val="28"/>
              </w:rPr>
              <w:t>«Лесенка», русская народная песня в обработке Н. Метлова «Как у нашей Дуни»,</w:t>
            </w:r>
            <w:r>
              <w:rPr>
                <w:rFonts w:ascii="Times New Roman" w:eastAsia="TimesNewRomanPSMT" w:hAnsi="Times New Roman" w:cs="Times New Roman"/>
                <w:sz w:val="28"/>
                <w:szCs w:val="28"/>
              </w:rPr>
              <w:t xml:space="preserve"> «Петушок», «Дождик», «Жук», </w:t>
            </w:r>
            <w:r>
              <w:rPr>
                <w:rFonts w:ascii="Times New Roman" w:eastAsia="TimesNewRomanPSMT" w:hAnsi="Times New Roman" w:cs="Times New Roman"/>
                <w:sz w:val="28"/>
                <w:szCs w:val="28"/>
              </w:rPr>
              <w:lastRenderedPageBreak/>
              <w:t xml:space="preserve">«Курочка да кошечка», </w:t>
            </w:r>
            <w:r>
              <w:rPr>
                <w:rFonts w:ascii="Times New Roman" w:hAnsi="Times New Roman" w:cs="Times New Roman"/>
                <w:sz w:val="28"/>
                <w:szCs w:val="28"/>
              </w:rPr>
              <w:t>А. Александров «Кошка»,  латвийская народная мелодия в обработке М. Раухвергера «Латвийская полька»</w:t>
            </w: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№52.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Тема. «О животных мы поём» </w:t>
            </w:r>
          </w:p>
        </w:tc>
        <w:tc>
          <w:tcPr>
            <w:tcW w:w="496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умением удерживать чистоту мелодической интонации на одном звуке, игре на музыкальных инструментах в сопровождении фортепиано</w:t>
            </w:r>
          </w:p>
          <w:p w:rsidR="001E3241" w:rsidRDefault="001E3241">
            <w:pPr>
              <w:rPr>
                <w:rFonts w:ascii="Times New Roman" w:hAnsi="Times New Roman" w:cs="Times New Roman"/>
                <w:sz w:val="28"/>
                <w:szCs w:val="28"/>
              </w:rPr>
            </w:pP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бубен, треугольник, барабан, фланелеграф </w:t>
            </w:r>
          </w:p>
          <w:p w:rsidR="001E3241" w:rsidRDefault="001E3241">
            <w:r>
              <w:rPr>
                <w:rFonts w:ascii="Times New Roman" w:hAnsi="Times New Roman" w:cs="Times New Roman"/>
                <w:sz w:val="28"/>
                <w:szCs w:val="28"/>
              </w:rPr>
              <w:t>Т. Ломовая «Спокойная ходьба», Е. Тиличеева «Лёгкий бег», М. Красев «Марш», С. Майкапар «Бабочка», А. Александров «Простая песенка», русская народная песня в обработке Н. Метлова «Как у нашей Дуни», латвийская народная мелодия в обработке М. Раухвергера «Латвийская полька»</w:t>
            </w: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№53.</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Тема. «Мы играем и поём»      </w:t>
            </w:r>
          </w:p>
        </w:tc>
        <w:tc>
          <w:tcPr>
            <w:tcW w:w="496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умением ходить в соответствии с ритмической пульсацией под музыку различного характера, называть русские народные инструменты</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ознакомлению с новой подвижной </w:t>
            </w:r>
            <w:r>
              <w:rPr>
                <w:rFonts w:ascii="Times New Roman" w:hAnsi="Times New Roman" w:cs="Times New Roman"/>
                <w:sz w:val="28"/>
                <w:szCs w:val="28"/>
              </w:rPr>
              <w:lastRenderedPageBreak/>
              <w:t>игрой</w:t>
            </w:r>
          </w:p>
          <w:p w:rsidR="001E3241" w:rsidRDefault="001E3241">
            <w:pPr>
              <w:rPr>
                <w:rFonts w:ascii="Times New Roman" w:hAnsi="Times New Roman" w:cs="Times New Roman"/>
                <w:sz w:val="28"/>
                <w:szCs w:val="28"/>
              </w:rPr>
            </w:pP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фланелеграф, картинки музыкальных инструментов (балалайка, ложки, бубен, гармошка), деревянные палочки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Т. Ломовая «Спокойная ходьба», Е. Тиличеева «Лёгкий бег», М. Красев «Марш», С. Майкапар «Бабочка»,  А. Александров «Простая песенка», русская народная песня в обработке Н. Метлова «Как у нашей Дуни», Ф.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r>
              <w:rPr>
                <w:rFonts w:ascii="Times New Roman" w:hAnsi="Times New Roman" w:cs="Times New Roman"/>
                <w:sz w:val="28"/>
                <w:szCs w:val="28"/>
              </w:rPr>
              <w:t>Флотов «Жмурки»</w:t>
            </w:r>
          </w:p>
        </w:tc>
      </w:tr>
      <w:tr w:rsidR="001E3241" w:rsidTr="001E3241">
        <w:tc>
          <w:tcPr>
            <w:tcW w:w="2978"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Апрель. </w:t>
            </w: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№54.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Тема «Как у нашей Дуни»</w:t>
            </w:r>
          </w:p>
        </w:tc>
        <w:tc>
          <w:tcPr>
            <w:tcW w:w="496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умением петь, не «разрывая» слово, правильно распределяя дыхание в песне, двигаться в соответствии с характером музыки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умения петь гласные звуки на заданной высоте, в сопровождении музыкальных инструментов </w:t>
            </w: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музыкальные инструменты: бубны, деревянные ложки </w:t>
            </w:r>
          </w:p>
          <w:p w:rsidR="001E3241" w:rsidRDefault="001E3241">
            <w:r>
              <w:rPr>
                <w:rFonts w:ascii="Times New Roman" w:hAnsi="Times New Roman" w:cs="Times New Roman"/>
                <w:sz w:val="28"/>
                <w:szCs w:val="28"/>
              </w:rPr>
              <w:t>Е. Тиличеева «Марш», А. Александров «Простая песенка», русская народная песня в обработке Н. Метлова «Как у нашей Дуни», Ф. Флотов «Жмурки»</w:t>
            </w: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№55.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Тема. «К нам весна- красна идёт»   </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петь без напряжения, передавать мелодию и ритм, игровой образ</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умения округлять гласные звуки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совершенствованию плясовых движений</w:t>
            </w:r>
          </w:p>
        </w:tc>
        <w:tc>
          <w:tcPr>
            <w:tcW w:w="510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металлофон, стихотворение М. П. Чехов «Теперь уж скоро»</w:t>
            </w:r>
          </w:p>
          <w:p w:rsidR="001E3241" w:rsidRDefault="001E3241">
            <w:pPr>
              <w:pStyle w:val="18"/>
            </w:pPr>
            <w:r>
              <w:rPr>
                <w:rFonts w:ascii="Times New Roman" w:hAnsi="Times New Roman" w:cs="Times New Roman"/>
                <w:sz w:val="28"/>
                <w:szCs w:val="28"/>
              </w:rPr>
              <w:t>А. Александров «Простая песенка», А. Филиппенко «Тает снег» , Ф. Флотов «Жмурка»</w:t>
            </w: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№56.  </w:t>
            </w:r>
          </w:p>
          <w:p w:rsidR="001E3241" w:rsidRDefault="001E3241">
            <w:pPr>
              <w:rPr>
                <w:rFonts w:ascii="Times New Roman" w:hAnsi="Times New Roman" w:cs="Times New Roman"/>
                <w:sz w:val="28"/>
                <w:szCs w:val="28"/>
              </w:rPr>
            </w:pPr>
            <w:r>
              <w:rPr>
                <w:rFonts w:ascii="Times New Roman" w:hAnsi="Times New Roman" w:cs="Times New Roman"/>
                <w:sz w:val="28"/>
                <w:szCs w:val="28"/>
              </w:rPr>
              <w:t>Тема. «Весна-чудесница»</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продолжению знакомства детей с творчеством современного детского писателя В. Степанова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образного </w:t>
            </w:r>
            <w:r>
              <w:rPr>
                <w:rFonts w:ascii="Times New Roman" w:hAnsi="Times New Roman" w:cs="Times New Roman"/>
                <w:sz w:val="28"/>
                <w:szCs w:val="28"/>
              </w:rPr>
              <w:lastRenderedPageBreak/>
              <w:t>воображения</w:t>
            </w:r>
          </w:p>
          <w:p w:rsidR="001E3241" w:rsidRDefault="001E3241">
            <w:pPr>
              <w:rPr>
                <w:rFonts w:ascii="Times New Roman" w:hAnsi="Times New Roman" w:cs="Times New Roman"/>
                <w:sz w:val="28"/>
                <w:szCs w:val="28"/>
              </w:rPr>
            </w:pP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стихотворение В. Степанова «По опушке шла весна»</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 Левина «Пришла весна», И. Кадомцев «Весна-волшебница», Ф. Черчилл  </w:t>
            </w:r>
            <w:r>
              <w:rPr>
                <w:rFonts w:ascii="Times New Roman" w:hAnsi="Times New Roman" w:cs="Times New Roman"/>
                <w:sz w:val="28"/>
                <w:szCs w:val="28"/>
              </w:rPr>
              <w:lastRenderedPageBreak/>
              <w:t xml:space="preserve">«Апрельский дождик», С. Майкапар «Дождик», немецкая народная песня «Ку-ку,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ку-ку – в чаще лесной»  в обработке И. Зикса, </w:t>
            </w:r>
          </w:p>
          <w:p w:rsidR="001E3241" w:rsidRDefault="001E3241">
            <w:r>
              <w:rPr>
                <w:rFonts w:ascii="Times New Roman" w:hAnsi="Times New Roman" w:cs="Times New Roman"/>
                <w:sz w:val="28"/>
                <w:szCs w:val="28"/>
              </w:rPr>
              <w:t>«Кукушка» русский текст В. Татаринова</w:t>
            </w: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№57.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Тема «Вышел Ваня на лужок»</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выполнять плясовые движения</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пропевать гласный звуки на различной высоте, исполнять песню с разной интонацией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памяти, мышление, песенного творчества, умения входить в образ </w:t>
            </w:r>
          </w:p>
        </w:tc>
        <w:tc>
          <w:tcPr>
            <w:tcW w:w="510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шапочка медведя, стихотворение М. П. Чехов «Теперь уж скоро»</w:t>
            </w:r>
          </w:p>
          <w:p w:rsidR="001E3241" w:rsidRDefault="001E3241">
            <w:pPr>
              <w:pStyle w:val="18"/>
            </w:pPr>
            <w:r>
              <w:rPr>
                <w:rFonts w:ascii="Times New Roman" w:hAnsi="Times New Roman" w:cs="Times New Roman"/>
                <w:sz w:val="28"/>
                <w:szCs w:val="28"/>
              </w:rPr>
              <w:t xml:space="preserve">Е. Тиличеева «Марш», А. Филиппенко «Тает снег», Е. Тиличеева «Балалайка», </w:t>
            </w: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№58.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Тема. «Такие разные звуки»</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умения наделять звуки настроением и характером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имитировать игру на музыкальных инструментах, придумывая свою мелодию</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петь светлым, подвижным звуком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совершенствованию навыка ходьбы с высоким подъёмом ног</w:t>
            </w:r>
          </w:p>
        </w:tc>
        <w:tc>
          <w:tcPr>
            <w:tcW w:w="510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Т. Ломовая «Спокойная ходьба», Е. Тиличеева «Лёгкий бег», М. Красев «Марш», С. Майкапар «Бабочка», Е. Тиличеева «Балалайка», А. Александров «Простая песенка»</w:t>
            </w:r>
          </w:p>
          <w:p w:rsidR="001E3241" w:rsidRDefault="001E3241">
            <w:pPr>
              <w:pStyle w:val="18"/>
              <w:rPr>
                <w:rFonts w:ascii="Times New Roman" w:hAnsi="Times New Roman" w:cs="Times New Roman"/>
                <w:sz w:val="28"/>
                <w:szCs w:val="28"/>
              </w:rPr>
            </w:pPr>
          </w:p>
          <w:p w:rsidR="001E3241" w:rsidRDefault="001E3241">
            <w:pPr>
              <w:rPr>
                <w:rFonts w:ascii="Times New Roman" w:hAnsi="Times New Roman" w:cs="Times New Roman"/>
                <w:sz w:val="28"/>
                <w:szCs w:val="28"/>
              </w:rPr>
            </w:pP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№59.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Тема «Прогулка в весенний лес»   </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пространственной ориентации, умения двигаться под музыку</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узнавать по музыкальному вступлению знакомые песни, мелодии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совершенствованию умения выполнять движение прямого галопа</w:t>
            </w:r>
          </w:p>
          <w:p w:rsidR="001E3241" w:rsidRDefault="001E3241">
            <w:pPr>
              <w:rPr>
                <w:rFonts w:ascii="Times New Roman" w:hAnsi="Times New Roman" w:cs="Times New Roman"/>
                <w:sz w:val="28"/>
                <w:szCs w:val="28"/>
              </w:rPr>
            </w:pPr>
          </w:p>
        </w:tc>
        <w:tc>
          <w:tcPr>
            <w:tcW w:w="510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запись фрагмента из оперы Н. Римского-Корсакова «Сказка о царе Салтане» - «Полёт шмеля», деревянные ложки, стихотворение Е. Арсениной «Прекрасная портниха»</w:t>
            </w:r>
          </w:p>
          <w:p w:rsidR="001E3241" w:rsidRDefault="001E3241">
            <w:pPr>
              <w:rPr>
                <w:rFonts w:ascii="Times New Roman" w:hAnsi="Times New Roman" w:cs="Times New Roman"/>
                <w:sz w:val="28"/>
                <w:szCs w:val="28"/>
              </w:rPr>
            </w:pPr>
            <w:r>
              <w:rPr>
                <w:rFonts w:ascii="Times New Roman" w:hAnsi="Times New Roman" w:cs="Times New Roman"/>
                <w:sz w:val="28"/>
                <w:szCs w:val="28"/>
              </w:rPr>
              <w:t>Т. Ломовая «Спокойная ходьба»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Игровое упражнение: русская народная песня «Ходила младёшенька по борочку», Д. Кабалевский «Ёжик»,  Н. Римский-Корсаков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pPr>
            <w:r>
              <w:rPr>
                <w:rFonts w:ascii="Times New Roman" w:hAnsi="Times New Roman" w:cs="Times New Roman"/>
                <w:sz w:val="28"/>
                <w:szCs w:val="28"/>
              </w:rPr>
              <w:t>«Сказка о царе Салтане» - «Полёт шмеля», С. Майкапар «Сказочка», «Жук», М. Андреева «Эхо»</w:t>
            </w: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№60.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Тема «Сказка о глупом мышонке» </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умения чисто интонировать интервалы квинту, кварту, терцию</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умения воспринимать мелодию спокойного, напевного характера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ознакомлению детей с творчеством композитора В. А. Моцарта</w:t>
            </w: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игрушки: петушок, кошка, курочка, игрушечная колыбель, металлофон, книга с иллюстрациями С. Маршака «Сказка о глупом мышонке» </w:t>
            </w:r>
          </w:p>
          <w:p w:rsidR="001E3241" w:rsidRDefault="001E3241">
            <w:pPr>
              <w:pStyle w:val="18"/>
            </w:pPr>
            <w:r>
              <w:rPr>
                <w:rFonts w:ascii="Times New Roman" w:hAnsi="Times New Roman" w:cs="Times New Roman"/>
                <w:sz w:val="28"/>
                <w:szCs w:val="28"/>
              </w:rPr>
              <w:t>русская народная песня «Ходила младёшенька по борочку», Е. Тиличеева «Балалайка», А. Александров «Простая песенка», А. Филиппенко «Тает снег», В. А. Моцарт «Колыбельная»</w:t>
            </w: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№61.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Тема «Спи, моя радость, усни»     </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умения двигаться под мелодию хороводным шагом, в соответствии с выбранным музыкальным образом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овладению умением определять на слух движение мелодии, различать долгие и короткие звуки, жанровую принадлежность песни</w:t>
            </w: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лесенка, мягкие игрушки, запись В. А. Моцарт «Колыбельная», портрет В. А. Моцарта, маска кота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русская народная песня «Ходила младёшенька по борочку», «У кота-</w:t>
            </w:r>
            <w:r>
              <w:rPr>
                <w:rFonts w:ascii="Times New Roman" w:hAnsi="Times New Roman" w:cs="Times New Roman"/>
                <w:sz w:val="28"/>
                <w:szCs w:val="28"/>
              </w:rPr>
              <w:lastRenderedPageBreak/>
              <w:t>воркота», В. А. Моцарт «Колыбельная»</w:t>
            </w:r>
          </w:p>
          <w:p w:rsidR="001E3241" w:rsidRDefault="001E3241">
            <w:pPr>
              <w:pStyle w:val="18"/>
              <w:rPr>
                <w:rFonts w:ascii="Times New Roman" w:hAnsi="Times New Roman" w:cs="Times New Roman"/>
                <w:sz w:val="28"/>
                <w:szCs w:val="28"/>
              </w:rPr>
            </w:pP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№62.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Тема. «Варвара-рукодельни</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ца,</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народная умелица»</w:t>
            </w:r>
          </w:p>
        </w:tc>
        <w:tc>
          <w:tcPr>
            <w:tcW w:w="496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ознакомлению с миром окружающих предметов и русским фольклорным творчеством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представления о целевом назначении различных орудий труда и предметов быта в крестьянском доме, особенностях трудовой деятельности людей в деревне</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воспитанию интереса к культурному наследию русского народа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речи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расширению словарного запаса детей  </w:t>
            </w:r>
          </w:p>
        </w:tc>
        <w:tc>
          <w:tcPr>
            <w:tcW w:w="510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музыкальные инструменты, клубочки с пряжей, предметы домашнего обихода и орудия труда (веретено, прялка, пяльцы, рукоделие, вышивка, вязанные вещи, шитьё, самодельные игрушки, посуда из глины и дерева, сундук, коромысло с вёдрами и др.) настояшие и на картинке, чтение пословиц,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поговорок, пение частушек, загадывание загадок о предметах обихода, сказка Е. Пермякова «Пропавшие нитки»</w:t>
            </w:r>
          </w:p>
          <w:p w:rsidR="001E3241" w:rsidRDefault="001E3241">
            <w:pPr>
              <w:rPr>
                <w:rFonts w:ascii="Times New Roman" w:hAnsi="Times New Roman" w:cs="Times New Roman"/>
                <w:sz w:val="28"/>
                <w:szCs w:val="28"/>
              </w:rPr>
            </w:pPr>
          </w:p>
        </w:tc>
      </w:tr>
      <w:tr w:rsidR="001E3241" w:rsidTr="001E3241">
        <w:tc>
          <w:tcPr>
            <w:tcW w:w="2978"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Май. </w:t>
            </w: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№63.   </w:t>
            </w:r>
          </w:p>
          <w:p w:rsidR="001E3241" w:rsidRDefault="001E3241">
            <w:pPr>
              <w:rPr>
                <w:rFonts w:ascii="Times New Roman" w:hAnsi="Times New Roman" w:cs="Times New Roman"/>
                <w:sz w:val="28"/>
                <w:szCs w:val="28"/>
              </w:rPr>
            </w:pPr>
            <w:r>
              <w:rPr>
                <w:rFonts w:ascii="Times New Roman" w:hAnsi="Times New Roman" w:cs="Times New Roman"/>
                <w:sz w:val="28"/>
                <w:szCs w:val="28"/>
              </w:rPr>
              <w:t>Тема «Русская песня льётся, весело поётся»</w:t>
            </w:r>
          </w:p>
        </w:tc>
        <w:tc>
          <w:tcPr>
            <w:tcW w:w="496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умением двигаться «змейкой» в разных направлениях под знакомую мелодию, узнавать знакомую музыку, высказываться о её содержании и характере</w:t>
            </w: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умения чисто интонировать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ознакомлению с фольклором </w:t>
            </w:r>
            <w:r>
              <w:rPr>
                <w:rFonts w:ascii="Times New Roman" w:hAnsi="Times New Roman" w:cs="Times New Roman"/>
                <w:sz w:val="28"/>
                <w:szCs w:val="28"/>
              </w:rPr>
              <w:lastRenderedPageBreak/>
              <w:t>русского народа</w:t>
            </w:r>
          </w:p>
          <w:p w:rsidR="001E3241" w:rsidRDefault="001E3241">
            <w:pPr>
              <w:rPr>
                <w:rFonts w:ascii="Times New Roman" w:hAnsi="Times New Roman" w:cs="Times New Roman"/>
                <w:sz w:val="28"/>
                <w:szCs w:val="28"/>
              </w:rPr>
            </w:pP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металлофон, ударно-шумовые инструменты, игрушки: медведь, заяц, мышонок, стихотворение Р. Сефа «Тишина»</w:t>
            </w:r>
          </w:p>
          <w:p w:rsidR="001E3241" w:rsidRDefault="001E3241">
            <w:r>
              <w:rPr>
                <w:rFonts w:ascii="Times New Roman" w:hAnsi="Times New Roman" w:cs="Times New Roman"/>
                <w:sz w:val="28"/>
                <w:szCs w:val="28"/>
              </w:rPr>
              <w:t xml:space="preserve"> русская народная песня «Ходила младёшенька по борочку», русские народные песни «У кота-воркота», «А я по лугу», дидактическая игра «Эта музыка мне знакома» (А. Хатярунян «Скакалка», С. Майкапар «Осенью», В. Агафонников «Сани с </w:t>
            </w:r>
            <w:r>
              <w:rPr>
                <w:rFonts w:ascii="Times New Roman" w:hAnsi="Times New Roman" w:cs="Times New Roman"/>
                <w:sz w:val="28"/>
                <w:szCs w:val="28"/>
              </w:rPr>
              <w:lastRenderedPageBreak/>
              <w:t xml:space="preserve">колокольчиками», В. А. Моцарт «Колыбельная»)  </w:t>
            </w: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№64. </w:t>
            </w:r>
          </w:p>
          <w:p w:rsidR="001E3241" w:rsidRDefault="001E3241">
            <w:pPr>
              <w:rPr>
                <w:rFonts w:ascii="Times New Roman" w:hAnsi="Times New Roman" w:cs="Times New Roman"/>
                <w:sz w:val="28"/>
                <w:szCs w:val="28"/>
              </w:rPr>
            </w:pPr>
            <w:r>
              <w:rPr>
                <w:rFonts w:ascii="Times New Roman" w:hAnsi="Times New Roman" w:cs="Times New Roman"/>
                <w:sz w:val="28"/>
                <w:szCs w:val="28"/>
              </w:rPr>
              <w:t>Тема  «Какую музыку слушает Колобок?»</w:t>
            </w:r>
          </w:p>
        </w:tc>
        <w:tc>
          <w:tcPr>
            <w:tcW w:w="496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умением передавать движения, повадки разных зверей, узнавать знакомую песню по мелодии, связно рассказывать о её содержании, строении и характере</w:t>
            </w:r>
          </w:p>
          <w:p w:rsidR="001E3241" w:rsidRDefault="001E3241">
            <w:pPr>
              <w:rPr>
                <w:rFonts w:ascii="Times New Roman" w:hAnsi="Times New Roman" w:cs="Times New Roman"/>
                <w:sz w:val="28"/>
                <w:szCs w:val="28"/>
              </w:rPr>
            </w:pPr>
            <w:r>
              <w:rPr>
                <w:rFonts w:ascii="Times New Roman" w:hAnsi="Times New Roman" w:cs="Times New Roman"/>
                <w:sz w:val="28"/>
                <w:szCs w:val="28"/>
              </w:rPr>
              <w:t>- воспитанию любви к музыке, проникаясь её настроением</w:t>
            </w:r>
          </w:p>
          <w:p w:rsidR="001E3241" w:rsidRDefault="001E3241">
            <w:pPr>
              <w:rPr>
                <w:rFonts w:ascii="Times New Roman" w:hAnsi="Times New Roman" w:cs="Times New Roman"/>
                <w:sz w:val="28"/>
                <w:szCs w:val="28"/>
              </w:rPr>
            </w:pP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фланелеграф, дидактическая игра «Какую музыку слушает Колобок?» (картинки с изображением Колобка, находящегося в разном настроении: приподнятом и радостном, грустном, мечтательном и задумчивом)</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В. Ребиков «Медведь», В. Витлин «Танец лягушек», А. Руббах «Воробей», Н.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Любарский «Курочка», русская народна</w:t>
            </w:r>
          </w:p>
          <w:p w:rsidR="001E3241" w:rsidRDefault="001E3241">
            <w:r>
              <w:rPr>
                <w:rFonts w:ascii="Times New Roman" w:hAnsi="Times New Roman" w:cs="Times New Roman"/>
                <w:sz w:val="28"/>
                <w:szCs w:val="28"/>
              </w:rPr>
              <w:t>песня «А я по лугу» дидактическая игра «Какую музыку слушает Колобок?»</w:t>
            </w: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№65.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Тема «На лесной опушке»  </w:t>
            </w:r>
          </w:p>
        </w:tc>
        <w:tc>
          <w:tcPr>
            <w:tcW w:w="496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умением узнавать знакомые мелодии</w:t>
            </w: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умения входить в образ</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творческой инициативы, воображения, импровизационных </w:t>
            </w:r>
            <w:r>
              <w:rPr>
                <w:rFonts w:ascii="Times New Roman" w:hAnsi="Times New Roman" w:cs="Times New Roman"/>
                <w:sz w:val="28"/>
                <w:szCs w:val="28"/>
              </w:rPr>
              <w:lastRenderedPageBreak/>
              <w:t>навыков</w:t>
            </w:r>
          </w:p>
          <w:p w:rsidR="001E3241" w:rsidRDefault="001E3241">
            <w:pPr>
              <w:rPr>
                <w:rFonts w:ascii="Times New Roman" w:hAnsi="Times New Roman" w:cs="Times New Roman"/>
                <w:sz w:val="28"/>
                <w:szCs w:val="28"/>
              </w:rPr>
            </w:pPr>
            <w:r>
              <w:rPr>
                <w:rFonts w:ascii="Times New Roman" w:hAnsi="Times New Roman" w:cs="Times New Roman"/>
                <w:sz w:val="28"/>
                <w:szCs w:val="28"/>
              </w:rPr>
              <w:t>- совершенствованию певческих навыков на знакомом песенном материале</w:t>
            </w:r>
          </w:p>
          <w:p w:rsidR="001E3241" w:rsidRDefault="001E3241">
            <w:pPr>
              <w:pStyle w:val="18"/>
              <w:rPr>
                <w:rFonts w:ascii="Times New Roman" w:hAnsi="Times New Roman" w:cs="Times New Roman"/>
                <w:sz w:val="28"/>
                <w:szCs w:val="28"/>
              </w:rPr>
            </w:pP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металлофон, деревянные палочки, бубен, ложки, треугольник, стихотворение С. Городецкий «Весенняя песенка», </w:t>
            </w:r>
          </w:p>
          <w:p w:rsidR="001E3241" w:rsidRDefault="001E3241">
            <w:r>
              <w:rPr>
                <w:rFonts w:ascii="Times New Roman" w:hAnsi="Times New Roman" w:cs="Times New Roman"/>
                <w:sz w:val="28"/>
                <w:szCs w:val="28"/>
              </w:rPr>
              <w:t xml:space="preserve">В. Ребиков «Медведь», В. Витлин «Танец лягушек»,  А. Руббах  «Воробей», Н. Любарский «Курочка», русская народная песня «У кота-воркота», Е. Тиличеева «Небо синее, </w:t>
            </w:r>
            <w:r>
              <w:rPr>
                <w:rFonts w:ascii="Times New Roman" w:hAnsi="Times New Roman" w:cs="Times New Roman"/>
                <w:sz w:val="28"/>
                <w:szCs w:val="28"/>
              </w:rPr>
              <w:lastRenderedPageBreak/>
              <w:t>«Бубенчики»,  русская народная песня «А я по лугу»</w:t>
            </w: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№66.   </w:t>
            </w:r>
          </w:p>
          <w:p w:rsidR="001E3241" w:rsidRDefault="001E3241">
            <w:pPr>
              <w:rPr>
                <w:rFonts w:ascii="Times New Roman" w:hAnsi="Times New Roman" w:cs="Times New Roman"/>
                <w:sz w:val="28"/>
                <w:szCs w:val="28"/>
              </w:rPr>
            </w:pPr>
            <w:r>
              <w:rPr>
                <w:rFonts w:ascii="Times New Roman" w:hAnsi="Times New Roman" w:cs="Times New Roman"/>
                <w:sz w:val="28"/>
                <w:szCs w:val="28"/>
              </w:rPr>
              <w:t>Тема «Весенний бал»</w:t>
            </w:r>
          </w:p>
        </w:tc>
        <w:tc>
          <w:tcPr>
            <w:tcW w:w="496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формированию позитивного, радостного общения с музыкой</w:t>
            </w:r>
          </w:p>
          <w:p w:rsidR="001E3241" w:rsidRDefault="001E3241">
            <w:pPr>
              <w:rPr>
                <w:rFonts w:ascii="Times New Roman" w:hAnsi="Times New Roman" w:cs="Times New Roman"/>
                <w:sz w:val="28"/>
                <w:szCs w:val="28"/>
              </w:rPr>
            </w:pPr>
            <w:r>
              <w:rPr>
                <w:rFonts w:ascii="Times New Roman" w:hAnsi="Times New Roman" w:cs="Times New Roman"/>
                <w:sz w:val="28"/>
                <w:szCs w:val="28"/>
              </w:rPr>
              <w:t>- воспитанию интереса к творчеству</w:t>
            </w: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воображения и фантазии, импровизационно-</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танцевальных навыков</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умением определять светлый, радостный образ весны в музыке, в песнях и стихах русских классиков и современных композиторов и поэтов </w:t>
            </w: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запись песни Б. Савельева «Большой хоровод», музыкальные инструменты, прыгалки по количеству девочек. Стихотворения Г. Галина «Весенний бал», С. Городецкий «Весенняя песенка»</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А. Гречанинов «Какое прекрасное утро»,  А. Хачатурян «Скакалка», русская народная песня «А я по лугу», В. А. Моцарт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r>
              <w:rPr>
                <w:rFonts w:ascii="Times New Roman" w:hAnsi="Times New Roman" w:cs="Times New Roman"/>
                <w:sz w:val="28"/>
                <w:szCs w:val="28"/>
              </w:rPr>
              <w:t>«Колыбельная», Е. Тиличеева «Бубенчики», русская народная песня «Ходила младёшенька по борочку»</w:t>
            </w: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№67.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Тема  «Мы </w:t>
            </w:r>
            <w:r>
              <w:rPr>
                <w:rFonts w:ascii="Times New Roman" w:hAnsi="Times New Roman" w:cs="Times New Roman"/>
                <w:sz w:val="28"/>
                <w:szCs w:val="28"/>
              </w:rPr>
              <w:lastRenderedPageBreak/>
              <w:t xml:space="preserve">поём, хорошо поём»    </w:t>
            </w:r>
          </w:p>
        </w:tc>
        <w:tc>
          <w:tcPr>
            <w:tcW w:w="496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умением различать характер музыки и передавать его в движении</w:t>
            </w:r>
          </w:p>
          <w:p w:rsidR="001E3241" w:rsidRDefault="001E3241">
            <w:pPr>
              <w:rPr>
                <w:rFonts w:ascii="Times New Roman" w:hAnsi="Times New Roman" w:cs="Times New Roman"/>
                <w:sz w:val="28"/>
                <w:szCs w:val="28"/>
              </w:rPr>
            </w:pPr>
            <w:r>
              <w:rPr>
                <w:rFonts w:ascii="Times New Roman" w:hAnsi="Times New Roman" w:cs="Times New Roman"/>
                <w:sz w:val="28"/>
                <w:szCs w:val="28"/>
              </w:rPr>
              <w:t>- совершенствованию умения петь самостоятельно знакомые песни выразительно, естественным голосом, проникаясь их настроением</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развитию умения узнавать знакомую музыку, исполнять её на музыкальных инструментах </w:t>
            </w:r>
          </w:p>
        </w:tc>
        <w:tc>
          <w:tcPr>
            <w:tcW w:w="5103"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ширма, маленький стульчик, невысокий столик, музыкальные инструменты: </w:t>
            </w:r>
            <w:r>
              <w:rPr>
                <w:rFonts w:ascii="Times New Roman" w:hAnsi="Times New Roman" w:cs="Times New Roman"/>
                <w:sz w:val="28"/>
                <w:szCs w:val="28"/>
              </w:rPr>
              <w:lastRenderedPageBreak/>
              <w:t xml:space="preserve">бубен, металлофон, барабан, ложки, треугольник, дидактическая игра «Эта песня мне знакома»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 Найдёненко «Марш и бег», дидактическая игра: «Эта песня мне знакома», латвийская народная мелодия: «Латвийская полька»</w:t>
            </w:r>
          </w:p>
          <w:p w:rsidR="001E3241" w:rsidRDefault="001E3241">
            <w:pPr>
              <w:rPr>
                <w:rFonts w:ascii="Times New Roman" w:hAnsi="Times New Roman" w:cs="Times New Roman"/>
                <w:sz w:val="28"/>
                <w:szCs w:val="28"/>
              </w:rPr>
            </w:pPr>
          </w:p>
        </w:tc>
      </w:tr>
      <w:tr w:rsidR="001E3241" w:rsidTr="001E3241">
        <w:tc>
          <w:tcPr>
            <w:tcW w:w="2978" w:type="dxa"/>
            <w:vMerge/>
            <w:shd w:val="clear" w:color="auto" w:fill="auto"/>
          </w:tcPr>
          <w:p w:rsidR="001E3241" w:rsidRDefault="001E3241">
            <w:pPr>
              <w:rPr>
                <w:rFonts w:ascii="Times New Roman" w:hAnsi="Times New Roman" w:cs="Times New Roman"/>
                <w:sz w:val="28"/>
                <w:szCs w:val="28"/>
              </w:rPr>
            </w:pPr>
          </w:p>
        </w:tc>
        <w:tc>
          <w:tcPr>
            <w:tcW w:w="1984"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№68.  </w:t>
            </w:r>
          </w:p>
          <w:p w:rsidR="001E3241" w:rsidRDefault="001E3241">
            <w:pPr>
              <w:rPr>
                <w:rFonts w:ascii="Times New Roman" w:hAnsi="Times New Roman" w:cs="Times New Roman"/>
                <w:sz w:val="28"/>
                <w:szCs w:val="28"/>
              </w:rPr>
            </w:pPr>
            <w:r>
              <w:rPr>
                <w:rFonts w:ascii="Times New Roman" w:hAnsi="Times New Roman" w:cs="Times New Roman"/>
                <w:sz w:val="28"/>
                <w:szCs w:val="28"/>
              </w:rPr>
              <w:t>Тема «Песню мы поём игрушкам»</w:t>
            </w:r>
          </w:p>
        </w:tc>
        <w:tc>
          <w:tcPr>
            <w:tcW w:w="496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умением начинать и заканчивать движение вместе с музыкой, замечая смену характера и темпа</w:t>
            </w: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умения переходить с маршевого шага на лёгкий</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бег и наоборот</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совершенствованию песенного </w:t>
            </w:r>
            <w:r>
              <w:rPr>
                <w:rFonts w:ascii="Times New Roman" w:hAnsi="Times New Roman" w:cs="Times New Roman"/>
                <w:sz w:val="28"/>
                <w:szCs w:val="28"/>
              </w:rPr>
              <w:lastRenderedPageBreak/>
              <w:t>репертуара</w:t>
            </w: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и воспитанию интереса к музыке, к музыкальной деятельности в целом</w:t>
            </w:r>
          </w:p>
        </w:tc>
        <w:tc>
          <w:tcPr>
            <w:tcW w:w="5103"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игрушки – кошка, петушок или другая заводная игрушка, детские рисунки по сюжетам знакомых песен, сувениры по количеству присутствующих детей</w:t>
            </w:r>
          </w:p>
          <w:p w:rsidR="001E3241" w:rsidRDefault="001E3241">
            <w:pPr>
              <w:pStyle w:val="18"/>
            </w:pPr>
            <w:r>
              <w:rPr>
                <w:rFonts w:ascii="Times New Roman" w:hAnsi="Times New Roman" w:cs="Times New Roman"/>
                <w:sz w:val="28"/>
                <w:szCs w:val="28"/>
              </w:rPr>
              <w:t xml:space="preserve"> Ф. Найдёненко «Марш и бег», игра: «Песню мы поём игрушкам», латвийская народная мелодия «Латвийская полька», русская народная мелодия «Я на горку шла»</w:t>
            </w:r>
          </w:p>
        </w:tc>
      </w:tr>
    </w:tbl>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pStyle w:val="14"/>
        <w:spacing w:after="0"/>
        <w:ind w:left="0"/>
        <w:rPr>
          <w:rFonts w:ascii="Times New Roman" w:hAnsi="Times New Roman"/>
          <w:b/>
          <w:sz w:val="28"/>
          <w:szCs w:val="28"/>
        </w:rPr>
      </w:pPr>
    </w:p>
    <w:p w:rsidR="001E3241" w:rsidRDefault="001E3241">
      <w:pPr>
        <w:pStyle w:val="14"/>
        <w:spacing w:after="0"/>
        <w:ind w:left="0"/>
        <w:jc w:val="center"/>
        <w:rPr>
          <w:rFonts w:ascii="Times New Roman" w:hAnsi="Times New Roman"/>
          <w:b/>
          <w:sz w:val="28"/>
          <w:szCs w:val="28"/>
        </w:rPr>
      </w:pPr>
    </w:p>
    <w:p w:rsidR="001E3241" w:rsidRDefault="001E3241">
      <w:pPr>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Тематическое планирование непрерывной образовательной деятельности по музыкальному развитию в старшей  группе </w:t>
      </w:r>
    </w:p>
    <w:p w:rsidR="001E3241" w:rsidRDefault="001E3241">
      <w:pPr>
        <w:jc w:val="center"/>
        <w:rPr>
          <w:rFonts w:ascii="Times New Roman" w:hAnsi="Times New Roman" w:cs="Times New Roman"/>
          <w:b/>
          <w:sz w:val="28"/>
          <w:szCs w:val="28"/>
        </w:rPr>
      </w:pPr>
    </w:p>
    <w:tbl>
      <w:tblPr>
        <w:tblW w:w="0" w:type="auto"/>
        <w:tblLayout w:type="fixed"/>
        <w:tblLook w:val="0000"/>
      </w:tblPr>
      <w:tblGrid>
        <w:gridCol w:w="1407"/>
        <w:gridCol w:w="2122"/>
        <w:gridCol w:w="7559"/>
        <w:gridCol w:w="3697"/>
      </w:tblGrid>
      <w:tr w:rsidR="001E3241">
        <w:tc>
          <w:tcPr>
            <w:tcW w:w="1407" w:type="dxa"/>
            <w:shd w:val="clear" w:color="auto" w:fill="auto"/>
          </w:tcPr>
          <w:p w:rsidR="001E3241" w:rsidRDefault="001E3241">
            <w:pPr>
              <w:rPr>
                <w:rFonts w:ascii="Times New Roman" w:hAnsi="Times New Roman" w:cs="Times New Roman"/>
                <w:b/>
                <w:sz w:val="28"/>
                <w:szCs w:val="28"/>
              </w:rPr>
            </w:pPr>
            <w:r>
              <w:rPr>
                <w:rFonts w:ascii="Times New Roman" w:hAnsi="Times New Roman" w:cs="Times New Roman"/>
                <w:b/>
                <w:sz w:val="28"/>
                <w:szCs w:val="28"/>
              </w:rPr>
              <w:t>Месяц.</w:t>
            </w:r>
          </w:p>
        </w:tc>
        <w:tc>
          <w:tcPr>
            <w:tcW w:w="2122" w:type="dxa"/>
            <w:shd w:val="clear" w:color="auto" w:fill="auto"/>
          </w:tcPr>
          <w:p w:rsidR="001E3241" w:rsidRDefault="001E3241">
            <w:pPr>
              <w:rPr>
                <w:rFonts w:ascii="Times New Roman" w:hAnsi="Times New Roman" w:cs="Times New Roman"/>
                <w:b/>
                <w:sz w:val="28"/>
                <w:szCs w:val="28"/>
              </w:rPr>
            </w:pPr>
            <w:r>
              <w:rPr>
                <w:rFonts w:ascii="Times New Roman" w:hAnsi="Times New Roman" w:cs="Times New Roman"/>
                <w:b/>
                <w:sz w:val="28"/>
                <w:szCs w:val="28"/>
              </w:rPr>
              <w:t>Тема НОД.</w:t>
            </w:r>
          </w:p>
        </w:tc>
        <w:tc>
          <w:tcPr>
            <w:tcW w:w="7559" w:type="dxa"/>
            <w:shd w:val="clear" w:color="auto" w:fill="auto"/>
          </w:tcPr>
          <w:p w:rsidR="001E3241" w:rsidRDefault="001E3241">
            <w:pPr>
              <w:rPr>
                <w:rFonts w:ascii="Times New Roman" w:hAnsi="Times New Roman" w:cs="Times New Roman"/>
                <w:b/>
                <w:sz w:val="28"/>
                <w:szCs w:val="28"/>
              </w:rPr>
            </w:pPr>
            <w:r>
              <w:rPr>
                <w:rFonts w:ascii="Times New Roman" w:hAnsi="Times New Roman" w:cs="Times New Roman"/>
                <w:b/>
                <w:sz w:val="28"/>
                <w:szCs w:val="28"/>
              </w:rPr>
              <w:t xml:space="preserve">Задачи. </w:t>
            </w:r>
          </w:p>
        </w:tc>
        <w:tc>
          <w:tcPr>
            <w:tcW w:w="3697" w:type="dxa"/>
            <w:shd w:val="clear" w:color="auto" w:fill="auto"/>
          </w:tcPr>
          <w:p w:rsidR="001E3241" w:rsidRDefault="001E3241">
            <w:r>
              <w:rPr>
                <w:rFonts w:ascii="Times New Roman" w:hAnsi="Times New Roman" w:cs="Times New Roman"/>
                <w:b/>
                <w:sz w:val="28"/>
                <w:szCs w:val="28"/>
              </w:rPr>
              <w:t>Атрибуты, оборудование, репертуар.</w:t>
            </w:r>
          </w:p>
        </w:tc>
      </w:tr>
      <w:tr w:rsidR="001E3241">
        <w:tc>
          <w:tcPr>
            <w:tcW w:w="1407"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Сентябрь.</w:t>
            </w: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№1.  Тема «Вместе с песней»</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активизации памяти и внимания детей, созданию у них хорошего настроения</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желания петь хором и индивидуально</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владеть своим телом</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Поём песни из репертуара прошедшего года и летнего периода по желанию детей.</w:t>
            </w:r>
          </w:p>
          <w:p w:rsidR="001E3241" w:rsidRDefault="001E3241">
            <w:r>
              <w:rPr>
                <w:rFonts w:ascii="Times New Roman" w:hAnsi="Times New Roman" w:cs="Times New Roman"/>
                <w:sz w:val="28"/>
                <w:szCs w:val="28"/>
              </w:rPr>
              <w:t>Упражнение «Шалтай-Болтай) по стихотворению С. Я. Маршака</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№2. Тема «В гости к сказке»</w:t>
            </w:r>
          </w:p>
          <w:p w:rsidR="001E3241" w:rsidRDefault="001E3241">
            <w:pPr>
              <w:rPr>
                <w:rFonts w:ascii="Times New Roman" w:hAnsi="Times New Roman" w:cs="Times New Roman"/>
                <w:sz w:val="28"/>
                <w:szCs w:val="28"/>
              </w:rPr>
            </w:pP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ознакомлению детей с понятием «изобразительность музыки» (способность подражать движениям, голосу, повадкам животных)</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слышать друг друга, играть на муз инструментах слаженно, ритмично, не опережая  и не отставая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соблюдать правила игры, воспитанию выдержки, внимания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Бубны, погремушки, трещётки, иллюстрации к сказке «Колосок».</w:t>
            </w:r>
          </w:p>
          <w:p w:rsidR="001E3241" w:rsidRDefault="001E3241">
            <w:pPr>
              <w:rPr>
                <w:rFonts w:ascii="Times New Roman" w:hAnsi="Times New Roman" w:cs="Times New Roman"/>
                <w:sz w:val="28"/>
                <w:szCs w:val="28"/>
              </w:rPr>
            </w:pPr>
            <w:r>
              <w:rPr>
                <w:rFonts w:ascii="Times New Roman" w:hAnsi="Times New Roman" w:cs="Times New Roman"/>
                <w:sz w:val="28"/>
                <w:szCs w:val="28"/>
              </w:rPr>
              <w:t>«Медведь», «Волк», «Лиса» Ю.Слонова, «Курочка», «Мышка» М.Магиденко.</w:t>
            </w:r>
          </w:p>
          <w:p w:rsidR="001E3241" w:rsidRDefault="001E3241">
            <w:pPr>
              <w:rPr>
                <w:rFonts w:ascii="Times New Roman" w:hAnsi="Times New Roman" w:cs="Times New Roman"/>
                <w:sz w:val="28"/>
                <w:szCs w:val="28"/>
              </w:rPr>
            </w:pPr>
            <w:r>
              <w:rPr>
                <w:rFonts w:ascii="Times New Roman" w:hAnsi="Times New Roman" w:cs="Times New Roman"/>
                <w:sz w:val="28"/>
                <w:szCs w:val="28"/>
              </w:rPr>
              <w:t>«Полянка» русская народная мелодия.</w:t>
            </w:r>
          </w:p>
          <w:p w:rsidR="001E3241" w:rsidRDefault="001E3241">
            <w:pPr>
              <w:rPr>
                <w:rFonts w:ascii="Times New Roman" w:hAnsi="Times New Roman" w:cs="Times New Roman"/>
                <w:sz w:val="28"/>
                <w:szCs w:val="28"/>
              </w:rPr>
            </w:pPr>
            <w:r>
              <w:rPr>
                <w:rFonts w:ascii="Times New Roman" w:hAnsi="Times New Roman" w:cs="Times New Roman"/>
                <w:sz w:val="28"/>
                <w:szCs w:val="28"/>
              </w:rPr>
              <w:t>Русская народная сказка «Колосок» муз. М. Мильмана.</w:t>
            </w:r>
          </w:p>
          <w:p w:rsidR="001E3241" w:rsidRDefault="001E3241">
            <w:pPr>
              <w:rPr>
                <w:rFonts w:ascii="Times New Roman" w:hAnsi="Times New Roman" w:cs="Times New Roman"/>
                <w:sz w:val="28"/>
                <w:szCs w:val="28"/>
              </w:rPr>
            </w:pPr>
            <w:r>
              <w:rPr>
                <w:rFonts w:ascii="Times New Roman" w:hAnsi="Times New Roman" w:cs="Times New Roman"/>
                <w:sz w:val="28"/>
                <w:szCs w:val="28"/>
              </w:rPr>
              <w:t>Хороводная игра «Репка» М. Иорданского.</w:t>
            </w:r>
          </w:p>
          <w:p w:rsidR="001E3241" w:rsidRDefault="001E3241">
            <w:r>
              <w:rPr>
                <w:rFonts w:ascii="Times New Roman" w:hAnsi="Times New Roman" w:cs="Times New Roman"/>
                <w:sz w:val="28"/>
                <w:szCs w:val="28"/>
              </w:rPr>
              <w:lastRenderedPageBreak/>
              <w:t>«Песня о сказке» В. Шаинский (г/з)</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122"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№3.   Тема. «Что мы знаем о театре?»</w:t>
            </w:r>
          </w:p>
        </w:tc>
        <w:tc>
          <w:tcPr>
            <w:tcW w:w="7559" w:type="dxa"/>
            <w:shd w:val="clear" w:color="auto" w:fill="auto"/>
          </w:tcPr>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расширению представлений и знаний о театре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развивать умение передавать различные чувства, в том числе мимикой и жестами. </w:t>
            </w:r>
          </w:p>
        </w:tc>
        <w:tc>
          <w:tcPr>
            <w:tcW w:w="3697"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Атрибуты к русским народным сказкам, Бубны, погремушки, трещётки,</w:t>
            </w:r>
          </w:p>
          <w:p w:rsidR="001E3241" w:rsidRDefault="001E3241">
            <w:r>
              <w:rPr>
                <w:rFonts w:ascii="Times New Roman" w:hAnsi="Times New Roman" w:cs="Times New Roman"/>
                <w:sz w:val="28"/>
                <w:szCs w:val="28"/>
              </w:rPr>
              <w:t>«Курочка Ряба», «Аленушка и лиса», «Теремок» р.н.сказки. «Песня о сказке» В. Шаинский (г/з)</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№4. Тема «Укачаю, укладу…»</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расширению представлений детей о колыбельной песне, ее разновидностях, средствах музыкальной выразительности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точно интонировать поступательное движение мелодии вниз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самостоятельно строить круг, двигаться, подпевая запомнившиеся слова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воспитанию интереса к народной музыке.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Колыбель, кукла, Книга «Колыбелька у кота».</w:t>
            </w:r>
          </w:p>
          <w:p w:rsidR="001E3241" w:rsidRDefault="001E3241">
            <w:pPr>
              <w:rPr>
                <w:rFonts w:ascii="Times New Roman" w:hAnsi="Times New Roman" w:cs="Times New Roman"/>
                <w:sz w:val="28"/>
                <w:szCs w:val="28"/>
              </w:rPr>
            </w:pPr>
            <w:r>
              <w:rPr>
                <w:rFonts w:ascii="Times New Roman" w:hAnsi="Times New Roman" w:cs="Times New Roman"/>
                <w:sz w:val="28"/>
                <w:szCs w:val="28"/>
              </w:rPr>
              <w:t>Упр.«Василек» р.н.п.</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«Баю, баюшки-баю» Н. Шифриной, </w:t>
            </w:r>
          </w:p>
          <w:p w:rsidR="001E3241" w:rsidRDefault="001E3241">
            <w:pPr>
              <w:rPr>
                <w:rFonts w:ascii="Times New Roman" w:hAnsi="Times New Roman" w:cs="Times New Roman"/>
                <w:sz w:val="28"/>
                <w:szCs w:val="28"/>
              </w:rPr>
            </w:pPr>
            <w:r>
              <w:rPr>
                <w:rFonts w:ascii="Times New Roman" w:hAnsi="Times New Roman" w:cs="Times New Roman"/>
                <w:sz w:val="28"/>
                <w:szCs w:val="28"/>
              </w:rPr>
              <w:t>«Как в высоком терему», «Ветер, солнце и орёл», «Укачаю, укладу (г/з) русские народные колыбельные песни.</w:t>
            </w:r>
          </w:p>
          <w:p w:rsidR="001E3241" w:rsidRDefault="001E3241">
            <w:pPr>
              <w:rPr>
                <w:rFonts w:ascii="Times New Roman" w:hAnsi="Times New Roman" w:cs="Times New Roman"/>
                <w:sz w:val="28"/>
                <w:szCs w:val="28"/>
              </w:rPr>
            </w:pPr>
            <w:r>
              <w:rPr>
                <w:rFonts w:ascii="Times New Roman" w:hAnsi="Times New Roman" w:cs="Times New Roman"/>
                <w:sz w:val="28"/>
                <w:szCs w:val="28"/>
              </w:rPr>
              <w:t>«Во сыром бору тропина» р.н.п.</w:t>
            </w:r>
          </w:p>
          <w:p w:rsidR="001E3241" w:rsidRDefault="001E3241">
            <w:pPr>
              <w:rPr>
                <w:rFonts w:ascii="Times New Roman" w:hAnsi="Times New Roman" w:cs="Times New Roman"/>
                <w:sz w:val="28"/>
                <w:szCs w:val="28"/>
              </w:rPr>
            </w:pP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№5. Тема «Колыбельной песни добрый свет»</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знаний детей о разновидностях колыбельной песни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петь напевно, в умеренном тепе, правильно брать дыхание перед началом пения и между муз фразами, сохранять чистоту интонации на повторяющихся звуках, правильно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пропевать слова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передавать в движении характер музыкального фрагмента, выразительно вести диалог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воспитанию интерес к авторской и народной музыке.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Портрет композитора Н. А. Римского-Корсакова.</w:t>
            </w:r>
          </w:p>
          <w:p w:rsidR="001E3241" w:rsidRDefault="001E3241">
            <w:pPr>
              <w:rPr>
                <w:rFonts w:ascii="Times New Roman" w:hAnsi="Times New Roman" w:cs="Times New Roman"/>
                <w:sz w:val="28"/>
                <w:szCs w:val="28"/>
              </w:rPr>
            </w:pPr>
            <w:r>
              <w:rPr>
                <w:rFonts w:ascii="Times New Roman" w:hAnsi="Times New Roman" w:cs="Times New Roman"/>
                <w:sz w:val="28"/>
                <w:szCs w:val="28"/>
              </w:rPr>
              <w:t>«Колыбельная» Р.Паульс, «Спи, моя радость, усни» В.А.Моцарт, «Колыбельная» Н.А.Римский-Корсаков из оперы «Сказка о царе Салтане» (г/з)</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«Во сыром бору тропина», «Во поле береза стояла» р.н.песни.</w:t>
            </w:r>
          </w:p>
          <w:p w:rsidR="001E3241" w:rsidRDefault="001E3241">
            <w:pPr>
              <w:tabs>
                <w:tab w:val="left" w:pos="307"/>
              </w:tabs>
            </w:pPr>
            <w:r>
              <w:rPr>
                <w:rFonts w:ascii="Times New Roman" w:hAnsi="Times New Roman" w:cs="Times New Roman"/>
                <w:sz w:val="28"/>
                <w:szCs w:val="28"/>
              </w:rPr>
              <w:t>игра «Колобок» Е. Тиличеевой</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№6.  Тема. «Куколку качаю»</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выполнять элементы танцевальных движений, согласовывать движения с ритмом и характером музыки, формированию навыков, необходимых для правильного движения рук при ходьбе, беге, поскоках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самостоятельно подбирать инструменты в соответствии с музыкальным жанром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исполнять колыбельные песни; овладению умением петь мелодию с закрытым ртом, самостоятельно находить нужную певческую интонацию; развитию ладотонального слуха и голоса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 совершенствованию умений самостоятельно менять движения со сменой музыки; различать музыку колыбельной, плясовой, для спокойной и бодрой ходьбы, выразительно передавать музыкально-игровые образы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воспитанию интереса к народной музыке других национальностей.</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Куклы на каждую девочку, ленты на кольцах по две на ребёнка, различные музыкальные инструменты.</w:t>
            </w:r>
          </w:p>
          <w:p w:rsidR="001E3241" w:rsidRDefault="001E3241">
            <w:pPr>
              <w:rPr>
                <w:rFonts w:ascii="Times New Roman" w:hAnsi="Times New Roman" w:cs="Times New Roman"/>
                <w:sz w:val="28"/>
                <w:szCs w:val="28"/>
              </w:rPr>
            </w:pPr>
            <w:r>
              <w:rPr>
                <w:rFonts w:ascii="Times New Roman" w:hAnsi="Times New Roman" w:cs="Times New Roman"/>
                <w:sz w:val="28"/>
                <w:szCs w:val="28"/>
              </w:rPr>
              <w:t>Упр. «Пружинка» (Е. Гнесина «Этюд»), «Качание рук с лентами» ( «Вальс» польская н.м. в обр. Л. Вишкарёва.</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«Колыбельная» </w:t>
            </w:r>
            <w:r>
              <w:rPr>
                <w:rFonts w:ascii="Times New Roman" w:hAnsi="Times New Roman" w:cs="Times New Roman"/>
                <w:sz w:val="28"/>
                <w:szCs w:val="28"/>
              </w:rPr>
              <w:lastRenderedPageBreak/>
              <w:t>Н.А.Римский-Корсаков из оперы «Сказка о царе Салтане» (г/з)</w:t>
            </w:r>
          </w:p>
          <w:p w:rsidR="001E3241" w:rsidRDefault="001E3241">
            <w:pPr>
              <w:rPr>
                <w:rFonts w:ascii="Times New Roman" w:hAnsi="Times New Roman" w:cs="Times New Roman"/>
                <w:sz w:val="28"/>
                <w:szCs w:val="28"/>
              </w:rPr>
            </w:pPr>
            <w:r>
              <w:rPr>
                <w:rFonts w:ascii="Times New Roman" w:hAnsi="Times New Roman" w:cs="Times New Roman"/>
                <w:sz w:val="28"/>
                <w:szCs w:val="28"/>
              </w:rPr>
              <w:t>«Баю, баюшки-баю» Н. Шифриной, «Колыбельная» В.Карасевой.</w:t>
            </w:r>
          </w:p>
          <w:p w:rsidR="001E3241" w:rsidRDefault="001E3241">
            <w:pPr>
              <w:rPr>
                <w:rFonts w:ascii="Times New Roman" w:hAnsi="Times New Roman" w:cs="Times New Roman"/>
                <w:sz w:val="28"/>
                <w:szCs w:val="28"/>
              </w:rPr>
            </w:pPr>
            <w:r>
              <w:rPr>
                <w:rFonts w:ascii="Times New Roman" w:hAnsi="Times New Roman" w:cs="Times New Roman"/>
                <w:sz w:val="28"/>
                <w:szCs w:val="28"/>
              </w:rPr>
              <w:t>«Прогулка с куклами» Т.Ломовой</w:t>
            </w:r>
          </w:p>
          <w:p w:rsidR="001E3241" w:rsidRDefault="001E3241">
            <w:pPr>
              <w:rPr>
                <w:rFonts w:ascii="Times New Roman" w:hAnsi="Times New Roman" w:cs="Times New Roman"/>
                <w:sz w:val="28"/>
                <w:szCs w:val="28"/>
              </w:rPr>
            </w:pP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122"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№7.  Тема. «Угадайка»</w:t>
            </w:r>
          </w:p>
        </w:tc>
        <w:tc>
          <w:tcPr>
            <w:tcW w:w="7559" w:type="dxa"/>
            <w:shd w:val="clear" w:color="auto" w:fill="auto"/>
          </w:tcPr>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Развитию умения детей чувствовать свое тело, уметь владеть им; развитию плавности, мягкости движений; овладению умением ритмично сочетать движение рук с пружинистым движением ног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самостоятельно придумать выразительные движения с лентами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желания и умения слушать и различать жанр колыбельной песни, высказываться о услышанном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чисто интонировать мелодию, прислушиваться друг к другу, правильно брать дыхание, четко произносить слова песни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совершенствованию умения ярко и выразительно передавать образы и характер персонажей игры; овладению умением слышать ускорение темпа и отражать это в движении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расширению знаний о театральном искусстве, пополнению </w:t>
            </w:r>
            <w:r>
              <w:rPr>
                <w:rFonts w:ascii="Times New Roman" w:hAnsi="Times New Roman" w:cs="Times New Roman"/>
                <w:sz w:val="28"/>
                <w:szCs w:val="28"/>
              </w:rPr>
              <w:lastRenderedPageBreak/>
              <w:t xml:space="preserve">словарного запаса детей новыми терминами  </w:t>
            </w:r>
          </w:p>
          <w:p w:rsidR="001E3241" w:rsidRDefault="001E3241">
            <w:pPr>
              <w:rPr>
                <w:rFonts w:ascii="Times New Roman" w:hAnsi="Times New Roman" w:cs="Times New Roman"/>
                <w:sz w:val="28"/>
                <w:szCs w:val="28"/>
              </w:rPr>
            </w:pPr>
            <w:r>
              <w:rPr>
                <w:rFonts w:ascii="Times New Roman" w:hAnsi="Times New Roman" w:cs="Times New Roman"/>
                <w:sz w:val="28"/>
                <w:szCs w:val="28"/>
              </w:rPr>
              <w:t>- воспитанию любви к песням разного жанра и характера</w:t>
            </w:r>
          </w:p>
        </w:tc>
        <w:tc>
          <w:tcPr>
            <w:tcW w:w="3697"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Ленты по две на ребёнка, маски или шапочки героев сказки «Колосок».</w:t>
            </w:r>
          </w:p>
          <w:p w:rsidR="001E3241" w:rsidRDefault="001E3241">
            <w:pPr>
              <w:rPr>
                <w:rFonts w:ascii="Times New Roman" w:hAnsi="Times New Roman" w:cs="Times New Roman"/>
                <w:sz w:val="28"/>
                <w:szCs w:val="28"/>
              </w:rPr>
            </w:pPr>
            <w:r>
              <w:rPr>
                <w:rFonts w:ascii="Times New Roman" w:hAnsi="Times New Roman" w:cs="Times New Roman"/>
                <w:sz w:val="28"/>
                <w:szCs w:val="28"/>
              </w:rPr>
              <w:t>Упражнения  «Шалтай-Болтай»по стихотворению С. Я. Маршака,  «Твердые и мягкие руки».</w:t>
            </w:r>
          </w:p>
          <w:p w:rsidR="001E3241" w:rsidRDefault="001E3241">
            <w:pPr>
              <w:rPr>
                <w:rFonts w:ascii="Times New Roman" w:hAnsi="Times New Roman" w:cs="Times New Roman"/>
                <w:sz w:val="28"/>
                <w:szCs w:val="28"/>
              </w:rPr>
            </w:pPr>
            <w:r>
              <w:rPr>
                <w:rFonts w:ascii="Times New Roman" w:hAnsi="Times New Roman" w:cs="Times New Roman"/>
                <w:sz w:val="28"/>
                <w:szCs w:val="28"/>
              </w:rPr>
              <w:t>«Танец с лентами» («Вальс» Ф. Шопен г/з)</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«Колыбельная» Н.А.Римский-Корсаков из оперы «Сказка о царе </w:t>
            </w:r>
            <w:r>
              <w:rPr>
                <w:rFonts w:ascii="Times New Roman" w:hAnsi="Times New Roman" w:cs="Times New Roman"/>
                <w:sz w:val="28"/>
                <w:szCs w:val="28"/>
              </w:rPr>
              <w:lastRenderedPageBreak/>
              <w:t>Салтане» (г/з).</w:t>
            </w:r>
          </w:p>
          <w:p w:rsidR="001E3241" w:rsidRDefault="001E3241">
            <w:pPr>
              <w:rPr>
                <w:rFonts w:ascii="Times New Roman" w:hAnsi="Times New Roman" w:cs="Times New Roman"/>
                <w:sz w:val="28"/>
                <w:szCs w:val="28"/>
              </w:rPr>
            </w:pPr>
            <w:r>
              <w:rPr>
                <w:rFonts w:ascii="Times New Roman" w:hAnsi="Times New Roman" w:cs="Times New Roman"/>
                <w:sz w:val="28"/>
                <w:szCs w:val="28"/>
              </w:rPr>
              <w:t>Упр. «Лесенка» Е. Тиличеевой</w:t>
            </w:r>
          </w:p>
          <w:p w:rsidR="001E3241" w:rsidRDefault="001E3241">
            <w:pPr>
              <w:rPr>
                <w:rFonts w:ascii="Times New Roman" w:hAnsi="Times New Roman" w:cs="Times New Roman"/>
                <w:sz w:val="28"/>
                <w:szCs w:val="28"/>
              </w:rPr>
            </w:pPr>
            <w:r>
              <w:rPr>
                <w:rFonts w:ascii="Times New Roman" w:hAnsi="Times New Roman" w:cs="Times New Roman"/>
                <w:sz w:val="28"/>
                <w:szCs w:val="28"/>
              </w:rPr>
              <w:t>«Баю, баюшки-баю» Н. Шифриной, «Тяв-тяв» В. Герчик, «Соловейко» А. Филиппенко, «Пчела» В. Герчик, «На зеленом лугу» русская народная песня.</w:t>
            </w:r>
          </w:p>
          <w:p w:rsidR="001E3241" w:rsidRDefault="001E3241">
            <w:pPr>
              <w:rPr>
                <w:rFonts w:ascii="Times New Roman" w:hAnsi="Times New Roman" w:cs="Times New Roman"/>
                <w:sz w:val="28"/>
                <w:szCs w:val="28"/>
              </w:rPr>
            </w:pPr>
            <w:r>
              <w:rPr>
                <w:rFonts w:ascii="Times New Roman" w:hAnsi="Times New Roman" w:cs="Times New Roman"/>
                <w:sz w:val="28"/>
                <w:szCs w:val="28"/>
              </w:rPr>
              <w:t>Игра «Колобок» Е. Тиличеевой.</w:t>
            </w:r>
          </w:p>
          <w:p w:rsidR="001E3241" w:rsidRDefault="001E3241">
            <w:pPr>
              <w:rPr>
                <w:rFonts w:ascii="Times New Roman" w:hAnsi="Times New Roman" w:cs="Times New Roman"/>
                <w:sz w:val="28"/>
                <w:szCs w:val="28"/>
              </w:rPr>
            </w:pPr>
          </w:p>
        </w:tc>
      </w:tr>
      <w:tr w:rsidR="001E3241">
        <w:trPr>
          <w:trHeight w:val="4786"/>
        </w:trPr>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122"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№8.  Тема. «Ленточки летают –  вальс начинают»</w:t>
            </w:r>
          </w:p>
        </w:tc>
        <w:tc>
          <w:tcPr>
            <w:tcW w:w="7559" w:type="dxa"/>
            <w:shd w:val="clear" w:color="auto" w:fill="auto"/>
          </w:tcPr>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владеть своим телом, ориентироваться в пространстве, двигаться ритмично врассыпную и в разных направлениях в соответствии с легким, подвижным характером музыки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творческих способностей, эмоциональной выразительности в танце с лентами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ознакомлению детей с творчеством А.Хачатуряна, развитию слухового внимания, речи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петь песни, чисто интонировать мелодию, брать дыхание, ставить логические ударения в словах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самостоятельно – при помощи считалки – </w:t>
            </w:r>
            <w:r>
              <w:rPr>
                <w:rFonts w:ascii="Times New Roman" w:hAnsi="Times New Roman" w:cs="Times New Roman"/>
                <w:sz w:val="28"/>
                <w:szCs w:val="28"/>
              </w:rPr>
              <w:lastRenderedPageBreak/>
              <w:t xml:space="preserve">выбирать «актеров», выразительно передавать муз образ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воспитанию интереса к классической музыки других народов.</w:t>
            </w:r>
          </w:p>
        </w:tc>
        <w:tc>
          <w:tcPr>
            <w:tcW w:w="3697"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Ленты по две на ребёнка, маски или шапочки героев сказки «Колобок». Портреты композиторов  А. Хачатуряна и П. И. Чайковского.</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Упражнения  «Шалтай-Болтай»по стихотворению С. Я. Маршака,  «Твердые и мягкие руки», «Пружинка» (Е. Гнесина «Этюд»), </w:t>
            </w:r>
            <w:r>
              <w:rPr>
                <w:rFonts w:ascii="Times New Roman" w:hAnsi="Times New Roman" w:cs="Times New Roman"/>
                <w:sz w:val="28"/>
                <w:szCs w:val="28"/>
              </w:rPr>
              <w:lastRenderedPageBreak/>
              <w:t>«Качание рук с лентами» ( «Вальс» польская н.м. в обр. Л. Вишкарёва.</w:t>
            </w:r>
          </w:p>
          <w:p w:rsidR="001E3241" w:rsidRDefault="001E3241">
            <w:pPr>
              <w:rPr>
                <w:rFonts w:ascii="Times New Roman" w:hAnsi="Times New Roman" w:cs="Times New Roman"/>
                <w:sz w:val="28"/>
                <w:szCs w:val="28"/>
              </w:rPr>
            </w:pPr>
            <w:r>
              <w:rPr>
                <w:rFonts w:ascii="Times New Roman" w:hAnsi="Times New Roman" w:cs="Times New Roman"/>
                <w:sz w:val="28"/>
                <w:szCs w:val="28"/>
              </w:rPr>
              <w:t>«Вальс» П.И. Чайковский.</w:t>
            </w:r>
          </w:p>
          <w:p w:rsidR="001E3241" w:rsidRDefault="001E3241">
            <w:pPr>
              <w:rPr>
                <w:rFonts w:ascii="Times New Roman" w:hAnsi="Times New Roman" w:cs="Times New Roman"/>
                <w:sz w:val="28"/>
                <w:szCs w:val="28"/>
              </w:rPr>
            </w:pPr>
            <w:r>
              <w:rPr>
                <w:rFonts w:ascii="Times New Roman" w:hAnsi="Times New Roman" w:cs="Times New Roman"/>
                <w:sz w:val="28"/>
                <w:szCs w:val="28"/>
              </w:rPr>
              <w:t>Вечерняя сказка» А.Хачатурян.</w:t>
            </w:r>
          </w:p>
          <w:p w:rsidR="001E3241" w:rsidRDefault="001E3241">
            <w:pPr>
              <w:rPr>
                <w:rFonts w:ascii="Times New Roman" w:hAnsi="Times New Roman" w:cs="Times New Roman"/>
                <w:sz w:val="28"/>
                <w:szCs w:val="28"/>
              </w:rPr>
            </w:pPr>
            <w:r>
              <w:rPr>
                <w:rFonts w:ascii="Times New Roman" w:hAnsi="Times New Roman" w:cs="Times New Roman"/>
                <w:sz w:val="28"/>
                <w:szCs w:val="28"/>
              </w:rPr>
              <w:t>«Баю, баюшки-баю» Н. Шифриной, «Во сыром бору тропина» р.н.п.</w:t>
            </w:r>
          </w:p>
          <w:p w:rsidR="001E3241" w:rsidRDefault="001E3241">
            <w:r>
              <w:rPr>
                <w:rFonts w:ascii="Times New Roman" w:hAnsi="Times New Roman" w:cs="Times New Roman"/>
                <w:sz w:val="28"/>
                <w:szCs w:val="28"/>
              </w:rPr>
              <w:t>Игра «Колобок» Е. Тиличеевой.</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12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№9.  Тема. «Хоровод заведём и песни споём»</w:t>
            </w:r>
          </w:p>
          <w:p w:rsidR="001E3241" w:rsidRDefault="001E3241">
            <w:pPr>
              <w:rPr>
                <w:rFonts w:ascii="Times New Roman" w:hAnsi="Times New Roman" w:cs="Times New Roman"/>
                <w:sz w:val="28"/>
                <w:szCs w:val="28"/>
              </w:rPr>
            </w:pP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музыкальной памяти, творческих способностей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выполнять движения бокового галопа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воспитанию любви к русской народной песне</w:t>
            </w:r>
          </w:p>
          <w:p w:rsidR="001E3241" w:rsidRDefault="001E3241">
            <w:pPr>
              <w:rPr>
                <w:rFonts w:ascii="Times New Roman" w:hAnsi="Times New Roman" w:cs="Times New Roman"/>
                <w:sz w:val="28"/>
                <w:szCs w:val="28"/>
              </w:rPr>
            </w:pPr>
          </w:p>
        </w:tc>
        <w:tc>
          <w:tcPr>
            <w:tcW w:w="3697"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Портрет композитора  А. Хачатуряна.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Упр. «Приставной шаг в сторону» нем.н.м.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«Маленькая колыбельная» (песенное творчество)</w:t>
            </w:r>
          </w:p>
          <w:p w:rsidR="001E3241" w:rsidRDefault="001E3241">
            <w:pPr>
              <w:rPr>
                <w:rFonts w:ascii="Times New Roman" w:hAnsi="Times New Roman" w:cs="Times New Roman"/>
                <w:sz w:val="28"/>
                <w:szCs w:val="28"/>
              </w:rPr>
            </w:pPr>
            <w:r>
              <w:rPr>
                <w:rFonts w:ascii="Times New Roman" w:hAnsi="Times New Roman" w:cs="Times New Roman"/>
                <w:sz w:val="28"/>
                <w:szCs w:val="28"/>
              </w:rPr>
              <w:t>Вечерняя сказка» А.Хачатурян.</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«Во сыром бору тропина», «Во поле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береза стояла», «Как у наших у ворот» русские народные песни</w:t>
            </w:r>
          </w:p>
          <w:p w:rsidR="001E3241" w:rsidRDefault="001E3241">
            <w:r>
              <w:rPr>
                <w:rFonts w:ascii="Times New Roman" w:hAnsi="Times New Roman" w:cs="Times New Roman"/>
                <w:sz w:val="28"/>
                <w:szCs w:val="28"/>
              </w:rPr>
              <w:lastRenderedPageBreak/>
              <w:t>Игра по выбору: Хороводная игра «Репка» М. Иорданского, «Колобок» Е. Тиличеевой, «Ловишка» И. Гайдн.</w:t>
            </w:r>
          </w:p>
        </w:tc>
      </w:tr>
      <w:tr w:rsidR="001E3241">
        <w:tc>
          <w:tcPr>
            <w:tcW w:w="1407"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Октябрь. </w:t>
            </w: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№10.  Тема. «Учимся танцевать»</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узнавать знакомые мелодии по фрагментам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совершенствованию умения различать средства музыкальной выразительности</w:t>
            </w:r>
          </w:p>
          <w:p w:rsidR="001E3241" w:rsidRDefault="001E3241">
            <w:pPr>
              <w:pStyle w:val="18"/>
              <w:rPr>
                <w:rFonts w:ascii="Times New Roman" w:hAnsi="Times New Roman" w:cs="Times New Roman"/>
                <w:b/>
                <w:sz w:val="28"/>
                <w:szCs w:val="28"/>
              </w:rPr>
            </w:pPr>
            <w:r>
              <w:rPr>
                <w:rFonts w:ascii="Times New Roman" w:hAnsi="Times New Roman" w:cs="Times New Roman"/>
                <w:sz w:val="28"/>
                <w:szCs w:val="28"/>
              </w:rPr>
              <w:t>- овладению умением игры  различными способами на музыкальных инструментах.</w:t>
            </w:r>
          </w:p>
          <w:p w:rsidR="001E3241" w:rsidRDefault="001E3241">
            <w:pPr>
              <w:rPr>
                <w:rFonts w:ascii="Times New Roman" w:hAnsi="Times New Roman" w:cs="Times New Roman"/>
                <w:sz w:val="28"/>
                <w:szCs w:val="28"/>
              </w:rPr>
            </w:pPr>
          </w:p>
        </w:tc>
        <w:tc>
          <w:tcPr>
            <w:tcW w:w="3697"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Портрет композитора  А. Хачатуряна.</w:t>
            </w:r>
          </w:p>
          <w:p w:rsidR="001E3241" w:rsidRDefault="001E3241">
            <w:pPr>
              <w:rPr>
                <w:rFonts w:ascii="Times New Roman" w:hAnsi="Times New Roman" w:cs="Times New Roman"/>
                <w:sz w:val="28"/>
                <w:szCs w:val="28"/>
              </w:rPr>
            </w:pPr>
            <w:r>
              <w:rPr>
                <w:rFonts w:ascii="Times New Roman" w:hAnsi="Times New Roman" w:cs="Times New Roman"/>
                <w:sz w:val="28"/>
                <w:szCs w:val="28"/>
              </w:rPr>
              <w:t>Металлофон или ксилофон, деревянные ложки, бубны, погремушки.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Упр. «Приставной шаг в сторону» нем.н.м.,  «Галоп» («Контраданс» Ф.Шуберт).</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«Вечерняя сказка» А.Хачатурян.</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«Колыбельная» (песенное творчество).</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Упр. «Небо синее».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«Как у наших у ворот» р.н.п.</w:t>
            </w:r>
          </w:p>
          <w:p w:rsidR="001E3241" w:rsidRDefault="001E3241">
            <w:r>
              <w:rPr>
                <w:rFonts w:ascii="Times New Roman" w:hAnsi="Times New Roman" w:cs="Times New Roman"/>
                <w:sz w:val="28"/>
                <w:szCs w:val="28"/>
              </w:rPr>
              <w:t>«Полянка» р.н.м.</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№11. Тема «Широка ты, глубока ты, песня русская»</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углублению представления детей о музыке народной и авторской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воспитанию любви к русской народной песне, развитию умения передавать веселый, шутливый характер песни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чисто интонировать квинту вверх и вниз, внятно произносить слова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умения петь в соответствии с</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характером мелодии, в умеренном темпе, напевно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уменим различным способам игры на муз.инструментах, по партиям и тутти, развитию чувства ритма, слуха, внимания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детьми выполнять танцевальные движения русской пляски, побуждению к самостоятельному исполнению танца, развитию творчества, фантазии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Портрет композитора Г. Свиридова. Две куклы в национальном русском костюме, детские музыкальные инструменты (шумовые).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«Парень с гармошкой» Г.Свиридов,  «Как у наших у ворот» р.н.м.(грамзапись).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«На зеленом лугу» р.н.п.</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Упр. для голоса и слуха«Эхо», «Небо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синее».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«Во сыром бору тропина», «Ой, вставала я ранешенько» р.н.п.</w:t>
            </w:r>
          </w:p>
          <w:p w:rsidR="001E3241" w:rsidRDefault="001E3241">
            <w:pPr>
              <w:rPr>
                <w:rFonts w:ascii="Times New Roman" w:hAnsi="Times New Roman" w:cs="Times New Roman"/>
                <w:sz w:val="28"/>
                <w:szCs w:val="28"/>
              </w:rPr>
            </w:pPr>
            <w:r>
              <w:rPr>
                <w:rFonts w:ascii="Times New Roman" w:hAnsi="Times New Roman" w:cs="Times New Roman"/>
                <w:sz w:val="28"/>
                <w:szCs w:val="28"/>
              </w:rPr>
              <w:t>«Калинка» р.н.м.</w:t>
            </w:r>
          </w:p>
          <w:p w:rsidR="001E3241" w:rsidRDefault="001E3241">
            <w:r>
              <w:rPr>
                <w:rFonts w:ascii="Times New Roman" w:hAnsi="Times New Roman" w:cs="Times New Roman"/>
                <w:sz w:val="28"/>
                <w:szCs w:val="28"/>
              </w:rPr>
              <w:t>«Тополек» р.н.п.</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№12. Тема «Осенняя пора»</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двигаться в соответствии с легким, подвижным характером музыки, владеть предметом, сохраняя осанку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внимательно слушать новые песни, высказываться о их содержании и настроении, развитию выразительности в пении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эмоционального отношение к игре; овладению умением действовать в соответствии с текстом стихотворения, правильно двигаться хороводным шагом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 детей умения придумывать свои, индивидуальные, движения в характере музыки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Осенние листья по два на ребёнка, букет из осенних листьев.</w:t>
            </w:r>
          </w:p>
          <w:p w:rsidR="001E3241" w:rsidRDefault="001E3241">
            <w:pPr>
              <w:rPr>
                <w:rFonts w:ascii="Times New Roman" w:hAnsi="Times New Roman" w:cs="Times New Roman"/>
                <w:sz w:val="28"/>
                <w:szCs w:val="28"/>
              </w:rPr>
            </w:pPr>
            <w:r>
              <w:rPr>
                <w:rFonts w:ascii="Times New Roman" w:hAnsi="Times New Roman" w:cs="Times New Roman"/>
                <w:sz w:val="28"/>
                <w:szCs w:val="28"/>
              </w:rPr>
              <w:t>Поэтический ряд: Ф. И. Тютчев «Листья».</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«Упражнение  с листьями» В.А.Моцарт.</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«Скворушка прощается» Т. Попатенко, «Желтенькие листики» О.Девочкина.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игра «Осень спросим» Т.Ломовой.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«Вальс осенних листочков» («Осенний вальс» Ф. Шопен) танцевальное творчество.</w:t>
            </w:r>
          </w:p>
          <w:p w:rsidR="001E3241" w:rsidRDefault="001E3241">
            <w:pPr>
              <w:rPr>
                <w:rFonts w:ascii="Times New Roman" w:hAnsi="Times New Roman" w:cs="Times New Roman"/>
                <w:sz w:val="28"/>
                <w:szCs w:val="28"/>
              </w:rPr>
            </w:pP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122" w:type="dxa"/>
            <w:shd w:val="clear" w:color="auto" w:fill="auto"/>
          </w:tcPr>
          <w:p w:rsidR="001E3241" w:rsidRDefault="001E3241">
            <w:pPr>
              <w:rPr>
                <w:rFonts w:ascii="Times New Roman" w:hAnsi="Times New Roman" w:cs="Times New Roman"/>
                <w:b/>
                <w:sz w:val="28"/>
                <w:szCs w:val="28"/>
              </w:rPr>
            </w:pPr>
            <w:r>
              <w:rPr>
                <w:rFonts w:ascii="Times New Roman" w:hAnsi="Times New Roman" w:cs="Times New Roman"/>
                <w:sz w:val="28"/>
                <w:szCs w:val="28"/>
              </w:rPr>
              <w:t>Занятие №13. Тема «Сказка в осеннем лесу»</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творческих способностей в движении, выразительности, пластичности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чистоты интонирования Ч.5 и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Б.6  вверх и вниз: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артистичности исполнения, умения солировать в инсценировке  хороводной песни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детей узнавать песню по мелодии, запоминать слова приемом «эхо», развитию чистоты интонирования, правильности дыхания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различать вокальную и инструментальную музыку, определять ее характер, проявлять фантазию в создании образа персонажей сказки.</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Декорации осенней природы (деревья, осенние листья на полу и по стенам зала).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«Вальс осенних листочков» («Осенний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вальс» Ф. Шопен) танцевальное творчество.</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Упр. «Эхо», «Ау».</w:t>
            </w:r>
          </w:p>
          <w:p w:rsidR="001E3241" w:rsidRDefault="001E3241">
            <w:pPr>
              <w:rPr>
                <w:rFonts w:ascii="Times New Roman" w:hAnsi="Times New Roman" w:cs="Times New Roman"/>
                <w:sz w:val="28"/>
                <w:szCs w:val="28"/>
              </w:rPr>
            </w:pPr>
            <w:r>
              <w:rPr>
                <w:rFonts w:ascii="Times New Roman" w:hAnsi="Times New Roman" w:cs="Times New Roman"/>
                <w:sz w:val="28"/>
                <w:szCs w:val="28"/>
              </w:rPr>
              <w:t>«Во сыром бору тропина» р.н.п.</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«Желтенькие листики» О. Деточкина.</w:t>
            </w:r>
          </w:p>
          <w:p w:rsidR="001E3241" w:rsidRDefault="001E3241">
            <w:r>
              <w:rPr>
                <w:rFonts w:ascii="Times New Roman" w:hAnsi="Times New Roman" w:cs="Times New Roman"/>
                <w:sz w:val="28"/>
                <w:szCs w:val="28"/>
              </w:rPr>
              <w:t>«Алёнушка и лиса» р.н.с. муз. Ю Слонова</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№14. Тема «В театре нашем играем и пляшем»</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ознакомлению детей с элементами актерского мастерства, пополнить словарный запас профессиональной терминологией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самостоятельно  выбирать движения, способы действия, мимику, жесты для передачи образа.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Декорации и маски персонажей к сказке «Алёнушка и лиса».</w:t>
            </w:r>
          </w:p>
          <w:p w:rsidR="001E3241" w:rsidRDefault="001E3241">
            <w:r>
              <w:rPr>
                <w:rFonts w:ascii="Times New Roman" w:hAnsi="Times New Roman" w:cs="Times New Roman"/>
                <w:sz w:val="28"/>
                <w:szCs w:val="28"/>
              </w:rPr>
              <w:t>«Аленушка и лиса» р.н.с. муз Ю.Слонова.</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122" w:type="dxa"/>
            <w:shd w:val="clear" w:color="auto" w:fill="auto"/>
          </w:tcPr>
          <w:p w:rsidR="001E3241" w:rsidRDefault="001E3241">
            <w:pPr>
              <w:rPr>
                <w:rFonts w:ascii="Times New Roman" w:hAnsi="Times New Roman" w:cs="Times New Roman"/>
                <w:b/>
                <w:sz w:val="28"/>
                <w:szCs w:val="28"/>
              </w:rPr>
            </w:pPr>
            <w:r>
              <w:rPr>
                <w:rFonts w:ascii="Times New Roman" w:hAnsi="Times New Roman" w:cs="Times New Roman"/>
                <w:sz w:val="28"/>
                <w:szCs w:val="28"/>
              </w:rPr>
              <w:t>Занятие №15.  Тема. «Будь внимателен»</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четко, ритмично шагать, сохраняя осанку, ориентироваться в пространстве, самостоятельно строиться в колонну, соблюдать определенное расстояние  друг между другом, легко бегать в </w:t>
            </w:r>
            <w:r>
              <w:rPr>
                <w:rFonts w:ascii="Times New Roman" w:hAnsi="Times New Roman" w:cs="Times New Roman"/>
                <w:sz w:val="28"/>
                <w:szCs w:val="28"/>
              </w:rPr>
              <w:lastRenderedPageBreak/>
              <w:t xml:space="preserve">одном направлении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определять жанровые различия маршей, сравнивать контрастные по</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характеру пьесы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чувства ритма на основе марша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детьми выразительного пения, умения четко произносить слова, точно попадать с низкого звука на верхний: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слышать музыкальную фразу, легко двигаться на беге в рассыпную. Чётко останавливаться с окончанием муз произведения, самостоятельно, перестраиваться из рассыпной  в колонну.</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Портрет композитора Д. Кабалевского.</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Барабан. Картинка с изображением солдат с </w:t>
            </w:r>
            <w:r>
              <w:rPr>
                <w:rFonts w:ascii="Times New Roman" w:hAnsi="Times New Roman" w:cs="Times New Roman"/>
                <w:sz w:val="28"/>
                <w:szCs w:val="28"/>
              </w:rPr>
              <w:lastRenderedPageBreak/>
              <w:t>барабаном и трубой.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Упр. «Марш» (под ритм барабана), «Найди свое место в колонне» Ф. Надененко.</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упр. «Барабанщик», «Походный марш» Д. Кабалевский.</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Музыкально-дидактическая игра «Повтори ритм».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«Барабанщик» М.Красев, «Барабан» Е.Тиличеева.</w:t>
            </w:r>
          </w:p>
          <w:p w:rsidR="001E3241" w:rsidRDefault="001E3241">
            <w:r>
              <w:rPr>
                <w:rFonts w:ascii="Times New Roman" w:hAnsi="Times New Roman" w:cs="Times New Roman"/>
                <w:sz w:val="28"/>
                <w:szCs w:val="28"/>
              </w:rPr>
              <w:t>игра «Летчики»  М. Раухвергер.</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№16. Тема «Маршируем дружно»</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двигаться в соответствии с характером музыки энергично, бодро, спокойно; совершенствованию ориентировки в пространстве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узнавать музыку по фрагменту, различать ее  3-х ч. форму, высказываться об услышанном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чувства ритма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активизации детей в пении, упражняя в чистом интонировании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петь энергично, выразительно, выразительно, передавая маршевый характер песни; развитию речи в беседе о ее содержании и характере мелодии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 овладению умением соблюдать правила игры, ориентироваться в пространстве, слушать окончание музыкальной фразы, передавать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словами и хлопками ритмический рисунок мелодии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воспитанию интереса к музыкальным занятиям</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Портрет композитора Д. Кабалевского.</w:t>
            </w:r>
          </w:p>
          <w:p w:rsidR="001E3241" w:rsidRDefault="001E3241">
            <w:pPr>
              <w:rPr>
                <w:rFonts w:ascii="Times New Roman" w:hAnsi="Times New Roman" w:cs="Times New Roman"/>
                <w:sz w:val="28"/>
                <w:szCs w:val="28"/>
              </w:rPr>
            </w:pPr>
            <w:r>
              <w:rPr>
                <w:rFonts w:ascii="Times New Roman" w:hAnsi="Times New Roman" w:cs="Times New Roman"/>
                <w:sz w:val="28"/>
                <w:szCs w:val="28"/>
              </w:rPr>
              <w:t>Барабан.</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«Марш» Л.Шульгин, «Марш» М.Красев, «Марш» М.Робер, «Моя лошадка» А.Гречанинов.</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«Походный марш» Д.Кабалевский.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Музыкально-дидактическая игра «Повтори ритм».</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«Барабан» Е.Тиличеева, «На </w:t>
            </w:r>
            <w:r>
              <w:rPr>
                <w:rFonts w:ascii="Times New Roman" w:hAnsi="Times New Roman" w:cs="Times New Roman"/>
                <w:sz w:val="28"/>
                <w:szCs w:val="28"/>
              </w:rPr>
              <w:lastRenderedPageBreak/>
              <w:t>утренней зарядке» Т.Попатенко.</w:t>
            </w:r>
          </w:p>
          <w:p w:rsidR="001E3241" w:rsidRDefault="001E3241">
            <w:pPr>
              <w:rPr>
                <w:rFonts w:ascii="Times New Roman" w:hAnsi="Times New Roman" w:cs="Times New Roman"/>
                <w:sz w:val="28"/>
                <w:szCs w:val="28"/>
              </w:rPr>
            </w:pPr>
            <w:r>
              <w:rPr>
                <w:rFonts w:ascii="Times New Roman" w:hAnsi="Times New Roman" w:cs="Times New Roman"/>
                <w:sz w:val="28"/>
                <w:szCs w:val="28"/>
              </w:rPr>
              <w:t>«Ловишка» Й. Гайдн.</w:t>
            </w:r>
          </w:p>
          <w:p w:rsidR="001E3241" w:rsidRDefault="001E3241">
            <w:r>
              <w:rPr>
                <w:rFonts w:ascii="Times New Roman" w:hAnsi="Times New Roman" w:cs="Times New Roman"/>
                <w:sz w:val="28"/>
                <w:szCs w:val="28"/>
              </w:rPr>
              <w:t>Песня «Цирк» в исполнении О. Попова (г/з).</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№17. Тема «Марш в пении и движении»</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умений детей двигаться в соответствии с характером музыки (марш, топ.шаг, бег, поскок)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различать три части марша, развитию образной речи детей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петь энергично, выразительно, передавая маршевый или шуточный характер песни, правильно произносить слова и их окончания, чисто интонировать мелодию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ознакомлению детей с новой игрой, ее правилами; овладению умением имитации игры на разных музыкальных инструментах.</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воспитанию согласованности д</w:t>
            </w:r>
            <w:r>
              <w:rPr>
                <w:rFonts w:ascii="Times New Roman" w:hAnsi="Times New Roman" w:cs="Times New Roman"/>
                <w:sz w:val="28"/>
                <w:szCs w:val="28"/>
                <w:lang w:val="en-US"/>
              </w:rPr>
              <w:t>в</w:t>
            </w:r>
            <w:r>
              <w:rPr>
                <w:rFonts w:ascii="Times New Roman" w:hAnsi="Times New Roman" w:cs="Times New Roman"/>
                <w:sz w:val="28"/>
                <w:szCs w:val="28"/>
              </w:rPr>
              <w:t>ижений.</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Портрет композитора Д. Кабалевского.</w:t>
            </w:r>
          </w:p>
          <w:p w:rsidR="001E3241" w:rsidRDefault="001E3241">
            <w:pPr>
              <w:rPr>
                <w:rFonts w:ascii="Times New Roman" w:hAnsi="Times New Roman" w:cs="Times New Roman"/>
                <w:sz w:val="28"/>
                <w:szCs w:val="28"/>
              </w:rPr>
            </w:pPr>
            <w:r>
              <w:rPr>
                <w:rFonts w:ascii="Times New Roman" w:hAnsi="Times New Roman" w:cs="Times New Roman"/>
                <w:sz w:val="28"/>
                <w:szCs w:val="28"/>
              </w:rPr>
              <w:t>Домик-ширма, игрушечный поросёнок.</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Игра «В гости» И. Арсеевой.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«Походный марш» Д. Кабалевский.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«Барабан» Е.Тиличеева, «На утренней зарядке» Т. Попатенко.</w:t>
            </w:r>
          </w:p>
          <w:p w:rsidR="001E3241" w:rsidRDefault="001E3241">
            <w:r>
              <w:rPr>
                <w:rFonts w:ascii="Times New Roman" w:hAnsi="Times New Roman" w:cs="Times New Roman"/>
                <w:sz w:val="28"/>
                <w:szCs w:val="28"/>
              </w:rPr>
              <w:t>«Волк и поросята» («Три поросёнка» Д. Уотта).</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122" w:type="dxa"/>
            <w:shd w:val="clear" w:color="auto" w:fill="auto"/>
          </w:tcPr>
          <w:p w:rsidR="001E3241" w:rsidRDefault="001E3241">
            <w:pPr>
              <w:rPr>
                <w:rFonts w:ascii="Times New Roman" w:hAnsi="Times New Roman" w:cs="Times New Roman"/>
                <w:b/>
                <w:sz w:val="28"/>
                <w:szCs w:val="28"/>
              </w:rPr>
            </w:pPr>
            <w:r>
              <w:rPr>
                <w:rFonts w:ascii="Times New Roman" w:hAnsi="Times New Roman" w:cs="Times New Roman"/>
                <w:sz w:val="28"/>
                <w:szCs w:val="28"/>
              </w:rPr>
              <w:t>Занятие №18. Тема «Марши разные бывают»</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знаний детей о марше; овладению умением различать средства музыкальной изобразительности, музыкальной выразительности; формированию умения в движении, проявляя творчество, и игре на муз инструментах выражать характер музыки, персонажей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умений детей исполнять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хорошо знакомые песни, эмоционально голосом, мимикой передавая характер мелодии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закреплению знания знакомой игры, умением соблюдать правила; овладению умением двигаться под марш четко, бодро, весело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со сверстниками в игре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Портреты композиторов: Д. Кабалевский, М. Глинка, С. Прокофьев, П. И. Чайковский. Картинки с изображением деревянных солдатиков.</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«Походный марш» Д.Кабалевский, «Марш» С.Прокофьев, «Марш </w:t>
            </w:r>
            <w:r>
              <w:rPr>
                <w:rFonts w:ascii="Times New Roman" w:hAnsi="Times New Roman" w:cs="Times New Roman"/>
                <w:sz w:val="28"/>
                <w:szCs w:val="28"/>
              </w:rPr>
              <w:lastRenderedPageBreak/>
              <w:t>деревянных солдатиков» П.И.Чайковский, «Марш Черномора» из</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оперы М.И.Глинки «Руслан и Людмила».</w:t>
            </w:r>
          </w:p>
          <w:p w:rsidR="001E3241" w:rsidRDefault="001E3241">
            <w:pPr>
              <w:rPr>
                <w:rFonts w:ascii="Times New Roman" w:hAnsi="Times New Roman" w:cs="Times New Roman"/>
                <w:sz w:val="28"/>
                <w:szCs w:val="28"/>
              </w:rPr>
            </w:pPr>
            <w:r>
              <w:rPr>
                <w:rFonts w:ascii="Times New Roman" w:hAnsi="Times New Roman" w:cs="Times New Roman"/>
                <w:sz w:val="28"/>
                <w:szCs w:val="28"/>
              </w:rPr>
              <w:t>Марши-песни (отрывки): «Широка страна моя родная», «Физкультурный марш», «Бескозырка белая», «Солдатушки, бравы ребятушки».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«Барабан» Е.Тиличеева, «На утренней зарядке» Т. Попатенко.</w:t>
            </w:r>
          </w:p>
          <w:p w:rsidR="001E3241" w:rsidRDefault="001E3241">
            <w:r>
              <w:rPr>
                <w:rFonts w:ascii="Times New Roman" w:hAnsi="Times New Roman" w:cs="Times New Roman"/>
                <w:sz w:val="28"/>
                <w:szCs w:val="28"/>
              </w:rPr>
              <w:t>Игра «Летчики»  М. Раухвергер.</w:t>
            </w:r>
          </w:p>
        </w:tc>
      </w:tr>
      <w:tr w:rsidR="001E3241">
        <w:tc>
          <w:tcPr>
            <w:tcW w:w="1407"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Ноябрь. </w:t>
            </w: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№19. Тема «Этот чудный вальс»</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эмоциональной отзывчивости на музыку разного характера, умения передавать в движении характер музыки; овладению умением импровизировать, создавать свой образ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ознакомлению детей с жанром – «Вальс»; овладению умением различать его характер, высказываться о нем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представлению детей о долгих и коротких звуках; овладению умением чисто интонировать мелодию на легато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закреплению знания детьми песни маршевого характера; овладению умением петь слаженно, четко произносить слова, эмоционально выразительно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 овладению умением играть в оркестре по партиям; воспитанию терпения, внимания;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развитию слуховой памяти, чувства музыкального  ритма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Портреты композиторов: П. И. Чайковского, Д. Кабалевского, М. И. Глинки. </w:t>
            </w:r>
          </w:p>
          <w:p w:rsidR="001E3241" w:rsidRDefault="001E3241">
            <w:pPr>
              <w:rPr>
                <w:rFonts w:ascii="Times New Roman" w:hAnsi="Times New Roman" w:cs="Times New Roman"/>
                <w:sz w:val="28"/>
                <w:szCs w:val="28"/>
              </w:rPr>
            </w:pPr>
            <w:r>
              <w:rPr>
                <w:rFonts w:ascii="Times New Roman" w:hAnsi="Times New Roman" w:cs="Times New Roman"/>
                <w:sz w:val="28"/>
                <w:szCs w:val="28"/>
              </w:rPr>
              <w:t>Бубны, колокольчики, треугольники.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«Вальс» П.И.Чайковский из «Детского альбома»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«Вальс» Д.Кабалевский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Упр. «Вальс» Е.Тиличеева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«На утренней зарядке» Т. </w:t>
            </w:r>
            <w:r>
              <w:rPr>
                <w:rFonts w:ascii="Times New Roman" w:hAnsi="Times New Roman" w:cs="Times New Roman"/>
                <w:sz w:val="28"/>
                <w:szCs w:val="28"/>
              </w:rPr>
              <w:lastRenderedPageBreak/>
              <w:t>Попатенко.</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Черномора» из оперы М.И.Глинки «Руслан и Людмила».</w:t>
            </w:r>
          </w:p>
          <w:p w:rsidR="001E3241" w:rsidRDefault="001E3241">
            <w:pPr>
              <w:rPr>
                <w:rFonts w:ascii="Times New Roman" w:hAnsi="Times New Roman" w:cs="Times New Roman"/>
                <w:sz w:val="28"/>
                <w:szCs w:val="28"/>
              </w:rPr>
            </w:pP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b/>
                <w:sz w:val="28"/>
                <w:szCs w:val="28"/>
              </w:rPr>
            </w:pPr>
            <w:r>
              <w:rPr>
                <w:rFonts w:ascii="Times New Roman" w:hAnsi="Times New Roman" w:cs="Times New Roman"/>
                <w:sz w:val="28"/>
                <w:szCs w:val="28"/>
              </w:rPr>
              <w:t>Занятие №20. Тема «Звени, звени, златая Русь!»</w:t>
            </w:r>
          </w:p>
        </w:tc>
        <w:tc>
          <w:tcPr>
            <w:tcW w:w="7559"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воспитанию патриотизма, любови и уважения к своей стране</w:t>
            </w:r>
          </w:p>
          <w:p w:rsidR="001E3241" w:rsidRDefault="001E3241">
            <w:pPr>
              <w:rPr>
                <w:rFonts w:ascii="Times New Roman" w:hAnsi="Times New Roman" w:cs="Times New Roman"/>
                <w:b/>
                <w:sz w:val="28"/>
                <w:szCs w:val="28"/>
              </w:rPr>
            </w:pPr>
            <w:r>
              <w:rPr>
                <w:rFonts w:ascii="Times New Roman" w:hAnsi="Times New Roman" w:cs="Times New Roman"/>
                <w:sz w:val="28"/>
                <w:szCs w:val="28"/>
              </w:rPr>
              <w:t>- ознакомлению детей с главными  символами нашей Родины, ее территорией</w:t>
            </w:r>
          </w:p>
          <w:p w:rsidR="001E3241" w:rsidRDefault="001E3241">
            <w:pPr>
              <w:rPr>
                <w:rFonts w:ascii="Times New Roman" w:hAnsi="Times New Roman" w:cs="Times New Roman"/>
                <w:b/>
                <w:sz w:val="28"/>
                <w:szCs w:val="28"/>
              </w:rPr>
            </w:pP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Стихи русских и современных поэтов классиков и детских о России, её народе, символы России и её герои. Карта России.</w:t>
            </w:r>
          </w:p>
          <w:p w:rsidR="001E3241" w:rsidRDefault="001E3241">
            <w:pPr>
              <w:rPr>
                <w:rFonts w:ascii="Times New Roman" w:hAnsi="Times New Roman" w:cs="Times New Roman"/>
                <w:sz w:val="28"/>
                <w:szCs w:val="28"/>
              </w:rPr>
            </w:pPr>
            <w:r>
              <w:rPr>
                <w:rFonts w:ascii="Times New Roman" w:hAnsi="Times New Roman" w:cs="Times New Roman"/>
                <w:sz w:val="28"/>
                <w:szCs w:val="28"/>
              </w:rPr>
              <w:t>Репродукции портретов великих русских людей.</w:t>
            </w:r>
          </w:p>
          <w:p w:rsidR="001E3241" w:rsidRDefault="001E3241">
            <w:pPr>
              <w:rPr>
                <w:rFonts w:ascii="Times New Roman" w:hAnsi="Times New Roman" w:cs="Times New Roman"/>
                <w:sz w:val="28"/>
                <w:szCs w:val="28"/>
              </w:rPr>
            </w:pPr>
            <w:r>
              <w:rPr>
                <w:rFonts w:ascii="Times New Roman" w:hAnsi="Times New Roman" w:cs="Times New Roman"/>
                <w:sz w:val="28"/>
                <w:szCs w:val="28"/>
              </w:rPr>
              <w:t>«Военный праздничный марш» (г/з)</w:t>
            </w:r>
          </w:p>
          <w:p w:rsidR="001E3241" w:rsidRDefault="001E3241">
            <w:pPr>
              <w:rPr>
                <w:rFonts w:ascii="Times New Roman" w:hAnsi="Times New Roman" w:cs="Times New Roman"/>
                <w:sz w:val="28"/>
                <w:szCs w:val="28"/>
              </w:rPr>
            </w:pPr>
            <w:r>
              <w:rPr>
                <w:rFonts w:ascii="Times New Roman" w:hAnsi="Times New Roman" w:cs="Times New Roman"/>
                <w:sz w:val="28"/>
                <w:szCs w:val="28"/>
              </w:rPr>
              <w:t>Ю. Антонов «Родные места», «Широка страна моя родная», «Как пойду я на быструю речку» русская народная песня.</w:t>
            </w:r>
          </w:p>
          <w:p w:rsidR="001E3241" w:rsidRDefault="001E3241">
            <w:pPr>
              <w:rPr>
                <w:rFonts w:ascii="Times New Roman" w:hAnsi="Times New Roman" w:cs="Times New Roman"/>
                <w:sz w:val="28"/>
                <w:szCs w:val="28"/>
              </w:rPr>
            </w:pPr>
            <w:r>
              <w:rPr>
                <w:rFonts w:ascii="Times New Roman" w:hAnsi="Times New Roman" w:cs="Times New Roman"/>
                <w:sz w:val="28"/>
                <w:szCs w:val="28"/>
              </w:rPr>
              <w:t>«Походный марш» Д.Кабалевский,</w:t>
            </w:r>
          </w:p>
          <w:p w:rsidR="001E3241" w:rsidRDefault="001E3241">
            <w:pPr>
              <w:rPr>
                <w:rFonts w:ascii="Times New Roman" w:hAnsi="Times New Roman" w:cs="Times New Roman"/>
                <w:sz w:val="28"/>
                <w:szCs w:val="28"/>
              </w:rPr>
            </w:pPr>
            <w:r>
              <w:rPr>
                <w:rFonts w:ascii="Times New Roman" w:hAnsi="Times New Roman" w:cs="Times New Roman"/>
                <w:sz w:val="28"/>
                <w:szCs w:val="28"/>
              </w:rPr>
              <w:t>Игра «Летчики»  М. Раухвергер.</w:t>
            </w:r>
          </w:p>
          <w:p w:rsidR="001E3241" w:rsidRDefault="001E3241">
            <w:pPr>
              <w:rPr>
                <w:rFonts w:ascii="Times New Roman" w:hAnsi="Times New Roman" w:cs="Times New Roman"/>
                <w:sz w:val="28"/>
                <w:szCs w:val="28"/>
              </w:rPr>
            </w:pP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№21.  Тема: «В гости к нам пришел Петрушка»</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детьми умения различать жанр и характер музыкального произведения</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дирижировать марш и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вальс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слышать мелодические обороты, движение мелодии, правильно дышать.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петь легко, весело, оживленно: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различать малоконтрастные части мелодии и их динамические изменения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Петрушка. Бубны.</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Упр. «Дирижер», Вальс» С.Майкапар</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Упр. «Вальс»,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«Голубые санки» М.Иорданский</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r>
              <w:rPr>
                <w:rFonts w:ascii="Times New Roman" w:hAnsi="Times New Roman" w:cs="Times New Roman"/>
                <w:sz w:val="28"/>
                <w:szCs w:val="28"/>
              </w:rPr>
              <w:t>«Игра с бубнами» польская народная мелодия в обр. Т. Ломовой.</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b/>
                <w:sz w:val="28"/>
                <w:szCs w:val="28"/>
              </w:rPr>
            </w:pPr>
            <w:r>
              <w:rPr>
                <w:rFonts w:ascii="Times New Roman" w:hAnsi="Times New Roman" w:cs="Times New Roman"/>
                <w:sz w:val="28"/>
                <w:szCs w:val="28"/>
              </w:rPr>
              <w:t xml:space="preserve">Занятие №22. Тема. «Весёлые клоуны» </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поскока с ноги на ногу и выбрасывания ног; овладению умениями менять движения в связи со сменой музыкальных фраз; развитию умения различать правильные и неправильные движения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знаний детей в области музыкальных жанров – вальс, марш – обогащению их словарного запаса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легкости звучания, подвижности языка; овладению умением запоминать слова песен приемом «эхо»,чисто интонировать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самостоятельно строить несколько кружков, плавно, неторопливо бегать, равномерно сужать и расширять круг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Петрушка. Портрет композитора Д. Кабалевского.</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Упр. «Кто лучше скачет» Т.Ломовой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Д. Кабалевский «Вальс», «Походный марш», «Клоуны»</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Упр. «Вальс»,  «Голубые санки» М.Иорданский, «Новый год» М. Лаписова</w:t>
            </w:r>
          </w:p>
          <w:p w:rsidR="001E3241" w:rsidRDefault="001E3241">
            <w:pPr>
              <w:rPr>
                <w:rFonts w:ascii="Times New Roman" w:hAnsi="Times New Roman" w:cs="Times New Roman"/>
                <w:sz w:val="28"/>
                <w:szCs w:val="28"/>
              </w:rPr>
            </w:pPr>
            <w:r>
              <w:rPr>
                <w:rFonts w:ascii="Times New Roman" w:hAnsi="Times New Roman" w:cs="Times New Roman"/>
                <w:sz w:val="28"/>
                <w:szCs w:val="28"/>
              </w:rPr>
              <w:t>«Игра с бубнами» польская народная мелодия в обр. Т. Ломовой.</w:t>
            </w:r>
          </w:p>
          <w:p w:rsidR="001E3241" w:rsidRDefault="001E3241">
            <w:pPr>
              <w:rPr>
                <w:rFonts w:ascii="Times New Roman" w:hAnsi="Times New Roman" w:cs="Times New Roman"/>
                <w:sz w:val="28"/>
                <w:szCs w:val="28"/>
              </w:rPr>
            </w:pP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№23.  Тема. «В гости к нам пришёл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b/>
                <w:sz w:val="28"/>
                <w:szCs w:val="28"/>
              </w:rPr>
            </w:pPr>
            <w:r>
              <w:rPr>
                <w:rFonts w:ascii="Times New Roman" w:hAnsi="Times New Roman" w:cs="Times New Roman"/>
                <w:sz w:val="28"/>
                <w:szCs w:val="28"/>
              </w:rPr>
              <w:t>Петрушка»</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умению легкому, четкому, выразительному поскоку, умению слушать музыкальную фразу, развитию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наблюдательности, умения самостоятельно выбирать и исполнять знакомые плясовые движения, не повторяя друг друга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слышать различные настроения в муз произведениях, слышать их отличие, видеть и создавать образ, созданный композитором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петь  песни, приемом «эхо», развитии дикции, выразительности исполнения, умения петь сольно и в ансамбле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Петрушка. Портрет композитора П. И. Чайковского. Колокольчики, треугольник.</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Упр. «Кто лучше скачет» Т.Ломовой</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«Клоуны» Д.Кабалевский, «Жалоба» А.Гречанинов («</w:t>
            </w:r>
            <w:r>
              <w:rPr>
                <w:rFonts w:ascii="Times New Roman" w:hAnsi="Times New Roman" w:cs="Times New Roman"/>
                <w:i/>
                <w:sz w:val="28"/>
                <w:szCs w:val="28"/>
              </w:rPr>
              <w:t>Самая смешная сказка» изо – музыка),</w:t>
            </w:r>
            <w:r>
              <w:rPr>
                <w:rFonts w:ascii="Times New Roman" w:hAnsi="Times New Roman" w:cs="Times New Roman"/>
                <w:sz w:val="28"/>
                <w:szCs w:val="28"/>
              </w:rPr>
              <w:t xml:space="preserve"> «Вальс» П.И. Чайковский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«Голубые санки» М.Иорданский, «Новый год» М. Лаписова</w:t>
            </w:r>
          </w:p>
          <w:p w:rsidR="001E3241" w:rsidRDefault="001E3241">
            <w:pPr>
              <w:rPr>
                <w:rFonts w:ascii="Times New Roman" w:hAnsi="Times New Roman" w:cs="Times New Roman"/>
                <w:sz w:val="28"/>
                <w:szCs w:val="28"/>
              </w:rPr>
            </w:pP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b/>
                <w:sz w:val="28"/>
                <w:szCs w:val="28"/>
              </w:rPr>
            </w:pPr>
            <w:r>
              <w:rPr>
                <w:rFonts w:ascii="Times New Roman" w:hAnsi="Times New Roman" w:cs="Times New Roman"/>
                <w:sz w:val="28"/>
                <w:szCs w:val="28"/>
              </w:rPr>
              <w:t>Занятие №24.  Тема. «В ожидании зимы»</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творческой фантазии, умения импровизировать, четко отмечая 3-х ч. ф. муз произведения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воображения, умения двигаться широким, скользящим шагом; овладению умением выполнять  плавно и устремлённо шаги в соответствии с характером музыки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двигаться соответственно тексту песни, легко, без напряжения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образной речи, умения высказыватся о своих впечатлениях о муз произведении, подчеркивать выразительность музыкального языка, умения различать </w:t>
            </w:r>
            <w:r>
              <w:rPr>
                <w:rFonts w:ascii="Times New Roman" w:hAnsi="Times New Roman" w:cs="Times New Roman"/>
                <w:sz w:val="28"/>
                <w:szCs w:val="28"/>
              </w:rPr>
              <w:lastRenderedPageBreak/>
              <w:t xml:space="preserve">средства муз выразительности, малоконтрастные части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петь негромко, эмоционально и легко, четко передавая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ритмический рисунок песен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воображения, выдержки, умения двигаться легко, непринужденно, исполнять ведущие роли </w:t>
            </w:r>
          </w:p>
        </w:tc>
        <w:tc>
          <w:tcPr>
            <w:tcW w:w="3697"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«Танец снежинок»  (П. И. Чайковский  «Вальс снежных хлопьев» из балета «Щелкунчик»)</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«На лыжах» А.Моффат</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«Игра в снежки» бел.н. 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«Клоуны» Д.Кабалевский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Упр. «Качели» Е. Тиличеевой,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«Голубые санки» М.Иорданский, «Новый год» М. Лаписова, «Здравствуй, </w:t>
            </w:r>
            <w:r>
              <w:rPr>
                <w:rFonts w:ascii="Times New Roman" w:hAnsi="Times New Roman" w:cs="Times New Roman"/>
                <w:sz w:val="28"/>
                <w:szCs w:val="28"/>
              </w:rPr>
              <w:lastRenderedPageBreak/>
              <w:t>Новый год» В. Кирюшова.</w:t>
            </w:r>
          </w:p>
          <w:p w:rsidR="001E3241" w:rsidRDefault="001E3241">
            <w:r>
              <w:rPr>
                <w:rFonts w:ascii="Times New Roman" w:hAnsi="Times New Roman" w:cs="Times New Roman"/>
                <w:sz w:val="28"/>
                <w:szCs w:val="28"/>
              </w:rPr>
              <w:t>«Волк и поросята» («Три поросёнка» Д. Уотта).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№25.  Тема. «Что такое Новый год»</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воображения, умения ориентироваться, уверенно двигаться размашистым, широким шагом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умению детей двигаться спокойным шагом, шагом с высоким подъемом ног, легком поскоке, умению выполнять движения, соответственно тексту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умению детей в точном воспроизведении голосом поступательного движения мелодии вверх и вниз.</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петь выразительно и легко, в соответствии с характером мелодии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различать малоконтрастные части музыки и их динамические изменения </w:t>
            </w:r>
          </w:p>
        </w:tc>
        <w:tc>
          <w:tcPr>
            <w:tcW w:w="3697"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«На лыжах» А.Моффат</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«Игра в снежки» бел.н. 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Упр. «Лесенка», «Бубенчики», «Дудочка», Е. Тиличеевой, </w:t>
            </w:r>
          </w:p>
          <w:p w:rsidR="001E3241" w:rsidRDefault="001E3241">
            <w:pPr>
              <w:rPr>
                <w:rFonts w:ascii="Times New Roman" w:hAnsi="Times New Roman" w:cs="Times New Roman"/>
                <w:sz w:val="28"/>
                <w:szCs w:val="28"/>
              </w:rPr>
            </w:pPr>
            <w:r>
              <w:rPr>
                <w:rFonts w:ascii="Times New Roman" w:hAnsi="Times New Roman" w:cs="Times New Roman"/>
                <w:sz w:val="28"/>
                <w:szCs w:val="28"/>
              </w:rPr>
              <w:t>«Голубые санки» М.Иорданский, «Новый год» М. Лаписова, «Здравствуй, Новый год» В. Кирюшова.</w:t>
            </w:r>
          </w:p>
          <w:p w:rsidR="001E3241" w:rsidRDefault="001E3241">
            <w:pPr>
              <w:rPr>
                <w:rFonts w:ascii="Times New Roman" w:hAnsi="Times New Roman" w:cs="Times New Roman"/>
                <w:sz w:val="28"/>
                <w:szCs w:val="28"/>
              </w:rPr>
            </w:pPr>
            <w:r>
              <w:rPr>
                <w:rFonts w:ascii="Times New Roman" w:hAnsi="Times New Roman" w:cs="Times New Roman"/>
                <w:sz w:val="28"/>
                <w:szCs w:val="28"/>
              </w:rPr>
              <w:t>«Игра с бубнами» польская народная мелодия в обр. Т. Ломовой.</w:t>
            </w:r>
          </w:p>
          <w:p w:rsidR="001E3241" w:rsidRDefault="001E3241">
            <w:pPr>
              <w:rPr>
                <w:rFonts w:ascii="Times New Roman" w:hAnsi="Times New Roman" w:cs="Times New Roman"/>
                <w:sz w:val="28"/>
                <w:szCs w:val="28"/>
              </w:rPr>
            </w:pPr>
          </w:p>
        </w:tc>
      </w:tr>
      <w:tr w:rsidR="001E3241">
        <w:tc>
          <w:tcPr>
            <w:tcW w:w="1407"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2122" w:type="dxa"/>
            <w:shd w:val="clear" w:color="auto" w:fill="auto"/>
          </w:tcPr>
          <w:p w:rsidR="001E3241" w:rsidRDefault="001E3241">
            <w:pPr>
              <w:rPr>
                <w:rFonts w:ascii="Times New Roman" w:hAnsi="Times New Roman" w:cs="Times New Roman"/>
                <w:b/>
                <w:sz w:val="28"/>
                <w:szCs w:val="28"/>
              </w:rPr>
            </w:pPr>
            <w:r>
              <w:rPr>
                <w:rFonts w:ascii="Times New Roman" w:hAnsi="Times New Roman" w:cs="Times New Roman"/>
                <w:sz w:val="28"/>
                <w:szCs w:val="28"/>
              </w:rPr>
              <w:t>Занятие №26. Тема «Скоро Новый год!»</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певческих навыков детей, умения петь легко, естественно, слаженно и выразительно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импровизировать в характере музыки, проявлять творческую инициативу, воображение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i/>
                <w:sz w:val="28"/>
                <w:szCs w:val="28"/>
              </w:rPr>
            </w:pPr>
          </w:p>
          <w:p w:rsidR="001E3241" w:rsidRDefault="001E3241">
            <w:pPr>
              <w:pStyle w:val="18"/>
              <w:rPr>
                <w:rFonts w:ascii="Times New Roman" w:hAnsi="Times New Roman" w:cs="Times New Roman"/>
                <w:i/>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чувство музыкального ритма, умения запоминать движения нового танца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эмоциональной отзывчивости на музыку разного характера, ее красоту и образность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реагировать на смену характера музыки, самостоятельно начинать и заканчивать движение, воспитывать выдержку </w:t>
            </w:r>
          </w:p>
        </w:tc>
        <w:tc>
          <w:tcPr>
            <w:tcW w:w="3697"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Новый год» М. Лаписова, «Здравствуй, Новый год» В. Кирюшова, «В лесу родилась елочка» А. Александров.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«Клоуны» Д. Кабалевский,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«Вальс снежных хлопьев» </w:t>
            </w:r>
            <w:r>
              <w:rPr>
                <w:rFonts w:ascii="Times New Roman" w:hAnsi="Times New Roman" w:cs="Times New Roman"/>
                <w:sz w:val="28"/>
                <w:szCs w:val="28"/>
              </w:rPr>
              <w:lastRenderedPageBreak/>
              <w:t>П. И. Чайковский.</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«Парная пляска» ч.н.м.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«Шествие гномов» Э.Григ, «Зеленые рукава» английская баллада, «Кармина Бурана» К. Орф.</w:t>
            </w:r>
          </w:p>
          <w:p w:rsidR="001E3241" w:rsidRDefault="001E3241">
            <w:r>
              <w:rPr>
                <w:rFonts w:ascii="Times New Roman" w:hAnsi="Times New Roman" w:cs="Times New Roman"/>
                <w:sz w:val="28"/>
                <w:szCs w:val="28"/>
              </w:rPr>
              <w:t>Игра «Займи домик» М. Магиденко.</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b/>
                <w:sz w:val="28"/>
                <w:szCs w:val="28"/>
              </w:rPr>
            </w:pPr>
            <w:r>
              <w:rPr>
                <w:rFonts w:ascii="Times New Roman" w:hAnsi="Times New Roman" w:cs="Times New Roman"/>
                <w:sz w:val="28"/>
                <w:szCs w:val="28"/>
              </w:rPr>
              <w:t>Занятие №27.  Тема. «Сказка в музыке»</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углублению знания о жанре вальса, умению сравнивать пьесы одного жанра, но разные по характеру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детьми умением играть в ансамбле по партиям, начинать и заканчивать игру одновременно</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воспитанию внимания, выдержки; умения слышать себя и других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фантазии, воображения, умения создавать свой, определённый образ  и передавать его в мимике и пластике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внимания, активности, умения петь и двигаться выразительно, легко, непринуждённо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детей двигаться в соответствии с характером музыки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Портрет композитора П. И. Чайковского. Слайды к балету «Щелкунчик». Колокольчики, треугольник.</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«Вальс снежных хлопьев», «Вальс цветов» из балета «Щелкунчик» П.И.Чайковский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«Вальс цветов. Ч.2» П.И.Чайковский.</w:t>
            </w:r>
          </w:p>
          <w:p w:rsidR="001E3241" w:rsidRDefault="001E3241">
            <w:pPr>
              <w:rPr>
                <w:rFonts w:ascii="Times New Roman" w:hAnsi="Times New Roman" w:cs="Times New Roman"/>
                <w:sz w:val="28"/>
                <w:szCs w:val="28"/>
              </w:rPr>
            </w:pPr>
            <w:r>
              <w:rPr>
                <w:rFonts w:ascii="Times New Roman" w:hAnsi="Times New Roman" w:cs="Times New Roman"/>
                <w:sz w:val="28"/>
                <w:szCs w:val="28"/>
              </w:rPr>
              <w:t>Этюд «Мышиное королевство»</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«Вот какая ёлочка» Т. Попатенко, «Здравствуй, Новый год» В. Кирюшова, «Хоровод с Дедом </w:t>
            </w:r>
            <w:r>
              <w:rPr>
                <w:rFonts w:ascii="Times New Roman" w:hAnsi="Times New Roman" w:cs="Times New Roman"/>
                <w:sz w:val="28"/>
                <w:szCs w:val="28"/>
              </w:rPr>
              <w:lastRenderedPageBreak/>
              <w:t>Морозом»  А. Арсенева.</w:t>
            </w:r>
          </w:p>
          <w:p w:rsidR="001E3241" w:rsidRDefault="001E3241">
            <w:r>
              <w:rPr>
                <w:rFonts w:ascii="Times New Roman" w:hAnsi="Times New Roman" w:cs="Times New Roman"/>
                <w:sz w:val="28"/>
                <w:szCs w:val="28"/>
              </w:rPr>
              <w:t>Игра «Займи домик» М. Магиденко.</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№28. Тема. «Зимняя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сказка» </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знаний о жанре марша,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умения исполнять ритмично на бубнах и барабанах заданный ритмический рисунок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чисто интонировать мелодии, умения различать звуки по  высоте в пределах квинты, самостоятельно начинать пение после вступления, правильно брать дыхание, моделировать движение мелодии вверх и вниз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умению сохранять осанку, ритмично выполнять танцевальные движения, легко бежать в парах, сохраняя дистанцию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двигаться в соответствии с характером музыки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Слайды к балету «Щелкунчик».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Колокольчики.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«Марш деревянных солдатиков», «Марш игрушек» из балета «Щелкунчик» П.И.Чайковский.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Упр. «Скачем по ступенькам», «Бубенчики»,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«Вот какая ёлочка» Т. Попатенко, «Здравствуй, Новый год» В. Кирюшова, «Хоровод с Дедом Морозом»  А. Арсенева.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Игра «Займи домик» М. Магиденко.</w:t>
            </w:r>
          </w:p>
          <w:p w:rsidR="001E3241" w:rsidRDefault="001E3241">
            <w:pPr>
              <w:pStyle w:val="18"/>
            </w:pPr>
            <w:r>
              <w:rPr>
                <w:rFonts w:ascii="Times New Roman" w:hAnsi="Times New Roman" w:cs="Times New Roman"/>
                <w:sz w:val="28"/>
                <w:szCs w:val="28"/>
              </w:rPr>
              <w:t>«Хлоп – хлоп – хлоп» эстонская народная мелодия в обр. А. Рооме.</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№29.  Тема. </w:t>
            </w:r>
            <w:r>
              <w:rPr>
                <w:rFonts w:ascii="Times New Roman" w:hAnsi="Times New Roman" w:cs="Times New Roman"/>
                <w:sz w:val="28"/>
                <w:szCs w:val="28"/>
              </w:rPr>
              <w:lastRenderedPageBreak/>
              <w:t>«Здравствуй, ёлочка»</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фантазии, воображения, умения самостоятельно </w:t>
            </w:r>
            <w:r>
              <w:rPr>
                <w:rFonts w:ascii="Times New Roman" w:hAnsi="Times New Roman" w:cs="Times New Roman"/>
                <w:sz w:val="28"/>
                <w:szCs w:val="28"/>
              </w:rPr>
              <w:lastRenderedPageBreak/>
              <w:t xml:space="preserve">придумывать движения в соответствующем жанре, взаимодействовать друг с другом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навыка вождения хоровода, умения запоминать последовательность движений, двигаться ритмично, с задором, петь слаженно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различать построение песни (вступление, запев, припев, проигрыш),правильно брать дыхание,работать над  дикцией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самостоятельно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исполнять танец, менять движения, в соответствии с 3-х частной формой музыки, двигаться весело, выразительно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Картинка «Новогодняя ёлка». Музыкальные </w:t>
            </w:r>
            <w:r>
              <w:rPr>
                <w:rFonts w:ascii="Times New Roman" w:hAnsi="Times New Roman" w:cs="Times New Roman"/>
                <w:sz w:val="28"/>
                <w:szCs w:val="28"/>
              </w:rPr>
              <w:lastRenderedPageBreak/>
              <w:t>фрагменты из балета «Щелкунчик» (г/з), барабан, дудочка.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«Вальс снежных хлопьев»  из балета «Щелкунчик» П.И.Чайковский</w:t>
            </w:r>
          </w:p>
          <w:p w:rsidR="001E3241" w:rsidRDefault="001E3241">
            <w:pPr>
              <w:rPr>
                <w:rFonts w:ascii="Times New Roman" w:hAnsi="Times New Roman" w:cs="Times New Roman"/>
                <w:sz w:val="28"/>
                <w:szCs w:val="28"/>
              </w:rPr>
            </w:pPr>
            <w:r>
              <w:rPr>
                <w:rFonts w:ascii="Times New Roman" w:hAnsi="Times New Roman" w:cs="Times New Roman"/>
                <w:sz w:val="28"/>
                <w:szCs w:val="28"/>
              </w:rPr>
              <w:t>«Вот какая ёлочка» Т. Попатенко, «Здравствуй, Новый год» В. Кирюшова, «Хоровод с Дедом Морозом»  А. Арсенева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«Голубые санки» М. Иорданский.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«Хлоп – хлоп – хлоп» эстонская народная мелодия в обр. А. Рооме.</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r>
              <w:rPr>
                <w:rFonts w:ascii="Times New Roman" w:hAnsi="Times New Roman" w:cs="Times New Roman"/>
                <w:sz w:val="28"/>
                <w:szCs w:val="28"/>
              </w:rPr>
              <w:t>«Приглашение» украинская народная мелодия в обр. Г.Теплицкого</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№30. Тема. «Зимние забавы» </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не путать последовательность движений, двигаться легко, выразительно, воздушно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владеть предметом, ритмично играть, слыша сильную долю такта, легко бегать.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двигаться в соответствии с текстом песни, выполнять движения с шуткой, радостно, </w:t>
            </w:r>
            <w:r>
              <w:rPr>
                <w:rFonts w:ascii="Times New Roman" w:hAnsi="Times New Roman" w:cs="Times New Roman"/>
                <w:sz w:val="28"/>
                <w:szCs w:val="28"/>
              </w:rPr>
              <w:lastRenderedPageBreak/>
              <w:t xml:space="preserve">дружно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петь интонационно выразительно, в умеренно -быстром темпе, легко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двигаться легко, спокойно в парах </w:t>
            </w:r>
          </w:p>
          <w:p w:rsidR="001E3241" w:rsidRDefault="001E3241">
            <w:pPr>
              <w:rPr>
                <w:rFonts w:ascii="Times New Roman" w:hAnsi="Times New Roman" w:cs="Times New Roman"/>
                <w:sz w:val="28"/>
                <w:szCs w:val="28"/>
              </w:rPr>
            </w:pP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«Танец снежинок» А. Жилина, «Петрушки с погремушками» А. Даргомыжского.</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«Игра с бубнами» польская народная мелодия в обр. Т. </w:t>
            </w:r>
            <w:r>
              <w:rPr>
                <w:rFonts w:ascii="Times New Roman" w:hAnsi="Times New Roman" w:cs="Times New Roman"/>
                <w:sz w:val="28"/>
                <w:szCs w:val="28"/>
              </w:rPr>
              <w:lastRenderedPageBreak/>
              <w:t>Ломовой.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«Игра в снежки» бел.н. м.</w:t>
            </w:r>
          </w:p>
          <w:p w:rsidR="001E3241" w:rsidRDefault="001E3241">
            <w:pPr>
              <w:rPr>
                <w:rFonts w:ascii="Times New Roman" w:hAnsi="Times New Roman" w:cs="Times New Roman"/>
                <w:sz w:val="28"/>
                <w:szCs w:val="28"/>
              </w:rPr>
            </w:pPr>
            <w:r>
              <w:rPr>
                <w:rFonts w:ascii="Times New Roman" w:hAnsi="Times New Roman" w:cs="Times New Roman"/>
                <w:sz w:val="28"/>
                <w:szCs w:val="28"/>
              </w:rPr>
              <w:t>«Вот какая ёлочка» Т. Попатенко, «Здравствуй, Новый год» В. Кирюшова, «Хоровод с Дедом Морозом»  А. Арсенева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«Голубые санки» М. Иорданский.</w:t>
            </w:r>
          </w:p>
          <w:p w:rsidR="001E3241" w:rsidRDefault="001E3241">
            <w:r>
              <w:rPr>
                <w:rFonts w:ascii="Times New Roman" w:hAnsi="Times New Roman" w:cs="Times New Roman"/>
                <w:sz w:val="28"/>
                <w:szCs w:val="28"/>
              </w:rPr>
              <w:t>«Саночки» английская народная песня.</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№31. Тема «Заколдован   невидимкой».</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у детей эмоционально-образного восприятия окружающего мира и искусства,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знакомству со средствами музыкальной выразительности, пополнить словарный запас</w:t>
            </w:r>
          </w:p>
        </w:tc>
        <w:tc>
          <w:tcPr>
            <w:tcW w:w="3697"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Музыка - «Вальс» С. Майкапар, «В пещере горного короля» Э.  Григ</w:t>
            </w:r>
          </w:p>
          <w:p w:rsidR="001E3241" w:rsidRDefault="001E3241">
            <w:r>
              <w:rPr>
                <w:rFonts w:ascii="Times New Roman" w:hAnsi="Times New Roman" w:cs="Times New Roman"/>
                <w:sz w:val="28"/>
                <w:szCs w:val="28"/>
              </w:rPr>
              <w:t xml:space="preserve">Поэзия – «Пороша» </w:t>
            </w:r>
            <w:r>
              <w:rPr>
                <w:rFonts w:ascii="Times New Roman" w:hAnsi="Times New Roman" w:cs="Times New Roman"/>
                <w:i/>
                <w:sz w:val="28"/>
                <w:szCs w:val="28"/>
              </w:rPr>
              <w:t xml:space="preserve">(отрывок) </w:t>
            </w:r>
            <w:r>
              <w:rPr>
                <w:rFonts w:ascii="Times New Roman" w:hAnsi="Times New Roman" w:cs="Times New Roman"/>
                <w:sz w:val="28"/>
                <w:szCs w:val="28"/>
              </w:rPr>
              <w:t>С.Есенин, «Зимний вечер» А.Пушкин.</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№32.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Тема</w:t>
            </w:r>
          </w:p>
          <w:p w:rsidR="001E3241" w:rsidRDefault="001E3241">
            <w:pPr>
              <w:rPr>
                <w:rFonts w:ascii="Times New Roman" w:hAnsi="Times New Roman" w:cs="Times New Roman"/>
                <w:sz w:val="28"/>
                <w:szCs w:val="28"/>
              </w:rPr>
            </w:pPr>
            <w:r>
              <w:rPr>
                <w:rFonts w:ascii="Times New Roman" w:hAnsi="Times New Roman" w:cs="Times New Roman"/>
                <w:sz w:val="28"/>
                <w:szCs w:val="28"/>
              </w:rPr>
              <w:t>«Игротека»</w:t>
            </w:r>
          </w:p>
        </w:tc>
        <w:tc>
          <w:tcPr>
            <w:tcW w:w="7559"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действовать самостоятельно, без подсказки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доброжелательного отношения друг к другу при выборе ведущих в играх и инсценировках: игры по желанию детей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«Приглашение» украинская народная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мелодия в обр. Г.Теплицкого.</w:t>
            </w:r>
          </w:p>
          <w:p w:rsidR="001E3241" w:rsidRDefault="001E3241">
            <w:r>
              <w:rPr>
                <w:rFonts w:ascii="Times New Roman" w:hAnsi="Times New Roman" w:cs="Times New Roman"/>
                <w:sz w:val="28"/>
                <w:szCs w:val="28"/>
              </w:rPr>
              <w:t xml:space="preserve">Зимние игры по желанию детей: «Снежная баба», «Дед «Мороз», « Игра в </w:t>
            </w:r>
            <w:r>
              <w:rPr>
                <w:rFonts w:ascii="Times New Roman" w:hAnsi="Times New Roman" w:cs="Times New Roman"/>
                <w:sz w:val="28"/>
                <w:szCs w:val="28"/>
              </w:rPr>
              <w:lastRenderedPageBreak/>
              <w:t>снежки».</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№33. Тема. «Здравствуй, Новый год!»</w:t>
            </w:r>
          </w:p>
        </w:tc>
        <w:tc>
          <w:tcPr>
            <w:tcW w:w="7559"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закреплению и совершенствованию пройденного музыкального материала</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наибольшей выразительности в пении, движении, играх и танцах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«Вот какая ёлочка» Т. Попатенко, «Здравствуй, Новый год» В. Кирюшова, «Хоровод с Дедом Морозом»  А. Арсенева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«Голубые санки» М. Иорданский.</w:t>
            </w:r>
          </w:p>
          <w:p w:rsidR="001E3241" w:rsidRDefault="001E3241">
            <w:pPr>
              <w:rPr>
                <w:rFonts w:ascii="Times New Roman" w:hAnsi="Times New Roman" w:cs="Times New Roman"/>
                <w:sz w:val="28"/>
                <w:szCs w:val="28"/>
              </w:rPr>
            </w:pPr>
            <w:r>
              <w:rPr>
                <w:rFonts w:ascii="Times New Roman" w:hAnsi="Times New Roman" w:cs="Times New Roman"/>
                <w:sz w:val="28"/>
                <w:szCs w:val="28"/>
              </w:rPr>
              <w:t>«Саночки» английская народная песня.</w:t>
            </w:r>
          </w:p>
          <w:p w:rsidR="001E3241" w:rsidRDefault="001E3241">
            <w:pPr>
              <w:pStyle w:val="18"/>
            </w:pPr>
            <w:r>
              <w:rPr>
                <w:rFonts w:ascii="Times New Roman" w:hAnsi="Times New Roman" w:cs="Times New Roman"/>
                <w:sz w:val="28"/>
                <w:szCs w:val="28"/>
              </w:rPr>
              <w:t>«Хлоп – хлоп – хлоп» эстонская народная мелодия в обр. А. Рооме.</w:t>
            </w:r>
          </w:p>
        </w:tc>
      </w:tr>
      <w:tr w:rsidR="001E3241">
        <w:tc>
          <w:tcPr>
            <w:tcW w:w="1407"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№34. Тема. «Кто живёт в лесу?» </w:t>
            </w:r>
          </w:p>
        </w:tc>
        <w:tc>
          <w:tcPr>
            <w:tcW w:w="7559"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овладению умением творчески выразительно и непринужденно двигаться в соответствии с музыкальными образами, разнообразным характером музыки, динамикой, регистрами</w:t>
            </w:r>
            <w:r>
              <w:rPr>
                <w:rFonts w:ascii="Times New Roman" w:hAnsi="Times New Roman" w:cs="Times New Roman"/>
                <w:sz w:val="28"/>
                <w:szCs w:val="28"/>
              </w:rPr>
              <w:t xml:space="preserve">: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 xml:space="preserve">овладению простейшими приемами игры </w:t>
            </w:r>
            <w:r>
              <w:rPr>
                <w:rFonts w:ascii="Times New Roman" w:hAnsi="Times New Roman" w:cs="Times New Roman"/>
                <w:sz w:val="28"/>
                <w:szCs w:val="28"/>
              </w:rPr>
              <w:t xml:space="preserve"> на ложках, передавая  ритмический рисунок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плясовой мелодии:</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3-4 искусственных ёлочек. Голоса птиц (г/з), игрушки би-ба-бо. Ширма. Деревянные ложки. </w:t>
            </w:r>
          </w:p>
          <w:p w:rsidR="001E3241" w:rsidRDefault="001E3241">
            <w:pPr>
              <w:rPr>
                <w:rFonts w:ascii="Times New Roman" w:hAnsi="Times New Roman" w:cs="Times New Roman"/>
                <w:sz w:val="28"/>
                <w:szCs w:val="28"/>
              </w:rPr>
            </w:pPr>
            <w:r>
              <w:rPr>
                <w:rFonts w:ascii="Times New Roman" w:hAnsi="Times New Roman" w:cs="Times New Roman"/>
                <w:sz w:val="28"/>
                <w:szCs w:val="28"/>
              </w:rPr>
              <w:t>Творческое задание «Разные зайчата».</w:t>
            </w:r>
          </w:p>
          <w:p w:rsidR="001E3241" w:rsidRDefault="001E3241">
            <w:pPr>
              <w:rPr>
                <w:rFonts w:ascii="Times New Roman" w:hAnsi="Times New Roman" w:cs="Times New Roman"/>
                <w:sz w:val="28"/>
                <w:szCs w:val="28"/>
              </w:rPr>
            </w:pPr>
            <w:r>
              <w:rPr>
                <w:rFonts w:ascii="Times New Roman" w:hAnsi="Times New Roman" w:cs="Times New Roman"/>
                <w:sz w:val="28"/>
                <w:szCs w:val="28"/>
              </w:rPr>
              <w:t>«Лиса» Е. Тиличеевой, «Медведь» В. Ребикова, «Волк» М. Магиденко».</w:t>
            </w:r>
          </w:p>
          <w:p w:rsidR="001E3241" w:rsidRDefault="001E3241">
            <w:pPr>
              <w:rPr>
                <w:rFonts w:ascii="Times New Roman" w:hAnsi="Times New Roman" w:cs="Times New Roman"/>
                <w:sz w:val="28"/>
                <w:szCs w:val="28"/>
              </w:rPr>
            </w:pPr>
            <w:r>
              <w:rPr>
                <w:rFonts w:ascii="Times New Roman" w:hAnsi="Times New Roman" w:cs="Times New Roman"/>
                <w:sz w:val="28"/>
                <w:szCs w:val="28"/>
              </w:rPr>
              <w:t>«Шёл Дед Мороз» Н. Вересокиной.</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«Волк и поросята» («Три поросёнка» Д.</w:t>
            </w:r>
          </w:p>
          <w:p w:rsidR="001E3241" w:rsidRDefault="001E3241">
            <w:r>
              <w:rPr>
                <w:rFonts w:ascii="Times New Roman" w:hAnsi="Times New Roman" w:cs="Times New Roman"/>
                <w:sz w:val="28"/>
                <w:szCs w:val="28"/>
              </w:rPr>
              <w:t>Уотта).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b/>
                <w:sz w:val="28"/>
                <w:szCs w:val="28"/>
              </w:rPr>
            </w:pPr>
            <w:r>
              <w:rPr>
                <w:rFonts w:ascii="Times New Roman" w:hAnsi="Times New Roman" w:cs="Times New Roman"/>
                <w:sz w:val="28"/>
                <w:szCs w:val="28"/>
              </w:rPr>
              <w:t xml:space="preserve">Занятие №35. Тема. «Звонили звоны» </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развитию у детей чувство звуковысотности, расширения кругозор, пополнения словарного запаса</w:t>
            </w:r>
          </w:p>
        </w:tc>
        <w:tc>
          <w:tcPr>
            <w:tcW w:w="3697"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Рассматривание изображений: «Царь – колокол», «Валдайские колокольчики», «Звонницы, колокольни, соборы, церкви, базилики». Валдайские колокольчики. Колокольные звоны (г/з).</w:t>
            </w:r>
          </w:p>
          <w:p w:rsidR="001E3241" w:rsidRDefault="001E3241">
            <w:r>
              <w:rPr>
                <w:rFonts w:ascii="Times New Roman" w:hAnsi="Times New Roman" w:cs="Times New Roman"/>
                <w:sz w:val="28"/>
                <w:szCs w:val="28"/>
              </w:rPr>
              <w:t>«Спасские колокола», «Валдайские колокольчики», «Трезвон», «Благовест», «Набат»</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b/>
                <w:sz w:val="28"/>
                <w:szCs w:val="28"/>
              </w:rPr>
            </w:pPr>
            <w:r>
              <w:rPr>
                <w:rFonts w:ascii="Times New Roman" w:hAnsi="Times New Roman" w:cs="Times New Roman"/>
                <w:sz w:val="28"/>
                <w:szCs w:val="28"/>
              </w:rPr>
              <w:t>Занятие №36.  Тема. «Колокольчики звенят»</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NewRomanPSMT" w:hAnsi="Times New Roman" w:cs="Times New Roman"/>
                <w:sz w:val="28"/>
                <w:szCs w:val="28"/>
              </w:rPr>
              <w:t>углублению любви к искусству</w:t>
            </w:r>
            <w:r>
              <w:rPr>
                <w:rFonts w:ascii="Times New Roman" w:hAnsi="Times New Roman" w:cs="Times New Roman"/>
                <w:sz w:val="28"/>
                <w:szCs w:val="28"/>
              </w:rPr>
              <w:t xml:space="preserve"> (живопись, поэзия, музыка), интересу к народным календарным праздникам  (Рождество, Святки, Крещение):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воспитанию любви и уважения к своему народу, через русский фольклор (обрядовые песни):</w:t>
            </w:r>
          </w:p>
          <w:p w:rsidR="001E3241" w:rsidRDefault="001E3241">
            <w:pPr>
              <w:rPr>
                <w:rFonts w:ascii="Times New Roman" w:hAnsi="Times New Roman" w:cs="Times New Roman"/>
                <w:b/>
                <w:sz w:val="28"/>
                <w:szCs w:val="28"/>
              </w:rPr>
            </w:pPr>
            <w:r>
              <w:rPr>
                <w:rFonts w:ascii="Times New Roman" w:hAnsi="Times New Roman" w:cs="Times New Roman"/>
                <w:sz w:val="28"/>
                <w:szCs w:val="28"/>
              </w:rPr>
              <w:t xml:space="preserve"> - развитию чувства музыкального ритма, умения  детей передавать радостное, праздничное настроение игрой на ложках.</w:t>
            </w:r>
          </w:p>
          <w:p w:rsidR="001E3241" w:rsidRDefault="001E3241">
            <w:pPr>
              <w:rPr>
                <w:rFonts w:ascii="Times New Roman" w:hAnsi="Times New Roman" w:cs="Times New Roman"/>
                <w:b/>
                <w:sz w:val="28"/>
                <w:szCs w:val="28"/>
              </w:rPr>
            </w:pPr>
          </w:p>
        </w:tc>
        <w:tc>
          <w:tcPr>
            <w:tcW w:w="3697"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Колокольный звон (г/з).</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Колокольчики, деревянные ложки. Репродукция картины Б. Кустодиева «Масленица».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Стихотворение С. Есенина «Колокола».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»,«Звонили звоны» Г.Свиридов, В.А.Моцарт «Колокольчики звенят» + оркестровка, В.Агафонников «Сани с колокольчиками» + движения  «Саночки»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Колядки:«Пришла Коляда», </w:t>
            </w:r>
            <w:r>
              <w:rPr>
                <w:rFonts w:ascii="Times New Roman" w:hAnsi="Times New Roman" w:cs="Times New Roman"/>
                <w:sz w:val="28"/>
                <w:szCs w:val="28"/>
              </w:rPr>
              <w:lastRenderedPageBreak/>
              <w:t>«Воробушек», «Коляда, коляда!»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«Полянка», «Ах вы, сени» русские народные мелодии.</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№37. Тема «Заиграем веселей»</w:t>
            </w:r>
          </w:p>
        </w:tc>
        <w:tc>
          <w:tcPr>
            <w:tcW w:w="7559"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углублению и расширению знаний о русских народных инструментах, их происхождении, звучании: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 игры на ударных музыкальных инструментах в оркестре.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развитию выразительности, плавности и ритмической чёткость движений, воспринимать сильную долю и затактовое построение музыкальной фразы.</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Используя стихотворный ряд поэтов Т.Собакина, А.Дмитриева, М. Собе-Паник, Репродукции картин В.Васнецова «Гусляры», «Садко» и открытки с изображением муз инструментов народного оркестра (трещётка, гусли, балалайка, гармонь, баян, рожок, сопелка, дудка, жалейка), аудиозапись «Светит месяц» в исполнении оркестра народных инструментов.</w:t>
            </w:r>
          </w:p>
          <w:p w:rsidR="001E3241" w:rsidRDefault="001E3241">
            <w:pPr>
              <w:pStyle w:val="18"/>
            </w:pPr>
            <w:r>
              <w:rPr>
                <w:rFonts w:ascii="Times New Roman" w:hAnsi="Times New Roman" w:cs="Times New Roman"/>
                <w:sz w:val="28"/>
                <w:szCs w:val="28"/>
              </w:rPr>
              <w:t>«Передача платочка» Т. Ломовой</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b/>
                <w:sz w:val="28"/>
                <w:szCs w:val="28"/>
              </w:rPr>
            </w:pPr>
            <w:r>
              <w:rPr>
                <w:rFonts w:ascii="Times New Roman" w:hAnsi="Times New Roman" w:cs="Times New Roman"/>
                <w:sz w:val="28"/>
                <w:szCs w:val="28"/>
              </w:rPr>
              <w:t xml:space="preserve">Занятие №38.  Тема. «Русская песня звучит, словно ручеёк </w:t>
            </w:r>
            <w:r>
              <w:rPr>
                <w:rFonts w:ascii="Times New Roman" w:hAnsi="Times New Roman" w:cs="Times New Roman"/>
                <w:sz w:val="28"/>
                <w:szCs w:val="28"/>
              </w:rPr>
              <w:lastRenderedPageBreak/>
              <w:t xml:space="preserve">журчит»  </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 xml:space="preserve">накоплению разнообразного опыта исполнения музыкального выразительного движения; овладению </w:t>
            </w:r>
            <w:r>
              <w:rPr>
                <w:rFonts w:ascii="Times New Roman" w:eastAsia="TimesNewRomanPSMT" w:hAnsi="Times New Roman" w:cs="Times New Roman"/>
                <w:sz w:val="28"/>
                <w:szCs w:val="28"/>
              </w:rPr>
              <w:lastRenderedPageBreak/>
              <w:t>умением выразительно и непринужденно двигаться в соответствии с музыкальными образами</w:t>
            </w:r>
            <w:r>
              <w:rPr>
                <w:rFonts w:ascii="Times New Roman" w:hAnsi="Times New Roman" w:cs="Times New Roman"/>
                <w:sz w:val="28"/>
                <w:szCs w:val="28"/>
              </w:rPr>
              <w:t xml:space="preserve"> слышать музыкальную фразу, выполнять движения плавно, размеренно в соответствии с характером музыки. Развитию ритмичности, воображения:</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содействовать и развивать умения различать народную и авторскую музыку, высказываться о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ней,  исполнять народные песни весело с задором, воспринимать и передавать в пении шуточный характер песен, инсценировать их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совершенствовать знания детей о народных инструментах, называть их, слушая оркестр, способствовать овладению игры на них разными приёмами, развитию внимания, эмоциональности, выдержки, навыков игры в ансамбле: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 детей двигаться в соответствии с плясовым характером музыки и передавать содержание песни, расширять и сужать круг, отрабатывать дробный шаг</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Платочки, Песни в исполнении русского народного оркестра им. Н. </w:t>
            </w:r>
            <w:r>
              <w:rPr>
                <w:rFonts w:ascii="Times New Roman" w:hAnsi="Times New Roman" w:cs="Times New Roman"/>
                <w:sz w:val="28"/>
                <w:szCs w:val="28"/>
              </w:rPr>
              <w:lastRenderedPageBreak/>
              <w:t>Осипова (г/з).</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Упр. «Полоскание платочков»,</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(русская н. м. «Ой, утушка луговая» в обр. Т. Ломовой),  «Передача платочка» Т. Ломовой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«Парень с гармошкой»Г.Свиридов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«На зелёном лугу»,  «Бай качи, качи», «Как у наших,  у ворот» русские народные песни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оркестр «Во саду ли, в огороде» исп. Орк. Нар.инструментов им. Н.Осипова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хороводная народная  игра «Ворон»</w:t>
            </w:r>
          </w:p>
          <w:p w:rsidR="001E3241" w:rsidRDefault="001E3241">
            <w:pPr>
              <w:rPr>
                <w:rFonts w:ascii="Times New Roman" w:hAnsi="Times New Roman" w:cs="Times New Roman"/>
                <w:sz w:val="28"/>
                <w:szCs w:val="28"/>
              </w:rPr>
            </w:pP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№39.  Тема. «Русская песня льётся – весело живётся»</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развитию умения детей самостоятельно находить движения, отвечающие характеру музыки, выполнять знакомые плясовые движения, проявлять творческую активность: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совершенствованию музыкального слуха, ладотонального чувства, чувства музыкального ритма в игре на музыкальных инструментов: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воспитанию патриотизма, развитию речи детей, умения самостоятельно находить соответствующие эпитеты к </w:t>
            </w:r>
            <w:r>
              <w:rPr>
                <w:rFonts w:ascii="Times New Roman" w:hAnsi="Times New Roman" w:cs="Times New Roman"/>
                <w:sz w:val="28"/>
                <w:szCs w:val="28"/>
              </w:rPr>
              <w:lastRenderedPageBreak/>
              <w:t xml:space="preserve">прослушанному произведению: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развитию  чистоты интонирования мелодии, умению петь в соответствии с характером песни,</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воспитанию самостоятельности в умении находить певческую интонацию: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совершенствованию знакомых танцевальных движений в самостоятельном исполнении танца: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воспитанию творческой активности, самостоятельности в движении</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Кружевной платок. Деревянные ложки. Треугольник.</w:t>
            </w:r>
          </w:p>
          <w:p w:rsidR="001E3241" w:rsidRDefault="001E3241">
            <w:pPr>
              <w:rPr>
                <w:rFonts w:ascii="Times New Roman" w:hAnsi="Times New Roman" w:cs="Times New Roman"/>
                <w:sz w:val="28"/>
                <w:szCs w:val="28"/>
              </w:rPr>
            </w:pPr>
            <w:r>
              <w:rPr>
                <w:rFonts w:ascii="Times New Roman" w:hAnsi="Times New Roman" w:cs="Times New Roman"/>
                <w:sz w:val="28"/>
                <w:szCs w:val="28"/>
              </w:rPr>
              <w:t>«Передача платочка» Т. Ломовой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«Коробочка» р.н.м.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«Сани с колокольчиками» В.Агафонников</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«Хор» из оперы «Волшебная </w:t>
            </w:r>
            <w:r>
              <w:rPr>
                <w:rFonts w:ascii="Times New Roman" w:hAnsi="Times New Roman" w:cs="Times New Roman"/>
                <w:sz w:val="28"/>
                <w:szCs w:val="28"/>
              </w:rPr>
              <w:lastRenderedPageBreak/>
              <w:t>флейта» В.А.Моцарт, «Бай качи, качи» р.н.п.</w:t>
            </w:r>
          </w:p>
          <w:p w:rsidR="001E3241" w:rsidRDefault="001E3241">
            <w:pPr>
              <w:rPr>
                <w:rFonts w:ascii="Times New Roman" w:hAnsi="Times New Roman" w:cs="Times New Roman"/>
                <w:sz w:val="28"/>
                <w:szCs w:val="28"/>
              </w:rPr>
            </w:pPr>
            <w:r>
              <w:rPr>
                <w:rFonts w:ascii="Times New Roman" w:hAnsi="Times New Roman" w:cs="Times New Roman"/>
                <w:sz w:val="28"/>
                <w:szCs w:val="28"/>
              </w:rPr>
              <w:t>«Приглашение» украинская народная мелодия в обр. Г.Теплицкого</w:t>
            </w:r>
          </w:p>
          <w:p w:rsidR="001E3241" w:rsidRDefault="001E3241">
            <w:pPr>
              <w:rPr>
                <w:rFonts w:ascii="Times New Roman" w:hAnsi="Times New Roman" w:cs="Times New Roman"/>
                <w:sz w:val="28"/>
                <w:szCs w:val="28"/>
              </w:rPr>
            </w:pPr>
            <w:r>
              <w:rPr>
                <w:rFonts w:ascii="Times New Roman" w:hAnsi="Times New Roman" w:cs="Times New Roman"/>
                <w:sz w:val="28"/>
                <w:szCs w:val="28"/>
              </w:rPr>
              <w:t>«Выйдуль я на реченьку» р.н.м. в обр. Т.Ломовой</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«На зелёном лугу»,  «Бай качи, качи», «Как у наших,  у ворот» русские народные песни</w:t>
            </w:r>
          </w:p>
          <w:p w:rsidR="001E3241" w:rsidRDefault="001E3241">
            <w:pPr>
              <w:rPr>
                <w:rFonts w:ascii="Times New Roman" w:hAnsi="Times New Roman" w:cs="Times New Roman"/>
                <w:sz w:val="28"/>
                <w:szCs w:val="28"/>
              </w:rPr>
            </w:pPr>
          </w:p>
        </w:tc>
      </w:tr>
      <w:tr w:rsidR="001E3241">
        <w:tc>
          <w:tcPr>
            <w:tcW w:w="1407"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Февраль. </w:t>
            </w:r>
          </w:p>
        </w:tc>
        <w:tc>
          <w:tcPr>
            <w:tcW w:w="2122" w:type="dxa"/>
            <w:shd w:val="clear" w:color="auto" w:fill="auto"/>
          </w:tcPr>
          <w:p w:rsidR="001E3241" w:rsidRDefault="001E3241">
            <w:pPr>
              <w:rPr>
                <w:rFonts w:ascii="Times New Roman" w:hAnsi="Times New Roman" w:cs="Times New Roman"/>
                <w:b/>
                <w:sz w:val="28"/>
                <w:szCs w:val="28"/>
              </w:rPr>
            </w:pPr>
            <w:r>
              <w:rPr>
                <w:rFonts w:ascii="Times New Roman" w:hAnsi="Times New Roman" w:cs="Times New Roman"/>
                <w:sz w:val="28"/>
                <w:szCs w:val="28"/>
              </w:rPr>
              <w:t>Занятие №40.  Тема. «Выходи народ, заводи хоровод»</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формированию у детей  правильной осанки, умению различать музыку по регистру и двигаться по очереди мальчики – девочки  в соответствии с характером музыки (плавное, непринуждённое движение рук, мягкий шаг, решительное, ритмичное движение, смелая, уверенная ходьба)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совершенствовать  мягкость и плавность движений, умение слышать музыкальную фразу и самостоятельно менять движение на смену музыки.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овладению детьми умения брать платок в правую руку,  развитию выразительности движений, не повторятся в танце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ознакомлению детей с характером русской пляски, её простейшими композициями. Овладению движением «плавный хороводный шаг», осанкой, характерной для </w:t>
            </w:r>
            <w:r>
              <w:rPr>
                <w:rFonts w:ascii="Times New Roman" w:hAnsi="Times New Roman" w:cs="Times New Roman"/>
                <w:sz w:val="28"/>
                <w:szCs w:val="28"/>
              </w:rPr>
              <w:lastRenderedPageBreak/>
              <w:t xml:space="preserve">русского хоровода. Объяснить технику построения «карусели»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овладению умением передавать в движении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содержание песни, расширять и сужать круг, держась за руки, самостоятельно строить круг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овладению умением детей правильно становиться в пары, делая «саночки», соблюдать расстояние во время «катания»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Платочки на каждого ребёнка. Атрибуты для игры «Ворон» (маска-шапочка, труба).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«Во поле берёза стояла», «Светит месяц» р.н.песни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Упр. «Полоскание платочков»,</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(русская н. м. «Ой, утушка луговая» в обр. Т. Ломовой),  «Передача платочка» Т. Ломовой</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«Выйдуль я на реченьку» р.н.м. в обр. Т.Ломовой, </w:t>
            </w:r>
            <w:r>
              <w:rPr>
                <w:rFonts w:ascii="Times New Roman" w:hAnsi="Times New Roman" w:cs="Times New Roman"/>
                <w:sz w:val="28"/>
                <w:szCs w:val="28"/>
              </w:rPr>
              <w:lastRenderedPageBreak/>
              <w:t>хороводная народная  игра «Ворон».</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«Сани с колокольчиками» В.Агафонников</w:t>
            </w:r>
          </w:p>
          <w:p w:rsidR="001E3241" w:rsidRDefault="001E3241">
            <w:pPr>
              <w:rPr>
                <w:rFonts w:ascii="Times New Roman" w:hAnsi="Times New Roman" w:cs="Times New Roman"/>
                <w:sz w:val="28"/>
                <w:szCs w:val="28"/>
              </w:rPr>
            </w:pP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Занятия №41. Тема «В гости в сказочную оперу»</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совершенствованию знаний детей в области музыкального жанра, вида искусства ( балет, опера, виды голоса, в чём их различия), расширению кругозора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 xml:space="preserve">овладению основами певческой культуры: углублению представлений о высоте, длительности звуков, умению </w:t>
            </w:r>
            <w:r>
              <w:rPr>
                <w:rFonts w:ascii="Times New Roman" w:hAnsi="Times New Roman" w:cs="Times New Roman"/>
                <w:sz w:val="28"/>
                <w:szCs w:val="28"/>
              </w:rPr>
              <w:t>точно воспроизводить голосом поступательное движение мелодии вверх и вниз. Петь естественным, лёгким звуком, плавно, протяжно, правильно брать дыхание.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овладению умением самостоятельно, всем вместе начинать и заканчивать песню, сохранять указанный темп</w:t>
            </w:r>
            <w:r>
              <w:rPr>
                <w:rFonts w:ascii="Times New Roman" w:hAnsi="Times New Roman" w:cs="Times New Roman"/>
                <w:sz w:val="28"/>
                <w:szCs w:val="28"/>
              </w:rPr>
              <w:t>,  выразительного пения знакомых песен (хором и индивидуально)</w:t>
            </w:r>
          </w:p>
          <w:p w:rsidR="001E3241" w:rsidRDefault="001E3241">
            <w:pPr>
              <w:rPr>
                <w:rFonts w:ascii="Times New Roman" w:hAnsi="Times New Roman" w:cs="Times New Roman"/>
                <w:b/>
                <w:sz w:val="28"/>
                <w:szCs w:val="28"/>
              </w:rPr>
            </w:pPr>
            <w:r>
              <w:rPr>
                <w:rFonts w:ascii="Times New Roman" w:hAnsi="Times New Roman" w:cs="Times New Roman"/>
                <w:sz w:val="28"/>
                <w:szCs w:val="28"/>
              </w:rPr>
              <w:t xml:space="preserve"> - совершенствованию умений детей передавать в движении характер каждого отрывка музыки, слышать ускорение темпа и отражать это в движении</w:t>
            </w:r>
          </w:p>
          <w:p w:rsidR="001E3241" w:rsidRDefault="001E3241">
            <w:pPr>
              <w:rPr>
                <w:rFonts w:ascii="Times New Roman" w:hAnsi="Times New Roman" w:cs="Times New Roman"/>
                <w:b/>
                <w:sz w:val="28"/>
                <w:szCs w:val="28"/>
              </w:rPr>
            </w:pPr>
          </w:p>
          <w:p w:rsidR="001E3241" w:rsidRDefault="001E3241">
            <w:pPr>
              <w:rPr>
                <w:rFonts w:ascii="Times New Roman" w:hAnsi="Times New Roman" w:cs="Times New Roman"/>
                <w:b/>
                <w:sz w:val="28"/>
                <w:szCs w:val="28"/>
              </w:rPr>
            </w:pPr>
          </w:p>
          <w:p w:rsidR="001E3241" w:rsidRDefault="001E3241">
            <w:pPr>
              <w:rPr>
                <w:rFonts w:ascii="Times New Roman" w:hAnsi="Times New Roman" w:cs="Times New Roman"/>
                <w:b/>
                <w:sz w:val="28"/>
                <w:szCs w:val="28"/>
              </w:rPr>
            </w:pP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Портрет композитора Н. А. Римского-Корсакого и поэта А. С. Пушкина.</w:t>
            </w:r>
          </w:p>
          <w:p w:rsidR="001E3241" w:rsidRDefault="001E3241">
            <w:pPr>
              <w:rPr>
                <w:rFonts w:ascii="Times New Roman" w:hAnsi="Times New Roman" w:cs="Times New Roman"/>
                <w:sz w:val="28"/>
                <w:szCs w:val="28"/>
              </w:rPr>
            </w:pPr>
            <w:r>
              <w:rPr>
                <w:rFonts w:ascii="Times New Roman" w:hAnsi="Times New Roman" w:cs="Times New Roman"/>
                <w:sz w:val="28"/>
                <w:szCs w:val="28"/>
              </w:rPr>
              <w:t>картины И. Билибина «Бочка по морю плывёт».</w:t>
            </w:r>
          </w:p>
          <w:p w:rsidR="001E3241" w:rsidRDefault="001E3241">
            <w:pPr>
              <w:rPr>
                <w:rFonts w:ascii="Times New Roman" w:hAnsi="Times New Roman" w:cs="Times New Roman"/>
                <w:sz w:val="28"/>
                <w:szCs w:val="28"/>
              </w:rPr>
            </w:pPr>
            <w:r>
              <w:rPr>
                <w:rFonts w:ascii="Times New Roman" w:hAnsi="Times New Roman" w:cs="Times New Roman"/>
                <w:sz w:val="28"/>
                <w:szCs w:val="28"/>
              </w:rPr>
              <w:t>Отрывки из сказки А. С. Пушкина «Сказка о царе Салтане».</w:t>
            </w:r>
          </w:p>
          <w:p w:rsidR="001E3241" w:rsidRDefault="001E3241">
            <w:pPr>
              <w:rPr>
                <w:rFonts w:ascii="Times New Roman" w:hAnsi="Times New Roman" w:cs="Times New Roman"/>
                <w:sz w:val="28"/>
                <w:szCs w:val="28"/>
              </w:rPr>
            </w:pPr>
            <w:r>
              <w:rPr>
                <w:rFonts w:ascii="Times New Roman" w:hAnsi="Times New Roman" w:cs="Times New Roman"/>
                <w:sz w:val="28"/>
                <w:szCs w:val="28"/>
              </w:rPr>
              <w:t>«Колыбельная», «Море» Н.А.Римский-Корсаков из оперы «Сказка о царе Салтане» (г/з).</w:t>
            </w:r>
          </w:p>
          <w:p w:rsidR="001E3241" w:rsidRDefault="001E3241">
            <w:pPr>
              <w:rPr>
                <w:rFonts w:ascii="Times New Roman" w:hAnsi="Times New Roman" w:cs="Times New Roman"/>
                <w:sz w:val="28"/>
                <w:szCs w:val="28"/>
              </w:rPr>
            </w:pPr>
            <w:r>
              <w:rPr>
                <w:rFonts w:ascii="Times New Roman" w:hAnsi="Times New Roman" w:cs="Times New Roman"/>
                <w:sz w:val="28"/>
                <w:szCs w:val="28"/>
              </w:rPr>
              <w:t>«Бубенчики», «Дудочка» В. Карасевой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«На зелёном лугу»,  «Бай качи, качи», «Как у наших,  у ворот» русские народные </w:t>
            </w:r>
            <w:r>
              <w:rPr>
                <w:rFonts w:ascii="Times New Roman" w:hAnsi="Times New Roman" w:cs="Times New Roman"/>
                <w:sz w:val="28"/>
                <w:szCs w:val="28"/>
              </w:rPr>
              <w:lastRenderedPageBreak/>
              <w:t>песни</w:t>
            </w:r>
          </w:p>
          <w:p w:rsidR="001E3241" w:rsidRDefault="001E3241">
            <w:pPr>
              <w:rPr>
                <w:rFonts w:ascii="Times New Roman" w:hAnsi="Times New Roman" w:cs="Times New Roman"/>
                <w:sz w:val="28"/>
                <w:szCs w:val="28"/>
              </w:rPr>
            </w:pPr>
            <w:r>
              <w:rPr>
                <w:rFonts w:ascii="Times New Roman" w:hAnsi="Times New Roman" w:cs="Times New Roman"/>
                <w:sz w:val="28"/>
                <w:szCs w:val="28"/>
              </w:rPr>
              <w:t>Игра «Колобок» Е. Тиличеевой.</w:t>
            </w:r>
          </w:p>
          <w:p w:rsidR="001E3241" w:rsidRDefault="001E3241">
            <w:pPr>
              <w:rPr>
                <w:rFonts w:ascii="Times New Roman" w:hAnsi="Times New Roman" w:cs="Times New Roman"/>
                <w:sz w:val="28"/>
                <w:szCs w:val="28"/>
              </w:rPr>
            </w:pP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b/>
                <w:sz w:val="28"/>
                <w:szCs w:val="28"/>
              </w:rPr>
            </w:pPr>
            <w:r>
              <w:rPr>
                <w:rFonts w:ascii="Times New Roman" w:hAnsi="Times New Roman" w:cs="Times New Roman"/>
                <w:sz w:val="28"/>
                <w:szCs w:val="28"/>
              </w:rPr>
              <w:t>Занятие №42.  Тема. «Сказка о царе Салтане»</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воспитанию у детей желания и умения слушать серьёзную музыку, закреплять знания об опере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умения детей двигаться плавным, размеренным шагом (девочки), горделивому, важному (мальчики), сохранять осанку, умению входить в образ, исполнять движения выразительно, проявляя творческое воображение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детей понимать  характер русской пляски, выразительно и непринуждённо выполнять  простейшие композиции, разные перестроения («карусель»)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умению инсценировать песню</w:t>
            </w:r>
            <w:r>
              <w:rPr>
                <w:rFonts w:ascii="Times New Roman" w:hAnsi="Times New Roman" w:cs="Times New Roman"/>
                <w:sz w:val="28"/>
                <w:szCs w:val="28"/>
              </w:rPr>
              <w:t>, проявлять творческую активность, петь и двигаться выразительно</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Книги сказок А. С. Пушкина с иллюстрациями В. Конашевича, И. Билибина, М. Врубеля. Отрывки из сказки А. С. Пушкина «Сказка о царе Салтане».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Н. А.Римский-Корсаков «Море»  и «Лебедь и Коршун», «Ария Царевны-Лебедь.» из оперы «Сказка о царе Салтане»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«Вдоль по берегу», «Светит месяц» р. н. мелодии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Выйду ль я на реченьку» р.н.м.</w:t>
            </w:r>
          </w:p>
          <w:p w:rsidR="001E3241" w:rsidRDefault="001E3241">
            <w:pPr>
              <w:pStyle w:val="18"/>
            </w:pPr>
            <w:r>
              <w:rPr>
                <w:rFonts w:ascii="Times New Roman" w:hAnsi="Times New Roman" w:cs="Times New Roman"/>
                <w:sz w:val="28"/>
                <w:szCs w:val="28"/>
              </w:rPr>
              <w:t>«Во сыром бору тропина» р.н.п.</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№43.  Тема. «Город чудный»</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совершенствованию знаний детей о колокольном звоне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углублению и расширению знаний о русской народной песне, умению передавать весёлый, шуточный характер песни. Развитию умения чётко произносить  слова, проговаривая их шепотом и распевно, прохлопывать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ритмический рисунок, делая ударения. Петь с аккомпаниментом и без него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развитию творческой инициативы (песенные импровизации)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овладению детьми умением слышать три разнохарактерные части музыкального произведения, реагировать в движении на динамические оттенки, выполнять движение «прямой галоп».</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Репродукция картины «Город Леденец», колокольный звон «Трезвон»</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«Ой, вставала я ранёшенько», «Бай качи, качи» русские народные песни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«Весёлая песенка – грустная </w:t>
            </w:r>
            <w:r>
              <w:rPr>
                <w:rFonts w:ascii="Times New Roman" w:hAnsi="Times New Roman" w:cs="Times New Roman"/>
                <w:sz w:val="28"/>
                <w:szCs w:val="28"/>
              </w:rPr>
              <w:lastRenderedPageBreak/>
              <w:t>песенка» песенное творчество</w:t>
            </w:r>
          </w:p>
          <w:p w:rsidR="001E3241" w:rsidRDefault="001E3241">
            <w:r>
              <w:rPr>
                <w:rFonts w:ascii="Times New Roman" w:hAnsi="Times New Roman" w:cs="Times New Roman"/>
                <w:sz w:val="28"/>
                <w:szCs w:val="28"/>
              </w:rPr>
              <w:t>Игра «Горячий конь» Т. Ломовой.</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b/>
                <w:sz w:val="28"/>
                <w:szCs w:val="28"/>
              </w:rPr>
            </w:pPr>
            <w:r>
              <w:rPr>
                <w:rFonts w:ascii="Times New Roman" w:hAnsi="Times New Roman" w:cs="Times New Roman"/>
                <w:sz w:val="28"/>
                <w:szCs w:val="28"/>
              </w:rPr>
              <w:t>Занятие №44.  Тема. «Три чуда»</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углублению знания о жанровом разнообразии музыки, в том числе о песне, различных музыкальных произведениях. Активизировать речь и расширять словарный запас детей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совершенствовать знания и умения детей в различных приёмах игры на ложках, в ансамбле по партиям, передавая в игре характер мелодии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овладению умениями  детей использовать в творчестве свой музыкальный опыт,</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развитию самостоятельности, инициативы, творческой активность в поиске певческой интонации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умению детей в игровой форме, запоминать текст песни  приёмом «эхо»,  петь в умеренном темпе, негромко начиная запев и более звонко припев, но не форсируя звук, строго придерживаться ритмического рисунка мелодии. Так же продолжить развивать умение петь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лёгким, ласковым звуком, напевно с запевалами и хором,  петь – а капелла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овладению детьми движения «прямой галоп», умению  соблюдать правила, воспитывая  внимание, терпение.</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Фрагменты из оперы «Сказка о царе Салтане». Картинка с изображением музыкального инструмента (флейта-пикколо). Деревянные ложки. Отрывки из сказки А. С. Пушкина «Сказка о царе Салтане».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Тема белки («Во саду ли, в огороде» р.н.п.) из оперы «Сказка о царе Салтане» Римский – Корсаков</w:t>
            </w:r>
          </w:p>
          <w:p w:rsidR="001E3241" w:rsidRDefault="001E3241">
            <w:pPr>
              <w:rPr>
                <w:rFonts w:ascii="Times New Roman" w:hAnsi="Times New Roman" w:cs="Times New Roman"/>
                <w:sz w:val="28"/>
                <w:szCs w:val="28"/>
              </w:rPr>
            </w:pPr>
            <w:r>
              <w:rPr>
                <w:rFonts w:ascii="Times New Roman" w:hAnsi="Times New Roman" w:cs="Times New Roman"/>
                <w:sz w:val="28"/>
                <w:szCs w:val="28"/>
              </w:rPr>
              <w:t>Оркестр «Во саду ли, в огороде» русская н. песня</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Придумть мелодию «Весело – грустно» песенное творчество</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«Ой, вставала я ранёшенько», « Во поле берёза стояла» р.н.п.</w:t>
            </w:r>
          </w:p>
          <w:p w:rsidR="001E3241" w:rsidRDefault="001E3241">
            <w:r>
              <w:rPr>
                <w:rFonts w:ascii="Times New Roman" w:hAnsi="Times New Roman" w:cs="Times New Roman"/>
                <w:sz w:val="28"/>
                <w:szCs w:val="28"/>
              </w:rPr>
              <w:t xml:space="preserve">Игра «Горячий конь» Т. </w:t>
            </w:r>
            <w:r>
              <w:rPr>
                <w:rFonts w:ascii="Times New Roman" w:hAnsi="Times New Roman" w:cs="Times New Roman"/>
                <w:sz w:val="28"/>
                <w:szCs w:val="28"/>
              </w:rPr>
              <w:lastRenderedPageBreak/>
              <w:t>Ломовой.</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№45.  Тема. «Богатыри»</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воспитанию выдержки, внимания при прослушивании музыки, умения определять характер произведения, развитию фантазии, овладению умением  «составлять» рассказ по услышанному. Углублению знания о колыбельной песне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развитию правильного дыхания, напевности, чистоты интонирования мелодий,  музыкального слуха, лёгкости звучания, совершенствованию умений петь  в хоре и сольно, с музыкальным сопровождением и а капелла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развитию умений узнавать знакомые пьесы, называть их. Совершенствованию  я дослушивать произведение до конца, проявляя выдержку и такт в отношениях с товарищами, двигаться выразительно, качественно.</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Репродукция картины В. Конашевича «Тридцать три богатыря». Фрагменты из оперы «Сказка о царе Салтане» (г/з). Отрывки из сказки А. С. Пушкина «Сказка о царе Салтане».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«Богатыри», «Колыбельная»  из оперы «Сказка о царе Салтане» Римский – Корсакова г/з</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«Самая хорошая» В. Иванникова, «Вальс» Е. Тиличеевой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«Ой, вставала я ранёшенько», «Бай качи, качи» русские народные песни</w:t>
            </w:r>
          </w:p>
          <w:p w:rsidR="001E3241" w:rsidRDefault="001E3241">
            <w:r>
              <w:rPr>
                <w:rFonts w:ascii="Times New Roman" w:hAnsi="Times New Roman" w:cs="Times New Roman"/>
                <w:sz w:val="28"/>
                <w:szCs w:val="28"/>
              </w:rPr>
              <w:t>Игра по типу «Игра в гостей» Д.  Кабалевский: «Лошадка», «Санки», «Машина», «На велосипеде», «Лётчики».</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№46. Тема. «Царевна-лебедь  величава,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выступает, будто пава»</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углублению знаний детей о опере «Сказка о царе Салтане». </w:t>
            </w:r>
            <w:r>
              <w:rPr>
                <w:rFonts w:ascii="Times New Roman" w:eastAsia="TimesNewRomanPSMT" w:hAnsi="Times New Roman" w:cs="Times New Roman"/>
                <w:sz w:val="28"/>
                <w:szCs w:val="28"/>
              </w:rPr>
              <w:t>Способности понимать её смысл и эмоционально откликаться на выраженные в ней чувства и настроения</w:t>
            </w:r>
            <w:r>
              <w:rPr>
                <w:rFonts w:ascii="Times New Roman" w:hAnsi="Times New Roman" w:cs="Times New Roman"/>
                <w:sz w:val="28"/>
                <w:szCs w:val="28"/>
              </w:rPr>
              <w:t xml:space="preserve">. Умению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высказываться о характере и средствах выразительности музыкальных отрывков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совершенствованию плавности шага, выразительности движения, мимику.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овладевать умением двигаться  плавным, хороводным шагом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углублению знаний о русских хороводных играх, развитию инициативы, восприятия  неконтрастных изменений характера музыки </w:t>
            </w:r>
          </w:p>
          <w:p w:rsidR="001E3241" w:rsidRDefault="001E3241">
            <w:pPr>
              <w:pStyle w:val="18"/>
              <w:rPr>
                <w:rFonts w:ascii="Times New Roman" w:eastAsia="TimesNewRomanPSMT" w:hAnsi="Times New Roman" w:cs="Times New Roman"/>
                <w:sz w:val="32"/>
                <w:szCs w:val="32"/>
              </w:rPr>
            </w:pPr>
            <w:r>
              <w:rPr>
                <w:rFonts w:ascii="Times New Roman" w:hAnsi="Times New Roman" w:cs="Times New Roman"/>
                <w:sz w:val="28"/>
                <w:szCs w:val="28"/>
              </w:rPr>
              <w:t xml:space="preserve"> - овладению умением детьми петь лёгким звуком, развитию правильного дыхания приёмом «цепочка». Умению запоминать слова приёмом «эхо», передавая в пении характер мелодии </w:t>
            </w:r>
          </w:p>
          <w:p w:rsidR="001E3241" w:rsidRDefault="001E3241">
            <w:pPr>
              <w:rPr>
                <w:rFonts w:ascii="Times New Roman" w:hAnsi="Times New Roman" w:cs="Times New Roman"/>
                <w:sz w:val="28"/>
                <w:szCs w:val="28"/>
              </w:rPr>
            </w:pPr>
            <w:r>
              <w:rPr>
                <w:rFonts w:ascii="Times New Roman" w:eastAsia="TimesNewRomanPSMT" w:hAnsi="Times New Roman" w:cs="Times New Roman"/>
                <w:sz w:val="32"/>
                <w:szCs w:val="32"/>
              </w:rPr>
              <w:t xml:space="preserve"> - </w:t>
            </w:r>
            <w:r>
              <w:rPr>
                <w:rFonts w:ascii="Times New Roman" w:eastAsia="TimesNewRomanPSMT" w:hAnsi="Times New Roman" w:cs="Times New Roman"/>
                <w:sz w:val="28"/>
                <w:szCs w:val="28"/>
              </w:rPr>
              <w:t>совместному достижению целей игры, преодолению трудностей, переживанию в игре радости</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Репродукция картины «Царевна-Лебедь» М. Врубеля. Фрагменты из оперы «Сказка о царе Салтане» (г/з). Отрывки из </w:t>
            </w:r>
            <w:r>
              <w:rPr>
                <w:rFonts w:ascii="Times New Roman" w:hAnsi="Times New Roman" w:cs="Times New Roman"/>
                <w:sz w:val="28"/>
                <w:szCs w:val="28"/>
              </w:rPr>
              <w:lastRenderedPageBreak/>
              <w:t>сказки А. С. Пушкина «Сказка о царе Салтане».</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тема «Царевна – Лебедь» из оперы «Сказка о царе Салтане» Римский – Корсаков </w:t>
            </w:r>
          </w:p>
          <w:p w:rsidR="001E3241" w:rsidRDefault="001E3241">
            <w:pPr>
              <w:rPr>
                <w:rFonts w:ascii="Times New Roman" w:hAnsi="Times New Roman" w:cs="Times New Roman"/>
                <w:sz w:val="28"/>
                <w:szCs w:val="28"/>
              </w:rPr>
            </w:pPr>
            <w:r>
              <w:rPr>
                <w:rFonts w:ascii="Times New Roman" w:hAnsi="Times New Roman" w:cs="Times New Roman"/>
                <w:sz w:val="28"/>
                <w:szCs w:val="28"/>
              </w:rPr>
              <w:t>игра «Вдоль по берегу», упр. «Змейка с воротцами» русская народная мелодия «Заплетися, плетень в обр. Н. А. Римского – Корсакова.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«Самая хорошая» В. Иванникова, «Вальс» Е. Тиличеевой</w:t>
            </w:r>
          </w:p>
          <w:p w:rsidR="001E3241" w:rsidRDefault="001E3241">
            <w:pPr>
              <w:rPr>
                <w:rFonts w:ascii="Times New Roman" w:hAnsi="Times New Roman" w:cs="Times New Roman"/>
                <w:sz w:val="28"/>
                <w:szCs w:val="28"/>
              </w:rPr>
            </w:pPr>
            <w:r>
              <w:rPr>
                <w:rFonts w:ascii="Times New Roman" w:hAnsi="Times New Roman" w:cs="Times New Roman"/>
                <w:sz w:val="28"/>
                <w:szCs w:val="28"/>
              </w:rPr>
              <w:t>«Мамин праздник» Ю. Гурьева</w:t>
            </w:r>
          </w:p>
          <w:p w:rsidR="001E3241" w:rsidRDefault="001E3241">
            <w:pPr>
              <w:rPr>
                <w:rFonts w:ascii="Times New Roman" w:hAnsi="Times New Roman" w:cs="Times New Roman"/>
                <w:sz w:val="28"/>
                <w:szCs w:val="28"/>
              </w:rPr>
            </w:pPr>
          </w:p>
        </w:tc>
      </w:tr>
      <w:tr w:rsidR="001E3241">
        <w:tc>
          <w:tcPr>
            <w:tcW w:w="1407"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Март. </w:t>
            </w:r>
          </w:p>
        </w:tc>
        <w:tc>
          <w:tcPr>
            <w:tcW w:w="2122" w:type="dxa"/>
            <w:shd w:val="clear" w:color="auto" w:fill="auto"/>
          </w:tcPr>
          <w:p w:rsidR="001E3241" w:rsidRDefault="001E3241">
            <w:pPr>
              <w:rPr>
                <w:rFonts w:ascii="Times New Roman" w:hAnsi="Times New Roman" w:cs="Times New Roman"/>
                <w:b/>
                <w:sz w:val="28"/>
                <w:szCs w:val="28"/>
              </w:rPr>
            </w:pPr>
            <w:r>
              <w:rPr>
                <w:rFonts w:ascii="Times New Roman" w:hAnsi="Times New Roman" w:cs="Times New Roman"/>
                <w:sz w:val="28"/>
                <w:szCs w:val="28"/>
              </w:rPr>
              <w:t>Занятие №47.  Тема. «Чудеса не кончаются, чудеса продолжаются»</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Развитию у детей желания и умения слушать и понимать серьёзную музыка, расширять словарный запас, образную речь детей, умение видеть изобразительность музыкального произведения;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Развитию фантазии, умению создавать свой образ, желанию импровизировать; </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Овладению умением инсценировать песню, ориентируясь на её построение</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b/>
                <w:sz w:val="28"/>
                <w:szCs w:val="28"/>
              </w:rPr>
            </w:pP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Фрагменты из оперы «Сказка о царе Салтане» (г/з). Отрывки из сказки А. С. Пушкина «Сказка о царе Салтане».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«Полёт шмеля» из оперы «Сказка о царе Салтане» </w:t>
            </w:r>
            <w:r>
              <w:rPr>
                <w:rFonts w:ascii="Times New Roman" w:hAnsi="Times New Roman" w:cs="Times New Roman"/>
                <w:sz w:val="28"/>
                <w:szCs w:val="28"/>
              </w:rPr>
              <w:lastRenderedPageBreak/>
              <w:t>Н.А. Римский – Корсаков</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«Белка», «Шмель» танцевальное творчество</w:t>
            </w:r>
          </w:p>
          <w:p w:rsidR="001E3241" w:rsidRDefault="001E3241">
            <w:r>
              <w:rPr>
                <w:rFonts w:ascii="Times New Roman" w:hAnsi="Times New Roman" w:cs="Times New Roman"/>
                <w:sz w:val="28"/>
                <w:szCs w:val="28"/>
              </w:rPr>
              <w:t>«Как ,у наших, у ворот» р.н.п.</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№48.  Тема. «Игротека»</w:t>
            </w:r>
          </w:p>
        </w:tc>
        <w:tc>
          <w:tcPr>
            <w:tcW w:w="7559"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Комплексное. </w:t>
            </w:r>
          </w:p>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Совершенствованию  знаний детей об опере «Сказка о царе Салтане», об изобразительности музыки, в выполнении различных движений: «прямой галоп», «плавное движение рук»,  представлению о духовых и ударных инструментах;</w:t>
            </w:r>
          </w:p>
          <w:p w:rsidR="001E3241" w:rsidRDefault="001E3241">
            <w:pPr>
              <w:rPr>
                <w:rFonts w:ascii="Times New Roman" w:hAnsi="Times New Roman" w:cs="Times New Roman"/>
                <w:b/>
                <w:sz w:val="28"/>
                <w:szCs w:val="28"/>
              </w:rPr>
            </w:pPr>
            <w:r>
              <w:rPr>
                <w:rFonts w:ascii="Times New Roman" w:hAnsi="Times New Roman" w:cs="Times New Roman"/>
                <w:sz w:val="28"/>
                <w:szCs w:val="28"/>
              </w:rPr>
              <w:t>Овладению умениями играть в ансамбле.</w:t>
            </w:r>
          </w:p>
          <w:p w:rsidR="001E3241" w:rsidRDefault="001E3241">
            <w:pPr>
              <w:rPr>
                <w:rFonts w:ascii="Times New Roman" w:hAnsi="Times New Roman" w:cs="Times New Roman"/>
                <w:b/>
                <w:sz w:val="28"/>
                <w:szCs w:val="28"/>
              </w:rPr>
            </w:pP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Детские рисунки к «Сказка о царе Салтане». Репродукция картины «Три богатыря» В. Васнецова. Платочки, карточки с изображением музыкальных инструментов: звоночки, дудочки, бубны. Игрушечная собачка.</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«Три чуда» из оперы Н.А.Римского – Корсакого «Сказка о царе Салтане»; </w:t>
            </w:r>
          </w:p>
          <w:p w:rsidR="001E3241" w:rsidRDefault="001E3241">
            <w:r>
              <w:rPr>
                <w:rFonts w:ascii="Times New Roman" w:hAnsi="Times New Roman" w:cs="Times New Roman"/>
                <w:sz w:val="28"/>
                <w:szCs w:val="28"/>
              </w:rPr>
              <w:t xml:space="preserve">упр. «Вдоль по берегу», «Передача платочка» Т. Ломовой; музыкально-дидактическая  игра «Узнай инструмент»; оркестр «Хор» В.А.Моцарт из оперы «Волшебная флейта», «Во саду ли, в огороде» р.н.п.;  «Игра с бубнами» польская народная мелодия в обр. Т. </w:t>
            </w:r>
            <w:r>
              <w:rPr>
                <w:rFonts w:ascii="Times New Roman" w:hAnsi="Times New Roman" w:cs="Times New Roman"/>
                <w:sz w:val="28"/>
                <w:szCs w:val="28"/>
              </w:rPr>
              <w:lastRenderedPageBreak/>
              <w:t>Ломовой.</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№49.  Тема. «В стране весёлых песен»</w:t>
            </w:r>
          </w:p>
        </w:tc>
        <w:tc>
          <w:tcPr>
            <w:tcW w:w="7559"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Овладению умением различать эмоциональную окраску песен с одним названием, но разного</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характера, определять построение, средства</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выразительности музыкального произведения;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Развитию умения различать высокие, средние, низкие звуки, петь в соответствии с жанром и характером музыки хором и по одному; </w:t>
            </w:r>
          </w:p>
          <w:p w:rsidR="001E3241" w:rsidRDefault="001E3241">
            <w:pPr>
              <w:rPr>
                <w:rFonts w:ascii="Times New Roman" w:hAnsi="Times New Roman" w:cs="Times New Roman"/>
                <w:sz w:val="28"/>
                <w:szCs w:val="28"/>
              </w:rPr>
            </w:pPr>
            <w:r>
              <w:rPr>
                <w:rFonts w:ascii="Times New Roman" w:hAnsi="Times New Roman" w:cs="Times New Roman"/>
                <w:sz w:val="28"/>
                <w:szCs w:val="28"/>
              </w:rPr>
              <w:t>Совершенствованию осанки и исполнительских качеств детей в знакомом танце;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Совершенствованию движения поскока, умения слышать 2-х ч. ф. музыки и двигаться в соответствии с характером произведения в игре.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«Колыбельная» из оперы «Сказка о царе Салтане»</w:t>
            </w:r>
          </w:p>
          <w:p w:rsidR="001E3241" w:rsidRDefault="001E3241">
            <w:pPr>
              <w:rPr>
                <w:rFonts w:ascii="Times New Roman" w:hAnsi="Times New Roman" w:cs="Times New Roman"/>
                <w:sz w:val="28"/>
                <w:szCs w:val="28"/>
              </w:rPr>
            </w:pPr>
            <w:r>
              <w:rPr>
                <w:rFonts w:ascii="Times New Roman" w:hAnsi="Times New Roman" w:cs="Times New Roman"/>
                <w:sz w:val="28"/>
                <w:szCs w:val="28"/>
              </w:rPr>
              <w:t>упр. «Вальс» Е. Тиличеевой, «Бубенчики», «Дудочка» В. Карасевой</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«Тяв – тяв» В. Герчик, «На утренней</w:t>
            </w:r>
          </w:p>
          <w:p w:rsidR="001E3241" w:rsidRDefault="001E3241">
            <w:pPr>
              <w:rPr>
                <w:rFonts w:ascii="Times New Roman" w:hAnsi="Times New Roman" w:cs="Times New Roman"/>
                <w:sz w:val="28"/>
                <w:szCs w:val="28"/>
              </w:rPr>
            </w:pPr>
            <w:r>
              <w:rPr>
                <w:rFonts w:ascii="Times New Roman" w:hAnsi="Times New Roman" w:cs="Times New Roman"/>
                <w:sz w:val="28"/>
                <w:szCs w:val="28"/>
              </w:rPr>
              <w:t>зарядке» Т. Попатенко</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«Самая хорошая» В. Иванникова, «Вальс» Е. Тиличеевой</w:t>
            </w:r>
          </w:p>
          <w:p w:rsidR="001E3241" w:rsidRDefault="001E3241">
            <w:pPr>
              <w:rPr>
                <w:rFonts w:ascii="Times New Roman" w:hAnsi="Times New Roman" w:cs="Times New Roman"/>
                <w:sz w:val="28"/>
                <w:szCs w:val="28"/>
              </w:rPr>
            </w:pPr>
            <w:r>
              <w:rPr>
                <w:rFonts w:ascii="Times New Roman" w:hAnsi="Times New Roman" w:cs="Times New Roman"/>
                <w:sz w:val="28"/>
                <w:szCs w:val="28"/>
              </w:rPr>
              <w:t>«Мамин праздник» Ю. Гурьева</w:t>
            </w:r>
          </w:p>
          <w:p w:rsidR="001E3241" w:rsidRDefault="001E3241">
            <w:r>
              <w:rPr>
                <w:rFonts w:ascii="Times New Roman" w:hAnsi="Times New Roman" w:cs="Times New Roman"/>
                <w:sz w:val="28"/>
                <w:szCs w:val="28"/>
              </w:rPr>
              <w:t xml:space="preserve"> «Игра с бубнами» польская народная мелодия в обр. Т. Ломовой.</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№50. Тема «Наши любимые мамы и бабушки»</w:t>
            </w:r>
          </w:p>
        </w:tc>
        <w:tc>
          <w:tcPr>
            <w:tcW w:w="7559"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Совершенствованию  желания детей порадовать своих близких песнями, танцами, играми; Развитию </w:t>
            </w:r>
            <w:r>
              <w:rPr>
                <w:rFonts w:ascii="Times New Roman" w:hAnsi="Times New Roman" w:cs="Times New Roman"/>
                <w:sz w:val="28"/>
                <w:szCs w:val="28"/>
              </w:rPr>
              <w:lastRenderedPageBreak/>
              <w:t xml:space="preserve">доброжелательности, общительности, уважения к взрослым </w:t>
            </w:r>
          </w:p>
        </w:tc>
        <w:tc>
          <w:tcPr>
            <w:tcW w:w="3697"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Музыкальные инструменты, платочки.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«Самая хорошая» В. Иванникова, «Вальс» Е. Тиличеевой, «Как ,у наших, у ворот» р.н.п. «Ой, вставала я ранёшенько», «Бай качи, </w:t>
            </w:r>
            <w:r>
              <w:rPr>
                <w:rFonts w:ascii="Times New Roman" w:hAnsi="Times New Roman" w:cs="Times New Roman"/>
                <w:sz w:val="28"/>
                <w:szCs w:val="28"/>
              </w:rPr>
              <w:lastRenderedPageBreak/>
              <w:t>качи» русские народные песни</w:t>
            </w:r>
          </w:p>
          <w:p w:rsidR="001E3241" w:rsidRDefault="001E3241">
            <w:pPr>
              <w:rPr>
                <w:rFonts w:ascii="Times New Roman" w:hAnsi="Times New Roman" w:cs="Times New Roman"/>
                <w:sz w:val="28"/>
                <w:szCs w:val="28"/>
              </w:rPr>
            </w:pPr>
            <w:r>
              <w:rPr>
                <w:rFonts w:ascii="Times New Roman" w:hAnsi="Times New Roman" w:cs="Times New Roman"/>
                <w:sz w:val="28"/>
                <w:szCs w:val="28"/>
              </w:rPr>
              <w:t>«Мамин праздник» Ю. Гурьева</w:t>
            </w:r>
          </w:p>
          <w:p w:rsidR="001E3241" w:rsidRDefault="001E3241">
            <w:pPr>
              <w:rPr>
                <w:rFonts w:ascii="Times New Roman" w:hAnsi="Times New Roman" w:cs="Times New Roman"/>
                <w:sz w:val="28"/>
                <w:szCs w:val="28"/>
              </w:rPr>
            </w:pPr>
            <w:r>
              <w:rPr>
                <w:rFonts w:ascii="Times New Roman" w:hAnsi="Times New Roman" w:cs="Times New Roman"/>
                <w:sz w:val="28"/>
                <w:szCs w:val="28"/>
              </w:rPr>
              <w:t>«Игра с бубнами» польская народная мелодия в обр. Т. Ломовой. «Выйдуль я на реченьку» р.н.м. в обр. «Приглашение» украинская народная мелодия в обр. Г.Теплицкого</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Оркестр «Во саду ли, в огороде» русская н. песня</w:t>
            </w:r>
          </w:p>
          <w:p w:rsidR="001E3241" w:rsidRDefault="001E3241">
            <w:r>
              <w:rPr>
                <w:rFonts w:ascii="Times New Roman" w:hAnsi="Times New Roman" w:cs="Times New Roman"/>
                <w:sz w:val="28"/>
                <w:szCs w:val="28"/>
              </w:rPr>
              <w:t>Игры – аттракционы (с мамами)</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№51.  Тема. «П. И. Чайковский и его музыка»</w:t>
            </w:r>
          </w:p>
        </w:tc>
        <w:tc>
          <w:tcPr>
            <w:tcW w:w="7559"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Расширению знаний детей о творчестве композитора П. И. Чайковского. Углублению эмоциональной отзывчивости на пьесы различного характера. Овладению детьми умению самостоятельно называть части музыкального произведения, его характер, выразительные средства, в  движении выражать характер музыкального произведения; </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Овладению умением чисто интонировать, петь лёгким, светлым звуком; </w:t>
            </w:r>
          </w:p>
          <w:p w:rsidR="001E3241" w:rsidRDefault="001E3241">
            <w:pPr>
              <w:rPr>
                <w:rFonts w:ascii="Times New Roman" w:hAnsi="Times New Roman" w:cs="Times New Roman"/>
                <w:sz w:val="28"/>
                <w:szCs w:val="28"/>
              </w:rPr>
            </w:pPr>
            <w:r>
              <w:rPr>
                <w:rFonts w:ascii="Times New Roman" w:hAnsi="Times New Roman" w:cs="Times New Roman"/>
                <w:sz w:val="28"/>
                <w:szCs w:val="28"/>
              </w:rPr>
              <w:t>Развитию творческой инициативе в  новой игре, умению определять по характеру персонажей, придумывать движения, соответственно образу.</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Портрет П. И. Чайковского, свеча в подсечнике, цветы в вазе. Колокольчики, треугольник, бубны. Стихи В. Лунина: «Музыка», «Кукла заболела», «»Куколка».</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П. И. Чайковский: «Марш деревянных солдатиков», </w:t>
            </w:r>
            <w:r>
              <w:rPr>
                <w:rFonts w:ascii="Times New Roman" w:hAnsi="Times New Roman" w:cs="Times New Roman"/>
                <w:sz w:val="28"/>
                <w:szCs w:val="28"/>
              </w:rPr>
              <w:lastRenderedPageBreak/>
              <w:t>«Болезнь куклы», «Новая кукла», «Вальс» из «Детского альбома»</w:t>
            </w:r>
          </w:p>
          <w:p w:rsidR="001E3241" w:rsidRDefault="001E3241">
            <w:pPr>
              <w:rPr>
                <w:rFonts w:ascii="Times New Roman" w:hAnsi="Times New Roman" w:cs="Times New Roman"/>
                <w:sz w:val="28"/>
                <w:szCs w:val="28"/>
              </w:rPr>
            </w:pPr>
            <w:r>
              <w:rPr>
                <w:rFonts w:ascii="Times New Roman" w:hAnsi="Times New Roman" w:cs="Times New Roman"/>
                <w:sz w:val="28"/>
                <w:szCs w:val="28"/>
              </w:rPr>
              <w:t>«Солнечный зайчик» В. Мурадели</w:t>
            </w:r>
          </w:p>
          <w:p w:rsidR="001E3241" w:rsidRDefault="001E3241">
            <w:r>
              <w:rPr>
                <w:rFonts w:ascii="Times New Roman" w:hAnsi="Times New Roman" w:cs="Times New Roman"/>
                <w:sz w:val="28"/>
                <w:szCs w:val="28"/>
              </w:rPr>
              <w:t>Игра «Заводные игрушки» Т. Ломовой.</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№52. Тема. «Детский альбом»   </w:t>
            </w:r>
          </w:p>
        </w:tc>
        <w:tc>
          <w:tcPr>
            <w:tcW w:w="7559"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Совершенствованию умений детей передавать в движении праздничный, оживлённый характер музыки;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Формированию представления о том, что музыка передаёт разные настроения, овладению умением слушать и определять характер музыки; </w:t>
            </w:r>
          </w:p>
          <w:p w:rsidR="001E3241" w:rsidRDefault="001E3241">
            <w:pPr>
              <w:rPr>
                <w:rFonts w:ascii="Times New Roman" w:hAnsi="Times New Roman" w:cs="Times New Roman"/>
                <w:sz w:val="28"/>
                <w:szCs w:val="28"/>
              </w:rPr>
            </w:pPr>
            <w:r>
              <w:rPr>
                <w:rFonts w:ascii="Times New Roman" w:hAnsi="Times New Roman" w:cs="Times New Roman"/>
                <w:sz w:val="28"/>
                <w:szCs w:val="28"/>
              </w:rPr>
              <w:t>Желанию выразительно, хором и по одному, исполнять любимые песни;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Овладению детьми  слушать и по мелодии узнавать </w:t>
            </w:r>
            <w:r>
              <w:rPr>
                <w:rFonts w:ascii="Times New Roman" w:hAnsi="Times New Roman" w:cs="Times New Roman"/>
                <w:sz w:val="28"/>
                <w:szCs w:val="28"/>
              </w:rPr>
              <w:lastRenderedPageBreak/>
              <w:t>игрушку, передавать в движении соответствующий образ.</w:t>
            </w:r>
          </w:p>
        </w:tc>
        <w:tc>
          <w:tcPr>
            <w:tcW w:w="3697"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Портрет П. И. Чайковского. Мячик, щенок, зайчик (игрушки).</w:t>
            </w:r>
          </w:p>
          <w:p w:rsidR="001E3241" w:rsidRDefault="001E3241">
            <w:pPr>
              <w:rPr>
                <w:rFonts w:ascii="Times New Roman" w:hAnsi="Times New Roman" w:cs="Times New Roman"/>
                <w:sz w:val="28"/>
                <w:szCs w:val="28"/>
              </w:rPr>
            </w:pPr>
            <w:r>
              <w:rPr>
                <w:rFonts w:ascii="Times New Roman" w:hAnsi="Times New Roman" w:cs="Times New Roman"/>
                <w:sz w:val="28"/>
                <w:szCs w:val="28"/>
              </w:rPr>
              <w:t>П. И. Чайковский: «Марш деревянных солдатиков», «Болезнь куклы», «Новая кукла»</w:t>
            </w:r>
          </w:p>
          <w:p w:rsidR="001E3241" w:rsidRDefault="001E3241">
            <w:pPr>
              <w:rPr>
                <w:rFonts w:ascii="Times New Roman" w:hAnsi="Times New Roman" w:cs="Times New Roman"/>
                <w:sz w:val="28"/>
                <w:szCs w:val="28"/>
              </w:rPr>
            </w:pPr>
            <w:r>
              <w:rPr>
                <w:rFonts w:ascii="Times New Roman" w:hAnsi="Times New Roman" w:cs="Times New Roman"/>
                <w:sz w:val="28"/>
                <w:szCs w:val="28"/>
              </w:rPr>
              <w:t>«Солнечный зайчик» В. Мурадели</w:t>
            </w:r>
          </w:p>
          <w:p w:rsidR="001E3241" w:rsidRDefault="001E3241">
            <w:pPr>
              <w:rPr>
                <w:rFonts w:ascii="Times New Roman" w:hAnsi="Times New Roman" w:cs="Times New Roman"/>
                <w:sz w:val="28"/>
                <w:szCs w:val="28"/>
              </w:rPr>
            </w:pPr>
            <w:r>
              <w:rPr>
                <w:rFonts w:ascii="Times New Roman" w:hAnsi="Times New Roman" w:cs="Times New Roman"/>
                <w:sz w:val="28"/>
                <w:szCs w:val="28"/>
              </w:rPr>
              <w:t>«Новый мячик» М. Иорданчкого</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«Тяв-тяв» В. Герчик</w:t>
            </w:r>
          </w:p>
          <w:p w:rsidR="001E3241" w:rsidRDefault="001E3241">
            <w:r>
              <w:rPr>
                <w:rFonts w:ascii="Times New Roman" w:hAnsi="Times New Roman" w:cs="Times New Roman"/>
                <w:sz w:val="28"/>
                <w:szCs w:val="28"/>
              </w:rPr>
              <w:t>Игра «Заводные игрушки» Т. Ломовой.</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№53.  Тема. «Мои игрушки»</w:t>
            </w:r>
          </w:p>
        </w:tc>
        <w:tc>
          <w:tcPr>
            <w:tcW w:w="7559"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Совершенствованию  умений детей двигаться топающим шагом, воспитанию доброжелательности в общении со сверстниками в решении игровой задачи;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Развитию  умение детей узнавать известные пьесы по мелодии, высказываться об эмоционально-образном содержании музыки, её изобразительности;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Совершенствованию умения выполнять «прямой галоп», овладению умением двигаться  по одному и в парах.</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Атрибуты для водителя автобуса.</w:t>
            </w:r>
          </w:p>
          <w:p w:rsidR="001E3241" w:rsidRDefault="001E3241">
            <w:pPr>
              <w:rPr>
                <w:rFonts w:ascii="Times New Roman" w:hAnsi="Times New Roman" w:cs="Times New Roman"/>
                <w:sz w:val="28"/>
                <w:szCs w:val="28"/>
              </w:rPr>
            </w:pPr>
            <w:r>
              <w:rPr>
                <w:rFonts w:ascii="Times New Roman" w:hAnsi="Times New Roman" w:cs="Times New Roman"/>
                <w:sz w:val="28"/>
                <w:szCs w:val="28"/>
              </w:rPr>
              <w:t>«Наш автобус голубой» А. Филиппенко</w:t>
            </w:r>
          </w:p>
          <w:p w:rsidR="001E3241" w:rsidRDefault="001E3241">
            <w:pPr>
              <w:rPr>
                <w:rFonts w:ascii="Times New Roman" w:hAnsi="Times New Roman" w:cs="Times New Roman"/>
                <w:sz w:val="28"/>
                <w:szCs w:val="28"/>
              </w:rPr>
            </w:pPr>
            <w:r>
              <w:rPr>
                <w:rFonts w:ascii="Times New Roman" w:hAnsi="Times New Roman" w:cs="Times New Roman"/>
                <w:sz w:val="28"/>
                <w:szCs w:val="28"/>
              </w:rPr>
              <w:t>П. И. Чайковский: «Марш деревянных солдатиков», «Игра в лошадки», «Новая кукла»</w:t>
            </w:r>
          </w:p>
          <w:p w:rsidR="001E3241" w:rsidRDefault="001E3241">
            <w:pPr>
              <w:rPr>
                <w:rFonts w:ascii="Times New Roman" w:hAnsi="Times New Roman" w:cs="Times New Roman"/>
                <w:sz w:val="28"/>
                <w:szCs w:val="28"/>
              </w:rPr>
            </w:pP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№54.  Тема. «Весёлый слонёнок»</w:t>
            </w:r>
          </w:p>
        </w:tc>
        <w:tc>
          <w:tcPr>
            <w:tcW w:w="7559"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Развитию эмоциональной отзывчивость на музыку  нежного, ласкового характера, умению высказываться о ней;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Развитию эмоциональной отзывчивости на песни разного характера, умению различать и называть их части (вступление, запев, припев, заключение), а также </w:t>
            </w:r>
            <w:r>
              <w:rPr>
                <w:rFonts w:ascii="Times New Roman" w:hAnsi="Times New Roman" w:cs="Times New Roman"/>
                <w:sz w:val="28"/>
                <w:szCs w:val="28"/>
              </w:rPr>
              <w:lastRenderedPageBreak/>
              <w:t xml:space="preserve">регистровое звучание, пропевать высокие и низкие звуки в пределах квинты;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Овладению детьми движений нового танца без музыкального сопровождения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Иллюстрация к песне «Слон и скрипочка»</w:t>
            </w:r>
          </w:p>
          <w:p w:rsidR="001E3241" w:rsidRDefault="001E3241">
            <w:pPr>
              <w:rPr>
                <w:rFonts w:ascii="Times New Roman" w:hAnsi="Times New Roman" w:cs="Times New Roman"/>
                <w:sz w:val="28"/>
                <w:szCs w:val="28"/>
              </w:rPr>
            </w:pPr>
            <w:r>
              <w:rPr>
                <w:rFonts w:ascii="Times New Roman" w:hAnsi="Times New Roman" w:cs="Times New Roman"/>
                <w:sz w:val="28"/>
                <w:szCs w:val="28"/>
              </w:rPr>
              <w:t>«Сладкая грёза» П. И. Чайковский</w:t>
            </w:r>
          </w:p>
          <w:p w:rsidR="001E3241" w:rsidRDefault="001E3241">
            <w:pPr>
              <w:rPr>
                <w:rFonts w:ascii="Times New Roman" w:hAnsi="Times New Roman" w:cs="Times New Roman"/>
                <w:sz w:val="28"/>
                <w:szCs w:val="28"/>
              </w:rPr>
            </w:pPr>
            <w:r>
              <w:rPr>
                <w:rFonts w:ascii="Times New Roman" w:hAnsi="Times New Roman" w:cs="Times New Roman"/>
                <w:sz w:val="28"/>
                <w:szCs w:val="28"/>
              </w:rPr>
              <w:t>«Наш автобус голубой» А. Филиппенко</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«Солнечный зайчик» В. </w:t>
            </w:r>
            <w:r>
              <w:rPr>
                <w:rFonts w:ascii="Times New Roman" w:hAnsi="Times New Roman" w:cs="Times New Roman"/>
                <w:sz w:val="28"/>
                <w:szCs w:val="28"/>
              </w:rPr>
              <w:lastRenderedPageBreak/>
              <w:t>Мурадели</w:t>
            </w:r>
          </w:p>
          <w:p w:rsidR="001E3241" w:rsidRDefault="001E3241">
            <w:pPr>
              <w:rPr>
                <w:rFonts w:ascii="Times New Roman" w:hAnsi="Times New Roman" w:cs="Times New Roman"/>
                <w:sz w:val="28"/>
                <w:szCs w:val="28"/>
              </w:rPr>
            </w:pPr>
            <w:r>
              <w:rPr>
                <w:rFonts w:ascii="Times New Roman" w:hAnsi="Times New Roman" w:cs="Times New Roman"/>
                <w:sz w:val="28"/>
                <w:szCs w:val="28"/>
              </w:rPr>
              <w:t>«Новый мячик» М. Иорданчкого</w:t>
            </w:r>
          </w:p>
          <w:p w:rsidR="001E3241" w:rsidRDefault="001E3241">
            <w:pPr>
              <w:rPr>
                <w:rFonts w:ascii="Times New Roman" w:hAnsi="Times New Roman" w:cs="Times New Roman"/>
                <w:sz w:val="28"/>
                <w:szCs w:val="28"/>
              </w:rPr>
            </w:pPr>
            <w:r>
              <w:rPr>
                <w:rFonts w:ascii="Times New Roman" w:hAnsi="Times New Roman" w:cs="Times New Roman"/>
                <w:sz w:val="28"/>
                <w:szCs w:val="28"/>
              </w:rPr>
              <w:t>«Слон и скрипочка» О. Юдахиной</w:t>
            </w:r>
          </w:p>
          <w:p w:rsidR="001E3241" w:rsidRDefault="001E3241">
            <w:r>
              <w:rPr>
                <w:rFonts w:ascii="Times New Roman" w:hAnsi="Times New Roman" w:cs="Times New Roman"/>
                <w:sz w:val="28"/>
                <w:szCs w:val="28"/>
              </w:rPr>
              <w:t>Танец «Весёлый слонёнок»</w:t>
            </w:r>
          </w:p>
        </w:tc>
      </w:tr>
      <w:tr w:rsidR="001E3241">
        <w:tc>
          <w:tcPr>
            <w:tcW w:w="1407"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Апрель. </w:t>
            </w: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№55.</w:t>
            </w:r>
          </w:p>
          <w:p w:rsidR="001E3241" w:rsidRDefault="001E3241">
            <w:pPr>
              <w:rPr>
                <w:rFonts w:ascii="Times New Roman" w:hAnsi="Times New Roman" w:cs="Times New Roman"/>
                <w:sz w:val="28"/>
                <w:szCs w:val="28"/>
              </w:rPr>
            </w:pPr>
            <w:r>
              <w:rPr>
                <w:rFonts w:ascii="Times New Roman" w:hAnsi="Times New Roman" w:cs="Times New Roman"/>
                <w:sz w:val="28"/>
                <w:szCs w:val="28"/>
              </w:rPr>
              <w:t>Тема «Прекрасное природы пробужденье»</w:t>
            </w:r>
          </w:p>
        </w:tc>
        <w:tc>
          <w:tcPr>
            <w:tcW w:w="7559"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Овладению детьми умения чувствовать настроение, выраженное в музыке, поэзии, различать выразительные интонации, сходные с речевыми;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Развитию дикции, чистоты интонирования Б. и М.3, овладению умением  петь песни лирического характера лёгким звуком в оживлённом темпе;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Совершенствованию умений детей играть в оркестре, развитию чувства музыкального ритма;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Воспитанию терпения, внимания.</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Слайды с изображением подснежников. Треугольник, колокольчики. Весенние картинки. Стихотворение А. Майкова «Подснежник», «Весна».</w:t>
            </w:r>
          </w:p>
          <w:p w:rsidR="001E3241" w:rsidRDefault="001E3241">
            <w:pPr>
              <w:rPr>
                <w:rFonts w:ascii="Times New Roman" w:hAnsi="Times New Roman" w:cs="Times New Roman"/>
                <w:sz w:val="28"/>
                <w:szCs w:val="28"/>
              </w:rPr>
            </w:pPr>
            <w:r>
              <w:rPr>
                <w:rFonts w:ascii="Times New Roman" w:hAnsi="Times New Roman" w:cs="Times New Roman"/>
                <w:sz w:val="28"/>
                <w:szCs w:val="28"/>
              </w:rPr>
              <w:t>П. И. Чайковский: «Сладкая грёза» из «Детского альбома», «Апрель. Подснежник» из цикла «Времена года»</w:t>
            </w:r>
          </w:p>
          <w:p w:rsidR="001E3241" w:rsidRDefault="001E3241">
            <w:pPr>
              <w:rPr>
                <w:rFonts w:ascii="Times New Roman" w:hAnsi="Times New Roman" w:cs="Times New Roman"/>
                <w:sz w:val="28"/>
                <w:szCs w:val="28"/>
              </w:rPr>
            </w:pPr>
            <w:r>
              <w:rPr>
                <w:rFonts w:ascii="Times New Roman" w:hAnsi="Times New Roman" w:cs="Times New Roman"/>
                <w:sz w:val="28"/>
                <w:szCs w:val="28"/>
              </w:rPr>
              <w:t>Упр. «Шаловливые сосульки»</w:t>
            </w:r>
          </w:p>
          <w:p w:rsidR="001E3241" w:rsidRDefault="001E3241">
            <w:pPr>
              <w:rPr>
                <w:rFonts w:ascii="Times New Roman" w:hAnsi="Times New Roman" w:cs="Times New Roman"/>
                <w:sz w:val="28"/>
                <w:szCs w:val="28"/>
              </w:rPr>
            </w:pPr>
            <w:r>
              <w:rPr>
                <w:rFonts w:ascii="Times New Roman" w:hAnsi="Times New Roman" w:cs="Times New Roman"/>
                <w:sz w:val="28"/>
                <w:szCs w:val="28"/>
              </w:rPr>
              <w:t>«Песенка о весне» Г. Фрида</w:t>
            </w:r>
          </w:p>
          <w:p w:rsidR="001E3241" w:rsidRDefault="001E3241">
            <w:pPr>
              <w:rPr>
                <w:rFonts w:ascii="Times New Roman" w:hAnsi="Times New Roman" w:cs="Times New Roman"/>
                <w:sz w:val="28"/>
                <w:szCs w:val="28"/>
              </w:rPr>
            </w:pPr>
            <w:r>
              <w:rPr>
                <w:rFonts w:ascii="Times New Roman" w:hAnsi="Times New Roman" w:cs="Times New Roman"/>
                <w:sz w:val="28"/>
                <w:szCs w:val="28"/>
              </w:rPr>
              <w:t>«Расцвели подснежники» Л. Левитиной</w:t>
            </w:r>
          </w:p>
          <w:p w:rsidR="001E3241" w:rsidRDefault="001E3241">
            <w:r>
              <w:rPr>
                <w:rFonts w:ascii="Times New Roman" w:hAnsi="Times New Roman" w:cs="Times New Roman"/>
                <w:sz w:val="28"/>
                <w:szCs w:val="28"/>
              </w:rPr>
              <w:t>Игра «Оркестр» укр. н.м.</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№56.  </w:t>
            </w:r>
            <w:r>
              <w:rPr>
                <w:rFonts w:ascii="Times New Roman" w:hAnsi="Times New Roman" w:cs="Times New Roman"/>
                <w:sz w:val="28"/>
                <w:szCs w:val="28"/>
              </w:rPr>
              <w:lastRenderedPageBreak/>
              <w:t>Тема. «Расцвели подснежники»</w:t>
            </w:r>
          </w:p>
        </w:tc>
        <w:tc>
          <w:tcPr>
            <w:tcW w:w="7559"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Совершенствованию умений детей выполнять  плавные движения руками, овладению умением слушать музыкальную фразу, развитию  плавности, чёткости исполнения;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Совершенствованию умений запоминать текст и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мелодию песни, правильно брать дыхание, чётко</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произносить слова;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Развитию  эмоционального отклика на музыку и поэтическое слово, совершенствованию слышать и видеть  красоту и неразрывную связь между искусством;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Развитию чувства музыкального ритма, воспитанию умения слушать друг друга, играть по партиям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Слайды с изображением </w:t>
            </w:r>
            <w:r>
              <w:rPr>
                <w:rFonts w:ascii="Times New Roman" w:hAnsi="Times New Roman" w:cs="Times New Roman"/>
                <w:sz w:val="28"/>
                <w:szCs w:val="28"/>
              </w:rPr>
              <w:lastRenderedPageBreak/>
              <w:t>подснежников. Треугольник, колокольчики. Весенние картинки. Стихи русских поэтов о весне, краски акварельные кисти, ватман.</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П. И. Чайковский: «Сладкая грёза» из «Детского альбома», «Апрель. Подснежник» из цикла «Времена года»</w:t>
            </w:r>
          </w:p>
          <w:p w:rsidR="001E3241" w:rsidRDefault="001E3241">
            <w:pPr>
              <w:rPr>
                <w:rFonts w:ascii="Times New Roman" w:hAnsi="Times New Roman" w:cs="Times New Roman"/>
                <w:sz w:val="28"/>
                <w:szCs w:val="28"/>
              </w:rPr>
            </w:pPr>
            <w:r>
              <w:rPr>
                <w:rFonts w:ascii="Times New Roman" w:hAnsi="Times New Roman" w:cs="Times New Roman"/>
                <w:sz w:val="28"/>
                <w:szCs w:val="28"/>
              </w:rPr>
              <w:t>«Весна» А. Вивальди,</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Упр. «Шаловливые сосульки»</w:t>
            </w:r>
          </w:p>
          <w:p w:rsidR="001E3241" w:rsidRDefault="001E3241">
            <w:pPr>
              <w:rPr>
                <w:rFonts w:ascii="Times New Roman" w:hAnsi="Times New Roman" w:cs="Times New Roman"/>
                <w:sz w:val="28"/>
                <w:szCs w:val="28"/>
              </w:rPr>
            </w:pPr>
            <w:r>
              <w:rPr>
                <w:rFonts w:ascii="Times New Roman" w:hAnsi="Times New Roman" w:cs="Times New Roman"/>
                <w:sz w:val="28"/>
                <w:szCs w:val="28"/>
              </w:rPr>
              <w:t>«Песенка о весне» Г. Фрида</w:t>
            </w:r>
          </w:p>
          <w:p w:rsidR="001E3241" w:rsidRDefault="001E3241">
            <w:pPr>
              <w:rPr>
                <w:rFonts w:ascii="Times New Roman" w:hAnsi="Times New Roman" w:cs="Times New Roman"/>
                <w:sz w:val="28"/>
                <w:szCs w:val="28"/>
              </w:rPr>
            </w:pPr>
            <w:r>
              <w:rPr>
                <w:rFonts w:ascii="Times New Roman" w:hAnsi="Times New Roman" w:cs="Times New Roman"/>
                <w:sz w:val="28"/>
                <w:szCs w:val="28"/>
              </w:rPr>
              <w:t>«Расцвели подснежники» Л. Левитиной</w:t>
            </w:r>
          </w:p>
          <w:p w:rsidR="001E3241" w:rsidRDefault="001E3241">
            <w:r>
              <w:rPr>
                <w:rFonts w:ascii="Times New Roman" w:hAnsi="Times New Roman" w:cs="Times New Roman"/>
                <w:sz w:val="28"/>
                <w:szCs w:val="28"/>
              </w:rPr>
              <w:t>Игра «Оркестр» укр. н.м.</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№57.  Тема. «Волшебная поляна»</w:t>
            </w:r>
          </w:p>
        </w:tc>
        <w:tc>
          <w:tcPr>
            <w:tcW w:w="7559"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детей в движении передавать настроение музыки, проявлять фантазию в импровизации танца </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овладению умением детей чисто интонировать мелодию, правильно произносить слова, петь лёгким звуком, умением петь хором и по одному, с музыкальным сопровождением и без него, дружно, ласково, лёгким звуком, слышать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друг друга </w:t>
            </w:r>
          </w:p>
          <w:p w:rsidR="001E3241" w:rsidRDefault="001E3241">
            <w:pPr>
              <w:rPr>
                <w:rFonts w:ascii="Times New Roman" w:hAnsi="Times New Roman" w:cs="Times New Roman"/>
                <w:sz w:val="28"/>
                <w:szCs w:val="28"/>
              </w:rPr>
            </w:pPr>
            <w:r>
              <w:rPr>
                <w:rFonts w:ascii="Times New Roman" w:hAnsi="Times New Roman" w:cs="Times New Roman"/>
                <w:sz w:val="28"/>
                <w:szCs w:val="28"/>
              </w:rPr>
              <w:t>- ознакомлению детей с новым танцем, разучить движения без музыкального сопровождения</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Искусственные подснежники.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П. И. Чайковский: «Сладкая грёза», «Вальс» из «Детского альбома», </w:t>
            </w:r>
            <w:r>
              <w:rPr>
                <w:rFonts w:ascii="Times New Roman" w:hAnsi="Times New Roman" w:cs="Times New Roman"/>
                <w:sz w:val="28"/>
                <w:szCs w:val="28"/>
              </w:rPr>
              <w:lastRenderedPageBreak/>
              <w:t>«Апрель. Подснежник» из цикла «Времена года»</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Упр. «Шаловливые сосульки», «По дороге Петя шёл» </w:t>
            </w:r>
          </w:p>
          <w:p w:rsidR="001E3241" w:rsidRDefault="001E3241">
            <w:pPr>
              <w:rPr>
                <w:rFonts w:ascii="Times New Roman" w:hAnsi="Times New Roman" w:cs="Times New Roman"/>
                <w:sz w:val="28"/>
                <w:szCs w:val="28"/>
              </w:rPr>
            </w:pPr>
            <w:r>
              <w:rPr>
                <w:rFonts w:ascii="Times New Roman" w:hAnsi="Times New Roman" w:cs="Times New Roman"/>
                <w:sz w:val="28"/>
                <w:szCs w:val="28"/>
              </w:rPr>
              <w:t>«Песенка о весне» Г. Фрида</w:t>
            </w:r>
          </w:p>
          <w:p w:rsidR="001E3241" w:rsidRDefault="001E3241">
            <w:pPr>
              <w:rPr>
                <w:rFonts w:ascii="Times New Roman" w:hAnsi="Times New Roman" w:cs="Times New Roman"/>
                <w:sz w:val="28"/>
                <w:szCs w:val="28"/>
              </w:rPr>
            </w:pPr>
            <w:r>
              <w:rPr>
                <w:rFonts w:ascii="Times New Roman" w:hAnsi="Times New Roman" w:cs="Times New Roman"/>
                <w:sz w:val="28"/>
                <w:szCs w:val="28"/>
              </w:rPr>
              <w:t>«Расцвели подснежники» Л. Левитиной</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«Парная пляска» чешская  нар.мел.</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№58. Тема. «Подснежник»</w:t>
            </w:r>
          </w:p>
        </w:tc>
        <w:tc>
          <w:tcPr>
            <w:tcW w:w="7559"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и совершенствованию умения чувствовать настроение, выраженное в музыке, поэзии, различать выразительные интонации, сходные с речевыми, передавать настроение движением, голосом. </w:t>
            </w: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активности и инициативы детей</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Искусственные подснежники, ваза. Обруч. Костюмы подснежников. Колокольчики,  дудочки. Платочки.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Муз.ряд: «Весенний вальс» Ф. Шопен, А. Вивальди «Весна. Ч. №2», П. И. Чайковский «Вальс цветов»;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Пение:  «Песенка о весне» Г. </w:t>
            </w:r>
            <w:r>
              <w:rPr>
                <w:rFonts w:ascii="Times New Roman" w:hAnsi="Times New Roman" w:cs="Times New Roman"/>
                <w:sz w:val="28"/>
                <w:szCs w:val="28"/>
              </w:rPr>
              <w:lastRenderedPageBreak/>
              <w:t>Фрида</w:t>
            </w:r>
          </w:p>
          <w:p w:rsidR="001E3241" w:rsidRDefault="001E3241">
            <w:pPr>
              <w:rPr>
                <w:rFonts w:ascii="Times New Roman" w:hAnsi="Times New Roman" w:cs="Times New Roman"/>
                <w:sz w:val="28"/>
                <w:szCs w:val="28"/>
              </w:rPr>
            </w:pPr>
            <w:r>
              <w:rPr>
                <w:rFonts w:ascii="Times New Roman" w:hAnsi="Times New Roman" w:cs="Times New Roman"/>
                <w:sz w:val="28"/>
                <w:szCs w:val="28"/>
              </w:rPr>
              <w:t>«Расцвели подснежники» Л. Левитиной</w:t>
            </w:r>
          </w:p>
          <w:p w:rsidR="001E3241" w:rsidRDefault="001E3241">
            <w:pPr>
              <w:rPr>
                <w:rFonts w:ascii="Times New Roman" w:hAnsi="Times New Roman" w:cs="Times New Roman"/>
                <w:sz w:val="28"/>
                <w:szCs w:val="28"/>
              </w:rPr>
            </w:pPr>
            <w:r>
              <w:rPr>
                <w:rFonts w:ascii="Times New Roman" w:hAnsi="Times New Roman" w:cs="Times New Roman"/>
                <w:sz w:val="28"/>
                <w:szCs w:val="28"/>
              </w:rPr>
              <w:t>Поэтический ряд: П. Воронько «Выглянул подснежник», А. Майков «Весна», В. Татаринов «Это кто в саду?..», «Снова к нам пришла весна»;</w:t>
            </w:r>
          </w:p>
          <w:p w:rsidR="001E3241" w:rsidRDefault="001E3241">
            <w:r>
              <w:rPr>
                <w:rFonts w:ascii="Times New Roman" w:hAnsi="Times New Roman" w:cs="Times New Roman"/>
                <w:sz w:val="28"/>
                <w:szCs w:val="28"/>
              </w:rPr>
              <w:t>Игра «Игра со звоночками»</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№59. Тема. «Это русская сторонка, это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русская земля».</w:t>
            </w:r>
          </w:p>
        </w:tc>
        <w:tc>
          <w:tcPr>
            <w:tcW w:w="7559"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расширению знаний детей с различными</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вариантами народных песен и их обработками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совершенствованию знаний  русских плясовых движений, развитию творческой инициативы, умению применять знакомые плясовые движения в свободной пляске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совершенствованию исполнительских качества детей в пении знакомых песен, петь выразительно, в ансамбле, овладению умением чисто интонировать мелодии с музыкальным сопровождением и без него, прислушиваясь  </w:t>
            </w:r>
            <w:r>
              <w:rPr>
                <w:rFonts w:ascii="Times New Roman" w:hAnsi="Times New Roman" w:cs="Times New Roman"/>
                <w:sz w:val="28"/>
                <w:szCs w:val="28"/>
              </w:rPr>
              <w:lastRenderedPageBreak/>
              <w:t>друг к другу</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умений детей инсценировать песни </w:t>
            </w: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знаниями и правилами новой игры, разучиванию слов, последовательности  движений</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Платочки.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П. И. Чайковский «Мужик на гармони играет», «Русская песня»,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«Камаринская» из «Детского альбома»</w:t>
            </w:r>
          </w:p>
          <w:p w:rsidR="001E3241" w:rsidRDefault="001E3241">
            <w:pPr>
              <w:rPr>
                <w:rFonts w:ascii="Times New Roman" w:hAnsi="Times New Roman" w:cs="Times New Roman"/>
                <w:sz w:val="28"/>
                <w:szCs w:val="28"/>
              </w:rPr>
            </w:pPr>
            <w:r>
              <w:rPr>
                <w:rFonts w:ascii="Times New Roman" w:hAnsi="Times New Roman" w:cs="Times New Roman"/>
                <w:sz w:val="28"/>
                <w:szCs w:val="28"/>
              </w:rPr>
              <w:t>«Светит месяц» р.н.м.</w:t>
            </w:r>
          </w:p>
          <w:p w:rsidR="001E3241" w:rsidRDefault="001E3241">
            <w:pPr>
              <w:rPr>
                <w:rFonts w:ascii="Times New Roman" w:hAnsi="Times New Roman" w:cs="Times New Roman"/>
                <w:sz w:val="28"/>
                <w:szCs w:val="28"/>
              </w:rPr>
            </w:pPr>
            <w:r>
              <w:rPr>
                <w:rFonts w:ascii="Times New Roman" w:hAnsi="Times New Roman" w:cs="Times New Roman"/>
                <w:sz w:val="28"/>
                <w:szCs w:val="28"/>
              </w:rPr>
              <w:t>р.н.п. «Во поле берёза стояла», «На зелёном лугу», «Бай качи, качи», «Во сыром бору тропина», «Как у наших у ворот»</w:t>
            </w:r>
          </w:p>
          <w:p w:rsidR="001E3241" w:rsidRDefault="001E3241">
            <w:r>
              <w:rPr>
                <w:rFonts w:ascii="Times New Roman" w:hAnsi="Times New Roman" w:cs="Times New Roman"/>
                <w:sz w:val="28"/>
                <w:szCs w:val="28"/>
              </w:rPr>
              <w:lastRenderedPageBreak/>
              <w:t>Русская н. игра «Гори ясно!»</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№60.  Тема. «Звуки колокола льются – по всей округе раздаются»</w:t>
            </w:r>
          </w:p>
        </w:tc>
        <w:tc>
          <w:tcPr>
            <w:tcW w:w="7559"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воспринимать красоту авторской и народной музыки, высказывать свои впечатления</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умением детей различать 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самостоятельно определять направление мелодии, чисто интонировать поступательные и скачкообразные движения мелодии, петь выразительно, передавая игровой, шутливый характер песен, чётко пропевая текст песен </w:t>
            </w:r>
          </w:p>
          <w:p w:rsidR="001E3241" w:rsidRDefault="001E3241">
            <w:pPr>
              <w:rPr>
                <w:rFonts w:ascii="Times New Roman" w:hAnsi="Times New Roman" w:cs="Times New Roman"/>
                <w:sz w:val="28"/>
                <w:szCs w:val="28"/>
              </w:rPr>
            </w:pPr>
            <w:r>
              <w:rPr>
                <w:rFonts w:ascii="Times New Roman" w:hAnsi="Times New Roman" w:cs="Times New Roman"/>
                <w:sz w:val="28"/>
                <w:szCs w:val="28"/>
              </w:rPr>
              <w:t>- совершенствованию умения узнавать и называть знакомые песни по мелодии</w:t>
            </w:r>
          </w:p>
          <w:p w:rsidR="001E3241" w:rsidRDefault="001E3241">
            <w:pPr>
              <w:rPr>
                <w:rFonts w:ascii="Times New Roman" w:hAnsi="Times New Roman" w:cs="Times New Roman"/>
                <w:sz w:val="28"/>
                <w:szCs w:val="28"/>
              </w:rPr>
            </w:pPr>
            <w:r>
              <w:rPr>
                <w:rFonts w:ascii="Times New Roman" w:hAnsi="Times New Roman" w:cs="Times New Roman"/>
                <w:sz w:val="28"/>
                <w:szCs w:val="28"/>
              </w:rPr>
              <w:t>- воспитанию внимания и  выдержки в игре.</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Портрет П. И. Чайковского. Свеча. Песнопения церковного хора.</w:t>
            </w:r>
          </w:p>
          <w:p w:rsidR="001E3241" w:rsidRDefault="001E3241">
            <w:pPr>
              <w:rPr>
                <w:rFonts w:ascii="Times New Roman" w:hAnsi="Times New Roman" w:cs="Times New Roman"/>
                <w:sz w:val="28"/>
                <w:szCs w:val="28"/>
              </w:rPr>
            </w:pPr>
            <w:r>
              <w:rPr>
                <w:rFonts w:ascii="Times New Roman" w:hAnsi="Times New Roman" w:cs="Times New Roman"/>
                <w:sz w:val="28"/>
                <w:szCs w:val="28"/>
              </w:rPr>
              <w:t>П. И. Чайковский «Утренняя молитва», «В церкви» из «Детского альбома»</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Песнопения хора Свято-Троицкой Лавры г/з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Детские попевки: «Скок-поскок», «По дороге Петя шёл», «Горошина»</w:t>
            </w:r>
          </w:p>
          <w:p w:rsidR="001E3241" w:rsidRDefault="001E3241">
            <w:pPr>
              <w:rPr>
                <w:rFonts w:ascii="Times New Roman" w:hAnsi="Times New Roman" w:cs="Times New Roman"/>
                <w:sz w:val="28"/>
                <w:szCs w:val="28"/>
              </w:rPr>
            </w:pPr>
            <w:r>
              <w:rPr>
                <w:rFonts w:ascii="Times New Roman" w:hAnsi="Times New Roman" w:cs="Times New Roman"/>
                <w:sz w:val="28"/>
                <w:szCs w:val="28"/>
              </w:rPr>
              <w:t>«Песенка о весне» Г. Фрида</w:t>
            </w:r>
          </w:p>
          <w:p w:rsidR="001E3241" w:rsidRDefault="001E3241">
            <w:pPr>
              <w:rPr>
                <w:rFonts w:ascii="Times New Roman" w:hAnsi="Times New Roman" w:cs="Times New Roman"/>
                <w:sz w:val="28"/>
                <w:szCs w:val="28"/>
              </w:rPr>
            </w:pPr>
            <w:r>
              <w:rPr>
                <w:rFonts w:ascii="Times New Roman" w:hAnsi="Times New Roman" w:cs="Times New Roman"/>
                <w:sz w:val="28"/>
                <w:szCs w:val="28"/>
              </w:rPr>
              <w:t>«Расцвели подснежники» Л. Левитиной</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Русская н.п. «Бай,  качи-качи»</w:t>
            </w:r>
          </w:p>
          <w:p w:rsidR="001E3241" w:rsidRDefault="001E3241">
            <w:r>
              <w:rPr>
                <w:rFonts w:ascii="Times New Roman" w:hAnsi="Times New Roman" w:cs="Times New Roman"/>
                <w:sz w:val="28"/>
                <w:szCs w:val="28"/>
              </w:rPr>
              <w:t>Русская н. игра «Гори ясно!»</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№61. Тема «Красивая сказка»</w:t>
            </w:r>
          </w:p>
        </w:tc>
        <w:tc>
          <w:tcPr>
            <w:tcW w:w="7559"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фантазии и воображения при сравнительном восприятии музыки, умения составлять композиции по линии и цвету.</w:t>
            </w:r>
          </w:p>
          <w:p w:rsidR="001E3241" w:rsidRDefault="001E3241">
            <w:pPr>
              <w:rPr>
                <w:rFonts w:ascii="Times New Roman" w:hAnsi="Times New Roman" w:cs="Times New Roman"/>
                <w:sz w:val="28"/>
                <w:szCs w:val="28"/>
              </w:rPr>
            </w:pP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Волшебное королевство – «Адажио кантабиле» И. Гайдн; композитор – «Менуэт» А. Боккерини; артистка – «Мазурка» Ф. Шонен; Спящая Красавица – «Павана» Г. Форе или «Зелёные рукава» У. Воан-Уильямс;</w:t>
            </w:r>
          </w:p>
          <w:p w:rsidR="001E3241" w:rsidRDefault="001E3241">
            <w:r>
              <w:rPr>
                <w:rFonts w:ascii="Times New Roman" w:hAnsi="Times New Roman" w:cs="Times New Roman"/>
                <w:sz w:val="28"/>
                <w:szCs w:val="28"/>
              </w:rPr>
              <w:t>Дидактическая игра «Разбитые вазы»</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№62. «Светлый праздник – Воскрешение»</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ознакомлению детей с «Детским альбомом» П. И. Чайковского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сравнивать малоконтрастные произведения с одним названием.</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желания слушать знакомые музыкальные произведения и передавать их настроение в движении, создавая свой образ (творческое задание).</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Пасхальные звоны колоколов Архангельского собора Московского Кремля (г/з).</w:t>
            </w:r>
          </w:p>
          <w:p w:rsidR="001E3241" w:rsidRDefault="001E3241">
            <w:pPr>
              <w:rPr>
                <w:rFonts w:ascii="Times New Roman" w:hAnsi="Times New Roman" w:cs="Times New Roman"/>
                <w:sz w:val="28"/>
                <w:szCs w:val="28"/>
              </w:rPr>
            </w:pPr>
            <w:r>
              <w:rPr>
                <w:rFonts w:ascii="Times New Roman" w:hAnsi="Times New Roman" w:cs="Times New Roman"/>
                <w:sz w:val="28"/>
                <w:szCs w:val="28"/>
              </w:rPr>
              <w:t>П. И. Чайковский «Утренняя молитва», «В церкви», «Баба Яга» из «Детского</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r>
              <w:rPr>
                <w:rFonts w:ascii="Times New Roman" w:hAnsi="Times New Roman" w:cs="Times New Roman"/>
                <w:sz w:val="28"/>
                <w:szCs w:val="28"/>
              </w:rPr>
              <w:t>альбома»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№63.  Тема. «Игротека»</w:t>
            </w:r>
          </w:p>
        </w:tc>
        <w:tc>
          <w:tcPr>
            <w:tcW w:w="7559"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совершенствованию знаний детей о различных танцах</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овладению умением сравнивать произведения одного жанра, но разные по характеру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умения ритмично играть в ансамбле, прислушиваться друг к другу, слышать аккомпанемент </w:t>
            </w:r>
          </w:p>
          <w:p w:rsidR="001E3241" w:rsidRDefault="001E3241">
            <w:pPr>
              <w:rPr>
                <w:rFonts w:ascii="Times New Roman" w:hAnsi="Times New Roman" w:cs="Times New Roman"/>
                <w:sz w:val="28"/>
                <w:szCs w:val="28"/>
              </w:rPr>
            </w:pPr>
            <w:r>
              <w:rPr>
                <w:rFonts w:ascii="Times New Roman" w:hAnsi="Times New Roman" w:cs="Times New Roman"/>
                <w:sz w:val="28"/>
                <w:szCs w:val="28"/>
              </w:rPr>
              <w:t>- ознакомлению детей с новой песней, разучить текст и мелодию приёмом «эхо»</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слаженности, выразительности исполнения любимых песен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совершенствованию движений в танце, следить за осанкой, развитию чувства ритма в хлопках и притопах.</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Картинки с изображением танцующих людей «вальс, полька, пляска, мазурка) деревянные ложки. Сонник </w:t>
            </w:r>
            <w:r>
              <w:rPr>
                <w:rFonts w:ascii="Times New Roman" w:hAnsi="Times New Roman" w:cs="Times New Roman"/>
                <w:sz w:val="28"/>
                <w:szCs w:val="28"/>
              </w:rPr>
              <w:lastRenderedPageBreak/>
              <w:t>(игрушка)</w:t>
            </w:r>
          </w:p>
          <w:p w:rsidR="001E3241" w:rsidRDefault="001E3241">
            <w:pPr>
              <w:rPr>
                <w:rFonts w:ascii="Times New Roman" w:hAnsi="Times New Roman" w:cs="Times New Roman"/>
                <w:sz w:val="28"/>
                <w:szCs w:val="28"/>
              </w:rPr>
            </w:pPr>
            <w:r>
              <w:rPr>
                <w:rFonts w:ascii="Times New Roman" w:hAnsi="Times New Roman" w:cs="Times New Roman"/>
                <w:sz w:val="28"/>
                <w:szCs w:val="28"/>
              </w:rPr>
              <w:t>П. И. Чайковский: «Вальс», «Полька», «Мазурка», «Русская пляска» из «Детского альбома»</w:t>
            </w:r>
          </w:p>
          <w:p w:rsidR="001E3241" w:rsidRDefault="001E3241">
            <w:pPr>
              <w:rPr>
                <w:rFonts w:ascii="Times New Roman" w:hAnsi="Times New Roman" w:cs="Times New Roman"/>
                <w:sz w:val="28"/>
                <w:szCs w:val="28"/>
              </w:rPr>
            </w:pPr>
            <w:r>
              <w:rPr>
                <w:rFonts w:ascii="Times New Roman" w:hAnsi="Times New Roman" w:cs="Times New Roman"/>
                <w:sz w:val="28"/>
                <w:szCs w:val="28"/>
              </w:rPr>
              <w:t>Оркестр «Во саду ли в огороде» , «Камаринская» (ложки)</w:t>
            </w:r>
          </w:p>
          <w:p w:rsidR="001E3241" w:rsidRDefault="001E3241">
            <w:pPr>
              <w:rPr>
                <w:rFonts w:ascii="Times New Roman" w:hAnsi="Times New Roman" w:cs="Times New Roman"/>
                <w:sz w:val="28"/>
                <w:szCs w:val="28"/>
              </w:rPr>
            </w:pPr>
            <w:r>
              <w:rPr>
                <w:rFonts w:ascii="Times New Roman" w:hAnsi="Times New Roman" w:cs="Times New Roman"/>
                <w:sz w:val="28"/>
                <w:szCs w:val="28"/>
              </w:rPr>
              <w:t>«Слон и скрипочка» О. Юдахиной</w:t>
            </w:r>
          </w:p>
          <w:p w:rsidR="001E3241" w:rsidRDefault="001E3241">
            <w:pPr>
              <w:rPr>
                <w:rFonts w:ascii="Times New Roman" w:hAnsi="Times New Roman" w:cs="Times New Roman"/>
                <w:sz w:val="28"/>
                <w:szCs w:val="28"/>
              </w:rPr>
            </w:pPr>
            <w:r>
              <w:rPr>
                <w:rFonts w:ascii="Times New Roman" w:hAnsi="Times New Roman" w:cs="Times New Roman"/>
                <w:sz w:val="28"/>
                <w:szCs w:val="28"/>
              </w:rPr>
              <w:t>Танец «Весёлый слонёнок»</w:t>
            </w:r>
          </w:p>
          <w:p w:rsidR="001E3241" w:rsidRDefault="001E3241">
            <w:r>
              <w:rPr>
                <w:rFonts w:ascii="Times New Roman" w:hAnsi="Times New Roman" w:cs="Times New Roman"/>
                <w:sz w:val="28"/>
                <w:szCs w:val="28"/>
              </w:rPr>
              <w:t>«Парная пляска» чешская  нар.мел.</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№64.  Тема. «В мире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танца и</w:t>
            </w:r>
          </w:p>
          <w:p w:rsidR="001E3241" w:rsidRDefault="001E3241">
            <w:pPr>
              <w:rPr>
                <w:rFonts w:ascii="Times New Roman" w:hAnsi="Times New Roman" w:cs="Times New Roman"/>
                <w:sz w:val="28"/>
                <w:szCs w:val="28"/>
              </w:rPr>
            </w:pPr>
            <w:r>
              <w:rPr>
                <w:rFonts w:ascii="Times New Roman" w:hAnsi="Times New Roman" w:cs="Times New Roman"/>
                <w:sz w:val="28"/>
                <w:szCs w:val="28"/>
              </w:rPr>
              <w:t>фантазии»</w:t>
            </w:r>
          </w:p>
        </w:tc>
        <w:tc>
          <w:tcPr>
            <w:tcW w:w="7559"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возможности детей самостоятельно, творчески выразить свои чувства движениями под музыку</w:t>
            </w: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умением подбирать предметы, соответствующие определённому танцу (мячи, ленты, платочки, деревянные ложки)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развивать умение детей внимательно слушать музыку, </w:t>
            </w:r>
            <w:r>
              <w:rPr>
                <w:rFonts w:ascii="Times New Roman" w:hAnsi="Times New Roman" w:cs="Times New Roman"/>
                <w:sz w:val="28"/>
                <w:szCs w:val="28"/>
              </w:rPr>
              <w:lastRenderedPageBreak/>
              <w:t xml:space="preserve">характеризовать её, называть, какие инструменты они услышали в оркестре, вспомнить  их классификацию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совершенствованию движений танца, следить за осанкой, постановкой головы, танцевать легко и свободно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творческой инициативы, фантазии.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Мячи, ленты, платочки, деревянные ложки.</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П. И. Чайковский: «Вальс», «Полька», «Камаринская», «Мазурка»  из «Детского альбома», «Во саду ли в огороде» (русская хороводная пляска)</w:t>
            </w:r>
          </w:p>
          <w:p w:rsidR="001E3241" w:rsidRDefault="001E3241">
            <w:pPr>
              <w:rPr>
                <w:rFonts w:ascii="Times New Roman" w:hAnsi="Times New Roman" w:cs="Times New Roman"/>
                <w:sz w:val="28"/>
                <w:szCs w:val="28"/>
              </w:rPr>
            </w:pPr>
            <w:r>
              <w:rPr>
                <w:rFonts w:ascii="Times New Roman" w:hAnsi="Times New Roman" w:cs="Times New Roman"/>
                <w:sz w:val="28"/>
                <w:szCs w:val="28"/>
              </w:rPr>
              <w:t>«Мазурка» Ф. Шопен</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«Парная пляска» чешская  нар.мел.</w:t>
            </w:r>
          </w:p>
          <w:p w:rsidR="001E3241" w:rsidRDefault="001E3241">
            <w:r>
              <w:rPr>
                <w:rFonts w:ascii="Times New Roman" w:hAnsi="Times New Roman" w:cs="Times New Roman"/>
                <w:sz w:val="28"/>
                <w:szCs w:val="28"/>
              </w:rPr>
              <w:t>«Современный ритмический танец»</w:t>
            </w:r>
          </w:p>
        </w:tc>
      </w:tr>
      <w:tr w:rsidR="001E3241">
        <w:tc>
          <w:tcPr>
            <w:tcW w:w="1407"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Май. </w:t>
            </w: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№65. Тема «Где живут волшебники?»</w:t>
            </w: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углублению знаний детей о средствах музыкальной выразительности, образностью музыки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подбирать соответствующий характеру произведения цвет и слово.</w:t>
            </w:r>
          </w:p>
          <w:p w:rsidR="001E3241" w:rsidRDefault="001E3241">
            <w:pPr>
              <w:rPr>
                <w:rFonts w:ascii="Times New Roman" w:hAnsi="Times New Roman" w:cs="Times New Roman"/>
                <w:sz w:val="28"/>
                <w:szCs w:val="28"/>
              </w:rPr>
            </w:pP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Иллюстрации из русских народных сказок с изображением дворцов и сказок, написанных зарубежными сказочниками с изображением замков.</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Музыкальный ряд: Э. Григ «Шествие гномов», П. И. Чайковский «Сладкая грёза», Н. А. Римский-Корсаков «Три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чуда» («Богатыри»)</w:t>
            </w:r>
          </w:p>
          <w:p w:rsidR="001E3241" w:rsidRDefault="001E3241">
            <w:r>
              <w:rPr>
                <w:rFonts w:ascii="Times New Roman" w:hAnsi="Times New Roman" w:cs="Times New Roman"/>
                <w:sz w:val="28"/>
                <w:szCs w:val="28"/>
              </w:rPr>
              <w:t>Дидактическая игра «Волшебные камешки»</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№66. Тема «Это день мы приближали, </w:t>
            </w:r>
            <w:r>
              <w:rPr>
                <w:rFonts w:ascii="Times New Roman" w:hAnsi="Times New Roman" w:cs="Times New Roman"/>
                <w:sz w:val="28"/>
                <w:szCs w:val="28"/>
              </w:rPr>
              <w:lastRenderedPageBreak/>
              <w:t>как могли»</w:t>
            </w:r>
          </w:p>
        </w:tc>
        <w:tc>
          <w:tcPr>
            <w:tcW w:w="7559"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расширению музыкального кругозора детей</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ознакомлению с лучшими образцами песен военных лет </w:t>
            </w: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навыка анализирования музыкальных произведений (песен)</w:t>
            </w: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умения находить взаимосвязь музыкального и литературного жанров</w:t>
            </w:r>
          </w:p>
          <w:p w:rsidR="001E3241" w:rsidRDefault="001E3241">
            <w:pPr>
              <w:rPr>
                <w:rFonts w:ascii="Times New Roman" w:hAnsi="Times New Roman" w:cs="Times New Roman"/>
                <w:sz w:val="28"/>
                <w:szCs w:val="28"/>
              </w:rPr>
            </w:pPr>
            <w:r>
              <w:rPr>
                <w:rFonts w:ascii="Times New Roman" w:hAnsi="Times New Roman" w:cs="Times New Roman"/>
                <w:sz w:val="28"/>
                <w:szCs w:val="28"/>
              </w:rPr>
              <w:t>- воспитанию интереса к песням, созданным в дни Великой Отечественной войны, уважения к ветеранам, патриотические чувства к своей Родине</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Слайды с презентацией «День Победы»</w:t>
            </w:r>
          </w:p>
          <w:p w:rsidR="001E3241" w:rsidRDefault="001E3241">
            <w:r>
              <w:rPr>
                <w:rFonts w:ascii="Times New Roman" w:hAnsi="Times New Roman" w:cs="Times New Roman"/>
                <w:sz w:val="28"/>
                <w:szCs w:val="28"/>
              </w:rPr>
              <w:t xml:space="preserve">Песни Великой </w:t>
            </w:r>
            <w:r>
              <w:rPr>
                <w:rFonts w:ascii="Times New Roman" w:hAnsi="Times New Roman" w:cs="Times New Roman"/>
                <w:sz w:val="28"/>
                <w:szCs w:val="28"/>
              </w:rPr>
              <w:lastRenderedPageBreak/>
              <w:t>Отечественной войны: «Священная война», «В землянке», «Голубой огонёк», «Смуглянка», «Алёша».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№67. Тема «Мастера вы, мастера»</w:t>
            </w:r>
          </w:p>
        </w:tc>
        <w:tc>
          <w:tcPr>
            <w:tcW w:w="7559"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эмоционального отклика на</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произведения народного творчества разных жанров</w:t>
            </w:r>
          </w:p>
          <w:p w:rsidR="001E3241" w:rsidRDefault="001E3241">
            <w:pPr>
              <w:rPr>
                <w:rFonts w:ascii="Times New Roman" w:hAnsi="Times New Roman" w:cs="Times New Roman"/>
                <w:sz w:val="28"/>
                <w:szCs w:val="28"/>
              </w:rPr>
            </w:pPr>
            <w:r>
              <w:rPr>
                <w:rFonts w:ascii="Times New Roman" w:hAnsi="Times New Roman" w:cs="Times New Roman"/>
                <w:sz w:val="28"/>
                <w:szCs w:val="28"/>
              </w:rPr>
              <w:t>- углублению знаний о хохломской росписи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воспитанию любви к своему народу, родной природе. </w:t>
            </w:r>
          </w:p>
          <w:p w:rsidR="001E3241" w:rsidRDefault="001E3241">
            <w:pPr>
              <w:rPr>
                <w:rFonts w:ascii="Times New Roman" w:hAnsi="Times New Roman" w:cs="Times New Roman"/>
                <w:sz w:val="28"/>
                <w:szCs w:val="28"/>
              </w:rPr>
            </w:pP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Различные хохломские изделия. Русские народные музыкальные инструменты.</w:t>
            </w:r>
          </w:p>
          <w:p w:rsidR="001E3241" w:rsidRDefault="001E3241">
            <w:pPr>
              <w:rPr>
                <w:rFonts w:ascii="Times New Roman" w:hAnsi="Times New Roman" w:cs="Times New Roman"/>
                <w:sz w:val="28"/>
                <w:szCs w:val="28"/>
              </w:rPr>
            </w:pPr>
            <w:r>
              <w:rPr>
                <w:rFonts w:ascii="Times New Roman" w:hAnsi="Times New Roman" w:cs="Times New Roman"/>
                <w:sz w:val="28"/>
                <w:szCs w:val="28"/>
              </w:rPr>
              <w:t>Поэтическое слово «Под малиновым</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кусточком», «Ты, рябинушка»,</w:t>
            </w:r>
          </w:p>
          <w:p w:rsidR="001E3241" w:rsidRDefault="001E3241">
            <w:pPr>
              <w:rPr>
                <w:rFonts w:ascii="Times New Roman" w:hAnsi="Times New Roman" w:cs="Times New Roman"/>
                <w:sz w:val="28"/>
                <w:szCs w:val="28"/>
              </w:rPr>
            </w:pPr>
            <w:r>
              <w:rPr>
                <w:rFonts w:ascii="Times New Roman" w:hAnsi="Times New Roman" w:cs="Times New Roman"/>
                <w:sz w:val="28"/>
                <w:szCs w:val="28"/>
              </w:rPr>
              <w:t>«Зеленей!», «Пошла Маша на базар»</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Музыкальный ряд: «Бай качи, качи», инсценировка «Ой, вставала я ранёшенько», оркестр </w:t>
            </w:r>
            <w:r>
              <w:rPr>
                <w:rFonts w:ascii="Times New Roman" w:hAnsi="Times New Roman" w:cs="Times New Roman"/>
                <w:sz w:val="28"/>
                <w:szCs w:val="28"/>
              </w:rPr>
              <w:lastRenderedPageBreak/>
              <w:t>«Калинка» русская н.м.</w:t>
            </w:r>
          </w:p>
          <w:p w:rsidR="001E3241" w:rsidRDefault="001E3241">
            <w:r>
              <w:rPr>
                <w:rFonts w:ascii="Times New Roman" w:hAnsi="Times New Roman" w:cs="Times New Roman"/>
                <w:sz w:val="28"/>
                <w:szCs w:val="28"/>
              </w:rPr>
              <w:t>Игра «Ворон»</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№68.  Тема. «Музыка народов мира»</w:t>
            </w:r>
          </w:p>
        </w:tc>
        <w:tc>
          <w:tcPr>
            <w:tcW w:w="7559"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rPr>
                <w:rFonts w:ascii="Times New Roman" w:hAnsi="Times New Roman" w:cs="Times New Roman"/>
                <w:sz w:val="28"/>
                <w:szCs w:val="28"/>
              </w:rPr>
            </w:pPr>
            <w:r>
              <w:rPr>
                <w:rFonts w:ascii="Times New Roman" w:hAnsi="Times New Roman" w:cs="Times New Roman"/>
                <w:sz w:val="28"/>
                <w:szCs w:val="28"/>
              </w:rPr>
              <w:t>- углублению знаний о творчестве П. И. Чайковского и его «Детского альбома»</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умением сравнивать произведения с однотипными названиями </w:t>
            </w: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умений детей играть на муз.инструментах, умения слушать друг друга, развитию внимания, импровизировать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в пении ладотонального слуха, чистоты интонирования мелодии, умению петь ритмически верно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воображения, наблюдательности,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умения передавать музыкально-двигательный образ, меняя движения с изменением характера музыки.</w:t>
            </w:r>
          </w:p>
          <w:p w:rsidR="001E3241" w:rsidRDefault="001E3241">
            <w:pPr>
              <w:rPr>
                <w:rFonts w:ascii="Times New Roman" w:hAnsi="Times New Roman" w:cs="Times New Roman"/>
                <w:sz w:val="28"/>
                <w:szCs w:val="28"/>
              </w:rPr>
            </w:pP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Картинки с изображением пейзажей Франции, Германии, Италии, России. Русские народные музыкальные инструменты, стихотворение К. Ибряева «Музыка»</w:t>
            </w:r>
          </w:p>
          <w:p w:rsidR="001E3241" w:rsidRDefault="001E3241">
            <w:pPr>
              <w:rPr>
                <w:rFonts w:ascii="Times New Roman" w:hAnsi="Times New Roman" w:cs="Times New Roman"/>
                <w:sz w:val="28"/>
                <w:szCs w:val="28"/>
              </w:rPr>
            </w:pPr>
            <w:r>
              <w:rPr>
                <w:rFonts w:ascii="Times New Roman" w:hAnsi="Times New Roman" w:cs="Times New Roman"/>
                <w:sz w:val="28"/>
                <w:szCs w:val="28"/>
              </w:rPr>
              <w:t>П. И. Чайковский «Старинная французская песенка», «Немецкая песенка», «Итальянская песня», «Камаринская» из «Детского альбома»</w:t>
            </w:r>
          </w:p>
          <w:p w:rsidR="001E3241" w:rsidRDefault="001E3241">
            <w:pPr>
              <w:rPr>
                <w:rFonts w:ascii="Times New Roman" w:hAnsi="Times New Roman" w:cs="Times New Roman"/>
                <w:sz w:val="28"/>
                <w:szCs w:val="28"/>
              </w:rPr>
            </w:pPr>
            <w:r>
              <w:rPr>
                <w:rFonts w:ascii="Times New Roman" w:hAnsi="Times New Roman" w:cs="Times New Roman"/>
                <w:sz w:val="28"/>
                <w:szCs w:val="28"/>
              </w:rPr>
              <w:t>«Солнечный зайчик» В. Мурадели</w:t>
            </w:r>
          </w:p>
          <w:p w:rsidR="001E3241" w:rsidRDefault="001E3241">
            <w:pPr>
              <w:rPr>
                <w:rFonts w:ascii="Times New Roman" w:hAnsi="Times New Roman" w:cs="Times New Roman"/>
                <w:sz w:val="28"/>
                <w:szCs w:val="28"/>
              </w:rPr>
            </w:pPr>
            <w:r>
              <w:rPr>
                <w:rFonts w:ascii="Times New Roman" w:hAnsi="Times New Roman" w:cs="Times New Roman"/>
                <w:sz w:val="28"/>
                <w:szCs w:val="28"/>
              </w:rPr>
              <w:t>«Летний дождь» А. Самонова</w:t>
            </w:r>
          </w:p>
          <w:p w:rsidR="001E3241" w:rsidRDefault="001E3241">
            <w:r>
              <w:rPr>
                <w:rFonts w:ascii="Times New Roman" w:hAnsi="Times New Roman" w:cs="Times New Roman"/>
                <w:sz w:val="28"/>
                <w:szCs w:val="28"/>
              </w:rPr>
              <w:t>Упр. «После дождя» венгерская народная мелодия.</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№69.  Тема. «Путешествие </w:t>
            </w:r>
            <w:r>
              <w:rPr>
                <w:rFonts w:ascii="Times New Roman" w:hAnsi="Times New Roman" w:cs="Times New Roman"/>
                <w:sz w:val="28"/>
                <w:szCs w:val="28"/>
              </w:rPr>
              <w:lastRenderedPageBreak/>
              <w:t>по странам»</w:t>
            </w:r>
          </w:p>
        </w:tc>
        <w:tc>
          <w:tcPr>
            <w:tcW w:w="7559"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ориентироваться </w:t>
            </w:r>
            <w:r>
              <w:rPr>
                <w:rFonts w:ascii="Times New Roman" w:hAnsi="Times New Roman" w:cs="Times New Roman"/>
                <w:sz w:val="28"/>
                <w:szCs w:val="28"/>
              </w:rPr>
              <w:lastRenderedPageBreak/>
              <w:t xml:space="preserve">самостоятельно в зале, становясь врассыпную, создавать воображаемый образ, двигаться эмоционально в характере музыки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расширению и углублению знаний о творчестве П. И. Чайковского, о музыке и национальных костюмах народов Европы, расширению географических  представлений по карте и глобусу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в пении развитию творческой активности, привычку слушать себя и других, следить за чистотой интонирования и выразительностью исполнения, чётко петь ритмический рисунок мелодии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двигаться в различных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видах  хоровода (из цепочки образовывать круг</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делать и проходить «в воротики», строить четыре круга из одного).</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Картинки с изображением пейзажей  и национальных костюмов Франции, Германии, Италии, России. </w:t>
            </w:r>
            <w:r>
              <w:rPr>
                <w:rFonts w:ascii="Times New Roman" w:hAnsi="Times New Roman" w:cs="Times New Roman"/>
                <w:sz w:val="28"/>
                <w:szCs w:val="28"/>
              </w:rPr>
              <w:lastRenderedPageBreak/>
              <w:t>Глобус.</w:t>
            </w:r>
          </w:p>
          <w:p w:rsidR="001E3241" w:rsidRDefault="001E3241">
            <w:pPr>
              <w:rPr>
                <w:rFonts w:ascii="Times New Roman" w:hAnsi="Times New Roman" w:cs="Times New Roman"/>
                <w:sz w:val="28"/>
                <w:szCs w:val="28"/>
              </w:rPr>
            </w:pPr>
            <w:r>
              <w:rPr>
                <w:rFonts w:ascii="Times New Roman" w:hAnsi="Times New Roman" w:cs="Times New Roman"/>
                <w:sz w:val="28"/>
                <w:szCs w:val="28"/>
              </w:rPr>
              <w:t>Упр. «После дождя» венгерская народная мелодия</w:t>
            </w:r>
          </w:p>
          <w:p w:rsidR="001E3241" w:rsidRDefault="001E3241">
            <w:pPr>
              <w:rPr>
                <w:rFonts w:ascii="Times New Roman" w:hAnsi="Times New Roman" w:cs="Times New Roman"/>
                <w:sz w:val="28"/>
                <w:szCs w:val="28"/>
              </w:rPr>
            </w:pPr>
            <w:r>
              <w:rPr>
                <w:rFonts w:ascii="Times New Roman" w:hAnsi="Times New Roman" w:cs="Times New Roman"/>
                <w:sz w:val="28"/>
                <w:szCs w:val="28"/>
              </w:rPr>
              <w:t>П. И. Чайковский «Старинная французская песенка», «Немецкая песенка», «Итальянская песня», «Камаринская» из «Детского альбома»</w:t>
            </w:r>
          </w:p>
          <w:p w:rsidR="001E3241" w:rsidRDefault="001E3241">
            <w:pPr>
              <w:rPr>
                <w:rFonts w:ascii="Times New Roman" w:hAnsi="Times New Roman" w:cs="Times New Roman"/>
                <w:sz w:val="28"/>
                <w:szCs w:val="28"/>
              </w:rPr>
            </w:pPr>
            <w:r>
              <w:rPr>
                <w:rFonts w:ascii="Times New Roman" w:hAnsi="Times New Roman" w:cs="Times New Roman"/>
                <w:sz w:val="28"/>
                <w:szCs w:val="28"/>
              </w:rPr>
              <w:t>«Летний дождь» А. Самонова</w:t>
            </w:r>
          </w:p>
          <w:p w:rsidR="001E3241" w:rsidRDefault="001E3241">
            <w:pPr>
              <w:rPr>
                <w:rFonts w:ascii="Times New Roman" w:hAnsi="Times New Roman" w:cs="Times New Roman"/>
                <w:sz w:val="28"/>
                <w:szCs w:val="28"/>
              </w:rPr>
            </w:pPr>
            <w:r>
              <w:rPr>
                <w:rFonts w:ascii="Times New Roman" w:hAnsi="Times New Roman" w:cs="Times New Roman"/>
                <w:sz w:val="28"/>
                <w:szCs w:val="28"/>
              </w:rPr>
              <w:t>«Яблонька» Ю. Тугаринова, «На лужайке» В. Дементьева</w:t>
            </w:r>
          </w:p>
          <w:p w:rsidR="001E3241" w:rsidRDefault="001E3241">
            <w:r>
              <w:rPr>
                <w:rFonts w:ascii="Times New Roman" w:hAnsi="Times New Roman" w:cs="Times New Roman"/>
                <w:sz w:val="28"/>
                <w:szCs w:val="28"/>
              </w:rPr>
              <w:t>хоровод «На прогулке» (русская н. п. «Пойду ль я, выйду ль я» в обр. Е. Тиличеевой) , «Игра в жмурки».</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№70.  Тема. «Игротека»</w:t>
            </w:r>
          </w:p>
        </w:tc>
        <w:tc>
          <w:tcPr>
            <w:tcW w:w="7559"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пантомимических навыков, образности и выразительности движений,  плавности и ритмичности, умения чувствовать музыкальную фразу, её окончание, сильную долю </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овладению умением оркестровать ритмически верно знакомые произведения,  различать тембры музыкальных инструментов </w:t>
            </w:r>
          </w:p>
          <w:p w:rsidR="001E3241" w:rsidRDefault="001E3241">
            <w:pPr>
              <w:rPr>
                <w:rFonts w:ascii="Times New Roman" w:hAnsi="Times New Roman" w:cs="Times New Roman"/>
                <w:sz w:val="28"/>
                <w:szCs w:val="28"/>
              </w:rPr>
            </w:pPr>
            <w:r>
              <w:rPr>
                <w:rFonts w:ascii="Times New Roman" w:hAnsi="Times New Roman" w:cs="Times New Roman"/>
                <w:sz w:val="28"/>
                <w:szCs w:val="28"/>
              </w:rPr>
              <w:t>- в пении развитию  правильного произношение слов, артикуляции, исполнительской выразительности, лёгкости звучания в разных темпах, меняя динамические оттенки – - совершенствованию движений хоровода ( перестроения, выворачивание круга и прохождением «в воротики», построение двух кругов из двух полукругов)</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активизации детей в подвижных играх.</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Русские народные музыкальные инструменты. Картинка цветущей яблони.</w:t>
            </w:r>
          </w:p>
          <w:p w:rsidR="001E3241" w:rsidRDefault="001E3241">
            <w:pPr>
              <w:rPr>
                <w:rFonts w:ascii="Times New Roman" w:hAnsi="Times New Roman" w:cs="Times New Roman"/>
                <w:sz w:val="28"/>
                <w:szCs w:val="28"/>
              </w:rPr>
            </w:pPr>
            <w:r>
              <w:rPr>
                <w:rFonts w:ascii="Times New Roman" w:hAnsi="Times New Roman" w:cs="Times New Roman"/>
                <w:sz w:val="28"/>
                <w:szCs w:val="28"/>
              </w:rPr>
              <w:t>«Новый мячик» М. Иорданчкого</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Упр. «Подбрасывание мяча» </w:t>
            </w:r>
            <w:r>
              <w:rPr>
                <w:rFonts w:ascii="Times New Roman" w:hAnsi="Times New Roman" w:cs="Times New Roman"/>
                <w:sz w:val="28"/>
                <w:szCs w:val="28"/>
              </w:rPr>
              <w:lastRenderedPageBreak/>
              <w:t>Т. Ломовой «Игра в мяч»</w:t>
            </w:r>
          </w:p>
          <w:p w:rsidR="001E3241" w:rsidRDefault="001E3241">
            <w:pPr>
              <w:rPr>
                <w:rFonts w:ascii="Times New Roman" w:hAnsi="Times New Roman" w:cs="Times New Roman"/>
                <w:sz w:val="28"/>
                <w:szCs w:val="28"/>
              </w:rPr>
            </w:pPr>
            <w:r>
              <w:rPr>
                <w:rFonts w:ascii="Times New Roman" w:hAnsi="Times New Roman" w:cs="Times New Roman"/>
                <w:sz w:val="28"/>
                <w:szCs w:val="28"/>
              </w:rPr>
              <w:t>П. И. Чайковский «Старинная французская песенка», «Немецкая песенка», «Итальянская песня» из «Детского альбома»</w:t>
            </w:r>
          </w:p>
          <w:p w:rsidR="001E3241" w:rsidRDefault="001E3241">
            <w:pPr>
              <w:rPr>
                <w:rFonts w:ascii="Times New Roman" w:hAnsi="Times New Roman" w:cs="Times New Roman"/>
                <w:sz w:val="28"/>
                <w:szCs w:val="28"/>
              </w:rPr>
            </w:pPr>
            <w:r>
              <w:rPr>
                <w:rFonts w:ascii="Times New Roman" w:hAnsi="Times New Roman" w:cs="Times New Roman"/>
                <w:sz w:val="28"/>
                <w:szCs w:val="28"/>
              </w:rPr>
              <w:t>«Яблонька» Ю. Тугаринова, «На лужайке» В. Дементьева</w:t>
            </w:r>
          </w:p>
          <w:p w:rsidR="001E3241" w:rsidRDefault="001E3241">
            <w:pPr>
              <w:rPr>
                <w:rFonts w:ascii="Times New Roman" w:hAnsi="Times New Roman" w:cs="Times New Roman"/>
                <w:sz w:val="28"/>
                <w:szCs w:val="28"/>
              </w:rPr>
            </w:pPr>
            <w:r>
              <w:rPr>
                <w:rFonts w:ascii="Times New Roman" w:hAnsi="Times New Roman" w:cs="Times New Roman"/>
                <w:sz w:val="28"/>
                <w:szCs w:val="28"/>
              </w:rPr>
              <w:t>Хоровод «На прогулке» (русская н. п. «Пойду ль я, выйду ль я» в обр. Е. Тиличеевой) , «Игра в жмурки».</w:t>
            </w:r>
          </w:p>
          <w:p w:rsidR="001E3241" w:rsidRDefault="001E3241">
            <w:pPr>
              <w:rPr>
                <w:rFonts w:ascii="Times New Roman" w:hAnsi="Times New Roman" w:cs="Times New Roman"/>
                <w:sz w:val="28"/>
                <w:szCs w:val="28"/>
              </w:rPr>
            </w:pP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122"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№71. Тема. «Угадай мелодию»</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tc>
        <w:tc>
          <w:tcPr>
            <w:tcW w:w="7559"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эмоционального отклика на музыку П. И. Чайковского из «Детского альбома»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фантазии, воображения, желания в движении передавать характер музыкальных произведений, высказываться о музыке.</w:t>
            </w:r>
          </w:p>
          <w:p w:rsidR="001E3241" w:rsidRDefault="001E3241">
            <w:pPr>
              <w:rPr>
                <w:rFonts w:ascii="Times New Roman" w:hAnsi="Times New Roman" w:cs="Times New Roman"/>
                <w:sz w:val="28"/>
                <w:szCs w:val="28"/>
              </w:rPr>
            </w:pP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Карта Европы.</w:t>
            </w:r>
          </w:p>
          <w:p w:rsidR="001E3241" w:rsidRDefault="001E3241">
            <w:r>
              <w:rPr>
                <w:rFonts w:ascii="Times New Roman" w:hAnsi="Times New Roman" w:cs="Times New Roman"/>
                <w:sz w:val="28"/>
                <w:szCs w:val="28"/>
              </w:rPr>
              <w:t xml:space="preserve">П. И. Чайковский: «Утренняя молитва», «Мама», «Марш деревянных солдатиков». «Игра в лошадки», «Болезнь куклы», «Новая кукла».  «Старинная французская песня», «Немецкая песенка», «Итальянская песня».  «Вальс», «Полька», </w:t>
            </w:r>
            <w:r>
              <w:rPr>
                <w:rFonts w:ascii="Times New Roman" w:hAnsi="Times New Roman" w:cs="Times New Roman"/>
                <w:sz w:val="28"/>
                <w:szCs w:val="28"/>
              </w:rPr>
              <w:lastRenderedPageBreak/>
              <w:t>«Камаринская». «Нянина сказка», «Баба Яга». «В церкви», «Сладкая грёза» из «детского альбома».</w:t>
            </w:r>
          </w:p>
        </w:tc>
      </w:tr>
    </w:tbl>
    <w:p w:rsidR="001E3241" w:rsidRDefault="001E3241">
      <w:pPr>
        <w:jc w:val="center"/>
        <w:rPr>
          <w:rFonts w:ascii="Times New Roman" w:hAnsi="Times New Roman" w:cs="Times New Roman"/>
          <w:b/>
          <w:sz w:val="28"/>
          <w:szCs w:val="28"/>
        </w:rPr>
      </w:pPr>
    </w:p>
    <w:p w:rsidR="001E3241" w:rsidRDefault="001E3241">
      <w:pPr>
        <w:jc w:val="center"/>
        <w:rPr>
          <w:rFonts w:ascii="Times New Roman" w:hAnsi="Times New Roman" w:cs="Times New Roman"/>
          <w:b/>
          <w:sz w:val="28"/>
          <w:szCs w:val="28"/>
        </w:rPr>
      </w:pPr>
    </w:p>
    <w:p w:rsidR="001E3241" w:rsidRDefault="001E3241">
      <w:pPr>
        <w:jc w:val="center"/>
        <w:rPr>
          <w:rFonts w:ascii="Times New Roman" w:hAnsi="Times New Roman" w:cs="Times New Roman"/>
          <w:b/>
          <w:sz w:val="28"/>
          <w:szCs w:val="28"/>
        </w:rPr>
      </w:pPr>
    </w:p>
    <w:p w:rsidR="001E3241" w:rsidRDefault="001E3241">
      <w:pPr>
        <w:jc w:val="center"/>
        <w:rPr>
          <w:rFonts w:ascii="Times New Roman" w:hAnsi="Times New Roman" w:cs="Times New Roman"/>
          <w:b/>
          <w:sz w:val="28"/>
          <w:szCs w:val="28"/>
        </w:rPr>
      </w:pPr>
    </w:p>
    <w:p w:rsidR="001E3241" w:rsidRDefault="001E3241">
      <w:pPr>
        <w:jc w:val="center"/>
        <w:rPr>
          <w:rFonts w:ascii="Times New Roman" w:hAnsi="Times New Roman" w:cs="Times New Roman"/>
          <w:b/>
          <w:sz w:val="28"/>
          <w:szCs w:val="28"/>
        </w:rPr>
      </w:pPr>
    </w:p>
    <w:p w:rsidR="001E3241" w:rsidRDefault="001E3241">
      <w:pPr>
        <w:jc w:val="center"/>
        <w:rPr>
          <w:rFonts w:ascii="Times New Roman" w:hAnsi="Times New Roman" w:cs="Times New Roman"/>
          <w:b/>
          <w:sz w:val="28"/>
          <w:szCs w:val="28"/>
        </w:rPr>
      </w:pPr>
    </w:p>
    <w:p w:rsidR="001E3241" w:rsidRDefault="001E3241">
      <w:pPr>
        <w:jc w:val="center"/>
        <w:rPr>
          <w:rFonts w:ascii="Times New Roman" w:hAnsi="Times New Roman" w:cs="Times New Roman"/>
          <w:b/>
          <w:sz w:val="28"/>
          <w:szCs w:val="28"/>
        </w:rPr>
      </w:pPr>
    </w:p>
    <w:p w:rsidR="001E3241" w:rsidRDefault="001E3241">
      <w:pPr>
        <w:jc w:val="center"/>
        <w:rPr>
          <w:rFonts w:ascii="Times New Roman" w:hAnsi="Times New Roman" w:cs="Times New Roman"/>
          <w:b/>
          <w:sz w:val="28"/>
          <w:szCs w:val="28"/>
        </w:rPr>
      </w:pPr>
    </w:p>
    <w:p w:rsidR="001E3241" w:rsidRDefault="001E3241">
      <w:pPr>
        <w:jc w:val="center"/>
        <w:rPr>
          <w:rFonts w:ascii="Times New Roman" w:hAnsi="Times New Roman" w:cs="Times New Roman"/>
          <w:b/>
          <w:sz w:val="28"/>
          <w:szCs w:val="28"/>
        </w:rPr>
      </w:pPr>
    </w:p>
    <w:p w:rsidR="001E3241" w:rsidRDefault="001E3241">
      <w:pPr>
        <w:jc w:val="center"/>
        <w:rPr>
          <w:rFonts w:ascii="Times New Roman" w:hAnsi="Times New Roman" w:cs="Times New Roman"/>
          <w:b/>
          <w:sz w:val="28"/>
          <w:szCs w:val="28"/>
        </w:rPr>
      </w:pPr>
    </w:p>
    <w:p w:rsidR="0029480E" w:rsidRDefault="0029480E">
      <w:pPr>
        <w:jc w:val="center"/>
        <w:rPr>
          <w:rFonts w:ascii="Times New Roman" w:hAnsi="Times New Roman" w:cs="Times New Roman"/>
          <w:b/>
          <w:sz w:val="28"/>
          <w:szCs w:val="28"/>
        </w:rPr>
      </w:pPr>
    </w:p>
    <w:p w:rsidR="0029480E" w:rsidRDefault="0029480E">
      <w:pPr>
        <w:jc w:val="center"/>
        <w:rPr>
          <w:rFonts w:ascii="Times New Roman" w:hAnsi="Times New Roman" w:cs="Times New Roman"/>
          <w:b/>
          <w:sz w:val="28"/>
          <w:szCs w:val="28"/>
        </w:rPr>
      </w:pPr>
    </w:p>
    <w:p w:rsidR="0029480E" w:rsidRDefault="0029480E">
      <w:pPr>
        <w:jc w:val="center"/>
        <w:rPr>
          <w:rFonts w:ascii="Times New Roman" w:hAnsi="Times New Roman" w:cs="Times New Roman"/>
          <w:b/>
          <w:sz w:val="28"/>
          <w:szCs w:val="28"/>
        </w:rPr>
      </w:pPr>
    </w:p>
    <w:p w:rsidR="0029480E" w:rsidRDefault="0029480E">
      <w:pPr>
        <w:jc w:val="center"/>
        <w:rPr>
          <w:rFonts w:ascii="Times New Roman" w:hAnsi="Times New Roman" w:cs="Times New Roman"/>
          <w:b/>
          <w:sz w:val="28"/>
          <w:szCs w:val="28"/>
        </w:rPr>
      </w:pPr>
    </w:p>
    <w:p w:rsidR="0029480E" w:rsidRDefault="0029480E">
      <w:pPr>
        <w:jc w:val="center"/>
        <w:rPr>
          <w:rFonts w:ascii="Times New Roman" w:hAnsi="Times New Roman" w:cs="Times New Roman"/>
          <w:b/>
          <w:sz w:val="28"/>
          <w:szCs w:val="28"/>
        </w:rPr>
      </w:pPr>
    </w:p>
    <w:p w:rsidR="0029480E" w:rsidRDefault="0029480E">
      <w:pPr>
        <w:jc w:val="center"/>
        <w:rPr>
          <w:rFonts w:ascii="Times New Roman" w:hAnsi="Times New Roman" w:cs="Times New Roman"/>
          <w:b/>
          <w:sz w:val="28"/>
          <w:szCs w:val="28"/>
        </w:rPr>
      </w:pPr>
    </w:p>
    <w:p w:rsidR="0029480E" w:rsidRDefault="0029480E">
      <w:pPr>
        <w:jc w:val="center"/>
        <w:rPr>
          <w:rFonts w:ascii="Times New Roman" w:hAnsi="Times New Roman" w:cs="Times New Roman"/>
          <w:b/>
          <w:sz w:val="28"/>
          <w:szCs w:val="28"/>
        </w:rPr>
      </w:pPr>
    </w:p>
    <w:p w:rsidR="0029480E" w:rsidRDefault="0029480E">
      <w:pPr>
        <w:jc w:val="center"/>
        <w:rPr>
          <w:rFonts w:ascii="Times New Roman" w:hAnsi="Times New Roman" w:cs="Times New Roman"/>
          <w:b/>
          <w:sz w:val="28"/>
          <w:szCs w:val="28"/>
        </w:rPr>
      </w:pPr>
    </w:p>
    <w:p w:rsidR="001E3241" w:rsidRDefault="001E3241">
      <w:pPr>
        <w:jc w:val="center"/>
        <w:rPr>
          <w:rFonts w:ascii="Times New Roman" w:hAnsi="Times New Roman" w:cs="Times New Roman"/>
          <w:b/>
          <w:sz w:val="28"/>
          <w:szCs w:val="28"/>
        </w:rPr>
      </w:pPr>
    </w:p>
    <w:p w:rsidR="001E3241" w:rsidRDefault="001E3241">
      <w:pPr>
        <w:jc w:val="center"/>
        <w:rPr>
          <w:rFonts w:ascii="Times New Roman" w:hAnsi="Times New Roman" w:cs="Times New Roman"/>
          <w:b/>
          <w:sz w:val="28"/>
          <w:szCs w:val="28"/>
        </w:rPr>
      </w:pPr>
      <w:r>
        <w:rPr>
          <w:rFonts w:ascii="Times New Roman" w:hAnsi="Times New Roman" w:cs="Times New Roman"/>
          <w:b/>
          <w:sz w:val="28"/>
          <w:szCs w:val="28"/>
        </w:rPr>
        <w:t xml:space="preserve"> Тематическое планирование непрерывной образовательной деятельности по музыкальному развитию в подготовительной группе </w:t>
      </w:r>
    </w:p>
    <w:p w:rsidR="001E3241" w:rsidRDefault="001E3241">
      <w:pPr>
        <w:jc w:val="center"/>
        <w:rPr>
          <w:rFonts w:ascii="Times New Roman" w:hAnsi="Times New Roman" w:cs="Times New Roman"/>
          <w:b/>
          <w:sz w:val="28"/>
          <w:szCs w:val="28"/>
        </w:rPr>
      </w:pPr>
    </w:p>
    <w:tbl>
      <w:tblPr>
        <w:tblW w:w="0" w:type="auto"/>
        <w:tblLayout w:type="fixed"/>
        <w:tblLook w:val="0000"/>
      </w:tblPr>
      <w:tblGrid>
        <w:gridCol w:w="1407"/>
        <w:gridCol w:w="2225"/>
        <w:gridCol w:w="7456"/>
        <w:gridCol w:w="3697"/>
      </w:tblGrid>
      <w:tr w:rsidR="001E3241">
        <w:tc>
          <w:tcPr>
            <w:tcW w:w="1407" w:type="dxa"/>
            <w:shd w:val="clear" w:color="auto" w:fill="auto"/>
          </w:tcPr>
          <w:p w:rsidR="001E3241" w:rsidRDefault="001E3241">
            <w:pPr>
              <w:rPr>
                <w:rFonts w:ascii="Times New Roman" w:hAnsi="Times New Roman" w:cs="Times New Roman"/>
                <w:b/>
                <w:sz w:val="28"/>
                <w:szCs w:val="28"/>
              </w:rPr>
            </w:pPr>
            <w:r>
              <w:rPr>
                <w:rFonts w:ascii="Times New Roman" w:hAnsi="Times New Roman" w:cs="Times New Roman"/>
                <w:b/>
                <w:sz w:val="28"/>
                <w:szCs w:val="28"/>
              </w:rPr>
              <w:t>Месяц.</w:t>
            </w:r>
          </w:p>
        </w:tc>
        <w:tc>
          <w:tcPr>
            <w:tcW w:w="2225" w:type="dxa"/>
            <w:shd w:val="clear" w:color="auto" w:fill="auto"/>
          </w:tcPr>
          <w:p w:rsidR="001E3241" w:rsidRDefault="001E3241">
            <w:pPr>
              <w:rPr>
                <w:rFonts w:ascii="Times New Roman" w:hAnsi="Times New Roman" w:cs="Times New Roman"/>
                <w:b/>
                <w:sz w:val="28"/>
                <w:szCs w:val="28"/>
              </w:rPr>
            </w:pPr>
            <w:r>
              <w:rPr>
                <w:rFonts w:ascii="Times New Roman" w:hAnsi="Times New Roman" w:cs="Times New Roman"/>
                <w:b/>
                <w:sz w:val="28"/>
                <w:szCs w:val="28"/>
              </w:rPr>
              <w:t>Тема НОД.</w:t>
            </w:r>
          </w:p>
        </w:tc>
        <w:tc>
          <w:tcPr>
            <w:tcW w:w="7456" w:type="dxa"/>
            <w:shd w:val="clear" w:color="auto" w:fill="auto"/>
          </w:tcPr>
          <w:p w:rsidR="001E3241" w:rsidRDefault="001E3241">
            <w:pPr>
              <w:rPr>
                <w:rFonts w:ascii="Times New Roman" w:hAnsi="Times New Roman" w:cs="Times New Roman"/>
                <w:b/>
                <w:sz w:val="28"/>
                <w:szCs w:val="28"/>
              </w:rPr>
            </w:pPr>
            <w:r>
              <w:rPr>
                <w:rFonts w:ascii="Times New Roman" w:hAnsi="Times New Roman" w:cs="Times New Roman"/>
                <w:b/>
                <w:sz w:val="28"/>
                <w:szCs w:val="28"/>
              </w:rPr>
              <w:t xml:space="preserve">Задачи. </w:t>
            </w:r>
          </w:p>
        </w:tc>
        <w:tc>
          <w:tcPr>
            <w:tcW w:w="3697" w:type="dxa"/>
            <w:shd w:val="clear" w:color="auto" w:fill="auto"/>
          </w:tcPr>
          <w:p w:rsidR="001E3241" w:rsidRDefault="001E3241">
            <w:r>
              <w:rPr>
                <w:rFonts w:ascii="Times New Roman" w:hAnsi="Times New Roman" w:cs="Times New Roman"/>
                <w:b/>
                <w:sz w:val="28"/>
                <w:szCs w:val="28"/>
              </w:rPr>
              <w:t>Атрибуты, оборудование, репертуар.</w:t>
            </w:r>
          </w:p>
        </w:tc>
      </w:tr>
      <w:tr w:rsidR="001E3241">
        <w:tc>
          <w:tcPr>
            <w:tcW w:w="1407"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Сентябрь.</w:t>
            </w: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№1.  Тема «Учимся слушать звуки»</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детьми умением различать звуки окружающего мира</w:t>
            </w:r>
          </w:p>
          <w:p w:rsidR="001E3241" w:rsidRDefault="001E3241">
            <w:pPr>
              <w:pStyle w:val="18"/>
              <w:rPr>
                <w:rFonts w:ascii="Times New Roman" w:hAnsi="Times New Roman" w:cs="Times New Roman"/>
                <w:sz w:val="28"/>
                <w:szCs w:val="28"/>
                <w:lang w:val="en-US"/>
              </w:rPr>
            </w:pPr>
            <w:r>
              <w:rPr>
                <w:rFonts w:ascii="Times New Roman" w:hAnsi="Times New Roman" w:cs="Times New Roman"/>
                <w:sz w:val="28"/>
                <w:szCs w:val="28"/>
              </w:rPr>
              <w:t>- развитию слухового внимания, памяти</w:t>
            </w:r>
          </w:p>
          <w:p w:rsidR="001E3241" w:rsidRDefault="001E3241">
            <w:pPr>
              <w:rPr>
                <w:rFonts w:ascii="Times New Roman" w:hAnsi="Times New Roman" w:cs="Times New Roman"/>
                <w:sz w:val="28"/>
                <w:szCs w:val="28"/>
                <w:lang w:val="en-US"/>
              </w:rPr>
            </w:pP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Кукла Угадай (Клоун)</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Разучивание считалки и игра: «Звуки мы идём искать»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Загадывание загадки про звуки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Разучивание приговорки: «Мы тихонечко сидим»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Игра – настройка «Дети тихо сидят»</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Игровое упражнение: «Кто больше звуков слышал?»</w:t>
            </w:r>
          </w:p>
          <w:p w:rsidR="001E3241" w:rsidRDefault="001E3241">
            <w:r>
              <w:rPr>
                <w:rFonts w:ascii="Times New Roman" w:hAnsi="Times New Roman" w:cs="Times New Roman"/>
                <w:sz w:val="28"/>
                <w:szCs w:val="28"/>
              </w:rPr>
              <w:t xml:space="preserve">Сказка – игра: «Поиграем с Угадаем»  </w:t>
            </w:r>
          </w:p>
        </w:tc>
      </w:tr>
      <w:tr w:rsidR="001E3241">
        <w:tc>
          <w:tcPr>
            <w:tcW w:w="1407" w:type="dxa"/>
            <w:vMerge/>
            <w:shd w:val="clear" w:color="auto" w:fill="auto"/>
          </w:tcPr>
          <w:p w:rsidR="001E3241" w:rsidRDefault="001E3241">
            <w:pPr>
              <w:rPr>
                <w:rFonts w:ascii="Times New Roman" w:hAnsi="Times New Roman" w:cs="Times New Roman"/>
                <w:b/>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№2.  Тема. «Наша Родина – Россия»</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расширению и закреплению знаний о нашей Родине – России (средствами худ.слова, музыки, живописи); развитию желания больше узнать о ее символике (гимн, герб, флаг), активизации речи детей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узнавать знакомые музыкальные </w:t>
            </w:r>
            <w:r>
              <w:rPr>
                <w:rFonts w:ascii="Times New Roman" w:hAnsi="Times New Roman" w:cs="Times New Roman"/>
                <w:sz w:val="28"/>
                <w:szCs w:val="28"/>
              </w:rPr>
              <w:lastRenderedPageBreak/>
              <w:t xml:space="preserve">произведения, называть и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высказываться о них, воспитанию бережному отношению к природе, патриотизма, любви и гордости за свою страну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воспитанию терпения, внимания; овладению умения соблюдать правила игры, четко пропевать слова </w:t>
            </w:r>
          </w:p>
          <w:p w:rsidR="001E3241" w:rsidRDefault="001E3241">
            <w:pPr>
              <w:rPr>
                <w:rFonts w:ascii="Times New Roman" w:hAnsi="Times New Roman" w:cs="Times New Roman"/>
                <w:sz w:val="28"/>
                <w:szCs w:val="28"/>
              </w:rPr>
            </w:pP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Большие картинки с видом столицы – Москвы и Ростова на Дону, их достопримечательностями.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Поэтический ряд: А. С. Пушкин «Москва», Ф. </w:t>
            </w:r>
            <w:r>
              <w:rPr>
                <w:rFonts w:ascii="Times New Roman" w:hAnsi="Times New Roman" w:cs="Times New Roman"/>
                <w:sz w:val="28"/>
                <w:szCs w:val="28"/>
              </w:rPr>
              <w:lastRenderedPageBreak/>
              <w:t>Глинка «Город чудный».</w:t>
            </w:r>
          </w:p>
          <w:p w:rsidR="001E3241" w:rsidRDefault="001E3241">
            <w:pPr>
              <w:rPr>
                <w:rFonts w:ascii="Times New Roman" w:hAnsi="Times New Roman" w:cs="Times New Roman"/>
                <w:sz w:val="28"/>
                <w:szCs w:val="28"/>
              </w:rPr>
            </w:pPr>
            <w:r>
              <w:rPr>
                <w:rFonts w:ascii="Times New Roman" w:hAnsi="Times New Roman" w:cs="Times New Roman"/>
                <w:sz w:val="28"/>
                <w:szCs w:val="28"/>
              </w:rPr>
              <w:t>«Гимн Российской Федерации».</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Упр. «Прогулка парами» Т. Ломовой и «Карусель» русская н. м. «Вдоль улицы во конец» в обр. М. Раухвергера.</w:t>
            </w:r>
          </w:p>
          <w:p w:rsidR="001E3241" w:rsidRDefault="001E3241">
            <w:pPr>
              <w:rPr>
                <w:rFonts w:ascii="Times New Roman" w:hAnsi="Times New Roman" w:cs="Times New Roman"/>
                <w:sz w:val="28"/>
                <w:szCs w:val="28"/>
              </w:rPr>
            </w:pPr>
            <w:r>
              <w:rPr>
                <w:rFonts w:ascii="Times New Roman" w:hAnsi="Times New Roman" w:cs="Times New Roman"/>
                <w:sz w:val="28"/>
                <w:szCs w:val="28"/>
              </w:rPr>
              <w:t>Е.Тиличеева:  «Волк», «Заяц», «Лиса», «Медведь», «Белка».</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Русские народные песни «Как пойду я на быструю речку», «Во поле береза стояла» </w:t>
            </w:r>
          </w:p>
          <w:p w:rsidR="001E3241" w:rsidRDefault="001E3241">
            <w:pPr>
              <w:rPr>
                <w:rFonts w:ascii="Times New Roman" w:hAnsi="Times New Roman" w:cs="Times New Roman"/>
                <w:sz w:val="28"/>
                <w:szCs w:val="28"/>
              </w:rPr>
            </w:pPr>
            <w:r>
              <w:rPr>
                <w:rFonts w:ascii="Times New Roman" w:hAnsi="Times New Roman" w:cs="Times New Roman"/>
                <w:sz w:val="28"/>
                <w:szCs w:val="28"/>
              </w:rPr>
              <w:t>«Весёлый слонёнок» В. Комаровой</w:t>
            </w:r>
          </w:p>
          <w:p w:rsidR="001E3241" w:rsidRDefault="001E3241">
            <w:pPr>
              <w:rPr>
                <w:rFonts w:ascii="Times New Roman" w:hAnsi="Times New Roman" w:cs="Times New Roman"/>
                <w:sz w:val="28"/>
                <w:szCs w:val="28"/>
              </w:rPr>
            </w:pPr>
            <w:r>
              <w:rPr>
                <w:rFonts w:ascii="Times New Roman" w:hAnsi="Times New Roman" w:cs="Times New Roman"/>
                <w:sz w:val="28"/>
                <w:szCs w:val="28"/>
              </w:rPr>
              <w:t>Этюд «Клоуны» Д. Кабалевский.</w:t>
            </w:r>
          </w:p>
          <w:p w:rsidR="001E3241" w:rsidRDefault="001E3241">
            <w:r>
              <w:rPr>
                <w:rFonts w:ascii="Times New Roman" w:hAnsi="Times New Roman" w:cs="Times New Roman"/>
                <w:sz w:val="28"/>
                <w:szCs w:val="28"/>
              </w:rPr>
              <w:t>«Золотые ворота» р.н. игра.</w:t>
            </w:r>
          </w:p>
        </w:tc>
      </w:tr>
      <w:tr w:rsidR="001E3241">
        <w:tc>
          <w:tcPr>
            <w:tcW w:w="1407" w:type="dxa"/>
            <w:vMerge/>
            <w:shd w:val="clear" w:color="auto" w:fill="auto"/>
          </w:tcPr>
          <w:p w:rsidR="001E3241" w:rsidRDefault="001E3241">
            <w:pPr>
              <w:rPr>
                <w:rFonts w:ascii="Times New Roman" w:hAnsi="Times New Roman" w:cs="Times New Roman"/>
                <w:b/>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№3.  Тема. «П. И. </w:t>
            </w:r>
            <w:r>
              <w:rPr>
                <w:rFonts w:ascii="Times New Roman" w:hAnsi="Times New Roman" w:cs="Times New Roman"/>
                <w:sz w:val="28"/>
                <w:szCs w:val="28"/>
              </w:rPr>
              <w:lastRenderedPageBreak/>
              <w:t>Чайковский и его музыка»</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расширению и закреплению детьми знаний о творчестве </w:t>
            </w:r>
            <w:r>
              <w:rPr>
                <w:rFonts w:ascii="Times New Roman" w:hAnsi="Times New Roman" w:cs="Times New Roman"/>
                <w:sz w:val="28"/>
                <w:szCs w:val="28"/>
              </w:rPr>
              <w:lastRenderedPageBreak/>
              <w:t>П.И.Чайковского, развитию образной речи, умения  различать произведения одинаковые по названию, но разные по характеру</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фантазии, воображения, умения импровизировать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чувства муз ритма, умения играть в ансамбле, слышать друг друга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чувствовать и понимать настроение музыки и передавать его в</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движении</w:t>
            </w:r>
          </w:p>
          <w:p w:rsidR="001E3241" w:rsidRDefault="001E3241">
            <w:pPr>
              <w:rPr>
                <w:rFonts w:ascii="Times New Roman" w:hAnsi="Times New Roman" w:cs="Times New Roman"/>
                <w:sz w:val="28"/>
                <w:szCs w:val="28"/>
              </w:rPr>
            </w:pPr>
            <w:r>
              <w:rPr>
                <w:rFonts w:ascii="Times New Roman" w:hAnsi="Times New Roman" w:cs="Times New Roman"/>
                <w:sz w:val="28"/>
                <w:szCs w:val="28"/>
              </w:rPr>
              <w:t>- воспитанию любви к классической музыке</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Портрет П. И. Чайковского. Ленточки. Детские </w:t>
            </w:r>
            <w:r>
              <w:rPr>
                <w:rFonts w:ascii="Times New Roman" w:hAnsi="Times New Roman" w:cs="Times New Roman"/>
                <w:sz w:val="28"/>
                <w:szCs w:val="28"/>
              </w:rPr>
              <w:lastRenderedPageBreak/>
              <w:t>музыкальные инструменты.</w:t>
            </w:r>
          </w:p>
          <w:p w:rsidR="001E3241" w:rsidRDefault="001E3241">
            <w:pPr>
              <w:rPr>
                <w:rFonts w:ascii="Times New Roman" w:hAnsi="Times New Roman" w:cs="Times New Roman"/>
                <w:sz w:val="28"/>
                <w:szCs w:val="28"/>
              </w:rPr>
            </w:pPr>
            <w:r>
              <w:rPr>
                <w:rFonts w:ascii="Times New Roman" w:hAnsi="Times New Roman" w:cs="Times New Roman"/>
                <w:sz w:val="28"/>
                <w:szCs w:val="28"/>
              </w:rPr>
              <w:t>«Сентиментальный вальс», «Вальс ля бемоль мажор» П.И.Чайковский.</w:t>
            </w:r>
          </w:p>
          <w:p w:rsidR="001E3241" w:rsidRDefault="001E3241">
            <w:pPr>
              <w:rPr>
                <w:rFonts w:ascii="Times New Roman" w:hAnsi="Times New Roman" w:cs="Times New Roman"/>
                <w:sz w:val="28"/>
                <w:szCs w:val="28"/>
              </w:rPr>
            </w:pPr>
            <w:r>
              <w:rPr>
                <w:rFonts w:ascii="Times New Roman" w:hAnsi="Times New Roman" w:cs="Times New Roman"/>
                <w:sz w:val="28"/>
                <w:szCs w:val="28"/>
              </w:rPr>
              <w:t>« Вальс с ленточками» танцевальное творчество</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П. И. Чайковский: «Камаринская», «Марш деревянных солдатиков», «Болезнь куклы», «Новая кукла»,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r>
              <w:rPr>
                <w:rFonts w:ascii="Times New Roman" w:hAnsi="Times New Roman" w:cs="Times New Roman"/>
                <w:sz w:val="28"/>
                <w:szCs w:val="28"/>
              </w:rPr>
              <w:t>«Сладкая греза», «Игра в лошадки».</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Занятие №4.  Тема «Куколка моя родная»</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чувствовать настроение музыкального произведения, самостоятельно определять его характер, выражать его в движении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диапазона детского голоса; овладению умением точно попадать на первый звук мелодии песен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чувствовать шутливый характер музыки, высказываться по содержанию новой песни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воспитанию партнёрских отношений, выдержки в игре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Кукла. Репродукция картины Х. Л. Вогеля «Тебе нравится со мной играть?»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«Новая кукла», «Болезнь куклы» П.И.Чайковский, «Разбитая кукла» М.Констант, «Горе куклы» А.Рюигрок.</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Упр. «Качели» Е. </w:t>
            </w:r>
            <w:r>
              <w:rPr>
                <w:rFonts w:ascii="Times New Roman" w:hAnsi="Times New Roman" w:cs="Times New Roman"/>
                <w:sz w:val="28"/>
                <w:szCs w:val="28"/>
              </w:rPr>
              <w:lastRenderedPageBreak/>
              <w:t>Тиличеевой</w:t>
            </w:r>
          </w:p>
          <w:p w:rsidR="001E3241" w:rsidRDefault="001E3241">
            <w:pPr>
              <w:rPr>
                <w:rFonts w:ascii="Times New Roman" w:hAnsi="Times New Roman" w:cs="Times New Roman"/>
                <w:sz w:val="28"/>
                <w:szCs w:val="28"/>
              </w:rPr>
            </w:pPr>
            <w:r>
              <w:rPr>
                <w:rFonts w:ascii="Times New Roman" w:hAnsi="Times New Roman" w:cs="Times New Roman"/>
                <w:sz w:val="28"/>
                <w:szCs w:val="28"/>
              </w:rPr>
              <w:t>«Кофта куклы» А. Жилинского</w:t>
            </w:r>
          </w:p>
          <w:p w:rsidR="001E3241" w:rsidRDefault="001E3241">
            <w:pPr>
              <w:rPr>
                <w:rFonts w:ascii="Times New Roman" w:hAnsi="Times New Roman" w:cs="Times New Roman"/>
                <w:sz w:val="28"/>
                <w:szCs w:val="28"/>
              </w:rPr>
            </w:pPr>
            <w:r>
              <w:rPr>
                <w:rFonts w:ascii="Times New Roman" w:hAnsi="Times New Roman" w:cs="Times New Roman"/>
                <w:sz w:val="28"/>
                <w:szCs w:val="28"/>
              </w:rPr>
              <w:t>Игра «Ловишка» И.Гайдн.</w:t>
            </w:r>
          </w:p>
          <w:p w:rsidR="001E3241" w:rsidRDefault="001E3241">
            <w:pPr>
              <w:rPr>
                <w:rFonts w:ascii="Times New Roman" w:hAnsi="Times New Roman" w:cs="Times New Roman"/>
                <w:sz w:val="28"/>
                <w:szCs w:val="28"/>
              </w:rPr>
            </w:pPr>
          </w:p>
        </w:tc>
      </w:tr>
      <w:tr w:rsidR="001E3241">
        <w:trPr>
          <w:trHeight w:val="1835"/>
        </w:trPr>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Занятие №5.  Тема. «Кукла Ната в гостях у ребят»</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умения самостоятельно находить ласковую певческую интонацию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двигаться в соответствии с характером музыки, передавать в движении простейший ритмический рисунок, импровизировать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углублению представления о видах танца – вальс, полька, русская пляска, мазурка: совершенствованию шага польки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диапазона детского голоса, дикции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чувствовать содержание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песен, высказываться о характере музыки и выразительно исполнять их хором и по одному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песенного творчества в умении самостоятельно придумать ласковую, нежную, добрую  мелодию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воспитанию бережного отношения к игрушкам</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Кукла, колыбель.</w:t>
            </w:r>
          </w:p>
          <w:p w:rsidR="001E3241" w:rsidRDefault="001E3241">
            <w:pPr>
              <w:rPr>
                <w:rFonts w:ascii="Times New Roman" w:hAnsi="Times New Roman" w:cs="Times New Roman"/>
                <w:sz w:val="28"/>
                <w:szCs w:val="28"/>
              </w:rPr>
            </w:pPr>
            <w:r>
              <w:rPr>
                <w:rFonts w:ascii="Times New Roman" w:hAnsi="Times New Roman" w:cs="Times New Roman"/>
                <w:sz w:val="28"/>
                <w:szCs w:val="28"/>
              </w:rPr>
              <w:t>«Спой имя куклы» песенное творчество</w:t>
            </w:r>
          </w:p>
          <w:p w:rsidR="001E3241" w:rsidRDefault="001E3241">
            <w:pPr>
              <w:rPr>
                <w:rFonts w:ascii="Times New Roman" w:hAnsi="Times New Roman" w:cs="Times New Roman"/>
                <w:sz w:val="28"/>
                <w:szCs w:val="28"/>
              </w:rPr>
            </w:pPr>
            <w:r>
              <w:rPr>
                <w:rFonts w:ascii="Times New Roman" w:hAnsi="Times New Roman" w:cs="Times New Roman"/>
                <w:sz w:val="28"/>
                <w:szCs w:val="28"/>
              </w:rPr>
              <w:t>«Новая кукла», «Русская пляска», «Мазурка», «Вальс», «Полька» П.И.Чайковский.</w:t>
            </w:r>
          </w:p>
          <w:p w:rsidR="001E3241" w:rsidRDefault="001E3241">
            <w:pPr>
              <w:rPr>
                <w:rFonts w:ascii="Times New Roman" w:hAnsi="Times New Roman" w:cs="Times New Roman"/>
                <w:sz w:val="28"/>
                <w:szCs w:val="28"/>
              </w:rPr>
            </w:pPr>
            <w:r>
              <w:rPr>
                <w:rFonts w:ascii="Times New Roman" w:hAnsi="Times New Roman" w:cs="Times New Roman"/>
                <w:sz w:val="28"/>
                <w:szCs w:val="28"/>
              </w:rPr>
              <w:t>«Полька» М.Глинка.</w:t>
            </w:r>
          </w:p>
          <w:p w:rsidR="001E3241" w:rsidRDefault="001E3241">
            <w:pPr>
              <w:rPr>
                <w:rFonts w:ascii="Times New Roman" w:hAnsi="Times New Roman" w:cs="Times New Roman"/>
                <w:sz w:val="28"/>
                <w:szCs w:val="28"/>
              </w:rPr>
            </w:pPr>
            <w:r>
              <w:rPr>
                <w:rFonts w:ascii="Times New Roman" w:hAnsi="Times New Roman" w:cs="Times New Roman"/>
                <w:sz w:val="28"/>
                <w:szCs w:val="28"/>
              </w:rPr>
              <w:t>Упр. «Бубенчики», «Качели» Е. Тиличеевой.</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«Кофта куклы» А. Жилинского</w:t>
            </w:r>
          </w:p>
          <w:p w:rsidR="001E3241" w:rsidRDefault="001E3241">
            <w:pPr>
              <w:rPr>
                <w:rFonts w:ascii="Times New Roman" w:hAnsi="Times New Roman" w:cs="Times New Roman"/>
                <w:sz w:val="28"/>
                <w:szCs w:val="28"/>
              </w:rPr>
            </w:pPr>
            <w:r>
              <w:rPr>
                <w:rFonts w:ascii="Times New Roman" w:hAnsi="Times New Roman" w:cs="Times New Roman"/>
                <w:sz w:val="28"/>
                <w:szCs w:val="28"/>
              </w:rPr>
              <w:t>«Кукла Ната»  А. Лепина</w:t>
            </w:r>
          </w:p>
          <w:p w:rsidR="001E3241" w:rsidRDefault="001E3241">
            <w:pPr>
              <w:rPr>
                <w:rFonts w:ascii="Times New Roman" w:hAnsi="Times New Roman" w:cs="Times New Roman"/>
                <w:sz w:val="28"/>
                <w:szCs w:val="28"/>
              </w:rPr>
            </w:pPr>
            <w:r>
              <w:rPr>
                <w:rFonts w:ascii="Times New Roman" w:hAnsi="Times New Roman" w:cs="Times New Roman"/>
                <w:sz w:val="28"/>
                <w:szCs w:val="28"/>
              </w:rPr>
              <w:t>«Ласковая песенка» песенное творчество</w:t>
            </w:r>
          </w:p>
          <w:p w:rsidR="001E3241" w:rsidRDefault="001E3241">
            <w:r>
              <w:rPr>
                <w:rFonts w:ascii="Times New Roman" w:hAnsi="Times New Roman" w:cs="Times New Roman"/>
                <w:sz w:val="28"/>
                <w:szCs w:val="28"/>
              </w:rPr>
              <w:lastRenderedPageBreak/>
              <w:t>«Спокойная ходьба» Т.Ломовой.</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№6.  Тема. «Вальсы разные бывают»</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ознакомлению детей с творчеством Д.Д. Шостаковича; овладению умением различать характер разных пьес, написанных в одном жанре (Вальс); развитию творческого воображения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голосового диапазона, прочному усвоению разнообразных интонационных оборотов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развивать умение верно пропевать текст и мелодию песен с муз сопровождением и без него, хором и по одному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различать разнохарактерные части муз произведения, соблюдать темп, действовать организованно, развитию тембрового слуха, умения самостоятельно начинать и заканчивать движение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воспитанию интереса к музыке бального танца</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Портрет Д. Д. Шостаковича</w:t>
            </w:r>
          </w:p>
          <w:p w:rsidR="001E3241" w:rsidRDefault="001E3241">
            <w:pPr>
              <w:rPr>
                <w:rFonts w:ascii="Times New Roman" w:hAnsi="Times New Roman" w:cs="Times New Roman"/>
                <w:sz w:val="28"/>
                <w:szCs w:val="28"/>
              </w:rPr>
            </w:pPr>
            <w:r>
              <w:rPr>
                <w:rFonts w:ascii="Times New Roman" w:hAnsi="Times New Roman" w:cs="Times New Roman"/>
                <w:sz w:val="28"/>
                <w:szCs w:val="28"/>
              </w:rPr>
              <w:t>«Три вальса» Д.Шостакович: «Вальс» из «Детской тетради», «Лирический вальс», «Вальс-шутка»</w:t>
            </w:r>
          </w:p>
          <w:p w:rsidR="001E3241" w:rsidRDefault="001E3241">
            <w:pPr>
              <w:rPr>
                <w:rFonts w:ascii="Times New Roman" w:hAnsi="Times New Roman" w:cs="Times New Roman"/>
                <w:sz w:val="28"/>
                <w:szCs w:val="28"/>
              </w:rPr>
            </w:pPr>
            <w:r>
              <w:rPr>
                <w:rFonts w:ascii="Times New Roman" w:hAnsi="Times New Roman" w:cs="Times New Roman"/>
                <w:sz w:val="28"/>
                <w:szCs w:val="28"/>
              </w:rPr>
              <w:t>Упр.«Вальс», «Бубенчики», «Качели» Е. Тиличеевой</w:t>
            </w:r>
          </w:p>
          <w:p w:rsidR="001E3241" w:rsidRDefault="001E3241">
            <w:pPr>
              <w:rPr>
                <w:rFonts w:ascii="Times New Roman" w:hAnsi="Times New Roman" w:cs="Times New Roman"/>
                <w:sz w:val="28"/>
                <w:szCs w:val="28"/>
              </w:rPr>
            </w:pPr>
            <w:r>
              <w:rPr>
                <w:rFonts w:ascii="Times New Roman" w:hAnsi="Times New Roman" w:cs="Times New Roman"/>
                <w:sz w:val="28"/>
                <w:szCs w:val="28"/>
              </w:rPr>
              <w:t>«Кофта куклы» А. Жилинского</w:t>
            </w:r>
          </w:p>
          <w:p w:rsidR="001E3241" w:rsidRDefault="001E3241">
            <w:pPr>
              <w:rPr>
                <w:rFonts w:ascii="Times New Roman" w:hAnsi="Times New Roman" w:cs="Times New Roman"/>
                <w:sz w:val="28"/>
                <w:szCs w:val="28"/>
              </w:rPr>
            </w:pPr>
            <w:r>
              <w:rPr>
                <w:rFonts w:ascii="Times New Roman" w:hAnsi="Times New Roman" w:cs="Times New Roman"/>
                <w:sz w:val="28"/>
                <w:szCs w:val="28"/>
              </w:rPr>
              <w:t>«Кукла Ната»  А. Лепина</w:t>
            </w:r>
          </w:p>
          <w:p w:rsidR="001E3241" w:rsidRDefault="001E3241">
            <w:pPr>
              <w:rPr>
                <w:rFonts w:ascii="Times New Roman" w:hAnsi="Times New Roman" w:cs="Times New Roman"/>
                <w:sz w:val="28"/>
                <w:szCs w:val="28"/>
              </w:rPr>
            </w:pPr>
            <w:r>
              <w:rPr>
                <w:rFonts w:ascii="Times New Roman" w:hAnsi="Times New Roman" w:cs="Times New Roman"/>
                <w:sz w:val="28"/>
                <w:szCs w:val="28"/>
              </w:rPr>
              <w:t>игры – «Поездка за город» В. Герчик, «Узнай по голосу» В. Ребиков</w:t>
            </w:r>
          </w:p>
          <w:p w:rsidR="001E3241" w:rsidRDefault="001E3241">
            <w:pPr>
              <w:rPr>
                <w:rFonts w:ascii="Times New Roman" w:hAnsi="Times New Roman" w:cs="Times New Roman"/>
                <w:sz w:val="28"/>
                <w:szCs w:val="28"/>
              </w:rPr>
            </w:pPr>
            <w:r>
              <w:rPr>
                <w:rFonts w:ascii="Times New Roman" w:hAnsi="Times New Roman" w:cs="Times New Roman"/>
                <w:sz w:val="28"/>
                <w:szCs w:val="28"/>
              </w:rPr>
              <w:t>(«Характерный танец»)</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№7.  Тема «Вот какая, не </w:t>
            </w:r>
            <w:r>
              <w:rPr>
                <w:rFonts w:ascii="Times New Roman" w:hAnsi="Times New Roman" w:cs="Times New Roman"/>
                <w:sz w:val="28"/>
                <w:szCs w:val="28"/>
              </w:rPr>
              <w:lastRenderedPageBreak/>
              <w:t>простая, куколка моя»</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расширению знания в области живописи, музыки, </w:t>
            </w:r>
            <w:r>
              <w:rPr>
                <w:rFonts w:ascii="Times New Roman" w:hAnsi="Times New Roman" w:cs="Times New Roman"/>
                <w:sz w:val="28"/>
                <w:szCs w:val="28"/>
              </w:rPr>
              <w:lastRenderedPageBreak/>
              <w:t>народного творчества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различать оттенки настроений, умение передавать характер музыки в движении, пении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творческой фантазии, воображения</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воспитанию уважения к труду человека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самостоятельно начинать и заканчивать движения вместе с музыкой, тембрового слуха, умения слышать музыкальную фразу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Разные куклы( деревянные, соломенные, фарфоровые и др.), детские музыкальные </w:t>
            </w:r>
            <w:r>
              <w:rPr>
                <w:rFonts w:ascii="Times New Roman" w:hAnsi="Times New Roman" w:cs="Times New Roman"/>
                <w:sz w:val="28"/>
                <w:szCs w:val="28"/>
              </w:rPr>
              <w:lastRenderedPageBreak/>
              <w:t>инструменты. Репродукция картины Х. Л. Вогеля «Тебе нравится со мной играть?»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«Кофта куклы» А. Жилинского</w:t>
            </w:r>
          </w:p>
          <w:p w:rsidR="001E3241" w:rsidRDefault="001E3241">
            <w:pPr>
              <w:rPr>
                <w:rFonts w:ascii="Times New Roman" w:hAnsi="Times New Roman" w:cs="Times New Roman"/>
                <w:sz w:val="28"/>
                <w:szCs w:val="28"/>
              </w:rPr>
            </w:pPr>
            <w:r>
              <w:rPr>
                <w:rFonts w:ascii="Times New Roman" w:hAnsi="Times New Roman" w:cs="Times New Roman"/>
                <w:sz w:val="28"/>
                <w:szCs w:val="28"/>
              </w:rPr>
              <w:t>«Кукла Ната»  А. Лепина</w:t>
            </w:r>
          </w:p>
          <w:p w:rsidR="001E3241" w:rsidRDefault="001E3241">
            <w:pPr>
              <w:rPr>
                <w:rFonts w:ascii="Times New Roman" w:hAnsi="Times New Roman" w:cs="Times New Roman"/>
                <w:sz w:val="28"/>
                <w:szCs w:val="28"/>
              </w:rPr>
            </w:pPr>
            <w:r>
              <w:rPr>
                <w:rFonts w:ascii="Times New Roman" w:hAnsi="Times New Roman" w:cs="Times New Roman"/>
                <w:sz w:val="28"/>
                <w:szCs w:val="28"/>
              </w:rPr>
              <w:t>«Лирический вальс» Д.Шостакович.</w:t>
            </w:r>
          </w:p>
          <w:p w:rsidR="001E3241" w:rsidRDefault="001E3241">
            <w:pPr>
              <w:rPr>
                <w:rFonts w:ascii="Times New Roman" w:hAnsi="Times New Roman" w:cs="Times New Roman"/>
                <w:sz w:val="28"/>
                <w:szCs w:val="28"/>
              </w:rPr>
            </w:pPr>
            <w:r>
              <w:rPr>
                <w:rFonts w:ascii="Times New Roman" w:hAnsi="Times New Roman" w:cs="Times New Roman"/>
                <w:sz w:val="28"/>
                <w:szCs w:val="28"/>
              </w:rPr>
              <w:t>Игра «Узнай по голосу» В. Ребиков</w:t>
            </w:r>
          </w:p>
          <w:p w:rsidR="001E3241" w:rsidRDefault="001E3241">
            <w:pPr>
              <w:rPr>
                <w:rFonts w:ascii="Times New Roman" w:hAnsi="Times New Roman" w:cs="Times New Roman"/>
                <w:sz w:val="28"/>
                <w:szCs w:val="28"/>
              </w:rPr>
            </w:pPr>
            <w:r>
              <w:rPr>
                <w:rFonts w:ascii="Times New Roman" w:hAnsi="Times New Roman" w:cs="Times New Roman"/>
                <w:sz w:val="28"/>
                <w:szCs w:val="28"/>
              </w:rPr>
              <w:t>(«Характерный танец»)</w:t>
            </w:r>
          </w:p>
          <w:p w:rsidR="001E3241" w:rsidRDefault="001E3241">
            <w:pPr>
              <w:rPr>
                <w:rFonts w:ascii="Times New Roman" w:hAnsi="Times New Roman" w:cs="Times New Roman"/>
                <w:sz w:val="28"/>
                <w:szCs w:val="28"/>
              </w:rPr>
            </w:pP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№8.  Тема. «Голос развиваем - поём и сочиняем»</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желания детьми сочинять собственные мелодий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эмоционально откликаться на песню весёлого шутливого характера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голоса, певческих интонаций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различать эмоциональное содержание и характер песен, передавать это голосом. – - овладению умением петь легко, не форсируя звук, с четкой дикцией. Подводить к инсценированию песен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тембрового слуха, формированию умения самостоятельно начинать и заканчивать пение, реагировать на смену частей музыки; совершенствованию движения </w:t>
            </w:r>
            <w:r>
              <w:rPr>
                <w:rFonts w:ascii="Times New Roman" w:hAnsi="Times New Roman" w:cs="Times New Roman"/>
                <w:sz w:val="28"/>
                <w:szCs w:val="28"/>
              </w:rPr>
              <w:lastRenderedPageBreak/>
              <w:t xml:space="preserve">бокового галопа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различать музыку колыбельной, самостоятельно подбирать эпитеты к ней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воспитанию бережного отношения к игрушкам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Две куклы (одна с бантом), колыбели, колокольчики, треугольник.</w:t>
            </w:r>
          </w:p>
          <w:p w:rsidR="001E3241" w:rsidRDefault="001E3241">
            <w:pPr>
              <w:rPr>
                <w:rFonts w:ascii="Times New Roman" w:hAnsi="Times New Roman" w:cs="Times New Roman"/>
                <w:sz w:val="28"/>
                <w:szCs w:val="28"/>
              </w:rPr>
            </w:pPr>
            <w:r>
              <w:rPr>
                <w:rFonts w:ascii="Times New Roman" w:hAnsi="Times New Roman" w:cs="Times New Roman"/>
                <w:sz w:val="28"/>
                <w:szCs w:val="28"/>
              </w:rPr>
              <w:t>«Здравствуй, куколка» придумать мелодию</w:t>
            </w:r>
          </w:p>
          <w:p w:rsidR="001E3241" w:rsidRDefault="001E3241">
            <w:pPr>
              <w:rPr>
                <w:rFonts w:ascii="Times New Roman" w:hAnsi="Times New Roman" w:cs="Times New Roman"/>
                <w:sz w:val="28"/>
                <w:szCs w:val="28"/>
              </w:rPr>
            </w:pPr>
            <w:r>
              <w:rPr>
                <w:rFonts w:ascii="Times New Roman" w:hAnsi="Times New Roman" w:cs="Times New Roman"/>
                <w:sz w:val="28"/>
                <w:szCs w:val="28"/>
              </w:rPr>
              <w:t>«Бантик» М. Жака.</w:t>
            </w:r>
          </w:p>
          <w:p w:rsidR="001E3241" w:rsidRDefault="001E3241">
            <w:pPr>
              <w:rPr>
                <w:rFonts w:ascii="Times New Roman" w:hAnsi="Times New Roman" w:cs="Times New Roman"/>
                <w:sz w:val="28"/>
                <w:szCs w:val="28"/>
              </w:rPr>
            </w:pPr>
            <w:r>
              <w:rPr>
                <w:rFonts w:ascii="Times New Roman" w:hAnsi="Times New Roman" w:cs="Times New Roman"/>
                <w:sz w:val="28"/>
                <w:szCs w:val="28"/>
              </w:rPr>
              <w:t>Упр.«Вальс», «Бубенчики», «Качели» Е. Тиличеевой</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«Кофта куклы» А. </w:t>
            </w:r>
            <w:r>
              <w:rPr>
                <w:rFonts w:ascii="Times New Roman" w:hAnsi="Times New Roman" w:cs="Times New Roman"/>
                <w:sz w:val="28"/>
                <w:szCs w:val="28"/>
              </w:rPr>
              <w:lastRenderedPageBreak/>
              <w:t>Жилинского</w:t>
            </w:r>
          </w:p>
          <w:p w:rsidR="001E3241" w:rsidRDefault="001E3241">
            <w:pPr>
              <w:rPr>
                <w:rFonts w:ascii="Times New Roman" w:hAnsi="Times New Roman" w:cs="Times New Roman"/>
                <w:sz w:val="28"/>
                <w:szCs w:val="28"/>
              </w:rPr>
            </w:pPr>
            <w:r>
              <w:rPr>
                <w:rFonts w:ascii="Times New Roman" w:hAnsi="Times New Roman" w:cs="Times New Roman"/>
                <w:sz w:val="28"/>
                <w:szCs w:val="28"/>
              </w:rPr>
              <w:t>«Кукла Ната»  А. Лепина</w:t>
            </w:r>
          </w:p>
          <w:p w:rsidR="001E3241" w:rsidRDefault="001E3241">
            <w:pPr>
              <w:rPr>
                <w:rFonts w:ascii="Times New Roman" w:hAnsi="Times New Roman" w:cs="Times New Roman"/>
                <w:sz w:val="28"/>
                <w:szCs w:val="28"/>
              </w:rPr>
            </w:pPr>
            <w:r>
              <w:rPr>
                <w:rFonts w:ascii="Times New Roman" w:hAnsi="Times New Roman" w:cs="Times New Roman"/>
                <w:sz w:val="28"/>
                <w:szCs w:val="28"/>
              </w:rPr>
              <w:t>«Гуси» С.Смирнова.</w:t>
            </w:r>
          </w:p>
          <w:p w:rsidR="001E3241" w:rsidRDefault="001E3241">
            <w:pPr>
              <w:rPr>
                <w:rFonts w:ascii="Times New Roman" w:hAnsi="Times New Roman" w:cs="Times New Roman"/>
                <w:sz w:val="28"/>
                <w:szCs w:val="28"/>
              </w:rPr>
            </w:pPr>
            <w:r>
              <w:rPr>
                <w:rFonts w:ascii="Times New Roman" w:hAnsi="Times New Roman" w:cs="Times New Roman"/>
                <w:sz w:val="28"/>
                <w:szCs w:val="28"/>
              </w:rPr>
              <w:t>Игра «Узнай по голосу» В. Ребиков</w:t>
            </w:r>
          </w:p>
          <w:p w:rsidR="001E3241" w:rsidRDefault="001E3241">
            <w:pPr>
              <w:rPr>
                <w:rFonts w:ascii="Times New Roman" w:hAnsi="Times New Roman" w:cs="Times New Roman"/>
                <w:sz w:val="28"/>
                <w:szCs w:val="28"/>
              </w:rPr>
            </w:pPr>
            <w:r>
              <w:rPr>
                <w:rFonts w:ascii="Times New Roman" w:hAnsi="Times New Roman" w:cs="Times New Roman"/>
                <w:sz w:val="28"/>
                <w:szCs w:val="28"/>
              </w:rPr>
              <w:t>(«Характерный танец»)</w:t>
            </w:r>
          </w:p>
          <w:p w:rsidR="001E3241" w:rsidRDefault="001E3241">
            <w:pPr>
              <w:rPr>
                <w:rFonts w:ascii="Times New Roman" w:hAnsi="Times New Roman" w:cs="Times New Roman"/>
                <w:sz w:val="28"/>
                <w:szCs w:val="28"/>
              </w:rPr>
            </w:pPr>
            <w:r>
              <w:rPr>
                <w:rFonts w:ascii="Times New Roman" w:hAnsi="Times New Roman" w:cs="Times New Roman"/>
                <w:sz w:val="28"/>
                <w:szCs w:val="28"/>
              </w:rPr>
              <w:t>«Колыбельная песенка» Г.Свиридов.</w:t>
            </w:r>
          </w:p>
          <w:p w:rsidR="001E3241" w:rsidRDefault="001E3241">
            <w:pPr>
              <w:rPr>
                <w:rFonts w:ascii="Times New Roman" w:hAnsi="Times New Roman" w:cs="Times New Roman"/>
                <w:sz w:val="28"/>
                <w:szCs w:val="28"/>
              </w:rPr>
            </w:pPr>
            <w:r>
              <w:rPr>
                <w:rFonts w:ascii="Times New Roman" w:hAnsi="Times New Roman" w:cs="Times New Roman"/>
                <w:sz w:val="28"/>
                <w:szCs w:val="28"/>
              </w:rPr>
              <w:t>«Колыбельная» песенное творчество.</w:t>
            </w:r>
          </w:p>
          <w:p w:rsidR="001E3241" w:rsidRDefault="001E3241">
            <w:pPr>
              <w:rPr>
                <w:rFonts w:ascii="Times New Roman" w:hAnsi="Times New Roman" w:cs="Times New Roman"/>
                <w:sz w:val="28"/>
                <w:szCs w:val="28"/>
              </w:rPr>
            </w:pPr>
          </w:p>
        </w:tc>
      </w:tr>
      <w:tr w:rsidR="001E3241">
        <w:tc>
          <w:tcPr>
            <w:tcW w:w="1407" w:type="dxa"/>
            <w:shd w:val="clear" w:color="auto" w:fill="auto"/>
          </w:tcPr>
          <w:p w:rsidR="001E3241" w:rsidRDefault="001E3241">
            <w:pPr>
              <w:jc w:val="center"/>
              <w:rPr>
                <w:rFonts w:ascii="Times New Roman" w:hAnsi="Times New Roman" w:cs="Times New Roman"/>
                <w:b/>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№9.  Тема «В мире танца»</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и развитию плавности движений, умения менять силу мышечного напряжения в соответствии с разными динамическими оттенками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музыкальных способностей (слуховые представления, музыкально-ритмическое чувство),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определять жанр (танец), менять движения в соответствии с формой движений и жестов в вальсе, проявлять творчество, фантазию в создании оригинальных композиций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выполнять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движения танца - вальс выполнять строго определенные </w:t>
            </w:r>
            <w:r>
              <w:rPr>
                <w:rFonts w:ascii="Times New Roman" w:hAnsi="Times New Roman" w:cs="Times New Roman"/>
                <w:sz w:val="28"/>
                <w:szCs w:val="28"/>
              </w:rPr>
              <w:lastRenderedPageBreak/>
              <w:t xml:space="preserve">движения, последовательно и в парах.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Три картинки – люди в бальных платьях танцуют вальс, в народных – польку, в русских народных – русскую пляску. Лёгкие шарфики, ленточки, искусственные цветы. Детские музыкальные инструменты. Музыкальная шкатулка.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Упр. «Дуйте ветры», «Ветерок и ветер» (Л Бетховен «Лендлер»), «Рисуем на песке» В. </w:t>
            </w:r>
            <w:r>
              <w:rPr>
                <w:rFonts w:ascii="Times New Roman" w:hAnsi="Times New Roman" w:cs="Times New Roman"/>
                <w:sz w:val="28"/>
                <w:szCs w:val="28"/>
              </w:rPr>
              <w:lastRenderedPageBreak/>
              <w:t>Ребикова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Д.Шостакович «Лирический вальс», «Вальс – шутка».</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«Переходной вальс» (А. Филиппенко </w:t>
            </w:r>
          </w:p>
          <w:p w:rsidR="001E3241" w:rsidRDefault="001E3241">
            <w:r>
              <w:rPr>
                <w:rFonts w:ascii="Times New Roman" w:hAnsi="Times New Roman" w:cs="Times New Roman"/>
                <w:sz w:val="28"/>
                <w:szCs w:val="28"/>
              </w:rPr>
              <w:t>«До свиданья, детский сад»)</w:t>
            </w:r>
          </w:p>
        </w:tc>
      </w:tr>
      <w:tr w:rsidR="001E3241">
        <w:tc>
          <w:tcPr>
            <w:tcW w:w="1407"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Октябрь. </w:t>
            </w: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№10.  Тема. «Музыкальная шкатулка»</w:t>
            </w:r>
          </w:p>
        </w:tc>
        <w:tc>
          <w:tcPr>
            <w:tcW w:w="7456"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обогащению музыкальными впечатлениями детей, расширению их кругозора, воспитанию уважения к труду людей; умению различать эмоциональное содержание музыки, образно высказываться о её характере</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умение слушать и слышать себя и других, точно попадать на первый звук песни, чисто интонировать, пропевая мелодию на основе мажорного трезвучия, петь слаженно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Шкатулки, сделанные из разного материала, музыкальные шкатулки. Детские музыкальные инструменты(колокольчики, треугольник, барабаны).</w:t>
            </w:r>
          </w:p>
          <w:p w:rsidR="001E3241" w:rsidRDefault="001E3241">
            <w:pPr>
              <w:rPr>
                <w:rFonts w:ascii="Times New Roman" w:hAnsi="Times New Roman" w:cs="Times New Roman"/>
                <w:sz w:val="28"/>
                <w:szCs w:val="28"/>
              </w:rPr>
            </w:pPr>
            <w:r>
              <w:rPr>
                <w:rFonts w:ascii="Times New Roman" w:hAnsi="Times New Roman" w:cs="Times New Roman"/>
                <w:sz w:val="28"/>
                <w:szCs w:val="28"/>
              </w:rPr>
              <w:t>С. Майкапар «Музыкальная шкатулочка»</w:t>
            </w:r>
          </w:p>
          <w:p w:rsidR="001E3241" w:rsidRDefault="001E3241">
            <w:pPr>
              <w:rPr>
                <w:rFonts w:ascii="Times New Roman" w:hAnsi="Times New Roman" w:cs="Times New Roman"/>
                <w:sz w:val="28"/>
                <w:szCs w:val="28"/>
              </w:rPr>
            </w:pPr>
            <w:r>
              <w:rPr>
                <w:rFonts w:ascii="Times New Roman" w:hAnsi="Times New Roman" w:cs="Times New Roman"/>
                <w:sz w:val="28"/>
                <w:szCs w:val="28"/>
              </w:rPr>
              <w:t>«Бубенчики» Е. Тиличеевой</w:t>
            </w:r>
          </w:p>
          <w:p w:rsidR="001E3241" w:rsidRDefault="001E3241">
            <w:pPr>
              <w:rPr>
                <w:rFonts w:ascii="Times New Roman" w:hAnsi="Times New Roman" w:cs="Times New Roman"/>
                <w:sz w:val="28"/>
                <w:szCs w:val="28"/>
              </w:rPr>
            </w:pPr>
            <w:r>
              <w:rPr>
                <w:rFonts w:ascii="Times New Roman" w:hAnsi="Times New Roman" w:cs="Times New Roman"/>
                <w:sz w:val="28"/>
                <w:szCs w:val="28"/>
              </w:rPr>
              <w:t>Песенка-игра «Дождик» М. Быстровой</w:t>
            </w:r>
          </w:p>
          <w:p w:rsidR="001E3241" w:rsidRDefault="001E3241">
            <w:pPr>
              <w:rPr>
                <w:rFonts w:ascii="Times New Roman" w:hAnsi="Times New Roman" w:cs="Times New Roman"/>
                <w:sz w:val="28"/>
                <w:szCs w:val="28"/>
              </w:rPr>
            </w:pPr>
            <w:r>
              <w:rPr>
                <w:rFonts w:ascii="Times New Roman" w:hAnsi="Times New Roman" w:cs="Times New Roman"/>
                <w:sz w:val="28"/>
                <w:szCs w:val="28"/>
              </w:rPr>
              <w:t>«Бантик» М. Жака, «Гуси» С.Смирнова</w:t>
            </w:r>
          </w:p>
          <w:p w:rsidR="001E3241" w:rsidRDefault="001E3241">
            <w:pPr>
              <w:rPr>
                <w:rFonts w:ascii="Times New Roman" w:hAnsi="Times New Roman" w:cs="Times New Roman"/>
                <w:sz w:val="28"/>
                <w:szCs w:val="28"/>
              </w:rPr>
            </w:pPr>
            <w:r>
              <w:rPr>
                <w:rFonts w:ascii="Times New Roman" w:hAnsi="Times New Roman" w:cs="Times New Roman"/>
                <w:sz w:val="28"/>
                <w:szCs w:val="28"/>
              </w:rPr>
              <w:t>Игра «Узнай по голосу» В. Ребиков</w:t>
            </w:r>
          </w:p>
          <w:p w:rsidR="001E3241" w:rsidRDefault="001E3241">
            <w:r>
              <w:rPr>
                <w:rFonts w:ascii="Times New Roman" w:hAnsi="Times New Roman" w:cs="Times New Roman"/>
                <w:sz w:val="28"/>
                <w:szCs w:val="28"/>
              </w:rPr>
              <w:t>(«Характерный танец»)</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№11.  Тема «Вот и осень наступила»</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расширению знаний детей о красоте осени в музыке и поэзии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понимать настроение муз произведения и выражать его в движении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формированию умения детей в самостоятельном поиске нужных звуков на инструментах и в предметах, окружающих их, пробовать зазвучать самих себя – голос, язык, ладошки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воспитанию художественно-эстетического вкуса, любви к искусству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Портрет А. Вивальди.</w:t>
            </w:r>
          </w:p>
          <w:p w:rsidR="001E3241" w:rsidRDefault="001E3241">
            <w:pPr>
              <w:rPr>
                <w:rFonts w:ascii="Times New Roman" w:hAnsi="Times New Roman" w:cs="Times New Roman"/>
                <w:sz w:val="28"/>
                <w:szCs w:val="28"/>
              </w:rPr>
            </w:pPr>
            <w:r>
              <w:rPr>
                <w:rFonts w:ascii="Times New Roman" w:hAnsi="Times New Roman" w:cs="Times New Roman"/>
                <w:sz w:val="28"/>
                <w:szCs w:val="28"/>
              </w:rPr>
              <w:t>Детские музыкальные инструменты (колокольчики, треугольник, барабаны, бубны). Тонкие шарфики. Макет деревца.</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Стихотворение И. Бунина «Сегодня так светло кругом…», Осенние загадки.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А. Вивальди «Осень», Д.Шостакович «Лирический вальс»,</w:t>
            </w:r>
          </w:p>
          <w:p w:rsidR="001E3241" w:rsidRDefault="001E3241">
            <w:pPr>
              <w:pStyle w:val="18"/>
            </w:pPr>
            <w:r>
              <w:rPr>
                <w:rFonts w:ascii="Times New Roman" w:hAnsi="Times New Roman" w:cs="Times New Roman"/>
                <w:sz w:val="28"/>
                <w:szCs w:val="28"/>
              </w:rPr>
              <w:t>« В доме моем тишина» Т.Боровик, «Отчего плачет Осень?» Е.Соколова.</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№12.  Тема «Жил был шум»</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творческой фантазии, выдумки в движении и звукоподражании, слухового внимания (тихо –громко), умения быстро менять интонацию и движение в соответствии с динамикой голоса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петь, чисто интонируя мелодию, точно попадать на первый звук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петь легко, свободно, развитию умения петь в заданном темпе и характере мелодии, четко произносить слова текста, слушать друг друга; ознакомлению детей с понятием лада; мажор – минор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 овладению умением передавать в движении ритмический рисунок мелодии, двигаться легко в паре, соблюдать дистанцию, вовремя менять танцевальные движения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воспитанию интереса к музыкальной грамоте</w:t>
            </w:r>
          </w:p>
        </w:tc>
        <w:tc>
          <w:tcPr>
            <w:tcW w:w="3697"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 Стихотворение А. Барто «Пожалуйста, потише!»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Фонематические упражнения  «Жил – был Шум», «Гром», «Шесть мышат» Т. Боровик</w:t>
            </w:r>
          </w:p>
          <w:p w:rsidR="001E3241" w:rsidRDefault="001E3241">
            <w:pPr>
              <w:rPr>
                <w:rFonts w:ascii="Times New Roman" w:hAnsi="Times New Roman" w:cs="Times New Roman"/>
                <w:sz w:val="28"/>
                <w:szCs w:val="28"/>
              </w:rPr>
            </w:pPr>
            <w:r>
              <w:rPr>
                <w:rFonts w:ascii="Times New Roman" w:hAnsi="Times New Roman" w:cs="Times New Roman"/>
                <w:sz w:val="28"/>
                <w:szCs w:val="28"/>
              </w:rPr>
              <w:t>Упр. для голоса  «Цирковые собачки»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В доме моем тишина» Т.Боровик,  «Отчего плачет </w:t>
            </w:r>
            <w:r>
              <w:rPr>
                <w:rFonts w:ascii="Times New Roman" w:hAnsi="Times New Roman" w:cs="Times New Roman"/>
                <w:sz w:val="28"/>
                <w:szCs w:val="28"/>
              </w:rPr>
              <w:lastRenderedPageBreak/>
              <w:t>Осень?» Е.Соколова.</w:t>
            </w:r>
          </w:p>
          <w:p w:rsidR="001E3241" w:rsidRDefault="001E3241">
            <w:r>
              <w:rPr>
                <w:rFonts w:ascii="Times New Roman" w:hAnsi="Times New Roman" w:cs="Times New Roman"/>
                <w:sz w:val="28"/>
                <w:szCs w:val="28"/>
              </w:rPr>
              <w:t>«Парная пляска» карельская  н.м.</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№13.  Тема «Унылая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пора, очей</w:t>
            </w:r>
          </w:p>
          <w:p w:rsidR="001E3241" w:rsidRDefault="001E3241">
            <w:pPr>
              <w:rPr>
                <w:rFonts w:ascii="Times New Roman" w:hAnsi="Times New Roman" w:cs="Times New Roman"/>
                <w:sz w:val="28"/>
                <w:szCs w:val="28"/>
              </w:rPr>
            </w:pPr>
            <w:r>
              <w:rPr>
                <w:rFonts w:ascii="Times New Roman" w:hAnsi="Times New Roman" w:cs="Times New Roman"/>
                <w:sz w:val="28"/>
                <w:szCs w:val="28"/>
              </w:rPr>
              <w:t>очарованье»</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углублению знакомства детей с</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произведениями поэтов, композиторов, художников, посвященными осени; овладению умением видеть их красоту и настроение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творчества в движении: танец с шарфами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чисто интонироватьМ.3, Ч.5, точно попадать на первый звук: упр. для развития слуха и голоса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петь легким звуком, передавая настроение мелодии голосом и мимикой, петь хором и с солистами; воспитанию уважения друг к другу, умения слушать и слышать себя и других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творчески проявлять себя в создании образа в инсценировке песни </w:t>
            </w:r>
          </w:p>
          <w:p w:rsidR="001E3241" w:rsidRDefault="001E3241">
            <w:pPr>
              <w:rPr>
                <w:rFonts w:ascii="Times New Roman" w:hAnsi="Times New Roman" w:cs="Times New Roman"/>
                <w:sz w:val="28"/>
                <w:szCs w:val="28"/>
              </w:rPr>
            </w:pP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Репродукции «осенних» картин русских художников  (И. Левитан «Золотая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осень». И. Грабарь «Рябина».Ф.</w:t>
            </w:r>
          </w:p>
          <w:p w:rsidR="001E3241" w:rsidRDefault="001E3241">
            <w:pPr>
              <w:rPr>
                <w:rFonts w:ascii="Times New Roman" w:hAnsi="Times New Roman" w:cs="Times New Roman"/>
                <w:sz w:val="28"/>
                <w:szCs w:val="28"/>
              </w:rPr>
            </w:pPr>
            <w:r>
              <w:rPr>
                <w:rFonts w:ascii="Times New Roman" w:hAnsi="Times New Roman" w:cs="Times New Roman"/>
                <w:sz w:val="28"/>
                <w:szCs w:val="28"/>
              </w:rPr>
              <w:t>Васильев «Перед дождём». М. Нестеров «Осенний пейзаж»).  Тонкие шарфики. Венок из жёлтых листьев.</w:t>
            </w:r>
          </w:p>
          <w:p w:rsidR="001E3241" w:rsidRDefault="001E3241">
            <w:pPr>
              <w:rPr>
                <w:rFonts w:ascii="Times New Roman" w:hAnsi="Times New Roman" w:cs="Times New Roman"/>
                <w:sz w:val="28"/>
                <w:szCs w:val="28"/>
              </w:rPr>
            </w:pPr>
            <w:r>
              <w:rPr>
                <w:rFonts w:ascii="Times New Roman" w:hAnsi="Times New Roman" w:cs="Times New Roman"/>
                <w:sz w:val="28"/>
                <w:szCs w:val="28"/>
              </w:rPr>
              <w:t>Поэтический ряд А.Пушкин «Унылая пора», А.Майков «Люблю дорожкою лесной», И.Никитин «В синем небе».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«Осенняя песня. Октябрь» П.И.Чайковский из цикла «Времена года»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А. Вивальди «Осень», Д.Шостакович «Лирический вальс»</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Упр. для развития слуха и голоса: «Эхо», «Ау».</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Песенка-игра «Дождик» М. </w:t>
            </w:r>
            <w:r>
              <w:rPr>
                <w:rFonts w:ascii="Times New Roman" w:hAnsi="Times New Roman" w:cs="Times New Roman"/>
                <w:sz w:val="28"/>
                <w:szCs w:val="28"/>
              </w:rPr>
              <w:lastRenderedPageBreak/>
              <w:t>Быстровой</w:t>
            </w:r>
          </w:p>
          <w:p w:rsidR="001E3241" w:rsidRDefault="001E3241">
            <w:pPr>
              <w:rPr>
                <w:rFonts w:ascii="Times New Roman" w:hAnsi="Times New Roman" w:cs="Times New Roman"/>
                <w:sz w:val="28"/>
                <w:szCs w:val="28"/>
              </w:rPr>
            </w:pPr>
            <w:r>
              <w:rPr>
                <w:rFonts w:ascii="Times New Roman" w:hAnsi="Times New Roman" w:cs="Times New Roman"/>
                <w:sz w:val="28"/>
                <w:szCs w:val="28"/>
              </w:rPr>
              <w:t>«Отчего плачет Осень?» Е.Соколова</w:t>
            </w:r>
          </w:p>
          <w:p w:rsidR="001E3241" w:rsidRDefault="001E3241">
            <w:r>
              <w:rPr>
                <w:rFonts w:ascii="Times New Roman" w:hAnsi="Times New Roman" w:cs="Times New Roman"/>
                <w:sz w:val="28"/>
                <w:szCs w:val="28"/>
              </w:rPr>
              <w:t>«Во сыром бору тропина» р.н.п.</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№14.  Тема «Пути – дороги»</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воспитанию художественно – эстетического вкуса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слышать, определять и передавать в движении музыку различного характера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творчества, фантазии, воображения</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речи детей, расширению их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кругозора, раскрыть детям смысл слов; горе, счастье, тревога, светло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Одинаковые альбомные листы, фломастеры, цветные карандаши.</w:t>
            </w:r>
          </w:p>
          <w:p w:rsidR="001E3241" w:rsidRDefault="001E3241">
            <w:pPr>
              <w:rPr>
                <w:rFonts w:ascii="Times New Roman" w:hAnsi="Times New Roman" w:cs="Times New Roman"/>
                <w:sz w:val="28"/>
                <w:szCs w:val="28"/>
              </w:rPr>
            </w:pPr>
            <w:r>
              <w:rPr>
                <w:rFonts w:ascii="Times New Roman" w:hAnsi="Times New Roman" w:cs="Times New Roman"/>
                <w:sz w:val="28"/>
                <w:szCs w:val="28"/>
              </w:rPr>
              <w:t>Репродукции: «Посёлок» А. Саврасов, И. Левитан «Золотая осень», «Рожь» И. Шишкин, «На острове Вааламе» А. Куинджи», «У омута» И. Левитан.</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r>
              <w:rPr>
                <w:rFonts w:ascii="Times New Roman" w:hAnsi="Times New Roman" w:cs="Times New Roman"/>
                <w:sz w:val="28"/>
                <w:szCs w:val="28"/>
              </w:rPr>
              <w:t>Музыкальный ряд: «Грустная песенка «Г. Свиридов, «В пещере горного короля» Э. Григ, «Камаринская» П. И. Чайковский.</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№15.  Тема «Ну-ка русскую </w:t>
            </w:r>
            <w:r>
              <w:rPr>
                <w:rFonts w:ascii="Times New Roman" w:hAnsi="Times New Roman" w:cs="Times New Roman"/>
                <w:sz w:val="28"/>
                <w:szCs w:val="28"/>
              </w:rPr>
              <w:lastRenderedPageBreak/>
              <w:t>давайте, веселее начинайте!»</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чувствовать свое тело и владеть им; развитию пластики, мимики, чувства ритма </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совершенствованию различных видов ходьбы; развитию ритмичности, умения двигаться с интервалом; овладению умением начинать и заканчивать движение одновременно с музыкой, выполнять перестроения, реагировать на резкие изменения ритма, темпа и характера произведения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выполнять движения русской пляски под потешки, умению запоминать движения и слова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активизации всех детей, в использовании движений в плясках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воспитанию интереса к народному творчеству</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Детские музыкальные инструменты (бубны, погремушки, колокольчики, </w:t>
            </w:r>
            <w:r>
              <w:rPr>
                <w:rFonts w:ascii="Times New Roman" w:hAnsi="Times New Roman" w:cs="Times New Roman"/>
                <w:sz w:val="28"/>
                <w:szCs w:val="28"/>
              </w:rPr>
              <w:lastRenderedPageBreak/>
              <w:t>деревянные ложки).</w:t>
            </w:r>
          </w:p>
          <w:p w:rsidR="001E3241" w:rsidRDefault="001E3241">
            <w:pPr>
              <w:rPr>
                <w:rFonts w:ascii="Times New Roman" w:hAnsi="Times New Roman" w:cs="Times New Roman"/>
                <w:sz w:val="28"/>
                <w:szCs w:val="28"/>
              </w:rPr>
            </w:pPr>
            <w:r>
              <w:rPr>
                <w:rFonts w:ascii="Times New Roman" w:hAnsi="Times New Roman" w:cs="Times New Roman"/>
                <w:sz w:val="28"/>
                <w:szCs w:val="28"/>
              </w:rPr>
              <w:t>Ритмические упр. «Поймай хлопок», «Повтори ритмический рисунок»</w:t>
            </w:r>
          </w:p>
          <w:p w:rsidR="001E3241" w:rsidRDefault="001E3241">
            <w:pPr>
              <w:rPr>
                <w:rFonts w:ascii="Times New Roman" w:hAnsi="Times New Roman" w:cs="Times New Roman"/>
                <w:sz w:val="28"/>
                <w:szCs w:val="28"/>
              </w:rPr>
            </w:pPr>
            <w:r>
              <w:rPr>
                <w:rFonts w:ascii="Times New Roman" w:hAnsi="Times New Roman" w:cs="Times New Roman"/>
                <w:sz w:val="28"/>
                <w:szCs w:val="28"/>
              </w:rPr>
              <w:t>Упражнения для мышечного расслабления «Таяние» («Мелодия» А. Рубинштейн)</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Упр. «Ходьба различного характера» М.Робера,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«Выворачивание круга» венгерская н.м.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Танцевальные движения русской пляски: « Ковырялочка», «дробь», «козлик», «метелочка», «качалочка», «хлопки – тарелочки»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«Полянка» русская н.м.  г/з, </w:t>
            </w:r>
          </w:p>
          <w:p w:rsidR="001E3241" w:rsidRDefault="001E3241">
            <w:r>
              <w:rPr>
                <w:rFonts w:ascii="Times New Roman" w:hAnsi="Times New Roman" w:cs="Times New Roman"/>
                <w:sz w:val="28"/>
                <w:szCs w:val="28"/>
              </w:rPr>
              <w:t>«Парная пляска» кар.н. м.</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№16.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Тема. «В гости к</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песенке идём, там играем и </w:t>
            </w:r>
            <w:r>
              <w:rPr>
                <w:rFonts w:ascii="Times New Roman" w:hAnsi="Times New Roman" w:cs="Times New Roman"/>
                <w:sz w:val="28"/>
                <w:szCs w:val="28"/>
              </w:rPr>
              <w:lastRenderedPageBreak/>
              <w:t>поём»</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-совершенствованию различных видов ходьбы, умения самостоятельно менять движения со сменой мелодии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-развитию умения импровизировать, подбирать  интонации, соответствующие заданному ладу -  мажор, минор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понимать  шуточный характер песни, умения разучивать мелодию приемом «эхо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 овладению умением ускорять и замедлять темп в пении, усиливая и ослабляя звук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воспринимать и передавать в движении строение музыкального произведения – части, фразы различной протяженности звучания; совершенствовать ритм пружинящего бега и легкого поскока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воспитанию любви к песням разного жанра и характера</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Упражнение «Шагаем дружно»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В. Агафонников «Веселая песенка», «Грустная песенка» песенное творчество</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«Игра в гостей» песня-игра Д. Кабалевский</w:t>
            </w:r>
          </w:p>
          <w:p w:rsidR="001E3241" w:rsidRDefault="001E3241">
            <w:pPr>
              <w:rPr>
                <w:rFonts w:ascii="Times New Roman" w:hAnsi="Times New Roman" w:cs="Times New Roman"/>
                <w:sz w:val="28"/>
                <w:szCs w:val="28"/>
              </w:rPr>
            </w:pPr>
            <w:r>
              <w:rPr>
                <w:rFonts w:ascii="Times New Roman" w:hAnsi="Times New Roman" w:cs="Times New Roman"/>
                <w:sz w:val="28"/>
                <w:szCs w:val="28"/>
              </w:rPr>
              <w:t>Песенка-игра «Дождик» М. Быстровой</w:t>
            </w:r>
          </w:p>
          <w:p w:rsidR="001E3241" w:rsidRDefault="001E3241">
            <w:pPr>
              <w:rPr>
                <w:rFonts w:ascii="Times New Roman" w:hAnsi="Times New Roman" w:cs="Times New Roman"/>
                <w:sz w:val="28"/>
                <w:szCs w:val="28"/>
              </w:rPr>
            </w:pPr>
            <w:r>
              <w:rPr>
                <w:rFonts w:ascii="Times New Roman" w:hAnsi="Times New Roman" w:cs="Times New Roman"/>
                <w:sz w:val="28"/>
                <w:szCs w:val="28"/>
              </w:rPr>
              <w:t>«Отчего плачет Осень?» Е.Соколова</w:t>
            </w:r>
          </w:p>
          <w:p w:rsidR="001E3241" w:rsidRDefault="001E3241">
            <w:pPr>
              <w:rPr>
                <w:rFonts w:ascii="Times New Roman" w:hAnsi="Times New Roman" w:cs="Times New Roman"/>
                <w:sz w:val="28"/>
                <w:szCs w:val="28"/>
              </w:rPr>
            </w:pPr>
            <w:r>
              <w:rPr>
                <w:rFonts w:ascii="Times New Roman" w:hAnsi="Times New Roman" w:cs="Times New Roman"/>
                <w:sz w:val="28"/>
                <w:szCs w:val="28"/>
              </w:rPr>
              <w:t>« В доме моем тишина» Т.Боровик</w:t>
            </w:r>
          </w:p>
          <w:p w:rsidR="001E3241" w:rsidRDefault="001E3241">
            <w:pPr>
              <w:rPr>
                <w:rFonts w:ascii="Times New Roman" w:hAnsi="Times New Roman" w:cs="Times New Roman"/>
                <w:sz w:val="28"/>
                <w:szCs w:val="28"/>
              </w:rPr>
            </w:pPr>
            <w:r>
              <w:rPr>
                <w:rFonts w:ascii="Times New Roman" w:hAnsi="Times New Roman" w:cs="Times New Roman"/>
                <w:sz w:val="28"/>
                <w:szCs w:val="28"/>
              </w:rPr>
              <w:t>«Кофта куклы» А. Жилинского</w:t>
            </w:r>
          </w:p>
          <w:p w:rsidR="001E3241" w:rsidRDefault="001E3241">
            <w:pPr>
              <w:rPr>
                <w:rFonts w:ascii="Times New Roman" w:hAnsi="Times New Roman" w:cs="Times New Roman"/>
                <w:sz w:val="28"/>
                <w:szCs w:val="28"/>
              </w:rPr>
            </w:pPr>
            <w:r>
              <w:rPr>
                <w:rFonts w:ascii="Times New Roman" w:hAnsi="Times New Roman" w:cs="Times New Roman"/>
                <w:sz w:val="28"/>
                <w:szCs w:val="28"/>
              </w:rPr>
              <w:t>«Кукла Ната»  А. Лепина</w:t>
            </w:r>
          </w:p>
          <w:p w:rsidR="001E3241" w:rsidRDefault="001E3241">
            <w:pPr>
              <w:rPr>
                <w:rFonts w:ascii="Times New Roman" w:hAnsi="Times New Roman" w:cs="Times New Roman"/>
                <w:sz w:val="28"/>
                <w:szCs w:val="28"/>
              </w:rPr>
            </w:pPr>
            <w:r>
              <w:rPr>
                <w:rFonts w:ascii="Times New Roman" w:hAnsi="Times New Roman" w:cs="Times New Roman"/>
                <w:sz w:val="28"/>
                <w:szCs w:val="28"/>
              </w:rPr>
              <w:t>«Гуси» С.Смирнова.</w:t>
            </w:r>
          </w:p>
          <w:p w:rsidR="001E3241" w:rsidRDefault="001E3241">
            <w:pPr>
              <w:rPr>
                <w:rFonts w:ascii="Times New Roman" w:hAnsi="Times New Roman" w:cs="Times New Roman"/>
                <w:sz w:val="28"/>
                <w:szCs w:val="28"/>
              </w:rPr>
            </w:pPr>
            <w:r>
              <w:rPr>
                <w:rFonts w:ascii="Times New Roman" w:hAnsi="Times New Roman" w:cs="Times New Roman"/>
                <w:sz w:val="28"/>
                <w:szCs w:val="28"/>
              </w:rPr>
              <w:t>«Бантик» М. Жака</w:t>
            </w:r>
          </w:p>
          <w:p w:rsidR="001E3241" w:rsidRDefault="001E3241">
            <w:r>
              <w:rPr>
                <w:rFonts w:ascii="Times New Roman" w:hAnsi="Times New Roman" w:cs="Times New Roman"/>
                <w:sz w:val="28"/>
                <w:szCs w:val="28"/>
              </w:rPr>
              <w:t>Игра «Ищи!» Т.Ломовой</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№17.  Тема «Сказочные птицы»</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ознакомлению детей с комплексом выразительных  средств изображений животного мира в музыке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умения передавать мимикой и пластикой характер того или иного образа, умению создавать собственный образ и до конца его поддерживать</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образной речи, расширению словарного запаса </w:t>
            </w:r>
            <w:r>
              <w:rPr>
                <w:rFonts w:ascii="Times New Roman" w:hAnsi="Times New Roman" w:cs="Times New Roman"/>
                <w:sz w:val="28"/>
                <w:szCs w:val="28"/>
              </w:rPr>
              <w:lastRenderedPageBreak/>
              <w:t>детей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воспитанию любви к музыке разного характера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Изделия народных мастеров: гжель, хохлома, тёмная керамика (посуда), кружевной платок», шерстяная тёмная шаль, посадский платок.</w:t>
            </w:r>
          </w:p>
          <w:p w:rsidR="001E3241" w:rsidRDefault="001E3241">
            <w:r>
              <w:rPr>
                <w:rFonts w:ascii="Times New Roman" w:hAnsi="Times New Roman" w:cs="Times New Roman"/>
                <w:sz w:val="28"/>
                <w:szCs w:val="28"/>
              </w:rPr>
              <w:t xml:space="preserve">Музыкальный ряд: «В разлуке» М. Глинка, «Камаринская» П. И. Чайковсий, «Марш» С. </w:t>
            </w:r>
            <w:r>
              <w:rPr>
                <w:rFonts w:ascii="Times New Roman" w:hAnsi="Times New Roman" w:cs="Times New Roman"/>
                <w:sz w:val="28"/>
                <w:szCs w:val="28"/>
              </w:rPr>
              <w:lastRenderedPageBreak/>
              <w:t>Прокофьев»</w:t>
            </w:r>
          </w:p>
        </w:tc>
      </w:tr>
      <w:tr w:rsidR="001E3241">
        <w:tc>
          <w:tcPr>
            <w:tcW w:w="1407" w:type="dxa"/>
            <w:vMerge/>
            <w:shd w:val="clear" w:color="auto" w:fill="auto"/>
          </w:tcPr>
          <w:p w:rsidR="001E3241" w:rsidRDefault="001E3241">
            <w:pPr>
              <w:jc w:val="center"/>
              <w:rPr>
                <w:rFonts w:ascii="Times New Roman" w:hAnsi="Times New Roman" w:cs="Times New Roman"/>
                <w:b/>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№18.  Тема. «Сколько в мире кукол разных»</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расширению кругозора детей; развитию способности слушать и запоминать; развитию ладотонального слуха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владеть своим телом, используя знакомые плясовые движения в свободном танце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петь сидя и стоя, эмоционально и выразительно передавать характер песен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передавать в игре на муз инструментах темп и динамику музыки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воспитанию терпения, внимания, умения слушать себя и других</w:t>
            </w:r>
          </w:p>
          <w:p w:rsidR="001E3241" w:rsidRDefault="001E3241">
            <w:pPr>
              <w:rPr>
                <w:rFonts w:ascii="Times New Roman" w:hAnsi="Times New Roman" w:cs="Times New Roman"/>
                <w:sz w:val="28"/>
                <w:szCs w:val="28"/>
              </w:rPr>
            </w:pP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Куклы из разных видов театра (кукольных, настольных)</w:t>
            </w:r>
          </w:p>
          <w:p w:rsidR="001E3241" w:rsidRDefault="001E3241">
            <w:pPr>
              <w:rPr>
                <w:rFonts w:ascii="Times New Roman" w:hAnsi="Times New Roman" w:cs="Times New Roman"/>
                <w:sz w:val="28"/>
                <w:szCs w:val="28"/>
              </w:rPr>
            </w:pPr>
            <w:r>
              <w:rPr>
                <w:rFonts w:ascii="Times New Roman" w:hAnsi="Times New Roman" w:cs="Times New Roman"/>
                <w:sz w:val="28"/>
                <w:szCs w:val="28"/>
              </w:rPr>
              <w:t>Упражнения: «Шалтай-Болтай» С. Маршак, «Я весёлый Буратино»</w:t>
            </w:r>
          </w:p>
          <w:p w:rsidR="001E3241" w:rsidRDefault="001E3241">
            <w:pPr>
              <w:rPr>
                <w:rFonts w:ascii="Times New Roman" w:hAnsi="Times New Roman" w:cs="Times New Roman"/>
                <w:sz w:val="28"/>
                <w:szCs w:val="28"/>
              </w:rPr>
            </w:pPr>
            <w:r>
              <w:rPr>
                <w:rFonts w:ascii="Times New Roman" w:hAnsi="Times New Roman" w:cs="Times New Roman"/>
                <w:sz w:val="28"/>
                <w:szCs w:val="28"/>
              </w:rPr>
              <w:t>П. И. Чайковский «Марш деревянных солдатиков», «Болезнь куклы», «Новая кукла» из «детского альбома»</w:t>
            </w:r>
          </w:p>
          <w:p w:rsidR="001E3241" w:rsidRDefault="001E3241">
            <w:pPr>
              <w:rPr>
                <w:rFonts w:ascii="Times New Roman" w:hAnsi="Times New Roman" w:cs="Times New Roman"/>
                <w:sz w:val="28"/>
                <w:szCs w:val="28"/>
              </w:rPr>
            </w:pPr>
            <w:r>
              <w:rPr>
                <w:rFonts w:ascii="Times New Roman" w:hAnsi="Times New Roman" w:cs="Times New Roman"/>
                <w:sz w:val="28"/>
                <w:szCs w:val="28"/>
              </w:rPr>
              <w:t>М. Констант «Разбитая кукла», А. Рюигрок «Горе куклы».</w:t>
            </w:r>
          </w:p>
          <w:p w:rsidR="001E3241" w:rsidRDefault="001E3241">
            <w:pPr>
              <w:rPr>
                <w:rFonts w:ascii="Times New Roman" w:hAnsi="Times New Roman" w:cs="Times New Roman"/>
                <w:sz w:val="28"/>
                <w:szCs w:val="28"/>
              </w:rPr>
            </w:pPr>
            <w:r>
              <w:rPr>
                <w:rFonts w:ascii="Times New Roman" w:hAnsi="Times New Roman" w:cs="Times New Roman"/>
                <w:sz w:val="28"/>
                <w:szCs w:val="28"/>
              </w:rPr>
              <w:t>Упражнения для голоса «Эхо» Е. Тиличеевой, «По дороге Петя шёл», «Горошина» В. Карасевой</w:t>
            </w:r>
          </w:p>
          <w:p w:rsidR="001E3241" w:rsidRDefault="001E3241">
            <w:pPr>
              <w:rPr>
                <w:rFonts w:ascii="Times New Roman" w:hAnsi="Times New Roman" w:cs="Times New Roman"/>
                <w:sz w:val="28"/>
                <w:szCs w:val="28"/>
              </w:rPr>
            </w:pPr>
            <w:r>
              <w:rPr>
                <w:rFonts w:ascii="Times New Roman" w:hAnsi="Times New Roman" w:cs="Times New Roman"/>
                <w:sz w:val="28"/>
                <w:szCs w:val="28"/>
              </w:rPr>
              <w:t>«Кофта куклы» А. Жилинского</w:t>
            </w:r>
          </w:p>
          <w:p w:rsidR="001E3241" w:rsidRDefault="001E3241">
            <w:pPr>
              <w:rPr>
                <w:rFonts w:ascii="Times New Roman" w:hAnsi="Times New Roman" w:cs="Times New Roman"/>
                <w:sz w:val="28"/>
                <w:szCs w:val="28"/>
              </w:rPr>
            </w:pPr>
            <w:r>
              <w:rPr>
                <w:rFonts w:ascii="Times New Roman" w:hAnsi="Times New Roman" w:cs="Times New Roman"/>
                <w:sz w:val="28"/>
                <w:szCs w:val="28"/>
              </w:rPr>
              <w:t>«Кукла Ната»  А. Лепина</w:t>
            </w:r>
          </w:p>
          <w:p w:rsidR="001E3241" w:rsidRDefault="001E3241">
            <w:pPr>
              <w:rPr>
                <w:rFonts w:ascii="Times New Roman" w:hAnsi="Times New Roman" w:cs="Times New Roman"/>
                <w:sz w:val="28"/>
                <w:szCs w:val="28"/>
              </w:rPr>
            </w:pPr>
            <w:r>
              <w:rPr>
                <w:rFonts w:ascii="Times New Roman" w:hAnsi="Times New Roman" w:cs="Times New Roman"/>
                <w:sz w:val="28"/>
                <w:szCs w:val="28"/>
              </w:rPr>
              <w:t>«Бантик» М. Жака</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«Игра в гостей» песня-игра </w:t>
            </w:r>
            <w:r>
              <w:rPr>
                <w:rFonts w:ascii="Times New Roman" w:hAnsi="Times New Roman" w:cs="Times New Roman"/>
                <w:sz w:val="28"/>
                <w:szCs w:val="28"/>
              </w:rPr>
              <w:lastRenderedPageBreak/>
              <w:t xml:space="preserve">Д.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Кабалевский</w:t>
            </w:r>
          </w:p>
          <w:p w:rsidR="001E3241" w:rsidRDefault="001E3241">
            <w:r>
              <w:rPr>
                <w:rFonts w:ascii="Times New Roman" w:hAnsi="Times New Roman" w:cs="Times New Roman"/>
                <w:sz w:val="28"/>
                <w:szCs w:val="28"/>
              </w:rPr>
              <w:t>Оркестр «Калинка» русская н. п.</w:t>
            </w:r>
          </w:p>
        </w:tc>
      </w:tr>
      <w:tr w:rsidR="001E3241">
        <w:tc>
          <w:tcPr>
            <w:tcW w:w="1407"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Ноябрь. </w:t>
            </w: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№19.  Тема «О чём расскажет музыка»</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ознакомлению детей о том, что музыка может «изображать» животных, птиц, их повадки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внимательно слушать музыкальные произведения и активно высказываться об услышанном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воображения, активности, фантазии в создании образа и в умении передавать его характер, повадки в движении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расширению диапазона детского голоса, усвоению разнообразных интонационных оборотов, включающих различные виды мелодического движения (вверх – вниз)</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стимулированию детей на сочинение своей оригинальной мелодии  </w:t>
            </w:r>
          </w:p>
        </w:tc>
        <w:tc>
          <w:tcPr>
            <w:tcW w:w="3697"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Игрушечный котёнок. Небольшие стихотворения о животных (лиса, заяц, медведь, ёжик, птичка). Стихотворение-шутка  В. Мурычина «Мы охотились на льва».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Е.Тиличеевой «Медведь», «Лиса», «Белка», «Заяц», «Птичка».</w:t>
            </w:r>
          </w:p>
          <w:p w:rsidR="001E3241" w:rsidRDefault="001E3241">
            <w:pPr>
              <w:rPr>
                <w:rFonts w:ascii="Times New Roman" w:hAnsi="Times New Roman" w:cs="Times New Roman"/>
                <w:sz w:val="28"/>
                <w:szCs w:val="28"/>
              </w:rPr>
            </w:pPr>
            <w:r>
              <w:rPr>
                <w:rFonts w:ascii="Times New Roman" w:hAnsi="Times New Roman" w:cs="Times New Roman"/>
                <w:sz w:val="28"/>
                <w:szCs w:val="28"/>
              </w:rPr>
              <w:t>Придумать «Песенку птички» творческое задание</w:t>
            </w:r>
          </w:p>
          <w:p w:rsidR="001E3241" w:rsidRDefault="001E3241">
            <w:r>
              <w:rPr>
                <w:rFonts w:ascii="Times New Roman" w:hAnsi="Times New Roman" w:cs="Times New Roman"/>
                <w:sz w:val="28"/>
                <w:szCs w:val="28"/>
              </w:rPr>
              <w:t>К. Сен-Санс «Слон», «Королевский марш льва» из цикла «карнавал животных» (г/з)</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№20.  Тема. «Музыка и чудеса»</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музыкальности, желания исполнять знакомые песни, понимать юмор. </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ознакомлению детей с жанром марша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умением высказываться о форме</w:t>
            </w:r>
          </w:p>
          <w:p w:rsidR="001E3241" w:rsidRDefault="001E3241">
            <w:pPr>
              <w:rPr>
                <w:rFonts w:ascii="Times New Roman" w:hAnsi="Times New Roman" w:cs="Times New Roman"/>
                <w:sz w:val="28"/>
                <w:szCs w:val="28"/>
              </w:rPr>
            </w:pPr>
            <w:r>
              <w:rPr>
                <w:rFonts w:ascii="Times New Roman" w:hAnsi="Times New Roman" w:cs="Times New Roman"/>
                <w:sz w:val="28"/>
                <w:szCs w:val="28"/>
              </w:rPr>
              <w:t>песни,  о темповых и динамических изменениях в музыкальном сопровождении, о характере мелодии в целом, её жанре (песня, танец, марш), петь естественным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творческих способностей, умения самостоятельно придумать мелодии весёлые и грустные, на заданный текст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ритмичности пружинящего бега и лёгкого поскока.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воспитанию в детях доброжелательности и вежливости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Игрушечный котёнок</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К. Сен-Санс «Королевский марш льва» из цикла </w:t>
            </w:r>
            <w:r>
              <w:rPr>
                <w:rFonts w:ascii="Times New Roman" w:hAnsi="Times New Roman" w:cs="Times New Roman"/>
                <w:sz w:val="28"/>
                <w:szCs w:val="28"/>
              </w:rPr>
              <w:lastRenderedPageBreak/>
              <w:t>«карнавал животных» (г/з)</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«Песенка о дружбе» А. Петрова,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«Кискино горе» Е. Попляновой</w:t>
            </w:r>
          </w:p>
          <w:p w:rsidR="001E3241" w:rsidRDefault="001E3241">
            <w:pPr>
              <w:rPr>
                <w:rFonts w:ascii="Times New Roman" w:hAnsi="Times New Roman" w:cs="Times New Roman"/>
                <w:sz w:val="28"/>
                <w:szCs w:val="28"/>
              </w:rPr>
            </w:pPr>
            <w:r>
              <w:rPr>
                <w:rFonts w:ascii="Times New Roman" w:hAnsi="Times New Roman" w:cs="Times New Roman"/>
                <w:sz w:val="28"/>
                <w:szCs w:val="28"/>
              </w:rPr>
              <w:t>Упр. для артикуляции и активности языка: «жало змеи», «конфетки», «колокольчик», «укол». Попевка «Два кота»</w:t>
            </w:r>
          </w:p>
          <w:p w:rsidR="001E3241" w:rsidRDefault="001E3241">
            <w:pPr>
              <w:rPr>
                <w:rFonts w:ascii="Times New Roman" w:hAnsi="Times New Roman" w:cs="Times New Roman"/>
                <w:sz w:val="28"/>
                <w:szCs w:val="28"/>
              </w:rPr>
            </w:pPr>
            <w:r>
              <w:rPr>
                <w:rFonts w:ascii="Times New Roman" w:hAnsi="Times New Roman" w:cs="Times New Roman"/>
                <w:sz w:val="28"/>
                <w:szCs w:val="28"/>
              </w:rPr>
              <w:t>«Игра в гостей» песня-игра Д. Кабалевский</w:t>
            </w:r>
          </w:p>
          <w:p w:rsidR="001E3241" w:rsidRDefault="001E3241">
            <w:pPr>
              <w:rPr>
                <w:rFonts w:ascii="Times New Roman" w:hAnsi="Times New Roman" w:cs="Times New Roman"/>
                <w:sz w:val="28"/>
                <w:szCs w:val="28"/>
              </w:rPr>
            </w:pPr>
            <w:r>
              <w:rPr>
                <w:rFonts w:ascii="Times New Roman" w:hAnsi="Times New Roman" w:cs="Times New Roman"/>
                <w:sz w:val="28"/>
                <w:szCs w:val="28"/>
              </w:rPr>
              <w:t>Игровое упр. «Осенняя гамма» Т. Тютюнниковой,</w:t>
            </w:r>
          </w:p>
          <w:p w:rsidR="001E3241" w:rsidRDefault="001E3241">
            <w:pPr>
              <w:rPr>
                <w:rFonts w:ascii="Times New Roman" w:hAnsi="Times New Roman" w:cs="Times New Roman"/>
                <w:sz w:val="28"/>
                <w:szCs w:val="28"/>
              </w:rPr>
            </w:pPr>
            <w:r>
              <w:rPr>
                <w:rFonts w:ascii="Times New Roman" w:hAnsi="Times New Roman" w:cs="Times New Roman"/>
                <w:sz w:val="28"/>
                <w:szCs w:val="28"/>
              </w:rPr>
              <w:t>А. Островский «До, ре, ми, фа, соль»</w:t>
            </w:r>
          </w:p>
          <w:p w:rsidR="001E3241" w:rsidRDefault="001E3241">
            <w:pPr>
              <w:rPr>
                <w:rFonts w:ascii="Times New Roman" w:hAnsi="Times New Roman" w:cs="Times New Roman"/>
                <w:sz w:val="28"/>
                <w:szCs w:val="28"/>
              </w:rPr>
            </w:pPr>
            <w:r>
              <w:rPr>
                <w:rFonts w:ascii="Times New Roman" w:hAnsi="Times New Roman" w:cs="Times New Roman"/>
                <w:sz w:val="28"/>
                <w:szCs w:val="28"/>
              </w:rPr>
              <w:t>«Встало солнце высоко, стало на небе светло» и «Я сижу у окна и тиха, и грустна» музыкальное творчество</w:t>
            </w:r>
          </w:p>
          <w:p w:rsidR="001E3241" w:rsidRDefault="001E3241">
            <w:r>
              <w:rPr>
                <w:rFonts w:ascii="Times New Roman" w:hAnsi="Times New Roman" w:cs="Times New Roman"/>
                <w:sz w:val="28"/>
                <w:szCs w:val="28"/>
              </w:rPr>
              <w:lastRenderedPageBreak/>
              <w:t>Игра «Ищи!» Т.Ломовой</w:t>
            </w:r>
          </w:p>
        </w:tc>
      </w:tr>
      <w:tr w:rsidR="001E3241">
        <w:trPr>
          <w:trHeight w:val="2535"/>
        </w:trPr>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№21.  Тема. «К. Сен-Санс и его музыка».   </w:t>
            </w:r>
          </w:p>
        </w:tc>
        <w:tc>
          <w:tcPr>
            <w:tcW w:w="7456"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умением слышать характер музыки, средства ее изобразительности и выразительности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чисто интонировать мелодии песен</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выразительности исполнения, слаженности звучания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совершенствованию движения бодрого шага и пружинящего бега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формированию правильной осанки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ориентироваться в пространстве</w:t>
            </w:r>
          </w:p>
        </w:tc>
        <w:tc>
          <w:tcPr>
            <w:tcW w:w="3697"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К. Сен-Санс «Королевский марш льва», «Курицы и петухи», «Птичник»  из цикла «карнавал животных» (г/з)</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Упр. «Шагаем – бегаем»  («Рондо-марш» и «Весёлое путешествие» Д. Кабалевского) </w:t>
            </w:r>
          </w:p>
          <w:p w:rsidR="001E3241" w:rsidRDefault="001E3241">
            <w:pPr>
              <w:rPr>
                <w:rFonts w:ascii="Times New Roman" w:hAnsi="Times New Roman" w:cs="Times New Roman"/>
                <w:sz w:val="28"/>
                <w:szCs w:val="28"/>
              </w:rPr>
            </w:pPr>
            <w:r>
              <w:rPr>
                <w:rFonts w:ascii="Times New Roman" w:hAnsi="Times New Roman" w:cs="Times New Roman"/>
                <w:sz w:val="28"/>
                <w:szCs w:val="28"/>
              </w:rPr>
              <w:t>Игровое упр. «Осенняя гамма» Т. Тютюнниковой</w:t>
            </w:r>
          </w:p>
          <w:p w:rsidR="001E3241" w:rsidRDefault="001E3241">
            <w:pPr>
              <w:rPr>
                <w:rFonts w:ascii="Times New Roman" w:hAnsi="Times New Roman" w:cs="Times New Roman"/>
                <w:sz w:val="28"/>
                <w:szCs w:val="28"/>
              </w:rPr>
            </w:pPr>
            <w:r>
              <w:rPr>
                <w:rFonts w:ascii="Times New Roman" w:hAnsi="Times New Roman" w:cs="Times New Roman"/>
                <w:sz w:val="28"/>
                <w:szCs w:val="28"/>
              </w:rPr>
              <w:t>А. Островский «До, ре, ми, фа, соль»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Музыкально-дидактическая игра «Послушай – повтори»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Детская песенка «Андрей – воробей»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«Игра в гостей» Д.Кабалевский</w:t>
            </w:r>
          </w:p>
          <w:p w:rsidR="001E3241" w:rsidRDefault="001E3241">
            <w:pPr>
              <w:rPr>
                <w:rFonts w:ascii="Times New Roman" w:hAnsi="Times New Roman" w:cs="Times New Roman"/>
                <w:sz w:val="28"/>
                <w:szCs w:val="28"/>
              </w:rPr>
            </w:pPr>
            <w:r>
              <w:rPr>
                <w:rFonts w:ascii="Times New Roman" w:hAnsi="Times New Roman" w:cs="Times New Roman"/>
                <w:sz w:val="28"/>
                <w:szCs w:val="28"/>
              </w:rPr>
              <w:t>Игра «Узнай по голосу» В. Ребиков</w:t>
            </w:r>
          </w:p>
          <w:p w:rsidR="001E3241" w:rsidRDefault="001E3241">
            <w:r>
              <w:rPr>
                <w:rFonts w:ascii="Times New Roman" w:hAnsi="Times New Roman" w:cs="Times New Roman"/>
                <w:sz w:val="28"/>
                <w:szCs w:val="28"/>
              </w:rPr>
              <w:t>(«Характерный танец»).</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№22. Тема </w:t>
            </w:r>
            <w:r>
              <w:rPr>
                <w:rFonts w:ascii="Times New Roman" w:hAnsi="Times New Roman" w:cs="Times New Roman"/>
                <w:sz w:val="28"/>
                <w:szCs w:val="28"/>
              </w:rPr>
              <w:lastRenderedPageBreak/>
              <w:t xml:space="preserve">«Необычный карнавал»  </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расширению представления детей о пьесах К. Сен-Санса в дидактической игре, о том, что музыка может передавать образы птиц, зверей, их повадки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углублению знания о языке музыки, средствах музыкальной выразительности: регистр, темп, динамика, характер звучания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чистоты интонирования, умения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различать долгие и короткие звуки, длительность, удерживать интонацию на одном звуке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навыков выразительного движения (ходьба различного характера( бодрая, спокойная), лёгкий ритмичный бег, поскоки, боковой галоп), творчества, фантазии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внимания, воспитанию выдержки</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Картинки с изображением животных (лев, кенгуру, </w:t>
            </w:r>
            <w:r>
              <w:rPr>
                <w:rFonts w:ascii="Times New Roman" w:hAnsi="Times New Roman" w:cs="Times New Roman"/>
                <w:sz w:val="28"/>
                <w:szCs w:val="28"/>
              </w:rPr>
              <w:lastRenderedPageBreak/>
              <w:t>петух и курица, птичка, лебедь, слон, осёл, птичий двор)</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К. Сен -Санс цикл пьес «Карнавал животных»</w:t>
            </w:r>
          </w:p>
          <w:p w:rsidR="001E3241" w:rsidRDefault="001E3241">
            <w:pPr>
              <w:rPr>
                <w:rFonts w:ascii="Times New Roman" w:hAnsi="Times New Roman" w:cs="Times New Roman"/>
                <w:sz w:val="28"/>
                <w:szCs w:val="28"/>
              </w:rPr>
            </w:pPr>
            <w:r>
              <w:rPr>
                <w:rFonts w:ascii="Times New Roman" w:hAnsi="Times New Roman" w:cs="Times New Roman"/>
                <w:sz w:val="28"/>
                <w:szCs w:val="28"/>
              </w:rPr>
              <w:t>Игровое упр. «Осенняя гамма» Т. Тютюнниковой</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А. Островский «До, ре, ми, фа, соль»</w:t>
            </w:r>
          </w:p>
          <w:p w:rsidR="001E3241" w:rsidRDefault="001E3241">
            <w:pPr>
              <w:rPr>
                <w:rFonts w:ascii="Times New Roman" w:hAnsi="Times New Roman" w:cs="Times New Roman"/>
                <w:sz w:val="28"/>
                <w:szCs w:val="28"/>
              </w:rPr>
            </w:pPr>
            <w:r>
              <w:rPr>
                <w:rFonts w:ascii="Times New Roman" w:hAnsi="Times New Roman" w:cs="Times New Roman"/>
                <w:sz w:val="28"/>
                <w:szCs w:val="28"/>
              </w:rPr>
              <w:t>«Прекрасен мир поющий»  Д. Абелян</w:t>
            </w:r>
          </w:p>
          <w:p w:rsidR="001E3241" w:rsidRDefault="001E3241">
            <w:r>
              <w:rPr>
                <w:rFonts w:ascii="Times New Roman" w:hAnsi="Times New Roman" w:cs="Times New Roman"/>
                <w:sz w:val="28"/>
                <w:szCs w:val="28"/>
              </w:rPr>
              <w:t>Игра «Кто скорей ударит в бубен?» М.Шварц</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№23.  Тема. «Весёлые музыканты»</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расширению словарного запаса детей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играть на ДМИ в ансамбле, правильно их называть</w:t>
            </w:r>
          </w:p>
          <w:p w:rsidR="001E3241" w:rsidRDefault="001E3241">
            <w:pPr>
              <w:pStyle w:val="18"/>
              <w:rPr>
                <w:rFonts w:ascii="Times New Roman" w:hAnsi="Times New Roman" w:cs="Times New Roman"/>
                <w:sz w:val="28"/>
                <w:szCs w:val="28"/>
                <w:lang w:val="en-US"/>
              </w:rPr>
            </w:pPr>
            <w:r>
              <w:rPr>
                <w:rFonts w:ascii="Times New Roman" w:hAnsi="Times New Roman" w:cs="Times New Roman"/>
                <w:sz w:val="28"/>
                <w:szCs w:val="28"/>
              </w:rPr>
              <w:t>- воспитанию любви к песенному жанру</w:t>
            </w:r>
          </w:p>
          <w:p w:rsidR="001E3241" w:rsidRDefault="001E3241">
            <w:pPr>
              <w:rPr>
                <w:rFonts w:ascii="Times New Roman" w:hAnsi="Times New Roman" w:cs="Times New Roman"/>
                <w:sz w:val="28"/>
                <w:szCs w:val="28"/>
              </w:rPr>
            </w:pP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Музыкальные инструменты (шумовые, ударные).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«Вальс петушков» И. Стрибогг</w:t>
            </w:r>
          </w:p>
          <w:p w:rsidR="001E3241" w:rsidRDefault="001E3241">
            <w:pPr>
              <w:rPr>
                <w:rFonts w:ascii="Times New Roman" w:hAnsi="Times New Roman" w:cs="Times New Roman"/>
                <w:sz w:val="28"/>
                <w:szCs w:val="28"/>
              </w:rPr>
            </w:pPr>
            <w:r>
              <w:rPr>
                <w:rFonts w:ascii="Times New Roman" w:hAnsi="Times New Roman" w:cs="Times New Roman"/>
                <w:sz w:val="28"/>
                <w:szCs w:val="28"/>
              </w:rPr>
              <w:t>«Ах, карнавал» в исполнении М. Родович (г/з)</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«В лесу родилась елочка» Л.Бекман, «Новогодняя» А.Филиппенко</w:t>
            </w:r>
          </w:p>
          <w:p w:rsidR="001E3241" w:rsidRDefault="001E3241">
            <w:r>
              <w:rPr>
                <w:rFonts w:ascii="Times New Roman" w:hAnsi="Times New Roman" w:cs="Times New Roman"/>
                <w:sz w:val="28"/>
                <w:szCs w:val="28"/>
              </w:rPr>
              <w:lastRenderedPageBreak/>
              <w:t>Игры по желанию детей</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№24.  Тема. «Раз, два, повернись и в героя превратись»</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совершенствованию знаний о жанре – танец.</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совершенствованию движения польки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различать форму музыкальных произведений, передавать смену характера музыки в игре на ДМИ, в движении</w:t>
            </w:r>
          </w:p>
          <w:p w:rsidR="001E3241" w:rsidRDefault="001E3241">
            <w:pPr>
              <w:rPr>
                <w:rFonts w:ascii="Times New Roman" w:hAnsi="Times New Roman" w:cs="Times New Roman"/>
                <w:sz w:val="28"/>
                <w:szCs w:val="28"/>
              </w:rPr>
            </w:pP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Музыкальные инструменты (шумовые, ударные).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«Раз, два, повернись и в героя превратись» образные движения</w:t>
            </w:r>
          </w:p>
          <w:p w:rsidR="001E3241" w:rsidRDefault="001E3241">
            <w:pPr>
              <w:rPr>
                <w:rFonts w:ascii="Times New Roman" w:hAnsi="Times New Roman" w:cs="Times New Roman"/>
                <w:sz w:val="28"/>
                <w:szCs w:val="28"/>
              </w:rPr>
            </w:pPr>
            <w:r>
              <w:rPr>
                <w:rFonts w:ascii="Times New Roman" w:hAnsi="Times New Roman" w:cs="Times New Roman"/>
                <w:sz w:val="28"/>
                <w:szCs w:val="28"/>
              </w:rPr>
              <w:t>С.Рахманинов «Итальянская полька»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Упр. «Мячики» («Этюд» Л.Шитте), «Боковой галоп» («Контраданс» Ф.Шуберт), «Разучиваем шаг польки»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чешская  н. м.,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Полька «Добрый жук» А. Спадавеккиа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Игра «Кто скорей ударит в бубен?» М. Шварц</w:t>
            </w:r>
          </w:p>
          <w:p w:rsidR="001E3241" w:rsidRDefault="001E3241">
            <w:r>
              <w:rPr>
                <w:rFonts w:ascii="Times New Roman" w:hAnsi="Times New Roman" w:cs="Times New Roman"/>
                <w:sz w:val="28"/>
                <w:szCs w:val="28"/>
              </w:rPr>
              <w:t>«Полька» музыкальное творчество.</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№25.  Тема «До свиданье, осень!»</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детьми умения чувствовать красоту музыкальных и стихотворных произведений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ознакомлению детей с танцевальными песнями; развитию чистоты интонирования, мягкости звучания</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петь легко, весело, согласно характеру музыки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развитию творческой фантазии в движении</w:t>
            </w:r>
          </w:p>
        </w:tc>
        <w:tc>
          <w:tcPr>
            <w:tcW w:w="3697"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Поэтический ряд: К Челидзе «Отшумели дубы», К. Чолиев «И не тревожат их нимало», Т. Прописнова «Какя стоит тишина»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Репродукции картин на зимнюю тематику</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Э.Мориконе «Звезды в </w:t>
            </w:r>
            <w:r>
              <w:rPr>
                <w:rFonts w:ascii="Times New Roman" w:hAnsi="Times New Roman" w:cs="Times New Roman"/>
                <w:sz w:val="28"/>
                <w:szCs w:val="28"/>
              </w:rPr>
              <w:lastRenderedPageBreak/>
              <w:t>твоих глазах»</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«В лесу родилась елочка» Л.Бекман, «Новогодняя» А.Филиппенко</w:t>
            </w:r>
          </w:p>
          <w:p w:rsidR="001E3241" w:rsidRDefault="001E3241">
            <w:pPr>
              <w:rPr>
                <w:rFonts w:ascii="Times New Roman" w:hAnsi="Times New Roman" w:cs="Times New Roman"/>
                <w:sz w:val="28"/>
                <w:szCs w:val="28"/>
              </w:rPr>
            </w:pPr>
            <w:r>
              <w:rPr>
                <w:rFonts w:ascii="Times New Roman" w:hAnsi="Times New Roman" w:cs="Times New Roman"/>
                <w:sz w:val="28"/>
                <w:szCs w:val="28"/>
              </w:rPr>
              <w:t>«Зимние подарки» С.Насауленко</w:t>
            </w:r>
          </w:p>
          <w:p w:rsidR="001E3241" w:rsidRDefault="001E3241">
            <w:pPr>
              <w:pStyle w:val="18"/>
            </w:pPr>
            <w:r>
              <w:rPr>
                <w:rFonts w:ascii="Times New Roman" w:hAnsi="Times New Roman" w:cs="Times New Roman"/>
                <w:sz w:val="28"/>
                <w:szCs w:val="28"/>
              </w:rPr>
              <w:t>Полька «Добрый жук» А. Спадавеккиа</w:t>
            </w:r>
          </w:p>
        </w:tc>
      </w:tr>
      <w:tr w:rsidR="001E3241">
        <w:tc>
          <w:tcPr>
            <w:tcW w:w="1407"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Декабрь. </w:t>
            </w: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№26.  Тема. «Зима пришла»</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воспитанию любви к музыке различных жанров</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слышать музыкальную фразу и менять соответственно движения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мягкости, плавности рук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петь с музыкальным сопровождением и без него, чисто интонировать мелодию поступательного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движения, петь естественным звуком, чётко проговаривая слова, следить за дыханием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умения самостоятельно менять направление движений со сменой тембровой окраски музыки </w:t>
            </w:r>
          </w:p>
        </w:tc>
        <w:tc>
          <w:tcPr>
            <w:tcW w:w="3697"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Платочки. Музыкальные инструменты.</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Э.Мориконе «Звезды в твоих глазах»</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«Вальс петушков» И. Стрибогг</w:t>
            </w:r>
          </w:p>
          <w:p w:rsidR="001E3241" w:rsidRDefault="001E3241">
            <w:pPr>
              <w:rPr>
                <w:rFonts w:ascii="Times New Roman" w:hAnsi="Times New Roman" w:cs="Times New Roman"/>
                <w:sz w:val="28"/>
                <w:szCs w:val="28"/>
              </w:rPr>
            </w:pPr>
            <w:r>
              <w:rPr>
                <w:rFonts w:ascii="Times New Roman" w:hAnsi="Times New Roman" w:cs="Times New Roman"/>
                <w:sz w:val="28"/>
                <w:szCs w:val="28"/>
              </w:rPr>
              <w:t>Упражнения для голоса «Эхо» Е. Тиличеевой, «По дороге Петя шёл», «Горошина» В. Карасевой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«Новогодняя» А.Филиппенко</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«Зимние подарки» С.Насауленко</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Полька «Добрый жук» А. Спадавеккиа</w:t>
            </w:r>
          </w:p>
          <w:p w:rsidR="001E3241" w:rsidRDefault="001E3241">
            <w:pPr>
              <w:pStyle w:val="18"/>
              <w:rPr>
                <w:rFonts w:ascii="Times New Roman" w:hAnsi="Times New Roman" w:cs="Times New Roman"/>
                <w:sz w:val="28"/>
                <w:szCs w:val="28"/>
              </w:rPr>
            </w:pP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№27.  Тема. «Весёлый танец – полька»</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совершенствованию знания детей о польке, ее движениях</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желания сочинять мелодии в жанре танца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углублению любви к пению</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певческих навыков</w:t>
            </w:r>
          </w:p>
          <w:p w:rsidR="001E3241" w:rsidRDefault="001E3241">
            <w:pPr>
              <w:pStyle w:val="18"/>
              <w:rPr>
                <w:rFonts w:ascii="Times New Roman" w:hAnsi="Times New Roman" w:cs="Times New Roman"/>
                <w:sz w:val="28"/>
                <w:szCs w:val="28"/>
              </w:rPr>
            </w:pPr>
          </w:p>
        </w:tc>
        <w:tc>
          <w:tcPr>
            <w:tcW w:w="3697"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Полька» М.Глинка, «Полька» С.Рахманинов</w:t>
            </w:r>
          </w:p>
          <w:p w:rsidR="001E3241" w:rsidRDefault="001E3241">
            <w:pPr>
              <w:rPr>
                <w:rFonts w:ascii="Times New Roman" w:hAnsi="Times New Roman" w:cs="Times New Roman"/>
                <w:sz w:val="28"/>
                <w:szCs w:val="28"/>
              </w:rPr>
            </w:pPr>
            <w:r>
              <w:rPr>
                <w:rFonts w:ascii="Times New Roman" w:hAnsi="Times New Roman" w:cs="Times New Roman"/>
                <w:sz w:val="28"/>
                <w:szCs w:val="28"/>
              </w:rPr>
              <w:t>упр. «Проверка шага польки» чешская н. м. в обр. Н. Френкель, «Ручеек» латвийская н. м.</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«Полька» музыкальное творчество</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Упр. «Антошка» О. Боромыковой, «Скок-скок-поскок»</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«В лесу родилась елочка» Л.Бекман, «Новогодняя» А.Филиппенко</w:t>
            </w:r>
          </w:p>
          <w:p w:rsidR="001E3241" w:rsidRDefault="001E3241">
            <w:pPr>
              <w:rPr>
                <w:rFonts w:ascii="Times New Roman" w:hAnsi="Times New Roman" w:cs="Times New Roman"/>
                <w:sz w:val="28"/>
                <w:szCs w:val="28"/>
              </w:rPr>
            </w:pPr>
            <w:r>
              <w:rPr>
                <w:rFonts w:ascii="Times New Roman" w:hAnsi="Times New Roman" w:cs="Times New Roman"/>
                <w:sz w:val="28"/>
                <w:szCs w:val="28"/>
              </w:rPr>
              <w:t>«Зимние подарки» С.Насауленко</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Русская н. хороводная игра «Гори ясно»</w:t>
            </w:r>
          </w:p>
          <w:p w:rsidR="001E3241" w:rsidRDefault="001E3241">
            <w:pPr>
              <w:pStyle w:val="18"/>
            </w:pPr>
            <w:r>
              <w:rPr>
                <w:rFonts w:ascii="Times New Roman" w:hAnsi="Times New Roman" w:cs="Times New Roman"/>
                <w:sz w:val="28"/>
                <w:szCs w:val="28"/>
              </w:rPr>
              <w:t>Полька «Добрый жук» А. Спадавеккиа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№28.  </w:t>
            </w:r>
          </w:p>
          <w:p w:rsidR="001E3241" w:rsidRDefault="001E3241">
            <w:pPr>
              <w:rPr>
                <w:rFonts w:ascii="Times New Roman" w:hAnsi="Times New Roman" w:cs="Times New Roman"/>
                <w:sz w:val="28"/>
                <w:szCs w:val="28"/>
              </w:rPr>
            </w:pPr>
            <w:r>
              <w:rPr>
                <w:rFonts w:ascii="Times New Roman" w:hAnsi="Times New Roman" w:cs="Times New Roman"/>
                <w:sz w:val="28"/>
                <w:szCs w:val="28"/>
              </w:rPr>
              <w:t>Тема «Скоро Новый год»</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творческой фантазии в пении и движении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двигаться пружинящим шагом, самостоятельно менять движения</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узнавать песни по мелодии и самостоятельно определять их характер</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умением импровизировать простейшие мотивы, передавать выразительные интонации </w:t>
            </w:r>
          </w:p>
        </w:tc>
        <w:tc>
          <w:tcPr>
            <w:tcW w:w="3697"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Искусственная ёлочка, шарфики, платочки.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«Я у ёлочки стою» песенное творчество</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Упр. «Антошка» О. Боромыковой, «Скок-скок-поскок», «Горошина» В. Карасевой</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Новогодняя» А.Филиппенко</w:t>
            </w:r>
          </w:p>
          <w:p w:rsidR="001E3241" w:rsidRDefault="001E3241">
            <w:pPr>
              <w:rPr>
                <w:rFonts w:ascii="Times New Roman" w:hAnsi="Times New Roman" w:cs="Times New Roman"/>
                <w:sz w:val="28"/>
                <w:szCs w:val="28"/>
              </w:rPr>
            </w:pPr>
            <w:r>
              <w:rPr>
                <w:rFonts w:ascii="Times New Roman" w:hAnsi="Times New Roman" w:cs="Times New Roman"/>
                <w:sz w:val="28"/>
                <w:szCs w:val="28"/>
              </w:rPr>
              <w:t>«Зимние подарки» С.Насауленко</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«В просторном светлом зале» А. Штерна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«Дед Мороз на ёлке жил»  </w:t>
            </w:r>
            <w:r>
              <w:rPr>
                <w:rFonts w:ascii="Times New Roman" w:hAnsi="Times New Roman" w:cs="Times New Roman"/>
                <w:sz w:val="28"/>
                <w:szCs w:val="28"/>
              </w:rPr>
              <w:lastRenderedPageBreak/>
              <w:t>песенка-игра В. Кирюшонова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Русская народная хороводная игра «Золотые ворота»</w:t>
            </w:r>
          </w:p>
          <w:p w:rsidR="001E3241" w:rsidRDefault="001E3241">
            <w:r>
              <w:rPr>
                <w:rFonts w:ascii="Times New Roman" w:hAnsi="Times New Roman" w:cs="Times New Roman"/>
                <w:sz w:val="28"/>
                <w:szCs w:val="28"/>
              </w:rPr>
              <w:t>«Светит месяц» и «Сударушка» русские народные мелодии</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№29.  Тема. «В хороводе пойдём – песню заведём»</w:t>
            </w:r>
          </w:p>
        </w:tc>
        <w:tc>
          <w:tcPr>
            <w:tcW w:w="7456"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умением двигаться в хороводе с пением, инсценировать песни</w:t>
            </w: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умения придумывать движения к польке, вальсу, русской пляске в характере музыкального произведения</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творческой активности в пении и движении, выразительности исполнения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«Полька» Б. Сметана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«В лесу родилась елочка» Л.Бекман, «Новогодняя» А.Филиппенко</w:t>
            </w:r>
          </w:p>
          <w:p w:rsidR="001E3241" w:rsidRDefault="001E3241">
            <w:pPr>
              <w:rPr>
                <w:rFonts w:ascii="Times New Roman" w:hAnsi="Times New Roman" w:cs="Times New Roman"/>
                <w:sz w:val="28"/>
                <w:szCs w:val="28"/>
              </w:rPr>
            </w:pPr>
            <w:r>
              <w:rPr>
                <w:rFonts w:ascii="Times New Roman" w:hAnsi="Times New Roman" w:cs="Times New Roman"/>
                <w:sz w:val="28"/>
                <w:szCs w:val="28"/>
              </w:rPr>
              <w:t>«Зимние подарки» С.Насауленко</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«Дед Мороз на ёлке жил»  песенка-игра В. Кирюшонова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«Саночки» американская песня (катание на лыжах, коньках, игра в снежки, лепка снежной бабы)</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«Полька», «Вальс», «Русская пляска»,  (движения русской пляски: « ковырялочка», «дробь», «козлик», «метелочка», «качалочка», «хлопки – тарелочки») танцевальное творчество</w:t>
            </w:r>
          </w:p>
          <w:p w:rsidR="001E3241" w:rsidRDefault="001E3241">
            <w:pPr>
              <w:pStyle w:val="18"/>
            </w:pPr>
            <w:r>
              <w:rPr>
                <w:rFonts w:ascii="Times New Roman" w:hAnsi="Times New Roman" w:cs="Times New Roman"/>
                <w:sz w:val="28"/>
                <w:szCs w:val="28"/>
              </w:rPr>
              <w:t xml:space="preserve"> «Полька» М.Глинка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№30.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Тема. «Зимняя сказка» </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 Задачи.</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чувства восхищения красотой природы в музыке, поэтическом слове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формированию способов импровизации в пении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чувства лада и музыкальной вопросно-ответной формы.</w:t>
            </w:r>
          </w:p>
          <w:p w:rsidR="001E3241" w:rsidRDefault="001E3241">
            <w:pPr>
              <w:rPr>
                <w:rFonts w:ascii="Times New Roman" w:hAnsi="Times New Roman" w:cs="Times New Roman"/>
                <w:sz w:val="28"/>
                <w:szCs w:val="28"/>
              </w:rPr>
            </w:pP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Картины с изображением </w:t>
            </w:r>
            <w:r>
              <w:rPr>
                <w:rFonts w:ascii="Times New Roman" w:hAnsi="Times New Roman" w:cs="Times New Roman"/>
                <w:sz w:val="28"/>
                <w:szCs w:val="28"/>
              </w:rPr>
              <w:lastRenderedPageBreak/>
              <w:t>зимнего</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пейзажа.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И.Бунин «Зимний вечер», С.Прокофьев «Вечер» </w:t>
            </w:r>
          </w:p>
          <w:p w:rsidR="001E3241" w:rsidRDefault="001E3241">
            <w:pPr>
              <w:rPr>
                <w:rFonts w:ascii="Times New Roman" w:hAnsi="Times New Roman" w:cs="Times New Roman"/>
                <w:sz w:val="28"/>
                <w:szCs w:val="28"/>
              </w:rPr>
            </w:pPr>
            <w:r>
              <w:rPr>
                <w:rFonts w:ascii="Times New Roman" w:hAnsi="Times New Roman" w:cs="Times New Roman"/>
                <w:sz w:val="28"/>
                <w:szCs w:val="28"/>
              </w:rPr>
              <w:t>А.Вивальди «Зима.Ч.2»</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П. И. Чайковский «Нянина сказка», «Вечерняя сказка» С. Прокофьев</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Э.Мориконе «Звезды в твоих глазах»</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«Гуси, гуси, где ваш дом?», «Зайчик, зайчик, где ты был?» импровизация</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«В лесу родилась елочка» Л.Бекман, «Новогодняя» А.Филиппенко</w:t>
            </w:r>
          </w:p>
          <w:p w:rsidR="001E3241" w:rsidRDefault="001E3241">
            <w:pPr>
              <w:rPr>
                <w:rFonts w:ascii="Times New Roman" w:hAnsi="Times New Roman" w:cs="Times New Roman"/>
                <w:sz w:val="28"/>
                <w:szCs w:val="28"/>
              </w:rPr>
            </w:pPr>
            <w:r>
              <w:rPr>
                <w:rFonts w:ascii="Times New Roman" w:hAnsi="Times New Roman" w:cs="Times New Roman"/>
                <w:sz w:val="28"/>
                <w:szCs w:val="28"/>
              </w:rPr>
              <w:t>«Зимние подарки» С.Насауленко</w:t>
            </w:r>
          </w:p>
          <w:p w:rsidR="001E3241" w:rsidRDefault="001E3241">
            <w:pPr>
              <w:pStyle w:val="18"/>
            </w:pPr>
            <w:r>
              <w:rPr>
                <w:rFonts w:ascii="Times New Roman" w:hAnsi="Times New Roman" w:cs="Times New Roman"/>
                <w:sz w:val="28"/>
                <w:szCs w:val="28"/>
              </w:rPr>
              <w:t>«Дед Мороз на ёлке жил»  песенка-игра В. Кирюшонова.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№31.  Тема. «Какое настроение у музыки?»</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различать смену настроений музыки, форму произведения, жанр</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умения двигаться выразительно в соответствии с музыкальными образами, отмечая в движении </w:t>
            </w:r>
            <w:r>
              <w:rPr>
                <w:rFonts w:ascii="Times New Roman" w:hAnsi="Times New Roman" w:cs="Times New Roman"/>
                <w:sz w:val="28"/>
                <w:szCs w:val="28"/>
              </w:rPr>
              <w:lastRenderedPageBreak/>
              <w:t>музыкальную фразу</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умения играть на ДМИ несложный ритмический рисунок</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навыков выполнения прямого галопа, шага польки, хороводного шага.</w:t>
            </w:r>
          </w:p>
        </w:tc>
        <w:tc>
          <w:tcPr>
            <w:tcW w:w="3697"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 Э.Мориконе «Звезды в твоих глазах»</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А.Вивальди «Зима», этюд «Снегурочка» («Вальс» И. Шраус), «Весёлые гномы» («Марш» С.Прокофьев)</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«Полька» М.Глинка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«Баба Яга» П.И.Чайковский</w:t>
            </w:r>
          </w:p>
          <w:p w:rsidR="001E3241" w:rsidRDefault="001E3241">
            <w:r>
              <w:rPr>
                <w:rFonts w:ascii="Times New Roman" w:hAnsi="Times New Roman" w:cs="Times New Roman"/>
                <w:sz w:val="28"/>
                <w:szCs w:val="28"/>
              </w:rPr>
              <w:t>Игра «Бабка Ёжка» народная игра.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№32.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Тема. «Во круг ёлочки пойдём, звонко песенку споём»</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совершенствованию умения детей двигаться спокойным, величавым шагом; овладению умением выполнять перестроениям в хороводе, двигаться мягко, спокойно</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воспитанию способности подчинять свои интересы интересам коллектива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передавать в движении контрастные изменения в звучании музыки. Двигаться легко, энергично взмахивать руками с лентами, переносить центр тяжести, легко, в беге кружиться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сравнивать пьесы с похожим названием, находить черты сходства и различия, чувствовать смену настроений в музыке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эмоциональной отзывчивости на песни разного характера, умению петь выразительно, живо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воспитанию  выдержки, терпения в игре.</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Ленточки. Кукла  Баба Яга.</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«Плавный хоровод» из оперы «Царская невеста» Н.А.Римский -Корсаков, «Пружинящий шаг» Т. Ломовой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Упр. с лентами «Вальс» И.Штраус</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«Баба Яга» П.И.Чайковский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«Избушка на курьих ножках» Н.А.Римский –Корсаков</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«В лесу родилась елочка» Л.Бекман, «Новогодняя» А.Филиппенко</w:t>
            </w:r>
          </w:p>
          <w:p w:rsidR="001E3241" w:rsidRDefault="001E3241">
            <w:pPr>
              <w:rPr>
                <w:rFonts w:ascii="Times New Roman" w:hAnsi="Times New Roman" w:cs="Times New Roman"/>
                <w:sz w:val="28"/>
                <w:szCs w:val="28"/>
              </w:rPr>
            </w:pPr>
            <w:r>
              <w:rPr>
                <w:rFonts w:ascii="Times New Roman" w:hAnsi="Times New Roman" w:cs="Times New Roman"/>
                <w:sz w:val="28"/>
                <w:szCs w:val="28"/>
              </w:rPr>
              <w:t>«Зимние подарки» С.Насауленко</w:t>
            </w:r>
          </w:p>
          <w:p w:rsidR="001E3241" w:rsidRDefault="001E3241">
            <w:pPr>
              <w:rPr>
                <w:rFonts w:ascii="Times New Roman" w:hAnsi="Times New Roman" w:cs="Times New Roman"/>
                <w:sz w:val="28"/>
                <w:szCs w:val="28"/>
              </w:rPr>
            </w:pPr>
            <w:r>
              <w:rPr>
                <w:rFonts w:ascii="Times New Roman" w:hAnsi="Times New Roman" w:cs="Times New Roman"/>
                <w:sz w:val="28"/>
                <w:szCs w:val="28"/>
              </w:rPr>
              <w:t>«Дед Мороз на ёлке жил»  песенка-игра В. Кирюшонова</w:t>
            </w:r>
          </w:p>
          <w:p w:rsidR="001E3241" w:rsidRDefault="001E3241">
            <w:r>
              <w:rPr>
                <w:rFonts w:ascii="Times New Roman" w:hAnsi="Times New Roman" w:cs="Times New Roman"/>
                <w:sz w:val="28"/>
                <w:szCs w:val="28"/>
              </w:rPr>
              <w:t xml:space="preserve">Игры «Гори ясно», «Баба </w:t>
            </w:r>
            <w:r>
              <w:rPr>
                <w:rFonts w:ascii="Times New Roman" w:hAnsi="Times New Roman" w:cs="Times New Roman"/>
                <w:sz w:val="28"/>
                <w:szCs w:val="28"/>
              </w:rPr>
              <w:lastRenderedPageBreak/>
              <w:t>Яга» народные игры.</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№33.  Тема «Здравствуй, ёлочка»</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совершенствованию навыков хорового и индивидуального выразительного  пения с музыкальным сопровождением и без него</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овладению умением исполнять песни в хороводе с движениями, двигаться легко, эмоционально, выразительно, использовать в свободных плясках знакомые плясовые движения, эмоционально передавать игровые образы: новогодние песни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совершенствованию умения легко и энергично скакать, бегать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умения выполнять хороводный и пружинящий шаг, шаг польки, умения выполнять плавные движения руками с предметами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творческих проявлений детей   </w:t>
            </w:r>
          </w:p>
        </w:tc>
        <w:tc>
          <w:tcPr>
            <w:tcW w:w="3697"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«В лесу родилась елочка» Л.Бекман, «Новогодняя» А.Филиппенко</w:t>
            </w:r>
          </w:p>
          <w:p w:rsidR="001E3241" w:rsidRDefault="001E3241">
            <w:pPr>
              <w:rPr>
                <w:rFonts w:ascii="Times New Roman" w:hAnsi="Times New Roman" w:cs="Times New Roman"/>
                <w:sz w:val="28"/>
                <w:szCs w:val="28"/>
              </w:rPr>
            </w:pPr>
            <w:r>
              <w:rPr>
                <w:rFonts w:ascii="Times New Roman" w:hAnsi="Times New Roman" w:cs="Times New Roman"/>
                <w:sz w:val="28"/>
                <w:szCs w:val="28"/>
              </w:rPr>
              <w:t>«Зимние подарки» С.Насауленко</w:t>
            </w:r>
          </w:p>
          <w:p w:rsidR="001E3241" w:rsidRDefault="001E3241">
            <w:pPr>
              <w:rPr>
                <w:rFonts w:ascii="Times New Roman" w:hAnsi="Times New Roman" w:cs="Times New Roman"/>
                <w:sz w:val="28"/>
                <w:szCs w:val="28"/>
              </w:rPr>
            </w:pPr>
            <w:r>
              <w:rPr>
                <w:rFonts w:ascii="Times New Roman" w:hAnsi="Times New Roman" w:cs="Times New Roman"/>
                <w:sz w:val="28"/>
                <w:szCs w:val="28"/>
              </w:rPr>
              <w:t>«Дед Мороз на ёлке жил»  песенка-игра В. Кирюшонова</w:t>
            </w:r>
          </w:p>
          <w:p w:rsidR="001E3241" w:rsidRDefault="001E3241">
            <w:pPr>
              <w:rPr>
                <w:rFonts w:ascii="Times New Roman" w:hAnsi="Times New Roman" w:cs="Times New Roman"/>
                <w:sz w:val="28"/>
                <w:szCs w:val="28"/>
              </w:rPr>
            </w:pPr>
            <w:r>
              <w:rPr>
                <w:rFonts w:ascii="Times New Roman" w:hAnsi="Times New Roman" w:cs="Times New Roman"/>
                <w:sz w:val="28"/>
                <w:szCs w:val="28"/>
              </w:rPr>
              <w:t>Игры «Гори ясно», «Баба Яга» народные игры.</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«Полька» М.Глинка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Полька «Добрый жук» А. Спадавеккиа</w:t>
            </w:r>
          </w:p>
          <w:p w:rsidR="001E3241" w:rsidRDefault="001E3241">
            <w:pPr>
              <w:pStyle w:val="18"/>
            </w:pPr>
            <w:r>
              <w:rPr>
                <w:rFonts w:ascii="Times New Roman" w:hAnsi="Times New Roman" w:cs="Times New Roman"/>
                <w:sz w:val="28"/>
                <w:szCs w:val="28"/>
              </w:rPr>
              <w:t>«Волшебницы-птицы», «Разбойники», «Бабки Ёжки» - танцевальное творчество.</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№34.  Тема «Где гуляет зима?»</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умения чувствовать красоту природы в художественных образах</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ознакомлению детей с комплексом выразительных музыкальных и художественных и поэтических средств.</w:t>
            </w:r>
          </w:p>
          <w:p w:rsidR="001E3241" w:rsidRDefault="001E3241">
            <w:pPr>
              <w:rPr>
                <w:rFonts w:ascii="Times New Roman" w:hAnsi="Times New Roman" w:cs="Times New Roman"/>
                <w:sz w:val="28"/>
                <w:szCs w:val="28"/>
              </w:rPr>
            </w:pPr>
          </w:p>
        </w:tc>
        <w:tc>
          <w:tcPr>
            <w:tcW w:w="3697"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Музыкальный ряд: «Сани с колокольчиками» А. Агафонников, «Метель» Г. Свиридов, «На тройке» П. И. Чайковский, «Зима» М. Крутицкий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Репродукции: «Иней» С. Никореев, «Русская зима» Л. </w:t>
            </w:r>
            <w:r>
              <w:rPr>
                <w:rFonts w:ascii="Times New Roman" w:hAnsi="Times New Roman" w:cs="Times New Roman"/>
                <w:sz w:val="28"/>
                <w:szCs w:val="28"/>
              </w:rPr>
              <w:lastRenderedPageBreak/>
              <w:t xml:space="preserve">Бродский, «Зимний пейзаж», «Февральская лазурь» Э. Грабарь  </w:t>
            </w:r>
          </w:p>
          <w:p w:rsidR="001E3241" w:rsidRDefault="001E3241">
            <w:r>
              <w:rPr>
                <w:rFonts w:ascii="Times New Roman" w:hAnsi="Times New Roman" w:cs="Times New Roman"/>
                <w:sz w:val="28"/>
                <w:szCs w:val="28"/>
              </w:rPr>
              <w:t>Поэтический ряд: «Под голубыми небесами» А. С. Пушкин, «Волшебница зима» С. Есенин, «В осинах серебрится иней» Н. Некрасов, «Чародейкою зимою» Ф. Тютчев.</w:t>
            </w:r>
          </w:p>
        </w:tc>
      </w:tr>
      <w:tr w:rsidR="001E3241">
        <w:tc>
          <w:tcPr>
            <w:tcW w:w="1407"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Январь.</w:t>
            </w:r>
          </w:p>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№35.  Тема. «Музыка и чудеса»</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eastAsia="TimesNewRomanPSMT"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 xml:space="preserve">  обогащению развития способности слышать в произведении процесс развития музыкального образа, выделять выразительные и изобразительные средства, дающие </w:t>
            </w:r>
          </w:p>
          <w:p w:rsidR="001E3241" w:rsidRDefault="001E3241">
            <w:pPr>
              <w:rPr>
                <w:rFonts w:ascii="Times New Roman" w:eastAsia="TimesNewRomanPSMT" w:hAnsi="Times New Roman" w:cs="Times New Roman"/>
                <w:sz w:val="28"/>
                <w:szCs w:val="28"/>
              </w:rPr>
            </w:pPr>
          </w:p>
          <w:p w:rsidR="001E3241" w:rsidRDefault="001E3241">
            <w:pPr>
              <w:rPr>
                <w:rFonts w:ascii="Times New Roman" w:eastAsia="TimesNewRomanPSMT" w:hAnsi="Times New Roman" w:cs="Times New Roman"/>
                <w:sz w:val="28"/>
                <w:szCs w:val="28"/>
              </w:rPr>
            </w:pPr>
          </w:p>
          <w:p w:rsidR="001E3241" w:rsidRDefault="001E3241">
            <w:pPr>
              <w:rPr>
                <w:rFonts w:ascii="Times New Roman" w:hAnsi="Times New Roman" w:cs="Times New Roman"/>
                <w:sz w:val="28"/>
                <w:szCs w:val="28"/>
              </w:rPr>
            </w:pPr>
            <w:r>
              <w:rPr>
                <w:rFonts w:ascii="Times New Roman" w:eastAsia="TimesNewRomanPSMT" w:hAnsi="Times New Roman" w:cs="Times New Roman"/>
                <w:sz w:val="28"/>
                <w:szCs w:val="28"/>
              </w:rPr>
              <w:t>возможность понять содержание музыкального произведения и передать его в движении, создавая свой игровой образ:</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совершенствованию вокально-хоровых навыков, дальнейшему развитию исполнительского мастерства, артистизма:</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воспитанию уважения к взрослым, друг другу, взаимовыручку, желание выслушать товарища</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Панно с изображением новогодних сюжетов, ёлка, султанчики. Музыкальные инструменты. Отрывок из поэмы Н. Некрасова «Мороз Красный нос»</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«Вальс» И. Штраус, Д. Шостакович: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«Вальс-шутка», «Лирический вальс», Р. Шуман «Дед Мороз», «Баба Яга» П.И.Чайковский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Игра по выбору детей.</w:t>
            </w:r>
          </w:p>
          <w:p w:rsidR="001E3241" w:rsidRDefault="001E3241">
            <w:pPr>
              <w:rPr>
                <w:rFonts w:ascii="Times New Roman" w:hAnsi="Times New Roman" w:cs="Times New Roman"/>
                <w:sz w:val="28"/>
                <w:szCs w:val="28"/>
              </w:rPr>
            </w:pP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№36. Тема. «Марши разные бывают»</w:t>
            </w:r>
          </w:p>
        </w:tc>
        <w:tc>
          <w:tcPr>
            <w:tcW w:w="7456"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овладению умениями различать жанр «Марш» и его виды, средства музыкальной выразительности, совершенствовать умение двигаться в соответствии с чётким, бодрым характером музыки; начинать движение сразу после вступления, выполнять различные перестроения, в игровой форме создавать свой образ:</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развитию голоса и слуха, умению петь, не форсируя звук, правильно брать дыхание:</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  идти бодрым шагом, устремлённо, сохраняя осанку, соблюдая интервалы; на пиано – спокойно шагать на месте, на форте – делать размашистые шаги, самостоятельно передавать ритмический рисунок мелодии на барабане, под прямым углом менять направление движения со сменой музыкальной фразы</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Музыкальные инструменты (барабаны, бубны, колокольчики, погремушки). Флажки.</w:t>
            </w:r>
          </w:p>
          <w:p w:rsidR="001E3241" w:rsidRDefault="001E3241">
            <w:pPr>
              <w:rPr>
                <w:rFonts w:ascii="Times New Roman" w:hAnsi="Times New Roman" w:cs="Times New Roman"/>
                <w:sz w:val="28"/>
                <w:szCs w:val="28"/>
              </w:rPr>
            </w:pPr>
            <w:r>
              <w:rPr>
                <w:rFonts w:ascii="Times New Roman" w:hAnsi="Times New Roman" w:cs="Times New Roman"/>
                <w:sz w:val="28"/>
                <w:szCs w:val="28"/>
              </w:rPr>
              <w:t>Портреты П. И. Чайковского, Д. Кабалевского, С. Прокофьева</w:t>
            </w:r>
          </w:p>
          <w:p w:rsidR="001E3241" w:rsidRDefault="001E3241">
            <w:pPr>
              <w:rPr>
                <w:rFonts w:ascii="Times New Roman" w:hAnsi="Times New Roman" w:cs="Times New Roman"/>
                <w:sz w:val="28"/>
                <w:szCs w:val="28"/>
              </w:rPr>
            </w:pPr>
            <w:r>
              <w:rPr>
                <w:rFonts w:ascii="Times New Roman" w:hAnsi="Times New Roman" w:cs="Times New Roman"/>
                <w:sz w:val="28"/>
                <w:szCs w:val="28"/>
              </w:rPr>
              <w:t>К. Сен-Санс «Королевский марш льва»</w:t>
            </w:r>
          </w:p>
          <w:p w:rsidR="001E3241" w:rsidRDefault="001E3241">
            <w:pPr>
              <w:rPr>
                <w:rFonts w:ascii="Times New Roman" w:hAnsi="Times New Roman" w:cs="Times New Roman"/>
                <w:sz w:val="28"/>
                <w:szCs w:val="28"/>
              </w:rPr>
            </w:pPr>
            <w:r>
              <w:rPr>
                <w:rFonts w:ascii="Times New Roman" w:hAnsi="Times New Roman" w:cs="Times New Roman"/>
                <w:sz w:val="28"/>
                <w:szCs w:val="28"/>
              </w:rPr>
              <w:t>«Марш» С. Прокофьев, «Походный марш» Д. Кабалевский, «Марш деревянных солдатиков» П. И. Чайковский</w:t>
            </w:r>
          </w:p>
          <w:p w:rsidR="001E3241" w:rsidRDefault="001E3241">
            <w:pPr>
              <w:rPr>
                <w:rFonts w:ascii="Times New Roman" w:hAnsi="Times New Roman" w:cs="Times New Roman"/>
                <w:sz w:val="28"/>
                <w:szCs w:val="28"/>
              </w:rPr>
            </w:pPr>
            <w:r>
              <w:rPr>
                <w:rFonts w:ascii="Times New Roman" w:hAnsi="Times New Roman" w:cs="Times New Roman"/>
                <w:sz w:val="28"/>
                <w:szCs w:val="28"/>
              </w:rPr>
              <w:t>«Марш» Е. Тиличеева</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«Барабанщик» Красева, «Бравые </w:t>
            </w:r>
          </w:p>
          <w:p w:rsidR="001E3241" w:rsidRDefault="001E3241">
            <w:pPr>
              <w:rPr>
                <w:rFonts w:ascii="Times New Roman" w:hAnsi="Times New Roman" w:cs="Times New Roman"/>
                <w:sz w:val="28"/>
                <w:szCs w:val="28"/>
              </w:rPr>
            </w:pPr>
            <w:r>
              <w:rPr>
                <w:rFonts w:ascii="Times New Roman" w:hAnsi="Times New Roman" w:cs="Times New Roman"/>
                <w:sz w:val="28"/>
                <w:szCs w:val="28"/>
              </w:rPr>
              <w:t>солдаты» А. Филиппенко</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Упражнения: «Маршируем»  («Марш» Н. Леви),  «Кто лучше шагает»  («Походный </w:t>
            </w:r>
            <w:r>
              <w:rPr>
                <w:rFonts w:ascii="Times New Roman" w:hAnsi="Times New Roman" w:cs="Times New Roman"/>
                <w:sz w:val="28"/>
                <w:szCs w:val="28"/>
              </w:rPr>
              <w:lastRenderedPageBreak/>
              <w:t xml:space="preserve">марш» С. Василенко, </w:t>
            </w:r>
          </w:p>
          <w:p w:rsidR="001E3241" w:rsidRDefault="001E3241">
            <w:r>
              <w:rPr>
                <w:rFonts w:ascii="Times New Roman" w:hAnsi="Times New Roman" w:cs="Times New Roman"/>
                <w:sz w:val="28"/>
                <w:szCs w:val="28"/>
              </w:rPr>
              <w:t xml:space="preserve"> «Регулировщик движения»  («Марш» Л. Вишкарёва).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Занятие №37.  Тема «Зимние святки»</w:t>
            </w:r>
          </w:p>
          <w:p w:rsidR="001E3241" w:rsidRDefault="001E3241">
            <w:pPr>
              <w:rPr>
                <w:rFonts w:ascii="Times New Roman" w:hAnsi="Times New Roman" w:cs="Times New Roman"/>
                <w:sz w:val="28"/>
                <w:szCs w:val="28"/>
              </w:rPr>
            </w:pP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воспитанию, уважению и любви детей к народным традициям, к старшим и друг к другу, любовь к своей Родине: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углублённому овладению знаниями о народных зимних праздниках: Рождество, Святки, Крещение, их  обрядами колядования, обычаями и традициями русского народа.  </w:t>
            </w:r>
          </w:p>
          <w:p w:rsidR="001E3241" w:rsidRDefault="001E3241">
            <w:pPr>
              <w:rPr>
                <w:rFonts w:ascii="Times New Roman" w:hAnsi="Times New Roman" w:cs="Times New Roman"/>
                <w:sz w:val="28"/>
                <w:szCs w:val="28"/>
              </w:rPr>
            </w:pP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Репродукции на тему «»Святки»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Музыкальный ряд: русские народные песни и колядки «А я по лугу», «Ой, вставала я ранёшенько», «Авсей», «Коляда, коляда», «Барыня»</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Художественное слово:  беседа о традициях,  небылицы «Чудеса», «Сидит белка», «Ходит кот», «Петушки»,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загадки</w:t>
            </w:r>
          </w:p>
          <w:p w:rsidR="001E3241" w:rsidRDefault="001E3241">
            <w:r>
              <w:rPr>
                <w:rFonts w:ascii="Times New Roman" w:hAnsi="Times New Roman" w:cs="Times New Roman"/>
                <w:sz w:val="28"/>
                <w:szCs w:val="28"/>
              </w:rPr>
              <w:t>Игры «Баба Яга», «Плетень», «Золотые ворота»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№38.   Тема. «Марш в пении и движении»   </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овладению умениями различать средства музыкальной выразительности, в соответствии с характером марша, выражать в движении и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игре на музыкальных инструментах смену настроения музыки, развитию чувство ритма, внимания, выдержки, </w:t>
            </w:r>
            <w:r>
              <w:rPr>
                <w:rFonts w:ascii="Times New Roman" w:hAnsi="Times New Roman" w:cs="Times New Roman"/>
                <w:sz w:val="28"/>
                <w:szCs w:val="28"/>
              </w:rPr>
              <w:lastRenderedPageBreak/>
              <w:t xml:space="preserve">умения повторять простой ритмический рисунок за взрослым, вместе и по одному: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развитию умения детей двигаться в соответствии с музыкальным образом; строго, энергично – тихо, настороженно: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 xml:space="preserve">углублению любви к музыке, развитию желания и умения слушать </w:t>
            </w:r>
            <w:r>
              <w:rPr>
                <w:rFonts w:ascii="Times New Roman" w:hAnsi="Times New Roman" w:cs="Times New Roman"/>
                <w:sz w:val="28"/>
                <w:szCs w:val="28"/>
              </w:rPr>
              <w:t xml:space="preserve">разные виды марша, </w:t>
            </w:r>
            <w:r>
              <w:rPr>
                <w:rFonts w:ascii="Times New Roman" w:eastAsia="TimesNewRomanPSMT" w:hAnsi="Times New Roman" w:cs="Times New Roman"/>
                <w:sz w:val="28"/>
                <w:szCs w:val="28"/>
              </w:rPr>
              <w:t>развитию умения</w:t>
            </w:r>
            <w:r>
              <w:rPr>
                <w:rFonts w:ascii="Times New Roman" w:hAnsi="Times New Roman" w:cs="Times New Roman"/>
                <w:sz w:val="28"/>
                <w:szCs w:val="28"/>
              </w:rPr>
              <w:t xml:space="preserve">  различать их средства музыкальной выразительности, овладению знаниями о «Симфоническом оркестре»: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развитию ладотонального слуха, умения петь естественным голосом, эмоционально, без напряжения, чисто интонировать мелодию, умения различать долгие и короткие звуки: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развитию творческих способностей детей к сочинению собственных оригинальных мелодий на заданный текст.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Деревянные палочки. Картинка с изображением свадебной процессии.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Стихотворение Л. Яковлева «Оркестр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симфонический»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музыкально – дидактическая игра «Повтори ритм»</w:t>
            </w:r>
          </w:p>
          <w:p w:rsidR="001E3241" w:rsidRDefault="001E3241">
            <w:pPr>
              <w:rPr>
                <w:rFonts w:ascii="Times New Roman" w:hAnsi="Times New Roman" w:cs="Times New Roman"/>
                <w:sz w:val="28"/>
                <w:szCs w:val="28"/>
              </w:rPr>
            </w:pPr>
            <w:r>
              <w:rPr>
                <w:rFonts w:ascii="Times New Roman" w:hAnsi="Times New Roman" w:cs="Times New Roman"/>
                <w:sz w:val="28"/>
                <w:szCs w:val="28"/>
              </w:rPr>
              <w:t>Упр. «Будьте решительны и осторожны» Ж.Люлли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«Свадебный марш» Ф.Мендельсон</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«Бравые солдаты» Филиппенко</w:t>
            </w:r>
          </w:p>
          <w:p w:rsidR="001E3241" w:rsidRDefault="001E3241">
            <w:pPr>
              <w:rPr>
                <w:rFonts w:ascii="Times New Roman" w:hAnsi="Times New Roman" w:cs="Times New Roman"/>
                <w:sz w:val="28"/>
                <w:szCs w:val="28"/>
              </w:rPr>
            </w:pPr>
            <w:r>
              <w:rPr>
                <w:rFonts w:ascii="Times New Roman" w:hAnsi="Times New Roman" w:cs="Times New Roman"/>
                <w:sz w:val="28"/>
                <w:szCs w:val="28"/>
              </w:rPr>
              <w:t>«Походный марш» Д. Кабалевский</w:t>
            </w:r>
          </w:p>
          <w:p w:rsidR="001E3241" w:rsidRDefault="001E3241">
            <w:r>
              <w:rPr>
                <w:rFonts w:ascii="Times New Roman" w:hAnsi="Times New Roman" w:cs="Times New Roman"/>
                <w:sz w:val="28"/>
                <w:szCs w:val="28"/>
              </w:rPr>
              <w:t>Заданный текст: «Кто шагает ряд за рядом? Это мы идём отрядом!»</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№39.  Тема «В мире музыкальных инструментов»</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овладению детьми знаниями о музыкальных инструментах и видах оркестра, совершенствовать умения детей  различать инструменты по виду и тембру звучания, обогащать словарный запас детей (дирижёр, оркестр, музыкант-инструменталист и т.д.) </w:t>
            </w:r>
          </w:p>
          <w:p w:rsidR="001E3241" w:rsidRDefault="001E3241">
            <w:pPr>
              <w:pStyle w:val="18"/>
              <w:rPr>
                <w:rFonts w:ascii="Times New Roman" w:eastAsia="TimesNewRomanPSMT"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развитию техники игры на музыкальных</w:t>
            </w:r>
          </w:p>
          <w:p w:rsidR="001E3241" w:rsidRDefault="001E3241">
            <w:pPr>
              <w:pStyle w:val="18"/>
              <w:rPr>
                <w:rFonts w:ascii="Times New Roman" w:eastAsia="TimesNewRomanPSMT" w:hAnsi="Times New Roman" w:cs="Times New Roman"/>
                <w:sz w:val="28"/>
                <w:szCs w:val="28"/>
              </w:rPr>
            </w:pPr>
          </w:p>
          <w:p w:rsidR="001E3241" w:rsidRDefault="001E3241">
            <w:pPr>
              <w:pStyle w:val="18"/>
              <w:rPr>
                <w:rFonts w:ascii="Times New Roman" w:eastAsia="TimesNewRomanPSMT" w:hAnsi="Times New Roman" w:cs="Times New Roman"/>
                <w:sz w:val="28"/>
                <w:szCs w:val="28"/>
              </w:rPr>
            </w:pPr>
          </w:p>
          <w:p w:rsidR="001E3241" w:rsidRDefault="001E3241">
            <w:pPr>
              <w:pStyle w:val="18"/>
              <w:rPr>
                <w:rFonts w:ascii="Times New Roman" w:eastAsia="TimesNewRomanPSMT"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eastAsia="TimesNewRomanPSMT" w:hAnsi="Times New Roman" w:cs="Times New Roman"/>
                <w:sz w:val="28"/>
                <w:szCs w:val="28"/>
              </w:rPr>
              <w:t xml:space="preserve">инструментах, умения </w:t>
            </w:r>
            <w:r>
              <w:rPr>
                <w:rFonts w:ascii="Times New Roman" w:hAnsi="Times New Roman" w:cs="Times New Roman"/>
                <w:sz w:val="28"/>
                <w:szCs w:val="28"/>
              </w:rPr>
              <w:t xml:space="preserve">играть по муз фразам, по партиям, затем – тутти: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 xml:space="preserve">охране детского певческого голоса, постепенному </w:t>
            </w:r>
            <w:r>
              <w:rPr>
                <w:rFonts w:ascii="Times New Roman" w:eastAsia="TimesNewRomanPSMT" w:hAnsi="Times New Roman" w:cs="Times New Roman"/>
                <w:sz w:val="28"/>
                <w:szCs w:val="28"/>
              </w:rPr>
              <w:lastRenderedPageBreak/>
              <w:t>расширению его диапазона, чистоты интонирования:</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развитию эмоциональной отзывчивости на весёлые и лирические народные песни. Следить за дикцией, правильной артикуляцией.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Картинки, фото симфонического и оркестра русских народных инструментов. Стихотворение «Эх, оркестр народный» Л. Яковлева.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«Вальс» из балета «Спящая красавица», «Ах ты, берёза» р.н.м.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«Калинка», «Во саду ли, в огороде»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р.н.песни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Песни-распевки: «Скок-скок-поскок», «Лиса по лесу ходила»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«Во кузнице», «Во поле берёза стояла» р.н.песни</w:t>
            </w:r>
          </w:p>
          <w:p w:rsidR="001E3241" w:rsidRDefault="001E3241">
            <w:pPr>
              <w:rPr>
                <w:rFonts w:ascii="Times New Roman" w:hAnsi="Times New Roman" w:cs="Times New Roman"/>
                <w:sz w:val="28"/>
                <w:szCs w:val="28"/>
              </w:rPr>
            </w:pP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№40.  Тема. «Игротека»</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умения детей узнавать муз инструменты, классифицировать их (струнные, ударные, духовые, клавишные), определять к какому виду оркестра они относятся: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воспитанию любови к русской народной музыке, совершенствованию умения находить танцевальные движения, соответствующие характеру музыки( «козлик», «ковырялочка», «самовар» и т. д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развитию желания и умения исполнять русские народные песни разного характера, чисто интонировать мелодию в заданном диапазоне, делать логические ударения в словах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умению детей создавать свой образ и оставаться в нём до конца музыки </w:t>
            </w:r>
          </w:p>
          <w:p w:rsidR="001E3241" w:rsidRDefault="001E3241">
            <w:pPr>
              <w:rPr>
                <w:rFonts w:ascii="Times New Roman" w:eastAsia="TimesNewRomanPSMT" w:hAnsi="Times New Roman" w:cs="Times New Roman"/>
                <w:sz w:val="28"/>
                <w:szCs w:val="28"/>
              </w:rPr>
            </w:pPr>
            <w:r>
              <w:rPr>
                <w:rFonts w:ascii="Times New Roman" w:hAnsi="Times New Roman" w:cs="Times New Roman"/>
                <w:sz w:val="28"/>
                <w:szCs w:val="28"/>
              </w:rPr>
              <w:t xml:space="preserve">- -совершенствованию умений </w:t>
            </w:r>
            <w:r>
              <w:rPr>
                <w:rFonts w:ascii="Times New Roman" w:eastAsia="TimesNewRomanPSMT" w:hAnsi="Times New Roman" w:cs="Times New Roman"/>
                <w:sz w:val="28"/>
                <w:szCs w:val="28"/>
              </w:rPr>
              <w:t xml:space="preserve">инсценировать игровые песни, придумывать новые варианты </w:t>
            </w:r>
          </w:p>
          <w:p w:rsidR="001E3241" w:rsidRDefault="001E3241">
            <w:pPr>
              <w:rPr>
                <w:rFonts w:ascii="Times New Roman" w:eastAsia="TimesNewRomanPSMT" w:hAnsi="Times New Roman" w:cs="Times New Roman"/>
                <w:sz w:val="28"/>
                <w:szCs w:val="28"/>
              </w:rPr>
            </w:pPr>
          </w:p>
          <w:p w:rsidR="001E3241" w:rsidRDefault="001E3241">
            <w:pPr>
              <w:rPr>
                <w:rFonts w:ascii="Times New Roman" w:eastAsia="TimesNewRomanPSMT" w:hAnsi="Times New Roman" w:cs="Times New Roman"/>
                <w:sz w:val="28"/>
                <w:szCs w:val="28"/>
              </w:rPr>
            </w:pPr>
          </w:p>
          <w:p w:rsidR="001E3241" w:rsidRDefault="001E3241">
            <w:pPr>
              <w:rPr>
                <w:rFonts w:ascii="Times New Roman" w:eastAsia="TimesNewRomanPSMT" w:hAnsi="Times New Roman" w:cs="Times New Roman"/>
                <w:sz w:val="28"/>
                <w:szCs w:val="28"/>
              </w:rPr>
            </w:pPr>
          </w:p>
          <w:p w:rsidR="001E3241" w:rsidRDefault="001E3241">
            <w:pPr>
              <w:rPr>
                <w:rFonts w:ascii="Times New Roman" w:hAnsi="Times New Roman" w:cs="Times New Roman"/>
                <w:sz w:val="28"/>
                <w:szCs w:val="28"/>
              </w:rPr>
            </w:pPr>
            <w:r>
              <w:rPr>
                <w:rFonts w:ascii="Times New Roman" w:eastAsia="TimesNewRomanPSMT" w:hAnsi="Times New Roman" w:cs="Times New Roman"/>
                <w:sz w:val="28"/>
                <w:szCs w:val="28"/>
              </w:rPr>
              <w:t xml:space="preserve">движений в играх; комбинировать элементы танцевальных </w:t>
            </w:r>
            <w:r>
              <w:rPr>
                <w:rFonts w:ascii="Times New Roman" w:eastAsia="TimesNewRomanPSMT" w:hAnsi="Times New Roman" w:cs="Times New Roman"/>
                <w:sz w:val="28"/>
                <w:szCs w:val="28"/>
              </w:rPr>
              <w:lastRenderedPageBreak/>
              <w:t>движений; составлять несложные композиции плясок.</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Иллюстрации музыкальных инструментов и видов оркестра. Карточки с классифицированными разными музыкальными инструментами (духовые, ударные, струнные, клавишные)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Муз – дидактическая игра «Разложи картинки»</w:t>
            </w:r>
          </w:p>
          <w:p w:rsidR="001E3241" w:rsidRDefault="001E3241">
            <w:pPr>
              <w:rPr>
                <w:rFonts w:ascii="Times New Roman" w:hAnsi="Times New Roman" w:cs="Times New Roman"/>
                <w:sz w:val="28"/>
                <w:szCs w:val="28"/>
              </w:rPr>
            </w:pPr>
            <w:r>
              <w:rPr>
                <w:rFonts w:ascii="Times New Roman" w:hAnsi="Times New Roman" w:cs="Times New Roman"/>
                <w:sz w:val="28"/>
                <w:szCs w:val="28"/>
              </w:rPr>
              <w:t>«Увертюра-фантазия» Н.Будашкина, из к.ф. «Морозко»</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«Во кузнице», «Во саду ли в огороде» р.н.песни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«Бравые солдаты» Филиппенко</w:t>
            </w:r>
          </w:p>
          <w:p w:rsidR="001E3241" w:rsidRDefault="001E3241">
            <w:pPr>
              <w:rPr>
                <w:rFonts w:ascii="Times New Roman" w:hAnsi="Times New Roman" w:cs="Times New Roman"/>
                <w:sz w:val="28"/>
                <w:szCs w:val="28"/>
              </w:rPr>
            </w:pPr>
            <w:r>
              <w:rPr>
                <w:rFonts w:ascii="Times New Roman" w:hAnsi="Times New Roman" w:cs="Times New Roman"/>
                <w:sz w:val="28"/>
                <w:szCs w:val="28"/>
              </w:rPr>
              <w:t>Игра «Три поросёнка»</w:t>
            </w:r>
          </w:p>
          <w:p w:rsidR="001E3241" w:rsidRDefault="001E3241">
            <w:pPr>
              <w:pStyle w:val="18"/>
              <w:rPr>
                <w:rFonts w:ascii="Times New Roman" w:hAnsi="Times New Roman" w:cs="Times New Roman"/>
                <w:sz w:val="28"/>
                <w:szCs w:val="28"/>
              </w:rPr>
            </w:pPr>
          </w:p>
          <w:p w:rsidR="001E3241" w:rsidRDefault="001E3241">
            <w:pPr>
              <w:rPr>
                <w:rFonts w:ascii="Times New Roman" w:hAnsi="Times New Roman" w:cs="Times New Roman"/>
                <w:sz w:val="28"/>
                <w:szCs w:val="28"/>
              </w:rPr>
            </w:pPr>
          </w:p>
        </w:tc>
      </w:tr>
      <w:tr w:rsidR="001E3241">
        <w:tc>
          <w:tcPr>
            <w:tcW w:w="1407"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Февраль. </w:t>
            </w:r>
          </w:p>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№41.  Тема. «Где песня поётся, там весело живётся»</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умения детей узнавать муз инструменты, классифицировать их (струнные, ударные, духовые, клавишные), определять к какому виду оркестра они относятся: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воспитанию любови к русской народной музыке, совершенствованию умения находить танцевальные движения, соответствующие характеру музыки( «козлик», «ковырялочка», «самовар» и т. д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развитию желания и умения исполнять русские народные песни разного характера, чисто интонировать мелодию в заданном диапазоне, делать логические ударения в словах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умению детей создавать свой образ и оставаться в нём до конца музыки </w:t>
            </w:r>
          </w:p>
          <w:p w:rsidR="001E3241" w:rsidRDefault="001E3241">
            <w:pPr>
              <w:rPr>
                <w:rFonts w:ascii="Times New Roman" w:eastAsia="TimesNewRomanPSMT" w:hAnsi="Times New Roman" w:cs="Times New Roman"/>
                <w:sz w:val="28"/>
                <w:szCs w:val="28"/>
              </w:rPr>
            </w:pPr>
            <w:r>
              <w:rPr>
                <w:rFonts w:ascii="Times New Roman" w:hAnsi="Times New Roman" w:cs="Times New Roman"/>
                <w:sz w:val="28"/>
                <w:szCs w:val="28"/>
              </w:rPr>
              <w:t xml:space="preserve">- -совершенствованию умений </w:t>
            </w:r>
            <w:r>
              <w:rPr>
                <w:rFonts w:ascii="Times New Roman" w:eastAsia="TimesNewRomanPSMT" w:hAnsi="Times New Roman" w:cs="Times New Roman"/>
                <w:sz w:val="28"/>
                <w:szCs w:val="28"/>
              </w:rPr>
              <w:t xml:space="preserve">инсценировать игровые песни, придумывать новые варианты движений в играх; комбинировать элементы танцевальных движений; составлять несложные </w:t>
            </w:r>
          </w:p>
          <w:p w:rsidR="001E3241" w:rsidRDefault="001E3241">
            <w:pPr>
              <w:rPr>
                <w:rFonts w:ascii="Times New Roman" w:eastAsia="TimesNewRomanPSMT" w:hAnsi="Times New Roman" w:cs="Times New Roman"/>
                <w:sz w:val="28"/>
                <w:szCs w:val="28"/>
              </w:rPr>
            </w:pPr>
          </w:p>
          <w:p w:rsidR="001E3241" w:rsidRDefault="001E3241">
            <w:pPr>
              <w:rPr>
                <w:rFonts w:ascii="Times New Roman" w:eastAsia="TimesNewRomanPSMT" w:hAnsi="Times New Roman" w:cs="Times New Roman"/>
                <w:sz w:val="28"/>
                <w:szCs w:val="28"/>
              </w:rPr>
            </w:pPr>
          </w:p>
          <w:p w:rsidR="001E3241" w:rsidRDefault="001E3241">
            <w:pPr>
              <w:rPr>
                <w:rFonts w:ascii="Times New Roman" w:eastAsia="TimesNewRomanPSMT" w:hAnsi="Times New Roman" w:cs="Times New Roman"/>
                <w:sz w:val="28"/>
                <w:szCs w:val="28"/>
              </w:rPr>
            </w:pPr>
          </w:p>
          <w:p w:rsidR="001E3241" w:rsidRDefault="001E3241">
            <w:pPr>
              <w:rPr>
                <w:rFonts w:ascii="Times New Roman" w:eastAsia="TimesNewRomanPSMT" w:hAnsi="Times New Roman" w:cs="Times New Roman"/>
                <w:sz w:val="28"/>
                <w:szCs w:val="28"/>
              </w:rPr>
            </w:pPr>
          </w:p>
          <w:p w:rsidR="001E3241" w:rsidRDefault="001E3241">
            <w:pPr>
              <w:rPr>
                <w:rFonts w:ascii="Times New Roman" w:hAnsi="Times New Roman" w:cs="Times New Roman"/>
                <w:sz w:val="28"/>
                <w:szCs w:val="28"/>
              </w:rPr>
            </w:pPr>
            <w:r>
              <w:rPr>
                <w:rFonts w:ascii="Times New Roman" w:eastAsia="TimesNewRomanPSMT" w:hAnsi="Times New Roman" w:cs="Times New Roman"/>
                <w:sz w:val="28"/>
                <w:szCs w:val="28"/>
              </w:rPr>
              <w:t>композиции плясок.</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Платочки.</w:t>
            </w:r>
          </w:p>
          <w:p w:rsidR="001E3241" w:rsidRDefault="001E3241">
            <w:pPr>
              <w:rPr>
                <w:rFonts w:ascii="Times New Roman" w:hAnsi="Times New Roman" w:cs="Times New Roman"/>
                <w:sz w:val="28"/>
                <w:szCs w:val="28"/>
              </w:rPr>
            </w:pPr>
            <w:r>
              <w:rPr>
                <w:rFonts w:ascii="Times New Roman" w:hAnsi="Times New Roman" w:cs="Times New Roman"/>
                <w:sz w:val="28"/>
                <w:szCs w:val="28"/>
              </w:rPr>
              <w:t>«Светит месяц», «Утушка луговая» русские н.п.</w:t>
            </w:r>
          </w:p>
          <w:p w:rsidR="001E3241" w:rsidRDefault="001E3241">
            <w:pPr>
              <w:rPr>
                <w:rFonts w:ascii="Times New Roman" w:hAnsi="Times New Roman" w:cs="Times New Roman"/>
                <w:sz w:val="28"/>
                <w:szCs w:val="28"/>
              </w:rPr>
            </w:pPr>
            <w:r>
              <w:rPr>
                <w:rFonts w:ascii="Times New Roman" w:hAnsi="Times New Roman" w:cs="Times New Roman"/>
                <w:sz w:val="28"/>
                <w:szCs w:val="28"/>
              </w:rPr>
              <w:t>«Во поле берёза стояла», «На зелёном лугу»,русские н. п.</w:t>
            </w:r>
          </w:p>
          <w:p w:rsidR="001E3241" w:rsidRDefault="001E3241">
            <w:pPr>
              <w:rPr>
                <w:rFonts w:ascii="Times New Roman" w:hAnsi="Times New Roman" w:cs="Times New Roman"/>
                <w:sz w:val="28"/>
                <w:szCs w:val="28"/>
              </w:rPr>
            </w:pPr>
            <w:r>
              <w:rPr>
                <w:rFonts w:ascii="Times New Roman" w:hAnsi="Times New Roman" w:cs="Times New Roman"/>
                <w:sz w:val="28"/>
                <w:szCs w:val="28"/>
              </w:rPr>
              <w:t>«Танец с ложками» («Я на горку шла» русская н.п. в обр. И. Арсеевой)</w:t>
            </w:r>
          </w:p>
          <w:p w:rsidR="001E3241" w:rsidRDefault="001E3241">
            <w:r>
              <w:rPr>
                <w:rFonts w:ascii="Times New Roman" w:hAnsi="Times New Roman" w:cs="Times New Roman"/>
                <w:sz w:val="28"/>
                <w:szCs w:val="28"/>
              </w:rPr>
              <w:t>Русская н. игра «Золотые ворота»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№42.  Тема. «Весело играем – песни </w:t>
            </w:r>
            <w:r>
              <w:rPr>
                <w:rFonts w:ascii="Times New Roman" w:hAnsi="Times New Roman" w:cs="Times New Roman"/>
                <w:sz w:val="28"/>
                <w:szCs w:val="28"/>
              </w:rPr>
              <w:lastRenderedPageBreak/>
              <w:t>распеваем»</w:t>
            </w:r>
          </w:p>
        </w:tc>
        <w:tc>
          <w:tcPr>
            <w:tcW w:w="7456"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 совершенствованию знаний  детей о вокальном искусстве, пополнять их знания о русской песне, её строении, истории создания.</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развитию песенного творчества</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развитию эмоциональной отзывчивости на песни разного характера, чистоты  интонирования, чёткой дикции, артикуляции.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умения самостоятельно начинать движение после вступления, ускорять и замедлять темп, менять характер одного и того же движения со сменой характера музыки.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 </w:t>
            </w:r>
            <w:r>
              <w:rPr>
                <w:rFonts w:ascii="Times New Roman" w:eastAsia="TimesNewRomanPSMT" w:hAnsi="Times New Roman" w:cs="Times New Roman"/>
                <w:sz w:val="28"/>
                <w:szCs w:val="28"/>
              </w:rPr>
              <w:t xml:space="preserve">выразительно и непринужденно двигаться в соответствии с характером музыки, выполняя знакомые </w:t>
            </w:r>
            <w:r>
              <w:rPr>
                <w:rFonts w:ascii="Times New Roman" w:hAnsi="Times New Roman" w:cs="Times New Roman"/>
                <w:sz w:val="28"/>
                <w:szCs w:val="28"/>
              </w:rPr>
              <w:t>плясовые движения.</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Деревянные ложки.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«Утушка луговая» русская </w:t>
            </w:r>
            <w:r>
              <w:rPr>
                <w:rFonts w:ascii="Times New Roman" w:hAnsi="Times New Roman" w:cs="Times New Roman"/>
                <w:sz w:val="28"/>
                <w:szCs w:val="28"/>
              </w:rPr>
              <w:lastRenderedPageBreak/>
              <w:t>н.п.</w:t>
            </w:r>
          </w:p>
          <w:p w:rsidR="001E3241" w:rsidRDefault="001E3241">
            <w:pPr>
              <w:rPr>
                <w:rFonts w:ascii="Times New Roman" w:hAnsi="Times New Roman" w:cs="Times New Roman"/>
                <w:sz w:val="28"/>
                <w:szCs w:val="28"/>
              </w:rPr>
            </w:pPr>
            <w:r>
              <w:rPr>
                <w:rFonts w:ascii="Times New Roman" w:hAnsi="Times New Roman" w:cs="Times New Roman"/>
                <w:sz w:val="28"/>
                <w:szCs w:val="28"/>
              </w:rPr>
              <w:t>Упр. : «Змейка с воротцами» («Заплетися, плетень» р.н.м. в обр. Н. А. Римского-корсакова, «Приставной шаг в сторону» («Контраданс» Шуберт)</w:t>
            </w:r>
          </w:p>
          <w:p w:rsidR="001E3241" w:rsidRDefault="001E3241">
            <w:pPr>
              <w:rPr>
                <w:rFonts w:ascii="Times New Roman" w:hAnsi="Times New Roman" w:cs="Times New Roman"/>
                <w:sz w:val="28"/>
                <w:szCs w:val="28"/>
              </w:rPr>
            </w:pPr>
            <w:r>
              <w:rPr>
                <w:rFonts w:ascii="Times New Roman" w:hAnsi="Times New Roman" w:cs="Times New Roman"/>
                <w:sz w:val="28"/>
                <w:szCs w:val="28"/>
              </w:rPr>
              <w:t>Упр. для голоса «Горошина» В. Карасевой,</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«Дождик, лей на крылечко» р.н.п.</w:t>
            </w:r>
          </w:p>
          <w:p w:rsidR="001E3241" w:rsidRDefault="001E3241">
            <w:pPr>
              <w:rPr>
                <w:rFonts w:ascii="Times New Roman" w:hAnsi="Times New Roman" w:cs="Times New Roman"/>
                <w:sz w:val="28"/>
                <w:szCs w:val="28"/>
              </w:rPr>
            </w:pPr>
            <w:r>
              <w:rPr>
                <w:rFonts w:ascii="Times New Roman" w:hAnsi="Times New Roman" w:cs="Times New Roman"/>
                <w:sz w:val="28"/>
                <w:szCs w:val="28"/>
              </w:rPr>
              <w:t>«Во поле берёза стояла», «Во кузнице», русские н.п.</w:t>
            </w:r>
          </w:p>
          <w:p w:rsidR="001E3241" w:rsidRDefault="001E3241">
            <w:pPr>
              <w:rPr>
                <w:rFonts w:ascii="Times New Roman" w:hAnsi="Times New Roman" w:cs="Times New Roman"/>
                <w:sz w:val="28"/>
                <w:szCs w:val="28"/>
              </w:rPr>
            </w:pPr>
            <w:r>
              <w:rPr>
                <w:rFonts w:ascii="Times New Roman" w:hAnsi="Times New Roman" w:cs="Times New Roman"/>
                <w:sz w:val="28"/>
                <w:szCs w:val="28"/>
              </w:rPr>
              <w:t>«Танец с ложками» («Я на горку шла» русская н.п. в обр. И. Арсеевой)</w:t>
            </w:r>
          </w:p>
          <w:p w:rsidR="001E3241" w:rsidRDefault="001E3241">
            <w:r>
              <w:rPr>
                <w:rFonts w:ascii="Times New Roman" w:hAnsi="Times New Roman" w:cs="Times New Roman"/>
                <w:sz w:val="28"/>
                <w:szCs w:val="28"/>
              </w:rPr>
              <w:t>русская народная игра «Никанориха»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№43.  Тема «Три кита»</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углублённому представлению детей о марше, песне, танце, хоровом пении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 ориентироваться в пространстве, двигаться маршевым шагом, меняя направление движения в соответствии со сменой музыкальной фразы, вырабатывая чёткость, ритмичность движения </w:t>
            </w:r>
          </w:p>
          <w:p w:rsidR="001E3241" w:rsidRDefault="001E3241">
            <w:pPr>
              <w:pStyle w:val="18"/>
              <w:rPr>
                <w:rFonts w:ascii="Times New Roman" w:eastAsia="TimesNewRomanPSMT" w:hAnsi="Times New Roman" w:cs="Times New Roman"/>
                <w:sz w:val="32"/>
                <w:szCs w:val="32"/>
              </w:rPr>
            </w:pPr>
            <w:r>
              <w:rPr>
                <w:rFonts w:ascii="Times New Roman" w:hAnsi="Times New Roman" w:cs="Times New Roman"/>
                <w:sz w:val="28"/>
                <w:szCs w:val="28"/>
              </w:rPr>
              <w:lastRenderedPageBreak/>
              <w:t xml:space="preserve"> - развитию и обогащению речи детей. Умению различать сильную и слабую доли, двигаться в соответствии с темпом музыки </w:t>
            </w:r>
          </w:p>
          <w:p w:rsidR="001E3241" w:rsidRDefault="001E3241">
            <w:pPr>
              <w:pStyle w:val="18"/>
              <w:rPr>
                <w:rFonts w:ascii="Times New Roman" w:hAnsi="Times New Roman" w:cs="Times New Roman"/>
                <w:sz w:val="28"/>
                <w:szCs w:val="28"/>
              </w:rPr>
            </w:pPr>
            <w:r>
              <w:rPr>
                <w:rFonts w:ascii="Times New Roman" w:eastAsia="TimesNewRomanPSMT" w:hAnsi="Times New Roman" w:cs="Times New Roman"/>
                <w:sz w:val="32"/>
                <w:szCs w:val="32"/>
              </w:rPr>
              <w:t xml:space="preserve"> - </w:t>
            </w:r>
            <w:r>
              <w:rPr>
                <w:rFonts w:ascii="Times New Roman" w:eastAsia="TimesNewRomanPSMT" w:hAnsi="Times New Roman" w:cs="Times New Roman"/>
                <w:sz w:val="28"/>
                <w:szCs w:val="28"/>
              </w:rPr>
              <w:t>накоплению новых, ярких впечатлений и представлений о вокальном искусстве, совершенствованию художественного вкуса, интереса к пению; расширению певческого репертуара</w:t>
            </w:r>
            <w:r>
              <w:rPr>
                <w:rFonts w:ascii="Times New Roman" w:hAnsi="Times New Roman" w:cs="Times New Roman"/>
                <w:sz w:val="28"/>
                <w:szCs w:val="28"/>
              </w:rPr>
              <w:t xml:space="preserve"> (дать представление о разных видах песни, хоровом пении, видах хора (мужской, женский, смешанный, детский)). Развитию артикуляции, ладотонального слуха. Умению петь в умеренном темпе, чисто интонировать м.3 и ч.4, запоминать текст песни, проговаривать слова речитативом, понимать некоторые выражения из фольклора. Овладевать умением петь в ансамбле по партиям, эмоционально, выразительно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совершенствованию  плавности движений,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слаженности пения и движения, умелым обращением с платочком.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ознакомлению с русской мужской пляской, совершенствованию  двигаться размашистым шагом, выполнять на конец фразы три притопа, чёткости исполнения шага с притопом, полуприсядки, «козлика»</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Платочки, ударные музыкальные инструменты.</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упр. «Регулировщик движения»</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«Три военных марша» Ф.Шуберт</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«Хор» из оперы М.И.Глинки «Руслан и Людмила»</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упр. «конфетка», «змея», «колокольчик», «Качели»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«Ой, вставала я ранёшенько», «Во Кузнице»,  «Во поле берёзка стояла», р.н.п.</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«Полянка» р.н.п. г/з</w:t>
            </w:r>
          </w:p>
          <w:p w:rsidR="001E3241" w:rsidRDefault="001E3241">
            <w:pPr>
              <w:rPr>
                <w:rFonts w:ascii="Times New Roman" w:hAnsi="Times New Roman" w:cs="Times New Roman"/>
                <w:sz w:val="28"/>
                <w:szCs w:val="28"/>
              </w:rPr>
            </w:pP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№44.  Тема. «Маршируем дружно»</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эмоциональной отзывчивости на песни разного характера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развитию внимания, чёткости и согласованности действий всех детей </w:t>
            </w:r>
          </w:p>
          <w:p w:rsidR="001E3241" w:rsidRDefault="001E3241">
            <w:pPr>
              <w:rPr>
                <w:rFonts w:ascii="Times New Roman" w:eastAsia="TimesNewRomanPSMT" w:hAnsi="Times New Roman" w:cs="Times New Roman"/>
                <w:sz w:val="28"/>
                <w:szCs w:val="28"/>
              </w:rPr>
            </w:pPr>
            <w:r>
              <w:rPr>
                <w:rFonts w:ascii="Times New Roman" w:hAnsi="Times New Roman" w:cs="Times New Roman"/>
                <w:sz w:val="28"/>
                <w:szCs w:val="28"/>
              </w:rPr>
              <w:t xml:space="preserve"> - развитию чувства ритма, слаженности исполнения, чёткую дикцию.  </w:t>
            </w:r>
          </w:p>
          <w:p w:rsidR="001E3241" w:rsidRDefault="001E3241">
            <w:pPr>
              <w:rPr>
                <w:rFonts w:ascii="Times New Roman" w:hAnsi="Times New Roman" w:cs="Times New Roman"/>
                <w:sz w:val="28"/>
                <w:szCs w:val="28"/>
              </w:rPr>
            </w:pPr>
            <w:r>
              <w:rPr>
                <w:rFonts w:ascii="Times New Roman" w:eastAsia="TimesNewRomanPSMT" w:hAnsi="Times New Roman" w:cs="Times New Roman"/>
                <w:sz w:val="28"/>
                <w:szCs w:val="28"/>
              </w:rPr>
              <w:lastRenderedPageBreak/>
              <w:t xml:space="preserve"> - совершенствованию умения различать в песне вступление, заключение, запев, припев, некоторые темповые и динамические нюансы; развитию способности чувствовать её выразительность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развитию творческой инициативы, умение придумывать собственную мелодию в заданном жанре, не повторять за другими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  детей сохранять чистоту интонации, петь ритмически чётко, спокойно в умеренном темпе, запев – не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громко, припев – звонко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углублению представлений о  русской народной песней. Умению  понимать её  весёлый, шутливый характер, петь мелодию припева без слов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совершенствовать движения хороводные и русской пляски (девочки – мальчики), совершенствовать движение хороводного и переменного шага, умение следить за плавностью и вариантом  разнообразных движений рук, у мальчиков вырабатывать правильную осанку,  выполнять перестроения.</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Фрагменты из оперы «Князь Игорь» А. Бородина. Фотографии по теме «Россия – Родина моя»</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упр. «Марш с сигналами» под муз Ф.Шуберта «Три военных марша», «Солдатушки» народная </w:t>
            </w:r>
            <w:r>
              <w:rPr>
                <w:rFonts w:ascii="Times New Roman" w:hAnsi="Times New Roman" w:cs="Times New Roman"/>
                <w:sz w:val="28"/>
                <w:szCs w:val="28"/>
              </w:rPr>
              <w:lastRenderedPageBreak/>
              <w:t>песня</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«Марш» песенное творчество</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«Ой, вставала я ранёшенько» р.н.п.</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«Пошла, млада за водой» р.н.п.</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«козлик», «Ковырялочка», «Самовар», «Присядка»: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«Утушка луговая», «Полянка» р.н.м.</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«Русская пляска для мальчиков» </w:t>
            </w:r>
          </w:p>
          <w:p w:rsidR="001E3241" w:rsidRDefault="001E3241">
            <w:r>
              <w:rPr>
                <w:rFonts w:ascii="Times New Roman" w:hAnsi="Times New Roman" w:cs="Times New Roman"/>
                <w:sz w:val="28"/>
                <w:szCs w:val="28"/>
              </w:rPr>
              <w:t>Русская н. игра «Золотые ворота»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№45.  Тема. «Зима в музыке и поэзии»</w:t>
            </w:r>
          </w:p>
        </w:tc>
        <w:tc>
          <w:tcPr>
            <w:tcW w:w="7456"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 детей понимать настроение музыкального произведения, его изобразительный характер, определять его форму</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воспитанию и развитию эмоциональной отзывчивости на </w:t>
            </w:r>
            <w:r>
              <w:rPr>
                <w:rFonts w:ascii="Times New Roman" w:hAnsi="Times New Roman" w:cs="Times New Roman"/>
                <w:sz w:val="28"/>
                <w:szCs w:val="28"/>
              </w:rPr>
              <w:lastRenderedPageBreak/>
              <w:t>патриотические песни.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 развитию восприимчивости к весёлым, жизнерадостным  и нежным лирическим песням, в чистом пропевании  поступенного и скачкообразного движения мелодии , в чистоте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дикции, формированию хорошей артикуляции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развитиию танцевально-творческих способностей детей, предлагая придумывать новые варианты и комбинации танцевальных движений.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Стихотворение М. Клокова «Ночью в поле»</w:t>
            </w:r>
          </w:p>
          <w:p w:rsidR="001E3241" w:rsidRDefault="001E3241">
            <w:pPr>
              <w:rPr>
                <w:rFonts w:ascii="Times New Roman" w:hAnsi="Times New Roman" w:cs="Times New Roman"/>
                <w:sz w:val="28"/>
                <w:szCs w:val="28"/>
              </w:rPr>
            </w:pPr>
            <w:r>
              <w:rPr>
                <w:rFonts w:ascii="Times New Roman" w:hAnsi="Times New Roman" w:cs="Times New Roman"/>
                <w:sz w:val="28"/>
                <w:szCs w:val="28"/>
              </w:rPr>
              <w:t>Ф. Шуман «Дед Мороз»,</w:t>
            </w:r>
          </w:p>
          <w:p w:rsidR="001E3241" w:rsidRDefault="001E3241">
            <w:pPr>
              <w:rPr>
                <w:rFonts w:ascii="Times New Roman" w:hAnsi="Times New Roman" w:cs="Times New Roman"/>
                <w:sz w:val="28"/>
                <w:szCs w:val="28"/>
              </w:rPr>
            </w:pPr>
            <w:r>
              <w:rPr>
                <w:rFonts w:ascii="Times New Roman" w:hAnsi="Times New Roman" w:cs="Times New Roman"/>
                <w:sz w:val="28"/>
                <w:szCs w:val="28"/>
              </w:rPr>
              <w:t>Потешка «Мороз» песенное творчество</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«Ой, вставала я </w:t>
            </w:r>
            <w:r>
              <w:rPr>
                <w:rFonts w:ascii="Times New Roman" w:hAnsi="Times New Roman" w:cs="Times New Roman"/>
                <w:sz w:val="28"/>
                <w:szCs w:val="28"/>
              </w:rPr>
              <w:lastRenderedPageBreak/>
              <w:t>ранёшенько» р.н.п.</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«Пошла, млада за водой» р.н.п.</w:t>
            </w:r>
          </w:p>
          <w:p w:rsidR="001E3241" w:rsidRDefault="001E3241">
            <w:r>
              <w:rPr>
                <w:rFonts w:ascii="Times New Roman" w:hAnsi="Times New Roman" w:cs="Times New Roman"/>
                <w:sz w:val="28"/>
                <w:szCs w:val="28"/>
              </w:rPr>
              <w:t>русская народная игра «Никанориха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№46.  Тема. «Все мы музыканты»  </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eastAsia="TimesNewRomanPSMT" w:hAnsi="Times New Roman" w:cs="Times New Roman"/>
                <w:sz w:val="32"/>
                <w:szCs w:val="32"/>
              </w:rPr>
            </w:pPr>
            <w:r>
              <w:rPr>
                <w:rFonts w:ascii="Times New Roman" w:hAnsi="Times New Roman" w:cs="Times New Roman"/>
                <w:sz w:val="28"/>
                <w:szCs w:val="28"/>
              </w:rPr>
              <w:t xml:space="preserve"> - совершенствованию умений определять жанр и характер произведения, различать средства музыкальной выразительности, более углублённому расширению словарного запаса детей. Развитию у детей кантиленности в пении, умение правильно брать дыхание, лёгкость звучания; развитию подвижность языка (слог «ля») </w:t>
            </w:r>
          </w:p>
          <w:p w:rsidR="001E3241" w:rsidRDefault="001E3241">
            <w:pPr>
              <w:pStyle w:val="18"/>
              <w:rPr>
                <w:rFonts w:ascii="Times New Roman" w:hAnsi="Times New Roman" w:cs="Times New Roman"/>
                <w:sz w:val="28"/>
                <w:szCs w:val="28"/>
              </w:rPr>
            </w:pPr>
            <w:r>
              <w:rPr>
                <w:rFonts w:ascii="Times New Roman" w:eastAsia="TimesNewRomanPSMT" w:hAnsi="Times New Roman" w:cs="Times New Roman"/>
                <w:sz w:val="32"/>
                <w:szCs w:val="32"/>
              </w:rPr>
              <w:t xml:space="preserve"> - </w:t>
            </w:r>
            <w:r>
              <w:rPr>
                <w:rFonts w:ascii="Times New Roman" w:eastAsia="TimesNewRomanPSMT" w:hAnsi="Times New Roman" w:cs="Times New Roman"/>
                <w:sz w:val="28"/>
                <w:szCs w:val="28"/>
              </w:rPr>
              <w:t>расширению певческого репертуара</w:t>
            </w:r>
            <w:r>
              <w:rPr>
                <w:rFonts w:ascii="Times New Roman" w:hAnsi="Times New Roman" w:cs="Times New Roman"/>
                <w:sz w:val="28"/>
                <w:szCs w:val="28"/>
              </w:rPr>
              <w:t xml:space="preserve"> через знакомство детей с новой песней, развитию умения беседовать о её содержании, характере, построении, жанре.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совершенствовать  развитие умения выразительно исполнять песни различного характера, точно выполнять ритмический рисунок мелодии голосом и хлопками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 детей в исполнении танцевальных движений в пляске, развитию ритмичности, выразительности </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исполнения, умению самостоятельно  менять движения в переплясе, чётко двигаясь на музыкальную фразу,  внимательно следить за развитием музыкального предложения, вовремя вступить на свою фразу, передавая ритмический рисунок.</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Разные музыкальные инструменты. Ленты, лёгкие шарфики, султанчики.</w:t>
            </w:r>
          </w:p>
          <w:p w:rsidR="001E3241" w:rsidRDefault="001E3241">
            <w:pPr>
              <w:rPr>
                <w:rFonts w:ascii="Times New Roman" w:hAnsi="Times New Roman" w:cs="Times New Roman"/>
                <w:sz w:val="28"/>
                <w:szCs w:val="28"/>
              </w:rPr>
            </w:pPr>
            <w:r>
              <w:rPr>
                <w:rFonts w:ascii="Times New Roman" w:hAnsi="Times New Roman" w:cs="Times New Roman"/>
                <w:sz w:val="28"/>
                <w:szCs w:val="28"/>
              </w:rPr>
              <w:t>К. Сорокина «Метелица»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упр. «Вальс» Е. Тиличеевой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«Моя мама» Е. Макшанцева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«Будем в армии служить» Ю. Чичков</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«Моя Россия» Г. Струве</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«Русская пляска для мальчиков» (девочки подыгрывают на ложках)</w:t>
            </w:r>
          </w:p>
          <w:p w:rsidR="001E3241" w:rsidRDefault="001E3241">
            <w:pPr>
              <w:rPr>
                <w:rFonts w:ascii="Times New Roman" w:hAnsi="Times New Roman" w:cs="Times New Roman"/>
                <w:sz w:val="28"/>
                <w:szCs w:val="28"/>
              </w:rPr>
            </w:pPr>
            <w:r>
              <w:rPr>
                <w:rFonts w:ascii="Times New Roman" w:hAnsi="Times New Roman" w:cs="Times New Roman"/>
                <w:sz w:val="28"/>
                <w:szCs w:val="28"/>
              </w:rPr>
              <w:t>Игра «Кто скорей ударит в бубен?»</w:t>
            </w:r>
          </w:p>
          <w:p w:rsidR="001E3241" w:rsidRDefault="001E3241">
            <w:r>
              <w:rPr>
                <w:rFonts w:ascii="Times New Roman" w:hAnsi="Times New Roman" w:cs="Times New Roman"/>
                <w:sz w:val="28"/>
                <w:szCs w:val="28"/>
              </w:rPr>
              <w:lastRenderedPageBreak/>
              <w:t>Оркестр «Вальс-шутка» Д. Шостакович</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№47.  Тема. «Наши защитники»</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 воспитанию любови и уважения к армии, к защитникам Отечества. Уточнять знания о родах войск (пехотинцы, лётчики, моряки, пограничники, танкисты). Упражнять в ловкости, смекалке. Вызвать желание петь, танцевать, читать стихи.</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«Я – солдат», «Солдатушки»;  упр. «Кто лучше шагает?»,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«Стройся в звенья»; аттракцион «Будь внимателен!»; </w:t>
            </w:r>
          </w:p>
          <w:p w:rsidR="001E3241" w:rsidRDefault="001E3241">
            <w:r>
              <w:rPr>
                <w:rFonts w:ascii="Times New Roman" w:hAnsi="Times New Roman" w:cs="Times New Roman"/>
                <w:sz w:val="28"/>
                <w:szCs w:val="28"/>
              </w:rPr>
              <w:t>соревнование «Чей отряд быстрее соберётся?»</w:t>
            </w:r>
          </w:p>
        </w:tc>
      </w:tr>
      <w:tr w:rsidR="001E3241">
        <w:tc>
          <w:tcPr>
            <w:tcW w:w="1407"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Март. </w:t>
            </w:r>
          </w:p>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№48.   Тема. «Игротека»</w:t>
            </w:r>
          </w:p>
        </w:tc>
        <w:tc>
          <w:tcPr>
            <w:tcW w:w="7456"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Овладению умением детьми различать черты песенности, танцевальности и маршевости в музыке;</w:t>
            </w:r>
          </w:p>
          <w:p w:rsidR="001E3241" w:rsidRDefault="001E3241">
            <w:pPr>
              <w:rPr>
                <w:rFonts w:ascii="Times New Roman" w:hAnsi="Times New Roman" w:cs="Times New Roman"/>
                <w:sz w:val="28"/>
                <w:szCs w:val="28"/>
              </w:rPr>
            </w:pPr>
            <w:r>
              <w:rPr>
                <w:rFonts w:ascii="Times New Roman" w:hAnsi="Times New Roman" w:cs="Times New Roman"/>
                <w:sz w:val="28"/>
                <w:szCs w:val="28"/>
              </w:rPr>
              <w:t>Овладению  вокально-хоровым навыкам и умениям;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Развитию творческих способностей, пластики, выразительности в разных танцевальных и образных движениях.</w:t>
            </w: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p w:rsidR="001E3241" w:rsidRDefault="001E3241">
            <w:pPr>
              <w:pStyle w:val="18"/>
              <w:rPr>
                <w:rFonts w:ascii="Times New Roman" w:hAnsi="Times New Roman" w:cs="Times New Roman"/>
                <w:sz w:val="28"/>
                <w:szCs w:val="28"/>
              </w:rPr>
            </w:pP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Флажки четырёх цветов.</w:t>
            </w:r>
          </w:p>
          <w:p w:rsidR="001E3241" w:rsidRDefault="001E3241">
            <w:pPr>
              <w:rPr>
                <w:rFonts w:ascii="Times New Roman" w:hAnsi="Times New Roman" w:cs="Times New Roman"/>
                <w:sz w:val="28"/>
                <w:szCs w:val="28"/>
              </w:rPr>
            </w:pPr>
            <w:r>
              <w:rPr>
                <w:rFonts w:ascii="Times New Roman" w:hAnsi="Times New Roman" w:cs="Times New Roman"/>
                <w:sz w:val="28"/>
                <w:szCs w:val="28"/>
              </w:rPr>
              <w:t>Стихотворение В.Степанова «Однажды я, разгорячась»</w:t>
            </w:r>
          </w:p>
          <w:p w:rsidR="001E3241" w:rsidRDefault="001E3241">
            <w:pPr>
              <w:rPr>
                <w:rFonts w:ascii="Times New Roman" w:hAnsi="Times New Roman" w:cs="Times New Roman"/>
                <w:sz w:val="28"/>
                <w:szCs w:val="28"/>
              </w:rPr>
            </w:pPr>
            <w:r>
              <w:rPr>
                <w:rFonts w:ascii="Times New Roman" w:hAnsi="Times New Roman" w:cs="Times New Roman"/>
                <w:sz w:val="28"/>
                <w:szCs w:val="28"/>
              </w:rPr>
              <w:t>«Марш» И. Манукян</w:t>
            </w:r>
          </w:p>
          <w:p w:rsidR="001E3241" w:rsidRDefault="001E3241">
            <w:pPr>
              <w:rPr>
                <w:rFonts w:ascii="Times New Roman" w:hAnsi="Times New Roman" w:cs="Times New Roman"/>
                <w:sz w:val="28"/>
                <w:szCs w:val="28"/>
              </w:rPr>
            </w:pPr>
            <w:r>
              <w:rPr>
                <w:rFonts w:ascii="Times New Roman" w:hAnsi="Times New Roman" w:cs="Times New Roman"/>
                <w:sz w:val="28"/>
                <w:szCs w:val="28"/>
              </w:rPr>
              <w:t>Игровое упражнение «Стройтесь в звенья</w:t>
            </w:r>
          </w:p>
          <w:p w:rsidR="001E3241" w:rsidRDefault="001E3241">
            <w:r>
              <w:rPr>
                <w:rFonts w:ascii="Times New Roman" w:hAnsi="Times New Roman" w:cs="Times New Roman"/>
                <w:sz w:val="28"/>
                <w:szCs w:val="28"/>
              </w:rPr>
              <w:t>«Марш деревянных солдатиков» П.И. Чайковский</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№49.   Тема «Песенка для мамочки»</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Овладению умением детьми воспринимать задушевную, певучую мелодию, высказываться о её характере, темпе, настроении;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Совершенствованию умения детей чисто интонировать М.3 и Ч.4 вверх с музыкальным сопровождением;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Развитию речи, умению высказываться  о содержании, характере песни, совершенствованию умений петь лёгким звуком плавно, выразительно, напевно в заданном темпе;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Овладению умением передавать в движении ритмический рисунок мелодии, двигаться легко, выразительно, в соответствии с задорным характером народного танца;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Совершенствовать  уже знакомые детям плясовые движения, элементы русской пляски.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«Грустная песенка» П.И.Чайковский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Упр. «Музыкальное эхо», «Вальс» Е. Тиличеевой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«Кто такая бабушка?», «Мы сложили песенку», «Солнечная капель», «Моя мама» Е. Макшанцева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«Кадриль» русская н.м.</w:t>
            </w:r>
          </w:p>
          <w:p w:rsidR="001E3241" w:rsidRDefault="001E3241">
            <w:pPr>
              <w:pStyle w:val="18"/>
              <w:rPr>
                <w:rFonts w:ascii="Times New Roman" w:hAnsi="Times New Roman" w:cs="Times New Roman"/>
                <w:sz w:val="28"/>
                <w:szCs w:val="28"/>
              </w:rPr>
            </w:pPr>
          </w:p>
          <w:p w:rsidR="001E3241" w:rsidRDefault="001E3241">
            <w:pPr>
              <w:rPr>
                <w:rFonts w:ascii="Times New Roman" w:hAnsi="Times New Roman" w:cs="Times New Roman"/>
                <w:sz w:val="28"/>
                <w:szCs w:val="28"/>
              </w:rPr>
            </w:pP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№50.   Тема «Самые любимые»</w:t>
            </w:r>
          </w:p>
        </w:tc>
        <w:tc>
          <w:tcPr>
            <w:tcW w:w="7456"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rPr>
                <w:rFonts w:ascii="Times New Roman" w:hAnsi="Times New Roman" w:cs="Times New Roman"/>
                <w:sz w:val="28"/>
                <w:szCs w:val="28"/>
              </w:rPr>
            </w:pPr>
            <w:r>
              <w:rPr>
                <w:rFonts w:ascii="Times New Roman" w:hAnsi="Times New Roman" w:cs="Times New Roman"/>
                <w:sz w:val="28"/>
                <w:szCs w:val="28"/>
              </w:rPr>
              <w:t>Воспитанию любви и уважения к взрослым.</w:t>
            </w:r>
          </w:p>
          <w:p w:rsidR="001E3241" w:rsidRDefault="001E3241">
            <w:pPr>
              <w:rPr>
                <w:rFonts w:ascii="Times New Roman" w:hAnsi="Times New Roman" w:cs="Times New Roman"/>
                <w:sz w:val="28"/>
                <w:szCs w:val="28"/>
              </w:rPr>
            </w:pPr>
            <w:r>
              <w:rPr>
                <w:rFonts w:ascii="Times New Roman" w:hAnsi="Times New Roman" w:cs="Times New Roman"/>
                <w:sz w:val="28"/>
                <w:szCs w:val="28"/>
              </w:rPr>
              <w:t>Формированию умения выражать это в пении и движении в соответствии с характером музыкального произведения;</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Развитию восприимчивости к весёлым, жизнерадостным и нежным лирическим песням;</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фантазии, творческих способностей.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Стихи о маме и бабушке</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этюд «Тише, мама спит»,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упр. «В доме моём тишина» (экспериментирование со звуком), </w:t>
            </w:r>
          </w:p>
          <w:p w:rsidR="001E3241" w:rsidRDefault="001E3241">
            <w:pPr>
              <w:rPr>
                <w:rFonts w:ascii="Times New Roman" w:hAnsi="Times New Roman" w:cs="Times New Roman"/>
                <w:sz w:val="28"/>
                <w:szCs w:val="28"/>
              </w:rPr>
            </w:pPr>
            <w:r>
              <w:rPr>
                <w:rFonts w:ascii="Times New Roman" w:hAnsi="Times New Roman" w:cs="Times New Roman"/>
                <w:sz w:val="28"/>
                <w:szCs w:val="28"/>
              </w:rPr>
              <w:t>упр. «Вальс», «Музыкальное эхо»,</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пение «Мы сложили песенку»,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«Солнечная капель», «Кто такая бабушка?», </w:t>
            </w:r>
          </w:p>
          <w:p w:rsidR="001E3241" w:rsidRDefault="001E3241">
            <w:pPr>
              <w:pStyle w:val="18"/>
            </w:pPr>
            <w:r>
              <w:rPr>
                <w:rFonts w:ascii="Times New Roman" w:hAnsi="Times New Roman" w:cs="Times New Roman"/>
                <w:sz w:val="28"/>
                <w:szCs w:val="28"/>
              </w:rPr>
              <w:t>танец «Кадриль», «Танец с ложками»</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№51.   Тема «Мастера, мастера, потрудились вы, не зря!»</w:t>
            </w:r>
          </w:p>
        </w:tc>
        <w:tc>
          <w:tcPr>
            <w:tcW w:w="7456"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Совершенствованию умений детей в знании русского народного искусства (музыка, фольклор), творческих способностей в умении подбирать необходимую для текста мелодическую линию:</w:t>
            </w:r>
          </w:p>
          <w:p w:rsidR="001E3241" w:rsidRDefault="001E3241">
            <w:pPr>
              <w:rPr>
                <w:rFonts w:ascii="Times New Roman" w:hAnsi="Times New Roman" w:cs="Times New Roman"/>
                <w:sz w:val="28"/>
                <w:szCs w:val="28"/>
              </w:rPr>
            </w:pP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Шутки – прибаутки: «Тит», «Ульяна»</w:t>
            </w:r>
          </w:p>
          <w:p w:rsidR="001E3241" w:rsidRDefault="001E3241">
            <w:pPr>
              <w:rPr>
                <w:rFonts w:ascii="Times New Roman" w:hAnsi="Times New Roman" w:cs="Times New Roman"/>
                <w:sz w:val="28"/>
                <w:szCs w:val="28"/>
              </w:rPr>
            </w:pPr>
            <w:r>
              <w:rPr>
                <w:rFonts w:ascii="Times New Roman" w:hAnsi="Times New Roman" w:cs="Times New Roman"/>
                <w:sz w:val="28"/>
                <w:szCs w:val="28"/>
              </w:rPr>
              <w:t>Песни: «Бай, качи, качи», потешка «Иголка»</w:t>
            </w:r>
          </w:p>
          <w:p w:rsidR="001E3241" w:rsidRDefault="001E3241">
            <w:pPr>
              <w:rPr>
                <w:rFonts w:ascii="Times New Roman" w:hAnsi="Times New Roman" w:cs="Times New Roman"/>
                <w:sz w:val="28"/>
                <w:szCs w:val="28"/>
              </w:rPr>
            </w:pPr>
            <w:r>
              <w:rPr>
                <w:rFonts w:ascii="Times New Roman" w:hAnsi="Times New Roman" w:cs="Times New Roman"/>
                <w:sz w:val="28"/>
                <w:szCs w:val="28"/>
              </w:rPr>
              <w:t>Танец: «Кадриль»</w:t>
            </w:r>
          </w:p>
          <w:p w:rsidR="001E3241" w:rsidRDefault="001E3241">
            <w:pPr>
              <w:rPr>
                <w:rFonts w:ascii="Times New Roman" w:hAnsi="Times New Roman" w:cs="Times New Roman"/>
                <w:sz w:val="28"/>
                <w:szCs w:val="28"/>
              </w:rPr>
            </w:pPr>
            <w:r>
              <w:rPr>
                <w:rFonts w:ascii="Times New Roman" w:hAnsi="Times New Roman" w:cs="Times New Roman"/>
                <w:sz w:val="28"/>
                <w:szCs w:val="28"/>
              </w:rPr>
              <w:t>Небылицы: «По поднебесью», «Рано утром», «Синее море»</w:t>
            </w:r>
          </w:p>
          <w:p w:rsidR="001E3241" w:rsidRDefault="001E3241">
            <w:r>
              <w:rPr>
                <w:rFonts w:ascii="Times New Roman" w:hAnsi="Times New Roman" w:cs="Times New Roman"/>
                <w:sz w:val="28"/>
                <w:szCs w:val="28"/>
              </w:rPr>
              <w:t>Игра: «Золотые ворота»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№52.  Тема «Гжельские узоры»</w:t>
            </w:r>
          </w:p>
        </w:tc>
        <w:tc>
          <w:tcPr>
            <w:tcW w:w="7456"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Совершенствованию знаний детей в разных видах русского народного творчества. Формированию представлений о том, что музыка, фольклор и ИЗО неразделимы;</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Совершенствованию умений петь народные попевки и </w:t>
            </w:r>
            <w:r>
              <w:rPr>
                <w:rFonts w:ascii="Times New Roman" w:hAnsi="Times New Roman" w:cs="Times New Roman"/>
                <w:sz w:val="28"/>
                <w:szCs w:val="28"/>
              </w:rPr>
              <w:lastRenderedPageBreak/>
              <w:t>песни, исполнять русские народные танцы, импровизировать, развитию чувства лада и вопросно-ответной формы</w:t>
            </w:r>
          </w:p>
        </w:tc>
        <w:tc>
          <w:tcPr>
            <w:tcW w:w="3697"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lastRenderedPageBreak/>
              <w:t xml:space="preserve"> Гжельские изделия. Платочки, музыкальные инструменты, макет берёзки.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«Загадка» М.Андреева, «Край родной», «Пошла млада за водой», «Во роле берёза стояла», «Ой, вставала я ранёшенько», стихи, потешки, прибаутки из русского фольклора.</w:t>
            </w:r>
          </w:p>
          <w:p w:rsidR="001E3241" w:rsidRDefault="001E3241">
            <w:pPr>
              <w:rPr>
                <w:rFonts w:ascii="Times New Roman" w:hAnsi="Times New Roman" w:cs="Times New Roman"/>
                <w:sz w:val="28"/>
                <w:szCs w:val="28"/>
              </w:rPr>
            </w:pP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№53.  Тема «Приходи скорей, весна!» </w:t>
            </w:r>
          </w:p>
        </w:tc>
        <w:tc>
          <w:tcPr>
            <w:tcW w:w="7456"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Формированию умений чувствовать красоту природы, поэтического слова, музыки; различать изобразительные и выразительные средства музыки, смену её характера, оттенки настроений;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Развитию творческих способностей; способности выразительно двигаться с воображаемым и настоящим предметом (ленты), самостоятельно придумывать движения, действия для персонажей танцев, игр, инсценировок;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Развитию творчества в пении, умение сочинить мелодию на заданный текст в мажорном и минорном ладе, находить нужную интонацию,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ритм;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Овладению умением детей имитировать игру на различных музыкальных инструментах, совершенствованию движения поскока. </w:t>
            </w:r>
          </w:p>
        </w:tc>
        <w:tc>
          <w:tcPr>
            <w:tcW w:w="3697"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Весенние картинки. Музыкальные инструменты.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Ф.И.Тютчев «Зима недаром злится»</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Н. Виноградова «Рассказали о весне»</w:t>
            </w:r>
          </w:p>
          <w:p w:rsidR="001E3241" w:rsidRDefault="001E3241">
            <w:pPr>
              <w:rPr>
                <w:rFonts w:ascii="Times New Roman" w:hAnsi="Times New Roman" w:cs="Times New Roman"/>
                <w:sz w:val="28"/>
                <w:szCs w:val="28"/>
              </w:rPr>
            </w:pPr>
            <w:r>
              <w:rPr>
                <w:rFonts w:ascii="Times New Roman" w:hAnsi="Times New Roman" w:cs="Times New Roman"/>
                <w:sz w:val="28"/>
                <w:szCs w:val="28"/>
              </w:rPr>
              <w:t>«Квартет» М. Чюрлёниса (г/з)</w:t>
            </w:r>
          </w:p>
          <w:p w:rsidR="001E3241" w:rsidRDefault="001E3241">
            <w:pPr>
              <w:rPr>
                <w:rFonts w:ascii="Times New Roman" w:hAnsi="Times New Roman" w:cs="Times New Roman"/>
                <w:sz w:val="28"/>
                <w:szCs w:val="28"/>
              </w:rPr>
            </w:pPr>
            <w:r>
              <w:rPr>
                <w:rFonts w:ascii="Times New Roman" w:hAnsi="Times New Roman" w:cs="Times New Roman"/>
                <w:sz w:val="28"/>
                <w:szCs w:val="28"/>
              </w:rPr>
              <w:t>«Солнце ярко светит», «Дождик», «Слышиш?» песенное творчество</w:t>
            </w:r>
          </w:p>
          <w:p w:rsidR="001E3241" w:rsidRDefault="001E3241">
            <w:pPr>
              <w:rPr>
                <w:rFonts w:ascii="Times New Roman" w:hAnsi="Times New Roman" w:cs="Times New Roman"/>
                <w:sz w:val="28"/>
                <w:szCs w:val="28"/>
              </w:rPr>
            </w:pPr>
            <w:r>
              <w:rPr>
                <w:rFonts w:ascii="Times New Roman" w:hAnsi="Times New Roman" w:cs="Times New Roman"/>
                <w:sz w:val="28"/>
                <w:szCs w:val="28"/>
              </w:rPr>
              <w:t>«Весенняя песенка» С. Полонского</w:t>
            </w:r>
          </w:p>
          <w:p w:rsidR="001E3241" w:rsidRDefault="001E3241">
            <w:r>
              <w:rPr>
                <w:rFonts w:ascii="Times New Roman" w:hAnsi="Times New Roman" w:cs="Times New Roman"/>
                <w:sz w:val="28"/>
                <w:szCs w:val="28"/>
              </w:rPr>
              <w:t>Игра «Музыкальные поросята» английская  народная мелодия</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№54.  Тема. «В мире музыкальных инструментов»</w:t>
            </w:r>
          </w:p>
        </w:tc>
        <w:tc>
          <w:tcPr>
            <w:tcW w:w="7456"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пластики движений, фантазии, воображения;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Совершенствованию умений вслушиваться в музыкальное произведение, определять его характер, различные оттенки настроений. Воспитанию способности чувствовать, эстетически переживать музыку в движении;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Формированию знаний о том, что звуки можно извлекать не только из музыкальных инструментов, но и окружающих предметов;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Развитию звуковысотного слуха, работать над чистотой интонирования разных интервалов мажорного и минорного трезвучий;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b/>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Активизации всех детей в разучивании текста и мелодии песен. Овладению умением правильно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брать дыхание между музыкальными фразами, выполнять логические ударения в словах. Совершенствованию умений передавать шутливый характер песен,  петь в умеренном темпе, дикции;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Совершенствованию знаний детей знакомой игры, воспитанию терпения, выдержки, доброе отношение друг к другу, чувство коллективизма.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Картинки с изображением струнных инструментов. Различные изделия из стекла и хрусталя.</w:t>
            </w:r>
          </w:p>
          <w:p w:rsidR="001E3241" w:rsidRDefault="001E3241">
            <w:pPr>
              <w:rPr>
                <w:rFonts w:ascii="Times New Roman" w:hAnsi="Times New Roman" w:cs="Times New Roman"/>
                <w:sz w:val="28"/>
                <w:szCs w:val="28"/>
              </w:rPr>
            </w:pPr>
            <w:r>
              <w:rPr>
                <w:rFonts w:ascii="Times New Roman" w:hAnsi="Times New Roman" w:cs="Times New Roman"/>
                <w:sz w:val="28"/>
                <w:szCs w:val="28"/>
              </w:rPr>
              <w:t>Этюд «Таяние сугробов»</w:t>
            </w:r>
          </w:p>
          <w:p w:rsidR="001E3241" w:rsidRDefault="001E3241">
            <w:pPr>
              <w:rPr>
                <w:rFonts w:ascii="Times New Roman" w:hAnsi="Times New Roman" w:cs="Times New Roman"/>
                <w:sz w:val="28"/>
                <w:szCs w:val="28"/>
              </w:rPr>
            </w:pPr>
            <w:r>
              <w:rPr>
                <w:rFonts w:ascii="Times New Roman" w:hAnsi="Times New Roman" w:cs="Times New Roman"/>
                <w:sz w:val="28"/>
                <w:szCs w:val="28"/>
              </w:rPr>
              <w:t>«Квартет» М. Чюрлёниса (г/з)</w:t>
            </w:r>
          </w:p>
          <w:p w:rsidR="001E3241" w:rsidRDefault="001E3241">
            <w:pPr>
              <w:rPr>
                <w:rFonts w:ascii="Times New Roman" w:hAnsi="Times New Roman" w:cs="Times New Roman"/>
                <w:sz w:val="28"/>
                <w:szCs w:val="28"/>
              </w:rPr>
            </w:pPr>
            <w:r>
              <w:rPr>
                <w:rFonts w:ascii="Times New Roman" w:hAnsi="Times New Roman" w:cs="Times New Roman"/>
                <w:sz w:val="28"/>
                <w:szCs w:val="28"/>
              </w:rPr>
              <w:t>Эксперимент со стеклянными стаканами, разной формы и плотности</w:t>
            </w:r>
          </w:p>
          <w:p w:rsidR="001E3241" w:rsidRDefault="001E3241">
            <w:pPr>
              <w:rPr>
                <w:rFonts w:ascii="Times New Roman" w:hAnsi="Times New Roman" w:cs="Times New Roman"/>
                <w:sz w:val="28"/>
                <w:szCs w:val="28"/>
              </w:rPr>
            </w:pPr>
            <w:r>
              <w:rPr>
                <w:rFonts w:ascii="Times New Roman" w:hAnsi="Times New Roman" w:cs="Times New Roman"/>
                <w:sz w:val="28"/>
                <w:szCs w:val="28"/>
              </w:rPr>
              <w:t>упражнение «Как поют разные птицы», Б.3, М.3</w:t>
            </w:r>
          </w:p>
          <w:p w:rsidR="001E3241" w:rsidRDefault="001E3241">
            <w:pPr>
              <w:rPr>
                <w:rFonts w:ascii="Times New Roman" w:hAnsi="Times New Roman" w:cs="Times New Roman"/>
                <w:sz w:val="28"/>
                <w:szCs w:val="28"/>
              </w:rPr>
            </w:pPr>
            <w:r>
              <w:rPr>
                <w:rFonts w:ascii="Times New Roman" w:hAnsi="Times New Roman" w:cs="Times New Roman"/>
                <w:sz w:val="28"/>
                <w:szCs w:val="28"/>
              </w:rPr>
              <w:t>«Дождик» Г. Свиридов</w:t>
            </w:r>
          </w:p>
          <w:p w:rsidR="001E3241" w:rsidRDefault="001E3241">
            <w:pPr>
              <w:rPr>
                <w:rFonts w:ascii="Times New Roman" w:hAnsi="Times New Roman" w:cs="Times New Roman"/>
                <w:sz w:val="28"/>
                <w:szCs w:val="28"/>
              </w:rPr>
            </w:pPr>
            <w:r>
              <w:rPr>
                <w:rFonts w:ascii="Times New Roman" w:hAnsi="Times New Roman" w:cs="Times New Roman"/>
                <w:sz w:val="28"/>
                <w:szCs w:val="28"/>
              </w:rPr>
              <w:t>«Весенняя песенка» С.Полонский, «Ой, вставала я ранёшенько» русская народная песня</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r>
              <w:rPr>
                <w:rFonts w:ascii="Times New Roman" w:hAnsi="Times New Roman" w:cs="Times New Roman"/>
                <w:sz w:val="28"/>
                <w:szCs w:val="28"/>
              </w:rPr>
              <w:t>Русская народная игра «Золотые ворота»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№55.  Тема. «Шаловливые сосульки»</w:t>
            </w:r>
          </w:p>
        </w:tc>
        <w:tc>
          <w:tcPr>
            <w:tcW w:w="7456"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Задачи. </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Совершенствованию умений детей вслушиваться в музыкальные интонации, различать изобразительный характер музыки;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Развитию пластичности, формированию способности чувствовать развитие музыкальных образов, выражать их в движении, согласовывая свои движения с характером музыки;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Совершенствованию умений слышать и понимать характер музыки, смену её настроений в движении;  жанр марша и танца. Самостоятельно петь в соответствии с ритмом, характером мелодии, работать над дикцией;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Совершенствованию умений детей петь естественным голосом, без напряжения, правильно брать дыхание между музыкальными фразами и перед началом пения, запоминать слова и мелодию хороводной песни. Овладению умением пропевать одну гласную на двух звуках, чётко произносить слова;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Совершенствованию умений детей самостоятельно менять направление движения со сменой тембровой окраски музыки, развитию умения быть организованными, ловкими, </w:t>
            </w:r>
            <w:r>
              <w:rPr>
                <w:rFonts w:ascii="Times New Roman" w:hAnsi="Times New Roman" w:cs="Times New Roman"/>
                <w:sz w:val="28"/>
                <w:szCs w:val="28"/>
              </w:rPr>
              <w:lastRenderedPageBreak/>
              <w:t xml:space="preserve">быстрыми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Колокольчики. Треугольник. </w:t>
            </w:r>
          </w:p>
          <w:p w:rsidR="001E3241" w:rsidRDefault="001E3241">
            <w:pPr>
              <w:rPr>
                <w:rFonts w:ascii="Times New Roman" w:hAnsi="Times New Roman" w:cs="Times New Roman"/>
                <w:sz w:val="28"/>
                <w:szCs w:val="28"/>
              </w:rPr>
            </w:pPr>
            <w:r>
              <w:rPr>
                <w:rFonts w:ascii="Times New Roman" w:hAnsi="Times New Roman" w:cs="Times New Roman"/>
                <w:sz w:val="28"/>
                <w:szCs w:val="28"/>
              </w:rPr>
              <w:t>«Мелодия» А. Рубинштейн»</w:t>
            </w:r>
          </w:p>
          <w:p w:rsidR="001E3241" w:rsidRDefault="001E3241">
            <w:pPr>
              <w:rPr>
                <w:rFonts w:ascii="Times New Roman" w:hAnsi="Times New Roman" w:cs="Times New Roman"/>
                <w:sz w:val="28"/>
                <w:szCs w:val="28"/>
              </w:rPr>
            </w:pPr>
            <w:r>
              <w:rPr>
                <w:rFonts w:ascii="Times New Roman" w:hAnsi="Times New Roman" w:cs="Times New Roman"/>
                <w:sz w:val="28"/>
                <w:szCs w:val="28"/>
              </w:rPr>
              <w:t>«Квартет» М. Чюрлёниса (г/з)</w:t>
            </w:r>
          </w:p>
          <w:p w:rsidR="001E3241" w:rsidRDefault="001E3241">
            <w:pPr>
              <w:rPr>
                <w:rFonts w:ascii="Times New Roman" w:hAnsi="Times New Roman" w:cs="Times New Roman"/>
                <w:sz w:val="28"/>
                <w:szCs w:val="28"/>
              </w:rPr>
            </w:pPr>
            <w:r>
              <w:rPr>
                <w:rFonts w:ascii="Times New Roman" w:hAnsi="Times New Roman" w:cs="Times New Roman"/>
                <w:sz w:val="28"/>
                <w:szCs w:val="28"/>
              </w:rPr>
              <w:t>Упр. «Шаловливые сосульки»</w:t>
            </w:r>
          </w:p>
          <w:p w:rsidR="001E3241" w:rsidRDefault="001E3241">
            <w:pPr>
              <w:rPr>
                <w:rFonts w:ascii="Times New Roman" w:hAnsi="Times New Roman" w:cs="Times New Roman"/>
                <w:sz w:val="28"/>
                <w:szCs w:val="28"/>
              </w:rPr>
            </w:pPr>
            <w:r>
              <w:rPr>
                <w:rFonts w:ascii="Times New Roman" w:hAnsi="Times New Roman" w:cs="Times New Roman"/>
                <w:sz w:val="28"/>
                <w:szCs w:val="28"/>
              </w:rPr>
              <w:t>«Весенняя песенка» С.Полонский</w:t>
            </w:r>
          </w:p>
          <w:p w:rsidR="001E3241" w:rsidRDefault="001E3241">
            <w:pPr>
              <w:rPr>
                <w:rFonts w:ascii="Times New Roman" w:hAnsi="Times New Roman" w:cs="Times New Roman"/>
                <w:sz w:val="28"/>
                <w:szCs w:val="28"/>
              </w:rPr>
            </w:pPr>
            <w:r>
              <w:rPr>
                <w:rFonts w:ascii="Times New Roman" w:hAnsi="Times New Roman" w:cs="Times New Roman"/>
                <w:sz w:val="28"/>
                <w:szCs w:val="28"/>
              </w:rPr>
              <w:t>«Во кузнице» русская н.п.</w:t>
            </w:r>
          </w:p>
          <w:p w:rsidR="001E3241" w:rsidRDefault="001E3241">
            <w:pPr>
              <w:rPr>
                <w:rFonts w:ascii="Times New Roman" w:hAnsi="Times New Roman" w:cs="Times New Roman"/>
                <w:sz w:val="28"/>
                <w:szCs w:val="28"/>
              </w:rPr>
            </w:pPr>
            <w:r>
              <w:rPr>
                <w:rFonts w:ascii="Times New Roman" w:hAnsi="Times New Roman" w:cs="Times New Roman"/>
                <w:sz w:val="28"/>
                <w:szCs w:val="28"/>
              </w:rPr>
              <w:t>Хоровод «Ходит матушка-весна» русская н.п.</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Игра «Гори ясно».</w:t>
            </w:r>
          </w:p>
          <w:p w:rsidR="001E3241" w:rsidRDefault="001E3241">
            <w:pPr>
              <w:rPr>
                <w:rFonts w:ascii="Times New Roman" w:hAnsi="Times New Roman" w:cs="Times New Roman"/>
                <w:sz w:val="28"/>
                <w:szCs w:val="28"/>
              </w:rPr>
            </w:pPr>
          </w:p>
        </w:tc>
      </w:tr>
      <w:tr w:rsidR="001E3241">
        <w:tc>
          <w:tcPr>
            <w:tcW w:w="1407"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Апрель.</w:t>
            </w:r>
          </w:p>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№56.  Тема «Весенние голоса»</w:t>
            </w:r>
          </w:p>
        </w:tc>
        <w:tc>
          <w:tcPr>
            <w:tcW w:w="7456"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rPr>
                <w:rFonts w:ascii="Times New Roman" w:hAnsi="Times New Roman" w:cs="Times New Roman"/>
                <w:sz w:val="28"/>
                <w:szCs w:val="28"/>
              </w:rPr>
            </w:pPr>
            <w:r>
              <w:rPr>
                <w:rFonts w:ascii="Times New Roman" w:hAnsi="Times New Roman" w:cs="Times New Roman"/>
                <w:sz w:val="28"/>
                <w:szCs w:val="28"/>
              </w:rPr>
              <w:t>Развитию эмоциональности и фантазии в</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разных видах музыкальной деятельности</w:t>
            </w:r>
          </w:p>
          <w:p w:rsidR="001E3241" w:rsidRDefault="001E3241">
            <w:pPr>
              <w:rPr>
                <w:rFonts w:ascii="Times New Roman" w:hAnsi="Times New Roman" w:cs="Times New Roman"/>
                <w:sz w:val="28"/>
                <w:szCs w:val="28"/>
              </w:rPr>
            </w:pPr>
            <w:r>
              <w:rPr>
                <w:rFonts w:ascii="Times New Roman" w:hAnsi="Times New Roman" w:cs="Times New Roman"/>
                <w:sz w:val="28"/>
                <w:szCs w:val="28"/>
              </w:rPr>
              <w:t>Овладению умением, не только понимать музыкальный язык, но и пользоваться им для самовыражения;</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Овладению умением детей пользоваться звуками голоса для самовыражения;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Совершенствованию умений двигаться в хороводе, сочетая пение с движением, выполняя различные перестроения, плавно двигаясь хороводным шагом;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Совершенствованию умения в инсценировке  передавать весёлый, шутливый характер песни, петь выразительно, лёгким звуком, в оживлённом темпе, двигаться с предметами; </w:t>
            </w:r>
          </w:p>
          <w:p w:rsidR="001E3241" w:rsidRDefault="001E3241">
            <w:pPr>
              <w:rPr>
                <w:rFonts w:ascii="Times New Roman" w:hAnsi="Times New Roman" w:cs="Times New Roman"/>
                <w:sz w:val="28"/>
                <w:szCs w:val="28"/>
              </w:rPr>
            </w:pPr>
            <w:r>
              <w:rPr>
                <w:rFonts w:ascii="Times New Roman" w:hAnsi="Times New Roman" w:cs="Times New Roman"/>
                <w:sz w:val="28"/>
                <w:szCs w:val="28"/>
              </w:rPr>
              <w:t>Развитию ритмичности, выразительности исполнения, отрабатывать шаг, характерный для народного танца, умению двигаться свободно, непринуждённо, сохраняя осанку.</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Голоса птиц (г/з), треугольник, колокольчики, ложки, коромысло и два ведра, игрушечные балалайки.</w:t>
            </w:r>
          </w:p>
          <w:p w:rsidR="001E3241" w:rsidRDefault="001E3241">
            <w:pPr>
              <w:rPr>
                <w:rFonts w:ascii="Times New Roman" w:hAnsi="Times New Roman" w:cs="Times New Roman"/>
                <w:sz w:val="28"/>
                <w:szCs w:val="28"/>
              </w:rPr>
            </w:pPr>
            <w:r>
              <w:rPr>
                <w:rFonts w:ascii="Times New Roman" w:hAnsi="Times New Roman" w:cs="Times New Roman"/>
                <w:sz w:val="28"/>
                <w:szCs w:val="28"/>
              </w:rPr>
              <w:t>Фонематическое упражнение «Весенние</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голоса»</w:t>
            </w:r>
          </w:p>
          <w:p w:rsidR="001E3241" w:rsidRDefault="001E3241">
            <w:pPr>
              <w:rPr>
                <w:rFonts w:ascii="Times New Roman" w:hAnsi="Times New Roman" w:cs="Times New Roman"/>
                <w:sz w:val="28"/>
                <w:szCs w:val="28"/>
              </w:rPr>
            </w:pPr>
            <w:r>
              <w:rPr>
                <w:rFonts w:ascii="Times New Roman" w:hAnsi="Times New Roman" w:cs="Times New Roman"/>
                <w:sz w:val="28"/>
                <w:szCs w:val="28"/>
              </w:rPr>
              <w:t>Хоровод «Ходит матушка-весна» русская н.п.</w:t>
            </w:r>
          </w:p>
          <w:p w:rsidR="001E3241" w:rsidRDefault="001E3241">
            <w:pPr>
              <w:rPr>
                <w:rFonts w:ascii="Times New Roman" w:hAnsi="Times New Roman" w:cs="Times New Roman"/>
                <w:sz w:val="28"/>
                <w:szCs w:val="28"/>
              </w:rPr>
            </w:pPr>
            <w:r>
              <w:rPr>
                <w:rFonts w:ascii="Times New Roman" w:hAnsi="Times New Roman" w:cs="Times New Roman"/>
                <w:sz w:val="28"/>
                <w:szCs w:val="28"/>
              </w:rPr>
              <w:t>Пошла млада за водой» русская н.п.</w:t>
            </w:r>
          </w:p>
          <w:p w:rsidR="001E3241" w:rsidRDefault="001E3241">
            <w:pPr>
              <w:rPr>
                <w:rFonts w:ascii="Times New Roman" w:hAnsi="Times New Roman" w:cs="Times New Roman"/>
                <w:sz w:val="28"/>
                <w:szCs w:val="28"/>
              </w:rPr>
            </w:pPr>
            <w:r>
              <w:rPr>
                <w:rFonts w:ascii="Times New Roman" w:hAnsi="Times New Roman" w:cs="Times New Roman"/>
                <w:sz w:val="28"/>
                <w:szCs w:val="28"/>
              </w:rPr>
              <w:t>«Пляска с ложками» (русская плясовая)</w:t>
            </w:r>
          </w:p>
          <w:p w:rsidR="001E3241" w:rsidRDefault="001E3241">
            <w:pPr>
              <w:rPr>
                <w:rFonts w:ascii="Times New Roman" w:hAnsi="Times New Roman" w:cs="Times New Roman"/>
                <w:sz w:val="28"/>
                <w:szCs w:val="28"/>
              </w:rPr>
            </w:pP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№57.  Тема. «Приди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весна!»</w:t>
            </w:r>
          </w:p>
        </w:tc>
        <w:tc>
          <w:tcPr>
            <w:tcW w:w="7456"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у детей выдумки, фантазии, речи и дикции в голосовом подборе звуков </w:t>
            </w: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детьми умением различать настроение пьесы, моменты изобразительности, отдельные интонации</w:t>
            </w:r>
          </w:p>
          <w:p w:rsidR="001E3241" w:rsidRDefault="001E3241">
            <w:pPr>
              <w:rPr>
                <w:rFonts w:ascii="Times New Roman" w:hAnsi="Times New Roman" w:cs="Times New Roman"/>
                <w:sz w:val="28"/>
                <w:szCs w:val="28"/>
              </w:rPr>
            </w:pPr>
            <w:r>
              <w:rPr>
                <w:rFonts w:ascii="Times New Roman" w:hAnsi="Times New Roman" w:cs="Times New Roman"/>
                <w:sz w:val="28"/>
                <w:szCs w:val="28"/>
              </w:rPr>
              <w:t>- воспитанию у детей любьви к музыке, к пению народных песен, закличек</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ознакомлению детей с особенностями фольклора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умения двигаться в  хороводе, умению сочетать пение с движением, умело проходить в воротики, расходясь затем парами в разных направлениях, выполнять различные перестроения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совершенствованию знаний игры</w:t>
            </w:r>
          </w:p>
        </w:tc>
        <w:tc>
          <w:tcPr>
            <w:tcW w:w="3697" w:type="dxa"/>
            <w:shd w:val="clear" w:color="auto" w:fill="auto"/>
          </w:tcPr>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Искусственная ёлка. Звуки весеннего леса. Музыкальные инструменты. Игрушечный гном.</w:t>
            </w:r>
          </w:p>
          <w:p w:rsidR="001E3241" w:rsidRDefault="001E3241">
            <w:pPr>
              <w:rPr>
                <w:rFonts w:ascii="Times New Roman" w:hAnsi="Times New Roman" w:cs="Times New Roman"/>
                <w:sz w:val="28"/>
                <w:szCs w:val="28"/>
              </w:rPr>
            </w:pPr>
            <w:r>
              <w:rPr>
                <w:rFonts w:ascii="Times New Roman" w:hAnsi="Times New Roman" w:cs="Times New Roman"/>
                <w:sz w:val="28"/>
                <w:szCs w:val="28"/>
              </w:rPr>
              <w:t>«Весенние звуки» упражнение</w:t>
            </w:r>
          </w:p>
          <w:p w:rsidR="001E3241" w:rsidRDefault="001E3241">
            <w:pPr>
              <w:rPr>
                <w:rFonts w:ascii="Times New Roman" w:hAnsi="Times New Roman" w:cs="Times New Roman"/>
                <w:sz w:val="28"/>
                <w:szCs w:val="28"/>
              </w:rPr>
            </w:pPr>
            <w:r>
              <w:rPr>
                <w:rFonts w:ascii="Times New Roman" w:hAnsi="Times New Roman" w:cs="Times New Roman"/>
                <w:sz w:val="28"/>
                <w:szCs w:val="28"/>
              </w:rPr>
              <w:t>«Песня жаворонка» М.И.Глинка</w:t>
            </w:r>
          </w:p>
          <w:p w:rsidR="001E3241" w:rsidRDefault="001E3241">
            <w:pPr>
              <w:rPr>
                <w:rFonts w:ascii="Times New Roman" w:hAnsi="Times New Roman" w:cs="Times New Roman"/>
                <w:sz w:val="28"/>
                <w:szCs w:val="28"/>
              </w:rPr>
            </w:pPr>
            <w:r>
              <w:rPr>
                <w:rFonts w:ascii="Times New Roman" w:hAnsi="Times New Roman" w:cs="Times New Roman"/>
                <w:sz w:val="28"/>
                <w:szCs w:val="28"/>
              </w:rPr>
              <w:t>Весенние заклички: «Ай, жавороночки», «Весна! Весна красная»</w:t>
            </w:r>
          </w:p>
          <w:p w:rsidR="001E3241" w:rsidRDefault="001E3241">
            <w:pPr>
              <w:rPr>
                <w:rFonts w:ascii="Times New Roman" w:hAnsi="Times New Roman" w:cs="Times New Roman"/>
                <w:sz w:val="28"/>
                <w:szCs w:val="28"/>
              </w:rPr>
            </w:pPr>
            <w:r>
              <w:rPr>
                <w:rFonts w:ascii="Times New Roman" w:hAnsi="Times New Roman" w:cs="Times New Roman"/>
                <w:sz w:val="28"/>
                <w:szCs w:val="28"/>
              </w:rPr>
              <w:t>«Дождик» Е. Попляновой</w:t>
            </w:r>
          </w:p>
          <w:p w:rsidR="001E3241" w:rsidRDefault="001E3241">
            <w:pPr>
              <w:rPr>
                <w:rFonts w:ascii="Times New Roman" w:hAnsi="Times New Roman" w:cs="Times New Roman"/>
                <w:sz w:val="28"/>
                <w:szCs w:val="28"/>
              </w:rPr>
            </w:pPr>
            <w:r>
              <w:rPr>
                <w:rFonts w:ascii="Times New Roman" w:hAnsi="Times New Roman" w:cs="Times New Roman"/>
                <w:sz w:val="28"/>
                <w:szCs w:val="28"/>
              </w:rPr>
              <w:t>Хоровод «Ходит матушка-весна» русская н.п.</w:t>
            </w:r>
          </w:p>
          <w:p w:rsidR="001E3241" w:rsidRDefault="001E3241">
            <w:pPr>
              <w:rPr>
                <w:rFonts w:ascii="Times New Roman" w:hAnsi="Times New Roman" w:cs="Times New Roman"/>
                <w:sz w:val="28"/>
                <w:szCs w:val="28"/>
              </w:rPr>
            </w:pPr>
            <w:r>
              <w:rPr>
                <w:rFonts w:ascii="Times New Roman" w:hAnsi="Times New Roman" w:cs="Times New Roman"/>
                <w:sz w:val="28"/>
                <w:szCs w:val="28"/>
              </w:rPr>
              <w:t>Подвижная игра  «Скворцы и кошка»</w:t>
            </w:r>
          </w:p>
          <w:p w:rsidR="001E3241" w:rsidRDefault="001E3241">
            <w:pPr>
              <w:rPr>
                <w:rFonts w:ascii="Times New Roman" w:hAnsi="Times New Roman" w:cs="Times New Roman"/>
                <w:sz w:val="28"/>
                <w:szCs w:val="28"/>
              </w:rPr>
            </w:pP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№58.  Тема «Мастера, мастера, потрудились вы, </w:t>
            </w:r>
            <w:r>
              <w:rPr>
                <w:rFonts w:ascii="Times New Roman" w:hAnsi="Times New Roman" w:cs="Times New Roman"/>
                <w:sz w:val="28"/>
                <w:szCs w:val="28"/>
              </w:rPr>
              <w:lastRenderedPageBreak/>
              <w:t>не зря!»</w:t>
            </w:r>
          </w:p>
        </w:tc>
        <w:tc>
          <w:tcPr>
            <w:tcW w:w="7456"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углублению знаний детей о дымковской игрушке</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воспитанию уважения к мастерству русских умельцев, эстетического отношение к предметам народного промысла, воспитанию детей на народных традициях</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Дымковская игрушка. Разные ударные инструменты. Картуз, </w:t>
            </w:r>
            <w:r>
              <w:rPr>
                <w:rFonts w:ascii="Times New Roman" w:hAnsi="Times New Roman" w:cs="Times New Roman"/>
                <w:sz w:val="28"/>
                <w:szCs w:val="28"/>
              </w:rPr>
              <w:lastRenderedPageBreak/>
              <w:t>дудочка.</w:t>
            </w:r>
          </w:p>
          <w:p w:rsidR="001E3241" w:rsidRDefault="001E3241">
            <w:pPr>
              <w:rPr>
                <w:rFonts w:ascii="Times New Roman" w:hAnsi="Times New Roman" w:cs="Times New Roman"/>
                <w:sz w:val="28"/>
                <w:szCs w:val="28"/>
              </w:rPr>
            </w:pPr>
            <w:r>
              <w:rPr>
                <w:rFonts w:ascii="Times New Roman" w:hAnsi="Times New Roman" w:cs="Times New Roman"/>
                <w:sz w:val="28"/>
                <w:szCs w:val="28"/>
              </w:rPr>
              <w:t>Подбор тематических стихов, потешек.</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Оркестр «Калинка» и «Во саду ли, в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огороде» русские н.п.</w:t>
            </w:r>
          </w:p>
          <w:p w:rsidR="001E3241" w:rsidRDefault="001E3241">
            <w:pPr>
              <w:rPr>
                <w:rFonts w:ascii="Times New Roman" w:hAnsi="Times New Roman" w:cs="Times New Roman"/>
                <w:sz w:val="28"/>
                <w:szCs w:val="28"/>
              </w:rPr>
            </w:pPr>
            <w:r>
              <w:rPr>
                <w:rFonts w:ascii="Times New Roman" w:hAnsi="Times New Roman" w:cs="Times New Roman"/>
                <w:sz w:val="28"/>
                <w:szCs w:val="28"/>
              </w:rPr>
              <w:t>сценка «Маша и Медведь» , Игра «Ворон», «Русский сувенир» Г. Михайловой</w:t>
            </w:r>
          </w:p>
          <w:p w:rsidR="001E3241" w:rsidRDefault="001E3241">
            <w:r>
              <w:rPr>
                <w:rFonts w:ascii="Times New Roman" w:hAnsi="Times New Roman" w:cs="Times New Roman"/>
                <w:sz w:val="28"/>
                <w:szCs w:val="28"/>
              </w:rPr>
              <w:t>«Камаринская» П. И. Чайковский.</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№59.  Тема «Русская песня»</w:t>
            </w:r>
          </w:p>
        </w:tc>
        <w:tc>
          <w:tcPr>
            <w:tcW w:w="7456" w:type="dxa"/>
            <w:shd w:val="clear" w:color="auto" w:fill="auto"/>
          </w:tcPr>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совершенствованию знаний детей о русской песне, фольклоре, быте и обычаях русского народа</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развитию эмоциональной отзывчивости на музыку разного характера, творческой активности, выдумки, смекалки</w:t>
            </w: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умением выразительно петь, плясать, читать народные потешки и разыгрывать сценки</w:t>
            </w:r>
          </w:p>
        </w:tc>
        <w:tc>
          <w:tcPr>
            <w:tcW w:w="3697" w:type="dxa"/>
            <w:shd w:val="clear" w:color="auto" w:fill="auto"/>
          </w:tcPr>
          <w:p w:rsidR="001E3241" w:rsidRDefault="001E3241">
            <w:r>
              <w:rPr>
                <w:rFonts w:ascii="Times New Roman" w:hAnsi="Times New Roman" w:cs="Times New Roman"/>
                <w:sz w:val="28"/>
                <w:szCs w:val="28"/>
              </w:rPr>
              <w:t xml:space="preserve"> «Утушка луговая», «Светит месяц», «Заигрыш», «Частушки», «Тополёк», загадки, пословицы и поговорки, инсценировка «Пошла млада за водой», «Во кузнице», хоровод с платочками «Во поле берёза стояла», игра «Золотые ворота», оркестровка «Калинка», «Во саду ли, в </w:t>
            </w:r>
            <w:r>
              <w:rPr>
                <w:rFonts w:ascii="Times New Roman" w:hAnsi="Times New Roman" w:cs="Times New Roman"/>
                <w:sz w:val="28"/>
                <w:szCs w:val="28"/>
              </w:rPr>
              <w:lastRenderedPageBreak/>
              <w:t>огород»</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№60.  Тема. «Музыка и поэзия не разлучны»</w:t>
            </w:r>
          </w:p>
        </w:tc>
        <w:tc>
          <w:tcPr>
            <w:tcW w:w="7456"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умения понимать и любить красоту музыки и поэтического слова</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умением детей владеть своим</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телом, развитию плавности движений рук, творческой фантазии, воображения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умением детей реагировать на контрастные динамические оттенки музыки, переходить с лёгкого бега на широкий, лёгкости, непринуждённости, образности движений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умением петь лёгким звуком, без напряжения, развитию дикции, артикуляционного аппарата, слуха и голоса, умения петь в разном темпе, динамике, чисто пропевать поступательное движение мелодии вверх и вниз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овладению умением детей перестраиваться из большого круга в несколько маленьких и наоборот, двигаться в соответствии с характером музыки и сменой её частей.</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Приметы народные о весне.</w:t>
            </w:r>
          </w:p>
          <w:p w:rsidR="001E3241" w:rsidRDefault="001E3241">
            <w:pPr>
              <w:rPr>
                <w:rFonts w:ascii="Times New Roman" w:hAnsi="Times New Roman" w:cs="Times New Roman"/>
                <w:sz w:val="28"/>
                <w:szCs w:val="28"/>
              </w:rPr>
            </w:pPr>
            <w:r>
              <w:rPr>
                <w:rFonts w:ascii="Times New Roman" w:hAnsi="Times New Roman" w:cs="Times New Roman"/>
                <w:sz w:val="28"/>
                <w:szCs w:val="28"/>
              </w:rPr>
              <w:t>«Мелодия» А. Рубинштейн</w:t>
            </w:r>
          </w:p>
          <w:p w:rsidR="001E3241" w:rsidRDefault="001E3241">
            <w:pPr>
              <w:rPr>
                <w:rFonts w:ascii="Times New Roman" w:hAnsi="Times New Roman" w:cs="Times New Roman"/>
                <w:sz w:val="28"/>
                <w:szCs w:val="28"/>
              </w:rPr>
            </w:pPr>
            <w:r>
              <w:rPr>
                <w:rFonts w:ascii="Times New Roman" w:hAnsi="Times New Roman" w:cs="Times New Roman"/>
                <w:sz w:val="28"/>
                <w:szCs w:val="28"/>
              </w:rPr>
              <w:t>Упр. «Бег лёгкий и широкий» («Экосез» Ф. Шуберта)</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«Пляска птиц» из оперы Н. А. Римского</w:t>
            </w:r>
          </w:p>
          <w:p w:rsidR="001E3241" w:rsidRDefault="001E3241">
            <w:pPr>
              <w:rPr>
                <w:rFonts w:ascii="Times New Roman" w:hAnsi="Times New Roman" w:cs="Times New Roman"/>
                <w:sz w:val="28"/>
                <w:szCs w:val="28"/>
              </w:rPr>
            </w:pPr>
            <w:r>
              <w:rPr>
                <w:rFonts w:ascii="Times New Roman" w:hAnsi="Times New Roman" w:cs="Times New Roman"/>
                <w:sz w:val="28"/>
                <w:szCs w:val="28"/>
              </w:rPr>
              <w:t>Корсакого «Сказка о царе Салтане»</w:t>
            </w:r>
          </w:p>
          <w:p w:rsidR="001E3241" w:rsidRDefault="001E3241">
            <w:pPr>
              <w:rPr>
                <w:rFonts w:ascii="Times New Roman" w:hAnsi="Times New Roman" w:cs="Times New Roman"/>
                <w:sz w:val="28"/>
                <w:szCs w:val="28"/>
              </w:rPr>
            </w:pPr>
            <w:r>
              <w:rPr>
                <w:rFonts w:ascii="Times New Roman" w:hAnsi="Times New Roman" w:cs="Times New Roman"/>
                <w:sz w:val="28"/>
                <w:szCs w:val="28"/>
              </w:rPr>
              <w:t>«Песня жаворонка» П. И. Чайковский</w:t>
            </w:r>
          </w:p>
          <w:p w:rsidR="001E3241" w:rsidRDefault="001E3241">
            <w:pPr>
              <w:rPr>
                <w:rFonts w:ascii="Times New Roman" w:hAnsi="Times New Roman" w:cs="Times New Roman"/>
                <w:sz w:val="28"/>
                <w:szCs w:val="28"/>
              </w:rPr>
            </w:pPr>
            <w:r>
              <w:rPr>
                <w:rFonts w:ascii="Times New Roman" w:hAnsi="Times New Roman" w:cs="Times New Roman"/>
                <w:sz w:val="28"/>
                <w:szCs w:val="28"/>
              </w:rPr>
              <w:t>Упр. «Лесной оркестр», «Вот как мы поём», «Шаловливые сосульки»</w:t>
            </w:r>
          </w:p>
          <w:p w:rsidR="001E3241" w:rsidRDefault="001E3241">
            <w:pPr>
              <w:rPr>
                <w:rFonts w:ascii="Times New Roman" w:hAnsi="Times New Roman" w:cs="Times New Roman"/>
                <w:sz w:val="28"/>
                <w:szCs w:val="28"/>
              </w:rPr>
            </w:pPr>
            <w:r>
              <w:rPr>
                <w:rFonts w:ascii="Times New Roman" w:hAnsi="Times New Roman" w:cs="Times New Roman"/>
                <w:sz w:val="28"/>
                <w:szCs w:val="28"/>
              </w:rPr>
              <w:t>«Весенняя полечка» Л. Олиферовой</w:t>
            </w:r>
          </w:p>
          <w:p w:rsidR="001E3241" w:rsidRDefault="001E3241">
            <w:pPr>
              <w:rPr>
                <w:rFonts w:ascii="Times New Roman" w:hAnsi="Times New Roman" w:cs="Times New Roman"/>
                <w:sz w:val="28"/>
                <w:szCs w:val="28"/>
              </w:rPr>
            </w:pPr>
            <w:r>
              <w:rPr>
                <w:rFonts w:ascii="Times New Roman" w:hAnsi="Times New Roman" w:cs="Times New Roman"/>
                <w:sz w:val="28"/>
                <w:szCs w:val="28"/>
              </w:rPr>
              <w:t>Подвижная игра  «Скворцы и кошка»</w:t>
            </w:r>
          </w:p>
          <w:p w:rsidR="001E3241" w:rsidRDefault="001E3241">
            <w:pPr>
              <w:rPr>
                <w:rFonts w:ascii="Times New Roman" w:hAnsi="Times New Roman" w:cs="Times New Roman"/>
                <w:sz w:val="28"/>
                <w:szCs w:val="28"/>
              </w:rPr>
            </w:pP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№61.   Тема «В мире музыки»</w:t>
            </w:r>
          </w:p>
        </w:tc>
        <w:tc>
          <w:tcPr>
            <w:tcW w:w="7456"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понимать и любить музыку, различать её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изобразительность, средства выразительности. Расширению словарного запаса детей музыкальными терминами, развитию образности языка, умению в движении, пении выражать чувства, вызванные музыкой.</w:t>
            </w:r>
          </w:p>
          <w:p w:rsidR="001E3241" w:rsidRDefault="001E3241">
            <w:pPr>
              <w:rPr>
                <w:rFonts w:ascii="Times New Roman" w:hAnsi="Times New Roman" w:cs="Times New Roman"/>
                <w:sz w:val="28"/>
                <w:szCs w:val="28"/>
              </w:rPr>
            </w:pP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Картинки с изображением подснежников.</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Поэтический ряд: А. Майков «Подснежник», К. Ибряев «Тихо-тихо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рядом сядем», «Музыка вдруг смолкла»</w:t>
            </w:r>
          </w:p>
          <w:p w:rsidR="001E3241" w:rsidRDefault="001E3241">
            <w:pPr>
              <w:rPr>
                <w:rFonts w:ascii="Times New Roman" w:hAnsi="Times New Roman" w:cs="Times New Roman"/>
                <w:sz w:val="28"/>
                <w:szCs w:val="28"/>
              </w:rPr>
            </w:pPr>
            <w:r>
              <w:rPr>
                <w:rFonts w:ascii="Times New Roman" w:hAnsi="Times New Roman" w:cs="Times New Roman"/>
                <w:sz w:val="28"/>
                <w:szCs w:val="28"/>
              </w:rPr>
              <w:t>Беседа «Как родилась музыка»</w:t>
            </w:r>
          </w:p>
          <w:p w:rsidR="001E3241" w:rsidRDefault="001E3241">
            <w:pPr>
              <w:rPr>
                <w:rFonts w:ascii="Times New Roman" w:hAnsi="Times New Roman" w:cs="Times New Roman"/>
                <w:sz w:val="28"/>
                <w:szCs w:val="28"/>
              </w:rPr>
            </w:pPr>
            <w:r>
              <w:rPr>
                <w:rFonts w:ascii="Times New Roman" w:hAnsi="Times New Roman" w:cs="Times New Roman"/>
                <w:sz w:val="28"/>
                <w:szCs w:val="28"/>
              </w:rPr>
              <w:t>«Подснежник» П. И. Чайковский</w:t>
            </w:r>
          </w:p>
          <w:p w:rsidR="001E3241" w:rsidRDefault="001E3241">
            <w:pPr>
              <w:rPr>
                <w:rFonts w:ascii="Times New Roman" w:hAnsi="Times New Roman" w:cs="Times New Roman"/>
                <w:sz w:val="28"/>
                <w:szCs w:val="28"/>
              </w:rPr>
            </w:pPr>
            <w:r>
              <w:rPr>
                <w:rFonts w:ascii="Times New Roman" w:hAnsi="Times New Roman" w:cs="Times New Roman"/>
                <w:sz w:val="28"/>
                <w:szCs w:val="28"/>
              </w:rPr>
              <w:t>Словесная игра « Придумай слова для мажора и минора», «Музыка» Г. Струве, «Весенняя полечка» Л. Олиферовой</w:t>
            </w:r>
          </w:p>
          <w:p w:rsidR="001E3241" w:rsidRDefault="001E3241">
            <w:r>
              <w:rPr>
                <w:rFonts w:ascii="Times New Roman" w:hAnsi="Times New Roman" w:cs="Times New Roman"/>
                <w:sz w:val="28"/>
                <w:szCs w:val="28"/>
              </w:rPr>
              <w:t>«Гавот» Ф. Ж Госсека.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№62.  Тема. «В гости к песне»</w:t>
            </w:r>
          </w:p>
        </w:tc>
        <w:tc>
          <w:tcPr>
            <w:tcW w:w="7456"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умений детей определять жанр песни, её характер, развитию кантиленность в пении,  дыхания и </w:t>
            </w:r>
            <w:r>
              <w:rPr>
                <w:rFonts w:ascii="Times New Roman" w:hAnsi="Times New Roman" w:cs="Times New Roman"/>
                <w:sz w:val="28"/>
                <w:szCs w:val="28"/>
              </w:rPr>
              <w:lastRenderedPageBreak/>
              <w:t xml:space="preserve">музыкального слуха, лёгкости исполнения песен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музыкально-слуховых представлений, чувства ритма в игре на детских музыкальных инструментах </w:t>
            </w: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умения сочинять мелодии в заданном жанре и на заданный текст</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умением начинать пение всем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вместе сразу после вступления и проигрыша</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петь весело, подвижно, чисто интонировать мелодию, правильно петь восьмые ноты, работать над дикцией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шага польки, ритмичности хлопков, умения ориентироваться в пространстве, самостоятельно находить пару. Совершенствованию пластики, выразительности танцевальных и образных движений </w:t>
            </w: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умением детей внимательно следить за развитием музыкальной фразы, вовремя вступать на свою фразу, передавая несложный ритмический рисунок.</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Стихотворение «К самым тонким оттенкам природы».</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«Во поле берёза стояла», «Во кузнице», «Во саду ли в огороде» русские н.п. </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«До свиданья, детский сад» Ю. Слонова</w:t>
            </w:r>
          </w:p>
          <w:p w:rsidR="001E3241" w:rsidRDefault="001E3241">
            <w:pPr>
              <w:rPr>
                <w:rFonts w:ascii="Times New Roman" w:hAnsi="Times New Roman" w:cs="Times New Roman"/>
                <w:sz w:val="28"/>
                <w:szCs w:val="28"/>
              </w:rPr>
            </w:pPr>
            <w:r>
              <w:rPr>
                <w:rFonts w:ascii="Times New Roman" w:hAnsi="Times New Roman" w:cs="Times New Roman"/>
                <w:sz w:val="28"/>
                <w:szCs w:val="28"/>
              </w:rPr>
              <w:t>упр. «Вальс» Е. Тиличеевой</w:t>
            </w:r>
          </w:p>
          <w:p w:rsidR="001E3241" w:rsidRDefault="001E3241">
            <w:pPr>
              <w:rPr>
                <w:rFonts w:ascii="Times New Roman" w:hAnsi="Times New Roman" w:cs="Times New Roman"/>
                <w:sz w:val="28"/>
                <w:szCs w:val="28"/>
              </w:rPr>
            </w:pPr>
            <w:r>
              <w:rPr>
                <w:rFonts w:ascii="Times New Roman" w:hAnsi="Times New Roman" w:cs="Times New Roman"/>
                <w:sz w:val="28"/>
                <w:szCs w:val="28"/>
              </w:rPr>
              <w:t>«Вальс», «Марш» песенное творчество</w:t>
            </w:r>
          </w:p>
          <w:p w:rsidR="001E3241" w:rsidRDefault="001E3241">
            <w:pPr>
              <w:rPr>
                <w:rFonts w:ascii="Times New Roman" w:hAnsi="Times New Roman" w:cs="Times New Roman"/>
                <w:sz w:val="28"/>
                <w:szCs w:val="28"/>
              </w:rPr>
            </w:pPr>
            <w:r>
              <w:rPr>
                <w:rFonts w:ascii="Times New Roman" w:hAnsi="Times New Roman" w:cs="Times New Roman"/>
                <w:sz w:val="28"/>
                <w:szCs w:val="28"/>
              </w:rPr>
              <w:t>«Весенняя полечка» Л. Олиферовой</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Полька «Добрый жук» А. Спадавеккиа</w:t>
            </w:r>
          </w:p>
          <w:p w:rsidR="001E3241" w:rsidRDefault="001E3241">
            <w:pPr>
              <w:rPr>
                <w:rFonts w:ascii="Times New Roman" w:hAnsi="Times New Roman" w:cs="Times New Roman"/>
                <w:sz w:val="28"/>
                <w:szCs w:val="28"/>
              </w:rPr>
            </w:pPr>
            <w:r>
              <w:rPr>
                <w:rFonts w:ascii="Times New Roman" w:hAnsi="Times New Roman" w:cs="Times New Roman"/>
                <w:sz w:val="28"/>
                <w:szCs w:val="28"/>
              </w:rPr>
              <w:t>Игра «Кто скорее ударит в бубен?»</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№63.  Тема «Как волшебница жар-птица»</w:t>
            </w:r>
          </w:p>
        </w:tc>
        <w:tc>
          <w:tcPr>
            <w:tcW w:w="7456"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rPr>
                <w:rFonts w:ascii="Times New Roman" w:hAnsi="Times New Roman" w:cs="Times New Roman"/>
                <w:sz w:val="28"/>
                <w:szCs w:val="28"/>
              </w:rPr>
            </w:pPr>
            <w:r>
              <w:rPr>
                <w:rFonts w:ascii="Times New Roman" w:hAnsi="Times New Roman" w:cs="Times New Roman"/>
                <w:sz w:val="28"/>
                <w:szCs w:val="28"/>
              </w:rPr>
              <w:t>- совершенствованию и углублению знаний детей о хохломской росписи, её истории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умением видеть и выделять её характерные элементы. Углублению знания о названиях элементов </w:t>
            </w:r>
            <w:r>
              <w:rPr>
                <w:rFonts w:ascii="Times New Roman" w:hAnsi="Times New Roman" w:cs="Times New Roman"/>
                <w:sz w:val="28"/>
                <w:szCs w:val="28"/>
              </w:rPr>
              <w:lastRenderedPageBreak/>
              <w:t xml:space="preserve">росписи (ягоды, цветы, завиток, травка), её цветовой гаммой. Показать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связь разных видов искусства: художественное</w:t>
            </w:r>
          </w:p>
          <w:p w:rsidR="001E3241" w:rsidRDefault="001E3241">
            <w:pPr>
              <w:rPr>
                <w:rFonts w:ascii="Times New Roman" w:hAnsi="Times New Roman" w:cs="Times New Roman"/>
                <w:sz w:val="28"/>
                <w:szCs w:val="28"/>
              </w:rPr>
            </w:pPr>
            <w:r>
              <w:rPr>
                <w:rFonts w:ascii="Times New Roman" w:hAnsi="Times New Roman" w:cs="Times New Roman"/>
                <w:sz w:val="28"/>
                <w:szCs w:val="28"/>
              </w:rPr>
              <w:t>слово, живописи, музыки</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Изделия из хохломы. Деревянные ложки.</w:t>
            </w:r>
          </w:p>
          <w:p w:rsidR="001E3241" w:rsidRDefault="001E3241">
            <w:pPr>
              <w:rPr>
                <w:rFonts w:ascii="Times New Roman" w:hAnsi="Times New Roman" w:cs="Times New Roman"/>
                <w:sz w:val="28"/>
                <w:szCs w:val="28"/>
              </w:rPr>
            </w:pPr>
            <w:r>
              <w:rPr>
                <w:rFonts w:ascii="Times New Roman" w:hAnsi="Times New Roman" w:cs="Times New Roman"/>
                <w:sz w:val="28"/>
                <w:szCs w:val="28"/>
              </w:rPr>
              <w:t>Беседа</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Поэтический ряд: «Как волшебница жар-птица», </w:t>
            </w:r>
            <w:r>
              <w:rPr>
                <w:rFonts w:ascii="Times New Roman" w:hAnsi="Times New Roman" w:cs="Times New Roman"/>
                <w:sz w:val="28"/>
                <w:szCs w:val="28"/>
              </w:rPr>
              <w:lastRenderedPageBreak/>
              <w:t>«Под малиновым листочком», «Ты, рябинушка», «Зеленей, зеленей»</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Музыкальный ряд: «Как под наши ворота», «Во кузнице», «Ой, вставала я ранёшенько»</w:t>
            </w:r>
          </w:p>
          <w:p w:rsidR="001E3241" w:rsidRDefault="001E3241">
            <w:pPr>
              <w:rPr>
                <w:rFonts w:ascii="Times New Roman" w:hAnsi="Times New Roman" w:cs="Times New Roman"/>
                <w:sz w:val="28"/>
                <w:szCs w:val="28"/>
              </w:rPr>
            </w:pPr>
            <w:r>
              <w:rPr>
                <w:rFonts w:ascii="Times New Roman" w:hAnsi="Times New Roman" w:cs="Times New Roman"/>
                <w:sz w:val="28"/>
                <w:szCs w:val="28"/>
              </w:rPr>
              <w:t>«Танец с ложками» (русская плясовая)</w:t>
            </w:r>
          </w:p>
          <w:p w:rsidR="001E3241" w:rsidRDefault="001E3241">
            <w:pPr>
              <w:rPr>
                <w:rFonts w:ascii="Times New Roman" w:hAnsi="Times New Roman" w:cs="Times New Roman"/>
                <w:sz w:val="28"/>
                <w:szCs w:val="28"/>
              </w:rPr>
            </w:pPr>
            <w:r>
              <w:rPr>
                <w:rFonts w:ascii="Times New Roman" w:hAnsi="Times New Roman" w:cs="Times New Roman"/>
                <w:sz w:val="28"/>
                <w:szCs w:val="28"/>
              </w:rPr>
              <w:t>Частушки о хохломе</w:t>
            </w:r>
          </w:p>
          <w:p w:rsidR="001E3241" w:rsidRDefault="001E3241">
            <w:pPr>
              <w:rPr>
                <w:rFonts w:ascii="Times New Roman" w:hAnsi="Times New Roman" w:cs="Times New Roman"/>
                <w:sz w:val="28"/>
                <w:szCs w:val="28"/>
              </w:rPr>
            </w:pPr>
            <w:r>
              <w:rPr>
                <w:rFonts w:ascii="Times New Roman" w:hAnsi="Times New Roman" w:cs="Times New Roman"/>
                <w:sz w:val="28"/>
                <w:szCs w:val="28"/>
              </w:rPr>
              <w:t>«Наша хохлома» Ю. Чичков</w:t>
            </w:r>
          </w:p>
          <w:p w:rsidR="001E3241" w:rsidRDefault="001E3241">
            <w:r>
              <w:rPr>
                <w:rFonts w:ascii="Times New Roman" w:hAnsi="Times New Roman" w:cs="Times New Roman"/>
                <w:sz w:val="28"/>
                <w:szCs w:val="28"/>
              </w:rPr>
              <w:t>Игра «Золотые ворота»</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№64.  Тема « Магазин игрушек»</w:t>
            </w:r>
          </w:p>
        </w:tc>
        <w:tc>
          <w:tcPr>
            <w:tcW w:w="7456"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совершенствованию  навыков и умений детей во всех видах музыкальной деятельности.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эмоциональности, выдумки, фантазии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умений в движении передавать чёткий ритм музыки, энергично отталкиваться от пола, правильно приземляться во время прыжков, выполнять перестроения в </w:t>
            </w:r>
            <w:r>
              <w:rPr>
                <w:rFonts w:ascii="Times New Roman" w:hAnsi="Times New Roman" w:cs="Times New Roman"/>
                <w:sz w:val="28"/>
                <w:szCs w:val="28"/>
              </w:rPr>
              <w:lastRenderedPageBreak/>
              <w:t>три колонны</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умением детей движением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отмечать сильную долю такта, плавно </w:t>
            </w:r>
          </w:p>
          <w:p w:rsidR="001E3241" w:rsidRDefault="001E3241">
            <w:pPr>
              <w:rPr>
                <w:rFonts w:ascii="Times New Roman" w:hAnsi="Times New Roman" w:cs="Times New Roman"/>
                <w:sz w:val="28"/>
                <w:szCs w:val="28"/>
              </w:rPr>
            </w:pPr>
            <w:r>
              <w:rPr>
                <w:rFonts w:ascii="Times New Roman" w:hAnsi="Times New Roman" w:cs="Times New Roman"/>
                <w:sz w:val="28"/>
                <w:szCs w:val="28"/>
              </w:rPr>
              <w:t>передавать мяч</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самостоятельно передавать ритмический рисунок на барабане, закреплению умений шагать на месте, высоко поднимая ноги и сохраняя осанку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умением создавать выразительный образ, свободно ориентироваться в пространстве, совершенствованию движения высокого бега и прямого галопа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умения самостоятельно придумывать движения и выразительный образ, слышать динамические оттенки, передавать шутливый характер музыки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углублению интереса к игре на различных инструментах, умения владеть ими, развитию ритмического слуха </w:t>
            </w: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умением передавать в движении ритмический рисунок мелодии и изменение характера музыки в пределах одной части пьесы, совершенствованию движения поскока в</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кружении и шаге польки.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Музыкальные инструменты. Игрушки. Подборка стихов о музыкальных инструментах и игрушках, музыке.</w:t>
            </w:r>
          </w:p>
          <w:p w:rsidR="001E3241" w:rsidRDefault="001E3241">
            <w:pPr>
              <w:rPr>
                <w:rFonts w:ascii="Times New Roman" w:hAnsi="Times New Roman" w:cs="Times New Roman"/>
                <w:sz w:val="28"/>
                <w:szCs w:val="28"/>
              </w:rPr>
            </w:pPr>
            <w:r>
              <w:rPr>
                <w:rFonts w:ascii="Times New Roman" w:hAnsi="Times New Roman" w:cs="Times New Roman"/>
                <w:sz w:val="28"/>
                <w:szCs w:val="28"/>
              </w:rPr>
              <w:t>«Я игрушку покупаю» песенное творчество</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Этюд «Мячики» Шитте,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Упр. «Передача мяча» ( под </w:t>
            </w:r>
            <w:r>
              <w:rPr>
                <w:rFonts w:ascii="Times New Roman" w:hAnsi="Times New Roman" w:cs="Times New Roman"/>
                <w:sz w:val="28"/>
                <w:szCs w:val="28"/>
              </w:rPr>
              <w:lastRenderedPageBreak/>
              <w:t xml:space="preserve">мелодию моравской народной песни «Люди работают»)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Игра – упр. «Кто лучше шагает», </w:t>
            </w:r>
          </w:p>
          <w:p w:rsidR="001E3241" w:rsidRDefault="001E3241">
            <w:pPr>
              <w:rPr>
                <w:rFonts w:ascii="Times New Roman" w:hAnsi="Times New Roman" w:cs="Times New Roman"/>
                <w:sz w:val="28"/>
                <w:szCs w:val="28"/>
              </w:rPr>
            </w:pPr>
            <w:r>
              <w:rPr>
                <w:rFonts w:ascii="Times New Roman" w:hAnsi="Times New Roman" w:cs="Times New Roman"/>
                <w:sz w:val="28"/>
                <w:szCs w:val="28"/>
              </w:rPr>
              <w:t>Упр. «Цирковые лошадки» М. Красева</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«Песенка о домашних животных» С.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Насауленко</w:t>
            </w:r>
          </w:p>
          <w:p w:rsidR="001E3241" w:rsidRDefault="001E3241">
            <w:pPr>
              <w:rPr>
                <w:rFonts w:ascii="Times New Roman" w:hAnsi="Times New Roman" w:cs="Times New Roman"/>
                <w:sz w:val="28"/>
                <w:szCs w:val="28"/>
              </w:rPr>
            </w:pPr>
            <w:r>
              <w:rPr>
                <w:rFonts w:ascii="Times New Roman" w:hAnsi="Times New Roman" w:cs="Times New Roman"/>
                <w:sz w:val="28"/>
                <w:szCs w:val="28"/>
              </w:rPr>
              <w:t>Упр. «Шагают Петрушки» (французская н. песня  «Полишинель»)</w:t>
            </w:r>
          </w:p>
          <w:p w:rsidR="001E3241" w:rsidRDefault="001E3241">
            <w:pPr>
              <w:rPr>
                <w:rFonts w:ascii="Times New Roman" w:hAnsi="Times New Roman" w:cs="Times New Roman"/>
                <w:sz w:val="28"/>
                <w:szCs w:val="28"/>
              </w:rPr>
            </w:pPr>
            <w:r>
              <w:rPr>
                <w:rFonts w:ascii="Times New Roman" w:hAnsi="Times New Roman" w:cs="Times New Roman"/>
                <w:sz w:val="28"/>
                <w:szCs w:val="28"/>
              </w:rPr>
              <w:t>«Гавот» Ф. Ж Госсека</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«Танец с хлопками» карельская н. м.</w:t>
            </w:r>
          </w:p>
          <w:p w:rsidR="001E3241" w:rsidRDefault="001E3241">
            <w:pPr>
              <w:rPr>
                <w:rFonts w:ascii="Times New Roman" w:hAnsi="Times New Roman" w:cs="Times New Roman"/>
                <w:sz w:val="28"/>
                <w:szCs w:val="28"/>
              </w:rPr>
            </w:pPr>
            <w:r>
              <w:rPr>
                <w:rFonts w:ascii="Times New Roman" w:hAnsi="Times New Roman" w:cs="Times New Roman"/>
                <w:sz w:val="28"/>
                <w:szCs w:val="28"/>
              </w:rPr>
              <w:t>«Кукла Ната»  А. Лепина</w:t>
            </w:r>
          </w:p>
          <w:p w:rsidR="001E3241" w:rsidRDefault="001E3241">
            <w:pPr>
              <w:rPr>
                <w:rFonts w:ascii="Times New Roman" w:hAnsi="Times New Roman" w:cs="Times New Roman"/>
                <w:sz w:val="28"/>
                <w:szCs w:val="28"/>
              </w:rPr>
            </w:pPr>
          </w:p>
        </w:tc>
      </w:tr>
      <w:tr w:rsidR="001E3241">
        <w:tc>
          <w:tcPr>
            <w:tcW w:w="1407" w:type="dxa"/>
            <w:vMerge w:val="restart"/>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Май. </w:t>
            </w: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№65.  Тема «Этот день мы приближали, как могли»</w:t>
            </w:r>
          </w:p>
        </w:tc>
        <w:tc>
          <w:tcPr>
            <w:tcW w:w="7456"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углублению знаний детей о значении песни в жизни народа в дни Великой Отечественной войны, о верности и дружбе </w:t>
            </w:r>
          </w:p>
          <w:p w:rsidR="001E3241" w:rsidRDefault="001E3241">
            <w:pPr>
              <w:rPr>
                <w:rFonts w:ascii="Times New Roman" w:hAnsi="Times New Roman" w:cs="Times New Roman"/>
                <w:sz w:val="28"/>
                <w:szCs w:val="28"/>
              </w:rPr>
            </w:pPr>
            <w:r>
              <w:rPr>
                <w:rFonts w:ascii="Times New Roman" w:hAnsi="Times New Roman" w:cs="Times New Roman"/>
                <w:sz w:val="28"/>
                <w:szCs w:val="28"/>
              </w:rPr>
              <w:t>- формированию представление о жанре «песня», развитию эмоциональной отзывчивости на музыку, умения анализировать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ознакомлению детей с патриотической песней, с творчеством композитора А.В. Александрова, музыкальным инструментом гитарой</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овладению умением различать средства выразительности.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развитию памяти, внимания, выдержки в игре. </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 xml:space="preserve">- воспитанию, чувства любви, гордости, патриотизма, уважения к старшему поколению.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Презентация на тему «день Победы.</w:t>
            </w:r>
          </w:p>
          <w:p w:rsidR="001E3241" w:rsidRDefault="001E3241">
            <w:pPr>
              <w:rPr>
                <w:rFonts w:ascii="Times New Roman" w:hAnsi="Times New Roman" w:cs="Times New Roman"/>
                <w:sz w:val="28"/>
                <w:szCs w:val="28"/>
              </w:rPr>
            </w:pPr>
            <w:r>
              <w:rPr>
                <w:rFonts w:ascii="Times New Roman" w:hAnsi="Times New Roman" w:cs="Times New Roman"/>
                <w:sz w:val="28"/>
                <w:szCs w:val="28"/>
              </w:rPr>
              <w:t>«Священная война» А.В. Александров, «В землянке» К. Листов, «Тёмная ночь» Н. Богословский</w:t>
            </w:r>
          </w:p>
          <w:p w:rsidR="001E3241" w:rsidRDefault="001E3241">
            <w:r>
              <w:rPr>
                <w:rFonts w:ascii="Times New Roman" w:hAnsi="Times New Roman" w:cs="Times New Roman"/>
                <w:sz w:val="28"/>
                <w:szCs w:val="28"/>
              </w:rPr>
              <w:t>Игра с флажками «Будь внимателен»</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№66.   Тема «Нам песня строить и</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жить помогает» </w:t>
            </w:r>
          </w:p>
        </w:tc>
        <w:tc>
          <w:tcPr>
            <w:tcW w:w="7456"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углублению знаний детей о песнях военных лет </w:t>
            </w:r>
            <w:r>
              <w:rPr>
                <w:rFonts w:ascii="Times New Roman" w:hAnsi="Times New Roman" w:cs="Times New Roman"/>
                <w:sz w:val="28"/>
                <w:szCs w:val="28"/>
              </w:rPr>
              <w:lastRenderedPageBreak/>
              <w:t xml:space="preserve">(прощальными)  и знакомству с звучащими песенными памятниками (песни о войне, написанные после войны) </w:t>
            </w:r>
          </w:p>
          <w:p w:rsidR="001E3241" w:rsidRDefault="001E3241">
            <w:pPr>
              <w:rPr>
                <w:rFonts w:ascii="Times New Roman" w:hAnsi="Times New Roman" w:cs="Times New Roman"/>
                <w:sz w:val="28"/>
                <w:szCs w:val="28"/>
              </w:rPr>
            </w:pPr>
            <w:r>
              <w:rPr>
                <w:rFonts w:ascii="Times New Roman" w:hAnsi="Times New Roman" w:cs="Times New Roman"/>
                <w:sz w:val="28"/>
                <w:szCs w:val="28"/>
              </w:rPr>
              <w:t>- овладению умением различать их характер и настроение</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представлений о средствах выразительности, эмоциональную отзывчивость,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воспитанию, чувства любви, гордости, патриотизма, уважения к старшему поколению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«Вечер на рейде» В. Соловьёв-Седой;  «Дороги» А. Новиков;</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«Огонёк» М. Блантер;</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«Смуглянка»  А. Новиков;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«Алёша» Э. Колмановский;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«Последний бой» М. Ножкин;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«Песня десятого десантного» Б. Окуджава;  </w:t>
            </w:r>
          </w:p>
          <w:p w:rsidR="001E3241" w:rsidRDefault="001E3241">
            <w:r>
              <w:rPr>
                <w:rFonts w:ascii="Times New Roman" w:hAnsi="Times New Roman" w:cs="Times New Roman"/>
                <w:sz w:val="28"/>
                <w:szCs w:val="28"/>
              </w:rPr>
              <w:t>«Журавли» Я. Френкель.</w:t>
            </w:r>
          </w:p>
        </w:tc>
      </w:tr>
      <w:tr w:rsidR="001E3241">
        <w:trPr>
          <w:trHeight w:val="2161"/>
        </w:trPr>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№67.   Тема «Цветочная сказка»</w:t>
            </w:r>
          </w:p>
        </w:tc>
        <w:tc>
          <w:tcPr>
            <w:tcW w:w="7456"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умений детей чувствовать музыкальность, связь музыки, цвета с внутренним миром человека</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фантазию, воображение.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Музыкальный ряд: Э. Григ «танец Анитры», Ф. Шопен «Полонез ля-мажор», Л. Бетховен «Ронко-каприччио»</w:t>
            </w:r>
          </w:p>
          <w:p w:rsidR="001E3241" w:rsidRDefault="001E3241">
            <w:pPr>
              <w:rPr>
                <w:rFonts w:ascii="Times New Roman" w:hAnsi="Times New Roman" w:cs="Times New Roman"/>
                <w:sz w:val="28"/>
                <w:szCs w:val="28"/>
              </w:rPr>
            </w:pPr>
            <w:r>
              <w:rPr>
                <w:rFonts w:ascii="Times New Roman" w:hAnsi="Times New Roman" w:cs="Times New Roman"/>
                <w:sz w:val="28"/>
                <w:szCs w:val="28"/>
              </w:rPr>
              <w:t>Репродукции: К. Коровин «Розы», А. Куприн «Осенний букет», С. Савари «Букет Дружба»</w:t>
            </w:r>
          </w:p>
          <w:p w:rsidR="001E3241" w:rsidRDefault="001E3241">
            <w:r>
              <w:rPr>
                <w:rFonts w:ascii="Times New Roman" w:hAnsi="Times New Roman" w:cs="Times New Roman"/>
                <w:sz w:val="28"/>
                <w:szCs w:val="28"/>
              </w:rPr>
              <w:t>Дидактическая игра «Разбитые вазы».</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Занятие №68.  Тема. «»Назови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и спой песенку»</w:t>
            </w:r>
          </w:p>
        </w:tc>
        <w:tc>
          <w:tcPr>
            <w:tcW w:w="7456"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Задачи. </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развитию эмоциональной отзывчивости на песни разного характера</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совершенствованию навыков звуковысотности, естественного звукообразования, чистоты интонирования </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ритмического слуха, чувства ансамбля, навыков совместной игры </w:t>
            </w:r>
          </w:p>
          <w:p w:rsidR="001E3241" w:rsidRDefault="001E3241">
            <w:pPr>
              <w:rPr>
                <w:rFonts w:ascii="Times New Roman" w:hAnsi="Times New Roman" w:cs="Times New Roman"/>
                <w:sz w:val="28"/>
                <w:szCs w:val="28"/>
              </w:rPr>
            </w:pPr>
            <w:r>
              <w:rPr>
                <w:rFonts w:ascii="Times New Roman" w:hAnsi="Times New Roman" w:cs="Times New Roman"/>
                <w:sz w:val="28"/>
                <w:szCs w:val="28"/>
              </w:rPr>
              <w:t>- совершенствованию шага польки и кружения на поскоках.</w:t>
            </w:r>
          </w:p>
          <w:p w:rsidR="001E3241" w:rsidRDefault="001E3241">
            <w:pPr>
              <w:rPr>
                <w:rFonts w:ascii="Times New Roman" w:hAnsi="Times New Roman" w:cs="Times New Roman"/>
                <w:sz w:val="28"/>
                <w:szCs w:val="28"/>
              </w:rPr>
            </w:pP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Игрушки-зверюшки. Куклы Ната и Марина.</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«Песенка о домашних животных» С. Насауленко</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«Дед Мороз на ёлке жил», «Весенняя», </w:t>
            </w:r>
          </w:p>
          <w:p w:rsidR="001E3241" w:rsidRDefault="001E3241">
            <w:pPr>
              <w:rPr>
                <w:rFonts w:ascii="Times New Roman" w:hAnsi="Times New Roman" w:cs="Times New Roman"/>
                <w:sz w:val="28"/>
                <w:szCs w:val="28"/>
              </w:rPr>
            </w:pPr>
            <w:r>
              <w:rPr>
                <w:rFonts w:ascii="Times New Roman" w:hAnsi="Times New Roman" w:cs="Times New Roman"/>
                <w:sz w:val="28"/>
                <w:szCs w:val="28"/>
              </w:rPr>
              <w:t>Игра-диалог «Здравствуй, гусёнок» венгерская н.п., «Гуси» С. Смирновой</w:t>
            </w:r>
          </w:p>
          <w:p w:rsidR="001E3241" w:rsidRDefault="001E3241">
            <w:pPr>
              <w:rPr>
                <w:rFonts w:ascii="Times New Roman" w:hAnsi="Times New Roman" w:cs="Times New Roman"/>
                <w:sz w:val="28"/>
                <w:szCs w:val="28"/>
              </w:rPr>
            </w:pPr>
            <w:r>
              <w:rPr>
                <w:rFonts w:ascii="Times New Roman" w:hAnsi="Times New Roman" w:cs="Times New Roman"/>
                <w:sz w:val="28"/>
                <w:szCs w:val="28"/>
              </w:rPr>
              <w:t>«Кукла Ната»  А. Лепина</w:t>
            </w:r>
          </w:p>
          <w:p w:rsidR="001E3241" w:rsidRDefault="001E3241">
            <w:pPr>
              <w:rPr>
                <w:rFonts w:ascii="Times New Roman" w:hAnsi="Times New Roman" w:cs="Times New Roman"/>
                <w:sz w:val="28"/>
                <w:szCs w:val="28"/>
              </w:rPr>
            </w:pPr>
            <w:r>
              <w:rPr>
                <w:rFonts w:ascii="Times New Roman" w:hAnsi="Times New Roman" w:cs="Times New Roman"/>
                <w:sz w:val="28"/>
                <w:szCs w:val="28"/>
              </w:rPr>
              <w:t>«Бантик» М. Жака.</w:t>
            </w:r>
          </w:p>
          <w:p w:rsidR="001E3241" w:rsidRDefault="001E3241">
            <w:pPr>
              <w:rPr>
                <w:rFonts w:ascii="Times New Roman" w:hAnsi="Times New Roman" w:cs="Times New Roman"/>
                <w:sz w:val="28"/>
                <w:szCs w:val="28"/>
              </w:rPr>
            </w:pPr>
            <w:r>
              <w:rPr>
                <w:rFonts w:ascii="Times New Roman" w:hAnsi="Times New Roman" w:cs="Times New Roman"/>
                <w:sz w:val="28"/>
                <w:szCs w:val="28"/>
              </w:rPr>
              <w:t>«Вальс петушков» И. Стрибогга</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«Прощальная песня» И. Якушиной</w:t>
            </w:r>
          </w:p>
          <w:p w:rsidR="001E3241" w:rsidRDefault="001E3241">
            <w:r>
              <w:rPr>
                <w:rFonts w:ascii="Times New Roman" w:hAnsi="Times New Roman" w:cs="Times New Roman"/>
                <w:sz w:val="28"/>
                <w:szCs w:val="28"/>
              </w:rPr>
              <w:t>«Танец с хлопками» карельская н. м.</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№69.  Тема. «Скоро простится настанет пора»</w:t>
            </w:r>
          </w:p>
        </w:tc>
        <w:tc>
          <w:tcPr>
            <w:tcW w:w="7456"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совершенствованию умений детей выразительно передавать игровые образы в инсценировании песен, самостоятельно искать способы передачи в движении музыкального образа</w:t>
            </w:r>
          </w:p>
          <w:p w:rsidR="001E3241" w:rsidRDefault="001E3241">
            <w:pPr>
              <w:rPr>
                <w:rFonts w:ascii="Times New Roman" w:hAnsi="Times New Roman" w:cs="Times New Roman"/>
                <w:sz w:val="28"/>
                <w:szCs w:val="28"/>
              </w:rPr>
            </w:pPr>
            <w:r>
              <w:rPr>
                <w:rFonts w:ascii="Times New Roman" w:hAnsi="Times New Roman" w:cs="Times New Roman"/>
                <w:sz w:val="28"/>
                <w:szCs w:val="28"/>
              </w:rPr>
              <w:t>- воспитанию нравственно-волевых качеств, патриотических чувств, созданию устойчивого</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интереса к предстоящей учебной деятельности </w:t>
            </w:r>
          </w:p>
          <w:p w:rsidR="001E3241" w:rsidRDefault="001E3241">
            <w:pPr>
              <w:rPr>
                <w:rFonts w:ascii="Times New Roman" w:hAnsi="Times New Roman" w:cs="Times New Roman"/>
                <w:sz w:val="28"/>
                <w:szCs w:val="28"/>
              </w:rPr>
            </w:pPr>
            <w:r>
              <w:rPr>
                <w:rFonts w:ascii="Times New Roman" w:hAnsi="Times New Roman" w:cs="Times New Roman"/>
                <w:sz w:val="28"/>
                <w:szCs w:val="28"/>
              </w:rPr>
              <w:t>- совершенствованию умений узнавать песни, самостоятельно их исполнять в соответствии с жанром и характером музыки.</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«Наш автобус голубой» Т. Волгиной</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«Песенка о домашних животных» С. Насауленко</w:t>
            </w:r>
          </w:p>
          <w:p w:rsidR="001E3241" w:rsidRDefault="001E3241">
            <w:pPr>
              <w:rPr>
                <w:rFonts w:ascii="Times New Roman" w:hAnsi="Times New Roman" w:cs="Times New Roman"/>
                <w:sz w:val="28"/>
                <w:szCs w:val="28"/>
              </w:rPr>
            </w:pPr>
            <w:r>
              <w:rPr>
                <w:rFonts w:ascii="Times New Roman" w:hAnsi="Times New Roman" w:cs="Times New Roman"/>
                <w:sz w:val="28"/>
                <w:szCs w:val="28"/>
              </w:rPr>
              <w:t>«До свиданья, детский сад» Ю. Слонова</w:t>
            </w:r>
          </w:p>
          <w:p w:rsidR="001E3241" w:rsidRDefault="001E3241">
            <w:pPr>
              <w:rPr>
                <w:rFonts w:ascii="Times New Roman" w:hAnsi="Times New Roman" w:cs="Times New Roman"/>
                <w:sz w:val="28"/>
                <w:szCs w:val="28"/>
              </w:rPr>
            </w:pPr>
            <w:r>
              <w:rPr>
                <w:rFonts w:ascii="Times New Roman" w:hAnsi="Times New Roman" w:cs="Times New Roman"/>
                <w:sz w:val="28"/>
                <w:szCs w:val="28"/>
              </w:rPr>
              <w:t>«Весенняя полечка» Л. Олиферовой</w:t>
            </w:r>
          </w:p>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«Дождик» Е. Попляновой</w:t>
            </w:r>
          </w:p>
          <w:p w:rsidR="001E3241" w:rsidRDefault="001E3241">
            <w:pPr>
              <w:rPr>
                <w:rFonts w:ascii="Times New Roman" w:hAnsi="Times New Roman" w:cs="Times New Roman"/>
                <w:sz w:val="28"/>
                <w:szCs w:val="28"/>
              </w:rPr>
            </w:pPr>
            <w:r>
              <w:rPr>
                <w:rFonts w:ascii="Times New Roman" w:hAnsi="Times New Roman" w:cs="Times New Roman"/>
                <w:sz w:val="28"/>
                <w:szCs w:val="28"/>
              </w:rPr>
              <w:t>«До, ре, ми, фа, соль» А. Островского</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«Гавот» Ф. Ж Госсека</w:t>
            </w:r>
          </w:p>
          <w:p w:rsidR="001E3241" w:rsidRDefault="001E3241">
            <w:pPr>
              <w:rPr>
                <w:rFonts w:ascii="Times New Roman" w:hAnsi="Times New Roman" w:cs="Times New Roman"/>
                <w:sz w:val="28"/>
                <w:szCs w:val="28"/>
              </w:rPr>
            </w:pPr>
            <w:r>
              <w:rPr>
                <w:rFonts w:ascii="Times New Roman" w:hAnsi="Times New Roman" w:cs="Times New Roman"/>
                <w:sz w:val="28"/>
                <w:szCs w:val="28"/>
              </w:rPr>
              <w:t>«Рок-н-ролл» танцевальное творчество</w:t>
            </w:r>
          </w:p>
          <w:p w:rsidR="001E3241" w:rsidRDefault="001E3241">
            <w:pPr>
              <w:rPr>
                <w:rFonts w:ascii="Times New Roman" w:hAnsi="Times New Roman" w:cs="Times New Roman"/>
                <w:sz w:val="28"/>
                <w:szCs w:val="28"/>
              </w:rPr>
            </w:pPr>
            <w:r>
              <w:rPr>
                <w:rFonts w:ascii="Times New Roman" w:hAnsi="Times New Roman" w:cs="Times New Roman"/>
                <w:sz w:val="28"/>
                <w:szCs w:val="28"/>
              </w:rPr>
              <w:t>«Танец с хлопками» карельская н. м</w:t>
            </w:r>
          </w:p>
          <w:p w:rsidR="001E3241" w:rsidRDefault="001E3241">
            <w:pPr>
              <w:pStyle w:val="18"/>
              <w:rPr>
                <w:rFonts w:ascii="Times New Roman" w:hAnsi="Times New Roman" w:cs="Times New Roman"/>
                <w:sz w:val="28"/>
                <w:szCs w:val="28"/>
              </w:rPr>
            </w:pPr>
            <w:r>
              <w:rPr>
                <w:rFonts w:ascii="Times New Roman" w:hAnsi="Times New Roman" w:cs="Times New Roman"/>
                <w:sz w:val="28"/>
                <w:szCs w:val="28"/>
              </w:rPr>
              <w:t>Полька «Добрый жук» А. Спадавеккиа</w:t>
            </w:r>
          </w:p>
          <w:p w:rsidR="001E3241" w:rsidRDefault="001E3241">
            <w:pPr>
              <w:rPr>
                <w:rFonts w:ascii="Times New Roman" w:hAnsi="Times New Roman" w:cs="Times New Roman"/>
                <w:sz w:val="28"/>
                <w:szCs w:val="28"/>
              </w:rPr>
            </w:pPr>
            <w:r>
              <w:rPr>
                <w:rFonts w:ascii="Times New Roman" w:hAnsi="Times New Roman" w:cs="Times New Roman"/>
                <w:sz w:val="28"/>
                <w:szCs w:val="28"/>
              </w:rPr>
              <w:t>Загадки про школу, игра по желанию</w:t>
            </w:r>
          </w:p>
          <w:p w:rsidR="001E3241" w:rsidRDefault="001E3241">
            <w:r>
              <w:rPr>
                <w:rFonts w:ascii="Times New Roman" w:hAnsi="Times New Roman" w:cs="Times New Roman"/>
                <w:sz w:val="28"/>
                <w:szCs w:val="28"/>
              </w:rPr>
              <w:t>«Прекрасен мир поющий» Д. Абелян</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№70.  Тема «Угадай мелодию»</w:t>
            </w:r>
          </w:p>
        </w:tc>
        <w:tc>
          <w:tcPr>
            <w:tcW w:w="7456"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rPr>
                <w:rFonts w:ascii="Times New Roman" w:hAnsi="Times New Roman" w:cs="Times New Roman"/>
                <w:sz w:val="28"/>
                <w:szCs w:val="28"/>
              </w:rPr>
            </w:pPr>
            <w:r>
              <w:rPr>
                <w:rFonts w:ascii="Times New Roman" w:hAnsi="Times New Roman" w:cs="Times New Roman"/>
                <w:sz w:val="28"/>
                <w:szCs w:val="28"/>
              </w:rPr>
              <w:t>- совершенствованию знаний детьми пройденного музыкального материала</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умения узнавать пьесы и песни по мелодии и вступлению, в создании своего  образа в упражнениях и </w:t>
            </w:r>
            <w:r>
              <w:rPr>
                <w:rFonts w:ascii="Times New Roman" w:hAnsi="Times New Roman" w:cs="Times New Roman"/>
                <w:sz w:val="28"/>
                <w:szCs w:val="28"/>
              </w:rPr>
              <w:lastRenderedPageBreak/>
              <w:t xml:space="preserve">этюдах.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lastRenderedPageBreak/>
              <w:t xml:space="preserve"> 1 блок: «Русская народная песня </w:t>
            </w:r>
          </w:p>
          <w:p w:rsidR="001E3241" w:rsidRDefault="001E3241">
            <w:pPr>
              <w:rPr>
                <w:rFonts w:ascii="Times New Roman" w:hAnsi="Times New Roman" w:cs="Times New Roman"/>
                <w:sz w:val="28"/>
                <w:szCs w:val="28"/>
              </w:rPr>
            </w:pPr>
            <w:r>
              <w:rPr>
                <w:rFonts w:ascii="Times New Roman" w:hAnsi="Times New Roman" w:cs="Times New Roman"/>
                <w:sz w:val="28"/>
                <w:szCs w:val="28"/>
              </w:rPr>
              <w:t>2 блок: «Мои игрушки»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3 блок: П. И. Чайковский «Детский альбом».  </w:t>
            </w:r>
          </w:p>
          <w:p w:rsidR="001E3241" w:rsidRDefault="001E3241">
            <w:r>
              <w:rPr>
                <w:rFonts w:ascii="Times New Roman" w:hAnsi="Times New Roman" w:cs="Times New Roman"/>
                <w:sz w:val="28"/>
                <w:szCs w:val="28"/>
              </w:rPr>
              <w:lastRenderedPageBreak/>
              <w:t>Игры по желанию детей</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 71.  Тема «Игротека»</w:t>
            </w:r>
          </w:p>
        </w:tc>
        <w:tc>
          <w:tcPr>
            <w:tcW w:w="7456"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умений внимательно слушать музыку, высказываться об услышанном</w:t>
            </w: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p>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развитию инициативы, выдумки, фантазии, эмоциональности. </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Карточки с изображением животных.</w:t>
            </w:r>
          </w:p>
          <w:p w:rsidR="001E3241" w:rsidRDefault="001E3241">
            <w:r>
              <w:rPr>
                <w:rFonts w:ascii="Times New Roman" w:hAnsi="Times New Roman" w:cs="Times New Roman"/>
                <w:sz w:val="28"/>
                <w:szCs w:val="28"/>
              </w:rPr>
              <w:t>К. Сен-Санс «Карнавал животных»</w:t>
            </w:r>
          </w:p>
        </w:tc>
      </w:tr>
      <w:tr w:rsidR="001E3241">
        <w:tc>
          <w:tcPr>
            <w:tcW w:w="1407" w:type="dxa"/>
            <w:vMerge/>
            <w:shd w:val="clear" w:color="auto" w:fill="auto"/>
          </w:tcPr>
          <w:p w:rsidR="001E3241" w:rsidRDefault="001E3241">
            <w:pPr>
              <w:rPr>
                <w:rFonts w:ascii="Times New Roman" w:hAnsi="Times New Roman" w:cs="Times New Roman"/>
                <w:sz w:val="28"/>
                <w:szCs w:val="28"/>
              </w:rPr>
            </w:pPr>
          </w:p>
        </w:tc>
        <w:tc>
          <w:tcPr>
            <w:tcW w:w="2225"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Занятие № 72.  Тема «В стране музыкальных инструментов»</w:t>
            </w:r>
          </w:p>
        </w:tc>
        <w:tc>
          <w:tcPr>
            <w:tcW w:w="7456"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 xml:space="preserve"> Задачи.</w:t>
            </w:r>
          </w:p>
          <w:p w:rsidR="001E3241" w:rsidRDefault="001E3241">
            <w:pPr>
              <w:rPr>
                <w:rFonts w:ascii="Times New Roman" w:hAnsi="Times New Roman" w:cs="Times New Roman"/>
                <w:sz w:val="28"/>
                <w:szCs w:val="28"/>
              </w:rPr>
            </w:pPr>
            <w:r>
              <w:rPr>
                <w:rFonts w:ascii="Times New Roman" w:hAnsi="Times New Roman" w:cs="Times New Roman"/>
                <w:sz w:val="28"/>
                <w:szCs w:val="28"/>
              </w:rPr>
              <w:t>Содействовать:</w:t>
            </w:r>
          </w:p>
          <w:p w:rsidR="001E3241" w:rsidRDefault="001E3241">
            <w:pPr>
              <w:rPr>
                <w:rFonts w:ascii="Times New Roman" w:hAnsi="Times New Roman" w:cs="Times New Roman"/>
                <w:sz w:val="28"/>
                <w:szCs w:val="28"/>
              </w:rPr>
            </w:pPr>
            <w:r>
              <w:rPr>
                <w:rFonts w:ascii="Times New Roman" w:hAnsi="Times New Roman" w:cs="Times New Roman"/>
                <w:sz w:val="28"/>
                <w:szCs w:val="28"/>
              </w:rPr>
              <w:t>- совершенствованию знаний детьми музыкальных инструментов</w:t>
            </w: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умения классифицировать инструменты по группам, различать виды оркестров</w:t>
            </w:r>
          </w:p>
          <w:p w:rsidR="001E3241" w:rsidRDefault="001E3241">
            <w:pPr>
              <w:rPr>
                <w:rFonts w:ascii="Times New Roman" w:hAnsi="Times New Roman" w:cs="Times New Roman"/>
                <w:sz w:val="28"/>
                <w:szCs w:val="28"/>
              </w:rPr>
            </w:pPr>
            <w:r>
              <w:rPr>
                <w:rFonts w:ascii="Times New Roman" w:hAnsi="Times New Roman" w:cs="Times New Roman"/>
                <w:sz w:val="28"/>
                <w:szCs w:val="28"/>
              </w:rPr>
              <w:t>- развитию умений детей по слуху определять звучащий инструмент, называть его, показывать соответствующую карточку.</w:t>
            </w:r>
          </w:p>
        </w:tc>
        <w:tc>
          <w:tcPr>
            <w:tcW w:w="3697" w:type="dxa"/>
            <w:shd w:val="clear" w:color="auto" w:fill="auto"/>
          </w:tcPr>
          <w:p w:rsidR="001E3241" w:rsidRDefault="001E3241">
            <w:pPr>
              <w:rPr>
                <w:rFonts w:ascii="Times New Roman" w:hAnsi="Times New Roman" w:cs="Times New Roman"/>
                <w:sz w:val="28"/>
                <w:szCs w:val="28"/>
              </w:rPr>
            </w:pPr>
            <w:r>
              <w:rPr>
                <w:rFonts w:ascii="Times New Roman" w:hAnsi="Times New Roman" w:cs="Times New Roman"/>
                <w:sz w:val="28"/>
                <w:szCs w:val="28"/>
              </w:rPr>
              <w:t>Четыре домика, карточки с изображением музыкальных инструментов,   детские  музыкальные инструменты,  запись звучания разных инструментов (дудка, труба, гитара, саксофон, жалейка).</w:t>
            </w:r>
          </w:p>
          <w:p w:rsidR="001E3241" w:rsidRDefault="001E3241">
            <w:pPr>
              <w:rPr>
                <w:rFonts w:ascii="Times New Roman" w:hAnsi="Times New Roman" w:cs="Times New Roman"/>
                <w:sz w:val="28"/>
                <w:szCs w:val="28"/>
              </w:rPr>
            </w:pPr>
            <w:r>
              <w:rPr>
                <w:rFonts w:ascii="Times New Roman" w:hAnsi="Times New Roman" w:cs="Times New Roman"/>
                <w:sz w:val="28"/>
                <w:szCs w:val="28"/>
              </w:rPr>
              <w:t>Слайды на данную тематику.</w:t>
            </w:r>
          </w:p>
          <w:p w:rsidR="001E3241" w:rsidRDefault="001E3241">
            <w:r>
              <w:rPr>
                <w:rFonts w:ascii="Times New Roman" w:hAnsi="Times New Roman" w:cs="Times New Roman"/>
                <w:sz w:val="28"/>
                <w:szCs w:val="28"/>
              </w:rPr>
              <w:t>«Барыня» русская н.м. «Утро» Э. Григ.</w:t>
            </w:r>
          </w:p>
        </w:tc>
      </w:tr>
    </w:tbl>
    <w:p w:rsidR="001E3241" w:rsidRDefault="001E3241">
      <w:pPr>
        <w:tabs>
          <w:tab w:val="left" w:pos="979"/>
        </w:tabs>
        <w:rPr>
          <w:rFonts w:ascii="Times New Roman" w:hAnsi="Times New Roman" w:cs="Times New Roman"/>
          <w:sz w:val="28"/>
          <w:szCs w:val="28"/>
        </w:rPr>
      </w:pPr>
    </w:p>
    <w:p w:rsidR="001E3241" w:rsidRDefault="001E3241" w:rsidP="001E3241">
      <w:pPr>
        <w:shd w:val="clear" w:color="auto" w:fill="FFFFFF"/>
        <w:spacing w:after="0"/>
        <w:rPr>
          <w:rFonts w:ascii="Times New Roman" w:hAnsi="Times New Roman"/>
          <w:b/>
          <w:sz w:val="28"/>
          <w:szCs w:val="28"/>
        </w:rPr>
      </w:pPr>
    </w:p>
    <w:p w:rsidR="001E3241" w:rsidRDefault="001E3241">
      <w:pPr>
        <w:shd w:val="clear" w:color="auto" w:fill="FFFFFF"/>
        <w:spacing w:after="0"/>
        <w:jc w:val="center"/>
        <w:rPr>
          <w:rFonts w:ascii="Times New Roman" w:hAnsi="Times New Roman"/>
          <w:b/>
          <w:sz w:val="28"/>
          <w:szCs w:val="28"/>
        </w:rPr>
      </w:pPr>
    </w:p>
    <w:p w:rsidR="001E3241" w:rsidRDefault="001E3241">
      <w:pPr>
        <w:shd w:val="clear" w:color="auto" w:fill="FFFFFF"/>
        <w:spacing w:after="0"/>
        <w:jc w:val="center"/>
        <w:rPr>
          <w:rFonts w:ascii="Times New Roman" w:hAnsi="Times New Roman"/>
          <w:b/>
          <w:sz w:val="28"/>
          <w:szCs w:val="28"/>
        </w:rPr>
      </w:pPr>
    </w:p>
    <w:p w:rsidR="001E3241" w:rsidRDefault="001E3241">
      <w:pPr>
        <w:shd w:val="clear" w:color="auto" w:fill="FFFFFF"/>
        <w:spacing w:after="0"/>
        <w:jc w:val="center"/>
        <w:rPr>
          <w:rFonts w:ascii="Times New Roman" w:hAnsi="Times New Roman"/>
          <w:b/>
          <w:sz w:val="28"/>
          <w:szCs w:val="28"/>
        </w:rPr>
      </w:pPr>
    </w:p>
    <w:p w:rsidR="001E3241" w:rsidRDefault="001E3241">
      <w:pPr>
        <w:shd w:val="clear" w:color="auto" w:fill="FFFFFF"/>
        <w:spacing w:after="0"/>
        <w:jc w:val="center"/>
        <w:rPr>
          <w:rFonts w:ascii="Times New Roman" w:hAnsi="Times New Roman"/>
          <w:b/>
          <w:sz w:val="28"/>
          <w:szCs w:val="28"/>
        </w:rPr>
      </w:pPr>
    </w:p>
    <w:p w:rsidR="001E3241" w:rsidRDefault="001E3241">
      <w:pPr>
        <w:shd w:val="clear" w:color="auto" w:fill="FFFFFF"/>
        <w:spacing w:after="0"/>
        <w:jc w:val="center"/>
        <w:rPr>
          <w:rFonts w:ascii="Times New Roman" w:hAnsi="Times New Roman"/>
          <w:b/>
          <w:sz w:val="28"/>
          <w:szCs w:val="28"/>
        </w:rPr>
      </w:pPr>
    </w:p>
    <w:p w:rsidR="001E3241" w:rsidRDefault="001E3241">
      <w:pPr>
        <w:shd w:val="clear" w:color="auto" w:fill="FFFFFF"/>
        <w:spacing w:after="0"/>
        <w:jc w:val="center"/>
        <w:rPr>
          <w:rFonts w:ascii="Times New Roman" w:hAnsi="Times New Roman"/>
          <w:b/>
          <w:sz w:val="28"/>
          <w:szCs w:val="28"/>
        </w:rPr>
      </w:pPr>
    </w:p>
    <w:p w:rsidR="001E3241" w:rsidRDefault="001E3241">
      <w:pPr>
        <w:shd w:val="clear" w:color="auto" w:fill="FFFFFF"/>
        <w:spacing w:after="0"/>
        <w:jc w:val="center"/>
        <w:rPr>
          <w:rFonts w:ascii="Times New Roman" w:hAnsi="Times New Roman"/>
          <w:b/>
          <w:sz w:val="28"/>
          <w:szCs w:val="28"/>
        </w:rPr>
      </w:pPr>
    </w:p>
    <w:p w:rsidR="001E3241" w:rsidRDefault="001E3241">
      <w:pPr>
        <w:shd w:val="clear" w:color="auto" w:fill="FFFFFF"/>
        <w:spacing w:after="0"/>
        <w:jc w:val="center"/>
        <w:rPr>
          <w:rFonts w:ascii="Times New Roman" w:hAnsi="Times New Roman"/>
          <w:b/>
          <w:sz w:val="28"/>
          <w:szCs w:val="28"/>
        </w:rPr>
      </w:pPr>
    </w:p>
    <w:p w:rsidR="001E3241" w:rsidRDefault="001E3241">
      <w:pPr>
        <w:shd w:val="clear" w:color="auto" w:fill="FFFFFF"/>
        <w:spacing w:after="0"/>
        <w:jc w:val="center"/>
        <w:rPr>
          <w:rFonts w:ascii="Times New Roman" w:hAnsi="Times New Roman"/>
          <w:b/>
          <w:sz w:val="28"/>
          <w:szCs w:val="28"/>
        </w:rPr>
      </w:pPr>
    </w:p>
    <w:p w:rsidR="001E3241" w:rsidRDefault="001E3241">
      <w:pPr>
        <w:shd w:val="clear" w:color="auto" w:fill="FFFFFF"/>
        <w:spacing w:after="0"/>
        <w:jc w:val="center"/>
        <w:rPr>
          <w:rFonts w:ascii="Times New Roman" w:hAnsi="Times New Roman"/>
          <w:b/>
          <w:sz w:val="28"/>
          <w:szCs w:val="28"/>
        </w:rPr>
      </w:pPr>
    </w:p>
    <w:p w:rsidR="001E3241" w:rsidRDefault="001E3241">
      <w:pPr>
        <w:shd w:val="clear" w:color="auto" w:fill="FFFFFF"/>
        <w:spacing w:after="0"/>
        <w:jc w:val="center"/>
        <w:rPr>
          <w:rFonts w:ascii="Times New Roman" w:hAnsi="Times New Roman"/>
          <w:b/>
          <w:sz w:val="28"/>
          <w:szCs w:val="28"/>
        </w:rPr>
      </w:pPr>
    </w:p>
    <w:p w:rsidR="001E3241" w:rsidRDefault="001E3241">
      <w:pPr>
        <w:shd w:val="clear" w:color="auto" w:fill="FFFFFF"/>
        <w:spacing w:after="0"/>
        <w:jc w:val="center"/>
        <w:rPr>
          <w:rFonts w:ascii="Times New Roman" w:hAnsi="Times New Roman"/>
          <w:b/>
          <w:sz w:val="28"/>
          <w:szCs w:val="28"/>
        </w:rPr>
      </w:pPr>
    </w:p>
    <w:p w:rsidR="001E3241" w:rsidRDefault="001E3241">
      <w:pPr>
        <w:shd w:val="clear" w:color="auto" w:fill="FFFFFF"/>
        <w:spacing w:after="0"/>
        <w:jc w:val="center"/>
        <w:rPr>
          <w:rFonts w:ascii="Times New Roman" w:hAnsi="Times New Roman"/>
          <w:b/>
          <w:sz w:val="28"/>
          <w:szCs w:val="28"/>
        </w:rPr>
      </w:pPr>
    </w:p>
    <w:p w:rsidR="001E3241" w:rsidRDefault="001E3241">
      <w:pPr>
        <w:shd w:val="clear" w:color="auto" w:fill="FFFFFF"/>
        <w:spacing w:after="0"/>
        <w:jc w:val="center"/>
        <w:rPr>
          <w:rFonts w:ascii="Times New Roman" w:hAnsi="Times New Roman"/>
          <w:b/>
          <w:sz w:val="28"/>
          <w:szCs w:val="28"/>
        </w:rPr>
      </w:pPr>
    </w:p>
    <w:p w:rsidR="009F79F7" w:rsidRDefault="009F79F7">
      <w:pPr>
        <w:shd w:val="clear" w:color="auto" w:fill="FFFFFF"/>
        <w:spacing w:after="0"/>
        <w:jc w:val="center"/>
        <w:rPr>
          <w:rFonts w:ascii="Times New Roman" w:hAnsi="Times New Roman"/>
          <w:b/>
          <w:sz w:val="28"/>
          <w:szCs w:val="28"/>
        </w:rPr>
      </w:pPr>
    </w:p>
    <w:p w:rsidR="009F79F7" w:rsidRDefault="009F79F7">
      <w:pPr>
        <w:shd w:val="clear" w:color="auto" w:fill="FFFFFF"/>
        <w:spacing w:after="0"/>
        <w:jc w:val="center"/>
        <w:rPr>
          <w:rFonts w:ascii="Times New Roman" w:hAnsi="Times New Roman"/>
          <w:b/>
          <w:sz w:val="28"/>
          <w:szCs w:val="28"/>
        </w:rPr>
      </w:pPr>
    </w:p>
    <w:p w:rsidR="009F79F7" w:rsidRDefault="009F79F7">
      <w:pPr>
        <w:shd w:val="clear" w:color="auto" w:fill="FFFFFF"/>
        <w:spacing w:after="0"/>
        <w:jc w:val="center"/>
        <w:rPr>
          <w:rFonts w:ascii="Times New Roman" w:hAnsi="Times New Roman"/>
          <w:b/>
          <w:sz w:val="28"/>
          <w:szCs w:val="28"/>
        </w:rPr>
      </w:pPr>
    </w:p>
    <w:p w:rsidR="009F79F7" w:rsidRDefault="009F79F7">
      <w:pPr>
        <w:shd w:val="clear" w:color="auto" w:fill="FFFFFF"/>
        <w:spacing w:after="0"/>
        <w:jc w:val="center"/>
        <w:rPr>
          <w:rFonts w:ascii="Times New Roman" w:hAnsi="Times New Roman"/>
          <w:b/>
          <w:sz w:val="28"/>
          <w:szCs w:val="28"/>
        </w:rPr>
      </w:pPr>
    </w:p>
    <w:p w:rsidR="009F79F7" w:rsidRDefault="009F79F7">
      <w:pPr>
        <w:shd w:val="clear" w:color="auto" w:fill="FFFFFF"/>
        <w:spacing w:after="0"/>
        <w:jc w:val="center"/>
        <w:rPr>
          <w:rFonts w:ascii="Times New Roman" w:hAnsi="Times New Roman"/>
          <w:b/>
          <w:sz w:val="28"/>
          <w:szCs w:val="28"/>
        </w:rPr>
      </w:pPr>
    </w:p>
    <w:p w:rsidR="001E3241" w:rsidRDefault="001E3241">
      <w:pPr>
        <w:shd w:val="clear" w:color="auto" w:fill="FFFFFF"/>
        <w:spacing w:after="0"/>
        <w:jc w:val="center"/>
        <w:rPr>
          <w:rFonts w:ascii="Times New Roman" w:hAnsi="Times New Roman"/>
          <w:b/>
          <w:sz w:val="28"/>
          <w:szCs w:val="28"/>
        </w:rPr>
      </w:pPr>
    </w:p>
    <w:p w:rsidR="0029480E" w:rsidRDefault="0029480E">
      <w:pPr>
        <w:shd w:val="clear" w:color="auto" w:fill="FFFFFF"/>
        <w:spacing w:after="0"/>
        <w:jc w:val="center"/>
        <w:rPr>
          <w:rFonts w:ascii="Times New Roman" w:hAnsi="Times New Roman"/>
          <w:b/>
          <w:sz w:val="28"/>
          <w:szCs w:val="28"/>
        </w:rPr>
      </w:pPr>
    </w:p>
    <w:p w:rsidR="0029480E" w:rsidRDefault="0029480E">
      <w:pPr>
        <w:shd w:val="clear" w:color="auto" w:fill="FFFFFF"/>
        <w:spacing w:after="0"/>
        <w:jc w:val="center"/>
        <w:rPr>
          <w:rFonts w:ascii="Times New Roman" w:hAnsi="Times New Roman"/>
          <w:b/>
          <w:sz w:val="28"/>
          <w:szCs w:val="28"/>
        </w:rPr>
      </w:pPr>
    </w:p>
    <w:p w:rsidR="0029480E" w:rsidRDefault="0029480E">
      <w:pPr>
        <w:shd w:val="clear" w:color="auto" w:fill="FFFFFF"/>
        <w:spacing w:after="0"/>
        <w:jc w:val="center"/>
        <w:rPr>
          <w:rFonts w:ascii="Times New Roman" w:hAnsi="Times New Roman"/>
          <w:b/>
          <w:sz w:val="28"/>
          <w:szCs w:val="28"/>
        </w:rPr>
      </w:pPr>
    </w:p>
    <w:p w:rsidR="0029480E" w:rsidRDefault="0029480E">
      <w:pPr>
        <w:shd w:val="clear" w:color="auto" w:fill="FFFFFF"/>
        <w:spacing w:after="0"/>
        <w:jc w:val="center"/>
        <w:rPr>
          <w:rFonts w:ascii="Times New Roman" w:hAnsi="Times New Roman"/>
          <w:b/>
          <w:sz w:val="28"/>
          <w:szCs w:val="28"/>
        </w:rPr>
      </w:pPr>
    </w:p>
    <w:p w:rsidR="0029480E" w:rsidRDefault="0029480E">
      <w:pPr>
        <w:shd w:val="clear" w:color="auto" w:fill="FFFFFF"/>
        <w:spacing w:after="0"/>
        <w:jc w:val="center"/>
        <w:rPr>
          <w:rFonts w:ascii="Times New Roman" w:hAnsi="Times New Roman"/>
          <w:b/>
          <w:sz w:val="28"/>
          <w:szCs w:val="28"/>
        </w:rPr>
      </w:pPr>
    </w:p>
    <w:p w:rsidR="0029480E" w:rsidRDefault="0029480E">
      <w:pPr>
        <w:shd w:val="clear" w:color="auto" w:fill="FFFFFF"/>
        <w:spacing w:after="0"/>
        <w:jc w:val="center"/>
        <w:rPr>
          <w:rFonts w:ascii="Times New Roman" w:hAnsi="Times New Roman"/>
          <w:b/>
          <w:sz w:val="28"/>
          <w:szCs w:val="28"/>
        </w:rPr>
      </w:pPr>
    </w:p>
    <w:p w:rsidR="0029480E" w:rsidRDefault="0029480E">
      <w:pPr>
        <w:shd w:val="clear" w:color="auto" w:fill="FFFFFF"/>
        <w:spacing w:after="0"/>
        <w:jc w:val="center"/>
        <w:rPr>
          <w:rFonts w:ascii="Times New Roman" w:hAnsi="Times New Roman"/>
          <w:b/>
          <w:sz w:val="28"/>
          <w:szCs w:val="28"/>
        </w:rPr>
      </w:pPr>
    </w:p>
    <w:p w:rsidR="0029480E" w:rsidRDefault="0029480E">
      <w:pPr>
        <w:shd w:val="clear" w:color="auto" w:fill="FFFFFF"/>
        <w:spacing w:after="0"/>
        <w:jc w:val="center"/>
        <w:rPr>
          <w:rFonts w:ascii="Times New Roman" w:hAnsi="Times New Roman"/>
          <w:b/>
          <w:sz w:val="28"/>
          <w:szCs w:val="28"/>
        </w:rPr>
      </w:pPr>
    </w:p>
    <w:p w:rsidR="0029480E" w:rsidRDefault="0029480E">
      <w:pPr>
        <w:shd w:val="clear" w:color="auto" w:fill="FFFFFF"/>
        <w:spacing w:after="0"/>
        <w:jc w:val="center"/>
        <w:rPr>
          <w:rFonts w:ascii="Times New Roman" w:hAnsi="Times New Roman"/>
          <w:b/>
          <w:sz w:val="28"/>
          <w:szCs w:val="28"/>
        </w:rPr>
      </w:pPr>
    </w:p>
    <w:p w:rsidR="0029480E" w:rsidRDefault="0029480E">
      <w:pPr>
        <w:shd w:val="clear" w:color="auto" w:fill="FFFFFF"/>
        <w:spacing w:after="0"/>
        <w:jc w:val="center"/>
        <w:rPr>
          <w:rFonts w:ascii="Times New Roman" w:hAnsi="Times New Roman"/>
          <w:b/>
          <w:sz w:val="28"/>
          <w:szCs w:val="28"/>
        </w:rPr>
      </w:pPr>
    </w:p>
    <w:p w:rsidR="0029480E" w:rsidRDefault="0029480E">
      <w:pPr>
        <w:shd w:val="clear" w:color="auto" w:fill="FFFFFF"/>
        <w:spacing w:after="0"/>
        <w:jc w:val="center"/>
        <w:rPr>
          <w:rFonts w:ascii="Times New Roman" w:hAnsi="Times New Roman"/>
          <w:b/>
          <w:sz w:val="28"/>
          <w:szCs w:val="28"/>
        </w:rPr>
      </w:pPr>
    </w:p>
    <w:p w:rsidR="0029480E" w:rsidRDefault="0029480E">
      <w:pPr>
        <w:shd w:val="clear" w:color="auto" w:fill="FFFFFF"/>
        <w:spacing w:after="0"/>
        <w:jc w:val="center"/>
        <w:rPr>
          <w:rFonts w:ascii="Times New Roman" w:hAnsi="Times New Roman"/>
          <w:b/>
          <w:sz w:val="28"/>
          <w:szCs w:val="28"/>
        </w:rPr>
      </w:pPr>
    </w:p>
    <w:p w:rsidR="001E3241" w:rsidRDefault="001E3241">
      <w:pPr>
        <w:shd w:val="clear" w:color="auto" w:fill="FFFFFF"/>
        <w:spacing w:after="0"/>
        <w:jc w:val="center"/>
        <w:rPr>
          <w:rFonts w:ascii="Times New Roman" w:hAnsi="Times New Roman"/>
          <w:b/>
          <w:sz w:val="28"/>
          <w:szCs w:val="28"/>
        </w:rPr>
      </w:pPr>
    </w:p>
    <w:p w:rsidR="001E3241" w:rsidRDefault="001E3241">
      <w:pPr>
        <w:shd w:val="clear" w:color="auto" w:fill="FFFFFF"/>
        <w:spacing w:after="0"/>
        <w:jc w:val="center"/>
        <w:rPr>
          <w:rFonts w:ascii="Times New Roman" w:hAnsi="Times New Roman"/>
          <w:b/>
          <w:sz w:val="28"/>
          <w:szCs w:val="28"/>
        </w:rPr>
      </w:pPr>
      <w:r>
        <w:rPr>
          <w:rFonts w:ascii="Times New Roman" w:hAnsi="Times New Roman"/>
          <w:b/>
          <w:sz w:val="28"/>
          <w:szCs w:val="28"/>
        </w:rPr>
        <w:t>Приложение 2</w:t>
      </w:r>
    </w:p>
    <w:p w:rsidR="001E3241" w:rsidRDefault="001E3241">
      <w:pPr>
        <w:pStyle w:val="14"/>
        <w:spacing w:after="0"/>
        <w:ind w:left="0"/>
        <w:jc w:val="center"/>
        <w:rPr>
          <w:rFonts w:ascii="Times New Roman CYR" w:eastAsia="Times New Roman CYR" w:hAnsi="Times New Roman CYR" w:cs="Times New Roman CYR"/>
          <w:b/>
          <w:i/>
          <w:sz w:val="28"/>
        </w:rPr>
      </w:pPr>
      <w:r>
        <w:rPr>
          <w:rFonts w:ascii="Times New Roman" w:hAnsi="Times New Roman"/>
          <w:b/>
          <w:sz w:val="28"/>
          <w:szCs w:val="28"/>
        </w:rPr>
        <w:t>Карты  оценки  индивидуального развития детей.</w:t>
      </w:r>
    </w:p>
    <w:p w:rsidR="001E3241" w:rsidRDefault="001E3241" w:rsidP="001E3241">
      <w:pPr>
        <w:spacing w:after="0" w:line="100" w:lineRule="atLeast"/>
        <w:jc w:val="both"/>
        <w:rPr>
          <w:rFonts w:ascii="Times New Roman CYR" w:eastAsia="Times New Roman CYR" w:hAnsi="Times New Roman CYR" w:cs="Times New Roman CYR"/>
          <w:b/>
          <w:i/>
          <w:sz w:val="28"/>
        </w:rPr>
      </w:pPr>
    </w:p>
    <w:p w:rsidR="001E3241" w:rsidRDefault="001E3241">
      <w:pPr>
        <w:spacing w:after="0" w:line="100" w:lineRule="atLeast"/>
        <w:ind w:firstLine="708"/>
        <w:jc w:val="both"/>
        <w:rPr>
          <w:rFonts w:ascii="Times New Roman CYR" w:eastAsia="Times New Roman CYR" w:hAnsi="Times New Roman CYR" w:cs="Times New Roman CYR"/>
          <w:b/>
          <w:i/>
          <w:sz w:val="28"/>
        </w:rPr>
      </w:pPr>
    </w:p>
    <w:p w:rsidR="001E3241" w:rsidRDefault="001E3241" w:rsidP="001E3241">
      <w:pPr>
        <w:tabs>
          <w:tab w:val="left" w:pos="1080"/>
        </w:tabs>
        <w:spacing w:after="0"/>
        <w:jc w:val="center"/>
        <w:rPr>
          <w:rFonts w:ascii="Times New Roman" w:hAnsi="Times New Roman" w:cs="Times New Roman"/>
          <w:b/>
        </w:rPr>
      </w:pPr>
      <w:r>
        <w:rPr>
          <w:rFonts w:ascii="Times New Roman" w:hAnsi="Times New Roman"/>
          <w:b/>
          <w:sz w:val="28"/>
          <w:szCs w:val="28"/>
        </w:rPr>
        <w:t>Карта оценки  индивидуального развития детей от 1,6  до 3 лет</w:t>
      </w:r>
    </w:p>
    <w:p w:rsidR="001E3241" w:rsidRDefault="001E3241">
      <w:pPr>
        <w:jc w:val="center"/>
        <w:rPr>
          <w:rFonts w:ascii="Times New Roman" w:hAnsi="Times New Roman" w:cs="Times New Roman"/>
          <w:sz w:val="20"/>
          <w:szCs w:val="20"/>
        </w:rPr>
      </w:pPr>
      <w:r>
        <w:rPr>
          <w:rFonts w:ascii="Times New Roman" w:hAnsi="Times New Roman" w:cs="Times New Roman"/>
          <w:b/>
        </w:rPr>
        <w:t xml:space="preserve">Образовательная  область  «Художественно-  эстетическое   развитие »    раздел  программы  </w:t>
      </w:r>
      <w:r>
        <w:rPr>
          <w:rFonts w:ascii="Times New Roman" w:hAnsi="Times New Roman" w:cs="Times New Roman"/>
          <w:b/>
          <w:color w:val="000000"/>
        </w:rPr>
        <w:t>«</w:t>
      </w:r>
      <w:r>
        <w:rPr>
          <w:rFonts w:ascii="Times New Roman" w:hAnsi="Times New Roman" w:cs="Times New Roman"/>
          <w:b/>
          <w:bCs/>
        </w:rPr>
        <w:t xml:space="preserve">Музыкальной  деятельность» </w:t>
      </w:r>
    </w:p>
    <w:tbl>
      <w:tblPr>
        <w:tblW w:w="14884" w:type="dxa"/>
        <w:tblInd w:w="-459" w:type="dxa"/>
        <w:tblLayout w:type="fixed"/>
        <w:tblLook w:val="0000"/>
      </w:tblPr>
      <w:tblGrid>
        <w:gridCol w:w="418"/>
        <w:gridCol w:w="3"/>
        <w:gridCol w:w="2666"/>
        <w:gridCol w:w="22"/>
        <w:gridCol w:w="269"/>
        <w:gridCol w:w="33"/>
        <w:gridCol w:w="249"/>
        <w:gridCol w:w="37"/>
        <w:gridCol w:w="77"/>
        <w:gridCol w:w="286"/>
        <w:gridCol w:w="24"/>
        <w:gridCol w:w="246"/>
        <w:gridCol w:w="37"/>
        <w:gridCol w:w="218"/>
        <w:gridCol w:w="24"/>
        <w:gridCol w:w="326"/>
        <w:gridCol w:w="1"/>
        <w:gridCol w:w="287"/>
        <w:gridCol w:w="9"/>
        <w:gridCol w:w="9"/>
        <w:gridCol w:w="260"/>
        <w:gridCol w:w="10"/>
        <w:gridCol w:w="250"/>
        <w:gridCol w:w="38"/>
        <w:gridCol w:w="269"/>
        <w:gridCol w:w="19"/>
        <w:gridCol w:w="260"/>
        <w:gridCol w:w="23"/>
        <w:gridCol w:w="263"/>
        <w:gridCol w:w="21"/>
        <w:gridCol w:w="14"/>
        <w:gridCol w:w="245"/>
        <w:gridCol w:w="24"/>
        <w:gridCol w:w="262"/>
        <w:gridCol w:w="22"/>
        <w:gridCol w:w="257"/>
        <w:gridCol w:w="28"/>
        <w:gridCol w:w="258"/>
        <w:gridCol w:w="26"/>
        <w:gridCol w:w="210"/>
        <w:gridCol w:w="67"/>
        <w:gridCol w:w="10"/>
        <w:gridCol w:w="274"/>
        <w:gridCol w:w="11"/>
        <w:gridCol w:w="272"/>
        <w:gridCol w:w="16"/>
        <w:gridCol w:w="268"/>
        <w:gridCol w:w="19"/>
        <w:gridCol w:w="289"/>
        <w:gridCol w:w="117"/>
        <w:gridCol w:w="167"/>
        <w:gridCol w:w="116"/>
        <w:gridCol w:w="45"/>
        <w:gridCol w:w="122"/>
        <w:gridCol w:w="255"/>
        <w:gridCol w:w="4"/>
        <w:gridCol w:w="283"/>
        <w:gridCol w:w="25"/>
        <w:gridCol w:w="400"/>
        <w:gridCol w:w="24"/>
        <w:gridCol w:w="402"/>
        <w:gridCol w:w="23"/>
        <w:gridCol w:w="411"/>
        <w:gridCol w:w="13"/>
        <w:gridCol w:w="414"/>
        <w:gridCol w:w="12"/>
        <w:gridCol w:w="413"/>
        <w:gridCol w:w="11"/>
        <w:gridCol w:w="403"/>
        <w:gridCol w:w="24"/>
        <w:gridCol w:w="276"/>
        <w:gridCol w:w="24"/>
        <w:gridCol w:w="321"/>
        <w:gridCol w:w="68"/>
        <w:gridCol w:w="217"/>
        <w:gridCol w:w="38"/>
        <w:gridCol w:w="285"/>
        <w:gridCol w:w="22"/>
        <w:gridCol w:w="315"/>
        <w:gridCol w:w="396"/>
        <w:gridCol w:w="12"/>
      </w:tblGrid>
      <w:tr w:rsidR="00707588" w:rsidTr="00707588">
        <w:trPr>
          <w:trHeight w:val="302"/>
        </w:trPr>
        <w:tc>
          <w:tcPr>
            <w:tcW w:w="421"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p w:rsidR="00707588" w:rsidRDefault="00707588">
            <w:pPr>
              <w:jc w:val="center"/>
              <w:rPr>
                <w:rFonts w:ascii="Times New Roman" w:hAnsi="Times New Roman" w:cs="Times New Roman"/>
                <w:sz w:val="20"/>
                <w:szCs w:val="20"/>
              </w:rPr>
            </w:pPr>
          </w:p>
          <w:p w:rsidR="00707588" w:rsidRDefault="00707588">
            <w:pPr>
              <w:rPr>
                <w:rFonts w:ascii="Times New Roman" w:hAnsi="Times New Roman" w:cs="Times New Roman"/>
                <w:sz w:val="20"/>
                <w:szCs w:val="20"/>
              </w:rPr>
            </w:pPr>
          </w:p>
          <w:p w:rsidR="00707588" w:rsidRDefault="00707588">
            <w:pPr>
              <w:jc w:val="center"/>
              <w:rPr>
                <w:rFonts w:ascii="Times New Roman" w:hAnsi="Times New Roman" w:cs="Times New Roman"/>
                <w:sz w:val="20"/>
                <w:szCs w:val="20"/>
              </w:rPr>
            </w:pPr>
            <w:r>
              <w:rPr>
                <w:rFonts w:ascii="Times New Roman" w:hAnsi="Times New Roman" w:cs="Times New Roman"/>
                <w:sz w:val="20"/>
                <w:szCs w:val="20"/>
              </w:rPr>
              <w:t>№</w:t>
            </w:r>
          </w:p>
        </w:tc>
        <w:tc>
          <w:tcPr>
            <w:tcW w:w="2688" w:type="dxa"/>
            <w:gridSpan w:val="2"/>
            <w:vMerge w:val="restart"/>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p w:rsidR="00707588" w:rsidRDefault="00707588">
            <w:pPr>
              <w:jc w:val="center"/>
              <w:rPr>
                <w:rFonts w:ascii="Times New Roman" w:hAnsi="Times New Roman" w:cs="Times New Roman"/>
                <w:sz w:val="20"/>
                <w:szCs w:val="20"/>
              </w:rPr>
            </w:pPr>
          </w:p>
          <w:p w:rsidR="00707588" w:rsidRDefault="00707588">
            <w:pPr>
              <w:rPr>
                <w:rFonts w:ascii="Times New Roman" w:hAnsi="Times New Roman" w:cs="Times New Roman"/>
                <w:sz w:val="20"/>
                <w:szCs w:val="20"/>
              </w:rPr>
            </w:pPr>
          </w:p>
          <w:p w:rsidR="00707588" w:rsidRDefault="00707588">
            <w:pPr>
              <w:jc w:val="center"/>
              <w:rPr>
                <w:rFonts w:ascii="Times New Roman" w:hAnsi="Times New Roman" w:cs="Times New Roman"/>
                <w:sz w:val="20"/>
                <w:szCs w:val="20"/>
              </w:rPr>
            </w:pPr>
            <w:r>
              <w:rPr>
                <w:rFonts w:ascii="Times New Roman" w:hAnsi="Times New Roman" w:cs="Times New Roman"/>
                <w:sz w:val="20"/>
                <w:szCs w:val="20"/>
              </w:rPr>
              <w:t>Компоненты интегративного качества</w:t>
            </w:r>
          </w:p>
        </w:tc>
        <w:tc>
          <w:tcPr>
            <w:tcW w:w="11775" w:type="dxa"/>
            <w:gridSpan w:val="77"/>
            <w:tcBorders>
              <w:top w:val="single" w:sz="4" w:space="0" w:color="000000"/>
              <w:left w:val="single" w:sz="4" w:space="0" w:color="auto"/>
              <w:bottom w:val="single" w:sz="4" w:space="0" w:color="000000"/>
              <w:right w:val="single" w:sz="4" w:space="0" w:color="auto"/>
            </w:tcBorders>
            <w:shd w:val="clear" w:color="auto" w:fill="auto"/>
          </w:tcPr>
          <w:p w:rsidR="00707588" w:rsidRDefault="00707588" w:rsidP="00390264">
            <w:r>
              <w:rPr>
                <w:rFonts w:ascii="Times New Roman" w:hAnsi="Times New Roman" w:cs="Times New Roman"/>
                <w:sz w:val="20"/>
                <w:szCs w:val="20"/>
              </w:rPr>
              <w:t>Ф. И. ребенка</w:t>
            </w:r>
          </w:p>
        </w:tc>
      </w:tr>
      <w:tr w:rsidR="00707588" w:rsidTr="00707588">
        <w:trPr>
          <w:gridAfter w:val="77"/>
          <w:wAfter w:w="11775" w:type="dxa"/>
          <w:trHeight w:val="371"/>
        </w:trPr>
        <w:tc>
          <w:tcPr>
            <w:tcW w:w="421"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688" w:type="dxa"/>
            <w:gridSpan w:val="2"/>
            <w:vMerge/>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r>
      <w:tr w:rsidR="00707588" w:rsidTr="00707588">
        <w:trPr>
          <w:trHeight w:val="324"/>
        </w:trPr>
        <w:tc>
          <w:tcPr>
            <w:tcW w:w="421"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688"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302" w:type="dxa"/>
            <w:gridSpan w:val="2"/>
            <w:tcBorders>
              <w:top w:val="single" w:sz="4" w:space="0" w:color="000000"/>
              <w:left w:val="single" w:sz="4" w:space="0" w:color="auto"/>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r>
              <w:rPr>
                <w:rFonts w:ascii="Times New Roman" w:hAnsi="Times New Roman" w:cs="Times New Roman"/>
                <w:sz w:val="20"/>
                <w:szCs w:val="20"/>
              </w:rPr>
              <w:t>н</w:t>
            </w:r>
          </w:p>
        </w:tc>
        <w:tc>
          <w:tcPr>
            <w:tcW w:w="363" w:type="dxa"/>
            <w:gridSpan w:val="3"/>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r>
              <w:rPr>
                <w:rFonts w:ascii="Times New Roman" w:hAnsi="Times New Roman" w:cs="Times New Roman"/>
                <w:sz w:val="20"/>
                <w:szCs w:val="20"/>
              </w:rPr>
              <w:t>к</w:t>
            </w:r>
          </w:p>
        </w:tc>
        <w:tc>
          <w:tcPr>
            <w:tcW w:w="310"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r>
              <w:rPr>
                <w:rFonts w:ascii="Times New Roman" w:hAnsi="Times New Roman" w:cs="Times New Roman"/>
                <w:sz w:val="20"/>
                <w:szCs w:val="20"/>
              </w:rPr>
              <w:t>н</w:t>
            </w: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r>
              <w:rPr>
                <w:rFonts w:ascii="Times New Roman" w:hAnsi="Times New Roman" w:cs="Times New Roman"/>
                <w:sz w:val="20"/>
                <w:szCs w:val="20"/>
              </w:rPr>
              <w:t>к</w:t>
            </w:r>
          </w:p>
        </w:tc>
        <w:tc>
          <w:tcPr>
            <w:tcW w:w="242"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r>
              <w:rPr>
                <w:rFonts w:ascii="Times New Roman" w:hAnsi="Times New Roman" w:cs="Times New Roman"/>
                <w:sz w:val="20"/>
                <w:szCs w:val="20"/>
              </w:rPr>
              <w:t>н</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r>
              <w:rPr>
                <w:rFonts w:ascii="Times New Roman" w:hAnsi="Times New Roman" w:cs="Times New Roman"/>
                <w:sz w:val="20"/>
                <w:szCs w:val="20"/>
              </w:rPr>
              <w:t>к</w:t>
            </w:r>
          </w:p>
        </w:tc>
        <w:tc>
          <w:tcPr>
            <w:tcW w:w="296"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r>
              <w:rPr>
                <w:rFonts w:ascii="Times New Roman" w:hAnsi="Times New Roman" w:cs="Times New Roman"/>
                <w:sz w:val="20"/>
                <w:szCs w:val="20"/>
              </w:rPr>
              <w:t>н</w:t>
            </w:r>
          </w:p>
        </w:tc>
        <w:tc>
          <w:tcPr>
            <w:tcW w:w="269"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r>
              <w:rPr>
                <w:rFonts w:ascii="Times New Roman" w:hAnsi="Times New Roman" w:cs="Times New Roman"/>
                <w:sz w:val="20"/>
                <w:szCs w:val="20"/>
              </w:rPr>
              <w:t>к</w:t>
            </w:r>
          </w:p>
        </w:tc>
        <w:tc>
          <w:tcPr>
            <w:tcW w:w="260"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r>
              <w:rPr>
                <w:rFonts w:ascii="Times New Roman" w:hAnsi="Times New Roman" w:cs="Times New Roman"/>
                <w:sz w:val="20"/>
                <w:szCs w:val="20"/>
              </w:rPr>
              <w:t>н</w:t>
            </w:r>
          </w:p>
        </w:tc>
        <w:tc>
          <w:tcPr>
            <w:tcW w:w="307"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r>
              <w:rPr>
                <w:rFonts w:ascii="Times New Roman" w:hAnsi="Times New Roman" w:cs="Times New Roman"/>
                <w:sz w:val="20"/>
                <w:szCs w:val="20"/>
              </w:rPr>
              <w:t>к</w:t>
            </w:r>
          </w:p>
        </w:tc>
        <w:tc>
          <w:tcPr>
            <w:tcW w:w="279"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r>
              <w:rPr>
                <w:rFonts w:ascii="Times New Roman" w:hAnsi="Times New Roman" w:cs="Times New Roman"/>
                <w:sz w:val="20"/>
                <w:szCs w:val="20"/>
              </w:rPr>
              <w:t>н</w:t>
            </w:r>
          </w:p>
        </w:tc>
        <w:tc>
          <w:tcPr>
            <w:tcW w:w="286"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r>
              <w:rPr>
                <w:rFonts w:ascii="Times New Roman" w:hAnsi="Times New Roman" w:cs="Times New Roman"/>
                <w:sz w:val="20"/>
                <w:szCs w:val="20"/>
              </w:rPr>
              <w:t>к</w:t>
            </w:r>
          </w:p>
        </w:tc>
        <w:tc>
          <w:tcPr>
            <w:tcW w:w="280" w:type="dxa"/>
            <w:gridSpan w:val="3"/>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r>
              <w:rPr>
                <w:rFonts w:ascii="Times New Roman" w:hAnsi="Times New Roman" w:cs="Times New Roman"/>
                <w:sz w:val="20"/>
                <w:szCs w:val="20"/>
              </w:rPr>
              <w:t>н</w:t>
            </w:r>
          </w:p>
        </w:tc>
        <w:tc>
          <w:tcPr>
            <w:tcW w:w="286"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r>
              <w:rPr>
                <w:rFonts w:ascii="Times New Roman" w:hAnsi="Times New Roman" w:cs="Times New Roman"/>
                <w:sz w:val="20"/>
                <w:szCs w:val="20"/>
              </w:rPr>
              <w:t>к</w:t>
            </w:r>
          </w:p>
        </w:tc>
        <w:tc>
          <w:tcPr>
            <w:tcW w:w="279"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r>
              <w:rPr>
                <w:rFonts w:ascii="Times New Roman" w:hAnsi="Times New Roman" w:cs="Times New Roman"/>
                <w:sz w:val="20"/>
                <w:szCs w:val="20"/>
              </w:rPr>
              <w:t>н</w:t>
            </w:r>
          </w:p>
        </w:tc>
        <w:tc>
          <w:tcPr>
            <w:tcW w:w="286"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r>
              <w:rPr>
                <w:rFonts w:ascii="Times New Roman" w:hAnsi="Times New Roman" w:cs="Times New Roman"/>
                <w:sz w:val="20"/>
                <w:szCs w:val="20"/>
              </w:rPr>
              <w:t>к</w:t>
            </w:r>
          </w:p>
        </w:tc>
        <w:tc>
          <w:tcPr>
            <w:tcW w:w="303" w:type="dxa"/>
            <w:gridSpan w:val="3"/>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r>
              <w:rPr>
                <w:rFonts w:ascii="Times New Roman" w:hAnsi="Times New Roman" w:cs="Times New Roman"/>
                <w:sz w:val="20"/>
                <w:szCs w:val="20"/>
              </w:rPr>
              <w:t>н</w:t>
            </w: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r>
              <w:rPr>
                <w:rFonts w:ascii="Times New Roman" w:hAnsi="Times New Roman" w:cs="Times New Roman"/>
                <w:sz w:val="20"/>
                <w:szCs w:val="20"/>
              </w:rPr>
              <w:t>к</w:t>
            </w: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r>
              <w:rPr>
                <w:rFonts w:ascii="Times New Roman" w:hAnsi="Times New Roman" w:cs="Times New Roman"/>
                <w:sz w:val="20"/>
                <w:szCs w:val="20"/>
              </w:rPr>
              <w:t>н</w:t>
            </w:r>
          </w:p>
        </w:tc>
        <w:tc>
          <w:tcPr>
            <w:tcW w:w="284"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r>
              <w:rPr>
                <w:rFonts w:ascii="Times New Roman" w:hAnsi="Times New Roman" w:cs="Times New Roman"/>
                <w:sz w:val="20"/>
                <w:szCs w:val="20"/>
              </w:rPr>
              <w:t>к</w:t>
            </w:r>
          </w:p>
        </w:tc>
        <w:tc>
          <w:tcPr>
            <w:tcW w:w="425" w:type="dxa"/>
            <w:gridSpan w:val="3"/>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r>
              <w:rPr>
                <w:rFonts w:ascii="Times New Roman" w:hAnsi="Times New Roman" w:cs="Times New Roman"/>
                <w:sz w:val="20"/>
                <w:szCs w:val="20"/>
              </w:rPr>
              <w:t>н</w:t>
            </w:r>
          </w:p>
        </w:tc>
        <w:tc>
          <w:tcPr>
            <w:tcW w:w="328" w:type="dxa"/>
            <w:gridSpan w:val="3"/>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r>
              <w:rPr>
                <w:rFonts w:ascii="Times New Roman" w:hAnsi="Times New Roman" w:cs="Times New Roman"/>
                <w:sz w:val="20"/>
                <w:szCs w:val="20"/>
              </w:rPr>
              <w:t>к</w:t>
            </w:r>
          </w:p>
        </w:tc>
        <w:tc>
          <w:tcPr>
            <w:tcW w:w="381" w:type="dxa"/>
            <w:gridSpan w:val="3"/>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r>
              <w:rPr>
                <w:rFonts w:ascii="Times New Roman" w:hAnsi="Times New Roman" w:cs="Times New Roman"/>
                <w:sz w:val="20"/>
                <w:szCs w:val="20"/>
              </w:rPr>
              <w:t>н</w:t>
            </w:r>
          </w:p>
        </w:tc>
        <w:tc>
          <w:tcPr>
            <w:tcW w:w="283" w:type="dxa"/>
            <w:tcBorders>
              <w:top w:val="single" w:sz="4" w:space="0" w:color="000000"/>
              <w:left w:val="single" w:sz="4" w:space="0" w:color="000000"/>
              <w:bottom w:val="single" w:sz="4" w:space="0" w:color="000000"/>
              <w:right w:val="single" w:sz="4" w:space="0" w:color="000000"/>
            </w:tcBorders>
          </w:tcPr>
          <w:p w:rsidR="00707588" w:rsidRDefault="00707588">
            <w:pPr>
              <w:rPr>
                <w:rFonts w:ascii="Times New Roman" w:hAnsi="Times New Roman" w:cs="Times New Roman"/>
                <w:sz w:val="20"/>
                <w:szCs w:val="20"/>
              </w:rPr>
            </w:pPr>
            <w:r>
              <w:rPr>
                <w:rFonts w:ascii="Times New Roman" w:hAnsi="Times New Roman" w:cs="Times New Roman"/>
                <w:sz w:val="20"/>
                <w:szCs w:val="20"/>
              </w:rPr>
              <w:t>к</w:t>
            </w:r>
          </w:p>
        </w:tc>
        <w:tc>
          <w:tcPr>
            <w:tcW w:w="425"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r>
              <w:rPr>
                <w:rFonts w:ascii="Times New Roman" w:hAnsi="Times New Roman" w:cs="Times New Roman"/>
                <w:sz w:val="20"/>
                <w:szCs w:val="20"/>
              </w:rPr>
              <w:t>н</w:t>
            </w:r>
          </w:p>
        </w:tc>
        <w:tc>
          <w:tcPr>
            <w:tcW w:w="426"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r>
              <w:rPr>
                <w:rFonts w:ascii="Times New Roman" w:hAnsi="Times New Roman" w:cs="Times New Roman"/>
                <w:sz w:val="20"/>
                <w:szCs w:val="20"/>
              </w:rPr>
              <w:t>к</w:t>
            </w:r>
          </w:p>
        </w:tc>
        <w:tc>
          <w:tcPr>
            <w:tcW w:w="434"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r>
              <w:rPr>
                <w:rFonts w:ascii="Times New Roman" w:hAnsi="Times New Roman" w:cs="Times New Roman"/>
                <w:sz w:val="20"/>
                <w:szCs w:val="20"/>
              </w:rPr>
              <w:t>н</w:t>
            </w:r>
          </w:p>
        </w:tc>
        <w:tc>
          <w:tcPr>
            <w:tcW w:w="427"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r>
              <w:rPr>
                <w:rFonts w:ascii="Times New Roman" w:hAnsi="Times New Roman" w:cs="Times New Roman"/>
                <w:sz w:val="20"/>
                <w:szCs w:val="20"/>
              </w:rPr>
              <w:t>к</w:t>
            </w:r>
          </w:p>
        </w:tc>
        <w:tc>
          <w:tcPr>
            <w:tcW w:w="425"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r>
              <w:rPr>
                <w:rFonts w:ascii="Times New Roman" w:hAnsi="Times New Roman" w:cs="Times New Roman"/>
                <w:sz w:val="20"/>
                <w:szCs w:val="20"/>
              </w:rPr>
              <w:t>н</w:t>
            </w:r>
          </w:p>
        </w:tc>
        <w:tc>
          <w:tcPr>
            <w:tcW w:w="414"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r>
              <w:rPr>
                <w:rFonts w:ascii="Times New Roman" w:hAnsi="Times New Roman" w:cs="Times New Roman"/>
                <w:sz w:val="20"/>
                <w:szCs w:val="20"/>
              </w:rPr>
              <w:t>к</w:t>
            </w:r>
          </w:p>
        </w:tc>
        <w:tc>
          <w:tcPr>
            <w:tcW w:w="300" w:type="dxa"/>
            <w:gridSpan w:val="2"/>
            <w:tcBorders>
              <w:top w:val="single" w:sz="4" w:space="0" w:color="000000"/>
              <w:left w:val="single" w:sz="4" w:space="0" w:color="000000"/>
              <w:bottom w:val="single" w:sz="4" w:space="0" w:color="000000"/>
              <w:right w:val="single" w:sz="4" w:space="0" w:color="auto"/>
            </w:tcBorders>
          </w:tcPr>
          <w:p w:rsidR="00707588" w:rsidRDefault="00707588" w:rsidP="00707588">
            <w:pPr>
              <w:jc w:val="center"/>
              <w:rPr>
                <w:rFonts w:ascii="Times New Roman" w:hAnsi="Times New Roman" w:cs="Times New Roman"/>
                <w:sz w:val="20"/>
                <w:szCs w:val="20"/>
              </w:rPr>
            </w:pPr>
            <w:r>
              <w:rPr>
                <w:rFonts w:ascii="Times New Roman" w:hAnsi="Times New Roman" w:cs="Times New Roman"/>
                <w:sz w:val="20"/>
                <w:szCs w:val="20"/>
              </w:rPr>
              <w:t>н</w:t>
            </w:r>
          </w:p>
        </w:tc>
        <w:tc>
          <w:tcPr>
            <w:tcW w:w="345" w:type="dxa"/>
            <w:gridSpan w:val="2"/>
            <w:tcBorders>
              <w:top w:val="single" w:sz="4" w:space="0" w:color="000000"/>
              <w:left w:val="single" w:sz="4" w:space="0" w:color="auto"/>
              <w:bottom w:val="single" w:sz="4" w:space="0" w:color="000000"/>
              <w:right w:val="single" w:sz="4" w:space="0" w:color="auto"/>
            </w:tcBorders>
          </w:tcPr>
          <w:p w:rsidR="00707588" w:rsidRDefault="00707588" w:rsidP="00707588">
            <w:pPr>
              <w:jc w:val="center"/>
              <w:rPr>
                <w:rFonts w:ascii="Times New Roman" w:hAnsi="Times New Roman" w:cs="Times New Roman"/>
                <w:sz w:val="20"/>
                <w:szCs w:val="20"/>
              </w:rPr>
            </w:pPr>
            <w:r>
              <w:rPr>
                <w:rFonts w:ascii="Times New Roman" w:hAnsi="Times New Roman" w:cs="Times New Roman"/>
                <w:sz w:val="20"/>
                <w:szCs w:val="20"/>
              </w:rPr>
              <w:t>к</w:t>
            </w:r>
          </w:p>
        </w:tc>
        <w:tc>
          <w:tcPr>
            <w:tcW w:w="285" w:type="dxa"/>
            <w:gridSpan w:val="2"/>
            <w:tcBorders>
              <w:top w:val="single" w:sz="4" w:space="0" w:color="000000"/>
              <w:left w:val="single" w:sz="4" w:space="0" w:color="auto"/>
              <w:bottom w:val="single" w:sz="4" w:space="0" w:color="000000"/>
              <w:right w:val="single" w:sz="4" w:space="0" w:color="auto"/>
            </w:tcBorders>
          </w:tcPr>
          <w:p w:rsidR="00707588" w:rsidRDefault="00707588" w:rsidP="00707588">
            <w:pPr>
              <w:jc w:val="center"/>
              <w:rPr>
                <w:rFonts w:ascii="Times New Roman" w:hAnsi="Times New Roman" w:cs="Times New Roman"/>
                <w:sz w:val="20"/>
                <w:szCs w:val="20"/>
              </w:rPr>
            </w:pPr>
            <w:r>
              <w:rPr>
                <w:rFonts w:ascii="Times New Roman" w:hAnsi="Times New Roman" w:cs="Times New Roman"/>
                <w:sz w:val="20"/>
                <w:szCs w:val="20"/>
              </w:rPr>
              <w:t>н</w:t>
            </w:r>
          </w:p>
        </w:tc>
        <w:tc>
          <w:tcPr>
            <w:tcW w:w="345" w:type="dxa"/>
            <w:gridSpan w:val="3"/>
            <w:tcBorders>
              <w:top w:val="single" w:sz="4" w:space="0" w:color="000000"/>
              <w:left w:val="single" w:sz="4" w:space="0" w:color="auto"/>
              <w:bottom w:val="single" w:sz="4" w:space="0" w:color="000000"/>
              <w:right w:val="single" w:sz="4" w:space="0" w:color="auto"/>
            </w:tcBorders>
          </w:tcPr>
          <w:p w:rsidR="00707588" w:rsidRDefault="00707588" w:rsidP="00707588">
            <w:pPr>
              <w:jc w:val="center"/>
              <w:rPr>
                <w:rFonts w:ascii="Times New Roman" w:hAnsi="Times New Roman" w:cs="Times New Roman"/>
                <w:sz w:val="20"/>
                <w:szCs w:val="20"/>
              </w:rPr>
            </w:pPr>
            <w:r>
              <w:rPr>
                <w:rFonts w:ascii="Times New Roman" w:hAnsi="Times New Roman" w:cs="Times New Roman"/>
                <w:sz w:val="20"/>
                <w:szCs w:val="20"/>
              </w:rPr>
              <w:t>к</w:t>
            </w:r>
          </w:p>
        </w:tc>
        <w:tc>
          <w:tcPr>
            <w:tcW w:w="315" w:type="dxa"/>
            <w:tcBorders>
              <w:top w:val="single" w:sz="4" w:space="0" w:color="000000"/>
              <w:left w:val="single" w:sz="4" w:space="0" w:color="auto"/>
              <w:bottom w:val="single" w:sz="4" w:space="0" w:color="000000"/>
              <w:right w:val="single" w:sz="4" w:space="0" w:color="auto"/>
            </w:tcBorders>
          </w:tcPr>
          <w:p w:rsidR="00707588" w:rsidRDefault="00707588" w:rsidP="00707588">
            <w:pPr>
              <w:jc w:val="center"/>
              <w:rPr>
                <w:rFonts w:ascii="Times New Roman" w:hAnsi="Times New Roman" w:cs="Times New Roman"/>
                <w:sz w:val="20"/>
                <w:szCs w:val="20"/>
              </w:rPr>
            </w:pPr>
            <w:r>
              <w:rPr>
                <w:rFonts w:ascii="Times New Roman" w:hAnsi="Times New Roman" w:cs="Times New Roman"/>
                <w:sz w:val="20"/>
                <w:szCs w:val="20"/>
              </w:rPr>
              <w:t>н</w:t>
            </w:r>
          </w:p>
        </w:tc>
        <w:tc>
          <w:tcPr>
            <w:tcW w:w="408" w:type="dxa"/>
            <w:gridSpan w:val="2"/>
            <w:tcBorders>
              <w:top w:val="single" w:sz="4" w:space="0" w:color="000000"/>
              <w:left w:val="single" w:sz="4" w:space="0" w:color="auto"/>
              <w:bottom w:val="single" w:sz="4" w:space="0" w:color="000000"/>
              <w:right w:val="single" w:sz="4" w:space="0" w:color="000000"/>
            </w:tcBorders>
          </w:tcPr>
          <w:p w:rsidR="00707588" w:rsidRDefault="00707588" w:rsidP="00707588">
            <w:pPr>
              <w:jc w:val="center"/>
              <w:rPr>
                <w:rFonts w:ascii="Times New Roman" w:hAnsi="Times New Roman" w:cs="Times New Roman"/>
                <w:sz w:val="20"/>
                <w:szCs w:val="20"/>
              </w:rPr>
            </w:pPr>
            <w:r>
              <w:rPr>
                <w:rFonts w:ascii="Times New Roman" w:hAnsi="Times New Roman" w:cs="Times New Roman"/>
                <w:sz w:val="20"/>
                <w:szCs w:val="20"/>
              </w:rPr>
              <w:t>к</w:t>
            </w:r>
          </w:p>
        </w:tc>
      </w:tr>
      <w:tr w:rsidR="00707588" w:rsidTr="00707588">
        <w:trPr>
          <w:gridAfter w:val="77"/>
          <w:wAfter w:w="11775" w:type="dxa"/>
          <w:trHeight w:val="261"/>
        </w:trPr>
        <w:tc>
          <w:tcPr>
            <w:tcW w:w="421"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iCs/>
                <w:spacing w:val="-1"/>
                <w:sz w:val="20"/>
                <w:szCs w:val="20"/>
              </w:rPr>
            </w:pPr>
            <w:r>
              <w:rPr>
                <w:rFonts w:ascii="Times New Roman" w:hAnsi="Times New Roman" w:cs="Times New Roman"/>
                <w:sz w:val="20"/>
                <w:szCs w:val="20"/>
              </w:rPr>
              <w:t>1</w:t>
            </w:r>
          </w:p>
        </w:tc>
        <w:tc>
          <w:tcPr>
            <w:tcW w:w="2688"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pPr>
            <w:r>
              <w:rPr>
                <w:rFonts w:ascii="Times New Roman" w:hAnsi="Times New Roman" w:cs="Times New Roman"/>
                <w:iCs/>
                <w:spacing w:val="-1"/>
                <w:sz w:val="20"/>
                <w:szCs w:val="20"/>
              </w:rPr>
              <w:t>Развитие музыкально-художественной деятельности</w:t>
            </w:r>
          </w:p>
        </w:tc>
      </w:tr>
      <w:tr w:rsidR="00707588" w:rsidTr="00707588">
        <w:trPr>
          <w:gridAfter w:val="1"/>
          <w:wAfter w:w="12" w:type="dxa"/>
          <w:trHeight w:val="200"/>
        </w:trPr>
        <w:tc>
          <w:tcPr>
            <w:tcW w:w="4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p w:rsidR="00707588" w:rsidRDefault="00707588">
            <w:pPr>
              <w:jc w:val="center"/>
              <w:rPr>
                <w:rFonts w:ascii="Times New Roman" w:hAnsi="Times New Roman" w:cs="Times New Roman"/>
                <w:sz w:val="20"/>
                <w:szCs w:val="20"/>
              </w:rPr>
            </w:pPr>
          </w:p>
        </w:tc>
        <w:tc>
          <w:tcPr>
            <w:tcW w:w="2688"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shd w:val="clear" w:color="auto" w:fill="FFFFFF"/>
              <w:ind w:right="86" w:firstLine="5"/>
              <w:rPr>
                <w:rFonts w:ascii="Times New Roman" w:hAnsi="Times New Roman" w:cs="Times New Roman"/>
                <w:sz w:val="20"/>
                <w:szCs w:val="20"/>
              </w:rPr>
            </w:pPr>
            <w:r>
              <w:rPr>
                <w:rFonts w:ascii="Times New Roman" w:hAnsi="Times New Roman" w:cs="Times New Roman"/>
                <w:sz w:val="20"/>
                <w:szCs w:val="20"/>
              </w:rPr>
              <w:t xml:space="preserve">узнаёт знакомые мелодии; различает звуки по высоте (высокий - низкий) </w:t>
            </w:r>
          </w:p>
        </w:tc>
        <w:tc>
          <w:tcPr>
            <w:tcW w:w="302" w:type="dxa"/>
            <w:gridSpan w:val="2"/>
            <w:tcBorders>
              <w:top w:val="single" w:sz="4" w:space="0" w:color="000000"/>
              <w:left w:val="single" w:sz="4" w:space="0" w:color="auto"/>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363" w:type="dxa"/>
            <w:gridSpan w:val="3"/>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310"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42"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60" w:type="dxa"/>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60"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307"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79"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6"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0" w:type="dxa"/>
            <w:gridSpan w:val="3"/>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6"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79"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6"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351" w:type="dxa"/>
            <w:gridSpan w:val="3"/>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425" w:type="dxa"/>
            <w:gridSpan w:val="3"/>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283" w:type="dxa"/>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426"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434"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427"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414"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300" w:type="dxa"/>
            <w:gridSpan w:val="2"/>
            <w:tcBorders>
              <w:top w:val="single" w:sz="4" w:space="0" w:color="000000"/>
              <w:left w:val="single" w:sz="4" w:space="0" w:color="000000"/>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345" w:type="dxa"/>
            <w:gridSpan w:val="2"/>
            <w:tcBorders>
              <w:top w:val="single" w:sz="4" w:space="0" w:color="000000"/>
              <w:left w:val="single" w:sz="4" w:space="0" w:color="auto"/>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285" w:type="dxa"/>
            <w:gridSpan w:val="2"/>
            <w:tcBorders>
              <w:top w:val="single" w:sz="4" w:space="0" w:color="000000"/>
              <w:left w:val="single" w:sz="4" w:space="0" w:color="auto"/>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345" w:type="dxa"/>
            <w:gridSpan w:val="3"/>
            <w:tcBorders>
              <w:top w:val="single" w:sz="4" w:space="0" w:color="000000"/>
              <w:left w:val="single" w:sz="4" w:space="0" w:color="auto"/>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315" w:type="dxa"/>
            <w:tcBorders>
              <w:top w:val="single" w:sz="4" w:space="0" w:color="000000"/>
              <w:left w:val="single" w:sz="4" w:space="0" w:color="auto"/>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r>
      <w:tr w:rsidR="00707588" w:rsidTr="00707588">
        <w:trPr>
          <w:gridAfter w:val="1"/>
          <w:wAfter w:w="12" w:type="dxa"/>
          <w:trHeight w:val="449"/>
        </w:trPr>
        <w:tc>
          <w:tcPr>
            <w:tcW w:w="42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shd w:val="clear" w:color="auto" w:fill="FFFFFF"/>
              <w:ind w:right="221" w:firstLine="5"/>
              <w:rPr>
                <w:rFonts w:ascii="Times New Roman" w:hAnsi="Times New Roman" w:cs="Times New Roman"/>
                <w:sz w:val="20"/>
                <w:szCs w:val="20"/>
              </w:rPr>
            </w:pPr>
            <w:r>
              <w:rPr>
                <w:rFonts w:ascii="Times New Roman" w:hAnsi="Times New Roman" w:cs="Times New Roman"/>
                <w:sz w:val="20"/>
                <w:szCs w:val="20"/>
              </w:rPr>
              <w:t>вместе с воспитателем подпевает в песне музыкальные фразы</w:t>
            </w:r>
          </w:p>
        </w:tc>
        <w:tc>
          <w:tcPr>
            <w:tcW w:w="302"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363" w:type="dxa"/>
            <w:gridSpan w:val="3"/>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310"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42"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60" w:type="dxa"/>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60"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307"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79"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6"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0" w:type="dxa"/>
            <w:gridSpan w:val="3"/>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6"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79"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6"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351" w:type="dxa"/>
            <w:gridSpan w:val="3"/>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425" w:type="dxa"/>
            <w:gridSpan w:val="3"/>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283" w:type="dxa"/>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426"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434"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427"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414"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300" w:type="dxa"/>
            <w:gridSpan w:val="2"/>
            <w:tcBorders>
              <w:top w:val="single" w:sz="4" w:space="0" w:color="000000"/>
              <w:left w:val="single" w:sz="4" w:space="0" w:color="000000"/>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345" w:type="dxa"/>
            <w:gridSpan w:val="2"/>
            <w:tcBorders>
              <w:top w:val="single" w:sz="4" w:space="0" w:color="000000"/>
              <w:left w:val="single" w:sz="4" w:space="0" w:color="auto"/>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285" w:type="dxa"/>
            <w:gridSpan w:val="2"/>
            <w:tcBorders>
              <w:top w:val="single" w:sz="4" w:space="0" w:color="000000"/>
              <w:left w:val="single" w:sz="4" w:space="0" w:color="auto"/>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345" w:type="dxa"/>
            <w:gridSpan w:val="3"/>
            <w:tcBorders>
              <w:top w:val="single" w:sz="4" w:space="0" w:color="000000"/>
              <w:left w:val="single" w:sz="4" w:space="0" w:color="auto"/>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315" w:type="dxa"/>
            <w:tcBorders>
              <w:top w:val="single" w:sz="4" w:space="0" w:color="000000"/>
              <w:left w:val="single" w:sz="4" w:space="0" w:color="auto"/>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r>
      <w:tr w:rsidR="00707588" w:rsidTr="00707588">
        <w:trPr>
          <w:gridAfter w:val="1"/>
          <w:wAfter w:w="12" w:type="dxa"/>
          <w:trHeight w:val="200"/>
        </w:trPr>
        <w:tc>
          <w:tcPr>
            <w:tcW w:w="42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rPr>
                <w:rFonts w:ascii="Times New Roman" w:hAnsi="Times New Roman" w:cs="Times New Roman"/>
                <w:sz w:val="20"/>
                <w:szCs w:val="20"/>
              </w:rPr>
            </w:pPr>
            <w:r>
              <w:rPr>
                <w:rFonts w:ascii="Times New Roman" w:hAnsi="Times New Roman" w:cs="Times New Roman"/>
                <w:sz w:val="20"/>
                <w:szCs w:val="20"/>
              </w:rPr>
              <w:t>двигается в соответствии с характером музыки, начинает движение с первыми звуками музыки</w:t>
            </w:r>
          </w:p>
        </w:tc>
        <w:tc>
          <w:tcPr>
            <w:tcW w:w="302"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363" w:type="dxa"/>
            <w:gridSpan w:val="3"/>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310"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42"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60" w:type="dxa"/>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60"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307"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79"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6"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0" w:type="dxa"/>
            <w:gridSpan w:val="3"/>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6"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79"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6"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351" w:type="dxa"/>
            <w:gridSpan w:val="3"/>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425" w:type="dxa"/>
            <w:gridSpan w:val="3"/>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283" w:type="dxa"/>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426"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434"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427"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414"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300" w:type="dxa"/>
            <w:gridSpan w:val="2"/>
            <w:tcBorders>
              <w:top w:val="single" w:sz="4" w:space="0" w:color="000000"/>
              <w:left w:val="single" w:sz="4" w:space="0" w:color="000000"/>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345" w:type="dxa"/>
            <w:gridSpan w:val="2"/>
            <w:tcBorders>
              <w:top w:val="single" w:sz="4" w:space="0" w:color="000000"/>
              <w:left w:val="single" w:sz="4" w:space="0" w:color="auto"/>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285" w:type="dxa"/>
            <w:gridSpan w:val="2"/>
            <w:tcBorders>
              <w:top w:val="single" w:sz="4" w:space="0" w:color="000000"/>
              <w:left w:val="single" w:sz="4" w:space="0" w:color="auto"/>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345" w:type="dxa"/>
            <w:gridSpan w:val="3"/>
            <w:tcBorders>
              <w:top w:val="single" w:sz="4" w:space="0" w:color="000000"/>
              <w:left w:val="single" w:sz="4" w:space="0" w:color="auto"/>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315" w:type="dxa"/>
            <w:tcBorders>
              <w:top w:val="single" w:sz="4" w:space="0" w:color="000000"/>
              <w:left w:val="single" w:sz="4" w:space="0" w:color="auto"/>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r>
      <w:tr w:rsidR="00707588" w:rsidTr="00707588">
        <w:trPr>
          <w:gridAfter w:val="1"/>
          <w:wAfter w:w="12" w:type="dxa"/>
          <w:trHeight w:val="300"/>
        </w:trPr>
        <w:tc>
          <w:tcPr>
            <w:tcW w:w="42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rPr>
                <w:rFonts w:ascii="Times New Roman" w:hAnsi="Times New Roman" w:cs="Times New Roman"/>
                <w:sz w:val="20"/>
                <w:szCs w:val="20"/>
              </w:rPr>
            </w:pPr>
            <w:r>
              <w:rPr>
                <w:rFonts w:ascii="Times New Roman" w:hAnsi="Times New Roman" w:cs="Times New Roman"/>
                <w:sz w:val="20"/>
                <w:szCs w:val="20"/>
              </w:rPr>
              <w:t xml:space="preserve">умеет выполнять движения: притопывать ногой, хлопать </w:t>
            </w:r>
            <w:r>
              <w:rPr>
                <w:rFonts w:ascii="Times New Roman" w:hAnsi="Times New Roman" w:cs="Times New Roman"/>
                <w:sz w:val="20"/>
                <w:szCs w:val="20"/>
              </w:rPr>
              <w:lastRenderedPageBreak/>
              <w:t>в ладоши, поворачивать кисти рук</w:t>
            </w:r>
          </w:p>
        </w:tc>
        <w:tc>
          <w:tcPr>
            <w:tcW w:w="302"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363" w:type="dxa"/>
            <w:gridSpan w:val="3"/>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310"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42"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60" w:type="dxa"/>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60"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307"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79"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6"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0" w:type="dxa"/>
            <w:gridSpan w:val="3"/>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6"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79"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6"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351" w:type="dxa"/>
            <w:gridSpan w:val="3"/>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4" w:type="dxa"/>
            <w:gridSpan w:val="2"/>
            <w:tcBorders>
              <w:top w:val="single" w:sz="4" w:space="0" w:color="000000"/>
              <w:left w:val="single" w:sz="4" w:space="0" w:color="auto"/>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425" w:type="dxa"/>
            <w:gridSpan w:val="3"/>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283" w:type="dxa"/>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426"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434"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427"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414" w:type="dxa"/>
            <w:gridSpan w:val="2"/>
            <w:tcBorders>
              <w:top w:val="single" w:sz="4" w:space="0" w:color="000000"/>
              <w:left w:val="single" w:sz="4" w:space="0" w:color="000000"/>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c>
          <w:tcPr>
            <w:tcW w:w="300" w:type="dxa"/>
            <w:gridSpan w:val="2"/>
            <w:tcBorders>
              <w:top w:val="single" w:sz="4" w:space="0" w:color="000000"/>
              <w:left w:val="single" w:sz="4" w:space="0" w:color="000000"/>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345" w:type="dxa"/>
            <w:gridSpan w:val="2"/>
            <w:tcBorders>
              <w:top w:val="single" w:sz="4" w:space="0" w:color="000000"/>
              <w:left w:val="single" w:sz="4" w:space="0" w:color="auto"/>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285" w:type="dxa"/>
            <w:gridSpan w:val="2"/>
            <w:tcBorders>
              <w:top w:val="single" w:sz="4" w:space="0" w:color="000000"/>
              <w:left w:val="single" w:sz="4" w:space="0" w:color="auto"/>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345" w:type="dxa"/>
            <w:gridSpan w:val="3"/>
            <w:tcBorders>
              <w:top w:val="single" w:sz="4" w:space="0" w:color="000000"/>
              <w:left w:val="single" w:sz="4" w:space="0" w:color="auto"/>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315" w:type="dxa"/>
            <w:tcBorders>
              <w:top w:val="single" w:sz="4" w:space="0" w:color="000000"/>
              <w:left w:val="single" w:sz="4" w:space="0" w:color="auto"/>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r>
      <w:tr w:rsidR="00390264" w:rsidTr="00707588">
        <w:trPr>
          <w:gridAfter w:val="77"/>
          <w:wAfter w:w="11775" w:type="dxa"/>
          <w:trHeight w:val="143"/>
        </w:trPr>
        <w:tc>
          <w:tcPr>
            <w:tcW w:w="421" w:type="dxa"/>
            <w:gridSpan w:val="2"/>
            <w:tcBorders>
              <w:top w:val="single" w:sz="4" w:space="0" w:color="000000"/>
              <w:left w:val="single" w:sz="4" w:space="0" w:color="000000"/>
              <w:bottom w:val="single" w:sz="4" w:space="0" w:color="000000"/>
              <w:right w:val="single" w:sz="4" w:space="0" w:color="000000"/>
            </w:tcBorders>
            <w:shd w:val="clear" w:color="auto" w:fill="auto"/>
          </w:tcPr>
          <w:p w:rsidR="00390264" w:rsidRDefault="00390264">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auto"/>
          </w:tcPr>
          <w:p w:rsidR="00390264" w:rsidRDefault="00390264">
            <w:pPr>
              <w:jc w:val="center"/>
            </w:pPr>
            <w:r>
              <w:rPr>
                <w:rFonts w:ascii="Times New Roman" w:hAnsi="Times New Roman" w:cs="Times New Roman"/>
                <w:sz w:val="20"/>
                <w:szCs w:val="20"/>
              </w:rPr>
              <w:t>Приобщение к музыкальному искусству</w:t>
            </w:r>
          </w:p>
        </w:tc>
      </w:tr>
      <w:tr w:rsidR="00707588" w:rsidTr="00707588">
        <w:trPr>
          <w:trHeight w:val="298"/>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669"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rPr>
                <w:rFonts w:ascii="Times New Roman" w:hAnsi="Times New Roman" w:cs="Times New Roman"/>
                <w:sz w:val="20"/>
                <w:szCs w:val="20"/>
              </w:rPr>
            </w:pPr>
            <w:r>
              <w:rPr>
                <w:rFonts w:ascii="Times New Roman" w:hAnsi="Times New Roman" w:cs="Times New Roman"/>
                <w:spacing w:val="-1"/>
                <w:sz w:val="20"/>
                <w:szCs w:val="20"/>
              </w:rPr>
              <w:t xml:space="preserve">с удовольствием слушает простые, яркие по музыкальным образам программные инструментальные произведения, песни в </w:t>
            </w:r>
            <w:r>
              <w:rPr>
                <w:rFonts w:ascii="Times New Roman" w:hAnsi="Times New Roman" w:cs="Times New Roman"/>
                <w:sz w:val="20"/>
                <w:szCs w:val="20"/>
              </w:rPr>
              <w:t>исполнении взрослого</w:t>
            </w:r>
          </w:p>
        </w:tc>
        <w:tc>
          <w:tcPr>
            <w:tcW w:w="291"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319" w:type="dxa"/>
            <w:gridSpan w:val="3"/>
            <w:tcBorders>
              <w:top w:val="single" w:sz="4" w:space="0" w:color="000000"/>
              <w:left w:val="single" w:sz="4" w:space="0" w:color="auto"/>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363" w:type="dxa"/>
            <w:gridSpan w:val="2"/>
            <w:tcBorders>
              <w:top w:val="single" w:sz="4" w:space="0" w:color="000000"/>
              <w:left w:val="single" w:sz="4" w:space="0" w:color="auto"/>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70" w:type="dxa"/>
            <w:gridSpan w:val="2"/>
            <w:tcBorders>
              <w:top w:val="single" w:sz="4" w:space="0" w:color="000000"/>
              <w:left w:val="single" w:sz="4" w:space="0" w:color="auto"/>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55" w:type="dxa"/>
            <w:gridSpan w:val="2"/>
            <w:tcBorders>
              <w:top w:val="single" w:sz="4" w:space="0" w:color="000000"/>
              <w:left w:val="single" w:sz="4" w:space="0" w:color="auto"/>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350" w:type="dxa"/>
            <w:gridSpan w:val="2"/>
            <w:tcBorders>
              <w:top w:val="single" w:sz="4" w:space="0" w:color="000000"/>
              <w:left w:val="single" w:sz="4" w:space="0" w:color="auto"/>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8"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8" w:type="dxa"/>
            <w:gridSpan w:val="4"/>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8"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8" w:type="dxa"/>
            <w:gridSpan w:val="2"/>
            <w:tcBorders>
              <w:top w:val="single" w:sz="4" w:space="0" w:color="000000"/>
              <w:left w:val="single" w:sz="4" w:space="0" w:color="auto"/>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3" w:type="dxa"/>
            <w:gridSpan w:val="3"/>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4" w:type="dxa"/>
            <w:gridSpan w:val="2"/>
            <w:tcBorders>
              <w:top w:val="single" w:sz="4" w:space="0" w:color="000000"/>
              <w:left w:val="single" w:sz="4" w:space="0" w:color="auto"/>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7" w:type="dxa"/>
            <w:gridSpan w:val="3"/>
            <w:tcBorders>
              <w:top w:val="single" w:sz="4" w:space="0" w:color="000000"/>
              <w:left w:val="single" w:sz="4" w:space="0" w:color="auto"/>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8"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7"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9" w:type="dxa"/>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3" w:type="dxa"/>
            <w:gridSpan w:val="3"/>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55" w:type="dxa"/>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312" w:type="dxa"/>
            <w:gridSpan w:val="3"/>
            <w:tcBorders>
              <w:top w:val="single" w:sz="4" w:space="0" w:color="000000"/>
              <w:left w:val="single" w:sz="4" w:space="0" w:color="auto"/>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424" w:type="dxa"/>
            <w:gridSpan w:val="2"/>
            <w:tcBorders>
              <w:top w:val="single" w:sz="4" w:space="0" w:color="000000"/>
              <w:left w:val="single" w:sz="4" w:space="0" w:color="auto"/>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426" w:type="dxa"/>
            <w:gridSpan w:val="2"/>
            <w:tcBorders>
              <w:top w:val="single" w:sz="4" w:space="0" w:color="000000"/>
              <w:left w:val="single" w:sz="4" w:space="0" w:color="auto"/>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427" w:type="dxa"/>
            <w:gridSpan w:val="2"/>
            <w:tcBorders>
              <w:top w:val="single" w:sz="4" w:space="0" w:color="000000"/>
              <w:left w:val="single" w:sz="4" w:space="0" w:color="000000"/>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300" w:type="dxa"/>
            <w:gridSpan w:val="2"/>
            <w:tcBorders>
              <w:top w:val="single" w:sz="4" w:space="0" w:color="000000"/>
              <w:left w:val="single" w:sz="4" w:space="0" w:color="auto"/>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389" w:type="dxa"/>
            <w:gridSpan w:val="2"/>
            <w:tcBorders>
              <w:top w:val="single" w:sz="4" w:space="0" w:color="000000"/>
              <w:left w:val="single" w:sz="4" w:space="0" w:color="auto"/>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255" w:type="dxa"/>
            <w:gridSpan w:val="2"/>
            <w:tcBorders>
              <w:top w:val="single" w:sz="4" w:space="0" w:color="000000"/>
              <w:left w:val="single" w:sz="4" w:space="0" w:color="auto"/>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285" w:type="dxa"/>
            <w:tcBorders>
              <w:top w:val="single" w:sz="4" w:space="0" w:color="000000"/>
              <w:left w:val="single" w:sz="4" w:space="0" w:color="auto"/>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337" w:type="dxa"/>
            <w:gridSpan w:val="2"/>
            <w:tcBorders>
              <w:top w:val="single" w:sz="4" w:space="0" w:color="000000"/>
              <w:left w:val="single" w:sz="4" w:space="0" w:color="auto"/>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408" w:type="dxa"/>
            <w:gridSpan w:val="2"/>
            <w:tcBorders>
              <w:top w:val="single" w:sz="4" w:space="0" w:color="000000"/>
              <w:left w:val="single" w:sz="4" w:space="0" w:color="auto"/>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r>
      <w:tr w:rsidR="00707588" w:rsidTr="00707588">
        <w:trPr>
          <w:trHeight w:val="220"/>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669"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rPr>
                <w:rFonts w:ascii="Times New Roman" w:hAnsi="Times New Roman" w:cs="Times New Roman"/>
                <w:sz w:val="20"/>
                <w:szCs w:val="20"/>
              </w:rPr>
            </w:pPr>
            <w:r>
              <w:rPr>
                <w:rFonts w:ascii="Times New Roman" w:hAnsi="Times New Roman" w:cs="Times New Roman"/>
                <w:sz w:val="20"/>
                <w:szCs w:val="20"/>
              </w:rPr>
              <w:t>слушает рассказы, иллюстрируемые музыкой</w:t>
            </w:r>
          </w:p>
        </w:tc>
        <w:tc>
          <w:tcPr>
            <w:tcW w:w="291"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319" w:type="dxa"/>
            <w:gridSpan w:val="3"/>
            <w:tcBorders>
              <w:top w:val="single" w:sz="4" w:space="0" w:color="000000"/>
              <w:left w:val="single" w:sz="4" w:space="0" w:color="auto"/>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363" w:type="dxa"/>
            <w:gridSpan w:val="2"/>
            <w:tcBorders>
              <w:top w:val="single" w:sz="4" w:space="0" w:color="000000"/>
              <w:left w:val="single" w:sz="4" w:space="0" w:color="auto"/>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70" w:type="dxa"/>
            <w:gridSpan w:val="2"/>
            <w:tcBorders>
              <w:top w:val="single" w:sz="4" w:space="0" w:color="000000"/>
              <w:left w:val="single" w:sz="4" w:space="0" w:color="auto"/>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55" w:type="dxa"/>
            <w:gridSpan w:val="2"/>
            <w:tcBorders>
              <w:top w:val="single" w:sz="4" w:space="0" w:color="000000"/>
              <w:left w:val="single" w:sz="4" w:space="0" w:color="auto"/>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350" w:type="dxa"/>
            <w:gridSpan w:val="2"/>
            <w:tcBorders>
              <w:top w:val="single" w:sz="4" w:space="0" w:color="000000"/>
              <w:left w:val="single" w:sz="4" w:space="0" w:color="auto"/>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8"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8" w:type="dxa"/>
            <w:gridSpan w:val="4"/>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8"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8" w:type="dxa"/>
            <w:gridSpan w:val="2"/>
            <w:tcBorders>
              <w:top w:val="single" w:sz="4" w:space="0" w:color="000000"/>
              <w:left w:val="single" w:sz="4" w:space="0" w:color="auto"/>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3" w:type="dxa"/>
            <w:gridSpan w:val="3"/>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4" w:type="dxa"/>
            <w:gridSpan w:val="2"/>
            <w:tcBorders>
              <w:top w:val="single" w:sz="4" w:space="0" w:color="000000"/>
              <w:left w:val="single" w:sz="4" w:space="0" w:color="auto"/>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7" w:type="dxa"/>
            <w:gridSpan w:val="3"/>
            <w:tcBorders>
              <w:top w:val="single" w:sz="4" w:space="0" w:color="000000"/>
              <w:left w:val="single" w:sz="4" w:space="0" w:color="auto"/>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8"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7"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9" w:type="dxa"/>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3" w:type="dxa"/>
            <w:gridSpan w:val="3"/>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55" w:type="dxa"/>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312" w:type="dxa"/>
            <w:gridSpan w:val="3"/>
            <w:tcBorders>
              <w:top w:val="single" w:sz="4" w:space="0" w:color="000000"/>
              <w:left w:val="single" w:sz="4" w:space="0" w:color="auto"/>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424" w:type="dxa"/>
            <w:gridSpan w:val="2"/>
            <w:tcBorders>
              <w:top w:val="single" w:sz="4" w:space="0" w:color="000000"/>
              <w:left w:val="single" w:sz="4" w:space="0" w:color="auto"/>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426" w:type="dxa"/>
            <w:gridSpan w:val="2"/>
            <w:tcBorders>
              <w:top w:val="single" w:sz="4" w:space="0" w:color="000000"/>
              <w:left w:val="single" w:sz="4" w:space="0" w:color="auto"/>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427" w:type="dxa"/>
            <w:gridSpan w:val="2"/>
            <w:tcBorders>
              <w:top w:val="single" w:sz="4" w:space="0" w:color="000000"/>
              <w:left w:val="single" w:sz="4" w:space="0" w:color="000000"/>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300" w:type="dxa"/>
            <w:gridSpan w:val="2"/>
            <w:tcBorders>
              <w:top w:val="single" w:sz="4" w:space="0" w:color="000000"/>
              <w:left w:val="single" w:sz="4" w:space="0" w:color="auto"/>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389" w:type="dxa"/>
            <w:gridSpan w:val="2"/>
            <w:tcBorders>
              <w:top w:val="single" w:sz="4" w:space="0" w:color="000000"/>
              <w:left w:val="single" w:sz="4" w:space="0" w:color="auto"/>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255" w:type="dxa"/>
            <w:gridSpan w:val="2"/>
            <w:tcBorders>
              <w:top w:val="single" w:sz="4" w:space="0" w:color="000000"/>
              <w:left w:val="single" w:sz="4" w:space="0" w:color="auto"/>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285" w:type="dxa"/>
            <w:tcBorders>
              <w:top w:val="single" w:sz="4" w:space="0" w:color="000000"/>
              <w:left w:val="single" w:sz="4" w:space="0" w:color="auto"/>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337" w:type="dxa"/>
            <w:gridSpan w:val="2"/>
            <w:tcBorders>
              <w:top w:val="single" w:sz="4" w:space="0" w:color="000000"/>
              <w:left w:val="single" w:sz="4" w:space="0" w:color="auto"/>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408" w:type="dxa"/>
            <w:gridSpan w:val="2"/>
            <w:tcBorders>
              <w:top w:val="single" w:sz="4" w:space="0" w:color="000000"/>
              <w:left w:val="single" w:sz="4" w:space="0" w:color="auto"/>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r>
      <w:tr w:rsidR="00707588" w:rsidTr="00707588">
        <w:trPr>
          <w:trHeight w:val="220"/>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669"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rPr>
                <w:rFonts w:ascii="Times New Roman" w:hAnsi="Times New Roman" w:cs="Times New Roman"/>
                <w:sz w:val="20"/>
                <w:szCs w:val="20"/>
              </w:rPr>
            </w:pPr>
            <w:r>
              <w:rPr>
                <w:rFonts w:ascii="Times New Roman" w:hAnsi="Times New Roman" w:cs="Times New Roman"/>
                <w:sz w:val="20"/>
                <w:szCs w:val="20"/>
              </w:rPr>
              <w:t>называет музыкальные инструменты: погремушка, бубен</w:t>
            </w:r>
          </w:p>
        </w:tc>
        <w:tc>
          <w:tcPr>
            <w:tcW w:w="291"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319" w:type="dxa"/>
            <w:gridSpan w:val="3"/>
            <w:tcBorders>
              <w:top w:val="single" w:sz="4" w:space="0" w:color="000000"/>
              <w:left w:val="single" w:sz="4" w:space="0" w:color="auto"/>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363" w:type="dxa"/>
            <w:gridSpan w:val="2"/>
            <w:tcBorders>
              <w:top w:val="single" w:sz="4" w:space="0" w:color="000000"/>
              <w:left w:val="single" w:sz="4" w:space="0" w:color="auto"/>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70" w:type="dxa"/>
            <w:gridSpan w:val="2"/>
            <w:tcBorders>
              <w:top w:val="single" w:sz="4" w:space="0" w:color="000000"/>
              <w:left w:val="single" w:sz="4" w:space="0" w:color="auto"/>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55" w:type="dxa"/>
            <w:gridSpan w:val="2"/>
            <w:tcBorders>
              <w:top w:val="single" w:sz="4" w:space="0" w:color="000000"/>
              <w:left w:val="single" w:sz="4" w:space="0" w:color="auto"/>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350" w:type="dxa"/>
            <w:gridSpan w:val="2"/>
            <w:tcBorders>
              <w:top w:val="single" w:sz="4" w:space="0" w:color="000000"/>
              <w:left w:val="single" w:sz="4" w:space="0" w:color="auto"/>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8"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8" w:type="dxa"/>
            <w:gridSpan w:val="4"/>
            <w:tcBorders>
              <w:top w:val="single" w:sz="4" w:space="0" w:color="000000"/>
              <w:left w:val="single" w:sz="4" w:space="0" w:color="auto"/>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8"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8" w:type="dxa"/>
            <w:gridSpan w:val="2"/>
            <w:tcBorders>
              <w:top w:val="single" w:sz="4" w:space="0" w:color="000000"/>
              <w:left w:val="single" w:sz="4" w:space="0" w:color="auto"/>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3" w:type="dxa"/>
            <w:gridSpan w:val="3"/>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4" w:type="dxa"/>
            <w:gridSpan w:val="2"/>
            <w:tcBorders>
              <w:top w:val="single" w:sz="4" w:space="0" w:color="000000"/>
              <w:left w:val="single" w:sz="4" w:space="0" w:color="auto"/>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7" w:type="dxa"/>
            <w:gridSpan w:val="3"/>
            <w:tcBorders>
              <w:top w:val="single" w:sz="4" w:space="0" w:color="000000"/>
              <w:left w:val="single" w:sz="4" w:space="0" w:color="auto"/>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8"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7" w:type="dxa"/>
            <w:gridSpan w:val="2"/>
            <w:tcBorders>
              <w:top w:val="single" w:sz="4" w:space="0" w:color="000000"/>
              <w:left w:val="single" w:sz="4" w:space="0" w:color="auto"/>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9" w:type="dxa"/>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4" w:type="dxa"/>
            <w:gridSpan w:val="2"/>
            <w:tcBorders>
              <w:top w:val="single" w:sz="4" w:space="0" w:color="000000"/>
              <w:left w:val="single" w:sz="4" w:space="0" w:color="auto"/>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3" w:type="dxa"/>
            <w:gridSpan w:val="3"/>
            <w:tcBorders>
              <w:top w:val="single" w:sz="4" w:space="0" w:color="000000"/>
              <w:left w:val="single" w:sz="4" w:space="0" w:color="auto"/>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55" w:type="dxa"/>
            <w:tcBorders>
              <w:top w:val="single" w:sz="4" w:space="0" w:color="000000"/>
              <w:left w:val="single" w:sz="4" w:space="0" w:color="auto"/>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312" w:type="dxa"/>
            <w:gridSpan w:val="3"/>
            <w:tcBorders>
              <w:top w:val="single" w:sz="4" w:space="0" w:color="000000"/>
              <w:left w:val="single" w:sz="4" w:space="0" w:color="auto"/>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424" w:type="dxa"/>
            <w:gridSpan w:val="2"/>
            <w:tcBorders>
              <w:top w:val="single" w:sz="4" w:space="0" w:color="000000"/>
              <w:left w:val="single" w:sz="4" w:space="0" w:color="auto"/>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425" w:type="dxa"/>
            <w:gridSpan w:val="2"/>
            <w:tcBorders>
              <w:top w:val="single" w:sz="4" w:space="0" w:color="000000"/>
              <w:left w:val="single" w:sz="4" w:space="0" w:color="auto"/>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424" w:type="dxa"/>
            <w:gridSpan w:val="2"/>
            <w:tcBorders>
              <w:top w:val="single" w:sz="4" w:space="0" w:color="000000"/>
              <w:left w:val="single" w:sz="4" w:space="0" w:color="auto"/>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426" w:type="dxa"/>
            <w:gridSpan w:val="2"/>
            <w:tcBorders>
              <w:top w:val="single" w:sz="4" w:space="0" w:color="000000"/>
              <w:left w:val="single" w:sz="4" w:space="0" w:color="auto"/>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424" w:type="dxa"/>
            <w:gridSpan w:val="2"/>
            <w:tcBorders>
              <w:top w:val="single" w:sz="4" w:space="0" w:color="000000"/>
              <w:left w:val="single" w:sz="4" w:space="0" w:color="auto"/>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427" w:type="dxa"/>
            <w:gridSpan w:val="2"/>
            <w:tcBorders>
              <w:top w:val="single" w:sz="4" w:space="0" w:color="000000"/>
              <w:left w:val="single" w:sz="4" w:space="0" w:color="000000"/>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300" w:type="dxa"/>
            <w:gridSpan w:val="2"/>
            <w:tcBorders>
              <w:top w:val="single" w:sz="4" w:space="0" w:color="000000"/>
              <w:left w:val="single" w:sz="4" w:space="0" w:color="auto"/>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389" w:type="dxa"/>
            <w:gridSpan w:val="2"/>
            <w:tcBorders>
              <w:top w:val="single" w:sz="4" w:space="0" w:color="000000"/>
              <w:left w:val="single" w:sz="4" w:space="0" w:color="auto"/>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255" w:type="dxa"/>
            <w:gridSpan w:val="2"/>
            <w:tcBorders>
              <w:top w:val="single" w:sz="4" w:space="0" w:color="000000"/>
              <w:left w:val="single" w:sz="4" w:space="0" w:color="auto"/>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285" w:type="dxa"/>
            <w:tcBorders>
              <w:top w:val="single" w:sz="4" w:space="0" w:color="000000"/>
              <w:left w:val="single" w:sz="4" w:space="0" w:color="auto"/>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337" w:type="dxa"/>
            <w:gridSpan w:val="2"/>
            <w:tcBorders>
              <w:top w:val="single" w:sz="4" w:space="0" w:color="000000"/>
              <w:left w:val="single" w:sz="4" w:space="0" w:color="auto"/>
              <w:bottom w:val="single" w:sz="4" w:space="0" w:color="000000"/>
              <w:right w:val="single" w:sz="4" w:space="0" w:color="auto"/>
            </w:tcBorders>
          </w:tcPr>
          <w:p w:rsidR="00707588" w:rsidRDefault="00707588">
            <w:pPr>
              <w:jc w:val="center"/>
              <w:rPr>
                <w:rFonts w:ascii="Times New Roman" w:hAnsi="Times New Roman" w:cs="Times New Roman"/>
                <w:sz w:val="20"/>
                <w:szCs w:val="20"/>
              </w:rPr>
            </w:pPr>
          </w:p>
        </w:tc>
        <w:tc>
          <w:tcPr>
            <w:tcW w:w="408" w:type="dxa"/>
            <w:gridSpan w:val="2"/>
            <w:tcBorders>
              <w:top w:val="single" w:sz="4" w:space="0" w:color="000000"/>
              <w:left w:val="single" w:sz="4" w:space="0" w:color="auto"/>
              <w:bottom w:val="single" w:sz="4" w:space="0" w:color="000000"/>
              <w:right w:val="single" w:sz="4" w:space="0" w:color="000000"/>
            </w:tcBorders>
          </w:tcPr>
          <w:p w:rsidR="00707588" w:rsidRDefault="00707588">
            <w:pPr>
              <w:jc w:val="center"/>
              <w:rPr>
                <w:rFonts w:ascii="Times New Roman" w:hAnsi="Times New Roman" w:cs="Times New Roman"/>
                <w:sz w:val="20"/>
                <w:szCs w:val="20"/>
              </w:rPr>
            </w:pPr>
          </w:p>
        </w:tc>
      </w:tr>
      <w:tr w:rsidR="00707588" w:rsidTr="00707588">
        <w:trPr>
          <w:trHeight w:val="290"/>
        </w:trPr>
        <w:tc>
          <w:tcPr>
            <w:tcW w:w="418" w:type="dxa"/>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669"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rPr>
                <w:rFonts w:ascii="Times New Roman" w:hAnsi="Times New Roman" w:cs="Times New Roman"/>
                <w:sz w:val="20"/>
                <w:szCs w:val="20"/>
              </w:rPr>
            </w:pPr>
            <w:r>
              <w:rPr>
                <w:rFonts w:ascii="Times New Roman" w:hAnsi="Times New Roman" w:cs="Times New Roman"/>
                <w:b/>
                <w:sz w:val="20"/>
                <w:szCs w:val="20"/>
              </w:rPr>
              <w:t>Всего баллов</w:t>
            </w:r>
          </w:p>
        </w:tc>
        <w:tc>
          <w:tcPr>
            <w:tcW w:w="291"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2"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400" w:type="dxa"/>
            <w:gridSpan w:val="3"/>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70"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55"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350"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8"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8" w:type="dxa"/>
            <w:gridSpan w:val="4"/>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8"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8"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98" w:type="dxa"/>
            <w:gridSpan w:val="3"/>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69"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7" w:type="dxa"/>
            <w:gridSpan w:val="3"/>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8"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7"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9" w:type="dxa"/>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3" w:type="dxa"/>
            <w:gridSpan w:val="3"/>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55" w:type="dxa"/>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312" w:type="dxa"/>
            <w:gridSpan w:val="3"/>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424"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424"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426"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424"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427"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300" w:type="dxa"/>
            <w:gridSpan w:val="2"/>
            <w:tcBorders>
              <w:top w:val="single" w:sz="4" w:space="0" w:color="000000"/>
              <w:left w:val="single" w:sz="4" w:space="0" w:color="auto"/>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389" w:type="dxa"/>
            <w:gridSpan w:val="2"/>
            <w:tcBorders>
              <w:top w:val="single" w:sz="4" w:space="0" w:color="000000"/>
              <w:left w:val="single" w:sz="4" w:space="0" w:color="auto"/>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55" w:type="dxa"/>
            <w:gridSpan w:val="2"/>
            <w:tcBorders>
              <w:top w:val="single" w:sz="4" w:space="0" w:color="000000"/>
              <w:left w:val="single" w:sz="4" w:space="0" w:color="auto"/>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5" w:type="dxa"/>
            <w:tcBorders>
              <w:top w:val="single" w:sz="4" w:space="0" w:color="000000"/>
              <w:left w:val="single" w:sz="4" w:space="0" w:color="auto"/>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337" w:type="dxa"/>
            <w:gridSpan w:val="2"/>
            <w:tcBorders>
              <w:top w:val="single" w:sz="4" w:space="0" w:color="000000"/>
              <w:left w:val="single" w:sz="4" w:space="0" w:color="auto"/>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408" w:type="dxa"/>
            <w:gridSpan w:val="2"/>
            <w:tcBorders>
              <w:top w:val="single" w:sz="4" w:space="0" w:color="000000"/>
              <w:left w:val="single" w:sz="4" w:space="0" w:color="auto"/>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r>
      <w:tr w:rsidR="00707588" w:rsidTr="00707588">
        <w:trPr>
          <w:trHeight w:val="221"/>
        </w:trPr>
        <w:tc>
          <w:tcPr>
            <w:tcW w:w="418" w:type="dxa"/>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669"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pPr>
              <w:rPr>
                <w:rFonts w:ascii="Times New Roman" w:hAnsi="Times New Roman" w:cs="Times New Roman"/>
                <w:sz w:val="20"/>
                <w:szCs w:val="20"/>
              </w:rPr>
            </w:pPr>
            <w:r>
              <w:rPr>
                <w:rFonts w:ascii="Times New Roman" w:hAnsi="Times New Roman" w:cs="Times New Roman"/>
                <w:b/>
                <w:sz w:val="20"/>
                <w:szCs w:val="20"/>
              </w:rPr>
              <w:t xml:space="preserve">Уровень </w:t>
            </w:r>
          </w:p>
        </w:tc>
        <w:tc>
          <w:tcPr>
            <w:tcW w:w="291" w:type="dxa"/>
            <w:gridSpan w:val="2"/>
            <w:tcBorders>
              <w:top w:val="single" w:sz="4" w:space="0" w:color="000000"/>
              <w:left w:val="single" w:sz="4" w:space="0" w:color="000000"/>
              <w:bottom w:val="single" w:sz="4" w:space="0" w:color="auto"/>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2"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400" w:type="dxa"/>
            <w:gridSpan w:val="3"/>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70"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55"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350"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8"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8" w:type="dxa"/>
            <w:gridSpan w:val="4"/>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8"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8"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98" w:type="dxa"/>
            <w:gridSpan w:val="3"/>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69"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7" w:type="dxa"/>
            <w:gridSpan w:val="3"/>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8"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7"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9" w:type="dxa"/>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4" w:type="dxa"/>
            <w:gridSpan w:val="2"/>
            <w:tcBorders>
              <w:top w:val="single" w:sz="4" w:space="0" w:color="000000"/>
              <w:left w:val="single" w:sz="4" w:space="0" w:color="auto"/>
              <w:bottom w:val="single" w:sz="4" w:space="0" w:color="000000"/>
              <w:right w:val="single" w:sz="4" w:space="0" w:color="000000"/>
            </w:tcBorders>
            <w:shd w:val="clear" w:color="auto" w:fill="auto"/>
          </w:tcPr>
          <w:p w:rsidR="00707588" w:rsidRDefault="00707588">
            <w:pPr>
              <w:jc w:val="center"/>
              <w:rPr>
                <w:rFonts w:ascii="Times New Roman" w:hAnsi="Times New Roman" w:cs="Times New Roman"/>
                <w:sz w:val="20"/>
                <w:szCs w:val="20"/>
              </w:rPr>
            </w:pPr>
          </w:p>
        </w:tc>
        <w:tc>
          <w:tcPr>
            <w:tcW w:w="283" w:type="dxa"/>
            <w:gridSpan w:val="3"/>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55" w:type="dxa"/>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312" w:type="dxa"/>
            <w:gridSpan w:val="3"/>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424"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424"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426"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424"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427"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300"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389"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55"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285" w:type="dxa"/>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337"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c>
          <w:tcPr>
            <w:tcW w:w="408" w:type="dxa"/>
            <w:gridSpan w:val="2"/>
            <w:tcBorders>
              <w:top w:val="single" w:sz="4" w:space="0" w:color="000000"/>
              <w:left w:val="single" w:sz="4" w:space="0" w:color="000000"/>
              <w:bottom w:val="single" w:sz="4" w:space="0" w:color="000000"/>
              <w:right w:val="single" w:sz="4" w:space="0" w:color="auto"/>
            </w:tcBorders>
            <w:shd w:val="clear" w:color="auto" w:fill="auto"/>
          </w:tcPr>
          <w:p w:rsidR="00707588" w:rsidRDefault="00707588">
            <w:pPr>
              <w:jc w:val="center"/>
              <w:rPr>
                <w:rFonts w:ascii="Times New Roman" w:hAnsi="Times New Roman" w:cs="Times New Roman"/>
                <w:sz w:val="20"/>
                <w:szCs w:val="20"/>
              </w:rPr>
            </w:pPr>
          </w:p>
        </w:tc>
      </w:tr>
    </w:tbl>
    <w:p w:rsidR="001E3241" w:rsidRDefault="001E3241">
      <w:pPr>
        <w:rPr>
          <w:rFonts w:ascii="Times New Roman" w:hAnsi="Times New Roman" w:cs="Times New Roman"/>
          <w:sz w:val="20"/>
          <w:szCs w:val="20"/>
        </w:rPr>
      </w:pPr>
      <w:r>
        <w:rPr>
          <w:rFonts w:ascii="Times New Roman" w:hAnsi="Times New Roman" w:cs="Times New Roman"/>
          <w:sz w:val="20"/>
          <w:szCs w:val="20"/>
        </w:rPr>
        <w:t>Оценивание по балльной системе:                                         Максим балл – 21 баллов</w:t>
      </w:r>
    </w:p>
    <w:p w:rsidR="001E3241" w:rsidRDefault="001E3241">
      <w:pPr>
        <w:rPr>
          <w:rFonts w:ascii="Times New Roman" w:hAnsi="Times New Roman" w:cs="Times New Roman"/>
          <w:sz w:val="20"/>
          <w:szCs w:val="20"/>
        </w:rPr>
      </w:pPr>
      <w:r>
        <w:rPr>
          <w:rFonts w:ascii="Times New Roman" w:hAnsi="Times New Roman" w:cs="Times New Roman"/>
          <w:sz w:val="20"/>
          <w:szCs w:val="20"/>
        </w:rPr>
        <w:t>Высокий результат -3 балла;                                                   Минимум балл – 7 баллов</w:t>
      </w:r>
    </w:p>
    <w:p w:rsidR="001E3241" w:rsidRDefault="001E3241">
      <w:pPr>
        <w:rPr>
          <w:rFonts w:ascii="Times New Roman" w:hAnsi="Times New Roman" w:cs="Times New Roman"/>
          <w:sz w:val="20"/>
          <w:szCs w:val="20"/>
        </w:rPr>
      </w:pPr>
      <w:r>
        <w:rPr>
          <w:rFonts w:ascii="Times New Roman" w:hAnsi="Times New Roman" w:cs="Times New Roman"/>
          <w:sz w:val="20"/>
          <w:szCs w:val="20"/>
        </w:rPr>
        <w:t>Средний результат – 2 балла;</w:t>
      </w:r>
    </w:p>
    <w:p w:rsidR="001E3241" w:rsidRDefault="001E3241">
      <w:pPr>
        <w:rPr>
          <w:rFonts w:ascii="Times New Roman" w:hAnsi="Times New Roman" w:cs="Times New Roman"/>
          <w:sz w:val="20"/>
          <w:szCs w:val="20"/>
        </w:rPr>
      </w:pPr>
      <w:r>
        <w:rPr>
          <w:rFonts w:ascii="Times New Roman" w:hAnsi="Times New Roman" w:cs="Times New Roman"/>
          <w:sz w:val="20"/>
          <w:szCs w:val="20"/>
        </w:rPr>
        <w:t>Низкий результат – 1 балл.                                           Высокий показатель – 16 – 21 (от 75% до 100%)</w:t>
      </w:r>
    </w:p>
    <w:p w:rsidR="001E3241" w:rsidRDefault="001E3241">
      <w:pPr>
        <w:rPr>
          <w:rFonts w:ascii="Times New Roman" w:hAnsi="Times New Roman" w:cs="Times New Roman"/>
          <w:sz w:val="20"/>
          <w:szCs w:val="20"/>
        </w:rPr>
      </w:pPr>
      <w:r>
        <w:rPr>
          <w:rFonts w:ascii="Times New Roman" w:hAnsi="Times New Roman" w:cs="Times New Roman"/>
          <w:sz w:val="20"/>
          <w:szCs w:val="20"/>
        </w:rPr>
        <w:t xml:space="preserve">                                                                                         Средний показатель – 8 – 15    (от 35% до 75%)</w:t>
      </w:r>
    </w:p>
    <w:p w:rsidR="001E3241" w:rsidRDefault="001E3241">
      <w:pPr>
        <w:rPr>
          <w:rFonts w:ascii="Times New Roman" w:hAnsi="Times New Roman" w:cs="Times New Roman"/>
          <w:b/>
        </w:rPr>
      </w:pPr>
      <w:r>
        <w:rPr>
          <w:rFonts w:ascii="Times New Roman" w:hAnsi="Times New Roman" w:cs="Times New Roman"/>
          <w:sz w:val="20"/>
          <w:szCs w:val="20"/>
        </w:rPr>
        <w:t xml:space="preserve">                                                                                         Низкий показатель – 0 – 7        (от 0%  до 35%)</w:t>
      </w:r>
    </w:p>
    <w:p w:rsidR="001E3241" w:rsidRDefault="001E3241">
      <w:pPr>
        <w:jc w:val="center"/>
        <w:rPr>
          <w:rFonts w:ascii="Times New Roman" w:hAnsi="Times New Roman" w:cs="Times New Roman"/>
          <w:b/>
        </w:rPr>
      </w:pPr>
    </w:p>
    <w:p w:rsidR="001E3241" w:rsidRDefault="001E3241">
      <w:pPr>
        <w:rPr>
          <w:rFonts w:ascii="Times New Roman" w:hAnsi="Times New Roman" w:cs="Times New Roman"/>
          <w:b/>
        </w:rPr>
      </w:pPr>
    </w:p>
    <w:p w:rsidR="001E3241" w:rsidRDefault="001E3241">
      <w:pPr>
        <w:pStyle w:val="14"/>
        <w:spacing w:after="0"/>
        <w:ind w:left="0"/>
        <w:jc w:val="center"/>
        <w:rPr>
          <w:rFonts w:ascii="Times New Roman" w:hAnsi="Times New Roman"/>
          <w:b/>
          <w:sz w:val="28"/>
          <w:szCs w:val="28"/>
        </w:rPr>
      </w:pPr>
    </w:p>
    <w:p w:rsidR="001E3241" w:rsidRDefault="001E3241">
      <w:pPr>
        <w:pStyle w:val="14"/>
        <w:spacing w:after="0"/>
        <w:ind w:left="0"/>
        <w:jc w:val="center"/>
        <w:rPr>
          <w:rFonts w:ascii="Times New Roman" w:hAnsi="Times New Roman"/>
          <w:b/>
          <w:sz w:val="28"/>
          <w:szCs w:val="28"/>
        </w:rPr>
      </w:pPr>
    </w:p>
    <w:p w:rsidR="001E3241" w:rsidRDefault="001E3241">
      <w:pPr>
        <w:pStyle w:val="14"/>
        <w:spacing w:after="0"/>
        <w:ind w:left="0"/>
        <w:jc w:val="center"/>
        <w:rPr>
          <w:rFonts w:ascii="Times New Roman" w:hAnsi="Times New Roman"/>
          <w:b/>
          <w:sz w:val="28"/>
          <w:szCs w:val="28"/>
        </w:rPr>
      </w:pPr>
    </w:p>
    <w:p w:rsidR="00F364BA" w:rsidRDefault="00F364BA">
      <w:pPr>
        <w:pStyle w:val="14"/>
        <w:spacing w:after="0"/>
        <w:ind w:left="0"/>
        <w:jc w:val="center"/>
        <w:rPr>
          <w:rFonts w:ascii="Times New Roman" w:hAnsi="Times New Roman"/>
          <w:b/>
          <w:sz w:val="28"/>
          <w:szCs w:val="28"/>
        </w:rPr>
      </w:pPr>
    </w:p>
    <w:p w:rsidR="00F364BA" w:rsidRDefault="00F364BA">
      <w:pPr>
        <w:pStyle w:val="14"/>
        <w:spacing w:after="0"/>
        <w:ind w:left="0"/>
        <w:jc w:val="center"/>
        <w:rPr>
          <w:rFonts w:ascii="Times New Roman" w:hAnsi="Times New Roman"/>
          <w:b/>
          <w:sz w:val="28"/>
          <w:szCs w:val="28"/>
        </w:rPr>
      </w:pPr>
    </w:p>
    <w:p w:rsidR="00F364BA" w:rsidRDefault="00F364BA">
      <w:pPr>
        <w:pStyle w:val="14"/>
        <w:spacing w:after="0"/>
        <w:ind w:left="0"/>
        <w:jc w:val="center"/>
        <w:rPr>
          <w:rFonts w:ascii="Times New Roman" w:hAnsi="Times New Roman"/>
          <w:b/>
          <w:sz w:val="28"/>
          <w:szCs w:val="28"/>
        </w:rPr>
      </w:pPr>
    </w:p>
    <w:p w:rsidR="001E3241" w:rsidRDefault="001E3241">
      <w:pPr>
        <w:pStyle w:val="14"/>
        <w:spacing w:after="0"/>
        <w:ind w:left="0"/>
        <w:jc w:val="center"/>
        <w:rPr>
          <w:rFonts w:ascii="Times New Roman" w:hAnsi="Times New Roman" w:cs="Times New Roman"/>
          <w:b/>
        </w:rPr>
      </w:pPr>
      <w:r>
        <w:rPr>
          <w:rFonts w:ascii="Times New Roman" w:hAnsi="Times New Roman"/>
          <w:b/>
          <w:sz w:val="28"/>
          <w:szCs w:val="28"/>
        </w:rPr>
        <w:t>Карта оценки  индивидуального развития детей от 3 до 4 лет</w:t>
      </w:r>
    </w:p>
    <w:p w:rsidR="001E3241" w:rsidRDefault="001E3241">
      <w:pPr>
        <w:jc w:val="center"/>
        <w:rPr>
          <w:rFonts w:ascii="Times New Roman" w:eastAsia="Times New Roman" w:hAnsi="Times New Roman" w:cs="Times New Roman"/>
          <w:sz w:val="20"/>
          <w:szCs w:val="20"/>
        </w:rPr>
      </w:pPr>
      <w:r>
        <w:rPr>
          <w:rFonts w:ascii="Times New Roman" w:hAnsi="Times New Roman" w:cs="Times New Roman"/>
          <w:b/>
        </w:rPr>
        <w:t xml:space="preserve">Образовательная  область  «Художественно-  эстетическое   развитие »    раздел  программы  </w:t>
      </w:r>
      <w:r>
        <w:rPr>
          <w:rFonts w:ascii="Times New Roman" w:hAnsi="Times New Roman" w:cs="Times New Roman"/>
          <w:b/>
          <w:color w:val="000000"/>
        </w:rPr>
        <w:t>«</w:t>
      </w:r>
      <w:r>
        <w:rPr>
          <w:rFonts w:ascii="Times New Roman" w:hAnsi="Times New Roman" w:cs="Times New Roman"/>
          <w:b/>
          <w:bCs/>
        </w:rPr>
        <w:t xml:space="preserve">Музыкальной  деятельность» </w:t>
      </w:r>
    </w:p>
    <w:tbl>
      <w:tblPr>
        <w:tblW w:w="16156" w:type="dxa"/>
        <w:tblInd w:w="-459" w:type="dxa"/>
        <w:tblLayout w:type="fixed"/>
        <w:tblLook w:val="0000"/>
      </w:tblPr>
      <w:tblGrid>
        <w:gridCol w:w="425"/>
        <w:gridCol w:w="4"/>
        <w:gridCol w:w="1"/>
        <w:gridCol w:w="4"/>
        <w:gridCol w:w="2921"/>
        <w:gridCol w:w="3"/>
        <w:gridCol w:w="5"/>
        <w:gridCol w:w="278"/>
        <w:gridCol w:w="1"/>
        <w:gridCol w:w="4"/>
        <w:gridCol w:w="2"/>
        <w:gridCol w:w="24"/>
        <w:gridCol w:w="263"/>
        <w:gridCol w:w="12"/>
        <w:gridCol w:w="1"/>
        <w:gridCol w:w="107"/>
        <w:gridCol w:w="14"/>
        <w:gridCol w:w="10"/>
        <w:gridCol w:w="171"/>
        <w:gridCol w:w="6"/>
        <w:gridCol w:w="1"/>
        <w:gridCol w:w="86"/>
        <w:gridCol w:w="10"/>
        <w:gridCol w:w="15"/>
        <w:gridCol w:w="167"/>
        <w:gridCol w:w="1"/>
        <w:gridCol w:w="99"/>
        <w:gridCol w:w="3"/>
        <w:gridCol w:w="23"/>
        <w:gridCol w:w="110"/>
        <w:gridCol w:w="87"/>
        <w:gridCol w:w="64"/>
        <w:gridCol w:w="17"/>
        <w:gridCol w:w="13"/>
        <w:gridCol w:w="135"/>
        <w:gridCol w:w="6"/>
        <w:gridCol w:w="91"/>
        <w:gridCol w:w="22"/>
        <w:gridCol w:w="3"/>
        <w:gridCol w:w="24"/>
        <w:gridCol w:w="94"/>
        <w:gridCol w:w="6"/>
        <w:gridCol w:w="87"/>
        <w:gridCol w:w="69"/>
        <w:gridCol w:w="6"/>
        <w:gridCol w:w="23"/>
        <w:gridCol w:w="137"/>
        <w:gridCol w:w="1"/>
        <w:gridCol w:w="6"/>
        <w:gridCol w:w="111"/>
        <w:gridCol w:w="8"/>
        <w:gridCol w:w="23"/>
        <w:gridCol w:w="94"/>
        <w:gridCol w:w="18"/>
        <w:gridCol w:w="1"/>
        <w:gridCol w:w="149"/>
        <w:gridCol w:w="23"/>
        <w:gridCol w:w="7"/>
        <w:gridCol w:w="122"/>
        <w:gridCol w:w="1"/>
        <w:gridCol w:w="45"/>
        <w:gridCol w:w="40"/>
        <w:gridCol w:w="23"/>
        <w:gridCol w:w="52"/>
        <w:gridCol w:w="114"/>
        <w:gridCol w:w="1"/>
        <w:gridCol w:w="48"/>
        <w:gridCol w:w="34"/>
        <w:gridCol w:w="53"/>
        <w:gridCol w:w="145"/>
        <w:gridCol w:w="1"/>
        <w:gridCol w:w="16"/>
        <w:gridCol w:w="37"/>
        <w:gridCol w:w="4"/>
        <w:gridCol w:w="162"/>
        <w:gridCol w:w="33"/>
        <w:gridCol w:w="23"/>
        <w:gridCol w:w="1"/>
        <w:gridCol w:w="15"/>
        <w:gridCol w:w="4"/>
        <w:gridCol w:w="261"/>
        <w:gridCol w:w="1"/>
        <w:gridCol w:w="17"/>
        <w:gridCol w:w="5"/>
        <w:gridCol w:w="5"/>
        <w:gridCol w:w="12"/>
        <w:gridCol w:w="235"/>
        <w:gridCol w:w="1"/>
        <w:gridCol w:w="48"/>
        <w:gridCol w:w="22"/>
        <w:gridCol w:w="17"/>
        <w:gridCol w:w="30"/>
        <w:gridCol w:w="163"/>
        <w:gridCol w:w="1"/>
        <w:gridCol w:w="50"/>
        <w:gridCol w:w="39"/>
        <w:gridCol w:w="16"/>
        <w:gridCol w:w="181"/>
        <w:gridCol w:w="3"/>
        <w:gridCol w:w="45"/>
        <w:gridCol w:w="40"/>
        <w:gridCol w:w="16"/>
        <w:gridCol w:w="176"/>
        <w:gridCol w:w="9"/>
        <w:gridCol w:w="1"/>
        <w:gridCol w:w="41"/>
        <w:gridCol w:w="43"/>
        <w:gridCol w:w="16"/>
        <w:gridCol w:w="139"/>
        <w:gridCol w:w="15"/>
        <w:gridCol w:w="21"/>
        <w:gridCol w:w="7"/>
        <w:gridCol w:w="43"/>
        <w:gridCol w:w="44"/>
        <w:gridCol w:w="9"/>
        <w:gridCol w:w="181"/>
        <w:gridCol w:w="7"/>
        <w:gridCol w:w="42"/>
        <w:gridCol w:w="49"/>
        <w:gridCol w:w="16"/>
        <w:gridCol w:w="171"/>
        <w:gridCol w:w="3"/>
        <w:gridCol w:w="45"/>
        <w:gridCol w:w="50"/>
        <w:gridCol w:w="16"/>
        <w:gridCol w:w="217"/>
        <w:gridCol w:w="39"/>
        <w:gridCol w:w="9"/>
        <w:gridCol w:w="40"/>
        <w:gridCol w:w="10"/>
        <w:gridCol w:w="186"/>
        <w:gridCol w:w="2"/>
        <w:gridCol w:w="44"/>
        <w:gridCol w:w="70"/>
        <w:gridCol w:w="167"/>
        <w:gridCol w:w="33"/>
        <w:gridCol w:w="67"/>
        <w:gridCol w:w="63"/>
        <w:gridCol w:w="15"/>
        <w:gridCol w:w="106"/>
        <w:gridCol w:w="61"/>
        <w:gridCol w:w="16"/>
        <w:gridCol w:w="164"/>
        <w:gridCol w:w="163"/>
        <w:gridCol w:w="21"/>
        <w:gridCol w:w="246"/>
        <w:gridCol w:w="32"/>
        <w:gridCol w:w="6"/>
        <w:gridCol w:w="78"/>
        <w:gridCol w:w="199"/>
        <w:gridCol w:w="7"/>
        <w:gridCol w:w="85"/>
        <w:gridCol w:w="7"/>
        <w:gridCol w:w="179"/>
        <w:gridCol w:w="11"/>
        <w:gridCol w:w="37"/>
        <w:gridCol w:w="35"/>
        <w:gridCol w:w="16"/>
        <w:gridCol w:w="293"/>
        <w:gridCol w:w="20"/>
        <w:gridCol w:w="10"/>
        <w:gridCol w:w="15"/>
        <w:gridCol w:w="75"/>
        <w:gridCol w:w="138"/>
        <w:gridCol w:w="16"/>
        <w:gridCol w:w="31"/>
        <w:gridCol w:w="10"/>
        <w:gridCol w:w="27"/>
        <w:gridCol w:w="45"/>
        <w:gridCol w:w="19"/>
        <w:gridCol w:w="154"/>
        <w:gridCol w:w="4"/>
        <w:gridCol w:w="6"/>
        <w:gridCol w:w="60"/>
        <w:gridCol w:w="61"/>
        <w:gridCol w:w="16"/>
        <w:gridCol w:w="146"/>
        <w:gridCol w:w="3"/>
        <w:gridCol w:w="82"/>
        <w:gridCol w:w="41"/>
        <w:gridCol w:w="16"/>
        <w:gridCol w:w="201"/>
        <w:gridCol w:w="5"/>
        <w:gridCol w:w="4"/>
        <w:gridCol w:w="58"/>
        <w:gridCol w:w="16"/>
        <w:gridCol w:w="213"/>
        <w:gridCol w:w="13"/>
        <w:gridCol w:w="16"/>
        <w:gridCol w:w="35"/>
        <w:gridCol w:w="5"/>
        <w:gridCol w:w="10"/>
        <w:gridCol w:w="330"/>
        <w:gridCol w:w="15"/>
        <w:gridCol w:w="5"/>
        <w:gridCol w:w="64"/>
        <w:gridCol w:w="16"/>
        <w:gridCol w:w="2"/>
        <w:gridCol w:w="228"/>
        <w:gridCol w:w="30"/>
        <w:gridCol w:w="5"/>
        <w:gridCol w:w="147"/>
        <w:gridCol w:w="5"/>
        <w:gridCol w:w="10"/>
        <w:gridCol w:w="178"/>
        <w:gridCol w:w="15"/>
        <w:gridCol w:w="5"/>
        <w:gridCol w:w="74"/>
        <w:gridCol w:w="12"/>
        <w:gridCol w:w="3"/>
        <w:gridCol w:w="266"/>
        <w:gridCol w:w="5"/>
        <w:gridCol w:w="10"/>
        <w:gridCol w:w="150"/>
        <w:gridCol w:w="15"/>
        <w:gridCol w:w="6"/>
        <w:gridCol w:w="234"/>
        <w:gridCol w:w="5"/>
        <w:gridCol w:w="40"/>
        <w:gridCol w:w="155"/>
        <w:gridCol w:w="1"/>
        <w:gridCol w:w="14"/>
        <w:gridCol w:w="394"/>
      </w:tblGrid>
      <w:tr w:rsidR="00F364BA" w:rsidTr="00B612E8">
        <w:trPr>
          <w:trHeight w:val="30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364BA" w:rsidRDefault="00F364BA">
            <w:pPr>
              <w:spacing w:after="0" w:line="100" w:lineRule="atLeast"/>
              <w:rPr>
                <w:rFonts w:ascii="Times New Roman" w:eastAsia="Times New Roman" w:hAnsi="Times New Roman" w:cs="Times New Roman"/>
                <w:sz w:val="20"/>
                <w:szCs w:val="20"/>
              </w:rPr>
            </w:pPr>
          </w:p>
          <w:p w:rsidR="00F364BA" w:rsidRDefault="00F364BA">
            <w:pPr>
              <w:spacing w:after="0" w:line="100" w:lineRule="atLeast"/>
              <w:rPr>
                <w:rFonts w:ascii="Times New Roman" w:eastAsia="Times New Roman" w:hAnsi="Times New Roman" w:cs="Times New Roman"/>
                <w:sz w:val="20"/>
                <w:szCs w:val="20"/>
              </w:rPr>
            </w:pPr>
          </w:p>
          <w:p w:rsidR="00F364BA" w:rsidRDefault="00F364BA">
            <w:pPr>
              <w:spacing w:after="0" w:line="100" w:lineRule="atLeast"/>
              <w:rPr>
                <w:rFonts w:ascii="Times New Roman" w:eastAsia="Times New Roman" w:hAnsi="Times New Roman" w:cs="Times New Roman"/>
                <w:sz w:val="20"/>
                <w:szCs w:val="20"/>
              </w:rPr>
            </w:pPr>
          </w:p>
          <w:p w:rsidR="00F364BA" w:rsidRDefault="00F364BA">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93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F364BA" w:rsidRDefault="00F364BA">
            <w:pPr>
              <w:spacing w:after="0" w:line="100" w:lineRule="atLeast"/>
              <w:rPr>
                <w:rFonts w:ascii="Times New Roman" w:eastAsia="Times New Roman" w:hAnsi="Times New Roman" w:cs="Times New Roman"/>
                <w:sz w:val="20"/>
                <w:szCs w:val="20"/>
              </w:rPr>
            </w:pPr>
          </w:p>
          <w:p w:rsidR="00F364BA" w:rsidRDefault="00F364BA">
            <w:pPr>
              <w:spacing w:after="0" w:line="100" w:lineRule="atLeast"/>
              <w:rPr>
                <w:rFonts w:ascii="Times New Roman" w:eastAsia="Times New Roman" w:hAnsi="Times New Roman" w:cs="Times New Roman"/>
                <w:sz w:val="20"/>
                <w:szCs w:val="20"/>
              </w:rPr>
            </w:pPr>
          </w:p>
          <w:p w:rsidR="00F364BA" w:rsidRDefault="00F364BA">
            <w:pPr>
              <w:spacing w:after="0" w:line="100" w:lineRule="atLeast"/>
              <w:rPr>
                <w:rFonts w:ascii="Times New Roman" w:eastAsia="Times New Roman" w:hAnsi="Times New Roman" w:cs="Times New Roman"/>
                <w:sz w:val="20"/>
                <w:szCs w:val="20"/>
              </w:rPr>
            </w:pPr>
          </w:p>
          <w:p w:rsidR="00F364BA" w:rsidRDefault="00F364BA">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Компоненты интегративного качества</w:t>
            </w:r>
          </w:p>
        </w:tc>
        <w:tc>
          <w:tcPr>
            <w:tcW w:w="12801" w:type="dxa"/>
            <w:gridSpan w:val="218"/>
            <w:tcBorders>
              <w:top w:val="single" w:sz="4" w:space="0" w:color="000000"/>
              <w:left w:val="single" w:sz="4" w:space="0" w:color="000000"/>
              <w:bottom w:val="single" w:sz="4" w:space="0" w:color="000000"/>
              <w:right w:val="single" w:sz="4" w:space="0" w:color="auto"/>
            </w:tcBorders>
            <w:shd w:val="clear" w:color="auto" w:fill="auto"/>
          </w:tcPr>
          <w:p w:rsidR="00F364BA" w:rsidRDefault="00F364BA">
            <w:pPr>
              <w:suppressAutoHyphens w:val="0"/>
              <w:spacing w:after="0" w:line="240" w:lineRule="auto"/>
            </w:pPr>
            <w:r>
              <w:rPr>
                <w:rFonts w:ascii="Times New Roman" w:eastAsia="Times New Roman" w:hAnsi="Times New Roman" w:cs="Times New Roman"/>
                <w:sz w:val="20"/>
                <w:szCs w:val="20"/>
              </w:rPr>
              <w:t>Ф. И. ребенка</w:t>
            </w:r>
          </w:p>
        </w:tc>
      </w:tr>
      <w:tr w:rsidR="00272A88" w:rsidTr="00B612E8">
        <w:trPr>
          <w:trHeight w:val="982"/>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930"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91" w:type="dxa"/>
            <w:gridSpan w:val="5"/>
            <w:tcBorders>
              <w:top w:val="single" w:sz="4" w:space="0" w:color="000000"/>
              <w:left w:val="single" w:sz="4" w:space="0" w:color="000000"/>
              <w:bottom w:val="single" w:sz="4" w:space="0" w:color="000000"/>
              <w:right w:val="single" w:sz="4" w:space="0" w:color="auto"/>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p w:rsidR="00272A88" w:rsidRDefault="00272A88">
            <w:pPr>
              <w:spacing w:after="0" w:line="100" w:lineRule="atLeast"/>
              <w:rPr>
                <w:rFonts w:ascii="Times New Roman" w:eastAsia="Times New Roman" w:hAnsi="Times New Roman" w:cs="Times New Roman"/>
                <w:sz w:val="20"/>
                <w:szCs w:val="20"/>
              </w:rPr>
            </w:pPr>
          </w:p>
          <w:p w:rsidR="00272A88" w:rsidRDefault="00272A88">
            <w:pPr>
              <w:spacing w:after="0" w:line="100" w:lineRule="atLeast"/>
              <w:rPr>
                <w:rFonts w:ascii="Times New Roman" w:eastAsia="Times New Roman" w:hAnsi="Times New Roman" w:cs="Times New Roman"/>
                <w:sz w:val="20"/>
                <w:szCs w:val="20"/>
              </w:rPr>
            </w:pPr>
          </w:p>
          <w:p w:rsidR="00272A88" w:rsidRDefault="00272A88">
            <w:pPr>
              <w:spacing w:after="0" w:line="100" w:lineRule="atLeast"/>
              <w:rPr>
                <w:rFonts w:ascii="Times New Roman" w:eastAsia="Times New Roman" w:hAnsi="Times New Roman" w:cs="Times New Roman"/>
                <w:sz w:val="20"/>
                <w:szCs w:val="20"/>
              </w:rPr>
            </w:pPr>
          </w:p>
          <w:p w:rsidR="00272A88" w:rsidRDefault="00272A88">
            <w:pPr>
              <w:spacing w:after="0" w:line="100" w:lineRule="atLeast"/>
              <w:rPr>
                <w:rFonts w:ascii="Times New Roman" w:eastAsia="Times New Roman" w:hAnsi="Times New Roman" w:cs="Times New Roman"/>
                <w:sz w:val="20"/>
                <w:szCs w:val="20"/>
              </w:rPr>
            </w:pPr>
          </w:p>
          <w:p w:rsidR="00272A88" w:rsidRDefault="00272A88">
            <w:pPr>
              <w:spacing w:after="0" w:line="100" w:lineRule="atLeast"/>
              <w:rPr>
                <w:rFonts w:ascii="Times New Roman" w:eastAsia="Times New Roman" w:hAnsi="Times New Roman" w:cs="Times New Roman"/>
                <w:sz w:val="20"/>
                <w:szCs w:val="20"/>
              </w:rPr>
            </w:pPr>
          </w:p>
          <w:p w:rsidR="00272A88" w:rsidRDefault="00272A88">
            <w:pPr>
              <w:spacing w:after="0" w:line="100" w:lineRule="atLeast"/>
              <w:rPr>
                <w:rFonts w:ascii="Times New Roman" w:eastAsia="Times New Roman" w:hAnsi="Times New Roman" w:cs="Times New Roman"/>
                <w:sz w:val="20"/>
                <w:szCs w:val="20"/>
              </w:rPr>
            </w:pPr>
          </w:p>
          <w:p w:rsidR="00272A88" w:rsidRDefault="00272A88">
            <w:pPr>
              <w:spacing w:after="0" w:line="100" w:lineRule="atLeast"/>
              <w:rPr>
                <w:rFonts w:ascii="Times New Roman" w:eastAsia="Times New Roman" w:hAnsi="Times New Roman" w:cs="Times New Roman"/>
                <w:sz w:val="20"/>
                <w:szCs w:val="20"/>
              </w:rPr>
            </w:pPr>
          </w:p>
          <w:p w:rsidR="00272A88" w:rsidRDefault="00272A88">
            <w:pPr>
              <w:spacing w:after="0" w:line="100" w:lineRule="atLeast"/>
              <w:rPr>
                <w:rFonts w:ascii="Times New Roman" w:eastAsia="Times New Roman" w:hAnsi="Times New Roman" w:cs="Times New Roman"/>
                <w:sz w:val="20"/>
                <w:szCs w:val="20"/>
              </w:rPr>
            </w:pPr>
          </w:p>
          <w:p w:rsidR="00272A88" w:rsidRDefault="00272A88">
            <w:pPr>
              <w:spacing w:after="0" w:line="100" w:lineRule="atLeast"/>
              <w:rPr>
                <w:rFonts w:ascii="Times New Roman" w:eastAsia="Times New Roman" w:hAnsi="Times New Roman" w:cs="Times New Roman"/>
                <w:sz w:val="20"/>
                <w:szCs w:val="20"/>
              </w:rPr>
            </w:pPr>
          </w:p>
          <w:p w:rsidR="00272A88" w:rsidRDefault="00272A88">
            <w:pPr>
              <w:spacing w:after="0" w:line="100" w:lineRule="atLeast"/>
              <w:rPr>
                <w:rFonts w:ascii="Times New Roman" w:eastAsia="Times New Roman" w:hAnsi="Times New Roman" w:cs="Times New Roman"/>
                <w:sz w:val="20"/>
                <w:szCs w:val="20"/>
              </w:rPr>
            </w:pPr>
          </w:p>
          <w:p w:rsidR="00272A88" w:rsidRDefault="00272A88">
            <w:pPr>
              <w:spacing w:after="0" w:line="100" w:lineRule="atLeast"/>
              <w:rPr>
                <w:rFonts w:ascii="Times New Roman" w:eastAsia="Times New Roman" w:hAnsi="Times New Roman" w:cs="Times New Roman"/>
                <w:sz w:val="20"/>
                <w:szCs w:val="20"/>
              </w:rPr>
            </w:pPr>
          </w:p>
        </w:tc>
        <w:tc>
          <w:tcPr>
            <w:tcW w:w="289" w:type="dxa"/>
            <w:gridSpan w:val="3"/>
            <w:tcBorders>
              <w:top w:val="single" w:sz="4" w:space="0" w:color="000000"/>
              <w:left w:val="single" w:sz="4" w:space="0" w:color="auto"/>
              <w:bottom w:val="single" w:sz="4" w:space="0" w:color="000000"/>
              <w:right w:val="single" w:sz="4" w:space="0" w:color="auto"/>
            </w:tcBorders>
            <w:shd w:val="clear" w:color="auto" w:fill="auto"/>
          </w:tcPr>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rsidP="00F364BA">
            <w:pPr>
              <w:spacing w:after="0" w:line="100" w:lineRule="atLeast"/>
              <w:rPr>
                <w:rFonts w:ascii="Times New Roman" w:eastAsia="Times New Roman" w:hAnsi="Times New Roman" w:cs="Times New Roman"/>
                <w:sz w:val="20"/>
                <w:szCs w:val="20"/>
              </w:rPr>
            </w:pPr>
          </w:p>
        </w:tc>
        <w:tc>
          <w:tcPr>
            <w:tcW w:w="315" w:type="dxa"/>
            <w:gridSpan w:val="6"/>
            <w:tcBorders>
              <w:top w:val="single" w:sz="4" w:space="0" w:color="000000"/>
              <w:left w:val="single" w:sz="4" w:space="0" w:color="auto"/>
              <w:bottom w:val="single" w:sz="4" w:space="0" w:color="000000"/>
              <w:right w:val="single" w:sz="4" w:space="0" w:color="auto"/>
            </w:tcBorders>
            <w:shd w:val="clear" w:color="auto" w:fill="auto"/>
          </w:tcPr>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rsidP="00F364BA">
            <w:pPr>
              <w:spacing w:after="0" w:line="100" w:lineRule="atLeast"/>
              <w:rPr>
                <w:rFonts w:ascii="Times New Roman" w:eastAsia="Times New Roman" w:hAnsi="Times New Roman" w:cs="Times New Roman"/>
                <w:sz w:val="20"/>
                <w:szCs w:val="20"/>
              </w:rPr>
            </w:pPr>
          </w:p>
        </w:tc>
        <w:tc>
          <w:tcPr>
            <w:tcW w:w="285" w:type="dxa"/>
            <w:gridSpan w:val="6"/>
            <w:tcBorders>
              <w:top w:val="single" w:sz="4" w:space="0" w:color="000000"/>
              <w:left w:val="single" w:sz="4" w:space="0" w:color="auto"/>
              <w:bottom w:val="single" w:sz="4" w:space="0" w:color="000000"/>
              <w:right w:val="single" w:sz="4" w:space="0" w:color="auto"/>
            </w:tcBorders>
            <w:shd w:val="clear" w:color="auto" w:fill="auto"/>
          </w:tcPr>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rsidP="00F364BA">
            <w:pPr>
              <w:spacing w:after="0" w:line="100" w:lineRule="atLeast"/>
              <w:rPr>
                <w:rFonts w:ascii="Times New Roman" w:eastAsia="Times New Roman" w:hAnsi="Times New Roman" w:cs="Times New Roman"/>
                <w:sz w:val="20"/>
                <w:szCs w:val="20"/>
              </w:rPr>
            </w:pPr>
          </w:p>
        </w:tc>
        <w:tc>
          <w:tcPr>
            <w:tcW w:w="236" w:type="dxa"/>
            <w:gridSpan w:val="5"/>
            <w:tcBorders>
              <w:top w:val="single" w:sz="4" w:space="0" w:color="000000"/>
              <w:left w:val="single" w:sz="4" w:space="0" w:color="auto"/>
              <w:bottom w:val="single" w:sz="4" w:space="0" w:color="000000"/>
              <w:right w:val="single" w:sz="4" w:space="0" w:color="auto"/>
            </w:tcBorders>
            <w:shd w:val="clear" w:color="auto" w:fill="auto"/>
          </w:tcPr>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rsidP="00F364BA">
            <w:pPr>
              <w:spacing w:after="0" w:line="100" w:lineRule="atLeast"/>
              <w:rPr>
                <w:rFonts w:ascii="Times New Roman" w:eastAsia="Times New Roman" w:hAnsi="Times New Roman" w:cs="Times New Roman"/>
                <w:sz w:val="20"/>
                <w:szCs w:val="20"/>
              </w:rPr>
            </w:pPr>
          </w:p>
        </w:tc>
        <w:tc>
          <w:tcPr>
            <w:tcW w:w="316" w:type="dxa"/>
            <w:gridSpan w:val="5"/>
            <w:tcBorders>
              <w:top w:val="single" w:sz="4" w:space="0" w:color="000000"/>
              <w:left w:val="single" w:sz="4" w:space="0" w:color="auto"/>
              <w:bottom w:val="single" w:sz="4" w:space="0" w:color="000000"/>
              <w:right w:val="single" w:sz="4" w:space="0" w:color="auto"/>
            </w:tcBorders>
            <w:shd w:val="clear" w:color="auto" w:fill="auto"/>
          </w:tcPr>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rsidP="00F364BA">
            <w:pPr>
              <w:spacing w:after="0" w:line="100" w:lineRule="atLeast"/>
              <w:rPr>
                <w:rFonts w:ascii="Times New Roman" w:eastAsia="Times New Roman" w:hAnsi="Times New Roman" w:cs="Times New Roman"/>
                <w:sz w:val="20"/>
                <w:szCs w:val="20"/>
              </w:rPr>
            </w:pPr>
          </w:p>
        </w:tc>
        <w:tc>
          <w:tcPr>
            <w:tcW w:w="240" w:type="dxa"/>
            <w:gridSpan w:val="6"/>
            <w:tcBorders>
              <w:top w:val="single" w:sz="4" w:space="0" w:color="000000"/>
              <w:left w:val="single" w:sz="4" w:space="0" w:color="auto"/>
              <w:bottom w:val="single" w:sz="4" w:space="0" w:color="000000"/>
              <w:right w:val="single" w:sz="4" w:space="0" w:color="auto"/>
            </w:tcBorders>
            <w:shd w:val="clear" w:color="auto" w:fill="auto"/>
          </w:tcPr>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rsidP="00F364BA">
            <w:pPr>
              <w:spacing w:after="0" w:line="100" w:lineRule="atLeast"/>
              <w:rPr>
                <w:rFonts w:ascii="Times New Roman" w:eastAsia="Times New Roman" w:hAnsi="Times New Roman" w:cs="Times New Roman"/>
                <w:sz w:val="20"/>
                <w:szCs w:val="20"/>
              </w:rPr>
            </w:pPr>
          </w:p>
        </w:tc>
        <w:tc>
          <w:tcPr>
            <w:tcW w:w="335" w:type="dxa"/>
            <w:gridSpan w:val="8"/>
            <w:tcBorders>
              <w:top w:val="single" w:sz="4" w:space="0" w:color="000000"/>
              <w:left w:val="single" w:sz="4" w:space="0" w:color="auto"/>
              <w:bottom w:val="single" w:sz="4" w:space="0" w:color="000000"/>
              <w:right w:val="single" w:sz="4" w:space="0" w:color="auto"/>
            </w:tcBorders>
            <w:shd w:val="clear" w:color="auto" w:fill="auto"/>
          </w:tcPr>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pPr>
              <w:suppressAutoHyphens w:val="0"/>
              <w:spacing w:after="0" w:line="240" w:lineRule="auto"/>
              <w:rPr>
                <w:rFonts w:ascii="Times New Roman" w:eastAsia="Times New Roman" w:hAnsi="Times New Roman" w:cs="Times New Roman"/>
                <w:sz w:val="20"/>
                <w:szCs w:val="20"/>
              </w:rPr>
            </w:pPr>
          </w:p>
          <w:p w:rsidR="00272A88" w:rsidRDefault="00272A88" w:rsidP="00F364BA">
            <w:pPr>
              <w:spacing w:after="0" w:line="100" w:lineRule="atLeast"/>
              <w:rPr>
                <w:rFonts w:ascii="Times New Roman" w:eastAsia="Times New Roman" w:hAnsi="Times New Roman" w:cs="Times New Roman"/>
                <w:sz w:val="20"/>
                <w:szCs w:val="20"/>
              </w:rPr>
            </w:pPr>
          </w:p>
        </w:tc>
        <w:tc>
          <w:tcPr>
            <w:tcW w:w="236" w:type="dxa"/>
            <w:gridSpan w:val="4"/>
            <w:tcBorders>
              <w:top w:val="single" w:sz="4" w:space="0" w:color="000000"/>
              <w:left w:val="single" w:sz="4" w:space="0" w:color="auto"/>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66" w:type="dxa"/>
            <w:gridSpan w:val="8"/>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65" w:type="dxa"/>
            <w:gridSpan w:val="8"/>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65"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65" w:type="dxa"/>
            <w:gridSpan w:val="10"/>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65" w:type="dxa"/>
            <w:gridSpan w:val="7"/>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453" w:type="dxa"/>
            <w:gridSpan w:val="7"/>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87"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75"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84"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88"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426" w:type="dxa"/>
            <w:gridSpan w:val="8"/>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02" w:type="dxa"/>
            <w:gridSpan w:val="4"/>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67" w:type="dxa"/>
            <w:gridSpan w:val="3"/>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425"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430" w:type="dxa"/>
            <w:gridSpan w:val="3"/>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15" w:type="dxa"/>
            <w:gridSpan w:val="4"/>
            <w:tcBorders>
              <w:top w:val="single" w:sz="4" w:space="0" w:color="000000"/>
              <w:left w:val="single" w:sz="4" w:space="0" w:color="000000"/>
              <w:bottom w:val="single" w:sz="4" w:space="0" w:color="000000"/>
              <w:right w:val="single" w:sz="4" w:space="0" w:color="auto"/>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89" w:type="dxa"/>
            <w:gridSpan w:val="5"/>
            <w:tcBorders>
              <w:top w:val="single" w:sz="4" w:space="0" w:color="000000"/>
              <w:left w:val="single" w:sz="4" w:space="0" w:color="auto"/>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401"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85" w:type="dxa"/>
            <w:gridSpan w:val="6"/>
            <w:tcBorders>
              <w:top w:val="single" w:sz="4" w:space="0" w:color="000000"/>
              <w:left w:val="single" w:sz="4" w:space="0" w:color="000000"/>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255" w:type="dxa"/>
            <w:gridSpan w:val="5"/>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296" w:type="dxa"/>
            <w:gridSpan w:val="7"/>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45" w:type="dxa"/>
            <w:gridSpan w:val="5"/>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60" w:type="dxa"/>
            <w:gridSpan w:val="8"/>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60" w:type="dxa"/>
            <w:gridSpan w:val="4"/>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45" w:type="dxa"/>
            <w:gridSpan w:val="6"/>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60" w:type="dxa"/>
            <w:gridSpan w:val="6"/>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60" w:type="dxa"/>
            <w:gridSpan w:val="5"/>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420" w:type="dxa"/>
            <w:gridSpan w:val="6"/>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604" w:type="dxa"/>
            <w:gridSpan w:val="5"/>
            <w:tcBorders>
              <w:top w:val="single" w:sz="4" w:space="0" w:color="000000"/>
              <w:left w:val="single" w:sz="4" w:space="0" w:color="auto"/>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r>
      <w:tr w:rsidR="00272A88" w:rsidTr="00B612E8">
        <w:trPr>
          <w:trHeight w:val="325"/>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91"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301" w:type="dxa"/>
            <w:gridSpan w:val="4"/>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309"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79"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236"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322"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240"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322"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261" w:type="dxa"/>
            <w:gridSpan w:val="7"/>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302"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275"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81"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276" w:type="dxa"/>
            <w:gridSpan w:val="7"/>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81" w:type="dxa"/>
            <w:gridSpan w:val="4"/>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275"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81"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290"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77" w:type="dxa"/>
            <w:gridSpan w:val="4"/>
            <w:tcBorders>
              <w:top w:val="single" w:sz="4" w:space="0" w:color="000000"/>
              <w:left w:val="single" w:sz="4" w:space="0" w:color="000000"/>
              <w:bottom w:val="single" w:sz="4" w:space="0" w:color="000000"/>
              <w:right w:val="single" w:sz="4" w:space="0" w:color="auto"/>
            </w:tcBorders>
            <w:shd w:val="clear" w:color="auto" w:fill="auto"/>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292" w:type="dxa"/>
            <w:gridSpan w:val="9"/>
            <w:tcBorders>
              <w:top w:val="single" w:sz="4" w:space="0" w:color="000000"/>
              <w:left w:val="single" w:sz="4" w:space="0" w:color="auto"/>
              <w:bottom w:val="single" w:sz="4" w:space="0" w:color="000000"/>
              <w:right w:val="single" w:sz="4" w:space="0" w:color="000000"/>
            </w:tcBorders>
            <w:shd w:val="clear" w:color="auto" w:fill="auto"/>
          </w:tcPr>
          <w:p w:rsidR="00272A88" w:rsidRDefault="00272A88" w:rsidP="00F364BA">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84"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281" w:type="dxa"/>
            <w:gridSpan w:val="5"/>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426" w:type="dxa"/>
            <w:gridSpan w:val="8"/>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302" w:type="dxa"/>
            <w:gridSpan w:val="4"/>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67" w:type="dxa"/>
            <w:gridSpan w:val="3"/>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425" w:type="dxa"/>
            <w:gridSpan w:val="6"/>
            <w:tcBorders>
              <w:top w:val="single" w:sz="4" w:space="0" w:color="000000"/>
              <w:left w:val="single" w:sz="4" w:space="0" w:color="000000"/>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430" w:type="dxa"/>
            <w:gridSpan w:val="3"/>
            <w:tcBorders>
              <w:top w:val="single" w:sz="4" w:space="0" w:color="000000"/>
              <w:left w:val="single" w:sz="4" w:space="0" w:color="auto"/>
              <w:bottom w:val="single" w:sz="4" w:space="0" w:color="000000"/>
              <w:right w:val="single" w:sz="4" w:space="0" w:color="000000"/>
            </w:tcBorders>
          </w:tcPr>
          <w:p w:rsidR="00272A88" w:rsidRDefault="00272A88" w:rsidP="00F364BA">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315" w:type="dxa"/>
            <w:gridSpan w:val="4"/>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89" w:type="dxa"/>
            <w:gridSpan w:val="5"/>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411" w:type="dxa"/>
            <w:gridSpan w:val="6"/>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85" w:type="dxa"/>
            <w:gridSpan w:val="6"/>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255" w:type="dxa"/>
            <w:gridSpan w:val="6"/>
            <w:tcBorders>
              <w:top w:val="single" w:sz="4" w:space="0" w:color="000000"/>
              <w:left w:val="single" w:sz="4" w:space="0" w:color="000000"/>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86" w:type="dxa"/>
            <w:gridSpan w:val="5"/>
            <w:tcBorders>
              <w:top w:val="single" w:sz="4" w:space="0" w:color="000000"/>
              <w:left w:val="single" w:sz="4" w:space="0" w:color="auto"/>
              <w:bottom w:val="single" w:sz="4" w:space="0" w:color="000000"/>
              <w:right w:val="single" w:sz="4" w:space="0" w:color="auto"/>
            </w:tcBorders>
          </w:tcPr>
          <w:p w:rsidR="00272A88" w:rsidRDefault="00272A88" w:rsidP="00F364BA">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345" w:type="dxa"/>
            <w:gridSpan w:val="5"/>
            <w:tcBorders>
              <w:top w:val="single" w:sz="4" w:space="0" w:color="000000"/>
              <w:left w:val="single" w:sz="4" w:space="0" w:color="auto"/>
              <w:bottom w:val="single" w:sz="4" w:space="0" w:color="000000"/>
              <w:right w:val="single" w:sz="4" w:space="0" w:color="auto"/>
            </w:tcBorders>
          </w:tcPr>
          <w:p w:rsidR="00272A88" w:rsidRDefault="00B612E8" w:rsidP="00F364BA">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360" w:type="dxa"/>
            <w:gridSpan w:val="8"/>
            <w:tcBorders>
              <w:top w:val="single" w:sz="4" w:space="0" w:color="000000"/>
              <w:left w:val="single" w:sz="4" w:space="0" w:color="auto"/>
              <w:bottom w:val="single" w:sz="4" w:space="0" w:color="000000"/>
              <w:right w:val="single" w:sz="4" w:space="0" w:color="auto"/>
            </w:tcBorders>
          </w:tcPr>
          <w:p w:rsidR="00272A88" w:rsidRDefault="00B612E8" w:rsidP="00F364BA">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360" w:type="dxa"/>
            <w:gridSpan w:val="4"/>
            <w:tcBorders>
              <w:top w:val="single" w:sz="4" w:space="0" w:color="000000"/>
              <w:left w:val="single" w:sz="4" w:space="0" w:color="auto"/>
              <w:bottom w:val="single" w:sz="4" w:space="0" w:color="000000"/>
              <w:right w:val="single" w:sz="4" w:space="0" w:color="auto"/>
            </w:tcBorders>
          </w:tcPr>
          <w:p w:rsidR="00272A88" w:rsidRDefault="00B612E8" w:rsidP="00F364BA">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345" w:type="dxa"/>
            <w:gridSpan w:val="6"/>
            <w:tcBorders>
              <w:top w:val="single" w:sz="4" w:space="0" w:color="000000"/>
              <w:left w:val="single" w:sz="4" w:space="0" w:color="auto"/>
              <w:bottom w:val="single" w:sz="4" w:space="0" w:color="000000"/>
              <w:right w:val="single" w:sz="4" w:space="0" w:color="auto"/>
            </w:tcBorders>
          </w:tcPr>
          <w:p w:rsidR="00272A88" w:rsidRDefault="00B612E8" w:rsidP="00F364BA">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360" w:type="dxa"/>
            <w:gridSpan w:val="6"/>
            <w:tcBorders>
              <w:top w:val="single" w:sz="4" w:space="0" w:color="000000"/>
              <w:left w:val="single" w:sz="4" w:space="0" w:color="auto"/>
              <w:bottom w:val="single" w:sz="4" w:space="0" w:color="000000"/>
              <w:right w:val="single" w:sz="4" w:space="0" w:color="auto"/>
            </w:tcBorders>
          </w:tcPr>
          <w:p w:rsidR="00272A88" w:rsidRDefault="00B612E8" w:rsidP="00F364BA">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360" w:type="dxa"/>
            <w:gridSpan w:val="5"/>
            <w:tcBorders>
              <w:top w:val="single" w:sz="4" w:space="0" w:color="000000"/>
              <w:left w:val="single" w:sz="4" w:space="0" w:color="auto"/>
              <w:bottom w:val="single" w:sz="4" w:space="0" w:color="000000"/>
              <w:right w:val="single" w:sz="4" w:space="0" w:color="auto"/>
            </w:tcBorders>
          </w:tcPr>
          <w:p w:rsidR="00272A88" w:rsidRDefault="00B612E8" w:rsidP="00F364BA">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420" w:type="dxa"/>
            <w:gridSpan w:val="6"/>
            <w:tcBorders>
              <w:top w:val="single" w:sz="4" w:space="0" w:color="000000"/>
              <w:left w:val="single" w:sz="4" w:space="0" w:color="auto"/>
              <w:bottom w:val="single" w:sz="4" w:space="0" w:color="000000"/>
              <w:right w:val="single" w:sz="4" w:space="0" w:color="auto"/>
            </w:tcBorders>
          </w:tcPr>
          <w:p w:rsidR="00272A88" w:rsidRDefault="00B612E8" w:rsidP="00F364BA">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604" w:type="dxa"/>
            <w:gridSpan w:val="5"/>
            <w:tcBorders>
              <w:top w:val="single" w:sz="4" w:space="0" w:color="000000"/>
              <w:left w:val="single" w:sz="4" w:space="0" w:color="auto"/>
              <w:bottom w:val="single" w:sz="4" w:space="0" w:color="000000"/>
              <w:right w:val="single" w:sz="4" w:space="0" w:color="000000"/>
            </w:tcBorders>
          </w:tcPr>
          <w:p w:rsidR="00272A88" w:rsidRDefault="00B612E8" w:rsidP="00F364BA">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r>
      <w:tr w:rsidR="00C44337" w:rsidTr="00B612E8">
        <w:trPr>
          <w:gridAfter w:val="218"/>
          <w:wAfter w:w="12801" w:type="dxa"/>
          <w:trHeight w:val="216"/>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44337" w:rsidRDefault="00C44337">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auto"/>
          </w:tcPr>
          <w:p w:rsidR="00C44337" w:rsidRDefault="00C44337">
            <w:pPr>
              <w:spacing w:after="0" w:line="100" w:lineRule="atLeast"/>
            </w:pPr>
            <w:r>
              <w:rPr>
                <w:rFonts w:ascii="Times New Roman" w:eastAsia="Times New Roman" w:hAnsi="Times New Roman" w:cs="Times New Roman"/>
                <w:sz w:val="20"/>
                <w:szCs w:val="20"/>
              </w:rPr>
              <w:t>Развитие музыкально-художественной деятельности детей</w:t>
            </w:r>
          </w:p>
        </w:tc>
      </w:tr>
      <w:tr w:rsidR="00272A88" w:rsidTr="00B612E8">
        <w:trPr>
          <w:trHeight w:val="140"/>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p w:rsidR="00272A88" w:rsidRDefault="00272A88">
            <w:pPr>
              <w:spacing w:after="0" w:line="100" w:lineRule="atLeast"/>
              <w:rPr>
                <w:rFonts w:ascii="Times New Roman" w:eastAsia="Times New Roman" w:hAnsi="Times New Roman" w:cs="Times New Roman"/>
                <w:sz w:val="20"/>
                <w:szCs w:val="20"/>
              </w:rPr>
            </w:pP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слушает музыкальное произведение до конца</w:t>
            </w:r>
          </w:p>
        </w:tc>
        <w:tc>
          <w:tcPr>
            <w:tcW w:w="286" w:type="dxa"/>
            <w:gridSpan w:val="3"/>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07" w:type="dxa"/>
            <w:gridSpan w:val="7"/>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09"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79"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22"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26"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36"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36"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61" w:type="dxa"/>
            <w:gridSpan w:val="7"/>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02"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75"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81"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76" w:type="dxa"/>
            <w:gridSpan w:val="7"/>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81" w:type="dxa"/>
            <w:gridSpan w:val="4"/>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75"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81"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86" w:type="dxa"/>
            <w:gridSpan w:val="4"/>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89"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40" w:type="dxa"/>
            <w:gridSpan w:val="5"/>
            <w:tcBorders>
              <w:top w:val="single" w:sz="4" w:space="0" w:color="000000"/>
              <w:left w:val="single" w:sz="4" w:space="0" w:color="000000"/>
              <w:bottom w:val="single" w:sz="4" w:space="0" w:color="000000"/>
              <w:right w:val="single" w:sz="4" w:space="0" w:color="auto"/>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27" w:type="dxa"/>
            <w:gridSpan w:val="8"/>
            <w:tcBorders>
              <w:top w:val="single" w:sz="4" w:space="0" w:color="000000"/>
              <w:left w:val="single" w:sz="4" w:space="0" w:color="auto"/>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78" w:type="dxa"/>
            <w:gridSpan w:val="4"/>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419" w:type="dxa"/>
            <w:gridSpan w:val="8"/>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312" w:type="dxa"/>
            <w:gridSpan w:val="5"/>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330" w:type="dxa"/>
            <w:gridSpan w:val="4"/>
            <w:tcBorders>
              <w:top w:val="single" w:sz="4" w:space="0" w:color="000000"/>
              <w:left w:val="single" w:sz="4" w:space="0" w:color="000000"/>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62" w:type="dxa"/>
            <w:gridSpan w:val="5"/>
            <w:tcBorders>
              <w:top w:val="single" w:sz="4" w:space="0" w:color="000000"/>
              <w:left w:val="single" w:sz="4" w:space="0" w:color="auto"/>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462" w:type="dxa"/>
            <w:gridSpan w:val="4"/>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283" w:type="dxa"/>
            <w:gridSpan w:val="3"/>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278" w:type="dxa"/>
            <w:gridSpan w:val="4"/>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392" w:type="dxa"/>
            <w:gridSpan w:val="5"/>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258" w:type="dxa"/>
            <w:gridSpan w:val="5"/>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306" w:type="dxa"/>
            <w:gridSpan w:val="8"/>
            <w:tcBorders>
              <w:top w:val="single" w:sz="4" w:space="0" w:color="000000"/>
              <w:left w:val="single" w:sz="4" w:space="0" w:color="000000"/>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289" w:type="dxa"/>
            <w:gridSpan w:val="5"/>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43" w:type="dxa"/>
            <w:gridSpan w:val="5"/>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60" w:type="dxa"/>
            <w:gridSpan w:val="8"/>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60" w:type="dxa"/>
            <w:gridSpan w:val="4"/>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45" w:type="dxa"/>
            <w:gridSpan w:val="6"/>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60" w:type="dxa"/>
            <w:gridSpan w:val="6"/>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60" w:type="dxa"/>
            <w:gridSpan w:val="5"/>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420" w:type="dxa"/>
            <w:gridSpan w:val="6"/>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609" w:type="dxa"/>
            <w:gridSpan w:val="6"/>
            <w:tcBorders>
              <w:top w:val="single" w:sz="4" w:space="0" w:color="000000"/>
              <w:left w:val="single" w:sz="4" w:space="0" w:color="auto"/>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r>
      <w:tr w:rsidR="00272A88" w:rsidTr="00B612E8">
        <w:trPr>
          <w:trHeight w:val="140"/>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различает звуки по высоте (в пределах октавы</w:t>
            </w:r>
          </w:p>
        </w:tc>
        <w:tc>
          <w:tcPr>
            <w:tcW w:w="286" w:type="dxa"/>
            <w:gridSpan w:val="3"/>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07" w:type="dxa"/>
            <w:gridSpan w:val="7"/>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09"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79"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22"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26"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36"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36"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61" w:type="dxa"/>
            <w:gridSpan w:val="7"/>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02"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75"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81"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76" w:type="dxa"/>
            <w:gridSpan w:val="7"/>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81" w:type="dxa"/>
            <w:gridSpan w:val="4"/>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75"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81"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86" w:type="dxa"/>
            <w:gridSpan w:val="4"/>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89"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40" w:type="dxa"/>
            <w:gridSpan w:val="5"/>
            <w:tcBorders>
              <w:top w:val="single" w:sz="4" w:space="0" w:color="000000"/>
              <w:left w:val="single" w:sz="4" w:space="0" w:color="000000"/>
              <w:bottom w:val="single" w:sz="4" w:space="0" w:color="000000"/>
              <w:right w:val="single" w:sz="4" w:space="0" w:color="auto"/>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27" w:type="dxa"/>
            <w:gridSpan w:val="8"/>
            <w:tcBorders>
              <w:top w:val="single" w:sz="4" w:space="0" w:color="000000"/>
              <w:left w:val="single" w:sz="4" w:space="0" w:color="auto"/>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78" w:type="dxa"/>
            <w:gridSpan w:val="4"/>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419" w:type="dxa"/>
            <w:gridSpan w:val="8"/>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312" w:type="dxa"/>
            <w:gridSpan w:val="5"/>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330" w:type="dxa"/>
            <w:gridSpan w:val="4"/>
            <w:tcBorders>
              <w:top w:val="single" w:sz="4" w:space="0" w:color="000000"/>
              <w:left w:val="single" w:sz="4" w:space="0" w:color="000000"/>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62" w:type="dxa"/>
            <w:gridSpan w:val="5"/>
            <w:tcBorders>
              <w:top w:val="single" w:sz="4" w:space="0" w:color="000000"/>
              <w:left w:val="single" w:sz="4" w:space="0" w:color="auto"/>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462" w:type="dxa"/>
            <w:gridSpan w:val="4"/>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283" w:type="dxa"/>
            <w:gridSpan w:val="3"/>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278" w:type="dxa"/>
            <w:gridSpan w:val="4"/>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392" w:type="dxa"/>
            <w:gridSpan w:val="5"/>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258" w:type="dxa"/>
            <w:gridSpan w:val="5"/>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306" w:type="dxa"/>
            <w:gridSpan w:val="8"/>
            <w:tcBorders>
              <w:top w:val="single" w:sz="4" w:space="0" w:color="000000"/>
              <w:left w:val="single" w:sz="4" w:space="0" w:color="000000"/>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289" w:type="dxa"/>
            <w:gridSpan w:val="5"/>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43" w:type="dxa"/>
            <w:gridSpan w:val="5"/>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60" w:type="dxa"/>
            <w:gridSpan w:val="8"/>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60" w:type="dxa"/>
            <w:gridSpan w:val="4"/>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45" w:type="dxa"/>
            <w:gridSpan w:val="6"/>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60" w:type="dxa"/>
            <w:gridSpan w:val="6"/>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60" w:type="dxa"/>
            <w:gridSpan w:val="5"/>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420" w:type="dxa"/>
            <w:gridSpan w:val="6"/>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609" w:type="dxa"/>
            <w:gridSpan w:val="6"/>
            <w:tcBorders>
              <w:top w:val="single" w:sz="4" w:space="0" w:color="000000"/>
              <w:left w:val="single" w:sz="4" w:space="0" w:color="auto"/>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r>
      <w:tr w:rsidR="00272A88" w:rsidTr="00B612E8">
        <w:trPr>
          <w:trHeight w:val="181"/>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замечает изменения в звучании (тихо-громко)</w:t>
            </w:r>
          </w:p>
        </w:tc>
        <w:tc>
          <w:tcPr>
            <w:tcW w:w="286" w:type="dxa"/>
            <w:gridSpan w:val="3"/>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07" w:type="dxa"/>
            <w:gridSpan w:val="7"/>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09"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79"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22"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26"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36"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36"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61" w:type="dxa"/>
            <w:gridSpan w:val="7"/>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02"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75"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81"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76" w:type="dxa"/>
            <w:gridSpan w:val="7"/>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81" w:type="dxa"/>
            <w:gridSpan w:val="4"/>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75"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81"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86" w:type="dxa"/>
            <w:gridSpan w:val="4"/>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89"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40" w:type="dxa"/>
            <w:gridSpan w:val="5"/>
            <w:tcBorders>
              <w:top w:val="single" w:sz="4" w:space="0" w:color="000000"/>
              <w:left w:val="single" w:sz="4" w:space="0" w:color="000000"/>
              <w:bottom w:val="single" w:sz="4" w:space="0" w:color="000000"/>
              <w:right w:val="single" w:sz="4" w:space="0" w:color="auto"/>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27" w:type="dxa"/>
            <w:gridSpan w:val="8"/>
            <w:tcBorders>
              <w:top w:val="single" w:sz="4" w:space="0" w:color="000000"/>
              <w:left w:val="single" w:sz="4" w:space="0" w:color="auto"/>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78" w:type="dxa"/>
            <w:gridSpan w:val="4"/>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419" w:type="dxa"/>
            <w:gridSpan w:val="8"/>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312" w:type="dxa"/>
            <w:gridSpan w:val="5"/>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330" w:type="dxa"/>
            <w:gridSpan w:val="4"/>
            <w:tcBorders>
              <w:top w:val="single" w:sz="4" w:space="0" w:color="000000"/>
              <w:left w:val="single" w:sz="4" w:space="0" w:color="000000"/>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62" w:type="dxa"/>
            <w:gridSpan w:val="5"/>
            <w:tcBorders>
              <w:top w:val="single" w:sz="4" w:space="0" w:color="000000"/>
              <w:left w:val="single" w:sz="4" w:space="0" w:color="auto"/>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462" w:type="dxa"/>
            <w:gridSpan w:val="4"/>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283" w:type="dxa"/>
            <w:gridSpan w:val="3"/>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278" w:type="dxa"/>
            <w:gridSpan w:val="4"/>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392" w:type="dxa"/>
            <w:gridSpan w:val="5"/>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258" w:type="dxa"/>
            <w:gridSpan w:val="5"/>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306" w:type="dxa"/>
            <w:gridSpan w:val="8"/>
            <w:tcBorders>
              <w:top w:val="single" w:sz="4" w:space="0" w:color="000000"/>
              <w:left w:val="single" w:sz="4" w:space="0" w:color="000000"/>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289" w:type="dxa"/>
            <w:gridSpan w:val="5"/>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43" w:type="dxa"/>
            <w:gridSpan w:val="5"/>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60" w:type="dxa"/>
            <w:gridSpan w:val="8"/>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60" w:type="dxa"/>
            <w:gridSpan w:val="4"/>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45" w:type="dxa"/>
            <w:gridSpan w:val="6"/>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60" w:type="dxa"/>
            <w:gridSpan w:val="6"/>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60" w:type="dxa"/>
            <w:gridSpan w:val="5"/>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420" w:type="dxa"/>
            <w:gridSpan w:val="6"/>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609" w:type="dxa"/>
            <w:gridSpan w:val="6"/>
            <w:tcBorders>
              <w:top w:val="single" w:sz="4" w:space="0" w:color="000000"/>
              <w:left w:val="single" w:sz="4" w:space="0" w:color="auto"/>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r>
      <w:tr w:rsidR="00272A88" w:rsidTr="00B612E8">
        <w:trPr>
          <w:trHeight w:val="160"/>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поет, не отставая и не опережая других, чисто и ясно произносит слова, передаёт характер песни (весело, протяжно, ласково, напевно)</w:t>
            </w:r>
          </w:p>
        </w:tc>
        <w:tc>
          <w:tcPr>
            <w:tcW w:w="286" w:type="dxa"/>
            <w:gridSpan w:val="3"/>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07" w:type="dxa"/>
            <w:gridSpan w:val="7"/>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09"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79"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22"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26"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36"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36"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61" w:type="dxa"/>
            <w:gridSpan w:val="7"/>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02"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75"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81"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76" w:type="dxa"/>
            <w:gridSpan w:val="7"/>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81" w:type="dxa"/>
            <w:gridSpan w:val="4"/>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75"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81"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86" w:type="dxa"/>
            <w:gridSpan w:val="4"/>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89"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40" w:type="dxa"/>
            <w:gridSpan w:val="5"/>
            <w:tcBorders>
              <w:top w:val="single" w:sz="4" w:space="0" w:color="000000"/>
              <w:left w:val="single" w:sz="4" w:space="0" w:color="000000"/>
              <w:bottom w:val="single" w:sz="4" w:space="0" w:color="000000"/>
              <w:right w:val="single" w:sz="4" w:space="0" w:color="auto"/>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27" w:type="dxa"/>
            <w:gridSpan w:val="8"/>
            <w:tcBorders>
              <w:top w:val="single" w:sz="4" w:space="0" w:color="000000"/>
              <w:left w:val="single" w:sz="4" w:space="0" w:color="auto"/>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78" w:type="dxa"/>
            <w:gridSpan w:val="4"/>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419" w:type="dxa"/>
            <w:gridSpan w:val="8"/>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312" w:type="dxa"/>
            <w:gridSpan w:val="5"/>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330" w:type="dxa"/>
            <w:gridSpan w:val="4"/>
            <w:tcBorders>
              <w:top w:val="single" w:sz="4" w:space="0" w:color="000000"/>
              <w:left w:val="single" w:sz="4" w:space="0" w:color="000000"/>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62" w:type="dxa"/>
            <w:gridSpan w:val="5"/>
            <w:tcBorders>
              <w:top w:val="single" w:sz="4" w:space="0" w:color="000000"/>
              <w:left w:val="single" w:sz="4" w:space="0" w:color="auto"/>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462" w:type="dxa"/>
            <w:gridSpan w:val="4"/>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283" w:type="dxa"/>
            <w:gridSpan w:val="3"/>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278" w:type="dxa"/>
            <w:gridSpan w:val="4"/>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392" w:type="dxa"/>
            <w:gridSpan w:val="5"/>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258" w:type="dxa"/>
            <w:gridSpan w:val="5"/>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306" w:type="dxa"/>
            <w:gridSpan w:val="8"/>
            <w:tcBorders>
              <w:top w:val="single" w:sz="4" w:space="0" w:color="000000"/>
              <w:left w:val="single" w:sz="4" w:space="0" w:color="000000"/>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289" w:type="dxa"/>
            <w:gridSpan w:val="5"/>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43" w:type="dxa"/>
            <w:gridSpan w:val="5"/>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60" w:type="dxa"/>
            <w:gridSpan w:val="8"/>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60" w:type="dxa"/>
            <w:gridSpan w:val="4"/>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45" w:type="dxa"/>
            <w:gridSpan w:val="6"/>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60" w:type="dxa"/>
            <w:gridSpan w:val="6"/>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60" w:type="dxa"/>
            <w:gridSpan w:val="5"/>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420" w:type="dxa"/>
            <w:gridSpan w:val="6"/>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609" w:type="dxa"/>
            <w:gridSpan w:val="6"/>
            <w:tcBorders>
              <w:top w:val="single" w:sz="4" w:space="0" w:color="000000"/>
              <w:left w:val="single" w:sz="4" w:space="0" w:color="auto"/>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r>
      <w:tr w:rsidR="00272A88" w:rsidTr="00B612E8">
        <w:trPr>
          <w:trHeight w:val="221"/>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допевает мелодии колыбельных песен на слог «баю-баю» и весёлых мелодий на слог «ля-ля»</w:t>
            </w:r>
          </w:p>
        </w:tc>
        <w:tc>
          <w:tcPr>
            <w:tcW w:w="286" w:type="dxa"/>
            <w:gridSpan w:val="3"/>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07" w:type="dxa"/>
            <w:gridSpan w:val="7"/>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09"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79"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22"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26"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36"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36"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61" w:type="dxa"/>
            <w:gridSpan w:val="7"/>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02"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75"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81" w:type="dxa"/>
            <w:gridSpan w:val="5"/>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76" w:type="dxa"/>
            <w:gridSpan w:val="7"/>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81" w:type="dxa"/>
            <w:gridSpan w:val="4"/>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75"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81"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86" w:type="dxa"/>
            <w:gridSpan w:val="4"/>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89" w:type="dxa"/>
            <w:gridSpan w:val="6"/>
            <w:tcBorders>
              <w:top w:val="single" w:sz="4" w:space="0" w:color="000000"/>
              <w:left w:val="single" w:sz="4" w:space="0" w:color="000000"/>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40" w:type="dxa"/>
            <w:gridSpan w:val="5"/>
            <w:tcBorders>
              <w:top w:val="single" w:sz="4" w:space="0" w:color="000000"/>
              <w:left w:val="single" w:sz="4" w:space="0" w:color="000000"/>
              <w:bottom w:val="single" w:sz="4" w:space="0" w:color="000000"/>
              <w:right w:val="single" w:sz="4" w:space="0" w:color="auto"/>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327" w:type="dxa"/>
            <w:gridSpan w:val="8"/>
            <w:tcBorders>
              <w:top w:val="single" w:sz="4" w:space="0" w:color="000000"/>
              <w:left w:val="single" w:sz="4" w:space="0" w:color="auto"/>
              <w:bottom w:val="single" w:sz="4" w:space="0" w:color="000000"/>
              <w:right w:val="single" w:sz="4" w:space="0" w:color="000000"/>
            </w:tcBorders>
            <w:shd w:val="clear" w:color="auto" w:fill="auto"/>
          </w:tcPr>
          <w:p w:rsidR="00272A88" w:rsidRDefault="00272A88">
            <w:pPr>
              <w:spacing w:after="0" w:line="100" w:lineRule="atLeast"/>
              <w:rPr>
                <w:rFonts w:ascii="Times New Roman" w:eastAsia="Times New Roman" w:hAnsi="Times New Roman" w:cs="Times New Roman"/>
                <w:sz w:val="20"/>
                <w:szCs w:val="20"/>
              </w:rPr>
            </w:pPr>
          </w:p>
        </w:tc>
        <w:tc>
          <w:tcPr>
            <w:tcW w:w="278" w:type="dxa"/>
            <w:gridSpan w:val="4"/>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419" w:type="dxa"/>
            <w:gridSpan w:val="8"/>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312" w:type="dxa"/>
            <w:gridSpan w:val="5"/>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330" w:type="dxa"/>
            <w:gridSpan w:val="4"/>
            <w:tcBorders>
              <w:top w:val="single" w:sz="4" w:space="0" w:color="000000"/>
              <w:left w:val="single" w:sz="4" w:space="0" w:color="000000"/>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62" w:type="dxa"/>
            <w:gridSpan w:val="5"/>
            <w:tcBorders>
              <w:top w:val="single" w:sz="4" w:space="0" w:color="000000"/>
              <w:left w:val="single" w:sz="4" w:space="0" w:color="auto"/>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462" w:type="dxa"/>
            <w:gridSpan w:val="4"/>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283" w:type="dxa"/>
            <w:gridSpan w:val="3"/>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278" w:type="dxa"/>
            <w:gridSpan w:val="4"/>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392" w:type="dxa"/>
            <w:gridSpan w:val="5"/>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258" w:type="dxa"/>
            <w:gridSpan w:val="5"/>
            <w:tcBorders>
              <w:top w:val="single" w:sz="4" w:space="0" w:color="000000"/>
              <w:left w:val="single" w:sz="4" w:space="0" w:color="000000"/>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c>
          <w:tcPr>
            <w:tcW w:w="306" w:type="dxa"/>
            <w:gridSpan w:val="8"/>
            <w:tcBorders>
              <w:top w:val="single" w:sz="4" w:space="0" w:color="000000"/>
              <w:left w:val="single" w:sz="4" w:space="0" w:color="000000"/>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289" w:type="dxa"/>
            <w:gridSpan w:val="5"/>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43" w:type="dxa"/>
            <w:gridSpan w:val="5"/>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60" w:type="dxa"/>
            <w:gridSpan w:val="8"/>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60" w:type="dxa"/>
            <w:gridSpan w:val="4"/>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45" w:type="dxa"/>
            <w:gridSpan w:val="6"/>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60" w:type="dxa"/>
            <w:gridSpan w:val="6"/>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360" w:type="dxa"/>
            <w:gridSpan w:val="5"/>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420" w:type="dxa"/>
            <w:gridSpan w:val="6"/>
            <w:tcBorders>
              <w:top w:val="single" w:sz="4" w:space="0" w:color="000000"/>
              <w:left w:val="single" w:sz="4" w:space="0" w:color="auto"/>
              <w:bottom w:val="single" w:sz="4" w:space="0" w:color="000000"/>
              <w:right w:val="single" w:sz="4" w:space="0" w:color="auto"/>
            </w:tcBorders>
          </w:tcPr>
          <w:p w:rsidR="00272A88" w:rsidRDefault="00272A88">
            <w:pPr>
              <w:spacing w:after="0" w:line="100" w:lineRule="atLeast"/>
              <w:rPr>
                <w:rFonts w:ascii="Times New Roman" w:eastAsia="Times New Roman" w:hAnsi="Times New Roman" w:cs="Times New Roman"/>
                <w:sz w:val="20"/>
                <w:szCs w:val="20"/>
              </w:rPr>
            </w:pPr>
          </w:p>
        </w:tc>
        <w:tc>
          <w:tcPr>
            <w:tcW w:w="609" w:type="dxa"/>
            <w:gridSpan w:val="6"/>
            <w:tcBorders>
              <w:top w:val="single" w:sz="4" w:space="0" w:color="000000"/>
              <w:left w:val="single" w:sz="4" w:space="0" w:color="auto"/>
              <w:bottom w:val="single" w:sz="4" w:space="0" w:color="000000"/>
              <w:right w:val="single" w:sz="4" w:space="0" w:color="000000"/>
            </w:tcBorders>
          </w:tcPr>
          <w:p w:rsidR="00272A88" w:rsidRDefault="00272A88">
            <w:pPr>
              <w:spacing w:after="0" w:line="100" w:lineRule="atLeast"/>
              <w:rPr>
                <w:rFonts w:ascii="Times New Roman" w:eastAsia="Times New Roman" w:hAnsi="Times New Roman" w:cs="Times New Roman"/>
                <w:sz w:val="20"/>
                <w:szCs w:val="20"/>
              </w:rPr>
            </w:pPr>
          </w:p>
        </w:tc>
      </w:tr>
      <w:tr w:rsidR="00CD2DD3" w:rsidTr="00B612E8">
        <w:trPr>
          <w:trHeight w:val="201"/>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сочиняет весёлые и грустные мелодии по образцу</w:t>
            </w:r>
          </w:p>
        </w:tc>
        <w:tc>
          <w:tcPr>
            <w:tcW w:w="286" w:type="dxa"/>
            <w:gridSpan w:val="3"/>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307" w:type="dxa"/>
            <w:gridSpan w:val="7"/>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309" w:type="dxa"/>
            <w:gridSpan w:val="6"/>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79" w:type="dxa"/>
            <w:gridSpan w:val="5"/>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322" w:type="dxa"/>
            <w:gridSpan w:val="5"/>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326" w:type="dxa"/>
            <w:gridSpan w:val="6"/>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36" w:type="dxa"/>
            <w:gridSpan w:val="6"/>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36" w:type="dxa"/>
            <w:gridSpan w:val="5"/>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61" w:type="dxa"/>
            <w:gridSpan w:val="7"/>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302" w:type="dxa"/>
            <w:gridSpan w:val="5"/>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75" w:type="dxa"/>
            <w:gridSpan w:val="6"/>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81" w:type="dxa"/>
            <w:gridSpan w:val="5"/>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76" w:type="dxa"/>
            <w:gridSpan w:val="7"/>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81" w:type="dxa"/>
            <w:gridSpan w:val="4"/>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75" w:type="dxa"/>
            <w:gridSpan w:val="6"/>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81" w:type="dxa"/>
            <w:gridSpan w:val="6"/>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86" w:type="dxa"/>
            <w:gridSpan w:val="4"/>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89" w:type="dxa"/>
            <w:gridSpan w:val="6"/>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40" w:type="dxa"/>
            <w:gridSpan w:val="5"/>
            <w:tcBorders>
              <w:top w:val="single" w:sz="4" w:space="0" w:color="000000"/>
              <w:left w:val="single" w:sz="4" w:space="0" w:color="000000"/>
              <w:bottom w:val="single" w:sz="4" w:space="0" w:color="000000"/>
              <w:right w:val="single" w:sz="4" w:space="0" w:color="auto"/>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327" w:type="dxa"/>
            <w:gridSpan w:val="8"/>
            <w:tcBorders>
              <w:top w:val="single" w:sz="4" w:space="0" w:color="000000"/>
              <w:left w:val="single" w:sz="4" w:space="0" w:color="auto"/>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78" w:type="dxa"/>
            <w:gridSpan w:val="4"/>
            <w:tcBorders>
              <w:top w:val="single" w:sz="4" w:space="0" w:color="000000"/>
              <w:left w:val="single" w:sz="4" w:space="0" w:color="000000"/>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419" w:type="dxa"/>
            <w:gridSpan w:val="8"/>
            <w:tcBorders>
              <w:top w:val="single" w:sz="4" w:space="0" w:color="000000"/>
              <w:left w:val="single" w:sz="4" w:space="0" w:color="000000"/>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312" w:type="dxa"/>
            <w:gridSpan w:val="5"/>
            <w:tcBorders>
              <w:top w:val="single" w:sz="4" w:space="0" w:color="000000"/>
              <w:left w:val="single" w:sz="4" w:space="0" w:color="000000"/>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330" w:type="dxa"/>
            <w:gridSpan w:val="4"/>
            <w:tcBorders>
              <w:top w:val="single" w:sz="4" w:space="0" w:color="000000"/>
              <w:left w:val="single" w:sz="4" w:space="0" w:color="000000"/>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362" w:type="dxa"/>
            <w:gridSpan w:val="5"/>
            <w:tcBorders>
              <w:top w:val="single" w:sz="4" w:space="0" w:color="000000"/>
              <w:left w:val="single" w:sz="4" w:space="0" w:color="auto"/>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462" w:type="dxa"/>
            <w:gridSpan w:val="4"/>
            <w:tcBorders>
              <w:top w:val="single" w:sz="4" w:space="0" w:color="000000"/>
              <w:left w:val="single" w:sz="4" w:space="0" w:color="000000"/>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283" w:type="dxa"/>
            <w:gridSpan w:val="3"/>
            <w:tcBorders>
              <w:top w:val="single" w:sz="4" w:space="0" w:color="000000"/>
              <w:left w:val="single" w:sz="4" w:space="0" w:color="000000"/>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278" w:type="dxa"/>
            <w:gridSpan w:val="4"/>
            <w:tcBorders>
              <w:top w:val="single" w:sz="4" w:space="0" w:color="000000"/>
              <w:left w:val="single" w:sz="4" w:space="0" w:color="000000"/>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392" w:type="dxa"/>
            <w:gridSpan w:val="5"/>
            <w:tcBorders>
              <w:top w:val="single" w:sz="4" w:space="0" w:color="000000"/>
              <w:left w:val="single" w:sz="4" w:space="0" w:color="000000"/>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258" w:type="dxa"/>
            <w:gridSpan w:val="5"/>
            <w:tcBorders>
              <w:top w:val="single" w:sz="4" w:space="0" w:color="000000"/>
              <w:left w:val="single" w:sz="4" w:space="0" w:color="000000"/>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306" w:type="dxa"/>
            <w:gridSpan w:val="8"/>
            <w:tcBorders>
              <w:top w:val="single" w:sz="4" w:space="0" w:color="000000"/>
              <w:left w:val="single" w:sz="4" w:space="0" w:color="000000"/>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289" w:type="dxa"/>
            <w:gridSpan w:val="5"/>
            <w:tcBorders>
              <w:top w:val="single" w:sz="4" w:space="0" w:color="000000"/>
              <w:left w:val="single" w:sz="4" w:space="0" w:color="auto"/>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343" w:type="dxa"/>
            <w:gridSpan w:val="5"/>
            <w:tcBorders>
              <w:top w:val="single" w:sz="4" w:space="0" w:color="000000"/>
              <w:left w:val="single" w:sz="4" w:space="0" w:color="auto"/>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360" w:type="dxa"/>
            <w:gridSpan w:val="8"/>
            <w:tcBorders>
              <w:top w:val="single" w:sz="4" w:space="0" w:color="000000"/>
              <w:left w:val="single" w:sz="4" w:space="0" w:color="auto"/>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360" w:type="dxa"/>
            <w:gridSpan w:val="4"/>
            <w:tcBorders>
              <w:top w:val="single" w:sz="4" w:space="0" w:color="000000"/>
              <w:left w:val="single" w:sz="4" w:space="0" w:color="auto"/>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345" w:type="dxa"/>
            <w:gridSpan w:val="6"/>
            <w:tcBorders>
              <w:top w:val="single" w:sz="4" w:space="0" w:color="000000"/>
              <w:left w:val="single" w:sz="4" w:space="0" w:color="auto"/>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360" w:type="dxa"/>
            <w:gridSpan w:val="6"/>
            <w:tcBorders>
              <w:top w:val="single" w:sz="4" w:space="0" w:color="000000"/>
              <w:left w:val="single" w:sz="4" w:space="0" w:color="auto"/>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360" w:type="dxa"/>
            <w:gridSpan w:val="5"/>
            <w:tcBorders>
              <w:top w:val="single" w:sz="4" w:space="0" w:color="000000"/>
              <w:left w:val="single" w:sz="4" w:space="0" w:color="auto"/>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420" w:type="dxa"/>
            <w:gridSpan w:val="6"/>
            <w:tcBorders>
              <w:top w:val="single" w:sz="4" w:space="0" w:color="000000"/>
              <w:left w:val="single" w:sz="4" w:space="0" w:color="auto"/>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609" w:type="dxa"/>
            <w:gridSpan w:val="6"/>
            <w:tcBorders>
              <w:top w:val="single" w:sz="4" w:space="0" w:color="000000"/>
              <w:left w:val="single" w:sz="4" w:space="0" w:color="auto"/>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r>
      <w:tr w:rsidR="00CD2DD3" w:rsidTr="00B612E8">
        <w:trPr>
          <w:trHeight w:val="241"/>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умеет выполнять танцевальные </w:t>
            </w:r>
            <w:r>
              <w:rPr>
                <w:rFonts w:ascii="Times New Roman" w:eastAsia="Times New Roman" w:hAnsi="Times New Roman" w:cs="Times New Roman"/>
                <w:sz w:val="20"/>
                <w:szCs w:val="20"/>
              </w:rPr>
              <w:lastRenderedPageBreak/>
              <w:t>движения: кружиться в парах, притопывать попеременно ногами, двигаться под музыку с предметами (флажки, листочки, платочки и т.п.).</w:t>
            </w:r>
          </w:p>
        </w:tc>
        <w:tc>
          <w:tcPr>
            <w:tcW w:w="286" w:type="dxa"/>
            <w:gridSpan w:val="3"/>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307" w:type="dxa"/>
            <w:gridSpan w:val="7"/>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309" w:type="dxa"/>
            <w:gridSpan w:val="6"/>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79" w:type="dxa"/>
            <w:gridSpan w:val="5"/>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322" w:type="dxa"/>
            <w:gridSpan w:val="5"/>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326" w:type="dxa"/>
            <w:gridSpan w:val="6"/>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36" w:type="dxa"/>
            <w:gridSpan w:val="6"/>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36" w:type="dxa"/>
            <w:gridSpan w:val="5"/>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61" w:type="dxa"/>
            <w:gridSpan w:val="7"/>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302" w:type="dxa"/>
            <w:gridSpan w:val="5"/>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75" w:type="dxa"/>
            <w:gridSpan w:val="6"/>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81" w:type="dxa"/>
            <w:gridSpan w:val="5"/>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76" w:type="dxa"/>
            <w:gridSpan w:val="7"/>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81" w:type="dxa"/>
            <w:gridSpan w:val="4"/>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75" w:type="dxa"/>
            <w:gridSpan w:val="6"/>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81" w:type="dxa"/>
            <w:gridSpan w:val="6"/>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86" w:type="dxa"/>
            <w:gridSpan w:val="4"/>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89" w:type="dxa"/>
            <w:gridSpan w:val="6"/>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55" w:type="dxa"/>
            <w:gridSpan w:val="6"/>
            <w:tcBorders>
              <w:top w:val="single" w:sz="4" w:space="0" w:color="000000"/>
              <w:left w:val="single" w:sz="4" w:space="0" w:color="000000"/>
              <w:bottom w:val="single" w:sz="4" w:space="0" w:color="000000"/>
              <w:right w:val="single" w:sz="4" w:space="0" w:color="auto"/>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312" w:type="dxa"/>
            <w:gridSpan w:val="7"/>
            <w:tcBorders>
              <w:top w:val="single" w:sz="4" w:space="0" w:color="000000"/>
              <w:left w:val="single" w:sz="4" w:space="0" w:color="auto"/>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78" w:type="dxa"/>
            <w:gridSpan w:val="4"/>
            <w:tcBorders>
              <w:top w:val="single" w:sz="4" w:space="0" w:color="000000"/>
              <w:left w:val="single" w:sz="4" w:space="0" w:color="000000"/>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419" w:type="dxa"/>
            <w:gridSpan w:val="8"/>
            <w:tcBorders>
              <w:top w:val="single" w:sz="4" w:space="0" w:color="000000"/>
              <w:left w:val="single" w:sz="4" w:space="0" w:color="000000"/>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312" w:type="dxa"/>
            <w:gridSpan w:val="5"/>
            <w:tcBorders>
              <w:top w:val="single" w:sz="4" w:space="0" w:color="000000"/>
              <w:left w:val="single" w:sz="4" w:space="0" w:color="000000"/>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345" w:type="dxa"/>
            <w:gridSpan w:val="5"/>
            <w:tcBorders>
              <w:top w:val="single" w:sz="4" w:space="0" w:color="000000"/>
              <w:left w:val="single" w:sz="4" w:space="0" w:color="000000"/>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347" w:type="dxa"/>
            <w:gridSpan w:val="4"/>
            <w:tcBorders>
              <w:top w:val="single" w:sz="4" w:space="0" w:color="000000"/>
              <w:left w:val="single" w:sz="4" w:space="0" w:color="auto"/>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462" w:type="dxa"/>
            <w:gridSpan w:val="4"/>
            <w:tcBorders>
              <w:top w:val="single" w:sz="4" w:space="0" w:color="000000"/>
              <w:left w:val="single" w:sz="4" w:space="0" w:color="000000"/>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283" w:type="dxa"/>
            <w:gridSpan w:val="3"/>
            <w:tcBorders>
              <w:top w:val="single" w:sz="4" w:space="0" w:color="000000"/>
              <w:left w:val="single" w:sz="4" w:space="0" w:color="000000"/>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278" w:type="dxa"/>
            <w:gridSpan w:val="4"/>
            <w:tcBorders>
              <w:top w:val="single" w:sz="4" w:space="0" w:color="000000"/>
              <w:left w:val="single" w:sz="4" w:space="0" w:color="000000"/>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392" w:type="dxa"/>
            <w:gridSpan w:val="5"/>
            <w:tcBorders>
              <w:top w:val="single" w:sz="4" w:space="0" w:color="000000"/>
              <w:left w:val="single" w:sz="4" w:space="0" w:color="000000"/>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274" w:type="dxa"/>
            <w:gridSpan w:val="6"/>
            <w:tcBorders>
              <w:top w:val="single" w:sz="4" w:space="0" w:color="000000"/>
              <w:left w:val="single" w:sz="4" w:space="0" w:color="000000"/>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290" w:type="dxa"/>
            <w:gridSpan w:val="7"/>
            <w:tcBorders>
              <w:top w:val="single" w:sz="4" w:space="0" w:color="000000"/>
              <w:left w:val="single" w:sz="4" w:space="0" w:color="auto"/>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289" w:type="dxa"/>
            <w:gridSpan w:val="5"/>
            <w:tcBorders>
              <w:top w:val="single" w:sz="4" w:space="0" w:color="000000"/>
              <w:left w:val="single" w:sz="4" w:space="0" w:color="000000"/>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343" w:type="dxa"/>
            <w:gridSpan w:val="5"/>
            <w:tcBorders>
              <w:top w:val="single" w:sz="4" w:space="0" w:color="000000"/>
              <w:left w:val="single" w:sz="4" w:space="0" w:color="auto"/>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375" w:type="dxa"/>
            <w:gridSpan w:val="10"/>
            <w:tcBorders>
              <w:top w:val="single" w:sz="4" w:space="0" w:color="000000"/>
              <w:left w:val="single" w:sz="4" w:space="0" w:color="auto"/>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330" w:type="dxa"/>
            <w:tcBorders>
              <w:top w:val="single" w:sz="4" w:space="0" w:color="000000"/>
              <w:left w:val="single" w:sz="4" w:space="0" w:color="auto"/>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330" w:type="dxa"/>
            <w:gridSpan w:val="6"/>
            <w:tcBorders>
              <w:top w:val="single" w:sz="4" w:space="0" w:color="000000"/>
              <w:left w:val="single" w:sz="4" w:space="0" w:color="auto"/>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375" w:type="dxa"/>
            <w:gridSpan w:val="6"/>
            <w:tcBorders>
              <w:top w:val="single" w:sz="4" w:space="0" w:color="000000"/>
              <w:left w:val="single" w:sz="4" w:space="0" w:color="auto"/>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390" w:type="dxa"/>
            <w:gridSpan w:val="8"/>
            <w:tcBorders>
              <w:top w:val="single" w:sz="4" w:space="0" w:color="000000"/>
              <w:left w:val="single" w:sz="4" w:space="0" w:color="auto"/>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450" w:type="dxa"/>
            <w:gridSpan w:val="6"/>
            <w:tcBorders>
              <w:top w:val="single" w:sz="4" w:space="0" w:color="000000"/>
              <w:left w:val="single" w:sz="4" w:space="0" w:color="auto"/>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564" w:type="dxa"/>
            <w:gridSpan w:val="4"/>
            <w:tcBorders>
              <w:top w:val="single" w:sz="4" w:space="0" w:color="000000"/>
              <w:left w:val="single" w:sz="4" w:space="0" w:color="auto"/>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r>
      <w:tr w:rsidR="00CD2DD3" w:rsidTr="00B612E8">
        <w:trPr>
          <w:trHeight w:val="201"/>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выполняют движения, передающие характер изображаемых животных</w:t>
            </w:r>
          </w:p>
        </w:tc>
        <w:tc>
          <w:tcPr>
            <w:tcW w:w="286" w:type="dxa"/>
            <w:gridSpan w:val="3"/>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307" w:type="dxa"/>
            <w:gridSpan w:val="7"/>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309" w:type="dxa"/>
            <w:gridSpan w:val="6"/>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79" w:type="dxa"/>
            <w:gridSpan w:val="5"/>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322" w:type="dxa"/>
            <w:gridSpan w:val="5"/>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326" w:type="dxa"/>
            <w:gridSpan w:val="6"/>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36" w:type="dxa"/>
            <w:gridSpan w:val="6"/>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36" w:type="dxa"/>
            <w:gridSpan w:val="5"/>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61" w:type="dxa"/>
            <w:gridSpan w:val="7"/>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302" w:type="dxa"/>
            <w:gridSpan w:val="5"/>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75" w:type="dxa"/>
            <w:gridSpan w:val="6"/>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81" w:type="dxa"/>
            <w:gridSpan w:val="5"/>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76" w:type="dxa"/>
            <w:gridSpan w:val="7"/>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81" w:type="dxa"/>
            <w:gridSpan w:val="4"/>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75" w:type="dxa"/>
            <w:gridSpan w:val="6"/>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81" w:type="dxa"/>
            <w:gridSpan w:val="6"/>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86" w:type="dxa"/>
            <w:gridSpan w:val="4"/>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89" w:type="dxa"/>
            <w:gridSpan w:val="6"/>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55" w:type="dxa"/>
            <w:gridSpan w:val="6"/>
            <w:tcBorders>
              <w:top w:val="single" w:sz="4" w:space="0" w:color="000000"/>
              <w:left w:val="single" w:sz="4" w:space="0" w:color="000000"/>
              <w:bottom w:val="single" w:sz="4" w:space="0" w:color="000000"/>
              <w:right w:val="single" w:sz="4" w:space="0" w:color="auto"/>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312" w:type="dxa"/>
            <w:gridSpan w:val="7"/>
            <w:tcBorders>
              <w:top w:val="single" w:sz="4" w:space="0" w:color="000000"/>
              <w:left w:val="single" w:sz="4" w:space="0" w:color="auto"/>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78" w:type="dxa"/>
            <w:gridSpan w:val="4"/>
            <w:tcBorders>
              <w:top w:val="single" w:sz="4" w:space="0" w:color="000000"/>
              <w:left w:val="single" w:sz="4" w:space="0" w:color="000000"/>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419" w:type="dxa"/>
            <w:gridSpan w:val="8"/>
            <w:tcBorders>
              <w:top w:val="single" w:sz="4" w:space="0" w:color="000000"/>
              <w:left w:val="single" w:sz="4" w:space="0" w:color="000000"/>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312" w:type="dxa"/>
            <w:gridSpan w:val="5"/>
            <w:tcBorders>
              <w:top w:val="single" w:sz="4" w:space="0" w:color="000000"/>
              <w:left w:val="single" w:sz="4" w:space="0" w:color="000000"/>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345" w:type="dxa"/>
            <w:gridSpan w:val="5"/>
            <w:tcBorders>
              <w:top w:val="single" w:sz="4" w:space="0" w:color="000000"/>
              <w:left w:val="single" w:sz="4" w:space="0" w:color="000000"/>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347" w:type="dxa"/>
            <w:gridSpan w:val="4"/>
            <w:tcBorders>
              <w:top w:val="single" w:sz="4" w:space="0" w:color="000000"/>
              <w:left w:val="single" w:sz="4" w:space="0" w:color="auto"/>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462" w:type="dxa"/>
            <w:gridSpan w:val="4"/>
            <w:tcBorders>
              <w:top w:val="single" w:sz="4" w:space="0" w:color="000000"/>
              <w:left w:val="single" w:sz="4" w:space="0" w:color="000000"/>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283" w:type="dxa"/>
            <w:gridSpan w:val="3"/>
            <w:tcBorders>
              <w:top w:val="single" w:sz="4" w:space="0" w:color="000000"/>
              <w:left w:val="single" w:sz="4" w:space="0" w:color="000000"/>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278" w:type="dxa"/>
            <w:gridSpan w:val="4"/>
            <w:tcBorders>
              <w:top w:val="single" w:sz="4" w:space="0" w:color="000000"/>
              <w:left w:val="single" w:sz="4" w:space="0" w:color="000000"/>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392" w:type="dxa"/>
            <w:gridSpan w:val="5"/>
            <w:tcBorders>
              <w:top w:val="single" w:sz="4" w:space="0" w:color="000000"/>
              <w:left w:val="single" w:sz="4" w:space="0" w:color="000000"/>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274" w:type="dxa"/>
            <w:gridSpan w:val="6"/>
            <w:tcBorders>
              <w:top w:val="single" w:sz="4" w:space="0" w:color="000000"/>
              <w:left w:val="single" w:sz="4" w:space="0" w:color="000000"/>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290" w:type="dxa"/>
            <w:gridSpan w:val="7"/>
            <w:tcBorders>
              <w:top w:val="single" w:sz="4" w:space="0" w:color="000000"/>
              <w:left w:val="single" w:sz="4" w:space="0" w:color="auto"/>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289" w:type="dxa"/>
            <w:gridSpan w:val="5"/>
            <w:tcBorders>
              <w:top w:val="single" w:sz="4" w:space="0" w:color="000000"/>
              <w:left w:val="single" w:sz="4" w:space="0" w:color="000000"/>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343" w:type="dxa"/>
            <w:gridSpan w:val="5"/>
            <w:tcBorders>
              <w:top w:val="single" w:sz="4" w:space="0" w:color="000000"/>
              <w:left w:val="single" w:sz="4" w:space="0" w:color="auto"/>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375" w:type="dxa"/>
            <w:gridSpan w:val="10"/>
            <w:tcBorders>
              <w:top w:val="single" w:sz="4" w:space="0" w:color="000000"/>
              <w:left w:val="single" w:sz="4" w:space="0" w:color="auto"/>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330" w:type="dxa"/>
            <w:tcBorders>
              <w:top w:val="single" w:sz="4" w:space="0" w:color="000000"/>
              <w:left w:val="single" w:sz="4" w:space="0" w:color="auto"/>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330" w:type="dxa"/>
            <w:gridSpan w:val="6"/>
            <w:tcBorders>
              <w:top w:val="single" w:sz="4" w:space="0" w:color="000000"/>
              <w:left w:val="single" w:sz="4" w:space="0" w:color="auto"/>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375" w:type="dxa"/>
            <w:gridSpan w:val="6"/>
            <w:tcBorders>
              <w:top w:val="single" w:sz="4" w:space="0" w:color="000000"/>
              <w:left w:val="single" w:sz="4" w:space="0" w:color="auto"/>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390" w:type="dxa"/>
            <w:gridSpan w:val="8"/>
            <w:tcBorders>
              <w:top w:val="single" w:sz="4" w:space="0" w:color="000000"/>
              <w:left w:val="single" w:sz="4" w:space="0" w:color="auto"/>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450" w:type="dxa"/>
            <w:gridSpan w:val="6"/>
            <w:tcBorders>
              <w:top w:val="single" w:sz="4" w:space="0" w:color="000000"/>
              <w:left w:val="single" w:sz="4" w:space="0" w:color="auto"/>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564" w:type="dxa"/>
            <w:gridSpan w:val="4"/>
            <w:tcBorders>
              <w:top w:val="single" w:sz="4" w:space="0" w:color="000000"/>
              <w:left w:val="single" w:sz="4" w:space="0" w:color="auto"/>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r>
      <w:tr w:rsidR="00CD2DD3" w:rsidTr="00B612E8">
        <w:trPr>
          <w:trHeight w:val="140"/>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различает и называет детские музыкальные инструменты (металлофон, барабан, музыкальный молоточек и др.).</w:t>
            </w:r>
          </w:p>
        </w:tc>
        <w:tc>
          <w:tcPr>
            <w:tcW w:w="286" w:type="dxa"/>
            <w:gridSpan w:val="3"/>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307" w:type="dxa"/>
            <w:gridSpan w:val="7"/>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309" w:type="dxa"/>
            <w:gridSpan w:val="6"/>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79" w:type="dxa"/>
            <w:gridSpan w:val="5"/>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322" w:type="dxa"/>
            <w:gridSpan w:val="5"/>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326" w:type="dxa"/>
            <w:gridSpan w:val="6"/>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36" w:type="dxa"/>
            <w:gridSpan w:val="6"/>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36" w:type="dxa"/>
            <w:gridSpan w:val="5"/>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61" w:type="dxa"/>
            <w:gridSpan w:val="7"/>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302" w:type="dxa"/>
            <w:gridSpan w:val="5"/>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75" w:type="dxa"/>
            <w:gridSpan w:val="6"/>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81" w:type="dxa"/>
            <w:gridSpan w:val="5"/>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76" w:type="dxa"/>
            <w:gridSpan w:val="7"/>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81" w:type="dxa"/>
            <w:gridSpan w:val="4"/>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75" w:type="dxa"/>
            <w:gridSpan w:val="6"/>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81" w:type="dxa"/>
            <w:gridSpan w:val="6"/>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86" w:type="dxa"/>
            <w:gridSpan w:val="4"/>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89" w:type="dxa"/>
            <w:gridSpan w:val="6"/>
            <w:tcBorders>
              <w:top w:val="single" w:sz="4" w:space="0" w:color="000000"/>
              <w:left w:val="single" w:sz="4" w:space="0" w:color="000000"/>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55" w:type="dxa"/>
            <w:gridSpan w:val="6"/>
            <w:tcBorders>
              <w:top w:val="single" w:sz="4" w:space="0" w:color="000000"/>
              <w:left w:val="single" w:sz="4" w:space="0" w:color="000000"/>
              <w:bottom w:val="single" w:sz="4" w:space="0" w:color="000000"/>
              <w:right w:val="single" w:sz="4" w:space="0" w:color="auto"/>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312" w:type="dxa"/>
            <w:gridSpan w:val="7"/>
            <w:tcBorders>
              <w:top w:val="single" w:sz="4" w:space="0" w:color="000000"/>
              <w:left w:val="single" w:sz="4" w:space="0" w:color="auto"/>
              <w:bottom w:val="single" w:sz="4" w:space="0" w:color="000000"/>
              <w:right w:val="single" w:sz="4" w:space="0" w:color="000000"/>
            </w:tcBorders>
            <w:shd w:val="clear" w:color="auto" w:fill="auto"/>
          </w:tcPr>
          <w:p w:rsidR="00CD2DD3" w:rsidRDefault="00CD2DD3">
            <w:pPr>
              <w:spacing w:after="0" w:line="100" w:lineRule="atLeast"/>
              <w:rPr>
                <w:rFonts w:ascii="Times New Roman" w:eastAsia="Times New Roman" w:hAnsi="Times New Roman" w:cs="Times New Roman"/>
                <w:sz w:val="20"/>
                <w:szCs w:val="20"/>
              </w:rPr>
            </w:pPr>
          </w:p>
        </w:tc>
        <w:tc>
          <w:tcPr>
            <w:tcW w:w="278" w:type="dxa"/>
            <w:gridSpan w:val="4"/>
            <w:tcBorders>
              <w:top w:val="single" w:sz="4" w:space="0" w:color="000000"/>
              <w:left w:val="single" w:sz="4" w:space="0" w:color="000000"/>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419" w:type="dxa"/>
            <w:gridSpan w:val="8"/>
            <w:tcBorders>
              <w:top w:val="single" w:sz="4" w:space="0" w:color="000000"/>
              <w:left w:val="single" w:sz="4" w:space="0" w:color="000000"/>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312" w:type="dxa"/>
            <w:gridSpan w:val="5"/>
            <w:tcBorders>
              <w:top w:val="single" w:sz="4" w:space="0" w:color="000000"/>
              <w:left w:val="single" w:sz="4" w:space="0" w:color="000000"/>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345" w:type="dxa"/>
            <w:gridSpan w:val="5"/>
            <w:tcBorders>
              <w:top w:val="single" w:sz="4" w:space="0" w:color="000000"/>
              <w:left w:val="single" w:sz="4" w:space="0" w:color="000000"/>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347" w:type="dxa"/>
            <w:gridSpan w:val="4"/>
            <w:tcBorders>
              <w:top w:val="single" w:sz="4" w:space="0" w:color="000000"/>
              <w:left w:val="single" w:sz="4" w:space="0" w:color="auto"/>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462" w:type="dxa"/>
            <w:gridSpan w:val="4"/>
            <w:tcBorders>
              <w:top w:val="single" w:sz="4" w:space="0" w:color="000000"/>
              <w:left w:val="single" w:sz="4" w:space="0" w:color="000000"/>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283" w:type="dxa"/>
            <w:gridSpan w:val="3"/>
            <w:tcBorders>
              <w:top w:val="single" w:sz="4" w:space="0" w:color="000000"/>
              <w:left w:val="single" w:sz="4" w:space="0" w:color="000000"/>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278" w:type="dxa"/>
            <w:gridSpan w:val="4"/>
            <w:tcBorders>
              <w:top w:val="single" w:sz="4" w:space="0" w:color="000000"/>
              <w:left w:val="single" w:sz="4" w:space="0" w:color="000000"/>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392" w:type="dxa"/>
            <w:gridSpan w:val="5"/>
            <w:tcBorders>
              <w:top w:val="single" w:sz="4" w:space="0" w:color="000000"/>
              <w:left w:val="single" w:sz="4" w:space="0" w:color="000000"/>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274" w:type="dxa"/>
            <w:gridSpan w:val="6"/>
            <w:tcBorders>
              <w:top w:val="single" w:sz="4" w:space="0" w:color="000000"/>
              <w:left w:val="single" w:sz="4" w:space="0" w:color="000000"/>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290" w:type="dxa"/>
            <w:gridSpan w:val="7"/>
            <w:tcBorders>
              <w:top w:val="single" w:sz="4" w:space="0" w:color="000000"/>
              <w:left w:val="single" w:sz="4" w:space="0" w:color="auto"/>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c>
          <w:tcPr>
            <w:tcW w:w="289" w:type="dxa"/>
            <w:gridSpan w:val="5"/>
            <w:tcBorders>
              <w:top w:val="single" w:sz="4" w:space="0" w:color="000000"/>
              <w:left w:val="single" w:sz="4" w:space="0" w:color="000000"/>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343" w:type="dxa"/>
            <w:gridSpan w:val="5"/>
            <w:tcBorders>
              <w:top w:val="single" w:sz="4" w:space="0" w:color="000000"/>
              <w:left w:val="single" w:sz="4" w:space="0" w:color="auto"/>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375" w:type="dxa"/>
            <w:gridSpan w:val="10"/>
            <w:tcBorders>
              <w:top w:val="single" w:sz="4" w:space="0" w:color="000000"/>
              <w:left w:val="single" w:sz="4" w:space="0" w:color="auto"/>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330" w:type="dxa"/>
            <w:tcBorders>
              <w:top w:val="single" w:sz="4" w:space="0" w:color="000000"/>
              <w:left w:val="single" w:sz="4" w:space="0" w:color="auto"/>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330" w:type="dxa"/>
            <w:gridSpan w:val="6"/>
            <w:tcBorders>
              <w:top w:val="single" w:sz="4" w:space="0" w:color="000000"/>
              <w:left w:val="single" w:sz="4" w:space="0" w:color="auto"/>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375" w:type="dxa"/>
            <w:gridSpan w:val="6"/>
            <w:tcBorders>
              <w:top w:val="single" w:sz="4" w:space="0" w:color="000000"/>
              <w:left w:val="single" w:sz="4" w:space="0" w:color="auto"/>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390" w:type="dxa"/>
            <w:gridSpan w:val="8"/>
            <w:tcBorders>
              <w:top w:val="single" w:sz="4" w:space="0" w:color="000000"/>
              <w:left w:val="single" w:sz="4" w:space="0" w:color="auto"/>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450" w:type="dxa"/>
            <w:gridSpan w:val="6"/>
            <w:tcBorders>
              <w:top w:val="single" w:sz="4" w:space="0" w:color="000000"/>
              <w:left w:val="single" w:sz="4" w:space="0" w:color="auto"/>
              <w:bottom w:val="single" w:sz="4" w:space="0" w:color="000000"/>
              <w:right w:val="single" w:sz="4" w:space="0" w:color="auto"/>
            </w:tcBorders>
          </w:tcPr>
          <w:p w:rsidR="00CD2DD3" w:rsidRDefault="00CD2DD3">
            <w:pPr>
              <w:spacing w:after="0" w:line="100" w:lineRule="atLeast"/>
              <w:rPr>
                <w:rFonts w:ascii="Times New Roman" w:eastAsia="Times New Roman" w:hAnsi="Times New Roman" w:cs="Times New Roman"/>
                <w:sz w:val="20"/>
                <w:szCs w:val="20"/>
              </w:rPr>
            </w:pPr>
          </w:p>
        </w:tc>
        <w:tc>
          <w:tcPr>
            <w:tcW w:w="564" w:type="dxa"/>
            <w:gridSpan w:val="4"/>
            <w:tcBorders>
              <w:top w:val="single" w:sz="4" w:space="0" w:color="000000"/>
              <w:left w:val="single" w:sz="4" w:space="0" w:color="auto"/>
              <w:bottom w:val="single" w:sz="4" w:space="0" w:color="000000"/>
              <w:right w:val="single" w:sz="4" w:space="0" w:color="000000"/>
            </w:tcBorders>
          </w:tcPr>
          <w:p w:rsidR="00CD2DD3" w:rsidRDefault="00CD2DD3">
            <w:pPr>
              <w:spacing w:after="0" w:line="100" w:lineRule="atLeast"/>
              <w:rPr>
                <w:rFonts w:ascii="Times New Roman" w:eastAsia="Times New Roman" w:hAnsi="Times New Roman" w:cs="Times New Roman"/>
                <w:sz w:val="20"/>
                <w:szCs w:val="20"/>
              </w:rPr>
            </w:pPr>
          </w:p>
        </w:tc>
      </w:tr>
      <w:tr w:rsidR="00C44337" w:rsidTr="00B612E8">
        <w:trPr>
          <w:gridAfter w:val="218"/>
          <w:wAfter w:w="12801" w:type="dxa"/>
          <w:trHeight w:val="301"/>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44337" w:rsidRDefault="00C44337">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auto"/>
          </w:tcPr>
          <w:p w:rsidR="00C44337" w:rsidRDefault="00C44337">
            <w:pPr>
              <w:spacing w:after="0" w:line="100" w:lineRule="atLeast"/>
            </w:pPr>
            <w:r>
              <w:rPr>
                <w:rFonts w:ascii="Times New Roman" w:eastAsia="Times New Roman" w:hAnsi="Times New Roman" w:cs="Times New Roman"/>
                <w:sz w:val="20"/>
                <w:szCs w:val="20"/>
              </w:rPr>
              <w:t>Приобщение к музыкальному искусству</w:t>
            </w:r>
          </w:p>
        </w:tc>
      </w:tr>
      <w:tr w:rsidR="00B612E8" w:rsidTr="00B612E8">
        <w:trPr>
          <w:trHeight w:val="191"/>
        </w:trPr>
        <w:tc>
          <w:tcPr>
            <w:tcW w:w="430" w:type="dxa"/>
            <w:gridSpan w:val="3"/>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928" w:type="dxa"/>
            <w:gridSpan w:val="3"/>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узнаёт знакомые песни, пьесы, чувствует характер музыки, эмоционально на неё реагирует</w:t>
            </w:r>
          </w:p>
        </w:tc>
        <w:tc>
          <w:tcPr>
            <w:tcW w:w="314" w:type="dxa"/>
            <w:gridSpan w:val="6"/>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407" w:type="dxa"/>
            <w:gridSpan w:val="6"/>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9" w:type="dxa"/>
            <w:gridSpan w:val="6"/>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93" w:type="dxa"/>
            <w:gridSpan w:val="5"/>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91" w:type="dxa"/>
            <w:gridSpan w:val="5"/>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1" w:type="dxa"/>
            <w:gridSpan w:val="6"/>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5" w:type="dxa"/>
            <w:gridSpan w:val="6"/>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6" w:type="dxa"/>
            <w:gridSpan w:val="6"/>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5" w:type="dxa"/>
            <w:gridSpan w:val="5"/>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38" w:type="dxa"/>
            <w:gridSpan w:val="6"/>
            <w:tcBorders>
              <w:top w:val="single" w:sz="4" w:space="0" w:color="000000"/>
              <w:left w:val="single" w:sz="4" w:space="0" w:color="000000"/>
              <w:bottom w:val="single" w:sz="4" w:space="0" w:color="000000"/>
              <w:right w:val="single" w:sz="4" w:space="0" w:color="auto"/>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49" w:type="dxa"/>
            <w:gridSpan w:val="5"/>
            <w:tcBorders>
              <w:top w:val="single" w:sz="4" w:space="0" w:color="000000"/>
              <w:left w:val="single" w:sz="4" w:space="0" w:color="auto"/>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56" w:type="dxa"/>
            <w:gridSpan w:val="6"/>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38" w:type="dxa"/>
            <w:gridSpan w:val="6"/>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4" w:type="dxa"/>
            <w:gridSpan w:val="4"/>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340" w:type="dxa"/>
            <w:gridSpan w:val="7"/>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99" w:type="dxa"/>
            <w:gridSpan w:val="6"/>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5" w:type="dxa"/>
            <w:gridSpan w:val="5"/>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6" w:type="dxa"/>
            <w:gridSpan w:val="6"/>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78" w:type="dxa"/>
            <w:gridSpan w:val="7"/>
            <w:tcBorders>
              <w:top w:val="single" w:sz="4" w:space="0" w:color="000000"/>
              <w:left w:val="single" w:sz="4" w:space="0" w:color="000000"/>
              <w:bottom w:val="single" w:sz="4" w:space="0" w:color="000000"/>
              <w:right w:val="single" w:sz="4" w:space="0" w:color="auto"/>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95" w:type="dxa"/>
            <w:gridSpan w:val="5"/>
            <w:tcBorders>
              <w:top w:val="single" w:sz="4" w:space="0" w:color="000000"/>
              <w:left w:val="single" w:sz="4" w:space="0" w:color="000000"/>
              <w:bottom w:val="single" w:sz="4" w:space="0" w:color="000000"/>
              <w:right w:val="single" w:sz="4" w:space="0" w:color="auto"/>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5" w:type="dxa"/>
            <w:gridSpan w:val="5"/>
            <w:tcBorders>
              <w:top w:val="single" w:sz="4" w:space="0" w:color="000000"/>
              <w:left w:val="single" w:sz="4" w:space="0" w:color="auto"/>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65" w:type="dxa"/>
            <w:gridSpan w:val="3"/>
            <w:tcBorders>
              <w:top w:val="single" w:sz="4" w:space="0" w:color="000000"/>
              <w:left w:val="single" w:sz="4" w:space="0" w:color="000000"/>
              <w:bottom w:val="single" w:sz="4" w:space="0" w:color="000000"/>
              <w:right w:val="single" w:sz="4" w:space="0" w:color="auto"/>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38" w:type="dxa"/>
            <w:gridSpan w:val="4"/>
            <w:tcBorders>
              <w:top w:val="single" w:sz="4" w:space="0" w:color="000000"/>
              <w:left w:val="single" w:sz="4" w:space="0" w:color="auto"/>
              <w:bottom w:val="single" w:sz="4" w:space="0" w:color="000000"/>
              <w:right w:val="single" w:sz="4" w:space="0" w:color="000000"/>
            </w:tcBorders>
          </w:tcPr>
          <w:p w:rsidR="00B612E8" w:rsidRDefault="00B612E8">
            <w:pPr>
              <w:spacing w:after="0" w:line="100" w:lineRule="atLeast"/>
              <w:rPr>
                <w:rFonts w:ascii="Times New Roman" w:eastAsia="Times New Roman" w:hAnsi="Times New Roman" w:cs="Times New Roman"/>
                <w:sz w:val="20"/>
                <w:szCs w:val="20"/>
              </w:rPr>
            </w:pPr>
          </w:p>
        </w:tc>
        <w:tc>
          <w:tcPr>
            <w:tcW w:w="281" w:type="dxa"/>
            <w:gridSpan w:val="3"/>
            <w:tcBorders>
              <w:top w:val="single" w:sz="4" w:space="0" w:color="000000"/>
              <w:left w:val="single" w:sz="4" w:space="0" w:color="000000"/>
              <w:bottom w:val="single" w:sz="4" w:space="0" w:color="000000"/>
              <w:right w:val="single" w:sz="4" w:space="0" w:color="000000"/>
            </w:tcBorders>
          </w:tcPr>
          <w:p w:rsidR="00B612E8" w:rsidRDefault="00B612E8">
            <w:pPr>
              <w:spacing w:after="0" w:line="100" w:lineRule="atLeast"/>
              <w:rPr>
                <w:rFonts w:ascii="Times New Roman" w:eastAsia="Times New Roman" w:hAnsi="Times New Roman" w:cs="Times New Roman"/>
                <w:sz w:val="20"/>
                <w:szCs w:val="20"/>
              </w:rPr>
            </w:pPr>
          </w:p>
        </w:tc>
        <w:tc>
          <w:tcPr>
            <w:tcW w:w="361" w:type="dxa"/>
            <w:gridSpan w:val="7"/>
            <w:tcBorders>
              <w:top w:val="single" w:sz="4" w:space="0" w:color="000000"/>
              <w:left w:val="single" w:sz="4" w:space="0" w:color="000000"/>
              <w:bottom w:val="single" w:sz="4" w:space="0" w:color="000000"/>
              <w:right w:val="single" w:sz="4" w:space="0" w:color="auto"/>
            </w:tcBorders>
          </w:tcPr>
          <w:p w:rsidR="00B612E8" w:rsidRDefault="00B612E8">
            <w:pPr>
              <w:spacing w:after="0" w:line="100" w:lineRule="atLeast"/>
              <w:rPr>
                <w:rFonts w:ascii="Times New Roman" w:eastAsia="Times New Roman" w:hAnsi="Times New Roman" w:cs="Times New Roman"/>
                <w:sz w:val="20"/>
                <w:szCs w:val="20"/>
              </w:rPr>
            </w:pPr>
          </w:p>
        </w:tc>
        <w:tc>
          <w:tcPr>
            <w:tcW w:w="327" w:type="dxa"/>
            <w:gridSpan w:val="2"/>
            <w:tcBorders>
              <w:top w:val="single" w:sz="4" w:space="0" w:color="000000"/>
              <w:left w:val="single" w:sz="4" w:space="0" w:color="auto"/>
              <w:bottom w:val="single" w:sz="4" w:space="0" w:color="000000"/>
              <w:right w:val="single" w:sz="4" w:space="0" w:color="auto"/>
            </w:tcBorders>
          </w:tcPr>
          <w:p w:rsidR="00B612E8" w:rsidRDefault="00B612E8">
            <w:pPr>
              <w:spacing w:after="0" w:line="100" w:lineRule="atLeast"/>
              <w:rPr>
                <w:rFonts w:ascii="Times New Roman" w:eastAsia="Times New Roman" w:hAnsi="Times New Roman" w:cs="Times New Roman"/>
                <w:sz w:val="20"/>
                <w:szCs w:val="20"/>
              </w:rPr>
            </w:pPr>
          </w:p>
        </w:tc>
        <w:tc>
          <w:tcPr>
            <w:tcW w:w="305" w:type="dxa"/>
            <w:gridSpan w:val="4"/>
            <w:tcBorders>
              <w:top w:val="single" w:sz="4" w:space="0" w:color="000000"/>
              <w:left w:val="single" w:sz="4" w:space="0" w:color="auto"/>
              <w:bottom w:val="single" w:sz="4" w:space="0" w:color="000000"/>
              <w:right w:val="single" w:sz="4" w:space="0" w:color="000000"/>
            </w:tcBorders>
          </w:tcPr>
          <w:p w:rsidR="00B612E8" w:rsidRDefault="00B612E8">
            <w:pPr>
              <w:spacing w:after="0" w:line="100" w:lineRule="atLeast"/>
              <w:rPr>
                <w:rFonts w:ascii="Times New Roman" w:eastAsia="Times New Roman" w:hAnsi="Times New Roman" w:cs="Times New Roman"/>
                <w:sz w:val="20"/>
                <w:szCs w:val="20"/>
              </w:rPr>
            </w:pPr>
          </w:p>
        </w:tc>
        <w:tc>
          <w:tcPr>
            <w:tcW w:w="369" w:type="dxa"/>
            <w:gridSpan w:val="4"/>
            <w:tcBorders>
              <w:top w:val="single" w:sz="4" w:space="0" w:color="000000"/>
              <w:left w:val="single" w:sz="4" w:space="0" w:color="000000"/>
              <w:bottom w:val="single" w:sz="4" w:space="0" w:color="000000"/>
              <w:right w:val="single" w:sz="4" w:space="0" w:color="000000"/>
            </w:tcBorders>
          </w:tcPr>
          <w:p w:rsidR="00B612E8" w:rsidRDefault="00B612E8">
            <w:pPr>
              <w:spacing w:after="0" w:line="100" w:lineRule="atLeast"/>
              <w:rPr>
                <w:rFonts w:ascii="Times New Roman" w:eastAsia="Times New Roman" w:hAnsi="Times New Roman" w:cs="Times New Roman"/>
                <w:sz w:val="20"/>
                <w:szCs w:val="20"/>
              </w:rPr>
            </w:pPr>
          </w:p>
        </w:tc>
        <w:tc>
          <w:tcPr>
            <w:tcW w:w="285" w:type="dxa"/>
            <w:gridSpan w:val="6"/>
            <w:tcBorders>
              <w:top w:val="single" w:sz="4" w:space="0" w:color="000000"/>
              <w:left w:val="single" w:sz="4" w:space="0" w:color="000000"/>
              <w:bottom w:val="single" w:sz="4" w:space="0" w:color="000000"/>
              <w:right w:val="single" w:sz="4" w:space="0" w:color="000000"/>
            </w:tcBorders>
          </w:tcPr>
          <w:p w:rsidR="00B612E8" w:rsidRDefault="00B612E8">
            <w:pPr>
              <w:spacing w:after="0" w:line="100" w:lineRule="atLeast"/>
              <w:rPr>
                <w:rFonts w:ascii="Times New Roman" w:eastAsia="Times New Roman" w:hAnsi="Times New Roman" w:cs="Times New Roman"/>
                <w:sz w:val="20"/>
                <w:szCs w:val="20"/>
              </w:rPr>
            </w:pPr>
          </w:p>
        </w:tc>
        <w:tc>
          <w:tcPr>
            <w:tcW w:w="338" w:type="dxa"/>
            <w:gridSpan w:val="4"/>
            <w:tcBorders>
              <w:top w:val="single" w:sz="4" w:space="0" w:color="000000"/>
              <w:left w:val="single" w:sz="4" w:space="0" w:color="000000"/>
              <w:bottom w:val="single" w:sz="4" w:space="0" w:color="000000"/>
              <w:right w:val="single" w:sz="4" w:space="0" w:color="000000"/>
            </w:tcBorders>
          </w:tcPr>
          <w:p w:rsidR="00B612E8" w:rsidRDefault="00B612E8">
            <w:pPr>
              <w:spacing w:after="0" w:line="100" w:lineRule="atLeast"/>
              <w:rPr>
                <w:rFonts w:ascii="Times New Roman" w:eastAsia="Times New Roman" w:hAnsi="Times New Roman" w:cs="Times New Roman"/>
                <w:sz w:val="20"/>
                <w:szCs w:val="20"/>
              </w:rPr>
            </w:pPr>
          </w:p>
        </w:tc>
        <w:tc>
          <w:tcPr>
            <w:tcW w:w="342" w:type="dxa"/>
            <w:gridSpan w:val="7"/>
            <w:tcBorders>
              <w:top w:val="single" w:sz="4" w:space="0" w:color="000000"/>
              <w:left w:val="single" w:sz="4" w:space="0" w:color="000000"/>
              <w:bottom w:val="single" w:sz="4" w:space="0" w:color="000000"/>
              <w:right w:val="single" w:sz="4" w:space="0" w:color="000000"/>
            </w:tcBorders>
          </w:tcPr>
          <w:p w:rsidR="00B612E8" w:rsidRDefault="00B612E8">
            <w:pPr>
              <w:spacing w:after="0" w:line="100" w:lineRule="atLeast"/>
              <w:rPr>
                <w:rFonts w:ascii="Times New Roman" w:eastAsia="Times New Roman" w:hAnsi="Times New Roman" w:cs="Times New Roman"/>
                <w:sz w:val="20"/>
                <w:szCs w:val="20"/>
              </w:rPr>
            </w:pPr>
          </w:p>
        </w:tc>
        <w:tc>
          <w:tcPr>
            <w:tcW w:w="320" w:type="dxa"/>
            <w:gridSpan w:val="7"/>
            <w:tcBorders>
              <w:top w:val="single" w:sz="4" w:space="0" w:color="000000"/>
              <w:left w:val="single" w:sz="4" w:space="0" w:color="000000"/>
              <w:bottom w:val="single" w:sz="4" w:space="0" w:color="000000"/>
              <w:right w:val="single" w:sz="4" w:space="0" w:color="auto"/>
            </w:tcBorders>
          </w:tcPr>
          <w:p w:rsidR="00B612E8" w:rsidRDefault="00B612E8">
            <w:pPr>
              <w:spacing w:after="0" w:line="100" w:lineRule="atLeast"/>
              <w:rPr>
                <w:rFonts w:ascii="Times New Roman" w:eastAsia="Times New Roman" w:hAnsi="Times New Roman" w:cs="Times New Roman"/>
                <w:sz w:val="20"/>
                <w:szCs w:val="20"/>
              </w:rPr>
            </w:pPr>
          </w:p>
        </w:tc>
        <w:tc>
          <w:tcPr>
            <w:tcW w:w="288" w:type="dxa"/>
            <w:gridSpan w:val="5"/>
            <w:tcBorders>
              <w:top w:val="single" w:sz="4" w:space="0" w:color="000000"/>
              <w:left w:val="single" w:sz="4" w:space="0" w:color="auto"/>
              <w:bottom w:val="single" w:sz="4" w:space="0" w:color="000000"/>
              <w:right w:val="single" w:sz="4" w:space="0" w:color="auto"/>
            </w:tcBorders>
          </w:tcPr>
          <w:p w:rsidR="00B612E8" w:rsidRDefault="00B612E8">
            <w:pPr>
              <w:spacing w:after="0" w:line="100" w:lineRule="atLeast"/>
              <w:rPr>
                <w:rFonts w:ascii="Times New Roman" w:eastAsia="Times New Roman" w:hAnsi="Times New Roman" w:cs="Times New Roman"/>
                <w:sz w:val="20"/>
                <w:szCs w:val="20"/>
              </w:rPr>
            </w:pPr>
          </w:p>
        </w:tc>
        <w:tc>
          <w:tcPr>
            <w:tcW w:w="284" w:type="dxa"/>
            <w:gridSpan w:val="5"/>
            <w:tcBorders>
              <w:top w:val="single" w:sz="4" w:space="0" w:color="000000"/>
              <w:left w:val="single" w:sz="4" w:space="0" w:color="auto"/>
              <w:bottom w:val="single" w:sz="4" w:space="0" w:color="000000"/>
              <w:right w:val="single" w:sz="4" w:space="0" w:color="000000"/>
            </w:tcBorders>
          </w:tcPr>
          <w:p w:rsidR="00B612E8" w:rsidRDefault="00B612E8">
            <w:pPr>
              <w:spacing w:after="0" w:line="100" w:lineRule="atLeast"/>
              <w:rPr>
                <w:rFonts w:ascii="Times New Roman" w:eastAsia="Times New Roman" w:hAnsi="Times New Roman" w:cs="Times New Roman"/>
                <w:sz w:val="20"/>
                <w:szCs w:val="20"/>
              </w:rPr>
            </w:pPr>
          </w:p>
        </w:tc>
        <w:tc>
          <w:tcPr>
            <w:tcW w:w="242" w:type="dxa"/>
            <w:gridSpan w:val="3"/>
            <w:tcBorders>
              <w:top w:val="single" w:sz="4" w:space="0" w:color="000000"/>
              <w:left w:val="single" w:sz="4" w:space="0" w:color="000000"/>
              <w:bottom w:val="single" w:sz="4" w:space="0" w:color="000000"/>
              <w:right w:val="single" w:sz="4" w:space="0" w:color="auto"/>
            </w:tcBorders>
          </w:tcPr>
          <w:p w:rsidR="00B612E8" w:rsidRDefault="00B612E8">
            <w:pPr>
              <w:spacing w:after="0" w:line="100" w:lineRule="atLeast"/>
              <w:rPr>
                <w:rFonts w:ascii="Times New Roman" w:eastAsia="Times New Roman" w:hAnsi="Times New Roman" w:cs="Times New Roman"/>
                <w:sz w:val="20"/>
                <w:szCs w:val="20"/>
              </w:rPr>
            </w:pPr>
          </w:p>
        </w:tc>
        <w:tc>
          <w:tcPr>
            <w:tcW w:w="480" w:type="dxa"/>
            <w:gridSpan w:val="8"/>
            <w:tcBorders>
              <w:top w:val="single" w:sz="4" w:space="0" w:color="000000"/>
              <w:left w:val="single" w:sz="4" w:space="0" w:color="auto"/>
              <w:bottom w:val="single" w:sz="4" w:space="0" w:color="000000"/>
              <w:right w:val="single" w:sz="4" w:space="0" w:color="000000"/>
            </w:tcBorders>
          </w:tcPr>
          <w:p w:rsidR="00B612E8" w:rsidRDefault="00B612E8">
            <w:pPr>
              <w:spacing w:after="0" w:line="100" w:lineRule="atLeast"/>
              <w:rPr>
                <w:rFonts w:ascii="Times New Roman" w:eastAsia="Times New Roman" w:hAnsi="Times New Roman" w:cs="Times New Roman"/>
                <w:sz w:val="20"/>
                <w:szCs w:val="20"/>
              </w:rPr>
            </w:pPr>
          </w:p>
        </w:tc>
        <w:tc>
          <w:tcPr>
            <w:tcW w:w="427" w:type="dxa"/>
            <w:gridSpan w:val="7"/>
            <w:tcBorders>
              <w:top w:val="single" w:sz="4" w:space="0" w:color="000000"/>
              <w:left w:val="single" w:sz="4" w:space="0" w:color="000000"/>
              <w:bottom w:val="single" w:sz="4" w:space="0" w:color="000000"/>
              <w:right w:val="single" w:sz="4" w:space="0" w:color="000000"/>
            </w:tcBorders>
          </w:tcPr>
          <w:p w:rsidR="00B612E8" w:rsidRDefault="00B612E8">
            <w:pPr>
              <w:spacing w:after="0" w:line="100" w:lineRule="atLeast"/>
              <w:rPr>
                <w:rFonts w:ascii="Times New Roman" w:eastAsia="Times New Roman" w:hAnsi="Times New Roman" w:cs="Times New Roman"/>
                <w:sz w:val="20"/>
                <w:szCs w:val="20"/>
              </w:rPr>
            </w:pPr>
          </w:p>
        </w:tc>
        <w:tc>
          <w:tcPr>
            <w:tcW w:w="287" w:type="dxa"/>
            <w:gridSpan w:val="6"/>
            <w:tcBorders>
              <w:top w:val="single" w:sz="4" w:space="0" w:color="000000"/>
              <w:left w:val="single" w:sz="4" w:space="0" w:color="000000"/>
              <w:bottom w:val="single" w:sz="4" w:space="0" w:color="000000"/>
              <w:right w:val="single" w:sz="4" w:space="0" w:color="000000"/>
            </w:tcBorders>
          </w:tcPr>
          <w:p w:rsidR="00B612E8" w:rsidRDefault="00B612E8">
            <w:pPr>
              <w:spacing w:after="0" w:line="100" w:lineRule="atLeast"/>
              <w:rPr>
                <w:rFonts w:ascii="Times New Roman" w:eastAsia="Times New Roman" w:hAnsi="Times New Roman" w:cs="Times New Roman"/>
                <w:sz w:val="20"/>
                <w:szCs w:val="20"/>
              </w:rPr>
            </w:pPr>
          </w:p>
        </w:tc>
        <w:tc>
          <w:tcPr>
            <w:tcW w:w="446" w:type="dxa"/>
            <w:gridSpan w:val="5"/>
            <w:tcBorders>
              <w:top w:val="single" w:sz="4" w:space="0" w:color="000000"/>
              <w:left w:val="single" w:sz="4" w:space="0" w:color="000000"/>
              <w:bottom w:val="single" w:sz="4" w:space="0" w:color="000000"/>
              <w:right w:val="single" w:sz="4" w:space="0" w:color="auto"/>
            </w:tcBorders>
          </w:tcPr>
          <w:p w:rsidR="00B612E8" w:rsidRDefault="00B612E8">
            <w:pPr>
              <w:spacing w:after="0" w:line="100" w:lineRule="atLeast"/>
              <w:rPr>
                <w:rFonts w:ascii="Times New Roman" w:eastAsia="Times New Roman" w:hAnsi="Times New Roman" w:cs="Times New Roman"/>
                <w:sz w:val="20"/>
                <w:szCs w:val="20"/>
              </w:rPr>
            </w:pPr>
          </w:p>
        </w:tc>
        <w:tc>
          <w:tcPr>
            <w:tcW w:w="455" w:type="dxa"/>
            <w:gridSpan w:val="7"/>
            <w:tcBorders>
              <w:top w:val="single" w:sz="4" w:space="0" w:color="000000"/>
              <w:left w:val="single" w:sz="4" w:space="0" w:color="auto"/>
              <w:bottom w:val="single" w:sz="4" w:space="0" w:color="000000"/>
              <w:right w:val="single" w:sz="4" w:space="0" w:color="auto"/>
            </w:tcBorders>
          </w:tcPr>
          <w:p w:rsidR="00B612E8" w:rsidRDefault="00B612E8">
            <w:pPr>
              <w:spacing w:after="0" w:line="100" w:lineRule="atLeast"/>
              <w:rPr>
                <w:rFonts w:ascii="Times New Roman" w:eastAsia="Times New Roman" w:hAnsi="Times New Roman" w:cs="Times New Roman"/>
                <w:sz w:val="20"/>
                <w:szCs w:val="20"/>
              </w:rPr>
            </w:pPr>
          </w:p>
        </w:tc>
        <w:tc>
          <w:tcPr>
            <w:tcW w:w="394" w:type="dxa"/>
            <w:tcBorders>
              <w:top w:val="single" w:sz="4" w:space="0" w:color="000000"/>
              <w:left w:val="single" w:sz="4" w:space="0" w:color="auto"/>
              <w:bottom w:val="single" w:sz="4" w:space="0" w:color="000000"/>
              <w:right w:val="single" w:sz="4" w:space="0" w:color="000000"/>
            </w:tcBorders>
          </w:tcPr>
          <w:p w:rsidR="00B612E8" w:rsidRDefault="00B612E8">
            <w:pPr>
              <w:spacing w:after="0" w:line="100" w:lineRule="atLeast"/>
              <w:rPr>
                <w:rFonts w:ascii="Times New Roman" w:eastAsia="Times New Roman" w:hAnsi="Times New Roman" w:cs="Times New Roman"/>
                <w:sz w:val="20"/>
                <w:szCs w:val="20"/>
              </w:rPr>
            </w:pPr>
          </w:p>
        </w:tc>
      </w:tr>
      <w:tr w:rsidR="00B612E8" w:rsidTr="00B612E8">
        <w:trPr>
          <w:trHeight w:val="287"/>
        </w:trPr>
        <w:tc>
          <w:tcPr>
            <w:tcW w:w="429" w:type="dxa"/>
            <w:gridSpan w:val="2"/>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934" w:type="dxa"/>
            <w:gridSpan w:val="5"/>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 баллов</w:t>
            </w:r>
          </w:p>
        </w:tc>
        <w:tc>
          <w:tcPr>
            <w:tcW w:w="285" w:type="dxa"/>
            <w:gridSpan w:val="4"/>
            <w:tcBorders>
              <w:top w:val="single" w:sz="4" w:space="0" w:color="000000"/>
              <w:left w:val="single" w:sz="4" w:space="0" w:color="000000"/>
              <w:bottom w:val="single" w:sz="4" w:space="0" w:color="000000"/>
              <w:right w:val="single" w:sz="4" w:space="0" w:color="auto"/>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407" w:type="dxa"/>
            <w:gridSpan w:val="5"/>
            <w:tcBorders>
              <w:top w:val="single" w:sz="4" w:space="0" w:color="000000"/>
              <w:left w:val="single" w:sz="4" w:space="0" w:color="auto"/>
              <w:bottom w:val="single" w:sz="4" w:space="0" w:color="000000"/>
              <w:right w:val="single" w:sz="4" w:space="0" w:color="auto"/>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8" w:type="dxa"/>
            <w:gridSpan w:val="6"/>
            <w:tcBorders>
              <w:top w:val="single" w:sz="4" w:space="0" w:color="000000"/>
              <w:left w:val="single" w:sz="4" w:space="0" w:color="auto"/>
              <w:bottom w:val="single" w:sz="4" w:space="0" w:color="000000"/>
              <w:right w:val="single" w:sz="4" w:space="0" w:color="auto"/>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92" w:type="dxa"/>
            <w:gridSpan w:val="5"/>
            <w:tcBorders>
              <w:top w:val="single" w:sz="4" w:space="0" w:color="000000"/>
              <w:left w:val="single" w:sz="4" w:space="0" w:color="auto"/>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304" w:type="dxa"/>
            <w:gridSpan w:val="6"/>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70" w:type="dxa"/>
            <w:gridSpan w:val="6"/>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6" w:type="dxa"/>
            <w:gridSpan w:val="6"/>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6" w:type="dxa"/>
            <w:gridSpan w:val="6"/>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5" w:type="dxa"/>
            <w:gridSpan w:val="5"/>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38" w:type="dxa"/>
            <w:gridSpan w:val="6"/>
            <w:tcBorders>
              <w:top w:val="single" w:sz="4" w:space="0" w:color="000000"/>
              <w:left w:val="single" w:sz="4" w:space="0" w:color="000000"/>
              <w:bottom w:val="single" w:sz="4" w:space="0" w:color="000000"/>
              <w:right w:val="single" w:sz="4" w:space="0" w:color="auto"/>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38" w:type="dxa"/>
            <w:gridSpan w:val="5"/>
            <w:tcBorders>
              <w:top w:val="single" w:sz="4" w:space="0" w:color="000000"/>
              <w:left w:val="single" w:sz="4" w:space="0" w:color="auto"/>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6" w:type="dxa"/>
            <w:gridSpan w:val="6"/>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38" w:type="dxa"/>
            <w:gridSpan w:val="6"/>
            <w:tcBorders>
              <w:top w:val="single" w:sz="4" w:space="0" w:color="000000"/>
              <w:left w:val="single" w:sz="4" w:space="0" w:color="000000"/>
              <w:bottom w:val="single" w:sz="4" w:space="0" w:color="000000"/>
              <w:right w:val="single" w:sz="4" w:space="0" w:color="auto"/>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3" w:type="dxa"/>
            <w:gridSpan w:val="4"/>
            <w:tcBorders>
              <w:top w:val="single" w:sz="4" w:space="0" w:color="000000"/>
              <w:left w:val="single" w:sz="4" w:space="0" w:color="auto"/>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328" w:type="dxa"/>
            <w:gridSpan w:val="7"/>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300" w:type="dxa"/>
            <w:gridSpan w:val="6"/>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5" w:type="dxa"/>
            <w:gridSpan w:val="5"/>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6" w:type="dxa"/>
            <w:gridSpan w:val="6"/>
            <w:tcBorders>
              <w:top w:val="single" w:sz="4" w:space="0" w:color="000000"/>
              <w:left w:val="single" w:sz="4" w:space="0" w:color="000000"/>
              <w:bottom w:val="single" w:sz="4" w:space="0" w:color="000000"/>
              <w:right w:val="single" w:sz="4" w:space="0" w:color="auto"/>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5" w:type="dxa"/>
            <w:gridSpan w:val="7"/>
            <w:tcBorders>
              <w:top w:val="single" w:sz="4" w:space="0" w:color="000000"/>
              <w:left w:val="single" w:sz="4" w:space="0" w:color="auto"/>
              <w:bottom w:val="single" w:sz="4" w:space="0" w:color="000000"/>
              <w:right w:val="single" w:sz="4" w:space="0" w:color="auto"/>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8" w:type="dxa"/>
            <w:gridSpan w:val="5"/>
            <w:tcBorders>
              <w:top w:val="single" w:sz="4" w:space="0" w:color="000000"/>
              <w:left w:val="single" w:sz="4" w:space="0" w:color="auto"/>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5" w:type="dxa"/>
            <w:gridSpan w:val="5"/>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72" w:type="dxa"/>
            <w:gridSpan w:val="3"/>
            <w:tcBorders>
              <w:top w:val="single" w:sz="4" w:space="0" w:color="000000"/>
              <w:left w:val="single" w:sz="4" w:space="0" w:color="000000"/>
              <w:bottom w:val="single" w:sz="4" w:space="0" w:color="000000"/>
              <w:right w:val="single" w:sz="4" w:space="0" w:color="auto"/>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91" w:type="dxa"/>
            <w:gridSpan w:val="6"/>
            <w:tcBorders>
              <w:top w:val="single" w:sz="4" w:space="0" w:color="000000"/>
              <w:left w:val="single" w:sz="4" w:space="0" w:color="auto"/>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70" w:type="dxa"/>
            <w:gridSpan w:val="3"/>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312" w:type="dxa"/>
            <w:gridSpan w:val="5"/>
            <w:tcBorders>
              <w:top w:val="single" w:sz="4" w:space="0" w:color="000000"/>
              <w:left w:val="single" w:sz="4" w:space="0" w:color="000000"/>
              <w:bottom w:val="single" w:sz="4" w:space="0" w:color="000000"/>
              <w:right w:val="single" w:sz="4" w:space="0" w:color="auto"/>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364" w:type="dxa"/>
            <w:gridSpan w:val="4"/>
            <w:tcBorders>
              <w:top w:val="single" w:sz="4" w:space="0" w:color="000000"/>
              <w:left w:val="single" w:sz="4" w:space="0" w:color="auto"/>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362" w:type="dxa"/>
            <w:gridSpan w:val="4"/>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98" w:type="dxa"/>
            <w:gridSpan w:val="4"/>
            <w:tcBorders>
              <w:top w:val="single" w:sz="4" w:space="0" w:color="000000"/>
              <w:left w:val="single" w:sz="4" w:space="0" w:color="000000"/>
              <w:bottom w:val="single" w:sz="4" w:space="0" w:color="000000"/>
              <w:right w:val="single" w:sz="4" w:space="0" w:color="000000"/>
            </w:tcBorders>
          </w:tcPr>
          <w:p w:rsidR="00B612E8" w:rsidRDefault="00B612E8">
            <w:pPr>
              <w:spacing w:after="0" w:line="100" w:lineRule="atLeast"/>
              <w:rPr>
                <w:rFonts w:ascii="Times New Roman" w:eastAsia="Times New Roman" w:hAnsi="Times New Roman" w:cs="Times New Roman"/>
                <w:sz w:val="20"/>
                <w:szCs w:val="20"/>
              </w:rPr>
            </w:pPr>
          </w:p>
        </w:tc>
        <w:tc>
          <w:tcPr>
            <w:tcW w:w="262" w:type="dxa"/>
            <w:gridSpan w:val="4"/>
            <w:tcBorders>
              <w:top w:val="single" w:sz="4" w:space="0" w:color="000000"/>
              <w:left w:val="single" w:sz="4" w:space="0" w:color="000000"/>
              <w:bottom w:val="single" w:sz="4" w:space="0" w:color="000000"/>
              <w:right w:val="single" w:sz="4" w:space="0" w:color="auto"/>
            </w:tcBorders>
          </w:tcPr>
          <w:p w:rsidR="00B612E8" w:rsidRDefault="00B612E8">
            <w:pPr>
              <w:spacing w:after="0" w:line="100" w:lineRule="atLeast"/>
              <w:rPr>
                <w:rFonts w:ascii="Times New Roman" w:eastAsia="Times New Roman" w:hAnsi="Times New Roman" w:cs="Times New Roman"/>
                <w:sz w:val="20"/>
                <w:szCs w:val="20"/>
              </w:rPr>
            </w:pPr>
          </w:p>
        </w:tc>
        <w:tc>
          <w:tcPr>
            <w:tcW w:w="429" w:type="dxa"/>
            <w:gridSpan w:val="6"/>
            <w:tcBorders>
              <w:top w:val="single" w:sz="4" w:space="0" w:color="000000"/>
              <w:left w:val="single" w:sz="4" w:space="0" w:color="auto"/>
              <w:bottom w:val="single" w:sz="4" w:space="0" w:color="000000"/>
              <w:right w:val="single" w:sz="4" w:space="0" w:color="000000"/>
            </w:tcBorders>
          </w:tcPr>
          <w:p w:rsidR="00B612E8" w:rsidRDefault="00B612E8">
            <w:pPr>
              <w:spacing w:after="0" w:line="100" w:lineRule="atLeast"/>
              <w:rPr>
                <w:rFonts w:ascii="Times New Roman" w:eastAsia="Times New Roman" w:hAnsi="Times New Roman" w:cs="Times New Roman"/>
                <w:sz w:val="20"/>
                <w:szCs w:val="20"/>
              </w:rPr>
            </w:pPr>
          </w:p>
        </w:tc>
        <w:tc>
          <w:tcPr>
            <w:tcW w:w="286" w:type="dxa"/>
            <w:gridSpan w:val="7"/>
            <w:tcBorders>
              <w:top w:val="single" w:sz="4" w:space="0" w:color="000000"/>
              <w:left w:val="single" w:sz="4" w:space="0" w:color="000000"/>
              <w:bottom w:val="single" w:sz="4" w:space="0" w:color="000000"/>
              <w:right w:val="single" w:sz="4" w:space="0" w:color="000000"/>
            </w:tcBorders>
          </w:tcPr>
          <w:p w:rsidR="00B612E8" w:rsidRDefault="00B612E8">
            <w:pPr>
              <w:spacing w:after="0" w:line="100" w:lineRule="atLeast"/>
              <w:rPr>
                <w:rFonts w:ascii="Times New Roman" w:eastAsia="Times New Roman" w:hAnsi="Times New Roman" w:cs="Times New Roman"/>
                <w:sz w:val="20"/>
                <w:szCs w:val="20"/>
              </w:rPr>
            </w:pPr>
          </w:p>
        </w:tc>
        <w:tc>
          <w:tcPr>
            <w:tcW w:w="285" w:type="dxa"/>
            <w:gridSpan w:val="5"/>
            <w:tcBorders>
              <w:top w:val="single" w:sz="4" w:space="0" w:color="000000"/>
              <w:left w:val="single" w:sz="4" w:space="0" w:color="000000"/>
              <w:bottom w:val="single" w:sz="4" w:space="0" w:color="000000"/>
              <w:right w:val="single" w:sz="4" w:space="0" w:color="auto"/>
            </w:tcBorders>
          </w:tcPr>
          <w:p w:rsidR="00B612E8" w:rsidRDefault="00B612E8">
            <w:pPr>
              <w:spacing w:after="0" w:line="100" w:lineRule="atLeast"/>
              <w:rPr>
                <w:rFonts w:ascii="Times New Roman" w:eastAsia="Times New Roman" w:hAnsi="Times New Roman" w:cs="Times New Roman"/>
                <w:sz w:val="20"/>
                <w:szCs w:val="20"/>
              </w:rPr>
            </w:pPr>
          </w:p>
        </w:tc>
        <w:tc>
          <w:tcPr>
            <w:tcW w:w="288" w:type="dxa"/>
            <w:gridSpan w:val="5"/>
            <w:tcBorders>
              <w:top w:val="single" w:sz="4" w:space="0" w:color="000000"/>
              <w:left w:val="single" w:sz="4" w:space="0" w:color="auto"/>
              <w:bottom w:val="single" w:sz="4" w:space="0" w:color="000000"/>
              <w:right w:val="single" w:sz="4" w:space="0" w:color="auto"/>
            </w:tcBorders>
          </w:tcPr>
          <w:p w:rsidR="00B612E8" w:rsidRDefault="00B612E8">
            <w:pPr>
              <w:spacing w:after="0" w:line="100" w:lineRule="atLeast"/>
              <w:rPr>
                <w:rFonts w:ascii="Times New Roman" w:eastAsia="Times New Roman" w:hAnsi="Times New Roman" w:cs="Times New Roman"/>
                <w:sz w:val="20"/>
                <w:szCs w:val="20"/>
              </w:rPr>
            </w:pPr>
          </w:p>
        </w:tc>
        <w:tc>
          <w:tcPr>
            <w:tcW w:w="284" w:type="dxa"/>
            <w:gridSpan w:val="5"/>
            <w:tcBorders>
              <w:top w:val="single" w:sz="4" w:space="0" w:color="000000"/>
              <w:left w:val="single" w:sz="4" w:space="0" w:color="auto"/>
              <w:bottom w:val="single" w:sz="4" w:space="0" w:color="000000"/>
              <w:right w:val="single" w:sz="4" w:space="0" w:color="000000"/>
            </w:tcBorders>
          </w:tcPr>
          <w:p w:rsidR="00B612E8" w:rsidRDefault="00B612E8">
            <w:pPr>
              <w:spacing w:after="0" w:line="100" w:lineRule="atLeast"/>
              <w:rPr>
                <w:rFonts w:ascii="Times New Roman" w:eastAsia="Times New Roman" w:hAnsi="Times New Roman" w:cs="Times New Roman"/>
                <w:sz w:val="20"/>
                <w:szCs w:val="20"/>
              </w:rPr>
            </w:pPr>
          </w:p>
        </w:tc>
        <w:tc>
          <w:tcPr>
            <w:tcW w:w="242" w:type="dxa"/>
            <w:gridSpan w:val="3"/>
            <w:tcBorders>
              <w:top w:val="single" w:sz="4" w:space="0" w:color="000000"/>
              <w:left w:val="single" w:sz="4" w:space="0" w:color="000000"/>
              <w:bottom w:val="single" w:sz="4" w:space="0" w:color="000000"/>
              <w:right w:val="single" w:sz="4" w:space="0" w:color="auto"/>
            </w:tcBorders>
          </w:tcPr>
          <w:p w:rsidR="00B612E8" w:rsidRDefault="00B612E8">
            <w:pPr>
              <w:spacing w:after="0" w:line="100" w:lineRule="atLeast"/>
              <w:rPr>
                <w:rFonts w:ascii="Times New Roman" w:eastAsia="Times New Roman" w:hAnsi="Times New Roman" w:cs="Times New Roman"/>
                <w:sz w:val="20"/>
                <w:szCs w:val="20"/>
              </w:rPr>
            </w:pPr>
          </w:p>
        </w:tc>
        <w:tc>
          <w:tcPr>
            <w:tcW w:w="480" w:type="dxa"/>
            <w:gridSpan w:val="8"/>
            <w:tcBorders>
              <w:top w:val="single" w:sz="4" w:space="0" w:color="000000"/>
              <w:left w:val="single" w:sz="4" w:space="0" w:color="auto"/>
              <w:bottom w:val="single" w:sz="4" w:space="0" w:color="000000"/>
              <w:right w:val="single" w:sz="4" w:space="0" w:color="000000"/>
            </w:tcBorders>
          </w:tcPr>
          <w:p w:rsidR="00B612E8" w:rsidRDefault="00B612E8">
            <w:pPr>
              <w:spacing w:after="0" w:line="100" w:lineRule="atLeast"/>
              <w:rPr>
                <w:rFonts w:ascii="Times New Roman" w:eastAsia="Times New Roman" w:hAnsi="Times New Roman" w:cs="Times New Roman"/>
                <w:sz w:val="20"/>
                <w:szCs w:val="20"/>
              </w:rPr>
            </w:pPr>
          </w:p>
        </w:tc>
        <w:tc>
          <w:tcPr>
            <w:tcW w:w="428" w:type="dxa"/>
            <w:gridSpan w:val="6"/>
            <w:tcBorders>
              <w:top w:val="single" w:sz="4" w:space="0" w:color="000000"/>
              <w:left w:val="single" w:sz="4" w:space="0" w:color="000000"/>
              <w:bottom w:val="single" w:sz="4" w:space="0" w:color="000000"/>
              <w:right w:val="single" w:sz="4" w:space="0" w:color="000000"/>
            </w:tcBorders>
          </w:tcPr>
          <w:p w:rsidR="00B612E8" w:rsidRDefault="00B612E8">
            <w:pPr>
              <w:spacing w:after="0" w:line="100" w:lineRule="atLeast"/>
              <w:rPr>
                <w:rFonts w:ascii="Times New Roman" w:eastAsia="Times New Roman" w:hAnsi="Times New Roman" w:cs="Times New Roman"/>
                <w:sz w:val="20"/>
                <w:szCs w:val="20"/>
              </w:rPr>
            </w:pPr>
          </w:p>
        </w:tc>
        <w:tc>
          <w:tcPr>
            <w:tcW w:w="287" w:type="dxa"/>
            <w:gridSpan w:val="6"/>
            <w:tcBorders>
              <w:top w:val="single" w:sz="4" w:space="0" w:color="000000"/>
              <w:left w:val="single" w:sz="4" w:space="0" w:color="000000"/>
              <w:bottom w:val="single" w:sz="4" w:space="0" w:color="000000"/>
              <w:right w:val="single" w:sz="4" w:space="0" w:color="000000"/>
            </w:tcBorders>
          </w:tcPr>
          <w:p w:rsidR="00B612E8" w:rsidRDefault="00B612E8">
            <w:pPr>
              <w:spacing w:after="0" w:line="100" w:lineRule="atLeast"/>
              <w:rPr>
                <w:rFonts w:ascii="Times New Roman" w:eastAsia="Times New Roman" w:hAnsi="Times New Roman" w:cs="Times New Roman"/>
                <w:sz w:val="20"/>
                <w:szCs w:val="20"/>
              </w:rPr>
            </w:pPr>
          </w:p>
        </w:tc>
        <w:tc>
          <w:tcPr>
            <w:tcW w:w="446" w:type="dxa"/>
            <w:gridSpan w:val="6"/>
            <w:tcBorders>
              <w:top w:val="single" w:sz="4" w:space="0" w:color="000000"/>
              <w:left w:val="single" w:sz="4" w:space="0" w:color="000000"/>
              <w:bottom w:val="single" w:sz="4" w:space="0" w:color="000000"/>
              <w:right w:val="single" w:sz="4" w:space="0" w:color="auto"/>
            </w:tcBorders>
          </w:tcPr>
          <w:p w:rsidR="00B612E8" w:rsidRDefault="00B612E8">
            <w:pPr>
              <w:spacing w:after="0" w:line="100" w:lineRule="atLeast"/>
              <w:rPr>
                <w:rFonts w:ascii="Times New Roman" w:eastAsia="Times New Roman" w:hAnsi="Times New Roman" w:cs="Times New Roman"/>
                <w:sz w:val="20"/>
                <w:szCs w:val="20"/>
              </w:rPr>
            </w:pPr>
          </w:p>
        </w:tc>
        <w:tc>
          <w:tcPr>
            <w:tcW w:w="455" w:type="dxa"/>
            <w:gridSpan w:val="6"/>
            <w:tcBorders>
              <w:top w:val="single" w:sz="4" w:space="0" w:color="000000"/>
              <w:left w:val="single" w:sz="4" w:space="0" w:color="auto"/>
              <w:bottom w:val="single" w:sz="4" w:space="0" w:color="000000"/>
              <w:right w:val="single" w:sz="4" w:space="0" w:color="auto"/>
            </w:tcBorders>
          </w:tcPr>
          <w:p w:rsidR="00B612E8" w:rsidRDefault="00B612E8">
            <w:pPr>
              <w:spacing w:after="0" w:line="100" w:lineRule="atLeast"/>
              <w:rPr>
                <w:rFonts w:ascii="Times New Roman" w:eastAsia="Times New Roman" w:hAnsi="Times New Roman" w:cs="Times New Roman"/>
                <w:sz w:val="20"/>
                <w:szCs w:val="20"/>
              </w:rPr>
            </w:pPr>
          </w:p>
        </w:tc>
        <w:tc>
          <w:tcPr>
            <w:tcW w:w="409" w:type="dxa"/>
            <w:gridSpan w:val="3"/>
            <w:tcBorders>
              <w:left w:val="single" w:sz="4" w:space="0" w:color="auto"/>
              <w:right w:val="single" w:sz="4" w:space="0" w:color="auto"/>
            </w:tcBorders>
            <w:shd w:val="clear" w:color="auto" w:fill="auto"/>
          </w:tcPr>
          <w:p w:rsidR="00B612E8" w:rsidRDefault="00B612E8">
            <w:pPr>
              <w:suppressAutoHyphens w:val="0"/>
              <w:spacing w:after="0" w:line="240" w:lineRule="auto"/>
            </w:pPr>
          </w:p>
        </w:tc>
      </w:tr>
      <w:tr w:rsidR="00B612E8" w:rsidTr="00B612E8">
        <w:trPr>
          <w:trHeight w:val="221"/>
        </w:trPr>
        <w:tc>
          <w:tcPr>
            <w:tcW w:w="434" w:type="dxa"/>
            <w:gridSpan w:val="4"/>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924" w:type="dxa"/>
            <w:gridSpan w:val="2"/>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Уровень</w:t>
            </w:r>
          </w:p>
        </w:tc>
        <w:tc>
          <w:tcPr>
            <w:tcW w:w="284" w:type="dxa"/>
            <w:gridSpan w:val="3"/>
            <w:tcBorders>
              <w:top w:val="single" w:sz="4" w:space="0" w:color="000000"/>
              <w:left w:val="single" w:sz="4" w:space="0" w:color="000000"/>
              <w:bottom w:val="single" w:sz="4" w:space="0" w:color="000000"/>
              <w:right w:val="single" w:sz="4" w:space="0" w:color="auto"/>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427" w:type="dxa"/>
            <w:gridSpan w:val="8"/>
            <w:tcBorders>
              <w:top w:val="single" w:sz="4" w:space="0" w:color="000000"/>
              <w:left w:val="single" w:sz="4" w:space="0" w:color="auto"/>
              <w:bottom w:val="single" w:sz="4" w:space="0" w:color="000000"/>
              <w:right w:val="single" w:sz="4" w:space="0" w:color="auto"/>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4" w:type="dxa"/>
            <w:gridSpan w:val="6"/>
            <w:tcBorders>
              <w:top w:val="single" w:sz="4" w:space="0" w:color="000000"/>
              <w:left w:val="single" w:sz="4" w:space="0" w:color="auto"/>
              <w:bottom w:val="single" w:sz="4" w:space="0" w:color="000000"/>
              <w:right w:val="single" w:sz="4" w:space="0" w:color="auto"/>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5" w:type="dxa"/>
            <w:gridSpan w:val="5"/>
            <w:tcBorders>
              <w:top w:val="single" w:sz="4" w:space="0" w:color="000000"/>
              <w:left w:val="single" w:sz="4" w:space="0" w:color="auto"/>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4" w:type="dxa"/>
            <w:gridSpan w:val="4"/>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4" w:type="dxa"/>
            <w:gridSpan w:val="6"/>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3" w:type="dxa"/>
            <w:gridSpan w:val="6"/>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4" w:type="dxa"/>
            <w:gridSpan w:val="6"/>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323" w:type="dxa"/>
            <w:gridSpan w:val="8"/>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3" w:type="dxa"/>
            <w:gridSpan w:val="6"/>
            <w:tcBorders>
              <w:top w:val="single" w:sz="4" w:space="0" w:color="000000"/>
              <w:left w:val="single" w:sz="4" w:space="0" w:color="000000"/>
              <w:bottom w:val="single" w:sz="4" w:space="0" w:color="000000"/>
              <w:right w:val="single" w:sz="4" w:space="0" w:color="auto"/>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412" w:type="dxa"/>
            <w:gridSpan w:val="8"/>
            <w:tcBorders>
              <w:top w:val="single" w:sz="4" w:space="0" w:color="000000"/>
              <w:left w:val="single" w:sz="4" w:space="0" w:color="auto"/>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36" w:type="dxa"/>
            <w:gridSpan w:val="4"/>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344" w:type="dxa"/>
            <w:gridSpan w:val="10"/>
            <w:tcBorders>
              <w:top w:val="single" w:sz="4" w:space="0" w:color="000000"/>
              <w:left w:val="single" w:sz="4" w:space="0" w:color="000000"/>
              <w:bottom w:val="single" w:sz="4" w:space="0" w:color="000000"/>
              <w:right w:val="single" w:sz="4" w:space="0" w:color="auto"/>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4" w:type="dxa"/>
            <w:gridSpan w:val="3"/>
            <w:tcBorders>
              <w:top w:val="single" w:sz="4" w:space="0" w:color="000000"/>
              <w:left w:val="single" w:sz="4" w:space="0" w:color="auto"/>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3" w:type="dxa"/>
            <w:gridSpan w:val="6"/>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4" w:type="dxa"/>
            <w:gridSpan w:val="5"/>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3" w:type="dxa"/>
            <w:gridSpan w:val="6"/>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4" w:type="dxa"/>
            <w:gridSpan w:val="7"/>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3" w:type="dxa"/>
            <w:gridSpan w:val="5"/>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4" w:type="dxa"/>
            <w:gridSpan w:val="5"/>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3" w:type="dxa"/>
            <w:gridSpan w:val="3"/>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4" w:type="dxa"/>
            <w:gridSpan w:val="5"/>
            <w:tcBorders>
              <w:top w:val="single" w:sz="4" w:space="0" w:color="000000"/>
              <w:left w:val="single" w:sz="4" w:space="0" w:color="000000"/>
              <w:bottom w:val="single" w:sz="4" w:space="0" w:color="000000"/>
              <w:right w:val="single" w:sz="4" w:space="0" w:color="auto"/>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3" w:type="dxa"/>
            <w:gridSpan w:val="4"/>
            <w:tcBorders>
              <w:top w:val="single" w:sz="4" w:space="0" w:color="000000"/>
              <w:left w:val="single" w:sz="4" w:space="0" w:color="auto"/>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4" w:type="dxa"/>
            <w:gridSpan w:val="5"/>
            <w:tcBorders>
              <w:top w:val="single" w:sz="4" w:space="0" w:color="000000"/>
              <w:left w:val="single" w:sz="4" w:space="0" w:color="000000"/>
              <w:bottom w:val="single" w:sz="4" w:space="0" w:color="000000"/>
              <w:right w:val="single" w:sz="4" w:space="0" w:color="auto"/>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425" w:type="dxa"/>
            <w:gridSpan w:val="5"/>
            <w:tcBorders>
              <w:top w:val="single" w:sz="4" w:space="0" w:color="000000"/>
              <w:left w:val="single" w:sz="4" w:space="0" w:color="auto"/>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4" w:type="dxa"/>
            <w:gridSpan w:val="3"/>
            <w:tcBorders>
              <w:top w:val="single" w:sz="4" w:space="0" w:color="000000"/>
              <w:left w:val="single" w:sz="4" w:space="0" w:color="000000"/>
              <w:bottom w:val="single" w:sz="4" w:space="0" w:color="000000"/>
              <w:right w:val="single" w:sz="4" w:space="0" w:color="000000"/>
            </w:tcBorders>
            <w:shd w:val="clear" w:color="auto" w:fill="auto"/>
          </w:tcPr>
          <w:p w:rsidR="00B612E8" w:rsidRDefault="00B612E8">
            <w:pPr>
              <w:spacing w:after="0" w:line="100" w:lineRule="atLeast"/>
              <w:rPr>
                <w:rFonts w:ascii="Times New Roman" w:eastAsia="Times New Roman" w:hAnsi="Times New Roman" w:cs="Times New Roman"/>
                <w:sz w:val="20"/>
                <w:szCs w:val="20"/>
              </w:rPr>
            </w:pPr>
          </w:p>
        </w:tc>
        <w:tc>
          <w:tcPr>
            <w:tcW w:w="284" w:type="dxa"/>
            <w:gridSpan w:val="3"/>
            <w:tcBorders>
              <w:top w:val="single" w:sz="4" w:space="0" w:color="000000"/>
              <w:left w:val="single" w:sz="4" w:space="0" w:color="000000"/>
              <w:bottom w:val="single" w:sz="4" w:space="0" w:color="000000"/>
              <w:right w:val="single" w:sz="4" w:space="0" w:color="000000"/>
            </w:tcBorders>
          </w:tcPr>
          <w:p w:rsidR="00B612E8" w:rsidRDefault="00B612E8">
            <w:pPr>
              <w:spacing w:after="0" w:line="100" w:lineRule="atLeast"/>
              <w:rPr>
                <w:rFonts w:ascii="Times New Roman" w:eastAsia="Times New Roman" w:hAnsi="Times New Roman" w:cs="Times New Roman"/>
                <w:sz w:val="20"/>
                <w:szCs w:val="20"/>
              </w:rPr>
            </w:pPr>
          </w:p>
        </w:tc>
        <w:tc>
          <w:tcPr>
            <w:tcW w:w="319" w:type="dxa"/>
            <w:gridSpan w:val="5"/>
            <w:tcBorders>
              <w:top w:val="single" w:sz="4" w:space="0" w:color="000000"/>
              <w:left w:val="single" w:sz="4" w:space="0" w:color="000000"/>
              <w:bottom w:val="single" w:sz="4" w:space="0" w:color="000000"/>
              <w:right w:val="single" w:sz="4" w:space="0" w:color="auto"/>
            </w:tcBorders>
          </w:tcPr>
          <w:p w:rsidR="00B612E8" w:rsidRDefault="00B612E8">
            <w:pPr>
              <w:spacing w:after="0" w:line="100" w:lineRule="atLeast"/>
              <w:rPr>
                <w:rFonts w:ascii="Times New Roman" w:eastAsia="Times New Roman" w:hAnsi="Times New Roman" w:cs="Times New Roman"/>
                <w:sz w:val="20"/>
                <w:szCs w:val="20"/>
              </w:rPr>
            </w:pPr>
          </w:p>
        </w:tc>
        <w:tc>
          <w:tcPr>
            <w:tcW w:w="389" w:type="dxa"/>
            <w:gridSpan w:val="6"/>
            <w:tcBorders>
              <w:top w:val="single" w:sz="4" w:space="0" w:color="000000"/>
              <w:left w:val="single" w:sz="4" w:space="0" w:color="auto"/>
              <w:bottom w:val="single" w:sz="4" w:space="0" w:color="000000"/>
              <w:right w:val="single" w:sz="4" w:space="0" w:color="auto"/>
            </w:tcBorders>
          </w:tcPr>
          <w:p w:rsidR="00B612E8" w:rsidRDefault="00B612E8">
            <w:pPr>
              <w:spacing w:after="0" w:line="100" w:lineRule="atLeast"/>
              <w:rPr>
                <w:rFonts w:ascii="Times New Roman" w:eastAsia="Times New Roman" w:hAnsi="Times New Roman" w:cs="Times New Roman"/>
                <w:sz w:val="20"/>
                <w:szCs w:val="20"/>
              </w:rPr>
            </w:pPr>
          </w:p>
        </w:tc>
        <w:tc>
          <w:tcPr>
            <w:tcW w:w="297" w:type="dxa"/>
            <w:gridSpan w:val="6"/>
            <w:tcBorders>
              <w:top w:val="single" w:sz="4" w:space="0" w:color="000000"/>
              <w:left w:val="single" w:sz="4" w:space="0" w:color="auto"/>
              <w:bottom w:val="single" w:sz="4" w:space="0" w:color="000000"/>
              <w:right w:val="single" w:sz="4" w:space="0" w:color="000000"/>
            </w:tcBorders>
          </w:tcPr>
          <w:p w:rsidR="00B612E8" w:rsidRDefault="00B612E8">
            <w:pPr>
              <w:spacing w:after="0" w:line="100" w:lineRule="atLeast"/>
              <w:rPr>
                <w:rFonts w:ascii="Times New Roman" w:eastAsia="Times New Roman" w:hAnsi="Times New Roman" w:cs="Times New Roman"/>
                <w:sz w:val="20"/>
                <w:szCs w:val="20"/>
              </w:rPr>
            </w:pPr>
          </w:p>
        </w:tc>
        <w:tc>
          <w:tcPr>
            <w:tcW w:w="288" w:type="dxa"/>
            <w:gridSpan w:val="6"/>
            <w:tcBorders>
              <w:top w:val="single" w:sz="4" w:space="0" w:color="000000"/>
              <w:left w:val="single" w:sz="4" w:space="0" w:color="000000"/>
              <w:bottom w:val="single" w:sz="4" w:space="0" w:color="000000"/>
              <w:right w:val="single" w:sz="4" w:space="0" w:color="auto"/>
            </w:tcBorders>
          </w:tcPr>
          <w:p w:rsidR="00B612E8" w:rsidRDefault="00B612E8">
            <w:pPr>
              <w:spacing w:after="0" w:line="100" w:lineRule="atLeast"/>
              <w:rPr>
                <w:rFonts w:ascii="Times New Roman" w:eastAsia="Times New Roman" w:hAnsi="Times New Roman" w:cs="Times New Roman"/>
                <w:sz w:val="20"/>
                <w:szCs w:val="20"/>
              </w:rPr>
            </w:pPr>
          </w:p>
        </w:tc>
        <w:tc>
          <w:tcPr>
            <w:tcW w:w="308" w:type="dxa"/>
            <w:gridSpan w:val="5"/>
            <w:tcBorders>
              <w:top w:val="single" w:sz="4" w:space="0" w:color="000000"/>
              <w:left w:val="single" w:sz="4" w:space="0" w:color="auto"/>
              <w:bottom w:val="single" w:sz="4" w:space="0" w:color="000000"/>
              <w:right w:val="single" w:sz="4" w:space="0" w:color="auto"/>
            </w:tcBorders>
          </w:tcPr>
          <w:p w:rsidR="00B612E8" w:rsidRDefault="00B612E8">
            <w:pPr>
              <w:spacing w:after="0" w:line="100" w:lineRule="atLeast"/>
              <w:rPr>
                <w:rFonts w:ascii="Times New Roman" w:eastAsia="Times New Roman" w:hAnsi="Times New Roman" w:cs="Times New Roman"/>
                <w:sz w:val="20"/>
                <w:szCs w:val="20"/>
              </w:rPr>
            </w:pPr>
          </w:p>
        </w:tc>
        <w:tc>
          <w:tcPr>
            <w:tcW w:w="267" w:type="dxa"/>
            <w:gridSpan w:val="5"/>
            <w:tcBorders>
              <w:top w:val="single" w:sz="4" w:space="0" w:color="000000"/>
              <w:left w:val="single" w:sz="4" w:space="0" w:color="auto"/>
              <w:bottom w:val="single" w:sz="4" w:space="0" w:color="000000"/>
              <w:right w:val="single" w:sz="4" w:space="0" w:color="000000"/>
            </w:tcBorders>
          </w:tcPr>
          <w:p w:rsidR="00B612E8" w:rsidRDefault="00B612E8">
            <w:pPr>
              <w:spacing w:after="0" w:line="100" w:lineRule="atLeast"/>
              <w:rPr>
                <w:rFonts w:ascii="Times New Roman" w:eastAsia="Times New Roman" w:hAnsi="Times New Roman" w:cs="Times New Roman"/>
                <w:sz w:val="20"/>
                <w:szCs w:val="20"/>
              </w:rPr>
            </w:pPr>
          </w:p>
        </w:tc>
        <w:tc>
          <w:tcPr>
            <w:tcW w:w="287" w:type="dxa"/>
            <w:gridSpan w:val="3"/>
            <w:tcBorders>
              <w:top w:val="single" w:sz="4" w:space="0" w:color="000000"/>
              <w:left w:val="single" w:sz="4" w:space="0" w:color="000000"/>
              <w:bottom w:val="single" w:sz="4" w:space="0" w:color="000000"/>
              <w:right w:val="single" w:sz="4" w:space="0" w:color="auto"/>
            </w:tcBorders>
          </w:tcPr>
          <w:p w:rsidR="00B612E8" w:rsidRDefault="00B612E8">
            <w:pPr>
              <w:spacing w:after="0" w:line="100" w:lineRule="atLeast"/>
              <w:rPr>
                <w:rFonts w:ascii="Times New Roman" w:eastAsia="Times New Roman" w:hAnsi="Times New Roman" w:cs="Times New Roman"/>
                <w:sz w:val="20"/>
                <w:szCs w:val="20"/>
              </w:rPr>
            </w:pPr>
          </w:p>
        </w:tc>
        <w:tc>
          <w:tcPr>
            <w:tcW w:w="511" w:type="dxa"/>
            <w:gridSpan w:val="11"/>
            <w:tcBorders>
              <w:top w:val="single" w:sz="4" w:space="0" w:color="000000"/>
              <w:left w:val="single" w:sz="4" w:space="0" w:color="auto"/>
              <w:bottom w:val="single" w:sz="4" w:space="0" w:color="000000"/>
              <w:right w:val="single" w:sz="4" w:space="0" w:color="000000"/>
            </w:tcBorders>
          </w:tcPr>
          <w:p w:rsidR="00B612E8" w:rsidRDefault="00B612E8">
            <w:pPr>
              <w:spacing w:after="0" w:line="100" w:lineRule="atLeast"/>
              <w:rPr>
                <w:rFonts w:ascii="Times New Roman" w:eastAsia="Times New Roman" w:hAnsi="Times New Roman" w:cs="Times New Roman"/>
                <w:sz w:val="20"/>
                <w:szCs w:val="20"/>
              </w:rPr>
            </w:pPr>
          </w:p>
        </w:tc>
        <w:tc>
          <w:tcPr>
            <w:tcW w:w="415" w:type="dxa"/>
            <w:gridSpan w:val="5"/>
            <w:tcBorders>
              <w:top w:val="single" w:sz="4" w:space="0" w:color="000000"/>
              <w:left w:val="single" w:sz="4" w:space="0" w:color="000000"/>
              <w:bottom w:val="single" w:sz="4" w:space="0" w:color="000000"/>
              <w:right w:val="single" w:sz="4" w:space="0" w:color="000000"/>
            </w:tcBorders>
          </w:tcPr>
          <w:p w:rsidR="00B612E8" w:rsidRDefault="00B612E8">
            <w:pPr>
              <w:spacing w:after="0" w:line="100" w:lineRule="atLeast"/>
              <w:rPr>
                <w:rFonts w:ascii="Times New Roman" w:eastAsia="Times New Roman" w:hAnsi="Times New Roman" w:cs="Times New Roman"/>
                <w:sz w:val="20"/>
                <w:szCs w:val="20"/>
              </w:rPr>
            </w:pPr>
          </w:p>
        </w:tc>
        <w:tc>
          <w:tcPr>
            <w:tcW w:w="294" w:type="dxa"/>
            <w:gridSpan w:val="6"/>
            <w:tcBorders>
              <w:top w:val="single" w:sz="4" w:space="0" w:color="000000"/>
              <w:left w:val="single" w:sz="4" w:space="0" w:color="000000"/>
              <w:bottom w:val="single" w:sz="4" w:space="0" w:color="000000"/>
              <w:right w:val="single" w:sz="4" w:space="0" w:color="000000"/>
            </w:tcBorders>
          </w:tcPr>
          <w:p w:rsidR="00B612E8" w:rsidRDefault="00B612E8">
            <w:pPr>
              <w:spacing w:after="0" w:line="100" w:lineRule="atLeast"/>
              <w:rPr>
                <w:rFonts w:ascii="Times New Roman" w:eastAsia="Times New Roman" w:hAnsi="Times New Roman" w:cs="Times New Roman"/>
                <w:sz w:val="20"/>
                <w:szCs w:val="20"/>
              </w:rPr>
            </w:pPr>
          </w:p>
        </w:tc>
        <w:tc>
          <w:tcPr>
            <w:tcW w:w="455" w:type="dxa"/>
            <w:gridSpan w:val="7"/>
            <w:tcBorders>
              <w:top w:val="single" w:sz="4" w:space="0" w:color="auto"/>
              <w:bottom w:val="single" w:sz="4" w:space="0" w:color="auto"/>
              <w:right w:val="single" w:sz="4" w:space="0" w:color="auto"/>
            </w:tcBorders>
            <w:shd w:val="clear" w:color="auto" w:fill="auto"/>
          </w:tcPr>
          <w:p w:rsidR="00B612E8" w:rsidRDefault="00B612E8">
            <w:pPr>
              <w:suppressAutoHyphens w:val="0"/>
              <w:spacing w:after="0" w:line="240" w:lineRule="auto"/>
            </w:pPr>
          </w:p>
        </w:tc>
        <w:tc>
          <w:tcPr>
            <w:tcW w:w="435" w:type="dxa"/>
            <w:gridSpan w:val="5"/>
            <w:tcBorders>
              <w:top w:val="single" w:sz="4" w:space="0" w:color="auto"/>
              <w:bottom w:val="single" w:sz="4" w:space="0" w:color="auto"/>
              <w:right w:val="single" w:sz="4" w:space="0" w:color="auto"/>
            </w:tcBorders>
            <w:shd w:val="clear" w:color="auto" w:fill="auto"/>
          </w:tcPr>
          <w:p w:rsidR="00B612E8" w:rsidRDefault="00B612E8">
            <w:pPr>
              <w:suppressAutoHyphens w:val="0"/>
              <w:spacing w:after="0" w:line="240" w:lineRule="auto"/>
            </w:pPr>
          </w:p>
        </w:tc>
        <w:tc>
          <w:tcPr>
            <w:tcW w:w="408" w:type="dxa"/>
            <w:gridSpan w:val="2"/>
            <w:tcBorders>
              <w:top w:val="single" w:sz="4" w:space="0" w:color="auto"/>
              <w:bottom w:val="single" w:sz="4" w:space="0" w:color="auto"/>
              <w:right w:val="single" w:sz="4" w:space="0" w:color="auto"/>
            </w:tcBorders>
            <w:shd w:val="clear" w:color="auto" w:fill="auto"/>
          </w:tcPr>
          <w:p w:rsidR="00B612E8" w:rsidRDefault="00B612E8">
            <w:pPr>
              <w:suppressAutoHyphens w:val="0"/>
              <w:spacing w:after="0" w:line="240" w:lineRule="auto"/>
            </w:pPr>
          </w:p>
        </w:tc>
      </w:tr>
    </w:tbl>
    <w:p w:rsidR="001E3241" w:rsidRDefault="001E3241">
      <w:pPr>
        <w:rPr>
          <w:rFonts w:ascii="Times New Roman" w:hAnsi="Times New Roman" w:cs="Times New Roman"/>
        </w:rPr>
      </w:pPr>
    </w:p>
    <w:p w:rsidR="001E3241" w:rsidRDefault="001E3241">
      <w:pPr>
        <w:rPr>
          <w:rFonts w:ascii="Times New Roman" w:hAnsi="Times New Roman" w:cs="Times New Roman"/>
        </w:rPr>
      </w:pPr>
    </w:p>
    <w:p w:rsidR="001E3241" w:rsidRDefault="001E3241">
      <w:pPr>
        <w:rPr>
          <w:rFonts w:ascii="Times New Roman" w:hAnsi="Times New Roman" w:cs="Times New Roman"/>
          <w:sz w:val="20"/>
          <w:szCs w:val="20"/>
        </w:rPr>
      </w:pPr>
      <w:r>
        <w:rPr>
          <w:rFonts w:ascii="Times New Roman" w:hAnsi="Times New Roman" w:cs="Times New Roman"/>
          <w:sz w:val="20"/>
          <w:szCs w:val="20"/>
        </w:rPr>
        <w:t>Оценивание по балльной системе:                                         Максим балл – 30     баллов</w:t>
      </w:r>
    </w:p>
    <w:p w:rsidR="001E3241" w:rsidRDefault="001E3241">
      <w:pPr>
        <w:rPr>
          <w:rFonts w:ascii="Times New Roman" w:hAnsi="Times New Roman" w:cs="Times New Roman"/>
          <w:sz w:val="20"/>
          <w:szCs w:val="20"/>
        </w:rPr>
      </w:pPr>
      <w:r>
        <w:rPr>
          <w:rFonts w:ascii="Times New Roman" w:hAnsi="Times New Roman" w:cs="Times New Roman"/>
          <w:sz w:val="20"/>
          <w:szCs w:val="20"/>
        </w:rPr>
        <w:t>Высокий результат -3 балла;                                                   Минимум балл – 10 баллов</w:t>
      </w:r>
    </w:p>
    <w:p w:rsidR="001E3241" w:rsidRDefault="001E3241">
      <w:pPr>
        <w:rPr>
          <w:rFonts w:ascii="Times New Roman" w:hAnsi="Times New Roman" w:cs="Times New Roman"/>
          <w:sz w:val="20"/>
          <w:szCs w:val="20"/>
        </w:rPr>
      </w:pPr>
      <w:r>
        <w:rPr>
          <w:rFonts w:ascii="Times New Roman" w:hAnsi="Times New Roman" w:cs="Times New Roman"/>
          <w:sz w:val="20"/>
          <w:szCs w:val="20"/>
        </w:rPr>
        <w:t>Средний результат – 2 балла;</w:t>
      </w:r>
    </w:p>
    <w:p w:rsidR="001E3241" w:rsidRDefault="001E3241">
      <w:pPr>
        <w:rPr>
          <w:rFonts w:ascii="Times New Roman" w:hAnsi="Times New Roman" w:cs="Times New Roman"/>
          <w:sz w:val="20"/>
          <w:szCs w:val="20"/>
        </w:rPr>
      </w:pPr>
      <w:r>
        <w:rPr>
          <w:rFonts w:ascii="Times New Roman" w:hAnsi="Times New Roman" w:cs="Times New Roman"/>
          <w:sz w:val="20"/>
          <w:szCs w:val="20"/>
        </w:rPr>
        <w:t>Низкий результат – 1 балл.                                           Высокий показатель – 22 – 30  (от 75% до 100%)</w:t>
      </w:r>
    </w:p>
    <w:p w:rsidR="001E3241" w:rsidRDefault="001E3241">
      <w:pPr>
        <w:rPr>
          <w:rFonts w:ascii="Times New Roman" w:hAnsi="Times New Roman" w:cs="Times New Roman"/>
          <w:sz w:val="20"/>
          <w:szCs w:val="20"/>
        </w:rPr>
      </w:pPr>
      <w:r>
        <w:rPr>
          <w:rFonts w:ascii="Times New Roman" w:hAnsi="Times New Roman" w:cs="Times New Roman"/>
          <w:sz w:val="20"/>
          <w:szCs w:val="20"/>
        </w:rPr>
        <w:t>Средний показатель – 11 – 21     (от 35% до 75%)</w:t>
      </w:r>
    </w:p>
    <w:p w:rsidR="001E3241" w:rsidRDefault="001E3241">
      <w:pPr>
        <w:rPr>
          <w:rFonts w:ascii="Times New Roman" w:hAnsi="Times New Roman" w:cs="Times New Roman"/>
          <w:b/>
        </w:rPr>
      </w:pPr>
      <w:r>
        <w:rPr>
          <w:rFonts w:ascii="Times New Roman" w:hAnsi="Times New Roman" w:cs="Times New Roman"/>
          <w:sz w:val="20"/>
          <w:szCs w:val="20"/>
        </w:rPr>
        <w:t>Низкий показатель – 0 – 10        (от 0%  до 35%)</w:t>
      </w:r>
    </w:p>
    <w:p w:rsidR="001E3241" w:rsidRDefault="001E3241">
      <w:pPr>
        <w:jc w:val="center"/>
        <w:rPr>
          <w:rFonts w:ascii="Times New Roman" w:hAnsi="Times New Roman" w:cs="Times New Roman"/>
          <w:b/>
        </w:rPr>
      </w:pPr>
    </w:p>
    <w:p w:rsidR="001E3241" w:rsidRDefault="001E3241">
      <w:pPr>
        <w:jc w:val="center"/>
        <w:rPr>
          <w:rFonts w:ascii="Times New Roman" w:hAnsi="Times New Roman"/>
          <w:b/>
        </w:rPr>
      </w:pPr>
    </w:p>
    <w:p w:rsidR="001E3241" w:rsidRDefault="001E3241">
      <w:pPr>
        <w:jc w:val="center"/>
        <w:rPr>
          <w:rFonts w:ascii="Times New Roman" w:hAnsi="Times New Roman" w:cs="Times New Roman"/>
          <w:b/>
        </w:rPr>
      </w:pPr>
    </w:p>
    <w:p w:rsidR="00707588" w:rsidRDefault="00707588" w:rsidP="00F364BA">
      <w:pPr>
        <w:pStyle w:val="14"/>
        <w:spacing w:after="0"/>
        <w:ind w:left="0"/>
        <w:rPr>
          <w:rFonts w:ascii="Times New Roman" w:hAnsi="Times New Roman"/>
          <w:b/>
          <w:sz w:val="28"/>
          <w:szCs w:val="28"/>
        </w:rPr>
      </w:pPr>
    </w:p>
    <w:p w:rsidR="0029480E" w:rsidRDefault="0029480E" w:rsidP="00F364BA">
      <w:pPr>
        <w:pStyle w:val="14"/>
        <w:spacing w:after="0"/>
        <w:ind w:left="0"/>
        <w:rPr>
          <w:rFonts w:ascii="Times New Roman" w:hAnsi="Times New Roman"/>
          <w:b/>
          <w:sz w:val="28"/>
          <w:szCs w:val="28"/>
        </w:rPr>
      </w:pPr>
    </w:p>
    <w:p w:rsidR="0029480E" w:rsidRDefault="0029480E" w:rsidP="00F364BA">
      <w:pPr>
        <w:pStyle w:val="14"/>
        <w:spacing w:after="0"/>
        <w:ind w:left="0"/>
        <w:rPr>
          <w:rFonts w:ascii="Times New Roman" w:hAnsi="Times New Roman"/>
          <w:b/>
          <w:sz w:val="28"/>
          <w:szCs w:val="28"/>
        </w:rPr>
      </w:pPr>
    </w:p>
    <w:p w:rsidR="0029480E" w:rsidRDefault="0029480E" w:rsidP="00F364BA">
      <w:pPr>
        <w:pStyle w:val="14"/>
        <w:spacing w:after="0"/>
        <w:ind w:left="0"/>
        <w:rPr>
          <w:rFonts w:ascii="Times New Roman" w:hAnsi="Times New Roman"/>
          <w:b/>
          <w:sz w:val="28"/>
          <w:szCs w:val="28"/>
        </w:rPr>
      </w:pPr>
    </w:p>
    <w:p w:rsidR="0029480E" w:rsidRDefault="0029480E" w:rsidP="00F364BA">
      <w:pPr>
        <w:pStyle w:val="14"/>
        <w:spacing w:after="0"/>
        <w:ind w:left="0"/>
        <w:rPr>
          <w:rFonts w:ascii="Times New Roman" w:hAnsi="Times New Roman"/>
          <w:b/>
          <w:sz w:val="28"/>
          <w:szCs w:val="28"/>
        </w:rPr>
      </w:pPr>
    </w:p>
    <w:p w:rsidR="00707588" w:rsidRDefault="00707588">
      <w:pPr>
        <w:pStyle w:val="14"/>
        <w:spacing w:after="0"/>
        <w:ind w:left="0"/>
        <w:jc w:val="center"/>
        <w:rPr>
          <w:rFonts w:ascii="Times New Roman" w:hAnsi="Times New Roman"/>
          <w:b/>
          <w:sz w:val="28"/>
          <w:szCs w:val="28"/>
        </w:rPr>
      </w:pPr>
    </w:p>
    <w:p w:rsidR="001E3241" w:rsidRDefault="001E3241">
      <w:pPr>
        <w:pStyle w:val="14"/>
        <w:spacing w:after="0"/>
        <w:ind w:left="0"/>
        <w:jc w:val="center"/>
        <w:rPr>
          <w:rFonts w:ascii="Times New Roman" w:hAnsi="Times New Roman" w:cs="Times New Roman"/>
          <w:b/>
        </w:rPr>
      </w:pPr>
      <w:r>
        <w:rPr>
          <w:rFonts w:ascii="Times New Roman" w:hAnsi="Times New Roman"/>
          <w:b/>
          <w:sz w:val="28"/>
          <w:szCs w:val="28"/>
        </w:rPr>
        <w:t>Карта оценки  индивидуального развития детей от 4  до 5 лет</w:t>
      </w:r>
    </w:p>
    <w:p w:rsidR="001E3241" w:rsidRDefault="001E3241">
      <w:pPr>
        <w:jc w:val="center"/>
        <w:rPr>
          <w:rFonts w:ascii="Times New Roman" w:hAnsi="Times New Roman" w:cs="Times New Roman"/>
          <w:sz w:val="20"/>
          <w:szCs w:val="20"/>
        </w:rPr>
      </w:pPr>
      <w:r>
        <w:rPr>
          <w:rFonts w:ascii="Times New Roman" w:hAnsi="Times New Roman" w:cs="Times New Roman"/>
          <w:b/>
        </w:rPr>
        <w:t xml:space="preserve">Образовательная  область  «Художественно-  эстетическое   развитие »    раздел  программы  </w:t>
      </w:r>
      <w:r>
        <w:rPr>
          <w:rFonts w:ascii="Times New Roman" w:hAnsi="Times New Roman" w:cs="Times New Roman"/>
          <w:b/>
          <w:color w:val="000000"/>
        </w:rPr>
        <w:t>«</w:t>
      </w:r>
      <w:r>
        <w:rPr>
          <w:rFonts w:ascii="Times New Roman" w:hAnsi="Times New Roman" w:cs="Times New Roman"/>
          <w:b/>
          <w:bCs/>
        </w:rPr>
        <w:t xml:space="preserve">Музыкальной деятельность» </w:t>
      </w:r>
    </w:p>
    <w:tbl>
      <w:tblPr>
        <w:tblW w:w="14884" w:type="dxa"/>
        <w:tblInd w:w="-459" w:type="dxa"/>
        <w:tblLayout w:type="fixed"/>
        <w:tblLook w:val="0000"/>
      </w:tblPr>
      <w:tblGrid>
        <w:gridCol w:w="409"/>
        <w:gridCol w:w="1"/>
        <w:gridCol w:w="6"/>
        <w:gridCol w:w="1379"/>
        <w:gridCol w:w="1885"/>
        <w:gridCol w:w="6"/>
        <w:gridCol w:w="283"/>
        <w:gridCol w:w="17"/>
        <w:gridCol w:w="219"/>
        <w:gridCol w:w="48"/>
        <w:gridCol w:w="286"/>
        <w:gridCol w:w="65"/>
        <w:gridCol w:w="221"/>
        <w:gridCol w:w="24"/>
        <w:gridCol w:w="39"/>
        <w:gridCol w:w="223"/>
        <w:gridCol w:w="24"/>
        <w:gridCol w:w="36"/>
        <w:gridCol w:w="250"/>
        <w:gridCol w:w="34"/>
        <w:gridCol w:w="250"/>
        <w:gridCol w:w="33"/>
        <w:gridCol w:w="252"/>
        <w:gridCol w:w="32"/>
        <w:gridCol w:w="252"/>
        <w:gridCol w:w="31"/>
        <w:gridCol w:w="254"/>
        <w:gridCol w:w="30"/>
        <w:gridCol w:w="254"/>
        <w:gridCol w:w="29"/>
        <w:gridCol w:w="256"/>
        <w:gridCol w:w="28"/>
        <w:gridCol w:w="256"/>
        <w:gridCol w:w="27"/>
        <w:gridCol w:w="258"/>
        <w:gridCol w:w="26"/>
        <w:gridCol w:w="258"/>
        <w:gridCol w:w="25"/>
        <w:gridCol w:w="260"/>
        <w:gridCol w:w="24"/>
        <w:gridCol w:w="260"/>
        <w:gridCol w:w="23"/>
        <w:gridCol w:w="262"/>
        <w:gridCol w:w="22"/>
        <w:gridCol w:w="262"/>
        <w:gridCol w:w="21"/>
        <w:gridCol w:w="264"/>
        <w:gridCol w:w="20"/>
        <w:gridCol w:w="264"/>
        <w:gridCol w:w="19"/>
        <w:gridCol w:w="266"/>
        <w:gridCol w:w="18"/>
        <w:gridCol w:w="266"/>
        <w:gridCol w:w="17"/>
        <w:gridCol w:w="268"/>
        <w:gridCol w:w="16"/>
        <w:gridCol w:w="268"/>
        <w:gridCol w:w="15"/>
        <w:gridCol w:w="222"/>
        <w:gridCol w:w="14"/>
        <w:gridCol w:w="263"/>
        <w:gridCol w:w="6"/>
        <w:gridCol w:w="278"/>
        <w:gridCol w:w="6"/>
        <w:gridCol w:w="277"/>
        <w:gridCol w:w="6"/>
        <w:gridCol w:w="278"/>
        <w:gridCol w:w="7"/>
        <w:gridCol w:w="283"/>
        <w:gridCol w:w="5"/>
        <w:gridCol w:w="280"/>
        <w:gridCol w:w="57"/>
        <w:gridCol w:w="233"/>
        <w:gridCol w:w="65"/>
        <w:gridCol w:w="177"/>
        <w:gridCol w:w="59"/>
        <w:gridCol w:w="301"/>
        <w:gridCol w:w="25"/>
        <w:gridCol w:w="270"/>
        <w:gridCol w:w="15"/>
        <w:gridCol w:w="4"/>
        <w:gridCol w:w="420"/>
        <w:gridCol w:w="15"/>
        <w:gridCol w:w="477"/>
      </w:tblGrid>
      <w:tr w:rsidR="00B910CD" w:rsidTr="00411149">
        <w:trPr>
          <w:trHeight w:val="965"/>
        </w:trPr>
        <w:tc>
          <w:tcPr>
            <w:tcW w:w="410" w:type="dxa"/>
            <w:gridSpan w:val="2"/>
            <w:tcBorders>
              <w:top w:val="single" w:sz="4" w:space="0" w:color="000000"/>
              <w:left w:val="single" w:sz="4" w:space="0" w:color="000000"/>
              <w:bottom w:val="single" w:sz="4" w:space="0" w:color="000000"/>
              <w:right w:val="single" w:sz="4" w:space="0" w:color="000000"/>
            </w:tcBorders>
            <w:shd w:val="clear" w:color="auto" w:fill="auto"/>
          </w:tcPr>
          <w:p w:rsidR="0080083B" w:rsidRDefault="0080083B">
            <w:pPr>
              <w:jc w:val="center"/>
              <w:rPr>
                <w:rFonts w:ascii="Times New Roman" w:hAnsi="Times New Roman" w:cs="Times New Roman"/>
                <w:sz w:val="20"/>
                <w:szCs w:val="20"/>
              </w:rPr>
            </w:pPr>
          </w:p>
          <w:p w:rsidR="0080083B" w:rsidRDefault="0080083B">
            <w:pPr>
              <w:jc w:val="center"/>
              <w:rPr>
                <w:rFonts w:ascii="Times New Roman" w:hAnsi="Times New Roman" w:cs="Times New Roman"/>
                <w:sz w:val="20"/>
                <w:szCs w:val="20"/>
              </w:rPr>
            </w:pPr>
          </w:p>
          <w:p w:rsidR="0080083B" w:rsidRDefault="0080083B">
            <w:pPr>
              <w:rPr>
                <w:rFonts w:ascii="Times New Roman" w:hAnsi="Times New Roman" w:cs="Times New Roman"/>
                <w:sz w:val="20"/>
                <w:szCs w:val="20"/>
              </w:rPr>
            </w:pPr>
          </w:p>
          <w:p w:rsidR="0080083B" w:rsidRDefault="0080083B">
            <w:pPr>
              <w:jc w:val="center"/>
              <w:rPr>
                <w:rFonts w:ascii="Times New Roman" w:hAnsi="Times New Roman" w:cs="Times New Roman"/>
                <w:sz w:val="20"/>
                <w:szCs w:val="20"/>
              </w:rPr>
            </w:pPr>
            <w:r>
              <w:rPr>
                <w:rFonts w:ascii="Times New Roman" w:hAnsi="Times New Roman" w:cs="Times New Roman"/>
                <w:sz w:val="20"/>
                <w:szCs w:val="20"/>
              </w:rPr>
              <w:t>№</w:t>
            </w:r>
          </w:p>
        </w:tc>
        <w:tc>
          <w:tcPr>
            <w:tcW w:w="13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0083B" w:rsidRDefault="0080083B">
            <w:pPr>
              <w:jc w:val="center"/>
              <w:rPr>
                <w:rFonts w:ascii="Times New Roman" w:hAnsi="Times New Roman" w:cs="Times New Roman"/>
                <w:sz w:val="20"/>
                <w:szCs w:val="20"/>
              </w:rPr>
            </w:pPr>
          </w:p>
          <w:p w:rsidR="0080083B" w:rsidRDefault="0080083B">
            <w:pPr>
              <w:jc w:val="center"/>
              <w:rPr>
                <w:rFonts w:ascii="Times New Roman" w:hAnsi="Times New Roman" w:cs="Times New Roman"/>
                <w:sz w:val="20"/>
                <w:szCs w:val="20"/>
              </w:rPr>
            </w:pPr>
          </w:p>
          <w:p w:rsidR="0080083B" w:rsidRDefault="0080083B">
            <w:pPr>
              <w:rPr>
                <w:rFonts w:ascii="Times New Roman" w:hAnsi="Times New Roman" w:cs="Times New Roman"/>
                <w:sz w:val="20"/>
                <w:szCs w:val="20"/>
              </w:rPr>
            </w:pPr>
          </w:p>
          <w:p w:rsidR="0080083B" w:rsidRDefault="0080083B">
            <w:pPr>
              <w:jc w:val="center"/>
              <w:rPr>
                <w:rFonts w:ascii="Times New Roman" w:hAnsi="Times New Roman" w:cs="Times New Roman"/>
                <w:sz w:val="20"/>
                <w:szCs w:val="20"/>
              </w:rPr>
            </w:pPr>
            <w:r>
              <w:rPr>
                <w:rFonts w:ascii="Times New Roman" w:hAnsi="Times New Roman" w:cs="Times New Roman"/>
                <w:sz w:val="20"/>
                <w:szCs w:val="20"/>
              </w:rPr>
              <w:t>Компоненты интегративного качества</w:t>
            </w:r>
          </w:p>
        </w:tc>
        <w:tc>
          <w:tcPr>
            <w:tcW w:w="1891" w:type="dxa"/>
            <w:gridSpan w:val="2"/>
            <w:tcBorders>
              <w:top w:val="single" w:sz="4" w:space="0" w:color="000000"/>
              <w:left w:val="single" w:sz="4" w:space="0" w:color="000000"/>
              <w:bottom w:val="single" w:sz="4" w:space="0" w:color="000000"/>
              <w:right w:val="single" w:sz="4" w:space="0" w:color="000000"/>
            </w:tcBorders>
            <w:shd w:val="clear" w:color="auto" w:fill="auto"/>
          </w:tcPr>
          <w:p w:rsidR="0080083B" w:rsidRDefault="0080083B">
            <w:pPr>
              <w:jc w:val="center"/>
            </w:pPr>
            <w:r>
              <w:rPr>
                <w:rFonts w:ascii="Times New Roman" w:hAnsi="Times New Roman" w:cs="Times New Roman"/>
                <w:sz w:val="20"/>
                <w:szCs w:val="20"/>
              </w:rPr>
              <w:t>Ф. И. ребенка</w:t>
            </w:r>
          </w:p>
        </w:tc>
        <w:tc>
          <w:tcPr>
            <w:tcW w:w="11198" w:type="dxa"/>
            <w:gridSpan w:val="78"/>
            <w:tcBorders>
              <w:top w:val="single" w:sz="4" w:space="0" w:color="auto"/>
              <w:bottom w:val="single" w:sz="4" w:space="0" w:color="auto"/>
              <w:right w:val="single" w:sz="4" w:space="0" w:color="auto"/>
            </w:tcBorders>
            <w:shd w:val="clear" w:color="auto" w:fill="auto"/>
          </w:tcPr>
          <w:p w:rsidR="00B910CD" w:rsidRDefault="00B910CD">
            <w:pPr>
              <w:suppressAutoHyphens w:val="0"/>
              <w:spacing w:after="0" w:line="240" w:lineRule="auto"/>
            </w:pPr>
          </w:p>
        </w:tc>
      </w:tr>
      <w:tr w:rsidR="00411149" w:rsidTr="00411149">
        <w:trPr>
          <w:trHeight w:val="979"/>
        </w:trPr>
        <w:tc>
          <w:tcPr>
            <w:tcW w:w="410"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138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1891"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p w:rsidR="00411149" w:rsidRDefault="00411149">
            <w:pPr>
              <w:jc w:val="center"/>
              <w:rPr>
                <w:rFonts w:ascii="Times New Roman" w:hAnsi="Times New Roman" w:cs="Times New Roman"/>
                <w:sz w:val="20"/>
                <w:szCs w:val="20"/>
              </w:rPr>
            </w:pPr>
          </w:p>
          <w:p w:rsidR="00411149" w:rsidRDefault="00411149">
            <w:pPr>
              <w:jc w:val="center"/>
              <w:rPr>
                <w:rFonts w:ascii="Times New Roman" w:hAnsi="Times New Roman" w:cs="Times New Roman"/>
                <w:sz w:val="20"/>
                <w:szCs w:val="20"/>
              </w:rPr>
            </w:pPr>
          </w:p>
          <w:p w:rsidR="00411149" w:rsidRDefault="00411149">
            <w:pPr>
              <w:rPr>
                <w:rFonts w:ascii="Times New Roman" w:hAnsi="Times New Roman" w:cs="Times New Roman"/>
                <w:sz w:val="20"/>
                <w:szCs w:val="20"/>
              </w:rPr>
            </w:pPr>
          </w:p>
          <w:p w:rsidR="00411149" w:rsidRDefault="00411149">
            <w:pPr>
              <w:rPr>
                <w:rFonts w:ascii="Times New Roman" w:hAnsi="Times New Roman" w:cs="Times New Roman"/>
                <w:sz w:val="20"/>
                <w:szCs w:val="20"/>
              </w:rPr>
            </w:pPr>
          </w:p>
          <w:p w:rsidR="00411149" w:rsidRDefault="00411149">
            <w:pPr>
              <w:rPr>
                <w:rFonts w:ascii="Times New Roman" w:hAnsi="Times New Roman" w:cs="Times New Roman"/>
                <w:sz w:val="20"/>
                <w:szCs w:val="20"/>
              </w:rPr>
            </w:pPr>
          </w:p>
          <w:p w:rsidR="00411149" w:rsidRDefault="00411149">
            <w:pPr>
              <w:rPr>
                <w:rFonts w:ascii="Times New Roman" w:hAnsi="Times New Roman" w:cs="Times New Roman"/>
                <w:sz w:val="20"/>
                <w:szCs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399"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63" w:type="dxa"/>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95"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98" w:type="dxa"/>
            <w:gridSpan w:val="2"/>
            <w:tcBorders>
              <w:top w:val="single" w:sz="4" w:space="0" w:color="000000"/>
              <w:left w:val="single" w:sz="4" w:space="0" w:color="000000"/>
              <w:bottom w:val="single" w:sz="4" w:space="0" w:color="000000"/>
              <w:right w:val="single" w:sz="4" w:space="0" w:color="auto"/>
            </w:tcBorders>
            <w:shd w:val="clear" w:color="auto" w:fill="auto"/>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auto"/>
              <w:bottom w:val="single" w:sz="4" w:space="0" w:color="000000"/>
              <w:right w:val="single" w:sz="4" w:space="0" w:color="auto"/>
            </w:tcBorders>
            <w:shd w:val="clear" w:color="auto" w:fill="auto"/>
          </w:tcPr>
          <w:p w:rsidR="00411149" w:rsidRDefault="00411149">
            <w:pPr>
              <w:jc w:val="center"/>
              <w:rPr>
                <w:rFonts w:ascii="Times New Roman" w:hAnsi="Times New Roman" w:cs="Times New Roman"/>
                <w:sz w:val="20"/>
                <w:szCs w:val="20"/>
              </w:rPr>
            </w:pPr>
          </w:p>
        </w:tc>
        <w:tc>
          <w:tcPr>
            <w:tcW w:w="326" w:type="dxa"/>
            <w:gridSpan w:val="2"/>
            <w:tcBorders>
              <w:top w:val="single" w:sz="4" w:space="0" w:color="000000"/>
              <w:left w:val="single" w:sz="4" w:space="0" w:color="auto"/>
              <w:bottom w:val="single" w:sz="4" w:space="0" w:color="000000"/>
              <w:right w:val="single" w:sz="4" w:space="0" w:color="auto"/>
            </w:tcBorders>
            <w:shd w:val="clear" w:color="auto" w:fill="auto"/>
          </w:tcPr>
          <w:p w:rsidR="00411149" w:rsidRDefault="00411149">
            <w:pPr>
              <w:jc w:val="center"/>
              <w:rPr>
                <w:rFonts w:ascii="Times New Roman" w:hAnsi="Times New Roman" w:cs="Times New Roman"/>
                <w:sz w:val="20"/>
                <w:szCs w:val="20"/>
              </w:rPr>
            </w:pPr>
          </w:p>
        </w:tc>
        <w:tc>
          <w:tcPr>
            <w:tcW w:w="289" w:type="dxa"/>
            <w:gridSpan w:val="3"/>
            <w:tcBorders>
              <w:top w:val="single" w:sz="4" w:space="0" w:color="000000"/>
              <w:left w:val="single" w:sz="4" w:space="0" w:color="auto"/>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420" w:type="dxa"/>
            <w:tcBorders>
              <w:top w:val="single" w:sz="4" w:space="0" w:color="auto"/>
              <w:left w:val="single" w:sz="4" w:space="0" w:color="000000"/>
              <w:bottom w:val="single" w:sz="4" w:space="0" w:color="000000"/>
              <w:right w:val="single" w:sz="4" w:space="0" w:color="auto"/>
            </w:tcBorders>
            <w:shd w:val="clear" w:color="auto" w:fill="auto"/>
          </w:tcPr>
          <w:p w:rsidR="00411149" w:rsidRDefault="00411149">
            <w:pPr>
              <w:jc w:val="center"/>
              <w:rPr>
                <w:rFonts w:ascii="Times New Roman" w:hAnsi="Times New Roman" w:cs="Times New Roman"/>
                <w:sz w:val="20"/>
                <w:szCs w:val="20"/>
              </w:rPr>
            </w:pPr>
          </w:p>
        </w:tc>
        <w:tc>
          <w:tcPr>
            <w:tcW w:w="492" w:type="dxa"/>
            <w:gridSpan w:val="2"/>
            <w:tcBorders>
              <w:top w:val="single" w:sz="4" w:space="0" w:color="auto"/>
              <w:left w:val="single" w:sz="4" w:space="0" w:color="auto"/>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r>
      <w:tr w:rsidR="00411149" w:rsidTr="00411149">
        <w:trPr>
          <w:trHeight w:val="324"/>
        </w:trPr>
        <w:tc>
          <w:tcPr>
            <w:tcW w:w="410"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3276" w:type="dxa"/>
            <w:gridSpan w:val="4"/>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r>
              <w:rPr>
                <w:rFonts w:ascii="Times New Roman" w:hAnsi="Times New Roman" w:cs="Times New Roman"/>
                <w:sz w:val="20"/>
                <w:szCs w:val="20"/>
              </w:rPr>
              <w:t>н</w:t>
            </w: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r>
              <w:rPr>
                <w:rFonts w:ascii="Times New Roman" w:hAnsi="Times New Roman" w:cs="Times New Roman"/>
                <w:sz w:val="20"/>
                <w:szCs w:val="20"/>
              </w:rPr>
              <w:t>к</w:t>
            </w:r>
          </w:p>
        </w:tc>
        <w:tc>
          <w:tcPr>
            <w:tcW w:w="399"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r>
              <w:rPr>
                <w:rFonts w:ascii="Times New Roman" w:hAnsi="Times New Roman" w:cs="Times New Roman"/>
                <w:sz w:val="20"/>
                <w:szCs w:val="20"/>
              </w:rPr>
              <w:t>н</w:t>
            </w:r>
          </w:p>
        </w:tc>
        <w:tc>
          <w:tcPr>
            <w:tcW w:w="284"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r>
              <w:rPr>
                <w:rFonts w:ascii="Times New Roman" w:hAnsi="Times New Roman" w:cs="Times New Roman"/>
                <w:sz w:val="20"/>
                <w:szCs w:val="20"/>
              </w:rPr>
              <w:t>к</w:t>
            </w:r>
          </w:p>
        </w:tc>
        <w:tc>
          <w:tcPr>
            <w:tcW w:w="283"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r>
              <w:rPr>
                <w:rFonts w:ascii="Times New Roman" w:hAnsi="Times New Roman" w:cs="Times New Roman"/>
                <w:sz w:val="20"/>
                <w:szCs w:val="20"/>
              </w:rPr>
              <w:t>н</w:t>
            </w: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r>
              <w:rPr>
                <w:rFonts w:ascii="Times New Roman" w:hAnsi="Times New Roman" w:cs="Times New Roman"/>
                <w:sz w:val="20"/>
                <w:szCs w:val="20"/>
              </w:rPr>
              <w:t>к</w:t>
            </w: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r>
              <w:rPr>
                <w:rFonts w:ascii="Times New Roman" w:hAnsi="Times New Roman" w:cs="Times New Roman"/>
                <w:sz w:val="20"/>
                <w:szCs w:val="20"/>
              </w:rPr>
              <w:t>н</w:t>
            </w: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r>
              <w:rPr>
                <w:rFonts w:ascii="Times New Roman" w:hAnsi="Times New Roman" w:cs="Times New Roman"/>
                <w:sz w:val="20"/>
                <w:szCs w:val="20"/>
              </w:rPr>
              <w:t>к</w:t>
            </w: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r>
              <w:rPr>
                <w:rFonts w:ascii="Times New Roman" w:hAnsi="Times New Roman" w:cs="Times New Roman"/>
                <w:sz w:val="20"/>
                <w:szCs w:val="20"/>
              </w:rPr>
              <w:t>н</w:t>
            </w: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r>
              <w:rPr>
                <w:rFonts w:ascii="Times New Roman" w:hAnsi="Times New Roman" w:cs="Times New Roman"/>
                <w:sz w:val="20"/>
                <w:szCs w:val="20"/>
              </w:rPr>
              <w:t>к</w:t>
            </w: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r>
              <w:rPr>
                <w:rFonts w:ascii="Times New Roman" w:hAnsi="Times New Roman" w:cs="Times New Roman"/>
                <w:sz w:val="20"/>
                <w:szCs w:val="20"/>
              </w:rPr>
              <w:t>н</w:t>
            </w: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r>
              <w:rPr>
                <w:rFonts w:ascii="Times New Roman" w:hAnsi="Times New Roman" w:cs="Times New Roman"/>
                <w:sz w:val="20"/>
                <w:szCs w:val="20"/>
              </w:rPr>
              <w:t>к</w:t>
            </w: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r>
              <w:rPr>
                <w:rFonts w:ascii="Times New Roman" w:hAnsi="Times New Roman" w:cs="Times New Roman"/>
                <w:sz w:val="20"/>
                <w:szCs w:val="20"/>
              </w:rPr>
              <w:t>н</w:t>
            </w: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r>
              <w:rPr>
                <w:rFonts w:ascii="Times New Roman" w:hAnsi="Times New Roman" w:cs="Times New Roman"/>
                <w:sz w:val="20"/>
                <w:szCs w:val="20"/>
              </w:rPr>
              <w:t>к</w:t>
            </w: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r>
              <w:rPr>
                <w:rFonts w:ascii="Times New Roman" w:hAnsi="Times New Roman" w:cs="Times New Roman"/>
                <w:sz w:val="20"/>
                <w:szCs w:val="20"/>
              </w:rPr>
              <w:t>н</w:t>
            </w: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r>
              <w:rPr>
                <w:rFonts w:ascii="Times New Roman" w:hAnsi="Times New Roman" w:cs="Times New Roman"/>
                <w:sz w:val="20"/>
                <w:szCs w:val="20"/>
              </w:rPr>
              <w:t>к</w:t>
            </w: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r>
              <w:rPr>
                <w:rFonts w:ascii="Times New Roman" w:hAnsi="Times New Roman" w:cs="Times New Roman"/>
                <w:sz w:val="20"/>
                <w:szCs w:val="20"/>
              </w:rPr>
              <w:t>н</w:t>
            </w: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r>
              <w:rPr>
                <w:rFonts w:ascii="Times New Roman" w:hAnsi="Times New Roman" w:cs="Times New Roman"/>
                <w:sz w:val="20"/>
                <w:szCs w:val="20"/>
              </w:rPr>
              <w:t>к</w:t>
            </w: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r>
              <w:rPr>
                <w:rFonts w:ascii="Times New Roman" w:hAnsi="Times New Roman" w:cs="Times New Roman"/>
                <w:sz w:val="20"/>
                <w:szCs w:val="20"/>
              </w:rPr>
              <w:t>н</w:t>
            </w: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r>
              <w:rPr>
                <w:rFonts w:ascii="Times New Roman" w:hAnsi="Times New Roman" w:cs="Times New Roman"/>
                <w:sz w:val="20"/>
                <w:szCs w:val="20"/>
              </w:rPr>
              <w:t>к</w:t>
            </w: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r>
              <w:rPr>
                <w:rFonts w:ascii="Times New Roman" w:hAnsi="Times New Roman" w:cs="Times New Roman"/>
                <w:sz w:val="20"/>
                <w:szCs w:val="20"/>
              </w:rPr>
              <w:t>н</w:t>
            </w: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rPr>
                <w:rFonts w:ascii="Times New Roman" w:hAnsi="Times New Roman" w:cs="Times New Roman"/>
                <w:sz w:val="20"/>
                <w:szCs w:val="20"/>
              </w:rPr>
            </w:pPr>
            <w:r>
              <w:rPr>
                <w:rFonts w:ascii="Times New Roman" w:hAnsi="Times New Roman" w:cs="Times New Roman"/>
                <w:sz w:val="20"/>
                <w:szCs w:val="20"/>
              </w:rPr>
              <w:t>к</w:t>
            </w: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r>
              <w:rPr>
                <w:rFonts w:ascii="Times New Roman" w:hAnsi="Times New Roman" w:cs="Times New Roman"/>
                <w:sz w:val="20"/>
                <w:szCs w:val="20"/>
              </w:rPr>
              <w:t>н</w:t>
            </w: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r>
              <w:rPr>
                <w:rFonts w:ascii="Times New Roman" w:hAnsi="Times New Roman" w:cs="Times New Roman"/>
                <w:sz w:val="20"/>
                <w:szCs w:val="20"/>
              </w:rPr>
              <w:t>к</w:t>
            </w: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r>
              <w:rPr>
                <w:rFonts w:ascii="Times New Roman" w:hAnsi="Times New Roman" w:cs="Times New Roman"/>
                <w:sz w:val="20"/>
                <w:szCs w:val="20"/>
              </w:rPr>
              <w:t>н</w:t>
            </w:r>
          </w:p>
        </w:tc>
        <w:tc>
          <w:tcPr>
            <w:tcW w:w="236"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r>
              <w:rPr>
                <w:rFonts w:ascii="Times New Roman" w:hAnsi="Times New Roman" w:cs="Times New Roman"/>
                <w:sz w:val="20"/>
                <w:szCs w:val="20"/>
              </w:rPr>
              <w:t>к</w:t>
            </w:r>
          </w:p>
        </w:tc>
        <w:tc>
          <w:tcPr>
            <w:tcW w:w="263" w:type="dxa"/>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r>
              <w:rPr>
                <w:rFonts w:ascii="Times New Roman" w:hAnsi="Times New Roman" w:cs="Times New Roman"/>
                <w:sz w:val="20"/>
                <w:szCs w:val="20"/>
              </w:rPr>
              <w:t>н</w:t>
            </w: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r>
              <w:rPr>
                <w:rFonts w:ascii="Times New Roman" w:hAnsi="Times New Roman" w:cs="Times New Roman"/>
                <w:sz w:val="20"/>
                <w:szCs w:val="20"/>
              </w:rPr>
              <w:t>к</w:t>
            </w: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r>
              <w:rPr>
                <w:rFonts w:ascii="Times New Roman" w:hAnsi="Times New Roman" w:cs="Times New Roman"/>
                <w:sz w:val="20"/>
                <w:szCs w:val="20"/>
              </w:rPr>
              <w:t>н</w:t>
            </w: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r>
              <w:rPr>
                <w:rFonts w:ascii="Times New Roman" w:hAnsi="Times New Roman" w:cs="Times New Roman"/>
                <w:sz w:val="20"/>
                <w:szCs w:val="20"/>
              </w:rPr>
              <w:t>к</w:t>
            </w:r>
          </w:p>
        </w:tc>
        <w:tc>
          <w:tcPr>
            <w:tcW w:w="295" w:type="dxa"/>
            <w:gridSpan w:val="3"/>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r>
              <w:rPr>
                <w:rFonts w:ascii="Times New Roman" w:hAnsi="Times New Roman" w:cs="Times New Roman"/>
                <w:sz w:val="20"/>
                <w:szCs w:val="20"/>
              </w:rPr>
              <w:t>н</w:t>
            </w:r>
          </w:p>
        </w:tc>
        <w:tc>
          <w:tcPr>
            <w:tcW w:w="337"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r>
              <w:rPr>
                <w:rFonts w:ascii="Times New Roman" w:hAnsi="Times New Roman" w:cs="Times New Roman"/>
                <w:sz w:val="20"/>
                <w:szCs w:val="20"/>
              </w:rPr>
              <w:t>к</w:t>
            </w:r>
          </w:p>
        </w:tc>
        <w:tc>
          <w:tcPr>
            <w:tcW w:w="298" w:type="dxa"/>
            <w:gridSpan w:val="2"/>
            <w:tcBorders>
              <w:top w:val="single" w:sz="4" w:space="0" w:color="auto"/>
              <w:bottom w:val="single" w:sz="4" w:space="0" w:color="auto"/>
              <w:right w:val="single" w:sz="4" w:space="0" w:color="auto"/>
            </w:tcBorders>
            <w:shd w:val="clear" w:color="auto" w:fill="auto"/>
          </w:tcPr>
          <w:p w:rsidR="00411149" w:rsidRDefault="00411149" w:rsidP="00F364BA">
            <w:pPr>
              <w:jc w:val="center"/>
              <w:rPr>
                <w:rFonts w:ascii="Times New Roman" w:hAnsi="Times New Roman" w:cs="Times New Roman"/>
                <w:sz w:val="20"/>
                <w:szCs w:val="20"/>
              </w:rPr>
            </w:pPr>
            <w:r>
              <w:rPr>
                <w:rFonts w:ascii="Times New Roman" w:hAnsi="Times New Roman" w:cs="Times New Roman"/>
                <w:sz w:val="20"/>
                <w:szCs w:val="20"/>
              </w:rPr>
              <w:t>н</w:t>
            </w:r>
          </w:p>
        </w:tc>
        <w:tc>
          <w:tcPr>
            <w:tcW w:w="236" w:type="dxa"/>
            <w:gridSpan w:val="2"/>
            <w:tcBorders>
              <w:top w:val="single" w:sz="4" w:space="0" w:color="auto"/>
              <w:bottom w:val="single" w:sz="4" w:space="0" w:color="auto"/>
              <w:right w:val="single" w:sz="4" w:space="0" w:color="auto"/>
            </w:tcBorders>
            <w:shd w:val="clear" w:color="auto" w:fill="auto"/>
          </w:tcPr>
          <w:p w:rsidR="00411149" w:rsidRDefault="00411149" w:rsidP="00F364BA">
            <w:pPr>
              <w:jc w:val="center"/>
              <w:rPr>
                <w:rFonts w:ascii="Times New Roman" w:hAnsi="Times New Roman" w:cs="Times New Roman"/>
                <w:sz w:val="20"/>
                <w:szCs w:val="20"/>
              </w:rPr>
            </w:pPr>
            <w:r>
              <w:rPr>
                <w:rFonts w:ascii="Times New Roman" w:hAnsi="Times New Roman" w:cs="Times New Roman"/>
                <w:sz w:val="20"/>
                <w:szCs w:val="20"/>
              </w:rPr>
              <w:t>к</w:t>
            </w:r>
          </w:p>
        </w:tc>
        <w:tc>
          <w:tcPr>
            <w:tcW w:w="326" w:type="dxa"/>
            <w:gridSpan w:val="2"/>
            <w:tcBorders>
              <w:top w:val="single" w:sz="4" w:space="0" w:color="auto"/>
              <w:bottom w:val="single" w:sz="4" w:space="0" w:color="auto"/>
              <w:right w:val="single" w:sz="4" w:space="0" w:color="auto"/>
            </w:tcBorders>
            <w:shd w:val="clear" w:color="auto" w:fill="auto"/>
          </w:tcPr>
          <w:p w:rsidR="00411149" w:rsidRDefault="00411149" w:rsidP="00F364BA">
            <w:pPr>
              <w:jc w:val="center"/>
              <w:rPr>
                <w:rFonts w:ascii="Times New Roman" w:hAnsi="Times New Roman" w:cs="Times New Roman"/>
                <w:sz w:val="20"/>
                <w:szCs w:val="20"/>
              </w:rPr>
            </w:pPr>
            <w:r>
              <w:rPr>
                <w:rFonts w:ascii="Times New Roman" w:hAnsi="Times New Roman" w:cs="Times New Roman"/>
                <w:sz w:val="20"/>
                <w:szCs w:val="20"/>
              </w:rPr>
              <w:t>н</w:t>
            </w:r>
          </w:p>
        </w:tc>
        <w:tc>
          <w:tcPr>
            <w:tcW w:w="289" w:type="dxa"/>
            <w:gridSpan w:val="3"/>
            <w:tcBorders>
              <w:top w:val="single" w:sz="4" w:space="0" w:color="auto"/>
              <w:bottom w:val="single" w:sz="4" w:space="0" w:color="auto"/>
              <w:right w:val="single" w:sz="4" w:space="0" w:color="auto"/>
            </w:tcBorders>
            <w:shd w:val="clear" w:color="auto" w:fill="auto"/>
          </w:tcPr>
          <w:p w:rsidR="00411149" w:rsidRDefault="00411149" w:rsidP="00F364BA">
            <w:pPr>
              <w:jc w:val="center"/>
              <w:rPr>
                <w:rFonts w:ascii="Times New Roman" w:hAnsi="Times New Roman" w:cs="Times New Roman"/>
                <w:sz w:val="20"/>
                <w:szCs w:val="20"/>
              </w:rPr>
            </w:pPr>
            <w:r>
              <w:rPr>
                <w:rFonts w:ascii="Times New Roman" w:hAnsi="Times New Roman" w:cs="Times New Roman"/>
                <w:sz w:val="20"/>
                <w:szCs w:val="20"/>
              </w:rPr>
              <w:t>к</w:t>
            </w:r>
          </w:p>
        </w:tc>
        <w:tc>
          <w:tcPr>
            <w:tcW w:w="420" w:type="dxa"/>
            <w:tcBorders>
              <w:top w:val="single" w:sz="4" w:space="0" w:color="auto"/>
              <w:bottom w:val="single" w:sz="4" w:space="0" w:color="auto"/>
              <w:right w:val="single" w:sz="4" w:space="0" w:color="auto"/>
            </w:tcBorders>
            <w:shd w:val="clear" w:color="auto" w:fill="auto"/>
          </w:tcPr>
          <w:p w:rsidR="00411149" w:rsidRDefault="00411149" w:rsidP="00677861">
            <w:pPr>
              <w:rPr>
                <w:rFonts w:ascii="Times New Roman" w:hAnsi="Times New Roman" w:cs="Times New Roman"/>
                <w:sz w:val="20"/>
                <w:szCs w:val="20"/>
              </w:rPr>
            </w:pPr>
            <w:r>
              <w:rPr>
                <w:rFonts w:ascii="Times New Roman" w:hAnsi="Times New Roman" w:cs="Times New Roman"/>
                <w:sz w:val="20"/>
                <w:szCs w:val="20"/>
              </w:rPr>
              <w:t>н</w:t>
            </w:r>
          </w:p>
        </w:tc>
        <w:tc>
          <w:tcPr>
            <w:tcW w:w="492" w:type="dxa"/>
            <w:gridSpan w:val="2"/>
            <w:tcBorders>
              <w:top w:val="single" w:sz="4" w:space="0" w:color="auto"/>
              <w:bottom w:val="single" w:sz="4" w:space="0" w:color="auto"/>
              <w:right w:val="single" w:sz="4" w:space="0" w:color="auto"/>
            </w:tcBorders>
            <w:shd w:val="clear" w:color="auto" w:fill="auto"/>
          </w:tcPr>
          <w:p w:rsidR="00411149" w:rsidRDefault="00411149" w:rsidP="00411149">
            <w:pPr>
              <w:rPr>
                <w:rFonts w:ascii="Times New Roman" w:hAnsi="Times New Roman" w:cs="Times New Roman"/>
                <w:sz w:val="20"/>
                <w:szCs w:val="20"/>
              </w:rPr>
            </w:pPr>
            <w:r>
              <w:rPr>
                <w:rFonts w:ascii="Times New Roman" w:hAnsi="Times New Roman" w:cs="Times New Roman"/>
                <w:sz w:val="20"/>
                <w:szCs w:val="20"/>
              </w:rPr>
              <w:t>к</w:t>
            </w:r>
          </w:p>
        </w:tc>
      </w:tr>
      <w:tr w:rsidR="00AF24F6" w:rsidTr="00411149">
        <w:trPr>
          <w:gridAfter w:val="78"/>
          <w:wAfter w:w="11198" w:type="dxa"/>
          <w:trHeight w:val="259"/>
        </w:trPr>
        <w:tc>
          <w:tcPr>
            <w:tcW w:w="410" w:type="dxa"/>
            <w:gridSpan w:val="2"/>
            <w:tcBorders>
              <w:top w:val="single" w:sz="4" w:space="0" w:color="000000"/>
              <w:left w:val="single" w:sz="4" w:space="0" w:color="000000"/>
              <w:bottom w:val="single" w:sz="4" w:space="0" w:color="000000"/>
              <w:right w:val="single" w:sz="4" w:space="0" w:color="000000"/>
            </w:tcBorders>
            <w:shd w:val="clear" w:color="auto" w:fill="auto"/>
          </w:tcPr>
          <w:p w:rsidR="0080083B" w:rsidRDefault="0080083B">
            <w:pPr>
              <w:jc w:val="center"/>
              <w:rPr>
                <w:rFonts w:ascii="Times New Roman" w:hAnsi="Times New Roman" w:cs="Times New Roman"/>
                <w:sz w:val="20"/>
                <w:szCs w:val="20"/>
              </w:rPr>
            </w:pPr>
            <w:r>
              <w:rPr>
                <w:rFonts w:ascii="Times New Roman" w:hAnsi="Times New Roman" w:cs="Times New Roman"/>
                <w:sz w:val="20"/>
                <w:szCs w:val="20"/>
              </w:rPr>
              <w:t>1</w:t>
            </w:r>
          </w:p>
        </w:tc>
        <w:tc>
          <w:tcPr>
            <w:tcW w:w="3276" w:type="dxa"/>
            <w:gridSpan w:val="4"/>
            <w:tcBorders>
              <w:top w:val="single" w:sz="4" w:space="0" w:color="000000"/>
              <w:left w:val="single" w:sz="4" w:space="0" w:color="000000"/>
              <w:bottom w:val="single" w:sz="4" w:space="0" w:color="000000"/>
              <w:right w:val="single" w:sz="4" w:space="0" w:color="000000"/>
            </w:tcBorders>
            <w:shd w:val="clear" w:color="auto" w:fill="auto"/>
          </w:tcPr>
          <w:p w:rsidR="0080083B" w:rsidRDefault="0080083B">
            <w:pPr>
              <w:jc w:val="center"/>
            </w:pPr>
            <w:r>
              <w:rPr>
                <w:rFonts w:ascii="Times New Roman" w:hAnsi="Times New Roman" w:cs="Times New Roman"/>
                <w:sz w:val="20"/>
                <w:szCs w:val="20"/>
              </w:rPr>
              <w:t>Развитие музыкально-художественной деятельности</w:t>
            </w:r>
          </w:p>
        </w:tc>
      </w:tr>
      <w:tr w:rsidR="00411149" w:rsidTr="00411149">
        <w:trPr>
          <w:trHeight w:val="210"/>
        </w:trPr>
        <w:tc>
          <w:tcPr>
            <w:tcW w:w="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p w:rsidR="00411149" w:rsidRDefault="00411149">
            <w:pPr>
              <w:jc w:val="center"/>
              <w:rPr>
                <w:rFonts w:ascii="Times New Roman" w:hAnsi="Times New Roman" w:cs="Times New Roman"/>
                <w:sz w:val="20"/>
                <w:szCs w:val="20"/>
              </w:rPr>
            </w:pPr>
          </w:p>
        </w:tc>
        <w:tc>
          <w:tcPr>
            <w:tcW w:w="3276" w:type="dxa"/>
            <w:gridSpan w:val="4"/>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rPr>
                <w:rFonts w:ascii="Times New Roman" w:hAnsi="Times New Roman" w:cs="Times New Roman"/>
                <w:sz w:val="20"/>
                <w:szCs w:val="20"/>
              </w:rPr>
            </w:pPr>
            <w:r>
              <w:rPr>
                <w:rFonts w:ascii="Times New Roman" w:hAnsi="Times New Roman" w:cs="Times New Roman"/>
                <w:sz w:val="20"/>
                <w:szCs w:val="20"/>
              </w:rPr>
              <w:t xml:space="preserve">различает высокие и низкие звуки (в пределах секты-септимы) </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399"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63" w:type="dxa"/>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95" w:type="dxa"/>
            <w:gridSpan w:val="3"/>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337"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98" w:type="dxa"/>
            <w:gridSpan w:val="2"/>
            <w:tcBorders>
              <w:top w:val="single" w:sz="4" w:space="0" w:color="000000"/>
              <w:left w:val="single" w:sz="4" w:space="0" w:color="000000"/>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326" w:type="dxa"/>
            <w:gridSpan w:val="2"/>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289" w:type="dxa"/>
            <w:gridSpan w:val="3"/>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420" w:type="dxa"/>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492" w:type="dxa"/>
            <w:gridSpan w:val="2"/>
            <w:tcBorders>
              <w:top w:val="single" w:sz="4" w:space="0" w:color="000000"/>
              <w:left w:val="single" w:sz="4" w:space="0" w:color="auto"/>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r>
      <w:tr w:rsidR="00411149" w:rsidTr="00411149">
        <w:trPr>
          <w:trHeight w:val="240"/>
        </w:trPr>
        <w:tc>
          <w:tcPr>
            <w:tcW w:w="41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3276" w:type="dxa"/>
            <w:gridSpan w:val="4"/>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rPr>
                <w:rFonts w:ascii="Times New Roman" w:hAnsi="Times New Roman" w:cs="Times New Roman"/>
                <w:sz w:val="20"/>
                <w:szCs w:val="20"/>
              </w:rPr>
            </w:pPr>
            <w:r>
              <w:rPr>
                <w:rFonts w:ascii="Times New Roman" w:hAnsi="Times New Roman" w:cs="Times New Roman"/>
                <w:sz w:val="20"/>
                <w:szCs w:val="20"/>
              </w:rPr>
              <w:t>выделяет средства выразительности музыкального произведения (тихо, громко, медленно, быстро)</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399"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63" w:type="dxa"/>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95" w:type="dxa"/>
            <w:gridSpan w:val="3"/>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337"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98" w:type="dxa"/>
            <w:gridSpan w:val="2"/>
            <w:tcBorders>
              <w:top w:val="single" w:sz="4" w:space="0" w:color="000000"/>
              <w:left w:val="single" w:sz="4" w:space="0" w:color="000000"/>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326" w:type="dxa"/>
            <w:gridSpan w:val="2"/>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289" w:type="dxa"/>
            <w:gridSpan w:val="3"/>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420" w:type="dxa"/>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492" w:type="dxa"/>
            <w:gridSpan w:val="2"/>
            <w:tcBorders>
              <w:top w:val="single" w:sz="4" w:space="0" w:color="000000"/>
              <w:left w:val="single" w:sz="4" w:space="0" w:color="auto"/>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r>
      <w:tr w:rsidR="00411149" w:rsidTr="00411149">
        <w:trPr>
          <w:trHeight w:val="230"/>
        </w:trPr>
        <w:tc>
          <w:tcPr>
            <w:tcW w:w="41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3276" w:type="dxa"/>
            <w:gridSpan w:val="4"/>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both"/>
              <w:rPr>
                <w:rFonts w:ascii="Times New Roman" w:hAnsi="Times New Roman" w:cs="Times New Roman"/>
                <w:sz w:val="20"/>
                <w:szCs w:val="20"/>
              </w:rPr>
            </w:pPr>
            <w:r>
              <w:rPr>
                <w:rFonts w:ascii="Times New Roman" w:hAnsi="Times New Roman" w:cs="Times New Roman"/>
                <w:sz w:val="20"/>
                <w:szCs w:val="20"/>
              </w:rPr>
              <w:t>узнаёт песни по мелодии.</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399"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63" w:type="dxa"/>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95" w:type="dxa"/>
            <w:gridSpan w:val="3"/>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337"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98" w:type="dxa"/>
            <w:gridSpan w:val="2"/>
            <w:tcBorders>
              <w:top w:val="single" w:sz="4" w:space="0" w:color="000000"/>
              <w:left w:val="single" w:sz="4" w:space="0" w:color="000000"/>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326" w:type="dxa"/>
            <w:gridSpan w:val="2"/>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289" w:type="dxa"/>
            <w:gridSpan w:val="3"/>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435" w:type="dxa"/>
            <w:gridSpan w:val="2"/>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477" w:type="dxa"/>
            <w:tcBorders>
              <w:top w:val="single" w:sz="4" w:space="0" w:color="000000"/>
              <w:left w:val="single" w:sz="4" w:space="0" w:color="auto"/>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r>
      <w:tr w:rsidR="00411149" w:rsidTr="00411149">
        <w:trPr>
          <w:trHeight w:val="220"/>
        </w:trPr>
        <w:tc>
          <w:tcPr>
            <w:tcW w:w="41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3276" w:type="dxa"/>
            <w:gridSpan w:val="4"/>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rPr>
                <w:rFonts w:ascii="Times New Roman" w:hAnsi="Times New Roman" w:cs="Times New Roman"/>
                <w:sz w:val="20"/>
                <w:szCs w:val="20"/>
              </w:rPr>
            </w:pPr>
            <w:r>
              <w:rPr>
                <w:rFonts w:ascii="Times New Roman" w:hAnsi="Times New Roman" w:cs="Times New Roman"/>
                <w:sz w:val="20"/>
                <w:szCs w:val="20"/>
              </w:rPr>
              <w:t>может петь протяжно, отчётливо произносить слова, вместе с другими детьми - начинать и заканчивать пение</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399"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63" w:type="dxa"/>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95" w:type="dxa"/>
            <w:gridSpan w:val="3"/>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337"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98" w:type="dxa"/>
            <w:gridSpan w:val="2"/>
            <w:tcBorders>
              <w:top w:val="single" w:sz="4" w:space="0" w:color="000000"/>
              <w:left w:val="single" w:sz="4" w:space="0" w:color="000000"/>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326" w:type="dxa"/>
            <w:gridSpan w:val="2"/>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289" w:type="dxa"/>
            <w:gridSpan w:val="3"/>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435" w:type="dxa"/>
            <w:gridSpan w:val="2"/>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477" w:type="dxa"/>
            <w:tcBorders>
              <w:top w:val="single" w:sz="4" w:space="0" w:color="000000"/>
              <w:left w:val="single" w:sz="4" w:space="0" w:color="auto"/>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r>
      <w:tr w:rsidR="00411149" w:rsidTr="00411149">
        <w:trPr>
          <w:trHeight w:val="200"/>
        </w:trPr>
        <w:tc>
          <w:tcPr>
            <w:tcW w:w="41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3276" w:type="dxa"/>
            <w:gridSpan w:val="4"/>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rPr>
                <w:rFonts w:ascii="Times New Roman" w:hAnsi="Times New Roman" w:cs="Times New Roman"/>
                <w:sz w:val="20"/>
                <w:szCs w:val="20"/>
              </w:rPr>
            </w:pPr>
            <w:r>
              <w:rPr>
                <w:rFonts w:ascii="Times New Roman" w:hAnsi="Times New Roman" w:cs="Times New Roman"/>
                <w:sz w:val="20"/>
                <w:szCs w:val="20"/>
              </w:rPr>
              <w:t>самостоятельно отвечает на музыкальные вопросы «Как тебя зовут?», «Где ты?», «Что ты хочешь, кошечка</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399"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63" w:type="dxa"/>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95" w:type="dxa"/>
            <w:gridSpan w:val="3"/>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337"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98" w:type="dxa"/>
            <w:gridSpan w:val="2"/>
            <w:tcBorders>
              <w:top w:val="single" w:sz="4" w:space="0" w:color="000000"/>
              <w:left w:val="single" w:sz="4" w:space="0" w:color="000000"/>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326" w:type="dxa"/>
            <w:gridSpan w:val="2"/>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289" w:type="dxa"/>
            <w:gridSpan w:val="3"/>
            <w:tcBorders>
              <w:top w:val="single" w:sz="4" w:space="0" w:color="000000"/>
              <w:left w:val="single" w:sz="4" w:space="0" w:color="auto"/>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435" w:type="dxa"/>
            <w:gridSpan w:val="2"/>
            <w:tcBorders>
              <w:top w:val="single" w:sz="4" w:space="0" w:color="000000"/>
              <w:left w:val="single" w:sz="4" w:space="0" w:color="000000"/>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477" w:type="dxa"/>
            <w:tcBorders>
              <w:top w:val="single" w:sz="4" w:space="0" w:color="000000"/>
              <w:left w:val="single" w:sz="4" w:space="0" w:color="auto"/>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r>
      <w:tr w:rsidR="00411149" w:rsidTr="00411149">
        <w:trPr>
          <w:trHeight w:val="180"/>
        </w:trPr>
        <w:tc>
          <w:tcPr>
            <w:tcW w:w="41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3276" w:type="dxa"/>
            <w:gridSpan w:val="4"/>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rPr>
                <w:rFonts w:ascii="Times New Roman" w:hAnsi="Times New Roman" w:cs="Times New Roman"/>
                <w:sz w:val="20"/>
                <w:szCs w:val="20"/>
              </w:rPr>
            </w:pPr>
            <w:r>
              <w:rPr>
                <w:rFonts w:ascii="Times New Roman" w:hAnsi="Times New Roman" w:cs="Times New Roman"/>
                <w:sz w:val="20"/>
                <w:szCs w:val="20"/>
              </w:rPr>
              <w:t>импровизирует мелодии на заданный текст</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399"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63" w:type="dxa"/>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95" w:type="dxa"/>
            <w:gridSpan w:val="3"/>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337"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98" w:type="dxa"/>
            <w:gridSpan w:val="2"/>
            <w:tcBorders>
              <w:top w:val="single" w:sz="4" w:space="0" w:color="000000"/>
              <w:left w:val="single" w:sz="4" w:space="0" w:color="000000"/>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326" w:type="dxa"/>
            <w:gridSpan w:val="2"/>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289" w:type="dxa"/>
            <w:gridSpan w:val="3"/>
            <w:tcBorders>
              <w:top w:val="single" w:sz="4" w:space="0" w:color="000000"/>
              <w:left w:val="single" w:sz="4" w:space="0" w:color="auto"/>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435" w:type="dxa"/>
            <w:gridSpan w:val="2"/>
            <w:tcBorders>
              <w:top w:val="single" w:sz="4" w:space="0" w:color="000000"/>
              <w:left w:val="single" w:sz="4" w:space="0" w:color="000000"/>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477" w:type="dxa"/>
            <w:tcBorders>
              <w:top w:val="single" w:sz="4" w:space="0" w:color="000000"/>
              <w:left w:val="single" w:sz="4" w:space="0" w:color="auto"/>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r>
      <w:tr w:rsidR="00411149" w:rsidTr="00411149">
        <w:trPr>
          <w:trHeight w:val="170"/>
        </w:trPr>
        <w:tc>
          <w:tcPr>
            <w:tcW w:w="41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3276" w:type="dxa"/>
            <w:gridSpan w:val="4"/>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rPr>
                <w:rFonts w:ascii="Times New Roman" w:hAnsi="Times New Roman" w:cs="Times New Roman"/>
                <w:sz w:val="20"/>
                <w:szCs w:val="20"/>
              </w:rPr>
            </w:pPr>
            <w:r>
              <w:rPr>
                <w:rFonts w:ascii="Times New Roman" w:hAnsi="Times New Roman" w:cs="Times New Roman"/>
                <w:sz w:val="20"/>
                <w:szCs w:val="20"/>
              </w:rPr>
              <w:t>способен выполнять танцевальные движения пружинка, подскоки, движение парами по кругу, кружение по одному и в парах, с предметами (с куклами, игрушками, лентами)</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399"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63" w:type="dxa"/>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95" w:type="dxa"/>
            <w:gridSpan w:val="3"/>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337"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98" w:type="dxa"/>
            <w:gridSpan w:val="2"/>
            <w:tcBorders>
              <w:top w:val="single" w:sz="4" w:space="0" w:color="000000"/>
              <w:left w:val="single" w:sz="4" w:space="0" w:color="000000"/>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326" w:type="dxa"/>
            <w:gridSpan w:val="2"/>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289" w:type="dxa"/>
            <w:gridSpan w:val="3"/>
            <w:tcBorders>
              <w:top w:val="single" w:sz="4" w:space="0" w:color="000000"/>
              <w:left w:val="single" w:sz="4" w:space="0" w:color="auto"/>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435" w:type="dxa"/>
            <w:gridSpan w:val="2"/>
            <w:tcBorders>
              <w:top w:val="single" w:sz="4" w:space="0" w:color="000000"/>
              <w:left w:val="single" w:sz="4" w:space="0" w:color="000000"/>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477" w:type="dxa"/>
            <w:tcBorders>
              <w:top w:val="single" w:sz="4" w:space="0" w:color="000000"/>
              <w:left w:val="single" w:sz="4" w:space="0" w:color="auto"/>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r>
      <w:tr w:rsidR="00411149" w:rsidTr="00411149">
        <w:trPr>
          <w:trHeight w:val="220"/>
        </w:trPr>
        <w:tc>
          <w:tcPr>
            <w:tcW w:w="41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3276" w:type="dxa"/>
            <w:gridSpan w:val="4"/>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rPr>
                <w:rFonts w:ascii="Times New Roman" w:hAnsi="Times New Roman" w:cs="Times New Roman"/>
                <w:sz w:val="20"/>
                <w:szCs w:val="20"/>
              </w:rPr>
            </w:pPr>
            <w:r>
              <w:rPr>
                <w:rFonts w:ascii="Times New Roman" w:hAnsi="Times New Roman" w:cs="Times New Roman"/>
                <w:sz w:val="20"/>
                <w:szCs w:val="20"/>
              </w:rPr>
              <w:t>выполняет движения, отвечающие характеру музыки, самостоятельно меняя их в соответствии с двухчастной формой музыкального произведения</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399"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63" w:type="dxa"/>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95" w:type="dxa"/>
            <w:gridSpan w:val="3"/>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337"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98" w:type="dxa"/>
            <w:gridSpan w:val="2"/>
            <w:tcBorders>
              <w:top w:val="single" w:sz="4" w:space="0" w:color="000000"/>
              <w:left w:val="single" w:sz="4" w:space="0" w:color="000000"/>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326" w:type="dxa"/>
            <w:gridSpan w:val="2"/>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289" w:type="dxa"/>
            <w:gridSpan w:val="3"/>
            <w:tcBorders>
              <w:top w:val="single" w:sz="4" w:space="0" w:color="000000"/>
              <w:left w:val="single" w:sz="4" w:space="0" w:color="auto"/>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435" w:type="dxa"/>
            <w:gridSpan w:val="2"/>
            <w:tcBorders>
              <w:top w:val="single" w:sz="4" w:space="0" w:color="000000"/>
              <w:left w:val="single" w:sz="4" w:space="0" w:color="000000"/>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477" w:type="dxa"/>
            <w:tcBorders>
              <w:top w:val="single" w:sz="4" w:space="0" w:color="000000"/>
              <w:left w:val="single" w:sz="4" w:space="0" w:color="auto"/>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r>
      <w:tr w:rsidR="00411149" w:rsidTr="00411149">
        <w:trPr>
          <w:trHeight w:val="260"/>
        </w:trPr>
        <w:tc>
          <w:tcPr>
            <w:tcW w:w="41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3276" w:type="dxa"/>
            <w:gridSpan w:val="4"/>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rPr>
                <w:rFonts w:ascii="Times New Roman" w:hAnsi="Times New Roman" w:cs="Times New Roman"/>
                <w:sz w:val="20"/>
                <w:szCs w:val="20"/>
              </w:rPr>
            </w:pPr>
            <w:r>
              <w:rPr>
                <w:rFonts w:ascii="Times New Roman" w:hAnsi="Times New Roman" w:cs="Times New Roman"/>
                <w:sz w:val="20"/>
                <w:szCs w:val="20"/>
              </w:rPr>
              <w:t>инсценирует песни и ставит  небольшие музыкальные спектакли</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399"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63" w:type="dxa"/>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95" w:type="dxa"/>
            <w:gridSpan w:val="3"/>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337"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98" w:type="dxa"/>
            <w:gridSpan w:val="2"/>
            <w:tcBorders>
              <w:top w:val="single" w:sz="4" w:space="0" w:color="000000"/>
              <w:left w:val="single" w:sz="4" w:space="0" w:color="000000"/>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326" w:type="dxa"/>
            <w:gridSpan w:val="2"/>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289" w:type="dxa"/>
            <w:gridSpan w:val="3"/>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435" w:type="dxa"/>
            <w:gridSpan w:val="2"/>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477" w:type="dxa"/>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r>
      <w:tr w:rsidR="00411149" w:rsidTr="00411149">
        <w:trPr>
          <w:trHeight w:val="260"/>
        </w:trPr>
        <w:tc>
          <w:tcPr>
            <w:tcW w:w="41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3276" w:type="dxa"/>
            <w:gridSpan w:val="4"/>
            <w:tcBorders>
              <w:top w:val="single" w:sz="4" w:space="0" w:color="000000"/>
              <w:left w:val="single" w:sz="4" w:space="0" w:color="000000"/>
              <w:bottom w:val="single" w:sz="4" w:space="0" w:color="000000"/>
              <w:right w:val="single" w:sz="4" w:space="0" w:color="auto"/>
            </w:tcBorders>
            <w:shd w:val="clear" w:color="auto" w:fill="auto"/>
          </w:tcPr>
          <w:p w:rsidR="00411149" w:rsidRDefault="00411149">
            <w:pPr>
              <w:rPr>
                <w:rFonts w:ascii="Times New Roman" w:hAnsi="Times New Roman" w:cs="Times New Roman"/>
                <w:sz w:val="20"/>
                <w:szCs w:val="20"/>
              </w:rPr>
            </w:pPr>
            <w:r>
              <w:rPr>
                <w:rFonts w:ascii="Times New Roman" w:hAnsi="Times New Roman" w:cs="Times New Roman"/>
                <w:sz w:val="20"/>
                <w:szCs w:val="20"/>
              </w:rPr>
              <w:t>умеет играть простейшие мелодии на одном звуке на металлофоне, погремушках, барабане, ложках</w:t>
            </w: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399"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63" w:type="dxa"/>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95" w:type="dxa"/>
            <w:gridSpan w:val="3"/>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337"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98" w:type="dxa"/>
            <w:gridSpan w:val="2"/>
            <w:tcBorders>
              <w:top w:val="single" w:sz="4" w:space="0" w:color="000000"/>
              <w:left w:val="single" w:sz="4" w:space="0" w:color="000000"/>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326" w:type="dxa"/>
            <w:gridSpan w:val="2"/>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270" w:type="dxa"/>
            <w:tcBorders>
              <w:top w:val="single" w:sz="4" w:space="0" w:color="auto"/>
              <w:bottom w:val="single" w:sz="4" w:space="0" w:color="auto"/>
              <w:right w:val="single" w:sz="4" w:space="0" w:color="auto"/>
            </w:tcBorders>
            <w:shd w:val="clear" w:color="auto" w:fill="auto"/>
          </w:tcPr>
          <w:p w:rsidR="00411149" w:rsidRDefault="00411149">
            <w:pPr>
              <w:suppressAutoHyphens w:val="0"/>
              <w:spacing w:after="0" w:line="240" w:lineRule="auto"/>
            </w:pPr>
          </w:p>
        </w:tc>
        <w:tc>
          <w:tcPr>
            <w:tcW w:w="454" w:type="dxa"/>
            <w:gridSpan w:val="4"/>
            <w:tcBorders>
              <w:top w:val="single" w:sz="4" w:space="0" w:color="auto"/>
              <w:bottom w:val="single" w:sz="4" w:space="0" w:color="auto"/>
              <w:right w:val="single" w:sz="4" w:space="0" w:color="auto"/>
            </w:tcBorders>
            <w:shd w:val="clear" w:color="auto" w:fill="auto"/>
          </w:tcPr>
          <w:p w:rsidR="00411149" w:rsidRDefault="00411149">
            <w:pPr>
              <w:suppressAutoHyphens w:val="0"/>
              <w:spacing w:after="0" w:line="240" w:lineRule="auto"/>
            </w:pPr>
          </w:p>
        </w:tc>
        <w:tc>
          <w:tcPr>
            <w:tcW w:w="477" w:type="dxa"/>
            <w:tcBorders>
              <w:top w:val="single" w:sz="4" w:space="0" w:color="auto"/>
              <w:bottom w:val="single" w:sz="4" w:space="0" w:color="auto"/>
              <w:right w:val="single" w:sz="4" w:space="0" w:color="auto"/>
            </w:tcBorders>
            <w:shd w:val="clear" w:color="auto" w:fill="auto"/>
          </w:tcPr>
          <w:p w:rsidR="00411149" w:rsidRDefault="00411149">
            <w:pPr>
              <w:suppressAutoHyphens w:val="0"/>
              <w:spacing w:after="0" w:line="240" w:lineRule="auto"/>
            </w:pPr>
          </w:p>
        </w:tc>
      </w:tr>
      <w:tr w:rsidR="00AF24F6" w:rsidTr="00411149">
        <w:trPr>
          <w:gridAfter w:val="78"/>
          <w:wAfter w:w="11198" w:type="dxa"/>
          <w:trHeight w:val="20"/>
        </w:trPr>
        <w:tc>
          <w:tcPr>
            <w:tcW w:w="410" w:type="dxa"/>
            <w:gridSpan w:val="2"/>
            <w:tcBorders>
              <w:top w:val="single" w:sz="4" w:space="0" w:color="000000"/>
              <w:left w:val="single" w:sz="4" w:space="0" w:color="000000"/>
              <w:bottom w:val="single" w:sz="4" w:space="0" w:color="000000"/>
              <w:right w:val="single" w:sz="4" w:space="0" w:color="000000"/>
            </w:tcBorders>
            <w:shd w:val="clear" w:color="auto" w:fill="auto"/>
          </w:tcPr>
          <w:p w:rsidR="001F45A9" w:rsidRDefault="001F45A9">
            <w:pPr>
              <w:jc w:val="center"/>
              <w:rPr>
                <w:rFonts w:ascii="Times New Roman" w:hAnsi="Times New Roman" w:cs="Times New Roman"/>
                <w:sz w:val="20"/>
                <w:szCs w:val="20"/>
              </w:rPr>
            </w:pPr>
            <w:r>
              <w:rPr>
                <w:rFonts w:ascii="Times New Roman" w:hAnsi="Times New Roman" w:cs="Times New Roman"/>
                <w:sz w:val="20"/>
                <w:szCs w:val="20"/>
              </w:rPr>
              <w:t>2</w:t>
            </w:r>
          </w:p>
        </w:tc>
        <w:tc>
          <w:tcPr>
            <w:tcW w:w="3276" w:type="dxa"/>
            <w:gridSpan w:val="4"/>
            <w:tcBorders>
              <w:top w:val="single" w:sz="4" w:space="0" w:color="000000"/>
              <w:left w:val="single" w:sz="4" w:space="0" w:color="000000"/>
              <w:bottom w:val="single" w:sz="4" w:space="0" w:color="000000"/>
              <w:right w:val="single" w:sz="4" w:space="0" w:color="auto"/>
            </w:tcBorders>
            <w:shd w:val="clear" w:color="auto" w:fill="auto"/>
          </w:tcPr>
          <w:p w:rsidR="001F45A9" w:rsidRDefault="001F45A9">
            <w:pPr>
              <w:jc w:val="center"/>
            </w:pPr>
            <w:r>
              <w:rPr>
                <w:rFonts w:ascii="Times New Roman" w:hAnsi="Times New Roman" w:cs="Times New Roman"/>
                <w:sz w:val="20"/>
                <w:szCs w:val="20"/>
              </w:rPr>
              <w:t>Приобщение к музыкальному искусству</w:t>
            </w:r>
          </w:p>
        </w:tc>
      </w:tr>
      <w:tr w:rsidR="00411149" w:rsidTr="00411149">
        <w:trPr>
          <w:trHeight w:val="20"/>
        </w:trPr>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3271" w:type="dxa"/>
            <w:gridSpan w:val="4"/>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rPr>
                <w:rFonts w:ascii="Times New Roman" w:hAnsi="Times New Roman" w:cs="Times New Roman"/>
                <w:sz w:val="20"/>
                <w:szCs w:val="20"/>
              </w:rPr>
            </w:pPr>
            <w:r>
              <w:rPr>
                <w:rFonts w:ascii="Times New Roman" w:hAnsi="Times New Roman" w:cs="Times New Roman"/>
                <w:sz w:val="20"/>
                <w:szCs w:val="20"/>
              </w:rPr>
              <w:t>внимательно слушает музыкальное произведение, выражает свои чувства словами, рисунком, движением</w:t>
            </w:r>
          </w:p>
        </w:tc>
        <w:tc>
          <w:tcPr>
            <w:tcW w:w="306"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67"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310"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6"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6"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37"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3"/>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90" w:type="dxa"/>
            <w:gridSpan w:val="2"/>
            <w:tcBorders>
              <w:top w:val="single" w:sz="4" w:space="0" w:color="000000"/>
              <w:left w:val="single" w:sz="4" w:space="0" w:color="000000"/>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242" w:type="dxa"/>
            <w:gridSpan w:val="2"/>
            <w:tcBorders>
              <w:top w:val="single" w:sz="4" w:space="0" w:color="000000"/>
              <w:left w:val="single" w:sz="4" w:space="0" w:color="000000"/>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360" w:type="dxa"/>
            <w:gridSpan w:val="2"/>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310" w:type="dxa"/>
            <w:gridSpan w:val="3"/>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439" w:type="dxa"/>
            <w:gridSpan w:val="3"/>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477" w:type="dxa"/>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r>
      <w:tr w:rsidR="00411149" w:rsidTr="00411149">
        <w:trPr>
          <w:trHeight w:val="20"/>
        </w:trPr>
        <w:tc>
          <w:tcPr>
            <w:tcW w:w="416"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326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rPr>
                <w:rFonts w:ascii="Times New Roman" w:hAnsi="Times New Roman" w:cs="Times New Roman"/>
                <w:sz w:val="20"/>
                <w:szCs w:val="20"/>
              </w:rPr>
            </w:pPr>
            <w:r>
              <w:rPr>
                <w:rFonts w:ascii="Times New Roman" w:hAnsi="Times New Roman" w:cs="Times New Roman"/>
                <w:sz w:val="20"/>
                <w:szCs w:val="20"/>
              </w:rPr>
              <w:t>Всего баллов</w:t>
            </w:r>
          </w:p>
        </w:tc>
        <w:tc>
          <w:tcPr>
            <w:tcW w:w="306"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67"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6"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6"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310"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37"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3"/>
            <w:tcBorders>
              <w:top w:val="single" w:sz="4" w:space="0" w:color="000000"/>
              <w:left w:val="single" w:sz="4" w:space="0" w:color="000000"/>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auto"/>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290" w:type="dxa"/>
            <w:gridSpan w:val="2"/>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242" w:type="dxa"/>
            <w:gridSpan w:val="2"/>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360" w:type="dxa"/>
            <w:gridSpan w:val="2"/>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310" w:type="dxa"/>
            <w:gridSpan w:val="3"/>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439" w:type="dxa"/>
            <w:gridSpan w:val="3"/>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477" w:type="dxa"/>
            <w:tcBorders>
              <w:top w:val="single" w:sz="4" w:space="0" w:color="000000"/>
              <w:left w:val="single" w:sz="4" w:space="0" w:color="auto"/>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r>
      <w:tr w:rsidR="00411149" w:rsidTr="00411149">
        <w:trPr>
          <w:trHeight w:val="20"/>
        </w:trPr>
        <w:tc>
          <w:tcPr>
            <w:tcW w:w="416"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326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rPr>
                <w:rFonts w:ascii="Times New Roman" w:hAnsi="Times New Roman" w:cs="Times New Roman"/>
                <w:sz w:val="20"/>
                <w:szCs w:val="20"/>
              </w:rPr>
            </w:pPr>
            <w:r>
              <w:rPr>
                <w:rFonts w:ascii="Times New Roman" w:hAnsi="Times New Roman" w:cs="Times New Roman"/>
                <w:sz w:val="20"/>
                <w:szCs w:val="20"/>
              </w:rPr>
              <w:t xml:space="preserve">Уровень </w:t>
            </w:r>
          </w:p>
        </w:tc>
        <w:tc>
          <w:tcPr>
            <w:tcW w:w="306"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67"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6"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6"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310" w:type="dxa"/>
            <w:gridSpan w:val="3"/>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37"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gridSpan w:val="3"/>
            <w:tcBorders>
              <w:top w:val="single" w:sz="4" w:space="0" w:color="000000"/>
              <w:left w:val="single" w:sz="4" w:space="0" w:color="000000"/>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284" w:type="dxa"/>
            <w:gridSpan w:val="2"/>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283" w:type="dxa"/>
            <w:gridSpan w:val="2"/>
            <w:tcBorders>
              <w:top w:val="single" w:sz="4" w:space="0" w:color="000000"/>
              <w:left w:val="single" w:sz="4" w:space="0" w:color="auto"/>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3" w:type="dxa"/>
            <w:tcBorders>
              <w:top w:val="single" w:sz="4" w:space="0" w:color="000000"/>
              <w:left w:val="single" w:sz="4" w:space="0" w:color="000000"/>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c>
          <w:tcPr>
            <w:tcW w:w="285" w:type="dxa"/>
            <w:gridSpan w:val="2"/>
            <w:tcBorders>
              <w:top w:val="single" w:sz="4" w:space="0" w:color="000000"/>
              <w:left w:val="single" w:sz="4" w:space="0" w:color="000000"/>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290" w:type="dxa"/>
            <w:gridSpan w:val="2"/>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242" w:type="dxa"/>
            <w:gridSpan w:val="2"/>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360" w:type="dxa"/>
            <w:gridSpan w:val="2"/>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310" w:type="dxa"/>
            <w:gridSpan w:val="3"/>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439" w:type="dxa"/>
            <w:gridSpan w:val="3"/>
            <w:tcBorders>
              <w:top w:val="single" w:sz="4" w:space="0" w:color="000000"/>
              <w:left w:val="single" w:sz="4" w:space="0" w:color="auto"/>
              <w:bottom w:val="single" w:sz="4" w:space="0" w:color="000000"/>
              <w:right w:val="single" w:sz="4" w:space="0" w:color="auto"/>
            </w:tcBorders>
          </w:tcPr>
          <w:p w:rsidR="00411149" w:rsidRDefault="00411149">
            <w:pPr>
              <w:jc w:val="center"/>
              <w:rPr>
                <w:rFonts w:ascii="Times New Roman" w:hAnsi="Times New Roman" w:cs="Times New Roman"/>
                <w:sz w:val="20"/>
                <w:szCs w:val="20"/>
              </w:rPr>
            </w:pPr>
          </w:p>
        </w:tc>
        <w:tc>
          <w:tcPr>
            <w:tcW w:w="477" w:type="dxa"/>
            <w:tcBorders>
              <w:top w:val="single" w:sz="4" w:space="0" w:color="000000"/>
              <w:left w:val="single" w:sz="4" w:space="0" w:color="auto"/>
              <w:bottom w:val="single" w:sz="4" w:space="0" w:color="000000"/>
              <w:right w:val="single" w:sz="4" w:space="0" w:color="000000"/>
            </w:tcBorders>
          </w:tcPr>
          <w:p w:rsidR="00411149" w:rsidRDefault="00411149">
            <w:pPr>
              <w:jc w:val="center"/>
              <w:rPr>
                <w:rFonts w:ascii="Times New Roman" w:hAnsi="Times New Roman" w:cs="Times New Roman"/>
                <w:sz w:val="20"/>
                <w:szCs w:val="20"/>
              </w:rPr>
            </w:pPr>
          </w:p>
        </w:tc>
      </w:tr>
    </w:tbl>
    <w:p w:rsidR="001F45A9" w:rsidRDefault="001F45A9">
      <w:pPr>
        <w:rPr>
          <w:rFonts w:ascii="Times New Roman" w:hAnsi="Times New Roman" w:cs="Times New Roman"/>
          <w:sz w:val="20"/>
          <w:szCs w:val="20"/>
        </w:rPr>
      </w:pPr>
    </w:p>
    <w:p w:rsidR="001F45A9" w:rsidRDefault="001F45A9">
      <w:pPr>
        <w:rPr>
          <w:rFonts w:ascii="Times New Roman" w:hAnsi="Times New Roman" w:cs="Times New Roman"/>
          <w:sz w:val="20"/>
          <w:szCs w:val="20"/>
        </w:rPr>
      </w:pPr>
    </w:p>
    <w:p w:rsidR="001F45A9" w:rsidRDefault="001F45A9">
      <w:pPr>
        <w:rPr>
          <w:rFonts w:ascii="Times New Roman" w:hAnsi="Times New Roman" w:cs="Times New Roman"/>
          <w:sz w:val="20"/>
          <w:szCs w:val="20"/>
        </w:rPr>
      </w:pPr>
    </w:p>
    <w:p w:rsidR="001E3241" w:rsidRDefault="001E3241">
      <w:pPr>
        <w:rPr>
          <w:rFonts w:ascii="Times New Roman" w:hAnsi="Times New Roman" w:cs="Times New Roman"/>
          <w:sz w:val="20"/>
          <w:szCs w:val="20"/>
        </w:rPr>
      </w:pPr>
      <w:r>
        <w:rPr>
          <w:rFonts w:ascii="Times New Roman" w:hAnsi="Times New Roman" w:cs="Times New Roman"/>
          <w:sz w:val="20"/>
          <w:szCs w:val="20"/>
        </w:rPr>
        <w:t>Оценивание по балльной системе:                                         Максим балл – 33    баллов</w:t>
      </w:r>
    </w:p>
    <w:p w:rsidR="001E3241" w:rsidRDefault="001E3241">
      <w:pPr>
        <w:rPr>
          <w:rFonts w:ascii="Times New Roman" w:hAnsi="Times New Roman" w:cs="Times New Roman"/>
          <w:sz w:val="20"/>
          <w:szCs w:val="20"/>
        </w:rPr>
      </w:pPr>
      <w:r>
        <w:rPr>
          <w:rFonts w:ascii="Times New Roman" w:hAnsi="Times New Roman" w:cs="Times New Roman"/>
          <w:sz w:val="20"/>
          <w:szCs w:val="20"/>
        </w:rPr>
        <w:t>Высокий результат -3 балла;                                                   Минимум балл – 11 баллов</w:t>
      </w:r>
    </w:p>
    <w:p w:rsidR="001E3241" w:rsidRDefault="001E3241">
      <w:pPr>
        <w:rPr>
          <w:rFonts w:ascii="Times New Roman" w:hAnsi="Times New Roman" w:cs="Times New Roman"/>
          <w:sz w:val="20"/>
          <w:szCs w:val="20"/>
        </w:rPr>
      </w:pPr>
      <w:r>
        <w:rPr>
          <w:rFonts w:ascii="Times New Roman" w:hAnsi="Times New Roman" w:cs="Times New Roman"/>
          <w:sz w:val="20"/>
          <w:szCs w:val="20"/>
        </w:rPr>
        <w:t>Средний результат – 2 балла;</w:t>
      </w:r>
    </w:p>
    <w:p w:rsidR="001E3241" w:rsidRDefault="001E3241">
      <w:pPr>
        <w:rPr>
          <w:rFonts w:ascii="Times New Roman" w:hAnsi="Times New Roman" w:cs="Times New Roman"/>
          <w:sz w:val="20"/>
          <w:szCs w:val="20"/>
        </w:rPr>
      </w:pPr>
      <w:r>
        <w:rPr>
          <w:rFonts w:ascii="Times New Roman" w:hAnsi="Times New Roman" w:cs="Times New Roman"/>
          <w:sz w:val="20"/>
          <w:szCs w:val="20"/>
        </w:rPr>
        <w:t>Низкий результат – 1 балл.                                           Высокий показатель – 25 – 33  (от 75% до 100%)</w:t>
      </w:r>
    </w:p>
    <w:p w:rsidR="001E3241" w:rsidRDefault="001E3241">
      <w:pPr>
        <w:rPr>
          <w:rFonts w:ascii="Times New Roman" w:hAnsi="Times New Roman" w:cs="Times New Roman"/>
          <w:sz w:val="20"/>
          <w:szCs w:val="20"/>
        </w:rPr>
      </w:pPr>
      <w:r>
        <w:rPr>
          <w:rFonts w:ascii="Times New Roman" w:hAnsi="Times New Roman" w:cs="Times New Roman"/>
          <w:sz w:val="20"/>
          <w:szCs w:val="20"/>
        </w:rPr>
        <w:t xml:space="preserve">                                                                                         Средний показатель – 12 – 24    (от 35% до 75%)</w:t>
      </w:r>
    </w:p>
    <w:p w:rsidR="001E3241" w:rsidRDefault="001E3241">
      <w:pPr>
        <w:rPr>
          <w:rFonts w:ascii="Times New Roman" w:hAnsi="Times New Roman" w:cs="Times New Roman"/>
          <w:sz w:val="20"/>
          <w:szCs w:val="20"/>
        </w:rPr>
      </w:pPr>
      <w:r>
        <w:rPr>
          <w:rFonts w:ascii="Times New Roman" w:hAnsi="Times New Roman" w:cs="Times New Roman"/>
          <w:sz w:val="20"/>
          <w:szCs w:val="20"/>
        </w:rPr>
        <w:t xml:space="preserve">                                                                                         Низкий показатель – 0 – 11       (от 0%  до 35%)</w:t>
      </w:r>
    </w:p>
    <w:p w:rsidR="001E3241" w:rsidRDefault="001E3241">
      <w:pPr>
        <w:rPr>
          <w:rFonts w:ascii="Times New Roman" w:hAnsi="Times New Roman" w:cs="Times New Roman"/>
          <w:sz w:val="20"/>
          <w:szCs w:val="20"/>
        </w:rPr>
      </w:pPr>
    </w:p>
    <w:p w:rsidR="001E3241" w:rsidRDefault="001E3241">
      <w:pPr>
        <w:rPr>
          <w:rFonts w:ascii="Times New Roman" w:hAnsi="Times New Roman" w:cs="Times New Roman"/>
          <w:sz w:val="20"/>
          <w:szCs w:val="20"/>
        </w:rPr>
      </w:pPr>
    </w:p>
    <w:p w:rsidR="001E3241" w:rsidRDefault="001E3241">
      <w:pPr>
        <w:rPr>
          <w:rFonts w:ascii="Times New Roman" w:hAnsi="Times New Roman" w:cs="Times New Roman"/>
          <w:sz w:val="20"/>
          <w:szCs w:val="20"/>
        </w:rPr>
      </w:pPr>
    </w:p>
    <w:p w:rsidR="001E3241" w:rsidRDefault="001E3241">
      <w:pPr>
        <w:rPr>
          <w:rFonts w:ascii="Times New Roman" w:hAnsi="Times New Roman" w:cs="Times New Roman"/>
          <w:sz w:val="20"/>
          <w:szCs w:val="20"/>
        </w:rPr>
      </w:pPr>
    </w:p>
    <w:p w:rsidR="001E3241" w:rsidRDefault="001E3241">
      <w:pPr>
        <w:rPr>
          <w:rFonts w:ascii="Times New Roman" w:hAnsi="Times New Roman" w:cs="Times New Roman"/>
          <w:sz w:val="20"/>
          <w:szCs w:val="20"/>
        </w:rPr>
      </w:pPr>
    </w:p>
    <w:p w:rsidR="001E3241" w:rsidRDefault="001E3241">
      <w:pPr>
        <w:rPr>
          <w:rFonts w:ascii="Times New Roman" w:hAnsi="Times New Roman" w:cs="Times New Roman"/>
          <w:sz w:val="20"/>
          <w:szCs w:val="20"/>
        </w:rPr>
      </w:pPr>
    </w:p>
    <w:p w:rsidR="001E3241" w:rsidRDefault="001E3241">
      <w:pPr>
        <w:rPr>
          <w:rFonts w:ascii="Times New Roman" w:hAnsi="Times New Roman" w:cs="Times New Roman"/>
          <w:sz w:val="20"/>
          <w:szCs w:val="20"/>
        </w:rPr>
      </w:pPr>
    </w:p>
    <w:p w:rsidR="001E3241" w:rsidRDefault="001E3241">
      <w:pPr>
        <w:rPr>
          <w:rFonts w:ascii="Times New Roman" w:hAnsi="Times New Roman" w:cs="Times New Roman"/>
          <w:sz w:val="20"/>
          <w:szCs w:val="20"/>
        </w:rPr>
      </w:pPr>
    </w:p>
    <w:p w:rsidR="001E3241" w:rsidRDefault="001E3241">
      <w:pPr>
        <w:rPr>
          <w:rFonts w:ascii="Times New Roman" w:hAnsi="Times New Roman" w:cs="Times New Roman"/>
          <w:sz w:val="20"/>
          <w:szCs w:val="20"/>
        </w:rPr>
      </w:pPr>
    </w:p>
    <w:p w:rsidR="001E3241" w:rsidRDefault="001E3241">
      <w:pPr>
        <w:rPr>
          <w:rFonts w:ascii="Times New Roman" w:hAnsi="Times New Roman" w:cs="Times New Roman"/>
          <w:sz w:val="20"/>
          <w:szCs w:val="20"/>
        </w:rPr>
      </w:pPr>
    </w:p>
    <w:p w:rsidR="001E3241" w:rsidRDefault="001E3241">
      <w:pPr>
        <w:rPr>
          <w:rFonts w:ascii="Times New Roman" w:hAnsi="Times New Roman" w:cs="Times New Roman"/>
          <w:sz w:val="20"/>
          <w:szCs w:val="20"/>
        </w:rPr>
      </w:pPr>
    </w:p>
    <w:p w:rsidR="001E3241" w:rsidRDefault="001E3241">
      <w:pPr>
        <w:rPr>
          <w:rFonts w:ascii="Times New Roman" w:hAnsi="Times New Roman" w:cs="Times New Roman"/>
          <w:sz w:val="20"/>
          <w:szCs w:val="20"/>
        </w:rPr>
      </w:pPr>
    </w:p>
    <w:p w:rsidR="009F79F7" w:rsidRDefault="009F79F7">
      <w:pPr>
        <w:rPr>
          <w:rFonts w:ascii="Times New Roman" w:hAnsi="Times New Roman" w:cs="Times New Roman"/>
          <w:sz w:val="20"/>
          <w:szCs w:val="20"/>
        </w:rPr>
      </w:pPr>
    </w:p>
    <w:p w:rsidR="001E3241" w:rsidRDefault="001E3241">
      <w:pPr>
        <w:rPr>
          <w:rFonts w:ascii="Times New Roman" w:hAnsi="Times New Roman" w:cs="Times New Roman"/>
          <w:sz w:val="20"/>
          <w:szCs w:val="20"/>
        </w:rPr>
      </w:pPr>
    </w:p>
    <w:p w:rsidR="00B9676B" w:rsidRDefault="00B9676B">
      <w:pPr>
        <w:rPr>
          <w:rFonts w:ascii="Times New Roman" w:hAnsi="Times New Roman" w:cs="Times New Roman"/>
          <w:sz w:val="20"/>
          <w:szCs w:val="20"/>
        </w:rPr>
      </w:pPr>
    </w:p>
    <w:p w:rsidR="00B9676B" w:rsidRDefault="00B9676B">
      <w:pPr>
        <w:rPr>
          <w:rFonts w:ascii="Times New Roman" w:hAnsi="Times New Roman" w:cs="Times New Roman"/>
          <w:sz w:val="20"/>
          <w:szCs w:val="20"/>
        </w:rPr>
      </w:pPr>
    </w:p>
    <w:p w:rsidR="001E3241" w:rsidRDefault="001E3241">
      <w:pPr>
        <w:rPr>
          <w:rFonts w:ascii="Times New Roman" w:hAnsi="Times New Roman" w:cs="Times New Roman"/>
          <w:sz w:val="20"/>
          <w:szCs w:val="20"/>
        </w:rPr>
      </w:pPr>
    </w:p>
    <w:p w:rsidR="001E3241" w:rsidRDefault="001E3241">
      <w:pPr>
        <w:pStyle w:val="14"/>
        <w:spacing w:after="0"/>
        <w:ind w:left="0"/>
        <w:jc w:val="center"/>
        <w:rPr>
          <w:rFonts w:ascii="Times New Roman" w:hAnsi="Times New Roman" w:cs="Times New Roman"/>
          <w:b/>
        </w:rPr>
      </w:pPr>
      <w:r>
        <w:rPr>
          <w:rFonts w:ascii="Times New Roman" w:hAnsi="Times New Roman"/>
          <w:b/>
          <w:sz w:val="28"/>
          <w:szCs w:val="28"/>
        </w:rPr>
        <w:t>Карта оценки  индивидуального развития детей от5   до 6 лет</w:t>
      </w:r>
    </w:p>
    <w:p w:rsidR="001E3241" w:rsidRDefault="001E3241">
      <w:pPr>
        <w:jc w:val="center"/>
        <w:rPr>
          <w:rFonts w:ascii="Times New Roman" w:eastAsia="Times New Roman" w:hAnsi="Times New Roman" w:cs="Times New Roman"/>
          <w:sz w:val="20"/>
          <w:szCs w:val="20"/>
        </w:rPr>
      </w:pPr>
      <w:r>
        <w:rPr>
          <w:rFonts w:ascii="Times New Roman" w:hAnsi="Times New Roman" w:cs="Times New Roman"/>
          <w:b/>
        </w:rPr>
        <w:t xml:space="preserve">Образовательная  область  «Художественно-  эстетическое   развитие »    раздел  программы  </w:t>
      </w:r>
      <w:r>
        <w:rPr>
          <w:rFonts w:ascii="Times New Roman" w:hAnsi="Times New Roman" w:cs="Times New Roman"/>
          <w:b/>
          <w:color w:val="000000"/>
        </w:rPr>
        <w:t>«</w:t>
      </w:r>
      <w:r>
        <w:rPr>
          <w:rFonts w:ascii="Times New Roman" w:hAnsi="Times New Roman" w:cs="Times New Roman"/>
          <w:b/>
          <w:bCs/>
        </w:rPr>
        <w:t xml:space="preserve">Музыкальной   деятельность» </w:t>
      </w:r>
    </w:p>
    <w:tbl>
      <w:tblPr>
        <w:tblW w:w="14772" w:type="dxa"/>
        <w:tblInd w:w="-459" w:type="dxa"/>
        <w:tblLayout w:type="fixed"/>
        <w:tblLook w:val="0000"/>
      </w:tblPr>
      <w:tblGrid>
        <w:gridCol w:w="257"/>
        <w:gridCol w:w="2"/>
        <w:gridCol w:w="6"/>
        <w:gridCol w:w="7"/>
        <w:gridCol w:w="4"/>
        <w:gridCol w:w="2579"/>
        <w:gridCol w:w="22"/>
        <w:gridCol w:w="9"/>
        <w:gridCol w:w="9"/>
        <w:gridCol w:w="54"/>
        <w:gridCol w:w="2"/>
        <w:gridCol w:w="155"/>
        <w:gridCol w:w="42"/>
        <w:gridCol w:w="2"/>
        <w:gridCol w:w="9"/>
        <w:gridCol w:w="58"/>
        <w:gridCol w:w="2"/>
        <w:gridCol w:w="160"/>
        <w:gridCol w:w="32"/>
        <w:gridCol w:w="3"/>
        <w:gridCol w:w="11"/>
        <w:gridCol w:w="61"/>
        <w:gridCol w:w="2"/>
        <w:gridCol w:w="240"/>
        <w:gridCol w:w="51"/>
        <w:gridCol w:w="12"/>
        <w:gridCol w:w="29"/>
        <w:gridCol w:w="43"/>
        <w:gridCol w:w="28"/>
        <w:gridCol w:w="101"/>
        <w:gridCol w:w="77"/>
        <w:gridCol w:w="10"/>
        <w:gridCol w:w="6"/>
        <w:gridCol w:w="75"/>
        <w:gridCol w:w="119"/>
        <w:gridCol w:w="36"/>
        <w:gridCol w:w="9"/>
        <w:gridCol w:w="8"/>
        <w:gridCol w:w="96"/>
        <w:gridCol w:w="95"/>
        <w:gridCol w:w="54"/>
        <w:gridCol w:w="19"/>
        <w:gridCol w:w="12"/>
        <w:gridCol w:w="68"/>
        <w:gridCol w:w="85"/>
        <w:gridCol w:w="43"/>
        <w:gridCol w:w="166"/>
        <w:gridCol w:w="21"/>
        <w:gridCol w:w="12"/>
        <w:gridCol w:w="36"/>
        <w:gridCol w:w="26"/>
        <w:gridCol w:w="10"/>
        <w:gridCol w:w="158"/>
        <w:gridCol w:w="12"/>
        <w:gridCol w:w="23"/>
        <w:gridCol w:w="60"/>
        <w:gridCol w:w="3"/>
        <w:gridCol w:w="33"/>
        <w:gridCol w:w="133"/>
        <w:gridCol w:w="20"/>
        <w:gridCol w:w="33"/>
        <w:gridCol w:w="29"/>
        <w:gridCol w:w="13"/>
        <w:gridCol w:w="17"/>
        <w:gridCol w:w="24"/>
        <w:gridCol w:w="147"/>
        <w:gridCol w:w="48"/>
        <w:gridCol w:w="10"/>
        <w:gridCol w:w="17"/>
        <w:gridCol w:w="7"/>
        <w:gridCol w:w="18"/>
        <w:gridCol w:w="21"/>
        <w:gridCol w:w="143"/>
        <w:gridCol w:w="32"/>
        <w:gridCol w:w="23"/>
        <w:gridCol w:w="4"/>
        <w:gridCol w:w="29"/>
        <w:gridCol w:w="23"/>
        <w:gridCol w:w="15"/>
        <w:gridCol w:w="137"/>
        <w:gridCol w:w="61"/>
        <w:gridCol w:w="10"/>
        <w:gridCol w:w="13"/>
        <w:gridCol w:w="17"/>
        <w:gridCol w:w="30"/>
        <w:gridCol w:w="115"/>
        <w:gridCol w:w="61"/>
        <w:gridCol w:w="13"/>
        <w:gridCol w:w="17"/>
        <w:gridCol w:w="15"/>
        <w:gridCol w:w="32"/>
        <w:gridCol w:w="16"/>
        <w:gridCol w:w="114"/>
        <w:gridCol w:w="29"/>
        <w:gridCol w:w="13"/>
        <w:gridCol w:w="76"/>
        <w:gridCol w:w="31"/>
        <w:gridCol w:w="5"/>
        <w:gridCol w:w="111"/>
        <w:gridCol w:w="1"/>
        <w:gridCol w:w="26"/>
        <w:gridCol w:w="69"/>
        <w:gridCol w:w="21"/>
        <w:gridCol w:w="37"/>
        <w:gridCol w:w="4"/>
        <w:gridCol w:w="105"/>
        <w:gridCol w:w="6"/>
        <w:gridCol w:w="21"/>
        <w:gridCol w:w="90"/>
        <w:gridCol w:w="46"/>
        <w:gridCol w:w="7"/>
        <w:gridCol w:w="103"/>
        <w:gridCol w:w="76"/>
        <w:gridCol w:w="4"/>
        <w:gridCol w:w="5"/>
        <w:gridCol w:w="5"/>
        <w:gridCol w:w="43"/>
        <w:gridCol w:w="26"/>
        <w:gridCol w:w="104"/>
        <w:gridCol w:w="49"/>
        <w:gridCol w:w="10"/>
        <w:gridCol w:w="45"/>
        <w:gridCol w:w="2"/>
        <w:gridCol w:w="58"/>
        <w:gridCol w:w="100"/>
        <w:gridCol w:w="21"/>
        <w:gridCol w:w="12"/>
        <w:gridCol w:w="49"/>
        <w:gridCol w:w="36"/>
        <w:gridCol w:w="18"/>
        <w:gridCol w:w="127"/>
        <w:gridCol w:w="13"/>
        <w:gridCol w:w="8"/>
        <w:gridCol w:w="84"/>
        <w:gridCol w:w="13"/>
        <w:gridCol w:w="12"/>
        <w:gridCol w:w="27"/>
        <w:gridCol w:w="107"/>
        <w:gridCol w:w="90"/>
        <w:gridCol w:w="4"/>
        <w:gridCol w:w="8"/>
        <w:gridCol w:w="16"/>
        <w:gridCol w:w="74"/>
        <w:gridCol w:w="90"/>
        <w:gridCol w:w="101"/>
        <w:gridCol w:w="25"/>
        <w:gridCol w:w="5"/>
        <w:gridCol w:w="7"/>
        <w:gridCol w:w="40"/>
        <w:gridCol w:w="66"/>
        <w:gridCol w:w="121"/>
        <w:gridCol w:w="28"/>
        <w:gridCol w:w="2"/>
        <w:gridCol w:w="34"/>
        <w:gridCol w:w="18"/>
        <w:gridCol w:w="60"/>
        <w:gridCol w:w="94"/>
        <w:gridCol w:w="57"/>
        <w:gridCol w:w="7"/>
        <w:gridCol w:w="7"/>
        <w:gridCol w:w="43"/>
        <w:gridCol w:w="56"/>
        <w:gridCol w:w="73"/>
        <w:gridCol w:w="58"/>
        <w:gridCol w:w="6"/>
        <w:gridCol w:w="14"/>
        <w:gridCol w:w="34"/>
        <w:gridCol w:w="78"/>
        <w:gridCol w:w="121"/>
        <w:gridCol w:w="15"/>
        <w:gridCol w:w="15"/>
        <w:gridCol w:w="67"/>
        <w:gridCol w:w="88"/>
        <w:gridCol w:w="92"/>
        <w:gridCol w:w="6"/>
        <w:gridCol w:w="11"/>
        <w:gridCol w:w="50"/>
        <w:gridCol w:w="22"/>
        <w:gridCol w:w="188"/>
        <w:gridCol w:w="3"/>
        <w:gridCol w:w="2"/>
        <w:gridCol w:w="21"/>
        <w:gridCol w:w="4"/>
        <w:gridCol w:w="50"/>
        <w:gridCol w:w="199"/>
        <w:gridCol w:w="37"/>
        <w:gridCol w:w="56"/>
        <w:gridCol w:w="5"/>
        <w:gridCol w:w="16"/>
        <w:gridCol w:w="3"/>
        <w:gridCol w:w="1"/>
        <w:gridCol w:w="157"/>
        <w:gridCol w:w="15"/>
        <w:gridCol w:w="72"/>
        <w:gridCol w:w="16"/>
        <w:gridCol w:w="3"/>
        <w:gridCol w:w="1"/>
        <w:gridCol w:w="167"/>
        <w:gridCol w:w="9"/>
        <w:gridCol w:w="67"/>
        <w:gridCol w:w="20"/>
        <w:gridCol w:w="65"/>
        <w:gridCol w:w="64"/>
        <w:gridCol w:w="49"/>
        <w:gridCol w:w="23"/>
        <w:gridCol w:w="143"/>
        <w:gridCol w:w="40"/>
        <w:gridCol w:w="8"/>
        <w:gridCol w:w="57"/>
        <w:gridCol w:w="122"/>
        <w:gridCol w:w="11"/>
        <w:gridCol w:w="25"/>
        <w:gridCol w:w="14"/>
        <w:gridCol w:w="36"/>
        <w:gridCol w:w="64"/>
        <w:gridCol w:w="116"/>
        <w:gridCol w:w="8"/>
        <w:gridCol w:w="78"/>
        <w:gridCol w:w="18"/>
        <w:gridCol w:w="13"/>
        <w:gridCol w:w="3"/>
        <w:gridCol w:w="198"/>
        <w:gridCol w:w="16"/>
        <w:gridCol w:w="15"/>
        <w:gridCol w:w="7"/>
        <w:gridCol w:w="16"/>
        <w:gridCol w:w="18"/>
        <w:gridCol w:w="7"/>
        <w:gridCol w:w="111"/>
        <w:gridCol w:w="105"/>
        <w:gridCol w:w="10"/>
        <w:gridCol w:w="13"/>
        <w:gridCol w:w="3"/>
        <w:gridCol w:w="38"/>
        <w:gridCol w:w="20"/>
        <w:gridCol w:w="36"/>
        <w:gridCol w:w="12"/>
        <w:gridCol w:w="131"/>
        <w:gridCol w:w="48"/>
        <w:gridCol w:w="6"/>
        <w:gridCol w:w="3"/>
        <w:gridCol w:w="13"/>
        <w:gridCol w:w="43"/>
        <w:gridCol w:w="28"/>
        <w:gridCol w:w="191"/>
        <w:gridCol w:w="19"/>
        <w:gridCol w:w="5"/>
        <w:gridCol w:w="1"/>
        <w:gridCol w:w="12"/>
        <w:gridCol w:w="4"/>
        <w:gridCol w:w="4"/>
        <w:gridCol w:w="216"/>
        <w:gridCol w:w="2"/>
        <w:gridCol w:w="17"/>
        <w:gridCol w:w="13"/>
        <w:gridCol w:w="17"/>
        <w:gridCol w:w="17"/>
        <w:gridCol w:w="19"/>
        <w:gridCol w:w="176"/>
        <w:gridCol w:w="13"/>
        <w:gridCol w:w="6"/>
        <w:gridCol w:w="65"/>
        <w:gridCol w:w="3"/>
        <w:gridCol w:w="49"/>
        <w:gridCol w:w="78"/>
        <w:gridCol w:w="106"/>
        <w:gridCol w:w="4"/>
        <w:gridCol w:w="21"/>
        <w:gridCol w:w="5"/>
        <w:gridCol w:w="6"/>
        <w:gridCol w:w="258"/>
      </w:tblGrid>
      <w:tr w:rsidR="00B9676B" w:rsidTr="002743BB">
        <w:trPr>
          <w:trHeight w:val="757"/>
        </w:trPr>
        <w:tc>
          <w:tcPr>
            <w:tcW w:w="257" w:type="dxa"/>
            <w:tcBorders>
              <w:top w:val="single" w:sz="4" w:space="0" w:color="000000"/>
              <w:left w:val="single" w:sz="4" w:space="0" w:color="000000"/>
              <w:bottom w:val="single" w:sz="4" w:space="0" w:color="000000"/>
              <w:right w:val="single" w:sz="4" w:space="0" w:color="000000"/>
            </w:tcBorders>
            <w:shd w:val="clear" w:color="auto" w:fill="auto"/>
          </w:tcPr>
          <w:p w:rsidR="00B9676B" w:rsidRDefault="00B9676B">
            <w:pPr>
              <w:spacing w:after="0" w:line="100" w:lineRule="atLeast"/>
              <w:jc w:val="center"/>
              <w:rPr>
                <w:rFonts w:ascii="Times New Roman" w:eastAsia="Times New Roman" w:hAnsi="Times New Roman" w:cs="Times New Roman"/>
                <w:sz w:val="20"/>
                <w:szCs w:val="20"/>
              </w:rPr>
            </w:pPr>
          </w:p>
          <w:p w:rsidR="00B9676B" w:rsidRDefault="00B9676B">
            <w:pPr>
              <w:spacing w:after="0" w:line="100" w:lineRule="atLeast"/>
              <w:jc w:val="center"/>
              <w:rPr>
                <w:rFonts w:ascii="Times New Roman" w:eastAsia="Times New Roman" w:hAnsi="Times New Roman" w:cs="Times New Roman"/>
                <w:sz w:val="20"/>
                <w:szCs w:val="20"/>
              </w:rPr>
            </w:pPr>
          </w:p>
          <w:p w:rsidR="00B9676B" w:rsidRDefault="00B9676B">
            <w:pPr>
              <w:spacing w:after="0" w:line="100" w:lineRule="atLeast"/>
              <w:rPr>
                <w:rFonts w:ascii="Times New Roman" w:eastAsia="Times New Roman" w:hAnsi="Times New Roman" w:cs="Times New Roman"/>
                <w:sz w:val="20"/>
                <w:szCs w:val="20"/>
              </w:rPr>
            </w:pPr>
          </w:p>
          <w:p w:rsidR="00B9676B" w:rsidRDefault="00B9676B">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59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B9676B" w:rsidRDefault="00B9676B">
            <w:pPr>
              <w:spacing w:after="0" w:line="100" w:lineRule="atLeast"/>
              <w:jc w:val="center"/>
              <w:rPr>
                <w:rFonts w:ascii="Times New Roman" w:eastAsia="Times New Roman" w:hAnsi="Times New Roman" w:cs="Times New Roman"/>
                <w:sz w:val="20"/>
                <w:szCs w:val="20"/>
              </w:rPr>
            </w:pPr>
          </w:p>
          <w:p w:rsidR="00B9676B" w:rsidRDefault="00B9676B">
            <w:pPr>
              <w:spacing w:after="0" w:line="100" w:lineRule="atLeast"/>
              <w:jc w:val="center"/>
              <w:rPr>
                <w:rFonts w:ascii="Times New Roman" w:eastAsia="Times New Roman" w:hAnsi="Times New Roman" w:cs="Times New Roman"/>
                <w:sz w:val="20"/>
                <w:szCs w:val="20"/>
              </w:rPr>
            </w:pPr>
          </w:p>
          <w:p w:rsidR="00B9676B" w:rsidRDefault="00B9676B">
            <w:pPr>
              <w:spacing w:after="0" w:line="100" w:lineRule="atLeast"/>
              <w:rPr>
                <w:rFonts w:ascii="Times New Roman" w:eastAsia="Times New Roman" w:hAnsi="Times New Roman" w:cs="Times New Roman"/>
                <w:sz w:val="20"/>
                <w:szCs w:val="20"/>
              </w:rPr>
            </w:pPr>
          </w:p>
          <w:p w:rsidR="00B9676B" w:rsidRDefault="00B9676B">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Компоненты интегративного качества</w:t>
            </w:r>
          </w:p>
        </w:tc>
        <w:tc>
          <w:tcPr>
            <w:tcW w:w="11917" w:type="dxa"/>
            <w:gridSpan w:val="265"/>
            <w:tcBorders>
              <w:top w:val="single" w:sz="4" w:space="0" w:color="000000"/>
              <w:left w:val="single" w:sz="4" w:space="0" w:color="000000"/>
              <w:bottom w:val="single" w:sz="4" w:space="0" w:color="000000"/>
              <w:right w:val="single" w:sz="4" w:space="0" w:color="auto"/>
            </w:tcBorders>
            <w:shd w:val="clear" w:color="auto" w:fill="auto"/>
          </w:tcPr>
          <w:p w:rsidR="00B9676B" w:rsidRDefault="00B9676B">
            <w:pPr>
              <w:suppressAutoHyphens w:val="0"/>
              <w:spacing w:after="0" w:line="240" w:lineRule="auto"/>
            </w:pPr>
            <w:r>
              <w:rPr>
                <w:rFonts w:ascii="Times New Roman" w:eastAsia="Times New Roman" w:hAnsi="Times New Roman" w:cs="Times New Roman"/>
                <w:sz w:val="20"/>
                <w:szCs w:val="20"/>
              </w:rPr>
              <w:t>Ф. И. ребенка</w:t>
            </w:r>
          </w:p>
        </w:tc>
      </w:tr>
      <w:tr w:rsidR="002743BB" w:rsidTr="002743BB">
        <w:trPr>
          <w:trHeight w:val="984"/>
        </w:trPr>
        <w:tc>
          <w:tcPr>
            <w:tcW w:w="257" w:type="dxa"/>
            <w:tcBorders>
              <w:top w:val="single" w:sz="4" w:space="0" w:color="000000"/>
              <w:left w:val="single" w:sz="4" w:space="0" w:color="000000"/>
              <w:bottom w:val="single" w:sz="4" w:space="0" w:color="000000"/>
              <w:right w:val="single" w:sz="4" w:space="0" w:color="000000"/>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p>
        </w:tc>
        <w:tc>
          <w:tcPr>
            <w:tcW w:w="2598"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p>
        </w:tc>
        <w:tc>
          <w:tcPr>
            <w:tcW w:w="251" w:type="dxa"/>
            <w:gridSpan w:val="6"/>
            <w:tcBorders>
              <w:top w:val="single" w:sz="4" w:space="0" w:color="000000"/>
              <w:left w:val="single" w:sz="4" w:space="0" w:color="000000"/>
              <w:bottom w:val="single" w:sz="4" w:space="0" w:color="000000"/>
              <w:right w:val="single" w:sz="4" w:space="0" w:color="auto"/>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p>
          <w:p w:rsidR="002743BB" w:rsidRDefault="002743BB">
            <w:pPr>
              <w:spacing w:after="0" w:line="100" w:lineRule="atLeast"/>
              <w:jc w:val="center"/>
              <w:rPr>
                <w:rFonts w:ascii="Times New Roman" w:eastAsia="Times New Roman" w:hAnsi="Times New Roman" w:cs="Times New Roman"/>
                <w:sz w:val="20"/>
                <w:szCs w:val="20"/>
              </w:rPr>
            </w:pPr>
          </w:p>
          <w:p w:rsidR="002743BB" w:rsidRDefault="002743BB">
            <w:pPr>
              <w:spacing w:after="0" w:line="100" w:lineRule="atLeast"/>
              <w:jc w:val="center"/>
              <w:rPr>
                <w:rFonts w:ascii="Times New Roman" w:eastAsia="Times New Roman" w:hAnsi="Times New Roman" w:cs="Times New Roman"/>
                <w:sz w:val="20"/>
                <w:szCs w:val="20"/>
              </w:rPr>
            </w:pPr>
          </w:p>
          <w:p w:rsidR="002743BB" w:rsidRDefault="002743BB">
            <w:pPr>
              <w:spacing w:after="0" w:line="100" w:lineRule="atLeast"/>
              <w:rPr>
                <w:rFonts w:ascii="Times New Roman" w:eastAsia="Times New Roman" w:hAnsi="Times New Roman" w:cs="Times New Roman"/>
                <w:sz w:val="20"/>
                <w:szCs w:val="20"/>
              </w:rPr>
            </w:pPr>
          </w:p>
          <w:p w:rsidR="002743BB" w:rsidRDefault="002743BB">
            <w:pPr>
              <w:spacing w:after="0" w:line="100" w:lineRule="atLeast"/>
              <w:rPr>
                <w:rFonts w:ascii="Times New Roman" w:eastAsia="Times New Roman" w:hAnsi="Times New Roman" w:cs="Times New Roman"/>
                <w:sz w:val="20"/>
                <w:szCs w:val="20"/>
              </w:rPr>
            </w:pPr>
          </w:p>
          <w:p w:rsidR="002743BB" w:rsidRDefault="002743BB">
            <w:pPr>
              <w:spacing w:after="0" w:line="100" w:lineRule="atLeast"/>
              <w:rPr>
                <w:rFonts w:ascii="Times New Roman" w:eastAsia="Times New Roman" w:hAnsi="Times New Roman" w:cs="Times New Roman"/>
                <w:sz w:val="20"/>
                <w:szCs w:val="20"/>
              </w:rPr>
            </w:pPr>
          </w:p>
          <w:p w:rsidR="002743BB" w:rsidRDefault="002743BB">
            <w:pPr>
              <w:spacing w:after="0" w:line="100" w:lineRule="atLeast"/>
              <w:rPr>
                <w:rFonts w:ascii="Times New Roman" w:eastAsia="Times New Roman" w:hAnsi="Times New Roman" w:cs="Times New Roman"/>
                <w:sz w:val="20"/>
                <w:szCs w:val="20"/>
              </w:rPr>
            </w:pPr>
          </w:p>
          <w:p w:rsidR="002743BB" w:rsidRDefault="002743BB">
            <w:pPr>
              <w:spacing w:after="0" w:line="100" w:lineRule="atLeast"/>
              <w:rPr>
                <w:rFonts w:ascii="Times New Roman" w:eastAsia="Times New Roman" w:hAnsi="Times New Roman" w:cs="Times New Roman"/>
                <w:sz w:val="20"/>
                <w:szCs w:val="20"/>
              </w:rPr>
            </w:pPr>
          </w:p>
          <w:p w:rsidR="002743BB" w:rsidRDefault="002743BB">
            <w:pPr>
              <w:spacing w:after="0" w:line="100" w:lineRule="atLeast"/>
              <w:rPr>
                <w:rFonts w:ascii="Times New Roman" w:eastAsia="Times New Roman" w:hAnsi="Times New Roman" w:cs="Times New Roman"/>
                <w:sz w:val="20"/>
                <w:szCs w:val="20"/>
              </w:rPr>
            </w:pPr>
          </w:p>
          <w:p w:rsidR="002743BB" w:rsidRDefault="002743BB">
            <w:pPr>
              <w:spacing w:after="0" w:line="100" w:lineRule="atLeast"/>
              <w:rPr>
                <w:rFonts w:ascii="Times New Roman" w:eastAsia="Times New Roman" w:hAnsi="Times New Roman" w:cs="Times New Roman"/>
                <w:sz w:val="20"/>
                <w:szCs w:val="20"/>
              </w:rPr>
            </w:pPr>
          </w:p>
          <w:p w:rsidR="002743BB" w:rsidRDefault="002743BB">
            <w:pPr>
              <w:spacing w:after="0" w:line="100" w:lineRule="atLeast"/>
              <w:rPr>
                <w:rFonts w:ascii="Times New Roman" w:eastAsia="Times New Roman" w:hAnsi="Times New Roman" w:cs="Times New Roman"/>
                <w:sz w:val="20"/>
                <w:szCs w:val="20"/>
              </w:rPr>
            </w:pPr>
          </w:p>
          <w:p w:rsidR="002743BB" w:rsidRDefault="002743BB">
            <w:pPr>
              <w:spacing w:after="0" w:line="100" w:lineRule="atLeast"/>
              <w:rPr>
                <w:rFonts w:ascii="Times New Roman" w:eastAsia="Times New Roman" w:hAnsi="Times New Roman" w:cs="Times New Roman"/>
                <w:sz w:val="20"/>
                <w:szCs w:val="20"/>
              </w:rPr>
            </w:pPr>
          </w:p>
        </w:tc>
        <w:tc>
          <w:tcPr>
            <w:tcW w:w="273" w:type="dxa"/>
            <w:gridSpan w:val="6"/>
            <w:tcBorders>
              <w:top w:val="single" w:sz="4" w:space="0" w:color="000000"/>
              <w:left w:val="single" w:sz="4" w:space="0" w:color="auto"/>
              <w:bottom w:val="single" w:sz="4" w:space="0" w:color="000000"/>
              <w:right w:val="single" w:sz="4" w:space="0" w:color="auto"/>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p>
          <w:p w:rsidR="002743BB" w:rsidRDefault="002743BB">
            <w:pPr>
              <w:spacing w:after="0" w:line="100" w:lineRule="atLeast"/>
              <w:jc w:val="center"/>
              <w:rPr>
                <w:rFonts w:ascii="Times New Roman" w:eastAsia="Times New Roman" w:hAnsi="Times New Roman" w:cs="Times New Roman"/>
                <w:sz w:val="20"/>
                <w:szCs w:val="20"/>
              </w:rPr>
            </w:pPr>
          </w:p>
          <w:p w:rsidR="002743BB" w:rsidRDefault="002743BB">
            <w:pPr>
              <w:spacing w:after="0" w:line="100" w:lineRule="atLeast"/>
              <w:jc w:val="center"/>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rsidP="00D7059D">
            <w:pPr>
              <w:spacing w:after="0" w:line="100" w:lineRule="atLeast"/>
              <w:rPr>
                <w:rFonts w:ascii="Times New Roman" w:eastAsia="Times New Roman" w:hAnsi="Times New Roman" w:cs="Times New Roman"/>
                <w:sz w:val="20"/>
                <w:szCs w:val="20"/>
              </w:rPr>
            </w:pPr>
          </w:p>
        </w:tc>
        <w:tc>
          <w:tcPr>
            <w:tcW w:w="349" w:type="dxa"/>
            <w:gridSpan w:val="6"/>
            <w:tcBorders>
              <w:top w:val="single" w:sz="4" w:space="0" w:color="auto"/>
              <w:left w:val="single" w:sz="4" w:space="0" w:color="auto"/>
              <w:bottom w:val="single" w:sz="4" w:space="0" w:color="000000"/>
              <w:right w:val="single" w:sz="4" w:space="0" w:color="auto"/>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p>
          <w:p w:rsidR="002743BB" w:rsidRDefault="002743BB">
            <w:pPr>
              <w:spacing w:after="0" w:line="100" w:lineRule="atLeast"/>
              <w:jc w:val="center"/>
              <w:rPr>
                <w:rFonts w:ascii="Times New Roman" w:eastAsia="Times New Roman" w:hAnsi="Times New Roman" w:cs="Times New Roman"/>
                <w:sz w:val="20"/>
                <w:szCs w:val="20"/>
              </w:rPr>
            </w:pPr>
          </w:p>
          <w:p w:rsidR="002743BB" w:rsidRDefault="002743BB">
            <w:pPr>
              <w:spacing w:after="0" w:line="100" w:lineRule="atLeast"/>
              <w:jc w:val="center"/>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rsidP="00D7059D">
            <w:pPr>
              <w:spacing w:after="0" w:line="100" w:lineRule="atLeast"/>
              <w:rPr>
                <w:rFonts w:ascii="Times New Roman" w:eastAsia="Times New Roman" w:hAnsi="Times New Roman" w:cs="Times New Roman"/>
                <w:sz w:val="20"/>
                <w:szCs w:val="20"/>
              </w:rPr>
            </w:pPr>
          </w:p>
        </w:tc>
        <w:tc>
          <w:tcPr>
            <w:tcW w:w="264" w:type="dxa"/>
            <w:gridSpan w:val="6"/>
            <w:tcBorders>
              <w:top w:val="single" w:sz="4" w:space="0" w:color="auto"/>
              <w:left w:val="single" w:sz="4" w:space="0" w:color="auto"/>
              <w:bottom w:val="single" w:sz="4" w:space="0" w:color="000000"/>
              <w:right w:val="single" w:sz="4" w:space="0" w:color="auto"/>
            </w:tcBorders>
            <w:shd w:val="clear" w:color="auto" w:fill="auto"/>
          </w:tcPr>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rsidP="00D7059D">
            <w:pPr>
              <w:spacing w:after="0" w:line="100" w:lineRule="atLeast"/>
              <w:rPr>
                <w:rFonts w:ascii="Times New Roman" w:eastAsia="Times New Roman" w:hAnsi="Times New Roman" w:cs="Times New Roman"/>
                <w:sz w:val="20"/>
                <w:szCs w:val="20"/>
              </w:rPr>
            </w:pPr>
          </w:p>
        </w:tc>
        <w:tc>
          <w:tcPr>
            <w:tcW w:w="287" w:type="dxa"/>
            <w:gridSpan w:val="5"/>
            <w:tcBorders>
              <w:top w:val="single" w:sz="4" w:space="0" w:color="auto"/>
              <w:left w:val="single" w:sz="4" w:space="0" w:color="auto"/>
              <w:bottom w:val="single" w:sz="4" w:space="0" w:color="000000"/>
              <w:right w:val="single" w:sz="4" w:space="0" w:color="auto"/>
            </w:tcBorders>
            <w:shd w:val="clear" w:color="auto" w:fill="auto"/>
          </w:tcPr>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rsidP="00D7059D">
            <w:pPr>
              <w:spacing w:after="0" w:line="100" w:lineRule="atLeast"/>
              <w:rPr>
                <w:rFonts w:ascii="Times New Roman" w:eastAsia="Times New Roman" w:hAnsi="Times New Roman" w:cs="Times New Roman"/>
                <w:sz w:val="20"/>
                <w:szCs w:val="20"/>
              </w:rPr>
            </w:pPr>
          </w:p>
        </w:tc>
        <w:tc>
          <w:tcPr>
            <w:tcW w:w="244" w:type="dxa"/>
            <w:gridSpan w:val="5"/>
            <w:tcBorders>
              <w:top w:val="single" w:sz="4" w:space="0" w:color="auto"/>
              <w:left w:val="single" w:sz="4" w:space="0" w:color="auto"/>
              <w:bottom w:val="single" w:sz="4" w:space="0" w:color="000000"/>
              <w:right w:val="single" w:sz="4" w:space="0" w:color="auto"/>
            </w:tcBorders>
            <w:shd w:val="clear" w:color="auto" w:fill="auto"/>
          </w:tcPr>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pPr>
              <w:suppressAutoHyphens w:val="0"/>
              <w:spacing w:after="0" w:line="240" w:lineRule="auto"/>
              <w:rPr>
                <w:rFonts w:ascii="Times New Roman" w:eastAsia="Times New Roman" w:hAnsi="Times New Roman" w:cs="Times New Roman"/>
                <w:sz w:val="20"/>
                <w:szCs w:val="20"/>
              </w:rPr>
            </w:pPr>
          </w:p>
          <w:p w:rsidR="002743BB" w:rsidRDefault="002743BB" w:rsidP="00D7059D">
            <w:pPr>
              <w:spacing w:after="0" w:line="100" w:lineRule="atLeast"/>
              <w:rPr>
                <w:rFonts w:ascii="Times New Roman" w:eastAsia="Times New Roman" w:hAnsi="Times New Roman" w:cs="Times New Roman"/>
                <w:sz w:val="20"/>
                <w:szCs w:val="20"/>
              </w:rPr>
            </w:pPr>
          </w:p>
        </w:tc>
        <w:tc>
          <w:tcPr>
            <w:tcW w:w="281" w:type="dxa"/>
            <w:gridSpan w:val="6"/>
            <w:tcBorders>
              <w:top w:val="single" w:sz="4" w:space="0" w:color="000000"/>
              <w:left w:val="single" w:sz="4" w:space="0" w:color="auto"/>
              <w:bottom w:val="single" w:sz="4" w:space="0" w:color="000000"/>
              <w:right w:val="single" w:sz="4" w:space="0" w:color="000000"/>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p>
        </w:tc>
        <w:tc>
          <w:tcPr>
            <w:tcW w:w="261" w:type="dxa"/>
            <w:gridSpan w:val="5"/>
            <w:tcBorders>
              <w:top w:val="single" w:sz="4" w:space="0" w:color="000000"/>
              <w:left w:val="single" w:sz="4" w:space="0" w:color="000000"/>
              <w:bottom w:val="single" w:sz="4" w:space="0" w:color="000000"/>
              <w:right w:val="single" w:sz="4" w:space="0" w:color="000000"/>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p>
        </w:tc>
        <w:tc>
          <w:tcPr>
            <w:tcW w:w="263" w:type="dxa"/>
            <w:gridSpan w:val="5"/>
            <w:tcBorders>
              <w:top w:val="single" w:sz="4" w:space="0" w:color="000000"/>
              <w:left w:val="single" w:sz="4" w:space="0" w:color="000000"/>
              <w:bottom w:val="single" w:sz="4" w:space="0" w:color="000000"/>
              <w:right w:val="single" w:sz="4" w:space="0" w:color="000000"/>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p>
        </w:tc>
        <w:tc>
          <w:tcPr>
            <w:tcW w:w="264" w:type="dxa"/>
            <w:gridSpan w:val="7"/>
            <w:tcBorders>
              <w:top w:val="single" w:sz="4" w:space="0" w:color="000000"/>
              <w:left w:val="single" w:sz="4" w:space="0" w:color="000000"/>
              <w:bottom w:val="single" w:sz="4" w:space="0" w:color="000000"/>
              <w:right w:val="single" w:sz="4" w:space="0" w:color="000000"/>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000000"/>
              <w:bottom w:val="single" w:sz="4" w:space="0" w:color="000000"/>
              <w:right w:val="single" w:sz="4" w:space="0" w:color="000000"/>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p>
        </w:tc>
        <w:tc>
          <w:tcPr>
            <w:tcW w:w="244" w:type="dxa"/>
            <w:gridSpan w:val="6"/>
            <w:tcBorders>
              <w:top w:val="single" w:sz="4" w:space="0" w:color="000000"/>
              <w:left w:val="single" w:sz="4" w:space="0" w:color="000000"/>
              <w:bottom w:val="single" w:sz="4" w:space="0" w:color="000000"/>
              <w:right w:val="single" w:sz="4" w:space="0" w:color="auto"/>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p>
        </w:tc>
        <w:tc>
          <w:tcPr>
            <w:tcW w:w="309" w:type="dxa"/>
            <w:gridSpan w:val="9"/>
            <w:tcBorders>
              <w:top w:val="single" w:sz="4" w:space="0" w:color="000000"/>
              <w:left w:val="single" w:sz="4" w:space="0" w:color="000000"/>
              <w:bottom w:val="single" w:sz="4" w:space="0" w:color="000000"/>
              <w:right w:val="single" w:sz="4" w:space="0" w:color="auto"/>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p>
        </w:tc>
        <w:tc>
          <w:tcPr>
            <w:tcW w:w="236" w:type="dxa"/>
            <w:gridSpan w:val="5"/>
            <w:tcBorders>
              <w:top w:val="single" w:sz="4" w:space="0" w:color="000000"/>
              <w:left w:val="single" w:sz="4" w:space="0" w:color="auto"/>
              <w:bottom w:val="single" w:sz="4" w:space="0" w:color="000000"/>
              <w:right w:val="single" w:sz="4" w:space="0" w:color="auto"/>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p>
        </w:tc>
        <w:tc>
          <w:tcPr>
            <w:tcW w:w="295" w:type="dxa"/>
            <w:gridSpan w:val="7"/>
            <w:tcBorders>
              <w:top w:val="single" w:sz="4" w:space="0" w:color="000000"/>
              <w:left w:val="single" w:sz="4" w:space="0" w:color="auto"/>
              <w:bottom w:val="single" w:sz="4" w:space="0" w:color="000000"/>
              <w:right w:val="single" w:sz="4" w:space="0" w:color="auto"/>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p>
        </w:tc>
        <w:tc>
          <w:tcPr>
            <w:tcW w:w="264" w:type="dxa"/>
            <w:gridSpan w:val="7"/>
            <w:tcBorders>
              <w:top w:val="single" w:sz="4" w:space="0" w:color="000000"/>
              <w:left w:val="single" w:sz="4" w:space="0" w:color="auto"/>
              <w:bottom w:val="single" w:sz="4" w:space="0" w:color="000000"/>
              <w:right w:val="single" w:sz="4" w:space="0" w:color="000000"/>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000000"/>
              <w:bottom w:val="single" w:sz="4" w:space="0" w:color="000000"/>
              <w:right w:val="single" w:sz="4" w:space="0" w:color="auto"/>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p>
        </w:tc>
        <w:tc>
          <w:tcPr>
            <w:tcW w:w="236" w:type="dxa"/>
            <w:gridSpan w:val="5"/>
            <w:tcBorders>
              <w:top w:val="single" w:sz="4" w:space="0" w:color="000000"/>
              <w:left w:val="single" w:sz="4" w:space="0" w:color="000000"/>
              <w:bottom w:val="single" w:sz="4" w:space="0" w:color="000000"/>
              <w:right w:val="single" w:sz="4" w:space="0" w:color="auto"/>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p>
        </w:tc>
        <w:tc>
          <w:tcPr>
            <w:tcW w:w="287" w:type="dxa"/>
            <w:gridSpan w:val="8"/>
            <w:tcBorders>
              <w:top w:val="single" w:sz="4" w:space="0" w:color="000000"/>
              <w:left w:val="single" w:sz="4" w:space="0" w:color="auto"/>
              <w:bottom w:val="single" w:sz="4" w:space="0" w:color="000000"/>
              <w:right w:val="single" w:sz="4" w:space="0" w:color="auto"/>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p>
        </w:tc>
        <w:tc>
          <w:tcPr>
            <w:tcW w:w="278" w:type="dxa"/>
            <w:gridSpan w:val="7"/>
            <w:tcBorders>
              <w:top w:val="single" w:sz="4" w:space="0" w:color="000000"/>
              <w:left w:val="single" w:sz="4" w:space="0" w:color="auto"/>
              <w:bottom w:val="single" w:sz="4" w:space="0" w:color="000000"/>
              <w:right w:val="single" w:sz="4" w:space="0" w:color="000000"/>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000000"/>
              <w:bottom w:val="single" w:sz="4" w:space="0" w:color="000000"/>
              <w:right w:val="single" w:sz="4" w:space="0" w:color="000000"/>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p>
        </w:tc>
        <w:tc>
          <w:tcPr>
            <w:tcW w:w="264" w:type="dxa"/>
            <w:gridSpan w:val="7"/>
            <w:tcBorders>
              <w:top w:val="single" w:sz="4" w:space="0" w:color="000000"/>
              <w:left w:val="single" w:sz="4" w:space="0" w:color="000000"/>
              <w:bottom w:val="single" w:sz="4" w:space="0" w:color="000000"/>
              <w:right w:val="single" w:sz="4" w:space="0" w:color="000000"/>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p>
        </w:tc>
        <w:tc>
          <w:tcPr>
            <w:tcW w:w="265" w:type="dxa"/>
            <w:gridSpan w:val="3"/>
            <w:tcBorders>
              <w:top w:val="single" w:sz="4" w:space="0" w:color="000000"/>
              <w:left w:val="single" w:sz="4" w:space="0" w:color="000000"/>
              <w:bottom w:val="single" w:sz="4" w:space="0" w:color="000000"/>
              <w:right w:val="single" w:sz="4" w:space="0" w:color="auto"/>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p>
        </w:tc>
        <w:tc>
          <w:tcPr>
            <w:tcW w:w="264" w:type="dxa"/>
            <w:gridSpan w:val="6"/>
            <w:tcBorders>
              <w:top w:val="single" w:sz="4" w:space="0" w:color="000000"/>
              <w:left w:val="single" w:sz="4" w:space="0" w:color="auto"/>
              <w:bottom w:val="single" w:sz="4" w:space="0" w:color="000000"/>
              <w:right w:val="single" w:sz="4" w:space="0" w:color="000000"/>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p>
        </w:tc>
        <w:tc>
          <w:tcPr>
            <w:tcW w:w="236" w:type="dxa"/>
            <w:gridSpan w:val="6"/>
            <w:tcBorders>
              <w:top w:val="single" w:sz="4" w:space="0" w:color="000000"/>
              <w:left w:val="single" w:sz="4" w:space="0" w:color="000000"/>
              <w:bottom w:val="single" w:sz="4" w:space="0" w:color="000000"/>
              <w:right w:val="single" w:sz="4" w:space="0" w:color="auto"/>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p>
        </w:tc>
        <w:tc>
          <w:tcPr>
            <w:tcW w:w="243" w:type="dxa"/>
            <w:gridSpan w:val="6"/>
            <w:tcBorders>
              <w:top w:val="single" w:sz="4" w:space="0" w:color="000000"/>
              <w:left w:val="single" w:sz="4" w:space="0" w:color="000000"/>
              <w:bottom w:val="single" w:sz="4" w:space="0" w:color="000000"/>
              <w:right w:val="single" w:sz="4" w:space="0" w:color="auto"/>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p>
        </w:tc>
        <w:tc>
          <w:tcPr>
            <w:tcW w:w="326" w:type="dxa"/>
            <w:gridSpan w:val="7"/>
            <w:tcBorders>
              <w:top w:val="single" w:sz="4" w:space="0" w:color="000000"/>
              <w:left w:val="single" w:sz="4" w:space="0" w:color="auto"/>
              <w:bottom w:val="single" w:sz="4" w:space="0" w:color="000000"/>
              <w:right w:val="single" w:sz="4" w:space="0" w:color="000000"/>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p>
        </w:tc>
        <w:tc>
          <w:tcPr>
            <w:tcW w:w="329" w:type="dxa"/>
            <w:gridSpan w:val="7"/>
            <w:tcBorders>
              <w:top w:val="single" w:sz="4" w:space="0" w:color="000000"/>
              <w:left w:val="single" w:sz="4" w:space="0" w:color="000000"/>
              <w:bottom w:val="single" w:sz="4" w:space="0" w:color="000000"/>
              <w:right w:val="single" w:sz="4" w:space="0" w:color="auto"/>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p>
        </w:tc>
        <w:tc>
          <w:tcPr>
            <w:tcW w:w="236" w:type="dxa"/>
            <w:gridSpan w:val="5"/>
            <w:tcBorders>
              <w:top w:val="single" w:sz="4" w:space="0" w:color="000000"/>
              <w:left w:val="single" w:sz="4" w:space="0" w:color="000000"/>
              <w:bottom w:val="single" w:sz="4" w:space="0" w:color="000000"/>
              <w:right w:val="single" w:sz="4" w:space="0" w:color="auto"/>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p>
        </w:tc>
        <w:tc>
          <w:tcPr>
            <w:tcW w:w="371" w:type="dxa"/>
            <w:gridSpan w:val="9"/>
            <w:tcBorders>
              <w:top w:val="single" w:sz="4" w:space="0" w:color="000000"/>
              <w:left w:val="single" w:sz="4" w:space="0" w:color="auto"/>
              <w:bottom w:val="single" w:sz="4" w:space="0" w:color="000000"/>
              <w:right w:val="single" w:sz="4" w:space="0" w:color="000000"/>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p>
        </w:tc>
        <w:tc>
          <w:tcPr>
            <w:tcW w:w="264" w:type="dxa"/>
            <w:gridSpan w:val="6"/>
            <w:tcBorders>
              <w:top w:val="single" w:sz="4" w:space="0" w:color="000000"/>
              <w:left w:val="single" w:sz="4" w:space="0" w:color="000000"/>
              <w:bottom w:val="single" w:sz="4" w:space="0" w:color="000000"/>
              <w:right w:val="single" w:sz="4" w:space="0" w:color="auto"/>
            </w:tcBorders>
          </w:tcPr>
          <w:p w:rsidR="002743BB" w:rsidRDefault="002743BB">
            <w:pPr>
              <w:spacing w:after="0" w:line="100" w:lineRule="atLeast"/>
              <w:jc w:val="center"/>
              <w:rPr>
                <w:rFonts w:ascii="Times New Roman" w:eastAsia="Times New Roman" w:hAnsi="Times New Roman" w:cs="Times New Roman"/>
                <w:sz w:val="20"/>
                <w:szCs w:val="20"/>
              </w:rPr>
            </w:pPr>
          </w:p>
        </w:tc>
        <w:tc>
          <w:tcPr>
            <w:tcW w:w="263" w:type="dxa"/>
            <w:gridSpan w:val="4"/>
            <w:tcBorders>
              <w:top w:val="single" w:sz="4" w:space="0" w:color="000000"/>
              <w:left w:val="single" w:sz="4" w:space="0" w:color="auto"/>
              <w:bottom w:val="single" w:sz="4" w:space="0" w:color="000000"/>
              <w:right w:val="single" w:sz="4" w:space="0" w:color="auto"/>
            </w:tcBorders>
          </w:tcPr>
          <w:p w:rsidR="002743BB" w:rsidRDefault="002743BB">
            <w:pPr>
              <w:spacing w:after="0" w:line="100" w:lineRule="atLeast"/>
              <w:jc w:val="center"/>
              <w:rPr>
                <w:rFonts w:ascii="Times New Roman" w:eastAsia="Times New Roman" w:hAnsi="Times New Roman" w:cs="Times New Roman"/>
                <w:sz w:val="20"/>
                <w:szCs w:val="20"/>
              </w:rPr>
            </w:pPr>
          </w:p>
        </w:tc>
        <w:tc>
          <w:tcPr>
            <w:tcW w:w="392" w:type="dxa"/>
            <w:gridSpan w:val="7"/>
            <w:tcBorders>
              <w:top w:val="single" w:sz="4" w:space="0" w:color="000000"/>
              <w:left w:val="single" w:sz="4" w:space="0" w:color="auto"/>
              <w:bottom w:val="single" w:sz="4" w:space="0" w:color="000000"/>
              <w:right w:val="single" w:sz="4" w:space="0" w:color="auto"/>
            </w:tcBorders>
          </w:tcPr>
          <w:p w:rsidR="002743BB" w:rsidRDefault="002743BB">
            <w:pPr>
              <w:spacing w:after="0" w:line="100" w:lineRule="atLeast"/>
              <w:jc w:val="center"/>
              <w:rPr>
                <w:rFonts w:ascii="Times New Roman" w:eastAsia="Times New Roman" w:hAnsi="Times New Roman" w:cs="Times New Roman"/>
                <w:sz w:val="20"/>
                <w:szCs w:val="20"/>
              </w:rPr>
            </w:pPr>
          </w:p>
        </w:tc>
        <w:tc>
          <w:tcPr>
            <w:tcW w:w="265" w:type="dxa"/>
            <w:gridSpan w:val="6"/>
            <w:tcBorders>
              <w:top w:val="single" w:sz="4" w:space="0" w:color="000000"/>
              <w:left w:val="single" w:sz="4" w:space="0" w:color="auto"/>
              <w:bottom w:val="single" w:sz="4" w:space="0" w:color="000000"/>
              <w:right w:val="single" w:sz="4" w:space="0" w:color="auto"/>
            </w:tcBorders>
          </w:tcPr>
          <w:p w:rsidR="002743BB" w:rsidRDefault="002743BB">
            <w:pPr>
              <w:spacing w:after="0" w:line="100" w:lineRule="atLeast"/>
              <w:jc w:val="center"/>
              <w:rPr>
                <w:rFonts w:ascii="Times New Roman" w:eastAsia="Times New Roman" w:hAnsi="Times New Roman" w:cs="Times New Roman"/>
                <w:sz w:val="20"/>
                <w:szCs w:val="20"/>
              </w:rPr>
            </w:pPr>
          </w:p>
        </w:tc>
        <w:tc>
          <w:tcPr>
            <w:tcW w:w="266" w:type="dxa"/>
            <w:gridSpan w:val="4"/>
            <w:tcBorders>
              <w:top w:val="single" w:sz="4" w:space="0" w:color="000000"/>
              <w:left w:val="single" w:sz="4" w:space="0" w:color="auto"/>
              <w:bottom w:val="single" w:sz="4" w:space="0" w:color="000000"/>
              <w:right w:val="single" w:sz="4" w:space="0" w:color="auto"/>
            </w:tcBorders>
          </w:tcPr>
          <w:p w:rsidR="002743BB" w:rsidRDefault="002743BB">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auto"/>
              <w:bottom w:val="single" w:sz="4" w:space="0" w:color="000000"/>
              <w:right w:val="single" w:sz="4" w:space="0" w:color="auto"/>
            </w:tcBorders>
          </w:tcPr>
          <w:p w:rsidR="002743BB" w:rsidRDefault="002743BB">
            <w:pPr>
              <w:spacing w:after="0" w:line="100" w:lineRule="atLeast"/>
              <w:jc w:val="center"/>
              <w:rPr>
                <w:rFonts w:ascii="Times New Roman" w:eastAsia="Times New Roman" w:hAnsi="Times New Roman" w:cs="Times New Roman"/>
                <w:sz w:val="20"/>
                <w:szCs w:val="20"/>
              </w:rPr>
            </w:pPr>
          </w:p>
        </w:tc>
        <w:tc>
          <w:tcPr>
            <w:tcW w:w="264" w:type="dxa"/>
            <w:gridSpan w:val="6"/>
            <w:tcBorders>
              <w:top w:val="single" w:sz="4" w:space="0" w:color="000000"/>
              <w:left w:val="single" w:sz="4" w:space="0" w:color="auto"/>
              <w:bottom w:val="single" w:sz="4" w:space="0" w:color="000000"/>
              <w:right w:val="single" w:sz="4" w:space="0" w:color="auto"/>
            </w:tcBorders>
          </w:tcPr>
          <w:p w:rsidR="002743BB" w:rsidRDefault="002743BB">
            <w:pPr>
              <w:spacing w:after="0" w:line="100" w:lineRule="atLeast"/>
              <w:jc w:val="center"/>
              <w:rPr>
                <w:rFonts w:ascii="Times New Roman" w:eastAsia="Times New Roman" w:hAnsi="Times New Roman" w:cs="Times New Roman"/>
                <w:sz w:val="20"/>
                <w:szCs w:val="20"/>
              </w:rPr>
            </w:pPr>
          </w:p>
        </w:tc>
        <w:tc>
          <w:tcPr>
            <w:tcW w:w="263" w:type="dxa"/>
            <w:gridSpan w:val="8"/>
            <w:tcBorders>
              <w:top w:val="single" w:sz="4" w:space="0" w:color="000000"/>
              <w:left w:val="single" w:sz="4" w:space="0" w:color="auto"/>
              <w:bottom w:val="single" w:sz="4" w:space="0" w:color="000000"/>
              <w:right w:val="single" w:sz="4" w:space="0" w:color="auto"/>
            </w:tcBorders>
          </w:tcPr>
          <w:p w:rsidR="002743BB" w:rsidRDefault="002743BB">
            <w:pPr>
              <w:spacing w:after="0" w:line="100" w:lineRule="atLeast"/>
              <w:jc w:val="center"/>
              <w:rPr>
                <w:rFonts w:ascii="Times New Roman" w:eastAsia="Times New Roman" w:hAnsi="Times New Roman" w:cs="Times New Roman"/>
                <w:sz w:val="20"/>
                <w:szCs w:val="20"/>
              </w:rPr>
            </w:pPr>
          </w:p>
        </w:tc>
        <w:tc>
          <w:tcPr>
            <w:tcW w:w="373" w:type="dxa"/>
            <w:gridSpan w:val="12"/>
            <w:tcBorders>
              <w:top w:val="single" w:sz="4" w:space="0" w:color="000000"/>
              <w:left w:val="single" w:sz="4" w:space="0" w:color="auto"/>
              <w:bottom w:val="single" w:sz="4" w:space="0" w:color="000000"/>
              <w:right w:val="single" w:sz="4" w:space="0" w:color="auto"/>
            </w:tcBorders>
          </w:tcPr>
          <w:p w:rsidR="002743BB" w:rsidRDefault="002743BB">
            <w:pPr>
              <w:spacing w:after="0" w:line="100" w:lineRule="atLeast"/>
              <w:jc w:val="center"/>
              <w:rPr>
                <w:rFonts w:ascii="Times New Roman" w:eastAsia="Times New Roman" w:hAnsi="Times New Roman" w:cs="Times New Roman"/>
                <w:sz w:val="20"/>
                <w:szCs w:val="20"/>
              </w:rPr>
            </w:pPr>
          </w:p>
        </w:tc>
        <w:tc>
          <w:tcPr>
            <w:tcW w:w="305" w:type="dxa"/>
            <w:gridSpan w:val="8"/>
            <w:tcBorders>
              <w:top w:val="single" w:sz="4" w:space="0" w:color="000000"/>
              <w:left w:val="single" w:sz="4" w:space="0" w:color="auto"/>
              <w:bottom w:val="single" w:sz="4" w:space="0" w:color="000000"/>
              <w:right w:val="single" w:sz="4" w:space="0" w:color="auto"/>
            </w:tcBorders>
          </w:tcPr>
          <w:p w:rsidR="002743BB" w:rsidRDefault="002743BB">
            <w:pPr>
              <w:spacing w:after="0" w:line="100" w:lineRule="atLeast"/>
              <w:jc w:val="center"/>
              <w:rPr>
                <w:rFonts w:ascii="Times New Roman" w:eastAsia="Times New Roman" w:hAnsi="Times New Roman" w:cs="Times New Roman"/>
                <w:sz w:val="20"/>
                <w:szCs w:val="20"/>
              </w:rPr>
            </w:pPr>
          </w:p>
        </w:tc>
        <w:tc>
          <w:tcPr>
            <w:tcW w:w="390" w:type="dxa"/>
            <w:gridSpan w:val="7"/>
            <w:tcBorders>
              <w:top w:val="single" w:sz="4" w:space="0" w:color="000000"/>
              <w:left w:val="single" w:sz="4" w:space="0" w:color="auto"/>
              <w:bottom w:val="single" w:sz="4" w:space="0" w:color="000000"/>
              <w:right w:val="single" w:sz="4" w:space="0" w:color="auto"/>
            </w:tcBorders>
          </w:tcPr>
          <w:p w:rsidR="002743BB" w:rsidRDefault="002743BB">
            <w:pPr>
              <w:spacing w:after="0" w:line="100" w:lineRule="atLeast"/>
              <w:jc w:val="center"/>
              <w:rPr>
                <w:rFonts w:ascii="Times New Roman" w:eastAsia="Times New Roman" w:hAnsi="Times New Roman" w:cs="Times New Roman"/>
                <w:sz w:val="20"/>
                <w:szCs w:val="20"/>
              </w:rPr>
            </w:pPr>
          </w:p>
        </w:tc>
        <w:tc>
          <w:tcPr>
            <w:tcW w:w="400" w:type="dxa"/>
            <w:gridSpan w:val="6"/>
            <w:tcBorders>
              <w:top w:val="single" w:sz="4" w:space="0" w:color="000000"/>
              <w:left w:val="single" w:sz="4" w:space="0" w:color="auto"/>
              <w:bottom w:val="single" w:sz="4" w:space="0" w:color="000000"/>
              <w:right w:val="single" w:sz="4" w:space="0" w:color="auto"/>
            </w:tcBorders>
          </w:tcPr>
          <w:p w:rsidR="002743BB" w:rsidRDefault="002743BB">
            <w:pPr>
              <w:spacing w:after="0" w:line="100" w:lineRule="atLeast"/>
              <w:jc w:val="center"/>
              <w:rPr>
                <w:rFonts w:ascii="Times New Roman" w:eastAsia="Times New Roman" w:hAnsi="Times New Roman" w:cs="Times New Roman"/>
                <w:sz w:val="20"/>
                <w:szCs w:val="20"/>
              </w:rPr>
            </w:pPr>
          </w:p>
        </w:tc>
      </w:tr>
      <w:tr w:rsidR="002743BB" w:rsidTr="002743BB">
        <w:trPr>
          <w:trHeight w:val="326"/>
        </w:trPr>
        <w:tc>
          <w:tcPr>
            <w:tcW w:w="257" w:type="dxa"/>
            <w:tcBorders>
              <w:top w:val="single" w:sz="4" w:space="0" w:color="000000"/>
              <w:left w:val="single" w:sz="4" w:space="0" w:color="000000"/>
              <w:bottom w:val="single" w:sz="4" w:space="0" w:color="000000"/>
              <w:right w:val="single" w:sz="4" w:space="0" w:color="000000"/>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p>
        </w:tc>
        <w:tc>
          <w:tcPr>
            <w:tcW w:w="2598" w:type="dxa"/>
            <w:gridSpan w:val="5"/>
            <w:tcBorders>
              <w:top w:val="single" w:sz="4" w:space="0" w:color="000000"/>
              <w:left w:val="single" w:sz="4" w:space="0" w:color="000000"/>
              <w:bottom w:val="single" w:sz="4" w:space="0" w:color="000000"/>
              <w:right w:val="single" w:sz="4" w:space="0" w:color="000000"/>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p>
        </w:tc>
        <w:tc>
          <w:tcPr>
            <w:tcW w:w="251" w:type="dxa"/>
            <w:gridSpan w:val="6"/>
            <w:tcBorders>
              <w:top w:val="single" w:sz="4" w:space="0" w:color="000000"/>
              <w:left w:val="single" w:sz="4" w:space="0" w:color="000000"/>
              <w:bottom w:val="single" w:sz="4" w:space="0" w:color="000000"/>
              <w:right w:val="single" w:sz="4" w:space="0" w:color="000000"/>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73" w:type="dxa"/>
            <w:gridSpan w:val="6"/>
            <w:tcBorders>
              <w:top w:val="single" w:sz="4" w:space="0" w:color="000000"/>
              <w:left w:val="single" w:sz="4" w:space="0" w:color="000000"/>
              <w:bottom w:val="single" w:sz="4" w:space="0" w:color="000000"/>
              <w:right w:val="single" w:sz="4" w:space="0" w:color="000000"/>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349" w:type="dxa"/>
            <w:gridSpan w:val="6"/>
            <w:tcBorders>
              <w:top w:val="single" w:sz="4" w:space="0" w:color="000000"/>
              <w:left w:val="single" w:sz="4" w:space="0" w:color="000000"/>
              <w:bottom w:val="single" w:sz="4" w:space="0" w:color="000000"/>
              <w:right w:val="single" w:sz="4" w:space="0" w:color="000000"/>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64" w:type="dxa"/>
            <w:gridSpan w:val="6"/>
            <w:tcBorders>
              <w:top w:val="single" w:sz="4" w:space="0" w:color="000000"/>
              <w:left w:val="single" w:sz="4" w:space="0" w:color="000000"/>
              <w:bottom w:val="single" w:sz="4" w:space="0" w:color="000000"/>
              <w:right w:val="single" w:sz="4" w:space="0" w:color="000000"/>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287" w:type="dxa"/>
            <w:gridSpan w:val="5"/>
            <w:tcBorders>
              <w:top w:val="single" w:sz="4" w:space="0" w:color="000000"/>
              <w:left w:val="single" w:sz="4" w:space="0" w:color="000000"/>
              <w:bottom w:val="single" w:sz="4" w:space="0" w:color="000000"/>
              <w:right w:val="single" w:sz="4" w:space="0" w:color="000000"/>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44" w:type="dxa"/>
            <w:gridSpan w:val="5"/>
            <w:tcBorders>
              <w:top w:val="single" w:sz="4" w:space="0" w:color="000000"/>
              <w:left w:val="single" w:sz="4" w:space="0" w:color="000000"/>
              <w:bottom w:val="single" w:sz="4" w:space="0" w:color="000000"/>
              <w:right w:val="single" w:sz="4" w:space="0" w:color="000000"/>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281" w:type="dxa"/>
            <w:gridSpan w:val="6"/>
            <w:tcBorders>
              <w:top w:val="single" w:sz="4" w:space="0" w:color="000000"/>
              <w:left w:val="single" w:sz="4" w:space="0" w:color="000000"/>
              <w:bottom w:val="single" w:sz="4" w:space="0" w:color="000000"/>
              <w:right w:val="single" w:sz="4" w:space="0" w:color="000000"/>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61" w:type="dxa"/>
            <w:gridSpan w:val="5"/>
            <w:tcBorders>
              <w:top w:val="single" w:sz="4" w:space="0" w:color="000000"/>
              <w:left w:val="single" w:sz="4" w:space="0" w:color="000000"/>
              <w:bottom w:val="single" w:sz="4" w:space="0" w:color="000000"/>
              <w:right w:val="single" w:sz="4" w:space="0" w:color="000000"/>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263" w:type="dxa"/>
            <w:gridSpan w:val="5"/>
            <w:tcBorders>
              <w:top w:val="single" w:sz="4" w:space="0" w:color="000000"/>
              <w:left w:val="single" w:sz="4" w:space="0" w:color="000000"/>
              <w:bottom w:val="single" w:sz="4" w:space="0" w:color="000000"/>
              <w:right w:val="single" w:sz="4" w:space="0" w:color="000000"/>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51" w:type="dxa"/>
            <w:gridSpan w:val="6"/>
            <w:tcBorders>
              <w:top w:val="single" w:sz="4" w:space="0" w:color="000000"/>
              <w:left w:val="single" w:sz="4" w:space="0" w:color="000000"/>
              <w:bottom w:val="single" w:sz="4" w:space="0" w:color="000000"/>
              <w:right w:val="single" w:sz="4" w:space="0" w:color="000000"/>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259" w:type="dxa"/>
            <w:gridSpan w:val="6"/>
            <w:tcBorders>
              <w:top w:val="single" w:sz="4" w:space="0" w:color="000000"/>
              <w:left w:val="single" w:sz="4" w:space="0" w:color="000000"/>
              <w:bottom w:val="single" w:sz="4" w:space="0" w:color="000000"/>
              <w:right w:val="single" w:sz="4" w:space="0" w:color="000000"/>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38" w:type="dxa"/>
            <w:gridSpan w:val="6"/>
            <w:tcBorders>
              <w:top w:val="single" w:sz="4" w:space="0" w:color="000000"/>
              <w:left w:val="single" w:sz="4" w:space="0" w:color="000000"/>
              <w:bottom w:val="single" w:sz="4" w:space="0" w:color="000000"/>
              <w:right w:val="single" w:sz="4" w:space="0" w:color="000000"/>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332" w:type="dxa"/>
            <w:gridSpan w:val="10"/>
            <w:tcBorders>
              <w:top w:val="single" w:sz="4" w:space="0" w:color="000000"/>
              <w:left w:val="single" w:sz="4" w:space="0" w:color="000000"/>
              <w:bottom w:val="single" w:sz="4" w:space="0" w:color="000000"/>
              <w:right w:val="single" w:sz="4" w:space="0" w:color="auto"/>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51" w:type="dxa"/>
            <w:gridSpan w:val="6"/>
            <w:tcBorders>
              <w:top w:val="single" w:sz="4" w:space="0" w:color="000000"/>
              <w:left w:val="single" w:sz="4" w:space="0" w:color="auto"/>
              <w:bottom w:val="single" w:sz="4" w:space="0" w:color="000000"/>
              <w:right w:val="single" w:sz="4" w:space="0" w:color="000000"/>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280" w:type="dxa"/>
            <w:gridSpan w:val="6"/>
            <w:tcBorders>
              <w:top w:val="single" w:sz="4" w:space="0" w:color="000000"/>
              <w:left w:val="single" w:sz="4" w:space="0" w:color="000000"/>
              <w:bottom w:val="single" w:sz="4" w:space="0" w:color="000000"/>
              <w:right w:val="single" w:sz="4" w:space="0" w:color="auto"/>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43" w:type="dxa"/>
            <w:gridSpan w:val="6"/>
            <w:tcBorders>
              <w:top w:val="single" w:sz="4" w:space="0" w:color="000000"/>
              <w:left w:val="single" w:sz="4" w:space="0" w:color="auto"/>
              <w:bottom w:val="single" w:sz="4" w:space="0" w:color="000000"/>
              <w:right w:val="single" w:sz="4" w:space="0" w:color="000000"/>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284" w:type="dxa"/>
            <w:gridSpan w:val="7"/>
            <w:tcBorders>
              <w:top w:val="single" w:sz="4" w:space="0" w:color="000000"/>
              <w:left w:val="single" w:sz="4" w:space="0" w:color="000000"/>
              <w:bottom w:val="single" w:sz="4" w:space="0" w:color="000000"/>
              <w:right w:val="single" w:sz="4" w:space="0" w:color="auto"/>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46" w:type="dxa"/>
            <w:gridSpan w:val="7"/>
            <w:tcBorders>
              <w:top w:val="single" w:sz="4" w:space="0" w:color="000000"/>
              <w:left w:val="single" w:sz="4" w:space="0" w:color="auto"/>
              <w:bottom w:val="single" w:sz="4" w:space="0" w:color="000000"/>
              <w:right w:val="single" w:sz="4" w:space="0" w:color="auto"/>
            </w:tcBorders>
            <w:shd w:val="clear" w:color="auto" w:fill="auto"/>
          </w:tcPr>
          <w:p w:rsidR="002743BB" w:rsidRDefault="002743BB" w:rsidP="00D7059D">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277" w:type="dxa"/>
            <w:gridSpan w:val="6"/>
            <w:tcBorders>
              <w:top w:val="single" w:sz="4" w:space="0" w:color="000000"/>
              <w:left w:val="single" w:sz="4" w:space="0" w:color="000000"/>
              <w:bottom w:val="single" w:sz="4" w:space="0" w:color="000000"/>
              <w:right w:val="single" w:sz="4" w:space="0" w:color="auto"/>
            </w:tcBorders>
            <w:shd w:val="clear" w:color="auto" w:fill="auto"/>
          </w:tcPr>
          <w:p w:rsidR="002743BB" w:rsidRDefault="002743BB" w:rsidP="00D7059D">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78" w:type="dxa"/>
            <w:gridSpan w:val="7"/>
            <w:tcBorders>
              <w:top w:val="single" w:sz="4" w:space="0" w:color="000000"/>
              <w:left w:val="single" w:sz="4" w:space="0" w:color="auto"/>
              <w:bottom w:val="single" w:sz="4" w:space="0" w:color="000000"/>
              <w:right w:val="single" w:sz="4" w:space="0" w:color="000000"/>
            </w:tcBorders>
            <w:shd w:val="clear" w:color="auto" w:fill="auto"/>
          </w:tcPr>
          <w:p w:rsidR="002743BB" w:rsidRDefault="002743BB" w:rsidP="00D7059D">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250" w:type="dxa"/>
            <w:gridSpan w:val="5"/>
            <w:tcBorders>
              <w:top w:val="single" w:sz="4" w:space="0" w:color="000000"/>
              <w:left w:val="single" w:sz="4" w:space="0" w:color="000000"/>
              <w:bottom w:val="single" w:sz="4" w:space="0" w:color="000000"/>
              <w:right w:val="single" w:sz="4" w:space="0" w:color="000000"/>
            </w:tcBorders>
            <w:shd w:val="clear" w:color="auto" w:fill="auto"/>
          </w:tcPr>
          <w:p w:rsidR="002743BB" w:rsidRDefault="002743BB">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77" w:type="dxa"/>
            <w:gridSpan w:val="8"/>
            <w:tcBorders>
              <w:top w:val="single" w:sz="4" w:space="0" w:color="000000"/>
              <w:left w:val="single" w:sz="4" w:space="0" w:color="000000"/>
              <w:bottom w:val="single" w:sz="4" w:space="0" w:color="000000"/>
              <w:right w:val="single" w:sz="4" w:space="0" w:color="000000"/>
            </w:tcBorders>
          </w:tcPr>
          <w:p w:rsidR="002743BB" w:rsidRDefault="002743BB">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265" w:type="dxa"/>
            <w:gridSpan w:val="3"/>
            <w:tcBorders>
              <w:top w:val="single" w:sz="4" w:space="0" w:color="000000"/>
              <w:left w:val="single" w:sz="4" w:space="0" w:color="000000"/>
              <w:bottom w:val="single" w:sz="4" w:space="0" w:color="000000"/>
              <w:right w:val="single" w:sz="4" w:space="0" w:color="000000"/>
            </w:tcBorders>
          </w:tcPr>
          <w:p w:rsidR="002743BB" w:rsidRDefault="002743BB">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64" w:type="dxa"/>
            <w:gridSpan w:val="6"/>
            <w:tcBorders>
              <w:top w:val="single" w:sz="4" w:space="0" w:color="000000"/>
              <w:left w:val="single" w:sz="4" w:space="0" w:color="000000"/>
              <w:bottom w:val="single" w:sz="4" w:space="0" w:color="000000"/>
              <w:right w:val="single" w:sz="4" w:space="0" w:color="000000"/>
            </w:tcBorders>
          </w:tcPr>
          <w:p w:rsidR="002743BB" w:rsidRDefault="002743BB">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236" w:type="dxa"/>
            <w:gridSpan w:val="6"/>
            <w:tcBorders>
              <w:top w:val="single" w:sz="4" w:space="0" w:color="000000"/>
              <w:left w:val="single" w:sz="4" w:space="0" w:color="000000"/>
              <w:bottom w:val="single" w:sz="4" w:space="0" w:color="000000"/>
              <w:right w:val="single" w:sz="4" w:space="0" w:color="auto"/>
            </w:tcBorders>
          </w:tcPr>
          <w:p w:rsidR="002743BB" w:rsidRDefault="002743BB">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43" w:type="dxa"/>
            <w:gridSpan w:val="6"/>
            <w:tcBorders>
              <w:top w:val="single" w:sz="4" w:space="0" w:color="000000"/>
              <w:left w:val="single" w:sz="4" w:space="0" w:color="000000"/>
              <w:bottom w:val="single" w:sz="4" w:space="0" w:color="000000"/>
              <w:right w:val="single" w:sz="4" w:space="0" w:color="auto"/>
            </w:tcBorders>
          </w:tcPr>
          <w:p w:rsidR="002743BB" w:rsidRDefault="002743BB" w:rsidP="00F23598">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326" w:type="dxa"/>
            <w:gridSpan w:val="7"/>
            <w:tcBorders>
              <w:top w:val="single" w:sz="4" w:space="0" w:color="000000"/>
              <w:left w:val="single" w:sz="4" w:space="0" w:color="auto"/>
              <w:bottom w:val="single" w:sz="4" w:space="0" w:color="000000"/>
              <w:right w:val="single" w:sz="4" w:space="0" w:color="000000"/>
            </w:tcBorders>
          </w:tcPr>
          <w:p w:rsidR="002743BB" w:rsidRDefault="002743BB" w:rsidP="00D7059D">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329" w:type="dxa"/>
            <w:gridSpan w:val="7"/>
            <w:tcBorders>
              <w:top w:val="single" w:sz="4" w:space="0" w:color="000000"/>
              <w:left w:val="single" w:sz="4" w:space="0" w:color="000000"/>
              <w:bottom w:val="single" w:sz="4" w:space="0" w:color="000000"/>
              <w:right w:val="single" w:sz="4" w:space="0" w:color="000000"/>
            </w:tcBorders>
          </w:tcPr>
          <w:p w:rsidR="002743BB" w:rsidRDefault="002743BB">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236" w:type="dxa"/>
            <w:gridSpan w:val="5"/>
            <w:tcBorders>
              <w:top w:val="single" w:sz="4" w:space="0" w:color="000000"/>
              <w:left w:val="single" w:sz="4" w:space="0" w:color="000000"/>
              <w:bottom w:val="single" w:sz="4" w:space="0" w:color="000000"/>
              <w:right w:val="single" w:sz="4" w:space="0" w:color="000000"/>
            </w:tcBorders>
          </w:tcPr>
          <w:p w:rsidR="002743BB" w:rsidRDefault="002743BB">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346" w:type="dxa"/>
            <w:gridSpan w:val="5"/>
            <w:tcBorders>
              <w:top w:val="single" w:sz="4" w:space="0" w:color="000000"/>
              <w:left w:val="single" w:sz="4" w:space="0" w:color="000000"/>
              <w:bottom w:val="single" w:sz="4" w:space="0" w:color="000000"/>
              <w:right w:val="single" w:sz="4" w:space="0" w:color="auto"/>
            </w:tcBorders>
          </w:tcPr>
          <w:p w:rsidR="002743BB" w:rsidRDefault="002743BB" w:rsidP="00D7059D">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289" w:type="dxa"/>
            <w:gridSpan w:val="10"/>
            <w:tcBorders>
              <w:top w:val="single" w:sz="4" w:space="0" w:color="000000"/>
              <w:left w:val="single" w:sz="4" w:space="0" w:color="auto"/>
              <w:bottom w:val="single" w:sz="4" w:space="0" w:color="000000"/>
              <w:right w:val="single" w:sz="4" w:space="0" w:color="auto"/>
            </w:tcBorders>
          </w:tcPr>
          <w:p w:rsidR="002743BB" w:rsidRDefault="002743BB" w:rsidP="00D7059D">
            <w:pPr>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63" w:type="dxa"/>
            <w:gridSpan w:val="4"/>
            <w:tcBorders>
              <w:top w:val="single" w:sz="4" w:space="0" w:color="000000"/>
              <w:left w:val="single" w:sz="4" w:space="0" w:color="auto"/>
              <w:bottom w:val="single" w:sz="4" w:space="0" w:color="000000"/>
              <w:right w:val="single" w:sz="4" w:space="0" w:color="auto"/>
            </w:tcBorders>
          </w:tcPr>
          <w:p w:rsidR="002743BB" w:rsidRDefault="002743BB" w:rsidP="00D7059D">
            <w:pPr>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392" w:type="dxa"/>
            <w:gridSpan w:val="7"/>
            <w:tcBorders>
              <w:top w:val="single" w:sz="4" w:space="0" w:color="000000"/>
              <w:left w:val="single" w:sz="4" w:space="0" w:color="auto"/>
              <w:bottom w:val="single" w:sz="4" w:space="0" w:color="000000"/>
              <w:right w:val="single" w:sz="4" w:space="0" w:color="auto"/>
            </w:tcBorders>
          </w:tcPr>
          <w:p w:rsidR="002743BB" w:rsidRDefault="002743BB" w:rsidP="00D7059D">
            <w:pPr>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65" w:type="dxa"/>
            <w:gridSpan w:val="6"/>
            <w:tcBorders>
              <w:top w:val="single" w:sz="4" w:space="0" w:color="000000"/>
              <w:left w:val="single" w:sz="4" w:space="0" w:color="auto"/>
              <w:bottom w:val="single" w:sz="4" w:space="0" w:color="000000"/>
              <w:right w:val="single" w:sz="4" w:space="0" w:color="auto"/>
            </w:tcBorders>
          </w:tcPr>
          <w:p w:rsidR="002743BB" w:rsidRDefault="002743BB" w:rsidP="00D7059D">
            <w:pPr>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266" w:type="dxa"/>
            <w:gridSpan w:val="4"/>
            <w:tcBorders>
              <w:top w:val="single" w:sz="4" w:space="0" w:color="000000"/>
              <w:left w:val="single" w:sz="4" w:space="0" w:color="auto"/>
              <w:bottom w:val="single" w:sz="4" w:space="0" w:color="000000"/>
              <w:right w:val="single" w:sz="4" w:space="0" w:color="auto"/>
            </w:tcBorders>
          </w:tcPr>
          <w:p w:rsidR="002743BB" w:rsidRDefault="002743BB" w:rsidP="00D7059D">
            <w:pPr>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86" w:type="dxa"/>
            <w:gridSpan w:val="8"/>
            <w:tcBorders>
              <w:top w:val="single" w:sz="4" w:space="0" w:color="000000"/>
              <w:left w:val="single" w:sz="4" w:space="0" w:color="auto"/>
              <w:bottom w:val="single" w:sz="4" w:space="0" w:color="000000"/>
              <w:right w:val="single" w:sz="4" w:space="0" w:color="auto"/>
            </w:tcBorders>
          </w:tcPr>
          <w:p w:rsidR="002743BB" w:rsidRDefault="002743BB" w:rsidP="00D7059D">
            <w:pPr>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251" w:type="dxa"/>
            <w:gridSpan w:val="5"/>
            <w:tcBorders>
              <w:top w:val="single" w:sz="4" w:space="0" w:color="000000"/>
              <w:left w:val="single" w:sz="4" w:space="0" w:color="auto"/>
              <w:bottom w:val="single" w:sz="4" w:space="0" w:color="000000"/>
              <w:right w:val="single" w:sz="4" w:space="0" w:color="auto"/>
            </w:tcBorders>
          </w:tcPr>
          <w:p w:rsidR="002743BB" w:rsidRDefault="002743BB" w:rsidP="00D7059D">
            <w:pPr>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53" w:type="dxa"/>
            <w:gridSpan w:val="7"/>
            <w:tcBorders>
              <w:top w:val="single" w:sz="4" w:space="0" w:color="000000"/>
              <w:left w:val="single" w:sz="4" w:space="0" w:color="auto"/>
              <w:bottom w:val="single" w:sz="4" w:space="0" w:color="000000"/>
              <w:right w:val="single" w:sz="4" w:space="0" w:color="auto"/>
            </w:tcBorders>
          </w:tcPr>
          <w:p w:rsidR="002743BB" w:rsidRDefault="002743BB" w:rsidP="00D7059D">
            <w:pPr>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373" w:type="dxa"/>
            <w:gridSpan w:val="12"/>
            <w:tcBorders>
              <w:top w:val="single" w:sz="4" w:space="0" w:color="000000"/>
              <w:left w:val="single" w:sz="4" w:space="0" w:color="auto"/>
              <w:bottom w:val="single" w:sz="4" w:space="0" w:color="000000"/>
              <w:right w:val="single" w:sz="4" w:space="0" w:color="auto"/>
            </w:tcBorders>
          </w:tcPr>
          <w:p w:rsidR="002743BB" w:rsidRDefault="002743BB" w:rsidP="00D7059D">
            <w:pPr>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305" w:type="dxa"/>
            <w:gridSpan w:val="8"/>
            <w:tcBorders>
              <w:top w:val="single" w:sz="4" w:space="0" w:color="000000"/>
              <w:left w:val="single" w:sz="4" w:space="0" w:color="auto"/>
              <w:bottom w:val="single" w:sz="4" w:space="0" w:color="000000"/>
              <w:right w:val="single" w:sz="4" w:space="0" w:color="auto"/>
            </w:tcBorders>
          </w:tcPr>
          <w:p w:rsidR="002743BB" w:rsidRDefault="002743BB" w:rsidP="00D7059D">
            <w:pPr>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390" w:type="dxa"/>
            <w:gridSpan w:val="7"/>
            <w:tcBorders>
              <w:top w:val="single" w:sz="4" w:space="0" w:color="000000"/>
              <w:left w:val="single" w:sz="4" w:space="0" w:color="auto"/>
              <w:bottom w:val="single" w:sz="4" w:space="0" w:color="000000"/>
              <w:right w:val="single" w:sz="4" w:space="0" w:color="auto"/>
            </w:tcBorders>
          </w:tcPr>
          <w:p w:rsidR="002743BB" w:rsidRDefault="002743BB" w:rsidP="00D7059D">
            <w:pPr>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400" w:type="dxa"/>
            <w:gridSpan w:val="6"/>
            <w:tcBorders>
              <w:top w:val="single" w:sz="4" w:space="0" w:color="000000"/>
              <w:left w:val="single" w:sz="4" w:space="0" w:color="auto"/>
              <w:bottom w:val="single" w:sz="4" w:space="0" w:color="000000"/>
              <w:right w:val="single" w:sz="4" w:space="0" w:color="auto"/>
            </w:tcBorders>
          </w:tcPr>
          <w:p w:rsidR="002743BB" w:rsidRDefault="002743BB" w:rsidP="002743BB">
            <w:pPr>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r>
      <w:tr w:rsidR="00D7059D" w:rsidTr="002743BB">
        <w:trPr>
          <w:gridAfter w:val="265"/>
          <w:wAfter w:w="11917" w:type="dxa"/>
          <w:trHeight w:val="260"/>
        </w:trPr>
        <w:tc>
          <w:tcPr>
            <w:tcW w:w="257" w:type="dxa"/>
            <w:tcBorders>
              <w:top w:val="single" w:sz="4" w:space="0" w:color="000000"/>
              <w:left w:val="single" w:sz="4" w:space="0" w:color="000000"/>
              <w:bottom w:val="single" w:sz="4" w:space="0" w:color="000000"/>
              <w:right w:val="single" w:sz="4" w:space="0" w:color="000000"/>
            </w:tcBorders>
            <w:shd w:val="clear" w:color="auto" w:fill="auto"/>
          </w:tcPr>
          <w:p w:rsidR="00D7059D" w:rsidRDefault="00D7059D">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98" w:type="dxa"/>
            <w:gridSpan w:val="5"/>
            <w:tcBorders>
              <w:top w:val="single" w:sz="4" w:space="0" w:color="000000"/>
              <w:left w:val="single" w:sz="4" w:space="0" w:color="000000"/>
              <w:bottom w:val="single" w:sz="4" w:space="0" w:color="000000"/>
              <w:right w:val="single" w:sz="4" w:space="0" w:color="000000"/>
            </w:tcBorders>
            <w:shd w:val="clear" w:color="auto" w:fill="auto"/>
          </w:tcPr>
          <w:p w:rsidR="00D7059D" w:rsidRDefault="00D7059D">
            <w:pPr>
              <w:spacing w:after="0" w:line="100" w:lineRule="atLeast"/>
              <w:jc w:val="center"/>
            </w:pPr>
            <w:r>
              <w:rPr>
                <w:rFonts w:ascii="Times New Roman" w:eastAsia="Times New Roman" w:hAnsi="Times New Roman" w:cs="Times New Roman"/>
                <w:sz w:val="20"/>
                <w:szCs w:val="20"/>
              </w:rPr>
              <w:t>Развитие музыкально-художественной деятельности</w:t>
            </w:r>
          </w:p>
        </w:tc>
      </w:tr>
      <w:tr w:rsidR="002743BB" w:rsidTr="002743BB">
        <w:trPr>
          <w:trHeight w:val="241"/>
        </w:trPr>
        <w:tc>
          <w:tcPr>
            <w:tcW w:w="27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p w:rsidR="004470ED" w:rsidRDefault="004470ED">
            <w:pPr>
              <w:spacing w:after="0" w:line="100" w:lineRule="atLeast"/>
              <w:jc w:val="center"/>
              <w:rPr>
                <w:rFonts w:ascii="Times New Roman" w:eastAsia="Times New Roman" w:hAnsi="Times New Roman" w:cs="Times New Roman"/>
                <w:sz w:val="20"/>
                <w:szCs w:val="20"/>
              </w:rPr>
            </w:pPr>
          </w:p>
        </w:tc>
        <w:tc>
          <w:tcPr>
            <w:tcW w:w="2679"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различает высокие и низкие звуки (в пределах квинты)</w:t>
            </w:r>
          </w:p>
        </w:tc>
        <w:tc>
          <w:tcPr>
            <w:tcW w:w="268"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9"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403"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9" w:type="dxa"/>
            <w:gridSpan w:val="5"/>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8" w:type="dxa"/>
            <w:gridSpan w:val="5"/>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333"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78" w:type="dxa"/>
            <w:gridSpan w:val="5"/>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92"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78"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53"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70"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36" w:type="dxa"/>
            <w:gridSpan w:val="4"/>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323" w:type="dxa"/>
            <w:gridSpan w:val="10"/>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79"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70"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79"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36"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36" w:type="dxa"/>
            <w:gridSpan w:val="6"/>
            <w:tcBorders>
              <w:top w:val="single" w:sz="4" w:space="0" w:color="000000"/>
              <w:left w:val="single" w:sz="4" w:space="0" w:color="000000"/>
              <w:bottom w:val="single" w:sz="4" w:space="0" w:color="000000"/>
              <w:right w:val="single" w:sz="4" w:space="0" w:color="auto"/>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40" w:type="dxa"/>
            <w:gridSpan w:val="5"/>
            <w:tcBorders>
              <w:top w:val="single" w:sz="4" w:space="0" w:color="000000"/>
              <w:left w:val="single" w:sz="4" w:space="0" w:color="000000"/>
              <w:bottom w:val="single" w:sz="4" w:space="0" w:color="000000"/>
              <w:right w:val="single" w:sz="4" w:space="0" w:color="auto"/>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311" w:type="dxa"/>
            <w:gridSpan w:val="8"/>
            <w:tcBorders>
              <w:top w:val="single" w:sz="4" w:space="0" w:color="000000"/>
              <w:left w:val="single" w:sz="4" w:space="0" w:color="auto"/>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36" w:type="dxa"/>
            <w:gridSpan w:val="5"/>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318" w:type="dxa"/>
            <w:gridSpan w:val="7"/>
            <w:tcBorders>
              <w:top w:val="single" w:sz="4" w:space="0" w:color="000000"/>
              <w:left w:val="single" w:sz="4" w:space="0" w:color="000000"/>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55" w:type="dxa"/>
            <w:gridSpan w:val="4"/>
            <w:tcBorders>
              <w:top w:val="single" w:sz="4" w:space="0" w:color="000000"/>
              <w:left w:val="single" w:sz="4" w:space="0" w:color="000000"/>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79" w:type="dxa"/>
            <w:gridSpan w:val="8"/>
            <w:tcBorders>
              <w:top w:val="single" w:sz="4" w:space="0" w:color="000000"/>
              <w:left w:val="single" w:sz="4" w:space="0" w:color="000000"/>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36" w:type="dxa"/>
            <w:gridSpan w:val="5"/>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47" w:type="dxa"/>
            <w:gridSpan w:val="4"/>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77" w:type="dxa"/>
            <w:gridSpan w:val="5"/>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82" w:type="dxa"/>
            <w:gridSpan w:val="7"/>
            <w:tcBorders>
              <w:top w:val="single" w:sz="4" w:space="0" w:color="000000"/>
              <w:left w:val="single" w:sz="4" w:space="0" w:color="auto"/>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74" w:type="dxa"/>
            <w:gridSpan w:val="4"/>
            <w:tcBorders>
              <w:top w:val="single" w:sz="4" w:space="0" w:color="000000"/>
              <w:left w:val="single" w:sz="4" w:space="0" w:color="000000"/>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75" w:type="dxa"/>
            <w:gridSpan w:val="7"/>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74" w:type="dxa"/>
            <w:gridSpan w:val="6"/>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97" w:type="dxa"/>
            <w:gridSpan w:val="7"/>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70" w:type="dxa"/>
            <w:gridSpan w:val="5"/>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6" w:type="dxa"/>
            <w:gridSpan w:val="6"/>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56" w:type="dxa"/>
            <w:gridSpan w:val="9"/>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21" w:type="dxa"/>
            <w:gridSpan w:val="9"/>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9" w:type="dxa"/>
            <w:gridSpan w:val="8"/>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2" w:type="dxa"/>
            <w:gridSpan w:val="3"/>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1" w:type="dxa"/>
            <w:gridSpan w:val="7"/>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1" w:type="dxa"/>
            <w:gridSpan w:val="7"/>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56" w:type="dxa"/>
            <w:gridSpan w:val="11"/>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58" w:type="dxa"/>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r>
      <w:tr w:rsidR="002743BB" w:rsidTr="002743BB">
        <w:trPr>
          <w:trHeight w:val="191"/>
        </w:trPr>
        <w:tc>
          <w:tcPr>
            <w:tcW w:w="272"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79"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может петь плавно, лёгким звуком, отчётливо произносить слова, своевременно начинать и заканчивать песню, в сопровождении музыкального инструмента</w:t>
            </w:r>
          </w:p>
        </w:tc>
        <w:tc>
          <w:tcPr>
            <w:tcW w:w="268"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9"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403"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9" w:type="dxa"/>
            <w:gridSpan w:val="5"/>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8" w:type="dxa"/>
            <w:gridSpan w:val="5"/>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333"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78" w:type="dxa"/>
            <w:gridSpan w:val="5"/>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92"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78"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53"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70"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36" w:type="dxa"/>
            <w:gridSpan w:val="4"/>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323" w:type="dxa"/>
            <w:gridSpan w:val="10"/>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79"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70"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79"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36"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36" w:type="dxa"/>
            <w:gridSpan w:val="6"/>
            <w:tcBorders>
              <w:top w:val="single" w:sz="4" w:space="0" w:color="000000"/>
              <w:left w:val="single" w:sz="4" w:space="0" w:color="000000"/>
              <w:bottom w:val="single" w:sz="4" w:space="0" w:color="000000"/>
              <w:right w:val="single" w:sz="4" w:space="0" w:color="auto"/>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40" w:type="dxa"/>
            <w:gridSpan w:val="5"/>
            <w:tcBorders>
              <w:top w:val="single" w:sz="4" w:space="0" w:color="000000"/>
              <w:left w:val="single" w:sz="4" w:space="0" w:color="000000"/>
              <w:bottom w:val="single" w:sz="4" w:space="0" w:color="000000"/>
              <w:right w:val="single" w:sz="4" w:space="0" w:color="auto"/>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311" w:type="dxa"/>
            <w:gridSpan w:val="8"/>
            <w:tcBorders>
              <w:top w:val="single" w:sz="4" w:space="0" w:color="000000"/>
              <w:left w:val="single" w:sz="4" w:space="0" w:color="auto"/>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36" w:type="dxa"/>
            <w:gridSpan w:val="5"/>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318" w:type="dxa"/>
            <w:gridSpan w:val="7"/>
            <w:tcBorders>
              <w:top w:val="single" w:sz="4" w:space="0" w:color="000000"/>
              <w:left w:val="single" w:sz="4" w:space="0" w:color="000000"/>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55" w:type="dxa"/>
            <w:gridSpan w:val="4"/>
            <w:tcBorders>
              <w:top w:val="single" w:sz="4" w:space="0" w:color="000000"/>
              <w:left w:val="single" w:sz="4" w:space="0" w:color="000000"/>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79" w:type="dxa"/>
            <w:gridSpan w:val="8"/>
            <w:tcBorders>
              <w:top w:val="single" w:sz="4" w:space="0" w:color="000000"/>
              <w:left w:val="single" w:sz="4" w:space="0" w:color="000000"/>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36" w:type="dxa"/>
            <w:gridSpan w:val="5"/>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47" w:type="dxa"/>
            <w:gridSpan w:val="4"/>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77" w:type="dxa"/>
            <w:gridSpan w:val="5"/>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82" w:type="dxa"/>
            <w:gridSpan w:val="7"/>
            <w:tcBorders>
              <w:top w:val="single" w:sz="4" w:space="0" w:color="000000"/>
              <w:left w:val="single" w:sz="4" w:space="0" w:color="auto"/>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74" w:type="dxa"/>
            <w:gridSpan w:val="4"/>
            <w:tcBorders>
              <w:top w:val="single" w:sz="4" w:space="0" w:color="000000"/>
              <w:left w:val="single" w:sz="4" w:space="0" w:color="000000"/>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75" w:type="dxa"/>
            <w:gridSpan w:val="7"/>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74" w:type="dxa"/>
            <w:gridSpan w:val="6"/>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97" w:type="dxa"/>
            <w:gridSpan w:val="7"/>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70" w:type="dxa"/>
            <w:gridSpan w:val="5"/>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6" w:type="dxa"/>
            <w:gridSpan w:val="6"/>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56" w:type="dxa"/>
            <w:gridSpan w:val="9"/>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21" w:type="dxa"/>
            <w:gridSpan w:val="9"/>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9" w:type="dxa"/>
            <w:gridSpan w:val="8"/>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2" w:type="dxa"/>
            <w:gridSpan w:val="3"/>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1" w:type="dxa"/>
            <w:gridSpan w:val="7"/>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1" w:type="dxa"/>
            <w:gridSpan w:val="7"/>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56" w:type="dxa"/>
            <w:gridSpan w:val="11"/>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58" w:type="dxa"/>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r>
      <w:tr w:rsidR="002743BB" w:rsidTr="002743BB">
        <w:trPr>
          <w:trHeight w:val="221"/>
        </w:trPr>
        <w:tc>
          <w:tcPr>
            <w:tcW w:w="272"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79"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умеет импровизировать мелодии на заданный текст, сочинять мелодии различного характера (колыбельную, марш, вальс)</w:t>
            </w:r>
          </w:p>
        </w:tc>
        <w:tc>
          <w:tcPr>
            <w:tcW w:w="268"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9"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403"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9" w:type="dxa"/>
            <w:gridSpan w:val="5"/>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8" w:type="dxa"/>
            <w:gridSpan w:val="5"/>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333"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78" w:type="dxa"/>
            <w:gridSpan w:val="5"/>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92"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78"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53"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70"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36" w:type="dxa"/>
            <w:gridSpan w:val="4"/>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323" w:type="dxa"/>
            <w:gridSpan w:val="10"/>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79"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70"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79"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36"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36" w:type="dxa"/>
            <w:gridSpan w:val="6"/>
            <w:tcBorders>
              <w:top w:val="single" w:sz="4" w:space="0" w:color="000000"/>
              <w:left w:val="single" w:sz="4" w:space="0" w:color="000000"/>
              <w:bottom w:val="single" w:sz="4" w:space="0" w:color="000000"/>
              <w:right w:val="single" w:sz="4" w:space="0" w:color="auto"/>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40" w:type="dxa"/>
            <w:gridSpan w:val="5"/>
            <w:tcBorders>
              <w:top w:val="single" w:sz="4" w:space="0" w:color="000000"/>
              <w:left w:val="single" w:sz="4" w:space="0" w:color="000000"/>
              <w:bottom w:val="single" w:sz="4" w:space="0" w:color="000000"/>
              <w:right w:val="single" w:sz="4" w:space="0" w:color="auto"/>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311" w:type="dxa"/>
            <w:gridSpan w:val="8"/>
            <w:tcBorders>
              <w:top w:val="single" w:sz="4" w:space="0" w:color="000000"/>
              <w:left w:val="single" w:sz="4" w:space="0" w:color="auto"/>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36" w:type="dxa"/>
            <w:gridSpan w:val="5"/>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318" w:type="dxa"/>
            <w:gridSpan w:val="7"/>
            <w:tcBorders>
              <w:top w:val="single" w:sz="4" w:space="0" w:color="000000"/>
              <w:left w:val="single" w:sz="4" w:space="0" w:color="000000"/>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55" w:type="dxa"/>
            <w:gridSpan w:val="4"/>
            <w:tcBorders>
              <w:top w:val="single" w:sz="4" w:space="0" w:color="000000"/>
              <w:left w:val="single" w:sz="4" w:space="0" w:color="000000"/>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79" w:type="dxa"/>
            <w:gridSpan w:val="8"/>
            <w:tcBorders>
              <w:top w:val="single" w:sz="4" w:space="0" w:color="000000"/>
              <w:left w:val="single" w:sz="4" w:space="0" w:color="000000"/>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36" w:type="dxa"/>
            <w:gridSpan w:val="5"/>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47" w:type="dxa"/>
            <w:gridSpan w:val="4"/>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77" w:type="dxa"/>
            <w:gridSpan w:val="5"/>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82" w:type="dxa"/>
            <w:gridSpan w:val="7"/>
            <w:tcBorders>
              <w:top w:val="single" w:sz="4" w:space="0" w:color="000000"/>
              <w:left w:val="single" w:sz="4" w:space="0" w:color="auto"/>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74" w:type="dxa"/>
            <w:gridSpan w:val="4"/>
            <w:tcBorders>
              <w:top w:val="single" w:sz="4" w:space="0" w:color="000000"/>
              <w:left w:val="single" w:sz="4" w:space="0" w:color="000000"/>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75" w:type="dxa"/>
            <w:gridSpan w:val="7"/>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74" w:type="dxa"/>
            <w:gridSpan w:val="6"/>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97" w:type="dxa"/>
            <w:gridSpan w:val="7"/>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70" w:type="dxa"/>
            <w:gridSpan w:val="5"/>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6" w:type="dxa"/>
            <w:gridSpan w:val="6"/>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18" w:type="dxa"/>
            <w:gridSpan w:val="6"/>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79" w:type="dxa"/>
            <w:gridSpan w:val="13"/>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36" w:type="dxa"/>
            <w:gridSpan w:val="6"/>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94" w:type="dxa"/>
            <w:gridSpan w:val="5"/>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1" w:type="dxa"/>
            <w:gridSpan w:val="8"/>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1" w:type="dxa"/>
            <w:gridSpan w:val="7"/>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26" w:type="dxa"/>
            <w:gridSpan w:val="7"/>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9" w:type="dxa"/>
            <w:gridSpan w:val="3"/>
            <w:tcBorders>
              <w:top w:val="single" w:sz="4" w:space="0" w:color="000000"/>
              <w:left w:val="single" w:sz="4" w:space="0" w:color="auto"/>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r>
      <w:tr w:rsidR="002743BB" w:rsidTr="002743BB">
        <w:trPr>
          <w:trHeight w:val="241"/>
        </w:trPr>
        <w:tc>
          <w:tcPr>
            <w:tcW w:w="265" w:type="dxa"/>
            <w:gridSpan w:val="3"/>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84" w:type="dxa"/>
            <w:gridSpan w:val="7"/>
            <w:tcBorders>
              <w:top w:val="single" w:sz="4" w:space="0" w:color="000000"/>
              <w:left w:val="single" w:sz="4" w:space="0" w:color="000000"/>
              <w:bottom w:val="single" w:sz="4" w:space="0" w:color="000000"/>
              <w:right w:val="single" w:sz="4" w:space="0" w:color="auto"/>
            </w:tcBorders>
            <w:shd w:val="clear" w:color="auto" w:fill="auto"/>
          </w:tcPr>
          <w:p w:rsidR="004470ED" w:rsidRDefault="004470ED">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способен выполнять танцевальные движения: поочерёдное выбрасывание </w:t>
            </w:r>
            <w:r>
              <w:rPr>
                <w:rFonts w:ascii="Times New Roman" w:eastAsia="Times New Roman" w:hAnsi="Times New Roman" w:cs="Times New Roman"/>
                <w:sz w:val="20"/>
                <w:szCs w:val="20"/>
              </w:rPr>
              <w:lastRenderedPageBreak/>
              <w:t xml:space="preserve">ног в прыжке, полуприседание с выставлением ноги на пятку, шаг на всей ступне на месте, с продвижением вперёд и на месте </w:t>
            </w:r>
          </w:p>
        </w:tc>
        <w:tc>
          <w:tcPr>
            <w:tcW w:w="268" w:type="dxa"/>
            <w:gridSpan w:val="6"/>
            <w:tcBorders>
              <w:top w:val="single" w:sz="4" w:space="0" w:color="000000"/>
              <w:left w:val="single" w:sz="4" w:space="0" w:color="auto"/>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9"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377"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97"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8" w:type="dxa"/>
            <w:gridSpan w:val="5"/>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48" w:type="dxa"/>
            <w:gridSpan w:val="5"/>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399" w:type="dxa"/>
            <w:gridSpan w:val="8"/>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89"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9"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8"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9"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8"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9"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8"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9"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8" w:type="dxa"/>
            <w:gridSpan w:val="5"/>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9" w:type="dxa"/>
            <w:gridSpan w:val="8"/>
            <w:tcBorders>
              <w:top w:val="single" w:sz="4" w:space="0" w:color="000000"/>
              <w:left w:val="single" w:sz="4" w:space="0" w:color="000000"/>
              <w:bottom w:val="single" w:sz="4" w:space="0" w:color="000000"/>
              <w:right w:val="single" w:sz="4" w:space="0" w:color="auto"/>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8" w:type="dxa"/>
            <w:gridSpan w:val="6"/>
            <w:tcBorders>
              <w:top w:val="single" w:sz="4" w:space="0" w:color="000000"/>
              <w:left w:val="single" w:sz="4" w:space="0" w:color="000000"/>
              <w:bottom w:val="single" w:sz="4" w:space="0" w:color="000000"/>
              <w:right w:val="single" w:sz="4" w:space="0" w:color="auto"/>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36" w:type="dxa"/>
            <w:gridSpan w:val="6"/>
            <w:tcBorders>
              <w:top w:val="single" w:sz="4" w:space="0" w:color="000000"/>
              <w:left w:val="single" w:sz="4" w:space="0" w:color="auto"/>
              <w:bottom w:val="single" w:sz="4" w:space="0" w:color="000000"/>
              <w:right w:val="single" w:sz="4" w:space="0" w:color="auto"/>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84" w:type="dxa"/>
            <w:gridSpan w:val="7"/>
            <w:tcBorders>
              <w:top w:val="single" w:sz="4" w:space="0" w:color="000000"/>
              <w:left w:val="single" w:sz="4" w:space="0" w:color="auto"/>
              <w:bottom w:val="single" w:sz="4" w:space="0" w:color="000000"/>
              <w:right w:val="single" w:sz="4" w:space="0" w:color="auto"/>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99" w:type="dxa"/>
            <w:gridSpan w:val="6"/>
            <w:tcBorders>
              <w:top w:val="single" w:sz="4" w:space="0" w:color="000000"/>
              <w:left w:val="single" w:sz="4" w:space="0" w:color="auto"/>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8" w:type="dxa"/>
            <w:gridSpan w:val="6"/>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9" w:type="dxa"/>
            <w:gridSpan w:val="6"/>
            <w:tcBorders>
              <w:top w:val="single" w:sz="4" w:space="0" w:color="000000"/>
              <w:left w:val="single" w:sz="4" w:space="0" w:color="auto"/>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8" w:type="dxa"/>
            <w:gridSpan w:val="6"/>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41" w:type="dxa"/>
            <w:gridSpan w:val="6"/>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96" w:type="dxa"/>
            <w:gridSpan w:val="5"/>
            <w:tcBorders>
              <w:top w:val="single" w:sz="4" w:space="0" w:color="000000"/>
              <w:left w:val="single" w:sz="4" w:space="0" w:color="auto"/>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9" w:type="dxa"/>
            <w:gridSpan w:val="6"/>
            <w:tcBorders>
              <w:top w:val="single" w:sz="4" w:space="0" w:color="000000"/>
              <w:left w:val="single" w:sz="4" w:space="0" w:color="000000"/>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8" w:type="dxa"/>
            <w:gridSpan w:val="6"/>
            <w:tcBorders>
              <w:top w:val="single" w:sz="4" w:space="0" w:color="000000"/>
              <w:left w:val="single" w:sz="4" w:space="0" w:color="000000"/>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53" w:type="dxa"/>
            <w:gridSpan w:val="7"/>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8" w:type="dxa"/>
            <w:gridSpan w:val="6"/>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5" w:type="dxa"/>
            <w:gridSpan w:val="5"/>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404" w:type="dxa"/>
            <w:gridSpan w:val="7"/>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26" w:type="dxa"/>
            <w:gridSpan w:val="6"/>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99" w:type="dxa"/>
            <w:gridSpan w:val="13"/>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56" w:type="dxa"/>
            <w:gridSpan w:val="7"/>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56" w:type="dxa"/>
            <w:gridSpan w:val="6"/>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56" w:type="dxa"/>
            <w:gridSpan w:val="6"/>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42" w:type="dxa"/>
            <w:gridSpan w:val="5"/>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37" w:type="dxa"/>
            <w:gridSpan w:val="9"/>
            <w:tcBorders>
              <w:top w:val="single" w:sz="4" w:space="0" w:color="000000"/>
              <w:left w:val="single" w:sz="4" w:space="0" w:color="auto"/>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4" w:type="dxa"/>
            <w:gridSpan w:val="2"/>
            <w:tcBorders>
              <w:top w:val="single" w:sz="4" w:space="0" w:color="000000"/>
              <w:left w:val="single" w:sz="4" w:space="0" w:color="auto"/>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r>
      <w:tr w:rsidR="002743BB" w:rsidTr="002743BB">
        <w:trPr>
          <w:trHeight w:val="211"/>
        </w:trPr>
        <w:tc>
          <w:tcPr>
            <w:tcW w:w="2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27"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ритмично двигается в соответствии с характером и динамикой музыки</w:t>
            </w:r>
          </w:p>
        </w:tc>
        <w:tc>
          <w:tcPr>
            <w:tcW w:w="262" w:type="dxa"/>
            <w:gridSpan w:val="5"/>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368"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90"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4" w:type="dxa"/>
            <w:gridSpan w:val="4"/>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395"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54"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72"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4"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46"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8"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6"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8"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7" w:type="dxa"/>
            <w:gridSpan w:val="5"/>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7"/>
            <w:tcBorders>
              <w:top w:val="single" w:sz="4" w:space="0" w:color="000000"/>
              <w:left w:val="single" w:sz="4" w:space="0" w:color="000000"/>
              <w:bottom w:val="single" w:sz="4" w:space="0" w:color="000000"/>
              <w:right w:val="single" w:sz="4" w:space="0" w:color="auto"/>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4" w:type="dxa"/>
            <w:gridSpan w:val="6"/>
            <w:tcBorders>
              <w:top w:val="single" w:sz="4" w:space="0" w:color="000000"/>
              <w:left w:val="single" w:sz="4" w:space="0" w:color="000000"/>
              <w:bottom w:val="single" w:sz="4" w:space="0" w:color="000000"/>
              <w:right w:val="single" w:sz="4" w:space="0" w:color="auto"/>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auto"/>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4"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82" w:type="dxa"/>
            <w:gridSpan w:val="6"/>
            <w:tcBorders>
              <w:top w:val="single" w:sz="4" w:space="0" w:color="000000"/>
              <w:left w:val="single" w:sz="4" w:space="0" w:color="000000"/>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44" w:type="dxa"/>
            <w:gridSpan w:val="6"/>
            <w:tcBorders>
              <w:top w:val="single" w:sz="4" w:space="0" w:color="000000"/>
              <w:left w:val="single" w:sz="4" w:space="0" w:color="000000"/>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4" w:type="dxa"/>
            <w:gridSpan w:val="6"/>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auto"/>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06" w:type="dxa"/>
            <w:gridSpan w:val="5"/>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99" w:type="dxa"/>
            <w:gridSpan w:val="10"/>
            <w:tcBorders>
              <w:top w:val="single" w:sz="4" w:space="0" w:color="000000"/>
              <w:left w:val="single" w:sz="4" w:space="0" w:color="auto"/>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47" w:type="dxa"/>
            <w:gridSpan w:val="5"/>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4" w:type="dxa"/>
            <w:gridSpan w:val="6"/>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404" w:type="dxa"/>
            <w:gridSpan w:val="7"/>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37" w:type="dxa"/>
            <w:gridSpan w:val="6"/>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20" w:type="dxa"/>
            <w:gridSpan w:val="6"/>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404" w:type="dxa"/>
            <w:gridSpan w:val="10"/>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37" w:type="dxa"/>
            <w:gridSpan w:val="8"/>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72" w:type="dxa"/>
            <w:gridSpan w:val="7"/>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36" w:type="dxa"/>
            <w:gridSpan w:val="7"/>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5" w:type="dxa"/>
            <w:gridSpan w:val="5"/>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48" w:type="dxa"/>
            <w:gridSpan w:val="8"/>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478" w:type="dxa"/>
            <w:gridSpan w:val="7"/>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r>
      <w:tr w:rsidR="002743BB" w:rsidTr="002743BB">
        <w:trPr>
          <w:trHeight w:val="221"/>
        </w:trPr>
        <w:tc>
          <w:tcPr>
            <w:tcW w:w="25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27"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самостоятельно инсценирует содержание песен, хороводов </w:t>
            </w:r>
          </w:p>
        </w:tc>
        <w:tc>
          <w:tcPr>
            <w:tcW w:w="262" w:type="dxa"/>
            <w:gridSpan w:val="5"/>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368"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90"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4" w:type="dxa"/>
            <w:gridSpan w:val="4"/>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395"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54"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72"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4"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46"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8"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6"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8"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7" w:type="dxa"/>
            <w:gridSpan w:val="5"/>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7"/>
            <w:tcBorders>
              <w:top w:val="single" w:sz="4" w:space="0" w:color="000000"/>
              <w:left w:val="single" w:sz="4" w:space="0" w:color="000000"/>
              <w:bottom w:val="single" w:sz="4" w:space="0" w:color="000000"/>
              <w:right w:val="single" w:sz="4" w:space="0" w:color="auto"/>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4" w:type="dxa"/>
            <w:gridSpan w:val="6"/>
            <w:tcBorders>
              <w:top w:val="single" w:sz="4" w:space="0" w:color="000000"/>
              <w:left w:val="single" w:sz="4" w:space="0" w:color="000000"/>
              <w:bottom w:val="single" w:sz="4" w:space="0" w:color="000000"/>
              <w:right w:val="single" w:sz="4" w:space="0" w:color="auto"/>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auto"/>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4"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82" w:type="dxa"/>
            <w:gridSpan w:val="6"/>
            <w:tcBorders>
              <w:top w:val="single" w:sz="4" w:space="0" w:color="000000"/>
              <w:left w:val="single" w:sz="4" w:space="0" w:color="000000"/>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44" w:type="dxa"/>
            <w:gridSpan w:val="6"/>
            <w:tcBorders>
              <w:top w:val="single" w:sz="4" w:space="0" w:color="000000"/>
              <w:left w:val="single" w:sz="4" w:space="0" w:color="000000"/>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4" w:type="dxa"/>
            <w:gridSpan w:val="6"/>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auto"/>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06" w:type="dxa"/>
            <w:gridSpan w:val="5"/>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99" w:type="dxa"/>
            <w:gridSpan w:val="10"/>
            <w:tcBorders>
              <w:top w:val="single" w:sz="4" w:space="0" w:color="000000"/>
              <w:left w:val="single" w:sz="4" w:space="0" w:color="auto"/>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47" w:type="dxa"/>
            <w:gridSpan w:val="5"/>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4" w:type="dxa"/>
            <w:gridSpan w:val="6"/>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404" w:type="dxa"/>
            <w:gridSpan w:val="7"/>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37" w:type="dxa"/>
            <w:gridSpan w:val="6"/>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20" w:type="dxa"/>
            <w:gridSpan w:val="6"/>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404" w:type="dxa"/>
            <w:gridSpan w:val="10"/>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37" w:type="dxa"/>
            <w:gridSpan w:val="8"/>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72" w:type="dxa"/>
            <w:gridSpan w:val="7"/>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36" w:type="dxa"/>
            <w:gridSpan w:val="7"/>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5" w:type="dxa"/>
            <w:gridSpan w:val="5"/>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48" w:type="dxa"/>
            <w:gridSpan w:val="8"/>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478" w:type="dxa"/>
            <w:gridSpan w:val="7"/>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r>
      <w:tr w:rsidR="002743BB" w:rsidTr="002743BB">
        <w:trPr>
          <w:trHeight w:val="221"/>
        </w:trPr>
        <w:tc>
          <w:tcPr>
            <w:tcW w:w="25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27"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умеет придумывать движение к пляскам, танцам, составлять композицию танца, проявляя самостоятельность в творчестве</w:t>
            </w:r>
          </w:p>
        </w:tc>
        <w:tc>
          <w:tcPr>
            <w:tcW w:w="262" w:type="dxa"/>
            <w:gridSpan w:val="5"/>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368"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90"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4" w:type="dxa"/>
            <w:gridSpan w:val="4"/>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395"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54"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72"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4"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46"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8"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6"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8"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7" w:type="dxa"/>
            <w:gridSpan w:val="5"/>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7"/>
            <w:tcBorders>
              <w:top w:val="single" w:sz="4" w:space="0" w:color="000000"/>
              <w:left w:val="single" w:sz="4" w:space="0" w:color="000000"/>
              <w:bottom w:val="single" w:sz="4" w:space="0" w:color="000000"/>
              <w:right w:val="single" w:sz="4" w:space="0" w:color="auto"/>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4" w:type="dxa"/>
            <w:gridSpan w:val="6"/>
            <w:tcBorders>
              <w:top w:val="single" w:sz="4" w:space="0" w:color="000000"/>
              <w:left w:val="single" w:sz="4" w:space="0" w:color="000000"/>
              <w:bottom w:val="single" w:sz="4" w:space="0" w:color="000000"/>
              <w:right w:val="single" w:sz="4" w:space="0" w:color="auto"/>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auto"/>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4"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82" w:type="dxa"/>
            <w:gridSpan w:val="6"/>
            <w:tcBorders>
              <w:top w:val="single" w:sz="4" w:space="0" w:color="000000"/>
              <w:left w:val="single" w:sz="4" w:space="0" w:color="000000"/>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44" w:type="dxa"/>
            <w:gridSpan w:val="6"/>
            <w:tcBorders>
              <w:top w:val="single" w:sz="4" w:space="0" w:color="000000"/>
              <w:left w:val="single" w:sz="4" w:space="0" w:color="000000"/>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4" w:type="dxa"/>
            <w:gridSpan w:val="6"/>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auto"/>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06" w:type="dxa"/>
            <w:gridSpan w:val="5"/>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99" w:type="dxa"/>
            <w:gridSpan w:val="10"/>
            <w:tcBorders>
              <w:top w:val="single" w:sz="4" w:space="0" w:color="000000"/>
              <w:left w:val="single" w:sz="4" w:space="0" w:color="auto"/>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47" w:type="dxa"/>
            <w:gridSpan w:val="5"/>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4" w:type="dxa"/>
            <w:gridSpan w:val="6"/>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404" w:type="dxa"/>
            <w:gridSpan w:val="7"/>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37" w:type="dxa"/>
            <w:gridSpan w:val="6"/>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20" w:type="dxa"/>
            <w:gridSpan w:val="6"/>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404" w:type="dxa"/>
            <w:gridSpan w:val="10"/>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37" w:type="dxa"/>
            <w:gridSpan w:val="8"/>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72" w:type="dxa"/>
            <w:gridSpan w:val="7"/>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36" w:type="dxa"/>
            <w:gridSpan w:val="7"/>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5" w:type="dxa"/>
            <w:gridSpan w:val="5"/>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48" w:type="dxa"/>
            <w:gridSpan w:val="8"/>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478" w:type="dxa"/>
            <w:gridSpan w:val="7"/>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r>
      <w:tr w:rsidR="002743BB" w:rsidTr="002743BB">
        <w:trPr>
          <w:trHeight w:val="221"/>
        </w:trPr>
        <w:tc>
          <w:tcPr>
            <w:tcW w:w="25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27"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исполняет простейшие мелодии на металлофоне (сольно и в ансамбле)</w:t>
            </w:r>
          </w:p>
        </w:tc>
        <w:tc>
          <w:tcPr>
            <w:tcW w:w="262" w:type="dxa"/>
            <w:gridSpan w:val="5"/>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368"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90"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4" w:type="dxa"/>
            <w:gridSpan w:val="4"/>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395"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54"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72"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4"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46" w:type="dxa"/>
            <w:gridSpan w:val="6"/>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8"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6"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8"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7" w:type="dxa"/>
            <w:gridSpan w:val="5"/>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7"/>
            <w:tcBorders>
              <w:top w:val="single" w:sz="4" w:space="0" w:color="000000"/>
              <w:left w:val="single" w:sz="4" w:space="0" w:color="000000"/>
              <w:bottom w:val="single" w:sz="4" w:space="0" w:color="000000"/>
              <w:right w:val="single" w:sz="4" w:space="0" w:color="auto"/>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4" w:type="dxa"/>
            <w:gridSpan w:val="6"/>
            <w:tcBorders>
              <w:top w:val="single" w:sz="4" w:space="0" w:color="000000"/>
              <w:left w:val="single" w:sz="4" w:space="0" w:color="000000"/>
              <w:bottom w:val="single" w:sz="4" w:space="0" w:color="000000"/>
              <w:right w:val="single" w:sz="4" w:space="0" w:color="auto"/>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auto"/>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64" w:type="dxa"/>
            <w:gridSpan w:val="7"/>
            <w:tcBorders>
              <w:top w:val="single" w:sz="4" w:space="0" w:color="000000"/>
              <w:left w:val="single" w:sz="4" w:space="0" w:color="000000"/>
              <w:bottom w:val="single" w:sz="4" w:space="0" w:color="000000"/>
              <w:right w:val="single" w:sz="4" w:space="0" w:color="000000"/>
            </w:tcBorders>
            <w:shd w:val="clear" w:color="auto" w:fill="auto"/>
          </w:tcPr>
          <w:p w:rsidR="004470ED" w:rsidRDefault="004470ED">
            <w:pPr>
              <w:spacing w:after="0" w:line="100" w:lineRule="atLeast"/>
              <w:jc w:val="center"/>
              <w:rPr>
                <w:rFonts w:ascii="Times New Roman" w:eastAsia="Times New Roman" w:hAnsi="Times New Roman" w:cs="Times New Roman"/>
                <w:sz w:val="20"/>
                <w:szCs w:val="20"/>
              </w:rPr>
            </w:pPr>
          </w:p>
        </w:tc>
        <w:tc>
          <w:tcPr>
            <w:tcW w:w="282" w:type="dxa"/>
            <w:gridSpan w:val="6"/>
            <w:tcBorders>
              <w:top w:val="single" w:sz="4" w:space="0" w:color="000000"/>
              <w:left w:val="single" w:sz="4" w:space="0" w:color="000000"/>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44" w:type="dxa"/>
            <w:gridSpan w:val="6"/>
            <w:tcBorders>
              <w:top w:val="single" w:sz="4" w:space="0" w:color="000000"/>
              <w:left w:val="single" w:sz="4" w:space="0" w:color="000000"/>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4" w:type="dxa"/>
            <w:gridSpan w:val="6"/>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auto"/>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06" w:type="dxa"/>
            <w:gridSpan w:val="5"/>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99" w:type="dxa"/>
            <w:gridSpan w:val="10"/>
            <w:tcBorders>
              <w:top w:val="single" w:sz="4" w:space="0" w:color="000000"/>
              <w:left w:val="single" w:sz="4" w:space="0" w:color="auto"/>
              <w:bottom w:val="single" w:sz="4" w:space="0" w:color="000000"/>
              <w:right w:val="single" w:sz="4" w:space="0" w:color="000000"/>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47" w:type="dxa"/>
            <w:gridSpan w:val="5"/>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4" w:type="dxa"/>
            <w:gridSpan w:val="6"/>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404" w:type="dxa"/>
            <w:gridSpan w:val="7"/>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37" w:type="dxa"/>
            <w:gridSpan w:val="6"/>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20" w:type="dxa"/>
            <w:gridSpan w:val="6"/>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404" w:type="dxa"/>
            <w:gridSpan w:val="10"/>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37" w:type="dxa"/>
            <w:gridSpan w:val="8"/>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72" w:type="dxa"/>
            <w:gridSpan w:val="7"/>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36" w:type="dxa"/>
            <w:gridSpan w:val="7"/>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265" w:type="dxa"/>
            <w:gridSpan w:val="5"/>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348" w:type="dxa"/>
            <w:gridSpan w:val="8"/>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c>
          <w:tcPr>
            <w:tcW w:w="478" w:type="dxa"/>
            <w:gridSpan w:val="7"/>
            <w:tcBorders>
              <w:top w:val="single" w:sz="4" w:space="0" w:color="000000"/>
              <w:left w:val="single" w:sz="4" w:space="0" w:color="000000"/>
              <w:bottom w:val="single" w:sz="4" w:space="0" w:color="000000"/>
              <w:right w:val="single" w:sz="4" w:space="0" w:color="auto"/>
            </w:tcBorders>
          </w:tcPr>
          <w:p w:rsidR="004470ED" w:rsidRDefault="004470ED">
            <w:pPr>
              <w:spacing w:after="0" w:line="100" w:lineRule="atLeast"/>
              <w:jc w:val="center"/>
              <w:rPr>
                <w:rFonts w:ascii="Times New Roman" w:eastAsia="Times New Roman" w:hAnsi="Times New Roman" w:cs="Times New Roman"/>
                <w:sz w:val="20"/>
                <w:szCs w:val="20"/>
              </w:rPr>
            </w:pPr>
          </w:p>
        </w:tc>
      </w:tr>
      <w:tr w:rsidR="00D7059D" w:rsidTr="002743BB">
        <w:trPr>
          <w:gridAfter w:val="263"/>
          <w:wAfter w:w="11886" w:type="dxa"/>
          <w:trHeight w:val="201"/>
        </w:trPr>
        <w:tc>
          <w:tcPr>
            <w:tcW w:w="259" w:type="dxa"/>
            <w:gridSpan w:val="2"/>
            <w:tcBorders>
              <w:top w:val="single" w:sz="4" w:space="0" w:color="000000"/>
              <w:left w:val="single" w:sz="4" w:space="0" w:color="000000"/>
              <w:bottom w:val="single" w:sz="4" w:space="0" w:color="000000"/>
              <w:right w:val="single" w:sz="4" w:space="0" w:color="000000"/>
            </w:tcBorders>
            <w:shd w:val="clear" w:color="auto" w:fill="auto"/>
          </w:tcPr>
          <w:p w:rsidR="00D7059D" w:rsidRDefault="00D7059D">
            <w:pPr>
              <w:spacing w:after="0" w:line="100" w:lineRule="atLeast"/>
              <w:jc w:val="center"/>
              <w:rPr>
                <w:rFonts w:ascii="Times New Roman" w:eastAsia="Times New Roman" w:hAnsi="Times New Roman" w:cs="Times New Roman"/>
                <w:sz w:val="20"/>
                <w:szCs w:val="20"/>
                <w:lang w:eastAsia="he-IL" w:bidi="he-IL"/>
              </w:rPr>
            </w:pPr>
            <w:r>
              <w:rPr>
                <w:rFonts w:ascii="Times New Roman" w:eastAsia="Times New Roman" w:hAnsi="Times New Roman" w:cs="Times New Roman"/>
                <w:sz w:val="20"/>
                <w:szCs w:val="20"/>
              </w:rPr>
              <w:t>2</w:t>
            </w:r>
          </w:p>
        </w:tc>
        <w:tc>
          <w:tcPr>
            <w:tcW w:w="2627" w:type="dxa"/>
            <w:gridSpan w:val="6"/>
            <w:tcBorders>
              <w:top w:val="single" w:sz="4" w:space="0" w:color="000000"/>
              <w:left w:val="single" w:sz="4" w:space="0" w:color="000000"/>
              <w:bottom w:val="single" w:sz="4" w:space="0" w:color="000000"/>
              <w:right w:val="single" w:sz="4" w:space="0" w:color="000000"/>
            </w:tcBorders>
            <w:shd w:val="clear" w:color="auto" w:fill="auto"/>
          </w:tcPr>
          <w:p w:rsidR="00D7059D" w:rsidRDefault="00D7059D">
            <w:pPr>
              <w:spacing w:after="0" w:line="100" w:lineRule="atLeast"/>
              <w:jc w:val="center"/>
            </w:pPr>
            <w:r>
              <w:rPr>
                <w:rFonts w:ascii="Times New Roman" w:eastAsia="Times New Roman" w:hAnsi="Times New Roman" w:cs="Times New Roman"/>
                <w:sz w:val="20"/>
                <w:szCs w:val="20"/>
                <w:lang w:eastAsia="he-IL" w:bidi="he-IL"/>
              </w:rPr>
              <w:t>Приобщение к  музыкальному искусству</w:t>
            </w:r>
          </w:p>
        </w:tc>
      </w:tr>
      <w:tr w:rsidR="002743BB" w:rsidTr="002743BB">
        <w:trPr>
          <w:trHeight w:val="221"/>
        </w:trPr>
        <w:tc>
          <w:tcPr>
            <w:tcW w:w="27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623" w:type="dxa"/>
            <w:gridSpan w:val="5"/>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определяет жанры музыкальных произведений (марш, песня, танец), произведения по мелодии, вступлению </w:t>
            </w:r>
          </w:p>
        </w:tc>
        <w:tc>
          <w:tcPr>
            <w:tcW w:w="264" w:type="dxa"/>
            <w:gridSpan w:val="6"/>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66" w:type="dxa"/>
            <w:gridSpan w:val="6"/>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395" w:type="dxa"/>
            <w:gridSpan w:val="6"/>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65" w:type="dxa"/>
            <w:gridSpan w:val="6"/>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39" w:type="dxa"/>
            <w:gridSpan w:val="4"/>
            <w:tcBorders>
              <w:top w:val="single" w:sz="4" w:space="0" w:color="000000"/>
              <w:left w:val="single" w:sz="4" w:space="0" w:color="000000"/>
              <w:bottom w:val="single" w:sz="4" w:space="0" w:color="000000"/>
              <w:right w:val="single" w:sz="4" w:space="0" w:color="auto"/>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53" w:type="dxa"/>
            <w:gridSpan w:val="4"/>
            <w:tcBorders>
              <w:top w:val="single" w:sz="4" w:space="0" w:color="000000"/>
              <w:left w:val="single" w:sz="4" w:space="0" w:color="auto"/>
              <w:bottom w:val="single" w:sz="4" w:space="0" w:color="000000"/>
              <w:right w:val="single" w:sz="4" w:space="0" w:color="auto"/>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393" w:type="dxa"/>
            <w:gridSpan w:val="6"/>
            <w:tcBorders>
              <w:top w:val="single" w:sz="4" w:space="0" w:color="000000"/>
              <w:left w:val="single" w:sz="4" w:space="0" w:color="auto"/>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64" w:type="dxa"/>
            <w:gridSpan w:val="6"/>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383" w:type="dxa"/>
            <w:gridSpan w:val="12"/>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75" w:type="dxa"/>
            <w:gridSpan w:val="7"/>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36" w:type="dxa"/>
            <w:gridSpan w:val="5"/>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36" w:type="dxa"/>
            <w:gridSpan w:val="5"/>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36" w:type="dxa"/>
            <w:gridSpan w:val="7"/>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50" w:type="dxa"/>
            <w:gridSpan w:val="6"/>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63" w:type="dxa"/>
            <w:gridSpan w:val="7"/>
            <w:tcBorders>
              <w:top w:val="single" w:sz="4" w:space="0" w:color="000000"/>
              <w:left w:val="single" w:sz="4" w:space="0" w:color="000000"/>
              <w:bottom w:val="single" w:sz="4" w:space="0" w:color="000000"/>
              <w:right w:val="single" w:sz="4" w:space="0" w:color="auto"/>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331" w:type="dxa"/>
            <w:gridSpan w:val="7"/>
            <w:tcBorders>
              <w:top w:val="single" w:sz="4" w:space="0" w:color="000000"/>
              <w:left w:val="single" w:sz="4" w:space="0" w:color="auto"/>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37" w:type="dxa"/>
            <w:gridSpan w:val="6"/>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38" w:type="dxa"/>
            <w:gridSpan w:val="6"/>
            <w:tcBorders>
              <w:top w:val="single" w:sz="4" w:space="0" w:color="000000"/>
              <w:left w:val="single" w:sz="4" w:space="0" w:color="000000"/>
              <w:bottom w:val="single" w:sz="4" w:space="0" w:color="000000"/>
              <w:right w:val="single" w:sz="4" w:space="0" w:color="auto"/>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43" w:type="dxa"/>
            <w:gridSpan w:val="5"/>
            <w:tcBorders>
              <w:top w:val="single" w:sz="4" w:space="0" w:color="000000"/>
              <w:left w:val="single" w:sz="4" w:space="0" w:color="auto"/>
              <w:bottom w:val="single" w:sz="4" w:space="0" w:color="000000"/>
              <w:right w:val="single" w:sz="4" w:space="0" w:color="auto"/>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345" w:type="dxa"/>
            <w:gridSpan w:val="8"/>
            <w:tcBorders>
              <w:top w:val="single" w:sz="4" w:space="0" w:color="000000"/>
              <w:left w:val="single" w:sz="4" w:space="0" w:color="auto"/>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314" w:type="dxa"/>
            <w:gridSpan w:val="6"/>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303" w:type="dxa"/>
            <w:gridSpan w:val="8"/>
            <w:tcBorders>
              <w:top w:val="single" w:sz="4" w:space="0" w:color="000000"/>
              <w:left w:val="single" w:sz="4" w:space="0" w:color="000000"/>
              <w:bottom w:val="single" w:sz="4" w:space="0" w:color="000000"/>
              <w:right w:val="single" w:sz="4" w:space="0" w:color="000000"/>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36" w:type="dxa"/>
            <w:gridSpan w:val="5"/>
            <w:tcBorders>
              <w:top w:val="single" w:sz="4" w:space="0" w:color="000000"/>
              <w:left w:val="single" w:sz="4" w:space="0" w:color="000000"/>
              <w:bottom w:val="single" w:sz="4" w:space="0" w:color="000000"/>
              <w:right w:val="single" w:sz="4" w:space="0" w:color="000000"/>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37" w:type="dxa"/>
            <w:gridSpan w:val="5"/>
            <w:tcBorders>
              <w:top w:val="single" w:sz="4" w:space="0" w:color="000000"/>
              <w:left w:val="single" w:sz="4" w:space="0" w:color="000000"/>
              <w:bottom w:val="single" w:sz="4" w:space="0" w:color="000000"/>
              <w:right w:val="single" w:sz="4" w:space="0" w:color="000000"/>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83" w:type="dxa"/>
            <w:gridSpan w:val="7"/>
            <w:tcBorders>
              <w:top w:val="single" w:sz="4" w:space="0" w:color="000000"/>
              <w:left w:val="single" w:sz="4" w:space="0" w:color="000000"/>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53" w:type="dxa"/>
            <w:gridSpan w:val="4"/>
            <w:tcBorders>
              <w:top w:val="single" w:sz="4" w:space="0" w:color="000000"/>
              <w:left w:val="single" w:sz="4" w:space="0" w:color="auto"/>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71" w:type="dxa"/>
            <w:gridSpan w:val="4"/>
            <w:tcBorders>
              <w:top w:val="single" w:sz="4" w:space="0" w:color="000000"/>
              <w:left w:val="single" w:sz="4" w:space="0" w:color="auto"/>
              <w:bottom w:val="single" w:sz="4" w:space="0" w:color="000000"/>
              <w:right w:val="single" w:sz="4" w:space="0" w:color="000000"/>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393" w:type="dxa"/>
            <w:gridSpan w:val="10"/>
            <w:tcBorders>
              <w:top w:val="single" w:sz="4" w:space="0" w:color="000000"/>
              <w:left w:val="single" w:sz="4" w:space="0" w:color="000000"/>
              <w:bottom w:val="single" w:sz="4" w:space="0" w:color="000000"/>
              <w:right w:val="single" w:sz="4" w:space="0" w:color="000000"/>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64" w:type="dxa"/>
            <w:gridSpan w:val="6"/>
            <w:tcBorders>
              <w:top w:val="single" w:sz="4" w:space="0" w:color="000000"/>
              <w:left w:val="single" w:sz="4" w:space="0" w:color="000000"/>
              <w:bottom w:val="single" w:sz="4" w:space="0" w:color="000000"/>
              <w:right w:val="single" w:sz="4" w:space="0" w:color="000000"/>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332" w:type="dxa"/>
            <w:gridSpan w:val="7"/>
            <w:tcBorders>
              <w:top w:val="single" w:sz="4" w:space="0" w:color="000000"/>
              <w:left w:val="single" w:sz="4" w:space="0" w:color="000000"/>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79" w:type="dxa"/>
            <w:gridSpan w:val="4"/>
            <w:tcBorders>
              <w:top w:val="single" w:sz="4" w:space="0" w:color="000000"/>
              <w:left w:val="single" w:sz="4" w:space="0" w:color="auto"/>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auto"/>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347" w:type="dxa"/>
            <w:gridSpan w:val="8"/>
            <w:tcBorders>
              <w:top w:val="single" w:sz="4" w:space="0" w:color="000000"/>
              <w:left w:val="single" w:sz="4" w:space="0" w:color="auto"/>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80" w:type="dxa"/>
            <w:gridSpan w:val="8"/>
            <w:tcBorders>
              <w:top w:val="single" w:sz="4" w:space="0" w:color="000000"/>
              <w:left w:val="single" w:sz="4" w:space="0" w:color="auto"/>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39" w:type="dxa"/>
            <w:gridSpan w:val="4"/>
            <w:tcBorders>
              <w:top w:val="single" w:sz="4" w:space="0" w:color="000000"/>
              <w:left w:val="single" w:sz="4" w:space="0" w:color="auto"/>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88" w:type="dxa"/>
            <w:gridSpan w:val="7"/>
            <w:tcBorders>
              <w:top w:val="single" w:sz="4" w:space="0" w:color="000000"/>
              <w:left w:val="single" w:sz="4" w:space="0" w:color="auto"/>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308" w:type="dxa"/>
            <w:gridSpan w:val="8"/>
            <w:tcBorders>
              <w:top w:val="single" w:sz="4" w:space="0" w:color="000000"/>
              <w:left w:val="single" w:sz="4" w:space="0" w:color="auto"/>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303" w:type="dxa"/>
            <w:gridSpan w:val="10"/>
            <w:tcBorders>
              <w:top w:val="single" w:sz="4" w:space="0" w:color="000000"/>
              <w:left w:val="single" w:sz="4" w:space="0" w:color="auto"/>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79" w:type="dxa"/>
            <w:gridSpan w:val="5"/>
            <w:tcBorders>
              <w:top w:val="single" w:sz="4" w:space="0" w:color="000000"/>
              <w:left w:val="single" w:sz="4" w:space="0" w:color="auto"/>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36" w:type="dxa"/>
            <w:gridSpan w:val="4"/>
            <w:tcBorders>
              <w:top w:val="single" w:sz="4" w:space="0" w:color="000000"/>
              <w:left w:val="single" w:sz="4" w:space="0" w:color="auto"/>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94" w:type="dxa"/>
            <w:gridSpan w:val="5"/>
            <w:tcBorders>
              <w:top w:val="single" w:sz="4" w:space="0" w:color="000000"/>
              <w:left w:val="single" w:sz="4" w:space="0" w:color="auto"/>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r>
      <w:tr w:rsidR="002743BB" w:rsidTr="002743BB">
        <w:trPr>
          <w:trHeight w:val="221"/>
        </w:trPr>
        <w:tc>
          <w:tcPr>
            <w:tcW w:w="272"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623" w:type="dxa"/>
            <w:gridSpan w:val="5"/>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различает звучание музыкальных инструментов (фортепиано, скрипка, балалайка, виолончель)</w:t>
            </w:r>
          </w:p>
        </w:tc>
        <w:tc>
          <w:tcPr>
            <w:tcW w:w="264" w:type="dxa"/>
            <w:gridSpan w:val="6"/>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66" w:type="dxa"/>
            <w:gridSpan w:val="6"/>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395" w:type="dxa"/>
            <w:gridSpan w:val="6"/>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65" w:type="dxa"/>
            <w:gridSpan w:val="6"/>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39" w:type="dxa"/>
            <w:gridSpan w:val="4"/>
            <w:tcBorders>
              <w:top w:val="single" w:sz="4" w:space="0" w:color="000000"/>
              <w:left w:val="single" w:sz="4" w:space="0" w:color="000000"/>
              <w:bottom w:val="single" w:sz="4" w:space="0" w:color="000000"/>
              <w:right w:val="single" w:sz="4" w:space="0" w:color="auto"/>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53" w:type="dxa"/>
            <w:gridSpan w:val="4"/>
            <w:tcBorders>
              <w:top w:val="single" w:sz="4" w:space="0" w:color="000000"/>
              <w:left w:val="single" w:sz="4" w:space="0" w:color="auto"/>
              <w:bottom w:val="single" w:sz="4" w:space="0" w:color="000000"/>
              <w:right w:val="single" w:sz="4" w:space="0" w:color="auto"/>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393" w:type="dxa"/>
            <w:gridSpan w:val="6"/>
            <w:tcBorders>
              <w:top w:val="single" w:sz="4" w:space="0" w:color="000000"/>
              <w:left w:val="single" w:sz="4" w:space="0" w:color="auto"/>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64" w:type="dxa"/>
            <w:gridSpan w:val="6"/>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383" w:type="dxa"/>
            <w:gridSpan w:val="12"/>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75" w:type="dxa"/>
            <w:gridSpan w:val="7"/>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36" w:type="dxa"/>
            <w:gridSpan w:val="5"/>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36" w:type="dxa"/>
            <w:gridSpan w:val="5"/>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36" w:type="dxa"/>
            <w:gridSpan w:val="7"/>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50" w:type="dxa"/>
            <w:gridSpan w:val="6"/>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63" w:type="dxa"/>
            <w:gridSpan w:val="7"/>
            <w:tcBorders>
              <w:top w:val="single" w:sz="4" w:space="0" w:color="000000"/>
              <w:left w:val="single" w:sz="4" w:space="0" w:color="000000"/>
              <w:bottom w:val="single" w:sz="4" w:space="0" w:color="000000"/>
              <w:right w:val="single" w:sz="4" w:space="0" w:color="auto"/>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331" w:type="dxa"/>
            <w:gridSpan w:val="7"/>
            <w:tcBorders>
              <w:top w:val="single" w:sz="4" w:space="0" w:color="000000"/>
              <w:left w:val="single" w:sz="4" w:space="0" w:color="auto"/>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37" w:type="dxa"/>
            <w:gridSpan w:val="6"/>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38" w:type="dxa"/>
            <w:gridSpan w:val="6"/>
            <w:tcBorders>
              <w:top w:val="single" w:sz="4" w:space="0" w:color="000000"/>
              <w:left w:val="single" w:sz="4" w:space="0" w:color="000000"/>
              <w:bottom w:val="single" w:sz="4" w:space="0" w:color="000000"/>
              <w:right w:val="single" w:sz="4" w:space="0" w:color="auto"/>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43" w:type="dxa"/>
            <w:gridSpan w:val="5"/>
            <w:tcBorders>
              <w:top w:val="single" w:sz="4" w:space="0" w:color="000000"/>
              <w:left w:val="single" w:sz="4" w:space="0" w:color="auto"/>
              <w:bottom w:val="single" w:sz="4" w:space="0" w:color="000000"/>
              <w:right w:val="single" w:sz="4" w:space="0" w:color="auto"/>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345" w:type="dxa"/>
            <w:gridSpan w:val="8"/>
            <w:tcBorders>
              <w:top w:val="single" w:sz="4" w:space="0" w:color="000000"/>
              <w:left w:val="single" w:sz="4" w:space="0" w:color="auto"/>
              <w:bottom w:val="single" w:sz="4" w:space="0" w:color="000000"/>
              <w:right w:val="single" w:sz="4" w:space="0" w:color="auto"/>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314" w:type="dxa"/>
            <w:gridSpan w:val="6"/>
            <w:tcBorders>
              <w:top w:val="single" w:sz="4" w:space="0" w:color="000000"/>
              <w:left w:val="single" w:sz="4" w:space="0" w:color="auto"/>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303" w:type="dxa"/>
            <w:gridSpan w:val="8"/>
            <w:tcBorders>
              <w:top w:val="single" w:sz="4" w:space="0" w:color="000000"/>
              <w:left w:val="single" w:sz="4" w:space="0" w:color="000000"/>
              <w:bottom w:val="single" w:sz="4" w:space="0" w:color="000000"/>
              <w:right w:val="single" w:sz="4" w:space="0" w:color="000000"/>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36" w:type="dxa"/>
            <w:gridSpan w:val="5"/>
            <w:tcBorders>
              <w:top w:val="single" w:sz="4" w:space="0" w:color="000000"/>
              <w:left w:val="single" w:sz="4" w:space="0" w:color="000000"/>
              <w:bottom w:val="single" w:sz="4" w:space="0" w:color="000000"/>
              <w:right w:val="single" w:sz="4" w:space="0" w:color="000000"/>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37" w:type="dxa"/>
            <w:gridSpan w:val="5"/>
            <w:tcBorders>
              <w:top w:val="single" w:sz="4" w:space="0" w:color="000000"/>
              <w:left w:val="single" w:sz="4" w:space="0" w:color="000000"/>
              <w:bottom w:val="single" w:sz="4" w:space="0" w:color="000000"/>
              <w:right w:val="single" w:sz="4" w:space="0" w:color="000000"/>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83" w:type="dxa"/>
            <w:gridSpan w:val="7"/>
            <w:tcBorders>
              <w:top w:val="single" w:sz="4" w:space="0" w:color="000000"/>
              <w:left w:val="single" w:sz="4" w:space="0" w:color="000000"/>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53" w:type="dxa"/>
            <w:gridSpan w:val="4"/>
            <w:tcBorders>
              <w:top w:val="single" w:sz="4" w:space="0" w:color="000000"/>
              <w:left w:val="single" w:sz="4" w:space="0" w:color="auto"/>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71" w:type="dxa"/>
            <w:gridSpan w:val="4"/>
            <w:tcBorders>
              <w:top w:val="single" w:sz="4" w:space="0" w:color="000000"/>
              <w:left w:val="single" w:sz="4" w:space="0" w:color="auto"/>
              <w:bottom w:val="single" w:sz="4" w:space="0" w:color="000000"/>
              <w:right w:val="single" w:sz="4" w:space="0" w:color="000000"/>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393" w:type="dxa"/>
            <w:gridSpan w:val="10"/>
            <w:tcBorders>
              <w:top w:val="single" w:sz="4" w:space="0" w:color="000000"/>
              <w:left w:val="single" w:sz="4" w:space="0" w:color="000000"/>
              <w:bottom w:val="single" w:sz="4" w:space="0" w:color="000000"/>
              <w:right w:val="single" w:sz="4" w:space="0" w:color="000000"/>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64" w:type="dxa"/>
            <w:gridSpan w:val="6"/>
            <w:tcBorders>
              <w:top w:val="single" w:sz="4" w:space="0" w:color="000000"/>
              <w:left w:val="single" w:sz="4" w:space="0" w:color="000000"/>
              <w:bottom w:val="single" w:sz="4" w:space="0" w:color="000000"/>
              <w:right w:val="single" w:sz="4" w:space="0" w:color="000000"/>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332" w:type="dxa"/>
            <w:gridSpan w:val="7"/>
            <w:tcBorders>
              <w:top w:val="single" w:sz="4" w:space="0" w:color="000000"/>
              <w:left w:val="single" w:sz="4" w:space="0" w:color="000000"/>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79" w:type="dxa"/>
            <w:gridSpan w:val="4"/>
            <w:tcBorders>
              <w:top w:val="single" w:sz="4" w:space="0" w:color="000000"/>
              <w:left w:val="single" w:sz="4" w:space="0" w:color="000000"/>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63" w:type="dxa"/>
            <w:gridSpan w:val="6"/>
            <w:tcBorders>
              <w:top w:val="single" w:sz="4" w:space="0" w:color="000000"/>
              <w:left w:val="single" w:sz="4" w:space="0" w:color="000000"/>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347" w:type="dxa"/>
            <w:gridSpan w:val="8"/>
            <w:tcBorders>
              <w:top w:val="single" w:sz="4" w:space="0" w:color="000000"/>
              <w:left w:val="single" w:sz="4" w:space="0" w:color="000000"/>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80" w:type="dxa"/>
            <w:gridSpan w:val="8"/>
            <w:tcBorders>
              <w:top w:val="single" w:sz="4" w:space="0" w:color="000000"/>
              <w:left w:val="single" w:sz="4" w:space="0" w:color="000000"/>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39" w:type="dxa"/>
            <w:gridSpan w:val="4"/>
            <w:tcBorders>
              <w:top w:val="single" w:sz="4" w:space="0" w:color="000000"/>
              <w:left w:val="single" w:sz="4" w:space="0" w:color="auto"/>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88" w:type="dxa"/>
            <w:gridSpan w:val="7"/>
            <w:tcBorders>
              <w:top w:val="single" w:sz="4" w:space="0" w:color="000000"/>
              <w:left w:val="single" w:sz="4" w:space="0" w:color="auto"/>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308" w:type="dxa"/>
            <w:gridSpan w:val="8"/>
            <w:tcBorders>
              <w:top w:val="single" w:sz="4" w:space="0" w:color="000000"/>
              <w:left w:val="single" w:sz="4" w:space="0" w:color="auto"/>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39" w:type="dxa"/>
            <w:gridSpan w:val="6"/>
            <w:tcBorders>
              <w:top w:val="single" w:sz="4" w:space="0" w:color="000000"/>
              <w:left w:val="single" w:sz="4" w:space="0" w:color="auto"/>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343" w:type="dxa"/>
            <w:gridSpan w:val="9"/>
            <w:tcBorders>
              <w:top w:val="single" w:sz="4" w:space="0" w:color="000000"/>
              <w:left w:val="single" w:sz="4" w:space="0" w:color="auto"/>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36" w:type="dxa"/>
            <w:gridSpan w:val="4"/>
            <w:tcBorders>
              <w:top w:val="single" w:sz="4" w:space="0" w:color="000000"/>
              <w:left w:val="single" w:sz="4" w:space="0" w:color="auto"/>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94" w:type="dxa"/>
            <w:gridSpan w:val="5"/>
            <w:tcBorders>
              <w:top w:val="single" w:sz="4" w:space="0" w:color="000000"/>
              <w:left w:val="single" w:sz="4" w:space="0" w:color="auto"/>
              <w:bottom w:val="single" w:sz="4" w:space="0" w:color="000000"/>
              <w:right w:val="single" w:sz="4" w:space="0" w:color="000000"/>
            </w:tcBorders>
          </w:tcPr>
          <w:p w:rsidR="00271BD2" w:rsidRDefault="00271BD2">
            <w:pPr>
              <w:spacing w:after="0" w:line="100" w:lineRule="atLeast"/>
              <w:jc w:val="center"/>
              <w:rPr>
                <w:rFonts w:ascii="Times New Roman" w:eastAsia="Times New Roman" w:hAnsi="Times New Roman" w:cs="Times New Roman"/>
                <w:sz w:val="20"/>
                <w:szCs w:val="20"/>
              </w:rPr>
            </w:pPr>
          </w:p>
        </w:tc>
      </w:tr>
      <w:tr w:rsidR="002743BB" w:rsidTr="002743BB">
        <w:trPr>
          <w:trHeight w:val="241"/>
        </w:trPr>
        <w:tc>
          <w:tcPr>
            <w:tcW w:w="276" w:type="dxa"/>
            <w:gridSpan w:val="5"/>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601" w:type="dxa"/>
            <w:gridSpan w:val="2"/>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 баллов</w:t>
            </w:r>
          </w:p>
        </w:tc>
        <w:tc>
          <w:tcPr>
            <w:tcW w:w="273" w:type="dxa"/>
            <w:gridSpan w:val="7"/>
            <w:tcBorders>
              <w:top w:val="single" w:sz="4" w:space="0" w:color="000000"/>
              <w:left w:val="single" w:sz="4" w:space="0" w:color="000000"/>
              <w:bottom w:val="single" w:sz="4" w:space="0" w:color="000000"/>
              <w:right w:val="single" w:sz="4" w:space="0" w:color="auto"/>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64" w:type="dxa"/>
            <w:gridSpan w:val="6"/>
            <w:tcBorders>
              <w:top w:val="single" w:sz="4" w:space="0" w:color="000000"/>
              <w:left w:val="single" w:sz="4" w:space="0" w:color="auto"/>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377" w:type="dxa"/>
            <w:gridSpan w:val="6"/>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88" w:type="dxa"/>
            <w:gridSpan w:val="6"/>
            <w:tcBorders>
              <w:top w:val="single" w:sz="4" w:space="0" w:color="000000"/>
              <w:left w:val="single" w:sz="4" w:space="0" w:color="000000"/>
              <w:bottom w:val="single" w:sz="4" w:space="0" w:color="000000"/>
              <w:right w:val="single" w:sz="4" w:space="0" w:color="auto"/>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36" w:type="dxa"/>
            <w:gridSpan w:val="4"/>
            <w:tcBorders>
              <w:top w:val="single" w:sz="4" w:space="0" w:color="000000"/>
              <w:left w:val="single" w:sz="4" w:space="0" w:color="auto"/>
              <w:bottom w:val="single" w:sz="4" w:space="0" w:color="auto"/>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93" w:type="dxa"/>
            <w:gridSpan w:val="7"/>
            <w:tcBorders>
              <w:top w:val="single" w:sz="4" w:space="0" w:color="000000"/>
              <w:left w:val="single" w:sz="4" w:space="0" w:color="000000"/>
              <w:bottom w:val="single" w:sz="4" w:space="0" w:color="auto"/>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395" w:type="dxa"/>
            <w:gridSpan w:val="6"/>
            <w:tcBorders>
              <w:top w:val="single" w:sz="4" w:space="0" w:color="000000"/>
              <w:left w:val="single" w:sz="4" w:space="0" w:color="000000"/>
              <w:bottom w:val="single" w:sz="4" w:space="0" w:color="auto"/>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65" w:type="dxa"/>
            <w:gridSpan w:val="6"/>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82" w:type="dxa"/>
            <w:gridSpan w:val="6"/>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78" w:type="dxa"/>
            <w:gridSpan w:val="6"/>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75" w:type="dxa"/>
            <w:gridSpan w:val="9"/>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75" w:type="dxa"/>
            <w:gridSpan w:val="6"/>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36" w:type="dxa"/>
            <w:gridSpan w:val="5"/>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36" w:type="dxa"/>
            <w:gridSpan w:val="7"/>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36" w:type="dxa"/>
            <w:gridSpan w:val="5"/>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63" w:type="dxa"/>
            <w:gridSpan w:val="7"/>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349" w:type="dxa"/>
            <w:gridSpan w:val="7"/>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36" w:type="dxa"/>
            <w:gridSpan w:val="7"/>
            <w:tcBorders>
              <w:top w:val="single" w:sz="4" w:space="0" w:color="000000"/>
              <w:left w:val="single" w:sz="4" w:space="0" w:color="000000"/>
              <w:bottom w:val="single" w:sz="4" w:space="0" w:color="000000"/>
              <w:right w:val="single" w:sz="4" w:space="0" w:color="auto"/>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36" w:type="dxa"/>
            <w:gridSpan w:val="6"/>
            <w:tcBorders>
              <w:top w:val="single" w:sz="4" w:space="0" w:color="000000"/>
              <w:left w:val="single" w:sz="4" w:space="0" w:color="000000"/>
              <w:bottom w:val="single" w:sz="4" w:space="0" w:color="000000"/>
              <w:right w:val="single" w:sz="4" w:space="0" w:color="auto"/>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63" w:type="dxa"/>
            <w:gridSpan w:val="7"/>
            <w:tcBorders>
              <w:top w:val="single" w:sz="4" w:space="0" w:color="000000"/>
              <w:left w:val="single" w:sz="4" w:space="0" w:color="auto"/>
              <w:bottom w:val="single" w:sz="4" w:space="0" w:color="000000"/>
              <w:right w:val="single" w:sz="4" w:space="0" w:color="auto"/>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333" w:type="dxa"/>
            <w:gridSpan w:val="6"/>
            <w:tcBorders>
              <w:top w:val="single" w:sz="4" w:space="0" w:color="000000"/>
              <w:left w:val="single" w:sz="4" w:space="0" w:color="auto"/>
              <w:bottom w:val="single" w:sz="4" w:space="0" w:color="000000"/>
              <w:right w:val="single" w:sz="4" w:space="0" w:color="auto"/>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323" w:type="dxa"/>
            <w:gridSpan w:val="8"/>
            <w:tcBorders>
              <w:top w:val="single" w:sz="4" w:space="0" w:color="000000"/>
              <w:left w:val="single" w:sz="4" w:space="0" w:color="auto"/>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64" w:type="dxa"/>
            <w:gridSpan w:val="6"/>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63" w:type="dxa"/>
            <w:gridSpan w:val="5"/>
            <w:tcBorders>
              <w:top w:val="single" w:sz="4" w:space="0" w:color="000000"/>
              <w:left w:val="single" w:sz="4" w:space="0" w:color="000000"/>
              <w:bottom w:val="single" w:sz="4" w:space="0" w:color="000000"/>
              <w:right w:val="single" w:sz="4" w:space="0" w:color="000000"/>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64" w:type="dxa"/>
            <w:gridSpan w:val="8"/>
            <w:tcBorders>
              <w:top w:val="single" w:sz="4" w:space="0" w:color="000000"/>
              <w:left w:val="single" w:sz="4" w:space="0" w:color="000000"/>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63" w:type="dxa"/>
            <w:gridSpan w:val="5"/>
            <w:tcBorders>
              <w:top w:val="single" w:sz="4" w:space="0" w:color="000000"/>
              <w:left w:val="single" w:sz="4" w:space="0" w:color="auto"/>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64" w:type="dxa"/>
            <w:gridSpan w:val="5"/>
            <w:tcBorders>
              <w:top w:val="single" w:sz="4" w:space="0" w:color="000000"/>
              <w:left w:val="single" w:sz="4" w:space="0" w:color="auto"/>
              <w:bottom w:val="single" w:sz="4" w:space="0" w:color="000000"/>
              <w:right w:val="single" w:sz="4" w:space="0" w:color="000000"/>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63" w:type="dxa"/>
            <w:gridSpan w:val="4"/>
            <w:tcBorders>
              <w:top w:val="single" w:sz="4" w:space="0" w:color="000000"/>
              <w:left w:val="single" w:sz="4" w:space="0" w:color="000000"/>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393" w:type="dxa"/>
            <w:gridSpan w:val="10"/>
            <w:tcBorders>
              <w:top w:val="single" w:sz="4" w:space="0" w:color="000000"/>
              <w:left w:val="single" w:sz="4" w:space="0" w:color="auto"/>
              <w:bottom w:val="single" w:sz="4" w:space="0" w:color="000000"/>
              <w:right w:val="single" w:sz="4" w:space="0" w:color="000000"/>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64" w:type="dxa"/>
            <w:gridSpan w:val="6"/>
            <w:tcBorders>
              <w:top w:val="single" w:sz="4" w:space="0" w:color="000000"/>
              <w:left w:val="single" w:sz="4" w:space="0" w:color="000000"/>
              <w:bottom w:val="single" w:sz="4" w:space="0" w:color="000000"/>
              <w:right w:val="single" w:sz="4" w:space="0" w:color="000000"/>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393" w:type="dxa"/>
            <w:gridSpan w:val="7"/>
            <w:tcBorders>
              <w:top w:val="single" w:sz="4" w:space="0" w:color="000000"/>
              <w:left w:val="single" w:sz="4" w:space="0" w:color="000000"/>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320" w:type="dxa"/>
            <w:gridSpan w:val="6"/>
            <w:tcBorders>
              <w:top w:val="single" w:sz="4" w:space="0" w:color="000000"/>
              <w:left w:val="single" w:sz="4" w:space="0" w:color="000000"/>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72" w:type="dxa"/>
            <w:gridSpan w:val="6"/>
            <w:tcBorders>
              <w:top w:val="single" w:sz="4" w:space="0" w:color="000000"/>
              <w:left w:val="single" w:sz="4" w:space="0" w:color="000000"/>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36" w:type="dxa"/>
            <w:gridSpan w:val="6"/>
            <w:tcBorders>
              <w:top w:val="single" w:sz="4" w:space="0" w:color="000000"/>
              <w:left w:val="single" w:sz="4" w:space="0" w:color="000000"/>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70" w:type="dxa"/>
            <w:gridSpan w:val="6"/>
            <w:tcBorders>
              <w:top w:val="single" w:sz="4" w:space="0" w:color="000000"/>
              <w:left w:val="single" w:sz="4" w:space="0" w:color="000000"/>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49" w:type="dxa"/>
            <w:gridSpan w:val="6"/>
            <w:tcBorders>
              <w:top w:val="single" w:sz="4" w:space="0" w:color="000000"/>
              <w:left w:val="single" w:sz="4" w:space="0" w:color="auto"/>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91" w:type="dxa"/>
            <w:gridSpan w:val="7"/>
            <w:tcBorders>
              <w:top w:val="single" w:sz="4" w:space="0" w:color="000000"/>
              <w:left w:val="single" w:sz="4" w:space="0" w:color="auto"/>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303" w:type="dxa"/>
            <w:gridSpan w:val="8"/>
            <w:tcBorders>
              <w:top w:val="single" w:sz="4" w:space="0" w:color="000000"/>
              <w:left w:val="single" w:sz="4" w:space="0" w:color="auto"/>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36" w:type="dxa"/>
            <w:gridSpan w:val="4"/>
            <w:tcBorders>
              <w:top w:val="single" w:sz="4" w:space="0" w:color="000000"/>
              <w:left w:val="single" w:sz="4" w:space="0" w:color="auto"/>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348" w:type="dxa"/>
            <w:gridSpan w:val="11"/>
            <w:tcBorders>
              <w:top w:val="single" w:sz="4" w:space="0" w:color="000000"/>
              <w:left w:val="single" w:sz="4" w:space="0" w:color="auto"/>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37" w:type="dxa"/>
            <w:gridSpan w:val="4"/>
            <w:tcBorders>
              <w:top w:val="single" w:sz="4" w:space="0" w:color="000000"/>
              <w:left w:val="single" w:sz="4" w:space="0" w:color="auto"/>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90" w:type="dxa"/>
            <w:gridSpan w:val="4"/>
            <w:tcBorders>
              <w:top w:val="single" w:sz="4" w:space="0" w:color="000000"/>
              <w:left w:val="single" w:sz="4" w:space="0" w:color="auto"/>
              <w:bottom w:val="single" w:sz="4" w:space="0" w:color="000000"/>
              <w:right w:val="single" w:sz="4" w:space="0" w:color="000000"/>
            </w:tcBorders>
          </w:tcPr>
          <w:p w:rsidR="00271BD2" w:rsidRDefault="00271BD2">
            <w:pPr>
              <w:spacing w:after="0" w:line="100" w:lineRule="atLeast"/>
              <w:jc w:val="center"/>
              <w:rPr>
                <w:rFonts w:ascii="Times New Roman" w:eastAsia="Times New Roman" w:hAnsi="Times New Roman" w:cs="Times New Roman"/>
                <w:sz w:val="20"/>
                <w:szCs w:val="20"/>
              </w:rPr>
            </w:pPr>
          </w:p>
        </w:tc>
      </w:tr>
      <w:tr w:rsidR="002743BB" w:rsidTr="002743BB">
        <w:trPr>
          <w:trHeight w:val="201"/>
        </w:trPr>
        <w:tc>
          <w:tcPr>
            <w:tcW w:w="276" w:type="dxa"/>
            <w:gridSpan w:val="5"/>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601" w:type="dxa"/>
            <w:gridSpan w:val="2"/>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Уровень </w:t>
            </w:r>
          </w:p>
        </w:tc>
        <w:tc>
          <w:tcPr>
            <w:tcW w:w="273" w:type="dxa"/>
            <w:gridSpan w:val="7"/>
            <w:tcBorders>
              <w:top w:val="single" w:sz="4" w:space="0" w:color="000000"/>
              <w:left w:val="single" w:sz="4" w:space="0" w:color="000000"/>
              <w:bottom w:val="single" w:sz="4" w:space="0" w:color="000000"/>
              <w:right w:val="single" w:sz="4" w:space="0" w:color="auto"/>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64" w:type="dxa"/>
            <w:gridSpan w:val="6"/>
            <w:tcBorders>
              <w:top w:val="single" w:sz="4" w:space="0" w:color="000000"/>
              <w:left w:val="single" w:sz="4" w:space="0" w:color="auto"/>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377" w:type="dxa"/>
            <w:gridSpan w:val="6"/>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88" w:type="dxa"/>
            <w:gridSpan w:val="6"/>
            <w:tcBorders>
              <w:top w:val="single" w:sz="4" w:space="0" w:color="000000"/>
              <w:left w:val="single" w:sz="4" w:space="0" w:color="000000"/>
              <w:bottom w:val="single" w:sz="4" w:space="0" w:color="000000"/>
              <w:right w:val="single" w:sz="4" w:space="0" w:color="auto"/>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36" w:type="dxa"/>
            <w:gridSpan w:val="4"/>
            <w:tcBorders>
              <w:top w:val="single" w:sz="4" w:space="0" w:color="000000"/>
              <w:left w:val="single" w:sz="4" w:space="0" w:color="auto"/>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93" w:type="dxa"/>
            <w:gridSpan w:val="7"/>
            <w:tcBorders>
              <w:left w:val="single" w:sz="4" w:space="0" w:color="000000"/>
              <w:bottom w:val="single" w:sz="4" w:space="0" w:color="000000"/>
              <w:right w:val="single" w:sz="4" w:space="0" w:color="auto"/>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395" w:type="dxa"/>
            <w:gridSpan w:val="6"/>
            <w:tcBorders>
              <w:left w:val="single" w:sz="4" w:space="0" w:color="auto"/>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65" w:type="dxa"/>
            <w:gridSpan w:val="6"/>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82" w:type="dxa"/>
            <w:gridSpan w:val="6"/>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78" w:type="dxa"/>
            <w:gridSpan w:val="6"/>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75" w:type="dxa"/>
            <w:gridSpan w:val="9"/>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75" w:type="dxa"/>
            <w:gridSpan w:val="6"/>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36" w:type="dxa"/>
            <w:gridSpan w:val="5"/>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36" w:type="dxa"/>
            <w:gridSpan w:val="7"/>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36" w:type="dxa"/>
            <w:gridSpan w:val="5"/>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63" w:type="dxa"/>
            <w:gridSpan w:val="7"/>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349" w:type="dxa"/>
            <w:gridSpan w:val="7"/>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36" w:type="dxa"/>
            <w:gridSpan w:val="7"/>
            <w:tcBorders>
              <w:top w:val="single" w:sz="4" w:space="0" w:color="000000"/>
              <w:left w:val="single" w:sz="4" w:space="0" w:color="000000"/>
              <w:bottom w:val="single" w:sz="4" w:space="0" w:color="000000"/>
              <w:right w:val="single" w:sz="4" w:space="0" w:color="auto"/>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36" w:type="dxa"/>
            <w:gridSpan w:val="6"/>
            <w:tcBorders>
              <w:top w:val="single" w:sz="4" w:space="0" w:color="000000"/>
              <w:left w:val="single" w:sz="4" w:space="0" w:color="000000"/>
              <w:bottom w:val="single" w:sz="4" w:space="0" w:color="000000"/>
              <w:right w:val="single" w:sz="4" w:space="0" w:color="auto"/>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63" w:type="dxa"/>
            <w:gridSpan w:val="7"/>
            <w:tcBorders>
              <w:top w:val="single" w:sz="4" w:space="0" w:color="000000"/>
              <w:left w:val="single" w:sz="4" w:space="0" w:color="auto"/>
              <w:bottom w:val="single" w:sz="4" w:space="0" w:color="000000"/>
              <w:right w:val="single" w:sz="4" w:space="0" w:color="auto"/>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333" w:type="dxa"/>
            <w:gridSpan w:val="6"/>
            <w:tcBorders>
              <w:top w:val="single" w:sz="4" w:space="0" w:color="000000"/>
              <w:left w:val="single" w:sz="4" w:space="0" w:color="auto"/>
              <w:bottom w:val="single" w:sz="4" w:space="0" w:color="000000"/>
              <w:right w:val="single" w:sz="4" w:space="0" w:color="auto"/>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323" w:type="dxa"/>
            <w:gridSpan w:val="8"/>
            <w:tcBorders>
              <w:top w:val="single" w:sz="4" w:space="0" w:color="000000"/>
              <w:left w:val="single" w:sz="4" w:space="0" w:color="auto"/>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64" w:type="dxa"/>
            <w:gridSpan w:val="6"/>
            <w:tcBorders>
              <w:top w:val="single" w:sz="4" w:space="0" w:color="000000"/>
              <w:left w:val="single" w:sz="4" w:space="0" w:color="000000"/>
              <w:bottom w:val="single" w:sz="4" w:space="0" w:color="000000"/>
              <w:right w:val="single" w:sz="4" w:space="0" w:color="000000"/>
            </w:tcBorders>
            <w:shd w:val="clear" w:color="auto" w:fill="auto"/>
          </w:tcPr>
          <w:p w:rsidR="00271BD2" w:rsidRDefault="00271BD2">
            <w:pPr>
              <w:spacing w:after="0" w:line="100" w:lineRule="atLeast"/>
              <w:jc w:val="center"/>
              <w:rPr>
                <w:rFonts w:ascii="Times New Roman" w:eastAsia="Times New Roman" w:hAnsi="Times New Roman" w:cs="Times New Roman"/>
                <w:sz w:val="20"/>
                <w:szCs w:val="20"/>
              </w:rPr>
            </w:pPr>
          </w:p>
        </w:tc>
        <w:tc>
          <w:tcPr>
            <w:tcW w:w="263" w:type="dxa"/>
            <w:gridSpan w:val="5"/>
            <w:tcBorders>
              <w:top w:val="single" w:sz="4" w:space="0" w:color="000000"/>
              <w:left w:val="single" w:sz="4" w:space="0" w:color="000000"/>
              <w:bottom w:val="single" w:sz="4" w:space="0" w:color="000000"/>
              <w:right w:val="single" w:sz="4" w:space="0" w:color="000000"/>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64" w:type="dxa"/>
            <w:gridSpan w:val="8"/>
            <w:tcBorders>
              <w:top w:val="single" w:sz="4" w:space="0" w:color="000000"/>
              <w:left w:val="single" w:sz="4" w:space="0" w:color="000000"/>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63" w:type="dxa"/>
            <w:gridSpan w:val="5"/>
            <w:tcBorders>
              <w:top w:val="single" w:sz="4" w:space="0" w:color="000000"/>
              <w:left w:val="single" w:sz="4" w:space="0" w:color="auto"/>
              <w:bottom w:val="single" w:sz="4" w:space="0" w:color="000000"/>
              <w:right w:val="single" w:sz="4" w:space="0" w:color="000000"/>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64" w:type="dxa"/>
            <w:gridSpan w:val="5"/>
            <w:tcBorders>
              <w:top w:val="single" w:sz="4" w:space="0" w:color="000000"/>
              <w:left w:val="single" w:sz="4" w:space="0" w:color="000000"/>
              <w:bottom w:val="single" w:sz="4" w:space="0" w:color="000000"/>
              <w:right w:val="single" w:sz="4" w:space="0" w:color="000000"/>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63" w:type="dxa"/>
            <w:gridSpan w:val="4"/>
            <w:tcBorders>
              <w:top w:val="single" w:sz="4" w:space="0" w:color="000000"/>
              <w:left w:val="single" w:sz="4" w:space="0" w:color="000000"/>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393" w:type="dxa"/>
            <w:gridSpan w:val="10"/>
            <w:tcBorders>
              <w:top w:val="single" w:sz="4" w:space="0" w:color="000000"/>
              <w:left w:val="single" w:sz="4" w:space="0" w:color="auto"/>
              <w:bottom w:val="single" w:sz="4" w:space="0" w:color="000000"/>
              <w:right w:val="single" w:sz="4" w:space="0" w:color="000000"/>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64" w:type="dxa"/>
            <w:gridSpan w:val="6"/>
            <w:tcBorders>
              <w:top w:val="single" w:sz="4" w:space="0" w:color="000000"/>
              <w:left w:val="single" w:sz="4" w:space="0" w:color="000000"/>
              <w:bottom w:val="single" w:sz="4" w:space="0" w:color="000000"/>
              <w:right w:val="single" w:sz="4" w:space="0" w:color="000000"/>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393" w:type="dxa"/>
            <w:gridSpan w:val="7"/>
            <w:tcBorders>
              <w:top w:val="single" w:sz="4" w:space="0" w:color="000000"/>
              <w:left w:val="single" w:sz="4" w:space="0" w:color="000000"/>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320" w:type="dxa"/>
            <w:gridSpan w:val="6"/>
            <w:tcBorders>
              <w:top w:val="single" w:sz="4" w:space="0" w:color="000000"/>
              <w:left w:val="single" w:sz="4" w:space="0" w:color="000000"/>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72" w:type="dxa"/>
            <w:gridSpan w:val="6"/>
            <w:tcBorders>
              <w:top w:val="single" w:sz="4" w:space="0" w:color="000000"/>
              <w:left w:val="single" w:sz="4" w:space="0" w:color="000000"/>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36" w:type="dxa"/>
            <w:gridSpan w:val="6"/>
            <w:tcBorders>
              <w:top w:val="single" w:sz="4" w:space="0" w:color="000000"/>
              <w:left w:val="single" w:sz="4" w:space="0" w:color="000000"/>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70" w:type="dxa"/>
            <w:gridSpan w:val="6"/>
            <w:tcBorders>
              <w:top w:val="single" w:sz="4" w:space="0" w:color="000000"/>
              <w:left w:val="single" w:sz="4" w:space="0" w:color="000000"/>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49" w:type="dxa"/>
            <w:gridSpan w:val="6"/>
            <w:tcBorders>
              <w:top w:val="single" w:sz="4" w:space="0" w:color="000000"/>
              <w:left w:val="single" w:sz="4" w:space="0" w:color="auto"/>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91" w:type="dxa"/>
            <w:gridSpan w:val="7"/>
            <w:tcBorders>
              <w:top w:val="single" w:sz="4" w:space="0" w:color="000000"/>
              <w:left w:val="single" w:sz="4" w:space="0" w:color="auto"/>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303" w:type="dxa"/>
            <w:gridSpan w:val="8"/>
            <w:tcBorders>
              <w:top w:val="single" w:sz="4" w:space="0" w:color="000000"/>
              <w:left w:val="single" w:sz="4" w:space="0" w:color="auto"/>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36" w:type="dxa"/>
            <w:gridSpan w:val="4"/>
            <w:tcBorders>
              <w:top w:val="single" w:sz="4" w:space="0" w:color="000000"/>
              <w:left w:val="single" w:sz="4" w:space="0" w:color="auto"/>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348" w:type="dxa"/>
            <w:gridSpan w:val="11"/>
            <w:tcBorders>
              <w:top w:val="single" w:sz="4" w:space="0" w:color="000000"/>
              <w:left w:val="single" w:sz="4" w:space="0" w:color="auto"/>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37" w:type="dxa"/>
            <w:gridSpan w:val="4"/>
            <w:tcBorders>
              <w:top w:val="single" w:sz="4" w:space="0" w:color="000000"/>
              <w:left w:val="single" w:sz="4" w:space="0" w:color="auto"/>
              <w:bottom w:val="single" w:sz="4" w:space="0" w:color="000000"/>
              <w:right w:val="single" w:sz="4" w:space="0" w:color="auto"/>
            </w:tcBorders>
          </w:tcPr>
          <w:p w:rsidR="00271BD2" w:rsidRDefault="00271BD2">
            <w:pPr>
              <w:spacing w:after="0" w:line="100" w:lineRule="atLeast"/>
              <w:jc w:val="center"/>
              <w:rPr>
                <w:rFonts w:ascii="Times New Roman" w:eastAsia="Times New Roman" w:hAnsi="Times New Roman" w:cs="Times New Roman"/>
                <w:sz w:val="20"/>
                <w:szCs w:val="20"/>
              </w:rPr>
            </w:pPr>
          </w:p>
        </w:tc>
        <w:tc>
          <w:tcPr>
            <w:tcW w:w="290" w:type="dxa"/>
            <w:gridSpan w:val="4"/>
            <w:tcBorders>
              <w:top w:val="single" w:sz="4" w:space="0" w:color="000000"/>
              <w:left w:val="single" w:sz="4" w:space="0" w:color="auto"/>
              <w:bottom w:val="single" w:sz="4" w:space="0" w:color="000000"/>
              <w:right w:val="single" w:sz="4" w:space="0" w:color="000000"/>
            </w:tcBorders>
          </w:tcPr>
          <w:p w:rsidR="00271BD2" w:rsidRDefault="00271BD2">
            <w:pPr>
              <w:spacing w:after="0" w:line="100" w:lineRule="atLeast"/>
              <w:jc w:val="center"/>
              <w:rPr>
                <w:rFonts w:ascii="Times New Roman" w:eastAsia="Times New Roman" w:hAnsi="Times New Roman" w:cs="Times New Roman"/>
                <w:sz w:val="20"/>
                <w:szCs w:val="20"/>
              </w:rPr>
            </w:pPr>
          </w:p>
        </w:tc>
      </w:tr>
    </w:tbl>
    <w:p w:rsidR="001E3241" w:rsidRDefault="001E3241">
      <w:pPr>
        <w:rPr>
          <w:rFonts w:ascii="Times New Roman" w:hAnsi="Times New Roman" w:cs="Times New Roman"/>
          <w:b/>
        </w:rPr>
      </w:pPr>
    </w:p>
    <w:p w:rsidR="001E3241" w:rsidRDefault="001E3241">
      <w:pPr>
        <w:spacing w:after="0"/>
        <w:rPr>
          <w:rFonts w:ascii="Times New Roman" w:hAnsi="Times New Roman" w:cs="Times New Roman"/>
          <w:sz w:val="20"/>
          <w:szCs w:val="20"/>
        </w:rPr>
      </w:pPr>
      <w:r>
        <w:rPr>
          <w:rFonts w:ascii="Times New Roman" w:hAnsi="Times New Roman" w:cs="Times New Roman"/>
          <w:sz w:val="20"/>
          <w:szCs w:val="20"/>
        </w:rPr>
        <w:t>Оценивание по балльной системе:                                         Максим балл –    27 баллов</w:t>
      </w:r>
    </w:p>
    <w:p w:rsidR="001E3241" w:rsidRDefault="001E3241">
      <w:pPr>
        <w:spacing w:after="0"/>
        <w:rPr>
          <w:rFonts w:ascii="Times New Roman" w:hAnsi="Times New Roman" w:cs="Times New Roman"/>
          <w:sz w:val="20"/>
          <w:szCs w:val="20"/>
        </w:rPr>
      </w:pPr>
      <w:r>
        <w:rPr>
          <w:rFonts w:ascii="Times New Roman" w:hAnsi="Times New Roman" w:cs="Times New Roman"/>
          <w:sz w:val="20"/>
          <w:szCs w:val="20"/>
        </w:rPr>
        <w:t>Высокий результат -3 балла;                                                   Минимум балл – 9  баллов</w:t>
      </w:r>
    </w:p>
    <w:p w:rsidR="001E3241" w:rsidRDefault="001E3241">
      <w:pPr>
        <w:spacing w:after="0"/>
        <w:rPr>
          <w:rFonts w:ascii="Times New Roman" w:hAnsi="Times New Roman" w:cs="Times New Roman"/>
          <w:sz w:val="20"/>
          <w:szCs w:val="20"/>
        </w:rPr>
      </w:pPr>
      <w:r>
        <w:rPr>
          <w:rFonts w:ascii="Times New Roman" w:hAnsi="Times New Roman" w:cs="Times New Roman"/>
          <w:sz w:val="20"/>
          <w:szCs w:val="20"/>
        </w:rPr>
        <w:t>Средний результат – 2 балла;</w:t>
      </w:r>
    </w:p>
    <w:p w:rsidR="001E3241" w:rsidRDefault="001E3241">
      <w:pPr>
        <w:spacing w:after="0"/>
        <w:rPr>
          <w:rFonts w:ascii="Times New Roman" w:hAnsi="Times New Roman" w:cs="Times New Roman"/>
          <w:sz w:val="20"/>
          <w:szCs w:val="20"/>
        </w:rPr>
      </w:pPr>
      <w:r>
        <w:rPr>
          <w:rFonts w:ascii="Times New Roman" w:hAnsi="Times New Roman" w:cs="Times New Roman"/>
          <w:sz w:val="20"/>
          <w:szCs w:val="20"/>
        </w:rPr>
        <w:t>Низкий результат – 1 балл.                                           Высокий показатель – 20 – 27  (от 75% до 100%)</w:t>
      </w:r>
    </w:p>
    <w:p w:rsidR="001E3241" w:rsidRDefault="001E3241">
      <w:pPr>
        <w:spacing w:after="0"/>
        <w:rPr>
          <w:rFonts w:ascii="Times New Roman" w:hAnsi="Times New Roman" w:cs="Times New Roman"/>
          <w:sz w:val="20"/>
          <w:szCs w:val="20"/>
        </w:rPr>
      </w:pPr>
      <w:r>
        <w:rPr>
          <w:rFonts w:ascii="Times New Roman" w:hAnsi="Times New Roman" w:cs="Times New Roman"/>
          <w:sz w:val="20"/>
          <w:szCs w:val="20"/>
        </w:rPr>
        <w:t xml:space="preserve">                                                                                         Средний показатель – 10 – 19   (от 35% до 75%)</w:t>
      </w:r>
    </w:p>
    <w:p w:rsidR="001E3241" w:rsidRDefault="001E3241">
      <w:pPr>
        <w:spacing w:after="0"/>
        <w:rPr>
          <w:rFonts w:ascii="Times New Roman" w:hAnsi="Times New Roman" w:cs="Times New Roman"/>
        </w:rPr>
      </w:pPr>
      <w:r>
        <w:rPr>
          <w:rFonts w:ascii="Times New Roman" w:hAnsi="Times New Roman" w:cs="Times New Roman"/>
          <w:sz w:val="20"/>
          <w:szCs w:val="20"/>
        </w:rPr>
        <w:t xml:space="preserve">                                                                                         Низкий показатель – 0 – 9         (от 0%  до 35%)</w:t>
      </w:r>
    </w:p>
    <w:p w:rsidR="001E3241" w:rsidRDefault="001E3241">
      <w:pPr>
        <w:spacing w:after="0"/>
        <w:jc w:val="both"/>
        <w:rPr>
          <w:rFonts w:ascii="Times New Roman" w:hAnsi="Times New Roman" w:cs="Times New Roman"/>
        </w:rPr>
      </w:pPr>
    </w:p>
    <w:p w:rsidR="001E3241" w:rsidRDefault="001E3241">
      <w:pPr>
        <w:rPr>
          <w:rFonts w:ascii="Times New Roman" w:hAnsi="Times New Roman" w:cs="Times New Roman"/>
          <w:b/>
        </w:rPr>
      </w:pPr>
    </w:p>
    <w:p w:rsidR="001E3241" w:rsidRDefault="001E3241">
      <w:pPr>
        <w:rPr>
          <w:rFonts w:ascii="Times New Roman" w:hAnsi="Times New Roman" w:cs="Times New Roman"/>
          <w:b/>
        </w:rPr>
      </w:pPr>
    </w:p>
    <w:p w:rsidR="001E3241" w:rsidRDefault="001E3241">
      <w:pPr>
        <w:rPr>
          <w:rFonts w:ascii="Times New Roman" w:hAnsi="Times New Roman" w:cs="Times New Roman"/>
          <w:b/>
        </w:rPr>
      </w:pPr>
    </w:p>
    <w:p w:rsidR="00707588" w:rsidRDefault="00707588">
      <w:pPr>
        <w:pStyle w:val="14"/>
        <w:spacing w:after="0"/>
        <w:ind w:left="0"/>
        <w:jc w:val="center"/>
        <w:rPr>
          <w:rFonts w:ascii="Times New Roman" w:hAnsi="Times New Roman"/>
          <w:b/>
          <w:sz w:val="28"/>
          <w:szCs w:val="28"/>
        </w:rPr>
      </w:pPr>
    </w:p>
    <w:p w:rsidR="001E3241" w:rsidRDefault="001E3241">
      <w:pPr>
        <w:pStyle w:val="14"/>
        <w:spacing w:after="0"/>
        <w:ind w:left="0"/>
        <w:jc w:val="center"/>
        <w:rPr>
          <w:rFonts w:ascii="Times New Roman" w:hAnsi="Times New Roman" w:cs="Times New Roman"/>
          <w:b/>
        </w:rPr>
      </w:pPr>
      <w:r>
        <w:rPr>
          <w:rFonts w:ascii="Times New Roman" w:hAnsi="Times New Roman"/>
          <w:b/>
          <w:sz w:val="28"/>
          <w:szCs w:val="28"/>
        </w:rPr>
        <w:t>Карта оценки  индивидуального развития детей от 6  до 7 лет</w:t>
      </w:r>
    </w:p>
    <w:p w:rsidR="001E3241" w:rsidRDefault="001E3241">
      <w:pPr>
        <w:jc w:val="center"/>
        <w:rPr>
          <w:rFonts w:ascii="Times New Roman" w:hAnsi="Times New Roman" w:cs="Times New Roman"/>
          <w:sz w:val="20"/>
          <w:szCs w:val="20"/>
        </w:rPr>
      </w:pPr>
      <w:r>
        <w:rPr>
          <w:rFonts w:ascii="Times New Roman" w:hAnsi="Times New Roman" w:cs="Times New Roman"/>
          <w:b/>
        </w:rPr>
        <w:t xml:space="preserve">Образовательная  область  «Художественно-эстетическое  развитие»  раздел  программы  </w:t>
      </w:r>
      <w:r>
        <w:rPr>
          <w:rFonts w:ascii="Times New Roman" w:hAnsi="Times New Roman" w:cs="Times New Roman"/>
          <w:b/>
          <w:color w:val="000000"/>
        </w:rPr>
        <w:t>«</w:t>
      </w:r>
      <w:r>
        <w:rPr>
          <w:rFonts w:ascii="Times New Roman" w:hAnsi="Times New Roman" w:cs="Times New Roman"/>
          <w:b/>
          <w:bCs/>
        </w:rPr>
        <w:t xml:space="preserve">Музыкальной  деятельность» </w:t>
      </w:r>
    </w:p>
    <w:tbl>
      <w:tblPr>
        <w:tblW w:w="14753" w:type="dxa"/>
        <w:tblInd w:w="-459" w:type="dxa"/>
        <w:tblLayout w:type="fixed"/>
        <w:tblLook w:val="0000"/>
      </w:tblPr>
      <w:tblGrid>
        <w:gridCol w:w="360"/>
        <w:gridCol w:w="6"/>
        <w:gridCol w:w="1880"/>
        <w:gridCol w:w="16"/>
        <w:gridCol w:w="370"/>
        <w:gridCol w:w="11"/>
        <w:gridCol w:w="15"/>
        <w:gridCol w:w="40"/>
        <w:gridCol w:w="470"/>
        <w:gridCol w:w="15"/>
        <w:gridCol w:w="30"/>
        <w:gridCol w:w="26"/>
        <w:gridCol w:w="514"/>
        <w:gridCol w:w="15"/>
        <w:gridCol w:w="12"/>
        <w:gridCol w:w="301"/>
        <w:gridCol w:w="236"/>
        <w:gridCol w:w="28"/>
        <w:gridCol w:w="15"/>
        <w:gridCol w:w="12"/>
        <w:gridCol w:w="283"/>
        <w:gridCol w:w="32"/>
        <w:gridCol w:w="29"/>
        <w:gridCol w:w="344"/>
        <w:gridCol w:w="30"/>
        <w:gridCol w:w="340"/>
        <w:gridCol w:w="31"/>
        <w:gridCol w:w="30"/>
        <w:gridCol w:w="17"/>
        <w:gridCol w:w="283"/>
        <w:gridCol w:w="10"/>
        <w:gridCol w:w="32"/>
        <w:gridCol w:w="329"/>
        <w:gridCol w:w="9"/>
        <w:gridCol w:w="32"/>
        <w:gridCol w:w="319"/>
        <w:gridCol w:w="19"/>
        <w:gridCol w:w="32"/>
        <w:gridCol w:w="286"/>
        <w:gridCol w:w="53"/>
        <w:gridCol w:w="32"/>
        <w:gridCol w:w="266"/>
        <w:gridCol w:w="72"/>
        <w:gridCol w:w="32"/>
        <w:gridCol w:w="339"/>
        <w:gridCol w:w="8"/>
        <w:gridCol w:w="24"/>
        <w:gridCol w:w="316"/>
        <w:gridCol w:w="22"/>
        <w:gridCol w:w="32"/>
        <w:gridCol w:w="289"/>
        <w:gridCol w:w="49"/>
        <w:gridCol w:w="32"/>
        <w:gridCol w:w="339"/>
        <w:gridCol w:w="32"/>
        <w:gridCol w:w="338"/>
        <w:gridCol w:w="32"/>
        <w:gridCol w:w="322"/>
        <w:gridCol w:w="17"/>
        <w:gridCol w:w="32"/>
        <w:gridCol w:w="343"/>
        <w:gridCol w:w="27"/>
        <w:gridCol w:w="348"/>
        <w:gridCol w:w="22"/>
        <w:gridCol w:w="349"/>
        <w:gridCol w:w="18"/>
        <w:gridCol w:w="4"/>
        <w:gridCol w:w="348"/>
        <w:gridCol w:w="22"/>
        <w:gridCol w:w="29"/>
        <w:gridCol w:w="320"/>
        <w:gridCol w:w="22"/>
        <w:gridCol w:w="353"/>
        <w:gridCol w:w="17"/>
        <w:gridCol w:w="285"/>
        <w:gridCol w:w="68"/>
        <w:gridCol w:w="17"/>
        <w:gridCol w:w="345"/>
        <w:gridCol w:w="9"/>
        <w:gridCol w:w="17"/>
        <w:gridCol w:w="353"/>
        <w:gridCol w:w="15"/>
        <w:gridCol w:w="2"/>
        <w:gridCol w:w="313"/>
        <w:gridCol w:w="40"/>
        <w:gridCol w:w="17"/>
        <w:gridCol w:w="303"/>
        <w:gridCol w:w="51"/>
        <w:gridCol w:w="17"/>
        <w:gridCol w:w="337"/>
        <w:gridCol w:w="17"/>
        <w:gridCol w:w="17"/>
        <w:gridCol w:w="343"/>
        <w:gridCol w:w="11"/>
        <w:gridCol w:w="17"/>
        <w:gridCol w:w="75"/>
        <w:gridCol w:w="272"/>
        <w:gridCol w:w="7"/>
        <w:gridCol w:w="29"/>
        <w:gridCol w:w="17"/>
      </w:tblGrid>
      <w:tr w:rsidR="002743BB" w:rsidTr="00681634">
        <w:trPr>
          <w:gridAfter w:val="1"/>
          <w:wAfter w:w="17" w:type="dxa"/>
          <w:trHeight w:val="743"/>
        </w:trPr>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43BB" w:rsidRDefault="002743BB" w:rsidP="003C7A12">
            <w:pPr>
              <w:jc w:val="center"/>
              <w:rPr>
                <w:rFonts w:ascii="Times New Roman" w:hAnsi="Times New Roman" w:cs="Times New Roman"/>
                <w:sz w:val="20"/>
                <w:szCs w:val="20"/>
              </w:rPr>
            </w:pPr>
          </w:p>
          <w:p w:rsidR="002743BB" w:rsidRDefault="002743BB" w:rsidP="003C7A12">
            <w:pPr>
              <w:jc w:val="center"/>
              <w:rPr>
                <w:rFonts w:ascii="Times New Roman" w:hAnsi="Times New Roman" w:cs="Times New Roman"/>
                <w:sz w:val="20"/>
                <w:szCs w:val="20"/>
              </w:rPr>
            </w:pPr>
          </w:p>
          <w:p w:rsidR="002743BB" w:rsidRDefault="002743BB" w:rsidP="003C7A12">
            <w:pPr>
              <w:jc w:val="center"/>
              <w:rPr>
                <w:rFonts w:ascii="Times New Roman" w:hAnsi="Times New Roman" w:cs="Times New Roman"/>
                <w:sz w:val="20"/>
                <w:szCs w:val="20"/>
              </w:rPr>
            </w:pPr>
          </w:p>
          <w:p w:rsidR="002743BB" w:rsidRDefault="002743BB" w:rsidP="003C7A12">
            <w:pPr>
              <w:jc w:val="center"/>
              <w:rPr>
                <w:rFonts w:ascii="Times New Roman" w:hAnsi="Times New Roman" w:cs="Times New Roman"/>
                <w:sz w:val="20"/>
                <w:szCs w:val="20"/>
              </w:rPr>
            </w:pPr>
            <w:r>
              <w:rPr>
                <w:rFonts w:ascii="Times New Roman" w:hAnsi="Times New Roman" w:cs="Times New Roman"/>
                <w:sz w:val="20"/>
                <w:szCs w:val="20"/>
              </w:rPr>
              <w:t>№</w:t>
            </w:r>
          </w:p>
        </w:tc>
        <w:tc>
          <w:tcPr>
            <w:tcW w:w="18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743BB" w:rsidRDefault="002743BB" w:rsidP="003C7A12">
            <w:pPr>
              <w:jc w:val="center"/>
              <w:rPr>
                <w:rFonts w:ascii="Times New Roman" w:hAnsi="Times New Roman" w:cs="Times New Roman"/>
                <w:sz w:val="20"/>
                <w:szCs w:val="20"/>
              </w:rPr>
            </w:pPr>
          </w:p>
          <w:p w:rsidR="002743BB" w:rsidRDefault="002743BB" w:rsidP="003C7A12">
            <w:pPr>
              <w:jc w:val="center"/>
              <w:rPr>
                <w:rFonts w:ascii="Times New Roman" w:hAnsi="Times New Roman" w:cs="Times New Roman"/>
                <w:sz w:val="20"/>
                <w:szCs w:val="20"/>
              </w:rPr>
            </w:pPr>
          </w:p>
          <w:p w:rsidR="002743BB" w:rsidRDefault="002743BB" w:rsidP="003C7A12">
            <w:pPr>
              <w:jc w:val="center"/>
              <w:rPr>
                <w:rFonts w:ascii="Times New Roman" w:hAnsi="Times New Roman" w:cs="Times New Roman"/>
                <w:sz w:val="20"/>
                <w:szCs w:val="20"/>
              </w:rPr>
            </w:pPr>
          </w:p>
          <w:p w:rsidR="002743BB" w:rsidRDefault="002743BB" w:rsidP="003C7A12">
            <w:pPr>
              <w:jc w:val="center"/>
              <w:rPr>
                <w:rFonts w:ascii="Times New Roman" w:hAnsi="Times New Roman" w:cs="Times New Roman"/>
                <w:sz w:val="20"/>
                <w:szCs w:val="20"/>
              </w:rPr>
            </w:pPr>
            <w:r>
              <w:rPr>
                <w:rFonts w:ascii="Times New Roman" w:hAnsi="Times New Roman" w:cs="Times New Roman"/>
                <w:sz w:val="20"/>
                <w:szCs w:val="20"/>
              </w:rPr>
              <w:t>Компоненты интегративного качества</w:t>
            </w:r>
          </w:p>
        </w:tc>
        <w:tc>
          <w:tcPr>
            <w:tcW w:w="12490" w:type="dxa"/>
            <w:gridSpan w:val="96"/>
            <w:tcBorders>
              <w:top w:val="single" w:sz="4" w:space="0" w:color="000000"/>
              <w:left w:val="single" w:sz="4" w:space="0" w:color="000000"/>
              <w:bottom w:val="single" w:sz="4" w:space="0" w:color="000000"/>
              <w:right w:val="single" w:sz="4" w:space="0" w:color="auto"/>
            </w:tcBorders>
            <w:shd w:val="clear" w:color="auto" w:fill="auto"/>
          </w:tcPr>
          <w:p w:rsidR="002743BB" w:rsidRDefault="002743BB">
            <w:pPr>
              <w:suppressAutoHyphens w:val="0"/>
              <w:spacing w:after="0" w:line="240" w:lineRule="auto"/>
            </w:pPr>
            <w:r>
              <w:rPr>
                <w:rFonts w:ascii="Times New Roman" w:hAnsi="Times New Roman" w:cs="Times New Roman"/>
                <w:sz w:val="20"/>
                <w:szCs w:val="20"/>
              </w:rPr>
              <w:t>Ф. И. ребенка</w:t>
            </w:r>
          </w:p>
        </w:tc>
      </w:tr>
      <w:tr w:rsidR="00681634" w:rsidTr="00681634">
        <w:trPr>
          <w:trHeight w:val="979"/>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p>
        </w:tc>
        <w:tc>
          <w:tcPr>
            <w:tcW w:w="18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p>
        </w:tc>
        <w:tc>
          <w:tcPr>
            <w:tcW w:w="397" w:type="dxa"/>
            <w:gridSpan w:val="3"/>
            <w:tcBorders>
              <w:top w:val="single" w:sz="4" w:space="0" w:color="000000"/>
              <w:left w:val="single" w:sz="4" w:space="0" w:color="000000"/>
              <w:bottom w:val="single" w:sz="4" w:space="0" w:color="000000"/>
              <w:right w:val="single" w:sz="4" w:space="0" w:color="auto"/>
            </w:tcBorders>
            <w:shd w:val="clear" w:color="auto" w:fill="auto"/>
          </w:tcPr>
          <w:p w:rsidR="00681634" w:rsidRDefault="00681634" w:rsidP="003C7A12">
            <w:pPr>
              <w:jc w:val="center"/>
              <w:rPr>
                <w:rFonts w:ascii="Times New Roman" w:hAnsi="Times New Roman" w:cs="Times New Roman"/>
                <w:sz w:val="20"/>
                <w:szCs w:val="20"/>
              </w:rPr>
            </w:pPr>
          </w:p>
          <w:p w:rsidR="00681634" w:rsidRDefault="00681634" w:rsidP="003C7A12">
            <w:pPr>
              <w:jc w:val="center"/>
              <w:rPr>
                <w:rFonts w:ascii="Times New Roman" w:hAnsi="Times New Roman" w:cs="Times New Roman"/>
                <w:sz w:val="20"/>
                <w:szCs w:val="20"/>
              </w:rPr>
            </w:pPr>
          </w:p>
          <w:p w:rsidR="00681634" w:rsidRDefault="00681634" w:rsidP="003C7A12">
            <w:pPr>
              <w:jc w:val="center"/>
              <w:rPr>
                <w:rFonts w:ascii="Times New Roman" w:hAnsi="Times New Roman" w:cs="Times New Roman"/>
                <w:sz w:val="20"/>
                <w:szCs w:val="20"/>
              </w:rPr>
            </w:pPr>
          </w:p>
          <w:p w:rsidR="00681634" w:rsidRDefault="00681634" w:rsidP="003C7A12">
            <w:pPr>
              <w:jc w:val="center"/>
              <w:rPr>
                <w:rFonts w:ascii="Times New Roman" w:hAnsi="Times New Roman" w:cs="Times New Roman"/>
                <w:sz w:val="20"/>
                <w:szCs w:val="20"/>
              </w:rPr>
            </w:pPr>
          </w:p>
          <w:p w:rsidR="00681634" w:rsidRDefault="00681634" w:rsidP="00D237CA">
            <w:pPr>
              <w:jc w:val="center"/>
              <w:rPr>
                <w:rFonts w:ascii="Times New Roman" w:hAnsi="Times New Roman" w:cs="Times New Roman"/>
                <w:sz w:val="20"/>
                <w:szCs w:val="20"/>
              </w:rPr>
            </w:pPr>
          </w:p>
        </w:tc>
        <w:tc>
          <w:tcPr>
            <w:tcW w:w="540" w:type="dxa"/>
            <w:gridSpan w:val="4"/>
            <w:tcBorders>
              <w:top w:val="single" w:sz="4" w:space="0" w:color="000000"/>
              <w:left w:val="single" w:sz="4" w:space="0" w:color="auto"/>
              <w:bottom w:val="single" w:sz="4" w:space="0" w:color="000000"/>
              <w:right w:val="single" w:sz="4" w:space="0" w:color="auto"/>
            </w:tcBorders>
            <w:shd w:val="clear" w:color="auto" w:fill="auto"/>
          </w:tcPr>
          <w:p w:rsidR="00681634" w:rsidRDefault="00681634" w:rsidP="003C7A12">
            <w:pPr>
              <w:jc w:val="center"/>
              <w:rPr>
                <w:rFonts w:ascii="Times New Roman" w:hAnsi="Times New Roman" w:cs="Times New Roman"/>
                <w:sz w:val="20"/>
                <w:szCs w:val="20"/>
              </w:rPr>
            </w:pPr>
          </w:p>
          <w:p w:rsidR="00681634" w:rsidRDefault="00681634" w:rsidP="003C7A12">
            <w:pPr>
              <w:jc w:val="center"/>
              <w:rPr>
                <w:rFonts w:ascii="Times New Roman" w:hAnsi="Times New Roman" w:cs="Times New Roman"/>
                <w:sz w:val="20"/>
                <w:szCs w:val="20"/>
              </w:rPr>
            </w:pPr>
          </w:p>
          <w:p w:rsidR="00681634" w:rsidRDefault="00681634" w:rsidP="003C7A12">
            <w:pPr>
              <w:jc w:val="center"/>
              <w:rPr>
                <w:rFonts w:ascii="Times New Roman" w:hAnsi="Times New Roman" w:cs="Times New Roman"/>
                <w:sz w:val="20"/>
                <w:szCs w:val="20"/>
              </w:rPr>
            </w:pPr>
          </w:p>
          <w:p w:rsidR="00681634" w:rsidRDefault="00681634" w:rsidP="003C7A12">
            <w:pPr>
              <w:jc w:val="center"/>
              <w:rPr>
                <w:rFonts w:ascii="Times New Roman" w:hAnsi="Times New Roman" w:cs="Times New Roman"/>
                <w:sz w:val="20"/>
                <w:szCs w:val="20"/>
              </w:rPr>
            </w:pPr>
          </w:p>
          <w:p w:rsidR="00681634" w:rsidRDefault="00681634" w:rsidP="00D237CA">
            <w:pPr>
              <w:jc w:val="center"/>
              <w:rPr>
                <w:rFonts w:ascii="Times New Roman" w:hAnsi="Times New Roman" w:cs="Times New Roman"/>
                <w:sz w:val="20"/>
                <w:szCs w:val="20"/>
              </w:rPr>
            </w:pPr>
          </w:p>
        </w:tc>
        <w:tc>
          <w:tcPr>
            <w:tcW w:w="585" w:type="dxa"/>
            <w:gridSpan w:val="4"/>
            <w:tcBorders>
              <w:top w:val="single" w:sz="4" w:space="0" w:color="000000"/>
              <w:left w:val="single" w:sz="4" w:space="0" w:color="auto"/>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p>
          <w:p w:rsidR="00681634" w:rsidRDefault="00681634" w:rsidP="003C7A12">
            <w:pPr>
              <w:jc w:val="center"/>
              <w:rPr>
                <w:rFonts w:ascii="Times New Roman" w:hAnsi="Times New Roman" w:cs="Times New Roman"/>
                <w:sz w:val="20"/>
                <w:szCs w:val="20"/>
              </w:rPr>
            </w:pPr>
          </w:p>
          <w:p w:rsidR="00681634" w:rsidRDefault="00681634" w:rsidP="003C7A12">
            <w:pPr>
              <w:jc w:val="center"/>
              <w:rPr>
                <w:rFonts w:ascii="Times New Roman" w:hAnsi="Times New Roman" w:cs="Times New Roman"/>
                <w:sz w:val="20"/>
                <w:szCs w:val="20"/>
              </w:rPr>
            </w:pPr>
          </w:p>
          <w:p w:rsidR="00681634" w:rsidRDefault="00681634" w:rsidP="003C7A12">
            <w:pPr>
              <w:jc w:val="center"/>
              <w:rPr>
                <w:rFonts w:ascii="Times New Roman" w:hAnsi="Times New Roman" w:cs="Times New Roman"/>
                <w:sz w:val="20"/>
                <w:szCs w:val="20"/>
              </w:rPr>
            </w:pPr>
          </w:p>
          <w:p w:rsidR="00681634" w:rsidRDefault="00681634" w:rsidP="003C7A12">
            <w:pPr>
              <w:jc w:val="center"/>
              <w:rPr>
                <w:rFonts w:ascii="Times New Roman" w:hAnsi="Times New Roman" w:cs="Times New Roman"/>
                <w:sz w:val="20"/>
                <w:szCs w:val="20"/>
              </w:rPr>
            </w:pPr>
          </w:p>
        </w:tc>
        <w:tc>
          <w:tcPr>
            <w:tcW w:w="592" w:type="dxa"/>
            <w:gridSpan w:val="5"/>
            <w:tcBorders>
              <w:top w:val="single" w:sz="4" w:space="0" w:color="000000"/>
              <w:left w:val="single" w:sz="4" w:space="0" w:color="000000"/>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p>
        </w:tc>
        <w:tc>
          <w:tcPr>
            <w:tcW w:w="295" w:type="dxa"/>
            <w:gridSpan w:val="2"/>
            <w:tcBorders>
              <w:top w:val="single" w:sz="4" w:space="0" w:color="000000"/>
              <w:left w:val="single" w:sz="4" w:space="0" w:color="000000"/>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p>
        </w:tc>
        <w:tc>
          <w:tcPr>
            <w:tcW w:w="405" w:type="dxa"/>
            <w:gridSpan w:val="3"/>
            <w:tcBorders>
              <w:top w:val="single" w:sz="4" w:space="0" w:color="000000"/>
              <w:left w:val="single" w:sz="4" w:space="0" w:color="000000"/>
              <w:bottom w:val="single" w:sz="4" w:space="0" w:color="000000"/>
              <w:right w:val="single" w:sz="4" w:space="0" w:color="auto"/>
            </w:tcBorders>
            <w:shd w:val="clear" w:color="auto" w:fill="auto"/>
          </w:tcPr>
          <w:p w:rsidR="00681634" w:rsidRDefault="00681634" w:rsidP="003C7A12">
            <w:pPr>
              <w:jc w:val="center"/>
              <w:rPr>
                <w:rFonts w:ascii="Times New Roman" w:hAnsi="Times New Roman" w:cs="Times New Roman"/>
                <w:sz w:val="20"/>
                <w:szCs w:val="20"/>
              </w:rPr>
            </w:pPr>
          </w:p>
        </w:tc>
        <w:tc>
          <w:tcPr>
            <w:tcW w:w="431" w:type="dxa"/>
            <w:gridSpan w:val="4"/>
            <w:tcBorders>
              <w:top w:val="single" w:sz="4" w:space="0" w:color="000000"/>
              <w:left w:val="single" w:sz="4" w:space="0" w:color="auto"/>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auto"/>
            </w:tcBorders>
            <w:shd w:val="clear" w:color="auto" w:fill="auto"/>
          </w:tcPr>
          <w:p w:rsidR="00681634" w:rsidRDefault="00681634" w:rsidP="003C7A12">
            <w:pPr>
              <w:jc w:val="center"/>
              <w:rPr>
                <w:rFonts w:ascii="Times New Roman" w:hAnsi="Times New Roman" w:cs="Times New Roman"/>
                <w:sz w:val="20"/>
                <w:szCs w:val="20"/>
              </w:rPr>
            </w:pPr>
          </w:p>
        </w:tc>
        <w:tc>
          <w:tcPr>
            <w:tcW w:w="360" w:type="dxa"/>
            <w:gridSpan w:val="3"/>
            <w:tcBorders>
              <w:top w:val="single" w:sz="4" w:space="0" w:color="000000"/>
              <w:left w:val="single" w:sz="4" w:space="0" w:color="000000"/>
              <w:bottom w:val="single" w:sz="4" w:space="0" w:color="000000"/>
              <w:right w:val="single" w:sz="4" w:space="0" w:color="auto"/>
            </w:tcBorders>
            <w:shd w:val="clear" w:color="auto" w:fill="auto"/>
          </w:tcPr>
          <w:p w:rsidR="00681634" w:rsidRDefault="00681634" w:rsidP="003C7A12">
            <w:pPr>
              <w:jc w:val="center"/>
              <w:rPr>
                <w:rFonts w:ascii="Times New Roman" w:hAnsi="Times New Roman" w:cs="Times New Roman"/>
                <w:sz w:val="20"/>
                <w:szCs w:val="20"/>
              </w:rPr>
            </w:pPr>
          </w:p>
        </w:tc>
        <w:tc>
          <w:tcPr>
            <w:tcW w:w="337" w:type="dxa"/>
            <w:gridSpan w:val="3"/>
            <w:tcBorders>
              <w:top w:val="single" w:sz="4" w:space="0" w:color="000000"/>
              <w:left w:val="single" w:sz="4" w:space="0" w:color="000000"/>
              <w:bottom w:val="single" w:sz="4" w:space="0" w:color="000000"/>
              <w:right w:val="single" w:sz="4" w:space="0" w:color="auto"/>
            </w:tcBorders>
            <w:shd w:val="clear" w:color="auto" w:fill="auto"/>
          </w:tcPr>
          <w:p w:rsidR="00681634" w:rsidRDefault="00681634" w:rsidP="003C7A12">
            <w:pPr>
              <w:jc w:val="center"/>
              <w:rPr>
                <w:rFonts w:ascii="Times New Roman" w:hAnsi="Times New Roman" w:cs="Times New Roman"/>
                <w:sz w:val="20"/>
                <w:szCs w:val="20"/>
              </w:rPr>
            </w:pPr>
          </w:p>
        </w:tc>
        <w:tc>
          <w:tcPr>
            <w:tcW w:w="351" w:type="dxa"/>
            <w:gridSpan w:val="3"/>
            <w:tcBorders>
              <w:top w:val="single" w:sz="4" w:space="0" w:color="000000"/>
              <w:left w:val="single" w:sz="4" w:space="0" w:color="auto"/>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p>
        </w:tc>
        <w:tc>
          <w:tcPr>
            <w:tcW w:w="451" w:type="dxa"/>
            <w:gridSpan w:val="4"/>
            <w:tcBorders>
              <w:top w:val="single" w:sz="4" w:space="0" w:color="000000"/>
              <w:left w:val="single" w:sz="4" w:space="0" w:color="000000"/>
              <w:bottom w:val="single" w:sz="4" w:space="0" w:color="000000"/>
              <w:right w:val="single" w:sz="4" w:space="0" w:color="auto"/>
            </w:tcBorders>
            <w:shd w:val="clear" w:color="auto" w:fill="auto"/>
          </w:tcPr>
          <w:p w:rsidR="00681634" w:rsidRDefault="00681634" w:rsidP="003C7A12">
            <w:pPr>
              <w:jc w:val="center"/>
              <w:rPr>
                <w:rFonts w:ascii="Times New Roman" w:hAnsi="Times New Roman" w:cs="Times New Roman"/>
                <w:sz w:val="20"/>
                <w:szCs w:val="20"/>
              </w:rPr>
            </w:pPr>
          </w:p>
        </w:tc>
        <w:tc>
          <w:tcPr>
            <w:tcW w:w="340" w:type="dxa"/>
            <w:gridSpan w:val="2"/>
            <w:tcBorders>
              <w:top w:val="single" w:sz="4" w:space="0" w:color="000000"/>
              <w:left w:val="single" w:sz="4" w:space="0" w:color="000000"/>
              <w:bottom w:val="single" w:sz="4" w:space="0" w:color="000000"/>
              <w:right w:val="single" w:sz="4" w:space="0" w:color="auto"/>
            </w:tcBorders>
            <w:shd w:val="clear" w:color="auto" w:fill="auto"/>
          </w:tcPr>
          <w:p w:rsidR="00681634" w:rsidRDefault="00681634" w:rsidP="003C7A12">
            <w:pPr>
              <w:jc w:val="center"/>
              <w:rPr>
                <w:rFonts w:ascii="Times New Roman" w:hAnsi="Times New Roman" w:cs="Times New Roman"/>
                <w:sz w:val="20"/>
                <w:szCs w:val="20"/>
              </w:rPr>
            </w:pPr>
          </w:p>
        </w:tc>
        <w:tc>
          <w:tcPr>
            <w:tcW w:w="343" w:type="dxa"/>
            <w:gridSpan w:val="3"/>
            <w:tcBorders>
              <w:top w:val="single" w:sz="4" w:space="0" w:color="000000"/>
              <w:left w:val="single" w:sz="4" w:space="0" w:color="auto"/>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p>
        </w:tc>
        <w:tc>
          <w:tcPr>
            <w:tcW w:w="420" w:type="dxa"/>
            <w:gridSpan w:val="3"/>
            <w:tcBorders>
              <w:top w:val="single" w:sz="4" w:space="0" w:color="000000"/>
              <w:left w:val="single" w:sz="4" w:space="0" w:color="000000"/>
              <w:bottom w:val="single" w:sz="4" w:space="0" w:color="000000"/>
              <w:right w:val="single" w:sz="4" w:space="0" w:color="auto"/>
            </w:tcBorders>
            <w:shd w:val="clear" w:color="auto" w:fill="auto"/>
          </w:tcPr>
          <w:p w:rsidR="00681634" w:rsidRDefault="00681634"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auto"/>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p>
        </w:tc>
        <w:tc>
          <w:tcPr>
            <w:tcW w:w="354" w:type="dxa"/>
            <w:gridSpan w:val="2"/>
            <w:tcBorders>
              <w:top w:val="single" w:sz="4" w:space="0" w:color="000000"/>
              <w:left w:val="single" w:sz="4" w:space="0" w:color="000000"/>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p>
        </w:tc>
        <w:tc>
          <w:tcPr>
            <w:tcW w:w="392" w:type="dxa"/>
            <w:gridSpan w:val="3"/>
            <w:tcBorders>
              <w:top w:val="single" w:sz="4" w:space="0" w:color="000000"/>
              <w:left w:val="single" w:sz="4" w:space="0" w:color="000000"/>
              <w:bottom w:val="single" w:sz="4" w:space="0" w:color="000000"/>
              <w:right w:val="single" w:sz="4" w:space="0" w:color="auto"/>
            </w:tcBorders>
            <w:shd w:val="clear" w:color="auto" w:fill="auto"/>
          </w:tcPr>
          <w:p w:rsidR="00681634" w:rsidRDefault="00681634"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auto"/>
              <w:bottom w:val="single" w:sz="4" w:space="0" w:color="000000"/>
              <w:right w:val="single" w:sz="4" w:space="0" w:color="auto"/>
            </w:tcBorders>
            <w:shd w:val="clear" w:color="auto" w:fill="auto"/>
          </w:tcPr>
          <w:p w:rsidR="00681634" w:rsidRDefault="00681634" w:rsidP="003C7A12">
            <w:pPr>
              <w:jc w:val="center"/>
              <w:rPr>
                <w:rFonts w:ascii="Times New Roman" w:hAnsi="Times New Roman" w:cs="Times New Roman"/>
                <w:sz w:val="20"/>
                <w:szCs w:val="20"/>
              </w:rPr>
            </w:pPr>
          </w:p>
        </w:tc>
        <w:tc>
          <w:tcPr>
            <w:tcW w:w="389" w:type="dxa"/>
            <w:gridSpan w:val="3"/>
            <w:tcBorders>
              <w:top w:val="single" w:sz="4" w:space="0" w:color="000000"/>
              <w:left w:val="single" w:sz="4" w:space="0" w:color="auto"/>
              <w:bottom w:val="single" w:sz="4" w:space="0" w:color="000000"/>
              <w:right w:val="single" w:sz="4" w:space="0" w:color="auto"/>
            </w:tcBorders>
            <w:shd w:val="clear" w:color="auto" w:fill="auto"/>
          </w:tcPr>
          <w:p w:rsidR="00681634" w:rsidRDefault="00681634" w:rsidP="003C7A12">
            <w:pPr>
              <w:jc w:val="center"/>
              <w:rPr>
                <w:rFonts w:ascii="Times New Roman" w:hAnsi="Times New Roman" w:cs="Times New Roman"/>
                <w:sz w:val="20"/>
                <w:szCs w:val="20"/>
              </w:rPr>
            </w:pPr>
          </w:p>
        </w:tc>
        <w:tc>
          <w:tcPr>
            <w:tcW w:w="403" w:type="dxa"/>
            <w:gridSpan w:val="4"/>
            <w:tcBorders>
              <w:top w:val="single" w:sz="4" w:space="0" w:color="000000"/>
              <w:left w:val="single" w:sz="4" w:space="0" w:color="auto"/>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p>
        </w:tc>
        <w:tc>
          <w:tcPr>
            <w:tcW w:w="320" w:type="dxa"/>
            <w:tcBorders>
              <w:top w:val="single" w:sz="4" w:space="0" w:color="000000"/>
              <w:left w:val="single" w:sz="4" w:space="0" w:color="000000"/>
              <w:bottom w:val="single" w:sz="4" w:space="0" w:color="000000"/>
              <w:right w:val="single" w:sz="4" w:space="0" w:color="auto"/>
            </w:tcBorders>
            <w:shd w:val="clear" w:color="auto" w:fill="auto"/>
          </w:tcPr>
          <w:p w:rsidR="00681634" w:rsidRDefault="00681634"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auto"/>
              <w:bottom w:val="single" w:sz="4" w:space="0" w:color="000000"/>
              <w:right w:val="single" w:sz="4" w:space="0" w:color="auto"/>
            </w:tcBorders>
            <w:shd w:val="clear" w:color="auto" w:fill="auto"/>
          </w:tcPr>
          <w:p w:rsidR="00681634" w:rsidRDefault="00681634" w:rsidP="003C7A12">
            <w:pPr>
              <w:jc w:val="center"/>
              <w:rPr>
                <w:rFonts w:ascii="Times New Roman" w:hAnsi="Times New Roman" w:cs="Times New Roman"/>
                <w:sz w:val="20"/>
                <w:szCs w:val="20"/>
              </w:rPr>
            </w:pPr>
          </w:p>
        </w:tc>
        <w:tc>
          <w:tcPr>
            <w:tcW w:w="302" w:type="dxa"/>
            <w:gridSpan w:val="2"/>
            <w:tcBorders>
              <w:top w:val="single" w:sz="4" w:space="0" w:color="000000"/>
              <w:left w:val="single" w:sz="4" w:space="0" w:color="auto"/>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p>
        </w:tc>
        <w:tc>
          <w:tcPr>
            <w:tcW w:w="430" w:type="dxa"/>
            <w:gridSpan w:val="3"/>
            <w:tcBorders>
              <w:top w:val="single" w:sz="4" w:space="0" w:color="000000"/>
              <w:left w:val="single" w:sz="4" w:space="0" w:color="000000"/>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p>
        </w:tc>
        <w:tc>
          <w:tcPr>
            <w:tcW w:w="394" w:type="dxa"/>
            <w:gridSpan w:val="4"/>
            <w:tcBorders>
              <w:top w:val="single" w:sz="4" w:space="0" w:color="000000"/>
              <w:left w:val="single" w:sz="4" w:space="0" w:color="000000"/>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p>
        </w:tc>
        <w:tc>
          <w:tcPr>
            <w:tcW w:w="315" w:type="dxa"/>
            <w:gridSpan w:val="2"/>
            <w:tcBorders>
              <w:top w:val="single" w:sz="4" w:space="0" w:color="000000"/>
              <w:left w:val="single" w:sz="4" w:space="0" w:color="000000"/>
              <w:bottom w:val="single" w:sz="4" w:space="0" w:color="000000"/>
              <w:right w:val="single" w:sz="4" w:space="0" w:color="auto"/>
            </w:tcBorders>
            <w:shd w:val="clear" w:color="auto" w:fill="auto"/>
          </w:tcPr>
          <w:p w:rsidR="00681634" w:rsidRDefault="00681634" w:rsidP="003C7A12">
            <w:pPr>
              <w:jc w:val="center"/>
              <w:rPr>
                <w:rFonts w:ascii="Times New Roman" w:hAnsi="Times New Roman" w:cs="Times New Roman"/>
                <w:sz w:val="20"/>
                <w:szCs w:val="20"/>
              </w:rPr>
            </w:pPr>
          </w:p>
        </w:tc>
        <w:tc>
          <w:tcPr>
            <w:tcW w:w="360" w:type="dxa"/>
            <w:gridSpan w:val="3"/>
            <w:tcBorders>
              <w:top w:val="single" w:sz="4" w:space="0" w:color="000000"/>
              <w:left w:val="single" w:sz="4" w:space="0" w:color="auto"/>
              <w:bottom w:val="single" w:sz="4" w:space="0" w:color="000000"/>
              <w:right w:val="single" w:sz="4" w:space="0" w:color="auto"/>
            </w:tcBorders>
            <w:shd w:val="clear" w:color="auto" w:fill="auto"/>
          </w:tcPr>
          <w:p w:rsidR="00681634" w:rsidRDefault="00681634" w:rsidP="003C7A12">
            <w:pPr>
              <w:jc w:val="center"/>
              <w:rPr>
                <w:rFonts w:ascii="Times New Roman" w:hAnsi="Times New Roman" w:cs="Times New Roman"/>
                <w:sz w:val="20"/>
                <w:szCs w:val="20"/>
              </w:rPr>
            </w:pPr>
          </w:p>
        </w:tc>
        <w:tc>
          <w:tcPr>
            <w:tcW w:w="405" w:type="dxa"/>
            <w:gridSpan w:val="3"/>
            <w:tcBorders>
              <w:top w:val="single" w:sz="4" w:space="0" w:color="000000"/>
              <w:left w:val="single" w:sz="4" w:space="0" w:color="auto"/>
              <w:bottom w:val="single" w:sz="4" w:space="0" w:color="000000"/>
              <w:right w:val="single" w:sz="4" w:space="0" w:color="auto"/>
            </w:tcBorders>
            <w:shd w:val="clear" w:color="auto" w:fill="auto"/>
          </w:tcPr>
          <w:p w:rsidR="00681634" w:rsidRDefault="00681634" w:rsidP="003C7A12">
            <w:pPr>
              <w:jc w:val="center"/>
              <w:rPr>
                <w:rFonts w:ascii="Times New Roman" w:hAnsi="Times New Roman" w:cs="Times New Roman"/>
                <w:sz w:val="20"/>
                <w:szCs w:val="20"/>
              </w:rPr>
            </w:pPr>
          </w:p>
        </w:tc>
        <w:tc>
          <w:tcPr>
            <w:tcW w:w="480" w:type="dxa"/>
            <w:gridSpan w:val="6"/>
            <w:tcBorders>
              <w:top w:val="single" w:sz="4" w:space="0" w:color="000000"/>
              <w:left w:val="single" w:sz="4" w:space="0" w:color="auto"/>
              <w:bottom w:val="single" w:sz="4" w:space="0" w:color="000000"/>
              <w:right w:val="single" w:sz="4" w:space="0" w:color="auto"/>
            </w:tcBorders>
            <w:shd w:val="clear" w:color="auto" w:fill="auto"/>
          </w:tcPr>
          <w:p w:rsidR="00681634" w:rsidRDefault="00681634" w:rsidP="003C7A12">
            <w:pPr>
              <w:jc w:val="center"/>
              <w:rPr>
                <w:rFonts w:ascii="Times New Roman" w:hAnsi="Times New Roman" w:cs="Times New Roman"/>
                <w:sz w:val="20"/>
                <w:szCs w:val="20"/>
              </w:rPr>
            </w:pPr>
          </w:p>
        </w:tc>
        <w:tc>
          <w:tcPr>
            <w:tcW w:w="325" w:type="dxa"/>
            <w:gridSpan w:val="4"/>
            <w:tcBorders>
              <w:top w:val="single" w:sz="4" w:space="0" w:color="000000"/>
              <w:left w:val="single" w:sz="4" w:space="0" w:color="auto"/>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p>
        </w:tc>
      </w:tr>
      <w:tr w:rsidR="00681634" w:rsidTr="00681634">
        <w:trPr>
          <w:gridAfter w:val="1"/>
          <w:wAfter w:w="17" w:type="dxa"/>
          <w:trHeight w:val="324"/>
        </w:trPr>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p>
        </w:tc>
        <w:tc>
          <w:tcPr>
            <w:tcW w:w="1886" w:type="dxa"/>
            <w:gridSpan w:val="2"/>
            <w:tcBorders>
              <w:top w:val="single" w:sz="4" w:space="0" w:color="000000"/>
              <w:left w:val="single" w:sz="4" w:space="0" w:color="000000"/>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p>
        </w:tc>
        <w:tc>
          <w:tcPr>
            <w:tcW w:w="397" w:type="dxa"/>
            <w:gridSpan w:val="3"/>
            <w:tcBorders>
              <w:top w:val="single" w:sz="4" w:space="0" w:color="000000"/>
              <w:left w:val="single" w:sz="4" w:space="0" w:color="000000"/>
              <w:bottom w:val="single" w:sz="4" w:space="0" w:color="000000"/>
              <w:right w:val="single" w:sz="4" w:space="0" w:color="auto"/>
            </w:tcBorders>
            <w:shd w:val="clear" w:color="auto" w:fill="auto"/>
          </w:tcPr>
          <w:p w:rsidR="00681634" w:rsidRDefault="00681634" w:rsidP="00D237CA">
            <w:pPr>
              <w:jc w:val="center"/>
              <w:rPr>
                <w:rFonts w:ascii="Times New Roman" w:hAnsi="Times New Roman" w:cs="Times New Roman"/>
                <w:sz w:val="20"/>
                <w:szCs w:val="20"/>
              </w:rPr>
            </w:pPr>
          </w:p>
        </w:tc>
        <w:tc>
          <w:tcPr>
            <w:tcW w:w="540" w:type="dxa"/>
            <w:gridSpan w:val="4"/>
            <w:tcBorders>
              <w:top w:val="single" w:sz="4" w:space="0" w:color="000000"/>
              <w:left w:val="single" w:sz="4" w:space="0" w:color="auto"/>
              <w:bottom w:val="single" w:sz="4" w:space="0" w:color="000000"/>
              <w:right w:val="single" w:sz="4" w:space="0" w:color="auto"/>
            </w:tcBorders>
            <w:shd w:val="clear" w:color="auto" w:fill="auto"/>
          </w:tcPr>
          <w:p w:rsidR="00681634" w:rsidRDefault="00681634" w:rsidP="00D237CA">
            <w:pPr>
              <w:jc w:val="center"/>
              <w:rPr>
                <w:rFonts w:ascii="Times New Roman" w:hAnsi="Times New Roman" w:cs="Times New Roman"/>
                <w:sz w:val="20"/>
                <w:szCs w:val="20"/>
              </w:rPr>
            </w:pPr>
          </w:p>
        </w:tc>
        <w:tc>
          <w:tcPr>
            <w:tcW w:w="585" w:type="dxa"/>
            <w:gridSpan w:val="4"/>
            <w:tcBorders>
              <w:top w:val="single" w:sz="4" w:space="0" w:color="000000"/>
              <w:left w:val="single" w:sz="4" w:space="0" w:color="auto"/>
              <w:bottom w:val="single" w:sz="4" w:space="0" w:color="000000"/>
              <w:right w:val="single" w:sz="4" w:space="0" w:color="auto"/>
            </w:tcBorders>
            <w:shd w:val="clear" w:color="auto" w:fill="auto"/>
          </w:tcPr>
          <w:p w:rsidR="00681634" w:rsidRDefault="00681634" w:rsidP="003C7A12">
            <w:pPr>
              <w:jc w:val="center"/>
              <w:rPr>
                <w:rFonts w:ascii="Times New Roman" w:hAnsi="Times New Roman" w:cs="Times New Roman"/>
                <w:sz w:val="20"/>
                <w:szCs w:val="20"/>
              </w:rPr>
            </w:pPr>
            <w:r>
              <w:rPr>
                <w:rFonts w:ascii="Times New Roman" w:hAnsi="Times New Roman" w:cs="Times New Roman"/>
                <w:sz w:val="20"/>
                <w:szCs w:val="20"/>
              </w:rPr>
              <w:t>н</w:t>
            </w:r>
          </w:p>
        </w:tc>
        <w:tc>
          <w:tcPr>
            <w:tcW w:w="604" w:type="dxa"/>
            <w:gridSpan w:val="6"/>
            <w:tcBorders>
              <w:top w:val="single" w:sz="4" w:space="0" w:color="000000"/>
              <w:left w:val="single" w:sz="4" w:space="0" w:color="auto"/>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r>
              <w:rPr>
                <w:rFonts w:ascii="Times New Roman" w:hAnsi="Times New Roman" w:cs="Times New Roman"/>
                <w:sz w:val="20"/>
                <w:szCs w:val="20"/>
              </w:rPr>
              <w:t>к</w:t>
            </w:r>
          </w:p>
        </w:tc>
        <w:tc>
          <w:tcPr>
            <w:tcW w:w="315" w:type="dxa"/>
            <w:gridSpan w:val="2"/>
            <w:tcBorders>
              <w:top w:val="single" w:sz="4" w:space="0" w:color="000000"/>
              <w:left w:val="single" w:sz="4" w:space="0" w:color="000000"/>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r>
              <w:rPr>
                <w:rFonts w:ascii="Times New Roman" w:hAnsi="Times New Roman" w:cs="Times New Roman"/>
                <w:sz w:val="20"/>
                <w:szCs w:val="20"/>
              </w:rPr>
              <w:t>н</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r>
              <w:rPr>
                <w:rFonts w:ascii="Times New Roman" w:hAnsi="Times New Roman" w:cs="Times New Roman"/>
                <w:sz w:val="20"/>
                <w:szCs w:val="20"/>
              </w:rPr>
              <w:t>к</w:t>
            </w:r>
          </w:p>
        </w:tc>
        <w:tc>
          <w:tcPr>
            <w:tcW w:w="448" w:type="dxa"/>
            <w:gridSpan w:val="5"/>
            <w:tcBorders>
              <w:top w:val="single" w:sz="4" w:space="0" w:color="000000"/>
              <w:left w:val="single" w:sz="4" w:space="0" w:color="000000"/>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r>
              <w:rPr>
                <w:rFonts w:ascii="Times New Roman" w:hAnsi="Times New Roman" w:cs="Times New Roman"/>
                <w:sz w:val="20"/>
                <w:szCs w:val="20"/>
              </w:rPr>
              <w:t>н</w:t>
            </w:r>
          </w:p>
        </w:tc>
        <w:tc>
          <w:tcPr>
            <w:tcW w:w="293" w:type="dxa"/>
            <w:gridSpan w:val="2"/>
            <w:tcBorders>
              <w:top w:val="single" w:sz="4" w:space="0" w:color="000000"/>
              <w:left w:val="single" w:sz="4" w:space="0" w:color="000000"/>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r>
              <w:rPr>
                <w:rFonts w:ascii="Times New Roman" w:hAnsi="Times New Roman" w:cs="Times New Roman"/>
                <w:sz w:val="20"/>
                <w:szCs w:val="20"/>
              </w:rPr>
              <w:t>к</w:t>
            </w: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r>
              <w:rPr>
                <w:rFonts w:ascii="Times New Roman" w:hAnsi="Times New Roman" w:cs="Times New Roman"/>
                <w:sz w:val="20"/>
                <w:szCs w:val="20"/>
              </w:rPr>
              <w:t>н</w:t>
            </w: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r>
              <w:rPr>
                <w:rFonts w:ascii="Times New Roman" w:hAnsi="Times New Roman" w:cs="Times New Roman"/>
                <w:sz w:val="20"/>
                <w:szCs w:val="20"/>
              </w:rPr>
              <w:t>к</w:t>
            </w:r>
          </w:p>
        </w:tc>
        <w:tc>
          <w:tcPr>
            <w:tcW w:w="371" w:type="dxa"/>
            <w:gridSpan w:val="3"/>
            <w:tcBorders>
              <w:top w:val="single" w:sz="4" w:space="0" w:color="000000"/>
              <w:left w:val="single" w:sz="4" w:space="0" w:color="000000"/>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r>
              <w:rPr>
                <w:rFonts w:ascii="Times New Roman" w:hAnsi="Times New Roman" w:cs="Times New Roman"/>
                <w:sz w:val="20"/>
                <w:szCs w:val="20"/>
              </w:rPr>
              <w:t>н</w:t>
            </w: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r>
              <w:rPr>
                <w:rFonts w:ascii="Times New Roman" w:hAnsi="Times New Roman" w:cs="Times New Roman"/>
                <w:sz w:val="20"/>
                <w:szCs w:val="20"/>
              </w:rPr>
              <w:t>к</w:t>
            </w: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r>
              <w:rPr>
                <w:rFonts w:ascii="Times New Roman" w:hAnsi="Times New Roman" w:cs="Times New Roman"/>
                <w:sz w:val="20"/>
                <w:szCs w:val="20"/>
              </w:rPr>
              <w:t>н</w:t>
            </w:r>
          </w:p>
        </w:tc>
        <w:tc>
          <w:tcPr>
            <w:tcW w:w="370" w:type="dxa"/>
            <w:gridSpan w:val="4"/>
            <w:tcBorders>
              <w:top w:val="single" w:sz="4" w:space="0" w:color="000000"/>
              <w:left w:val="single" w:sz="4" w:space="0" w:color="000000"/>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r>
              <w:rPr>
                <w:rFonts w:ascii="Times New Roman" w:hAnsi="Times New Roman" w:cs="Times New Roman"/>
                <w:sz w:val="20"/>
                <w:szCs w:val="20"/>
              </w:rPr>
              <w:t>к</w:t>
            </w: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r>
              <w:rPr>
                <w:rFonts w:ascii="Times New Roman" w:hAnsi="Times New Roman" w:cs="Times New Roman"/>
                <w:sz w:val="20"/>
                <w:szCs w:val="20"/>
              </w:rPr>
              <w:t>н</w:t>
            </w: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r>
              <w:rPr>
                <w:rFonts w:ascii="Times New Roman" w:hAnsi="Times New Roman" w:cs="Times New Roman"/>
                <w:sz w:val="20"/>
                <w:szCs w:val="20"/>
              </w:rPr>
              <w:t>к</w:t>
            </w: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r>
              <w:rPr>
                <w:rFonts w:ascii="Times New Roman" w:hAnsi="Times New Roman" w:cs="Times New Roman"/>
                <w:sz w:val="20"/>
                <w:szCs w:val="20"/>
              </w:rPr>
              <w:t>н</w:t>
            </w:r>
          </w:p>
        </w:tc>
        <w:tc>
          <w:tcPr>
            <w:tcW w:w="371" w:type="dxa"/>
            <w:gridSpan w:val="3"/>
            <w:tcBorders>
              <w:top w:val="single" w:sz="4" w:space="0" w:color="000000"/>
              <w:left w:val="single" w:sz="4" w:space="0" w:color="000000"/>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r>
              <w:rPr>
                <w:rFonts w:ascii="Times New Roman" w:hAnsi="Times New Roman" w:cs="Times New Roman"/>
                <w:sz w:val="20"/>
                <w:szCs w:val="20"/>
              </w:rPr>
              <w:t>к</w:t>
            </w:r>
          </w:p>
        </w:tc>
        <w:tc>
          <w:tcPr>
            <w:tcW w:w="375" w:type="dxa"/>
            <w:gridSpan w:val="2"/>
            <w:tcBorders>
              <w:top w:val="single" w:sz="4" w:space="0" w:color="000000"/>
              <w:left w:val="single" w:sz="4" w:space="0" w:color="000000"/>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r>
              <w:rPr>
                <w:rFonts w:ascii="Times New Roman" w:hAnsi="Times New Roman" w:cs="Times New Roman"/>
                <w:sz w:val="20"/>
                <w:szCs w:val="20"/>
              </w:rPr>
              <w:t>н</w:t>
            </w:r>
          </w:p>
        </w:tc>
        <w:tc>
          <w:tcPr>
            <w:tcW w:w="375" w:type="dxa"/>
            <w:gridSpan w:val="2"/>
            <w:tcBorders>
              <w:top w:val="single" w:sz="4" w:space="0" w:color="000000"/>
              <w:left w:val="single" w:sz="4" w:space="0" w:color="000000"/>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r>
              <w:rPr>
                <w:rFonts w:ascii="Times New Roman" w:hAnsi="Times New Roman" w:cs="Times New Roman"/>
                <w:sz w:val="20"/>
                <w:szCs w:val="20"/>
              </w:rPr>
              <w:t>к</w:t>
            </w: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681634" w:rsidRDefault="00681634" w:rsidP="003C7A12">
            <w:pPr>
              <w:jc w:val="center"/>
              <w:rPr>
                <w:rFonts w:ascii="Times New Roman" w:hAnsi="Times New Roman" w:cs="Times New Roman"/>
                <w:sz w:val="20"/>
                <w:szCs w:val="20"/>
              </w:rPr>
            </w:pPr>
            <w:r>
              <w:rPr>
                <w:rFonts w:ascii="Times New Roman" w:hAnsi="Times New Roman" w:cs="Times New Roman"/>
                <w:sz w:val="20"/>
                <w:szCs w:val="20"/>
              </w:rPr>
              <w:t>н</w:t>
            </w:r>
          </w:p>
        </w:tc>
        <w:tc>
          <w:tcPr>
            <w:tcW w:w="370" w:type="dxa"/>
            <w:gridSpan w:val="3"/>
            <w:tcBorders>
              <w:top w:val="single" w:sz="4" w:space="0" w:color="000000"/>
              <w:left w:val="single" w:sz="4" w:space="0" w:color="000000"/>
              <w:bottom w:val="single" w:sz="4" w:space="0" w:color="000000"/>
              <w:right w:val="single" w:sz="4" w:space="0" w:color="000000"/>
            </w:tcBorders>
          </w:tcPr>
          <w:p w:rsidR="00681634" w:rsidRDefault="00681634" w:rsidP="003C7A12">
            <w:pPr>
              <w:jc w:val="center"/>
              <w:rPr>
                <w:rFonts w:ascii="Times New Roman" w:hAnsi="Times New Roman" w:cs="Times New Roman"/>
                <w:sz w:val="20"/>
                <w:szCs w:val="20"/>
              </w:rPr>
            </w:pPr>
            <w:r>
              <w:rPr>
                <w:rFonts w:ascii="Times New Roman" w:hAnsi="Times New Roman" w:cs="Times New Roman"/>
                <w:sz w:val="20"/>
                <w:szCs w:val="20"/>
              </w:rPr>
              <w:t>к</w:t>
            </w:r>
          </w:p>
        </w:tc>
        <w:tc>
          <w:tcPr>
            <w:tcW w:w="371" w:type="dxa"/>
            <w:gridSpan w:val="3"/>
            <w:tcBorders>
              <w:top w:val="single" w:sz="4" w:space="0" w:color="000000"/>
              <w:left w:val="single" w:sz="4" w:space="0" w:color="000000"/>
              <w:bottom w:val="single" w:sz="4" w:space="0" w:color="000000"/>
              <w:right w:val="single" w:sz="4" w:space="0" w:color="000000"/>
            </w:tcBorders>
          </w:tcPr>
          <w:p w:rsidR="00681634" w:rsidRDefault="00681634" w:rsidP="003C7A12">
            <w:pPr>
              <w:jc w:val="center"/>
              <w:rPr>
                <w:rFonts w:ascii="Times New Roman" w:hAnsi="Times New Roman" w:cs="Times New Roman"/>
                <w:sz w:val="20"/>
                <w:szCs w:val="20"/>
              </w:rPr>
            </w:pPr>
            <w:r>
              <w:rPr>
                <w:rFonts w:ascii="Times New Roman" w:hAnsi="Times New Roman" w:cs="Times New Roman"/>
                <w:sz w:val="20"/>
                <w:szCs w:val="20"/>
              </w:rPr>
              <w:t>н</w:t>
            </w:r>
          </w:p>
        </w:tc>
        <w:tc>
          <w:tcPr>
            <w:tcW w:w="375" w:type="dxa"/>
            <w:gridSpan w:val="2"/>
            <w:tcBorders>
              <w:top w:val="single" w:sz="4" w:space="0" w:color="000000"/>
              <w:left w:val="single" w:sz="4" w:space="0" w:color="000000"/>
              <w:bottom w:val="single" w:sz="4" w:space="0" w:color="000000"/>
              <w:right w:val="single" w:sz="4" w:space="0" w:color="000000"/>
            </w:tcBorders>
          </w:tcPr>
          <w:p w:rsidR="00681634" w:rsidRDefault="00681634" w:rsidP="003C7A12">
            <w:pPr>
              <w:jc w:val="center"/>
              <w:rPr>
                <w:rFonts w:ascii="Times New Roman" w:hAnsi="Times New Roman" w:cs="Times New Roman"/>
                <w:sz w:val="20"/>
                <w:szCs w:val="20"/>
              </w:rPr>
            </w:pPr>
            <w:r>
              <w:rPr>
                <w:rFonts w:ascii="Times New Roman" w:hAnsi="Times New Roman" w:cs="Times New Roman"/>
                <w:sz w:val="20"/>
                <w:szCs w:val="20"/>
              </w:rPr>
              <w:t>к</w:t>
            </w:r>
          </w:p>
        </w:tc>
        <w:tc>
          <w:tcPr>
            <w:tcW w:w="370" w:type="dxa"/>
            <w:gridSpan w:val="3"/>
            <w:tcBorders>
              <w:top w:val="single" w:sz="4" w:space="0" w:color="000000"/>
              <w:left w:val="single" w:sz="4" w:space="0" w:color="000000"/>
              <w:bottom w:val="single" w:sz="4" w:space="0" w:color="000000"/>
              <w:right w:val="single" w:sz="4" w:space="0" w:color="000000"/>
            </w:tcBorders>
          </w:tcPr>
          <w:p w:rsidR="00681634" w:rsidRDefault="00681634" w:rsidP="003C7A12">
            <w:pPr>
              <w:jc w:val="center"/>
              <w:rPr>
                <w:rFonts w:ascii="Times New Roman" w:hAnsi="Times New Roman" w:cs="Times New Roman"/>
                <w:sz w:val="20"/>
                <w:szCs w:val="20"/>
              </w:rPr>
            </w:pPr>
            <w:r>
              <w:rPr>
                <w:rFonts w:ascii="Times New Roman" w:hAnsi="Times New Roman" w:cs="Times New Roman"/>
                <w:sz w:val="20"/>
                <w:szCs w:val="20"/>
              </w:rPr>
              <w:t>н</w:t>
            </w:r>
          </w:p>
        </w:tc>
        <w:tc>
          <w:tcPr>
            <w:tcW w:w="371" w:type="dxa"/>
            <w:gridSpan w:val="3"/>
            <w:tcBorders>
              <w:top w:val="single" w:sz="4" w:space="0" w:color="000000"/>
              <w:left w:val="single" w:sz="4" w:space="0" w:color="000000"/>
              <w:bottom w:val="single" w:sz="4" w:space="0" w:color="000000"/>
              <w:right w:val="single" w:sz="4" w:space="0" w:color="000000"/>
            </w:tcBorders>
          </w:tcPr>
          <w:p w:rsidR="00681634" w:rsidRDefault="00681634" w:rsidP="003C7A12">
            <w:pPr>
              <w:jc w:val="center"/>
              <w:rPr>
                <w:rFonts w:ascii="Times New Roman" w:hAnsi="Times New Roman" w:cs="Times New Roman"/>
                <w:sz w:val="20"/>
                <w:szCs w:val="20"/>
              </w:rPr>
            </w:pPr>
            <w:r>
              <w:rPr>
                <w:rFonts w:ascii="Times New Roman" w:hAnsi="Times New Roman" w:cs="Times New Roman"/>
                <w:sz w:val="20"/>
                <w:szCs w:val="20"/>
              </w:rPr>
              <w:t>к</w:t>
            </w:r>
          </w:p>
        </w:tc>
        <w:tc>
          <w:tcPr>
            <w:tcW w:w="370" w:type="dxa"/>
            <w:gridSpan w:val="2"/>
            <w:tcBorders>
              <w:top w:val="single" w:sz="4" w:space="0" w:color="000000"/>
              <w:left w:val="single" w:sz="4" w:space="0" w:color="000000"/>
              <w:bottom w:val="single" w:sz="4" w:space="0" w:color="000000"/>
              <w:right w:val="single" w:sz="4" w:space="0" w:color="000000"/>
            </w:tcBorders>
          </w:tcPr>
          <w:p w:rsidR="00681634" w:rsidRDefault="00681634" w:rsidP="003C7A12">
            <w:pPr>
              <w:jc w:val="center"/>
              <w:rPr>
                <w:rFonts w:ascii="Times New Roman" w:hAnsi="Times New Roman" w:cs="Times New Roman"/>
                <w:sz w:val="20"/>
                <w:szCs w:val="20"/>
              </w:rPr>
            </w:pPr>
            <w:r>
              <w:rPr>
                <w:rFonts w:ascii="Times New Roman" w:hAnsi="Times New Roman" w:cs="Times New Roman"/>
                <w:sz w:val="20"/>
                <w:szCs w:val="20"/>
              </w:rPr>
              <w:t>н</w:t>
            </w:r>
          </w:p>
        </w:tc>
        <w:tc>
          <w:tcPr>
            <w:tcW w:w="330" w:type="dxa"/>
            <w:gridSpan w:val="3"/>
            <w:tcBorders>
              <w:top w:val="single" w:sz="4" w:space="0" w:color="000000"/>
              <w:left w:val="single" w:sz="4" w:space="0" w:color="000000"/>
              <w:bottom w:val="single" w:sz="4" w:space="0" w:color="000000"/>
              <w:right w:val="single" w:sz="4" w:space="0" w:color="auto"/>
            </w:tcBorders>
          </w:tcPr>
          <w:p w:rsidR="00681634" w:rsidRDefault="00681634" w:rsidP="00681634">
            <w:pPr>
              <w:jc w:val="center"/>
              <w:rPr>
                <w:rFonts w:ascii="Times New Roman" w:hAnsi="Times New Roman" w:cs="Times New Roman"/>
                <w:sz w:val="20"/>
                <w:szCs w:val="20"/>
              </w:rPr>
            </w:pPr>
            <w:r>
              <w:rPr>
                <w:rFonts w:ascii="Times New Roman" w:hAnsi="Times New Roman" w:cs="Times New Roman"/>
                <w:sz w:val="20"/>
                <w:szCs w:val="20"/>
              </w:rPr>
              <w:t>к</w:t>
            </w:r>
          </w:p>
        </w:tc>
        <w:tc>
          <w:tcPr>
            <w:tcW w:w="360" w:type="dxa"/>
            <w:gridSpan w:val="3"/>
            <w:tcBorders>
              <w:top w:val="single" w:sz="4" w:space="0" w:color="000000"/>
              <w:left w:val="single" w:sz="4" w:space="0" w:color="000000"/>
              <w:bottom w:val="single" w:sz="4" w:space="0" w:color="000000"/>
              <w:right w:val="single" w:sz="4" w:space="0" w:color="auto"/>
            </w:tcBorders>
          </w:tcPr>
          <w:p w:rsidR="00681634" w:rsidRDefault="00681634" w:rsidP="00681634">
            <w:pPr>
              <w:jc w:val="center"/>
              <w:rPr>
                <w:rFonts w:ascii="Times New Roman" w:hAnsi="Times New Roman" w:cs="Times New Roman"/>
                <w:sz w:val="20"/>
                <w:szCs w:val="20"/>
              </w:rPr>
            </w:pPr>
            <w:r>
              <w:rPr>
                <w:rFonts w:ascii="Times New Roman" w:hAnsi="Times New Roman" w:cs="Times New Roman"/>
                <w:sz w:val="20"/>
                <w:szCs w:val="20"/>
              </w:rPr>
              <w:t>н</w:t>
            </w:r>
          </w:p>
        </w:tc>
        <w:tc>
          <w:tcPr>
            <w:tcW w:w="405" w:type="dxa"/>
            <w:gridSpan w:val="3"/>
            <w:tcBorders>
              <w:top w:val="single" w:sz="4" w:space="0" w:color="000000"/>
              <w:left w:val="single" w:sz="4" w:space="0" w:color="auto"/>
              <w:bottom w:val="single" w:sz="4" w:space="0" w:color="000000"/>
              <w:right w:val="single" w:sz="4" w:space="0" w:color="auto"/>
            </w:tcBorders>
          </w:tcPr>
          <w:p w:rsidR="00681634" w:rsidRDefault="00681634" w:rsidP="00681634">
            <w:pPr>
              <w:jc w:val="center"/>
              <w:rPr>
                <w:rFonts w:ascii="Times New Roman" w:hAnsi="Times New Roman" w:cs="Times New Roman"/>
                <w:sz w:val="20"/>
                <w:szCs w:val="20"/>
              </w:rPr>
            </w:pPr>
            <w:r>
              <w:rPr>
                <w:rFonts w:ascii="Times New Roman" w:hAnsi="Times New Roman" w:cs="Times New Roman"/>
                <w:sz w:val="20"/>
                <w:szCs w:val="20"/>
              </w:rPr>
              <w:t>к</w:t>
            </w:r>
          </w:p>
        </w:tc>
        <w:tc>
          <w:tcPr>
            <w:tcW w:w="480" w:type="dxa"/>
            <w:gridSpan w:val="6"/>
            <w:tcBorders>
              <w:top w:val="single" w:sz="4" w:space="0" w:color="000000"/>
              <w:left w:val="single" w:sz="4" w:space="0" w:color="auto"/>
              <w:bottom w:val="single" w:sz="4" w:space="0" w:color="000000"/>
              <w:right w:val="single" w:sz="4" w:space="0" w:color="auto"/>
            </w:tcBorders>
          </w:tcPr>
          <w:p w:rsidR="00681634" w:rsidRDefault="00681634" w:rsidP="003C7A12">
            <w:pPr>
              <w:jc w:val="center"/>
              <w:rPr>
                <w:rFonts w:ascii="Times New Roman" w:hAnsi="Times New Roman" w:cs="Times New Roman"/>
                <w:sz w:val="20"/>
                <w:szCs w:val="20"/>
              </w:rPr>
            </w:pPr>
            <w:r>
              <w:rPr>
                <w:rFonts w:ascii="Times New Roman" w:hAnsi="Times New Roman" w:cs="Times New Roman"/>
                <w:sz w:val="20"/>
                <w:szCs w:val="20"/>
              </w:rPr>
              <w:t>н</w:t>
            </w:r>
          </w:p>
        </w:tc>
        <w:tc>
          <w:tcPr>
            <w:tcW w:w="308" w:type="dxa"/>
            <w:gridSpan w:val="3"/>
            <w:tcBorders>
              <w:top w:val="single" w:sz="4" w:space="0" w:color="000000"/>
              <w:left w:val="single" w:sz="4" w:space="0" w:color="auto"/>
              <w:bottom w:val="single" w:sz="4" w:space="0" w:color="000000"/>
              <w:right w:val="single" w:sz="4" w:space="0" w:color="000000"/>
            </w:tcBorders>
          </w:tcPr>
          <w:p w:rsidR="00681634" w:rsidRDefault="00681634" w:rsidP="00681634">
            <w:pPr>
              <w:jc w:val="center"/>
              <w:rPr>
                <w:rFonts w:ascii="Times New Roman" w:hAnsi="Times New Roman" w:cs="Times New Roman"/>
                <w:sz w:val="20"/>
                <w:szCs w:val="20"/>
              </w:rPr>
            </w:pPr>
            <w:r>
              <w:rPr>
                <w:rFonts w:ascii="Times New Roman" w:hAnsi="Times New Roman" w:cs="Times New Roman"/>
                <w:sz w:val="20"/>
                <w:szCs w:val="20"/>
              </w:rPr>
              <w:t>к</w:t>
            </w:r>
          </w:p>
        </w:tc>
      </w:tr>
      <w:tr w:rsidR="00707588" w:rsidTr="00681634">
        <w:trPr>
          <w:gridAfter w:val="97"/>
          <w:wAfter w:w="12507" w:type="dxa"/>
          <w:trHeight w:val="259"/>
        </w:trPr>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rsidP="003C7A12">
            <w:pPr>
              <w:jc w:val="center"/>
              <w:rPr>
                <w:rFonts w:ascii="Times New Roman" w:hAnsi="Times New Roman" w:cs="Times New Roman"/>
                <w:sz w:val="20"/>
                <w:szCs w:val="20"/>
              </w:rPr>
            </w:pPr>
            <w:r>
              <w:rPr>
                <w:rFonts w:ascii="Times New Roman" w:hAnsi="Times New Roman" w:cs="Times New Roman"/>
                <w:sz w:val="20"/>
                <w:szCs w:val="20"/>
              </w:rPr>
              <w:t>1</w:t>
            </w:r>
          </w:p>
        </w:tc>
        <w:tc>
          <w:tcPr>
            <w:tcW w:w="1886" w:type="dxa"/>
            <w:gridSpan w:val="2"/>
            <w:tcBorders>
              <w:top w:val="single" w:sz="4" w:space="0" w:color="000000"/>
              <w:left w:val="single" w:sz="4" w:space="0" w:color="000000"/>
              <w:bottom w:val="single" w:sz="4" w:space="0" w:color="000000"/>
              <w:right w:val="single" w:sz="4" w:space="0" w:color="000000"/>
            </w:tcBorders>
            <w:shd w:val="clear" w:color="auto" w:fill="auto"/>
          </w:tcPr>
          <w:p w:rsidR="00707588" w:rsidRDefault="00707588" w:rsidP="003C7A12">
            <w:pPr>
              <w:jc w:val="center"/>
            </w:pPr>
            <w:r>
              <w:rPr>
                <w:rFonts w:ascii="Times New Roman" w:hAnsi="Times New Roman" w:cs="Times New Roman"/>
                <w:sz w:val="20"/>
                <w:szCs w:val="20"/>
              </w:rPr>
              <w:t>Развитие музыкально-художественной деятельности</w:t>
            </w:r>
          </w:p>
        </w:tc>
      </w:tr>
      <w:tr w:rsidR="00D237CA" w:rsidTr="00681634">
        <w:trPr>
          <w:gridAfter w:val="2"/>
          <w:wAfter w:w="46" w:type="dxa"/>
          <w:trHeight w:val="200"/>
        </w:trPr>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p w:rsidR="00D237CA" w:rsidRDefault="00D237CA" w:rsidP="003C7A12">
            <w:pPr>
              <w:jc w:val="center"/>
              <w:rPr>
                <w:rFonts w:ascii="Times New Roman" w:hAnsi="Times New Roman" w:cs="Times New Roman"/>
                <w:sz w:val="20"/>
                <w:szCs w:val="20"/>
              </w:rPr>
            </w:pPr>
          </w:p>
        </w:tc>
        <w:tc>
          <w:tcPr>
            <w:tcW w:w="1886"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r>
              <w:rPr>
                <w:rFonts w:ascii="Times New Roman" w:hAnsi="Times New Roman" w:cs="Times New Roman"/>
                <w:sz w:val="20"/>
                <w:szCs w:val="20"/>
              </w:rPr>
              <w:t>узнаёт мелодию Государственного гимна РФ, определяет характер музыкального произведения</w:t>
            </w:r>
          </w:p>
        </w:tc>
        <w:tc>
          <w:tcPr>
            <w:tcW w:w="397" w:type="dxa"/>
            <w:gridSpan w:val="3"/>
            <w:tcBorders>
              <w:top w:val="single" w:sz="4" w:space="0" w:color="000000"/>
              <w:left w:val="single" w:sz="4" w:space="0" w:color="000000"/>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40" w:type="dxa"/>
            <w:gridSpan w:val="4"/>
            <w:tcBorders>
              <w:top w:val="single" w:sz="4" w:space="0" w:color="000000"/>
              <w:left w:val="single" w:sz="4" w:space="0" w:color="auto"/>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85" w:type="dxa"/>
            <w:gridSpan w:val="4"/>
            <w:tcBorders>
              <w:top w:val="single" w:sz="4" w:space="0" w:color="000000"/>
              <w:left w:val="single" w:sz="4" w:space="0" w:color="auto"/>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49" w:type="dxa"/>
            <w:gridSpan w:val="3"/>
            <w:tcBorders>
              <w:top w:val="single" w:sz="4" w:space="0" w:color="000000"/>
              <w:left w:val="single" w:sz="4" w:space="0" w:color="auto"/>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5"/>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5"/>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4"/>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4"/>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4"/>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r>
      <w:tr w:rsidR="00D237CA" w:rsidTr="00681634">
        <w:trPr>
          <w:gridAfter w:val="2"/>
          <w:wAfter w:w="46" w:type="dxa"/>
          <w:trHeight w:val="200"/>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1886"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r>
              <w:rPr>
                <w:rFonts w:ascii="Times New Roman" w:hAnsi="Times New Roman" w:cs="Times New Roman"/>
                <w:sz w:val="20"/>
                <w:szCs w:val="20"/>
              </w:rPr>
              <w:t>различает части музыкального произведения, (вступление, заключение, запев, припев</w:t>
            </w:r>
          </w:p>
        </w:tc>
        <w:tc>
          <w:tcPr>
            <w:tcW w:w="397" w:type="dxa"/>
            <w:gridSpan w:val="3"/>
            <w:tcBorders>
              <w:top w:val="single" w:sz="4" w:space="0" w:color="000000"/>
              <w:left w:val="single" w:sz="4" w:space="0" w:color="000000"/>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40" w:type="dxa"/>
            <w:gridSpan w:val="4"/>
            <w:tcBorders>
              <w:top w:val="single" w:sz="4" w:space="0" w:color="000000"/>
              <w:left w:val="single" w:sz="4" w:space="0" w:color="auto"/>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85" w:type="dxa"/>
            <w:gridSpan w:val="4"/>
            <w:tcBorders>
              <w:top w:val="single" w:sz="4" w:space="0" w:color="000000"/>
              <w:left w:val="single" w:sz="4" w:space="0" w:color="auto"/>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49" w:type="dxa"/>
            <w:gridSpan w:val="3"/>
            <w:tcBorders>
              <w:top w:val="single" w:sz="4" w:space="0" w:color="000000"/>
              <w:left w:val="single" w:sz="4" w:space="0" w:color="auto"/>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5"/>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5"/>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4"/>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4"/>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4"/>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r>
      <w:tr w:rsidR="00D237CA" w:rsidTr="00681634">
        <w:trPr>
          <w:gridAfter w:val="2"/>
          <w:wAfter w:w="46" w:type="dxa"/>
          <w:trHeight w:val="200"/>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1886"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r>
              <w:rPr>
                <w:rFonts w:ascii="Times New Roman" w:hAnsi="Times New Roman" w:cs="Times New Roman"/>
                <w:sz w:val="20"/>
                <w:szCs w:val="20"/>
              </w:rPr>
              <w:t>выделяет отдельные средства выразительности музыкального произведения (темп, динамику)</w:t>
            </w:r>
          </w:p>
        </w:tc>
        <w:tc>
          <w:tcPr>
            <w:tcW w:w="386" w:type="dxa"/>
            <w:gridSpan w:val="2"/>
            <w:tcBorders>
              <w:top w:val="single" w:sz="4" w:space="0" w:color="000000"/>
              <w:left w:val="single" w:sz="4" w:space="0" w:color="000000"/>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36" w:type="dxa"/>
            <w:gridSpan w:val="4"/>
            <w:tcBorders>
              <w:top w:val="single" w:sz="4" w:space="0" w:color="000000"/>
              <w:left w:val="single" w:sz="4" w:space="0" w:color="auto"/>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85" w:type="dxa"/>
            <w:gridSpan w:val="4"/>
            <w:tcBorders>
              <w:top w:val="single" w:sz="4" w:space="0" w:color="000000"/>
              <w:left w:val="single" w:sz="4" w:space="0" w:color="auto"/>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64" w:type="dxa"/>
            <w:gridSpan w:val="4"/>
            <w:tcBorders>
              <w:top w:val="single" w:sz="4" w:space="0" w:color="000000"/>
              <w:left w:val="single" w:sz="4" w:space="0" w:color="auto"/>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5"/>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5"/>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4"/>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4"/>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4"/>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r>
      <w:tr w:rsidR="00D237CA" w:rsidTr="00681634">
        <w:trPr>
          <w:gridAfter w:val="2"/>
          <w:wAfter w:w="46" w:type="dxa"/>
          <w:trHeight w:val="220"/>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1886"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r>
              <w:rPr>
                <w:rFonts w:ascii="Times New Roman" w:hAnsi="Times New Roman" w:cs="Times New Roman"/>
                <w:sz w:val="20"/>
                <w:szCs w:val="20"/>
              </w:rPr>
              <w:t>может петь индивидуально и коллективно, с сопровождением и без него, в пределах от</w:t>
            </w:r>
            <w:r>
              <w:rPr>
                <w:rFonts w:ascii="Times New Roman" w:hAnsi="Times New Roman" w:cs="Times New Roman"/>
                <w:i/>
                <w:sz w:val="20"/>
                <w:szCs w:val="20"/>
              </w:rPr>
              <w:t>до</w:t>
            </w:r>
            <w:r>
              <w:rPr>
                <w:rFonts w:ascii="Times New Roman" w:hAnsi="Times New Roman" w:cs="Times New Roman"/>
                <w:sz w:val="20"/>
                <w:szCs w:val="20"/>
              </w:rPr>
              <w:t xml:space="preserve"> первой октавы до </w:t>
            </w:r>
            <w:r>
              <w:rPr>
                <w:rFonts w:ascii="Times New Roman" w:hAnsi="Times New Roman" w:cs="Times New Roman"/>
                <w:i/>
                <w:sz w:val="20"/>
                <w:szCs w:val="20"/>
              </w:rPr>
              <w:t>ре</w:t>
            </w:r>
            <w:r>
              <w:rPr>
                <w:rFonts w:ascii="Times New Roman" w:hAnsi="Times New Roman" w:cs="Times New Roman"/>
                <w:sz w:val="20"/>
                <w:szCs w:val="20"/>
              </w:rPr>
              <w:t xml:space="preserve"> второй октавы, правильно передавая мелодию (ускоряя, замедляя, усиливая и ослабляя звучание), свободно артикулируя и распределяя дыхание</w:t>
            </w:r>
          </w:p>
          <w:p w:rsidR="00D237CA" w:rsidRDefault="00D237CA" w:rsidP="003C7A12">
            <w:pPr>
              <w:jc w:val="center"/>
              <w:rPr>
                <w:rFonts w:ascii="Times New Roman" w:hAnsi="Times New Roman" w:cs="Times New Roman"/>
                <w:sz w:val="20"/>
                <w:szCs w:val="20"/>
              </w:rPr>
            </w:pPr>
            <w:r>
              <w:rPr>
                <w:rFonts w:ascii="Times New Roman" w:hAnsi="Times New Roman" w:cs="Times New Roman"/>
                <w:sz w:val="20"/>
                <w:szCs w:val="20"/>
              </w:rPr>
              <w:t>умеет правильно передавать мелодию (ускоряя, замедляя, усиливая и ослабляя звучание), свободно артикулируя и распределяя дыхание</w:t>
            </w:r>
          </w:p>
        </w:tc>
        <w:tc>
          <w:tcPr>
            <w:tcW w:w="386" w:type="dxa"/>
            <w:gridSpan w:val="2"/>
            <w:tcBorders>
              <w:top w:val="single" w:sz="4" w:space="0" w:color="000000"/>
              <w:left w:val="single" w:sz="4" w:space="0" w:color="000000"/>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36" w:type="dxa"/>
            <w:gridSpan w:val="4"/>
            <w:tcBorders>
              <w:top w:val="single" w:sz="4" w:space="0" w:color="000000"/>
              <w:left w:val="single" w:sz="4" w:space="0" w:color="auto"/>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85" w:type="dxa"/>
            <w:gridSpan w:val="4"/>
            <w:tcBorders>
              <w:top w:val="single" w:sz="4" w:space="0" w:color="000000"/>
              <w:left w:val="single" w:sz="4" w:space="0" w:color="auto"/>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64" w:type="dxa"/>
            <w:gridSpan w:val="4"/>
            <w:tcBorders>
              <w:top w:val="single" w:sz="4" w:space="0" w:color="000000"/>
              <w:left w:val="single" w:sz="4" w:space="0" w:color="auto"/>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5"/>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5"/>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4"/>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4"/>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4"/>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r>
      <w:tr w:rsidR="00D237CA" w:rsidTr="00681634">
        <w:trPr>
          <w:gridAfter w:val="2"/>
          <w:wAfter w:w="46" w:type="dxa"/>
          <w:trHeight w:val="160"/>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1886"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r>
              <w:rPr>
                <w:rFonts w:ascii="Times New Roman" w:hAnsi="Times New Roman" w:cs="Times New Roman"/>
                <w:sz w:val="20"/>
                <w:szCs w:val="20"/>
              </w:rPr>
              <w:t xml:space="preserve">самостоятельно придумывает мелодии, импровизирует </w:t>
            </w:r>
            <w:r>
              <w:rPr>
                <w:rFonts w:ascii="Times New Roman" w:hAnsi="Times New Roman" w:cs="Times New Roman"/>
                <w:sz w:val="20"/>
                <w:szCs w:val="20"/>
              </w:rPr>
              <w:lastRenderedPageBreak/>
              <w:t>мелодии на заданную тему, по образцу и без него</w:t>
            </w:r>
          </w:p>
        </w:tc>
        <w:tc>
          <w:tcPr>
            <w:tcW w:w="386" w:type="dxa"/>
            <w:gridSpan w:val="2"/>
            <w:tcBorders>
              <w:top w:val="single" w:sz="4" w:space="0" w:color="000000"/>
              <w:left w:val="single" w:sz="4" w:space="0" w:color="000000"/>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36" w:type="dxa"/>
            <w:gridSpan w:val="4"/>
            <w:tcBorders>
              <w:top w:val="single" w:sz="4" w:space="0" w:color="000000"/>
              <w:left w:val="single" w:sz="4" w:space="0" w:color="auto"/>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85" w:type="dxa"/>
            <w:gridSpan w:val="4"/>
            <w:tcBorders>
              <w:top w:val="single" w:sz="4" w:space="0" w:color="000000"/>
              <w:left w:val="single" w:sz="4" w:space="0" w:color="auto"/>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64" w:type="dxa"/>
            <w:gridSpan w:val="4"/>
            <w:tcBorders>
              <w:top w:val="single" w:sz="4" w:space="0" w:color="000000"/>
              <w:left w:val="single" w:sz="4" w:space="0" w:color="auto"/>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5"/>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5"/>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4"/>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4"/>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4"/>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r>
      <w:tr w:rsidR="00D237CA" w:rsidTr="00681634">
        <w:trPr>
          <w:gridAfter w:val="2"/>
          <w:wAfter w:w="46" w:type="dxa"/>
          <w:trHeight w:val="140"/>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1886"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r>
              <w:rPr>
                <w:rFonts w:ascii="Times New Roman" w:hAnsi="Times New Roman" w:cs="Times New Roman"/>
                <w:sz w:val="20"/>
                <w:szCs w:val="20"/>
              </w:rPr>
              <w:t>умеет выполнять танцевальные движения: шаг с притопом, приставной шаг с приседанием, пружинящий шаг, переменный шаг, боковой галоп,  способен выразительно и ритмично двигаться в соответствии с музыкой, передавать несложный ритмический рисунок</w:t>
            </w:r>
          </w:p>
        </w:tc>
        <w:tc>
          <w:tcPr>
            <w:tcW w:w="412" w:type="dxa"/>
            <w:gridSpan w:val="4"/>
            <w:tcBorders>
              <w:top w:val="single" w:sz="4" w:space="0" w:color="000000"/>
              <w:left w:val="single" w:sz="4" w:space="0" w:color="000000"/>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25" w:type="dxa"/>
            <w:gridSpan w:val="3"/>
            <w:tcBorders>
              <w:top w:val="single" w:sz="4" w:space="0" w:color="000000"/>
              <w:left w:val="single" w:sz="4" w:space="0" w:color="auto"/>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70" w:type="dxa"/>
            <w:gridSpan w:val="3"/>
            <w:tcBorders>
              <w:top w:val="single" w:sz="4" w:space="0" w:color="000000"/>
              <w:left w:val="single" w:sz="4" w:space="0" w:color="auto"/>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64" w:type="dxa"/>
            <w:gridSpan w:val="4"/>
            <w:tcBorders>
              <w:top w:val="single" w:sz="4" w:space="0" w:color="000000"/>
              <w:left w:val="single" w:sz="4" w:space="0" w:color="auto"/>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5"/>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5"/>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4"/>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4"/>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4"/>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r>
      <w:tr w:rsidR="00D237CA" w:rsidTr="00681634">
        <w:trPr>
          <w:gridAfter w:val="3"/>
          <w:wAfter w:w="53" w:type="dxa"/>
          <w:trHeight w:val="140"/>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1886"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r>
              <w:rPr>
                <w:rFonts w:ascii="Times New Roman" w:hAnsi="Times New Roman" w:cs="Times New Roman"/>
                <w:sz w:val="20"/>
                <w:szCs w:val="20"/>
              </w:rPr>
              <w:t>импровизирует под музыку соответствующего характера,</w:t>
            </w:r>
          </w:p>
          <w:p w:rsidR="00D237CA" w:rsidRDefault="00D237CA" w:rsidP="003C7A12">
            <w:pPr>
              <w:jc w:val="center"/>
              <w:rPr>
                <w:rFonts w:ascii="Times New Roman" w:hAnsi="Times New Roman" w:cs="Times New Roman"/>
                <w:sz w:val="20"/>
                <w:szCs w:val="20"/>
              </w:rPr>
            </w:pPr>
            <w:r>
              <w:rPr>
                <w:rFonts w:ascii="Times New Roman" w:hAnsi="Times New Roman" w:cs="Times New Roman"/>
                <w:sz w:val="20"/>
                <w:szCs w:val="20"/>
              </w:rPr>
              <w:t>инсценирует игровые песни, придумывает варианты образных движений в играх и хороводах</w:t>
            </w:r>
          </w:p>
        </w:tc>
        <w:tc>
          <w:tcPr>
            <w:tcW w:w="412" w:type="dxa"/>
            <w:gridSpan w:val="4"/>
            <w:tcBorders>
              <w:top w:val="single" w:sz="4" w:space="0" w:color="000000"/>
              <w:left w:val="single" w:sz="4" w:space="0" w:color="000000"/>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25" w:type="dxa"/>
            <w:gridSpan w:val="3"/>
            <w:tcBorders>
              <w:top w:val="single" w:sz="4" w:space="0" w:color="000000"/>
              <w:left w:val="single" w:sz="4" w:space="0" w:color="auto"/>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70" w:type="dxa"/>
            <w:gridSpan w:val="3"/>
            <w:tcBorders>
              <w:top w:val="single" w:sz="4" w:space="0" w:color="000000"/>
              <w:left w:val="single" w:sz="4" w:space="0" w:color="auto"/>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64" w:type="dxa"/>
            <w:gridSpan w:val="4"/>
            <w:tcBorders>
              <w:top w:val="single" w:sz="4" w:space="0" w:color="000000"/>
              <w:left w:val="single" w:sz="4" w:space="0" w:color="auto"/>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5"/>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5"/>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4"/>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4"/>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60" w:type="dxa"/>
            <w:gridSpan w:val="2"/>
            <w:tcBorders>
              <w:right w:val="single" w:sz="4" w:space="0" w:color="auto"/>
            </w:tcBorders>
            <w:shd w:val="clear" w:color="auto" w:fill="auto"/>
          </w:tcPr>
          <w:p w:rsidR="00D237CA" w:rsidRDefault="00D237CA">
            <w:pPr>
              <w:suppressAutoHyphens w:val="0"/>
              <w:spacing w:after="0" w:line="240" w:lineRule="auto"/>
            </w:pPr>
          </w:p>
        </w:tc>
        <w:tc>
          <w:tcPr>
            <w:tcW w:w="375" w:type="dxa"/>
            <w:gridSpan w:val="4"/>
            <w:tcBorders>
              <w:top w:val="single" w:sz="4" w:space="0" w:color="auto"/>
              <w:bottom w:val="single" w:sz="4" w:space="0" w:color="auto"/>
              <w:right w:val="single" w:sz="4" w:space="0" w:color="auto"/>
            </w:tcBorders>
            <w:shd w:val="clear" w:color="auto" w:fill="auto"/>
          </w:tcPr>
          <w:p w:rsidR="00D237CA" w:rsidRDefault="00D237CA">
            <w:pPr>
              <w:suppressAutoHyphens w:val="0"/>
              <w:spacing w:after="0" w:line="240" w:lineRule="auto"/>
            </w:pPr>
          </w:p>
        </w:tc>
      </w:tr>
      <w:tr w:rsidR="00D237CA" w:rsidTr="00681634">
        <w:trPr>
          <w:gridAfter w:val="2"/>
          <w:wAfter w:w="46" w:type="dxa"/>
          <w:trHeight w:val="220"/>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1886" w:type="dxa"/>
            <w:gridSpan w:val="2"/>
            <w:tcBorders>
              <w:top w:val="single" w:sz="4" w:space="0" w:color="000000"/>
              <w:left w:val="single" w:sz="4" w:space="0" w:color="000000"/>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r>
              <w:rPr>
                <w:rFonts w:ascii="Times New Roman" w:hAnsi="Times New Roman" w:cs="Times New Roman"/>
                <w:sz w:val="20"/>
                <w:szCs w:val="20"/>
              </w:rPr>
              <w:t xml:space="preserve">исполняет сольно или в оркестре на ударных, звуковысотных и на русских народных </w:t>
            </w:r>
            <w:r>
              <w:rPr>
                <w:rFonts w:ascii="Times New Roman" w:hAnsi="Times New Roman" w:cs="Times New Roman"/>
                <w:sz w:val="20"/>
                <w:szCs w:val="20"/>
              </w:rPr>
              <w:lastRenderedPageBreak/>
              <w:t>инструментах  несложные песни и мелодии</w:t>
            </w:r>
          </w:p>
        </w:tc>
        <w:tc>
          <w:tcPr>
            <w:tcW w:w="412" w:type="dxa"/>
            <w:gridSpan w:val="4"/>
            <w:tcBorders>
              <w:top w:val="single" w:sz="4" w:space="0" w:color="000000"/>
              <w:left w:val="single" w:sz="4" w:space="0" w:color="auto"/>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25" w:type="dxa"/>
            <w:gridSpan w:val="3"/>
            <w:tcBorders>
              <w:top w:val="single" w:sz="4" w:space="0" w:color="000000"/>
              <w:left w:val="single" w:sz="4" w:space="0" w:color="auto"/>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70" w:type="dxa"/>
            <w:gridSpan w:val="3"/>
            <w:tcBorders>
              <w:top w:val="single" w:sz="4" w:space="0" w:color="000000"/>
              <w:left w:val="single" w:sz="4" w:space="0" w:color="auto"/>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64" w:type="dxa"/>
            <w:gridSpan w:val="4"/>
            <w:tcBorders>
              <w:top w:val="single" w:sz="4" w:space="0" w:color="000000"/>
              <w:left w:val="single" w:sz="4" w:space="0" w:color="auto"/>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5"/>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5"/>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4"/>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4"/>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4"/>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r>
      <w:tr w:rsidR="00D237CA" w:rsidTr="00681634">
        <w:trPr>
          <w:gridAfter w:val="84"/>
          <w:wAfter w:w="10672" w:type="dxa"/>
          <w:trHeight w:val="200"/>
        </w:trPr>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1886" w:type="dxa"/>
            <w:gridSpan w:val="2"/>
            <w:tcBorders>
              <w:top w:val="single" w:sz="4" w:space="0" w:color="000000"/>
              <w:left w:val="single" w:sz="4" w:space="0" w:color="000000"/>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r>
              <w:rPr>
                <w:rFonts w:ascii="Times New Roman" w:hAnsi="Times New Roman" w:cs="Times New Roman"/>
                <w:sz w:val="20"/>
                <w:szCs w:val="20"/>
              </w:rPr>
              <w:t>Приобщение к музыкальному искусству</w:t>
            </w:r>
          </w:p>
        </w:tc>
        <w:tc>
          <w:tcPr>
            <w:tcW w:w="1835" w:type="dxa"/>
            <w:gridSpan w:val="13"/>
            <w:tcBorders>
              <w:top w:val="single" w:sz="4" w:space="0" w:color="000000"/>
              <w:left w:val="single" w:sz="4" w:space="0" w:color="auto"/>
              <w:bottom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r>
      <w:tr w:rsidR="00D237CA" w:rsidTr="00681634">
        <w:trPr>
          <w:trHeight w:val="190"/>
        </w:trPr>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1886"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r>
              <w:rPr>
                <w:rFonts w:ascii="Times New Roman" w:hAnsi="Times New Roman" w:cs="Times New Roman"/>
                <w:sz w:val="20"/>
                <w:szCs w:val="20"/>
              </w:rPr>
              <w:t>определяет жанр прослушанного произведения (марш, песня, танец)</w:t>
            </w:r>
          </w:p>
        </w:tc>
        <w:tc>
          <w:tcPr>
            <w:tcW w:w="412" w:type="dxa"/>
            <w:gridSpan w:val="4"/>
            <w:tcBorders>
              <w:top w:val="single" w:sz="4" w:space="0" w:color="000000"/>
              <w:left w:val="single" w:sz="4" w:space="0" w:color="000000"/>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55" w:type="dxa"/>
            <w:gridSpan w:val="4"/>
            <w:tcBorders>
              <w:top w:val="single" w:sz="4" w:space="0" w:color="000000"/>
              <w:left w:val="single" w:sz="4" w:space="0" w:color="auto"/>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40" w:type="dxa"/>
            <w:gridSpan w:val="2"/>
            <w:tcBorders>
              <w:top w:val="single" w:sz="4" w:space="0" w:color="000000"/>
              <w:left w:val="single" w:sz="4" w:space="0" w:color="auto"/>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64" w:type="dxa"/>
            <w:gridSpan w:val="4"/>
            <w:tcBorders>
              <w:top w:val="single" w:sz="4" w:space="0" w:color="000000"/>
              <w:left w:val="single" w:sz="4" w:space="0" w:color="auto"/>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5"/>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5"/>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4"/>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4"/>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400" w:type="dxa"/>
            <w:gridSpan w:val="6"/>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r>
      <w:tr w:rsidR="00D237CA" w:rsidTr="00681634">
        <w:trPr>
          <w:trHeight w:val="220"/>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1886"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r>
              <w:rPr>
                <w:rFonts w:ascii="Times New Roman" w:hAnsi="Times New Roman" w:cs="Times New Roman"/>
                <w:sz w:val="20"/>
                <w:szCs w:val="20"/>
              </w:rPr>
              <w:t>называет инструмент на котором исполняется музыкальное произведение</w:t>
            </w:r>
          </w:p>
        </w:tc>
        <w:tc>
          <w:tcPr>
            <w:tcW w:w="412" w:type="dxa"/>
            <w:gridSpan w:val="4"/>
            <w:tcBorders>
              <w:top w:val="single" w:sz="4" w:space="0" w:color="000000"/>
              <w:left w:val="single" w:sz="4" w:space="0" w:color="000000"/>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55" w:type="dxa"/>
            <w:gridSpan w:val="4"/>
            <w:tcBorders>
              <w:top w:val="single" w:sz="4" w:space="0" w:color="000000"/>
              <w:left w:val="single" w:sz="4" w:space="0" w:color="auto"/>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40" w:type="dxa"/>
            <w:gridSpan w:val="2"/>
            <w:tcBorders>
              <w:top w:val="single" w:sz="4" w:space="0" w:color="000000"/>
              <w:left w:val="single" w:sz="4" w:space="0" w:color="auto"/>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64" w:type="dxa"/>
            <w:gridSpan w:val="4"/>
            <w:tcBorders>
              <w:top w:val="single" w:sz="4" w:space="0" w:color="000000"/>
              <w:left w:val="single" w:sz="4" w:space="0" w:color="auto"/>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5"/>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5"/>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4"/>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4"/>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400" w:type="dxa"/>
            <w:gridSpan w:val="6"/>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r>
      <w:tr w:rsidR="00D237CA" w:rsidTr="00681634">
        <w:trPr>
          <w:trHeight w:val="240"/>
        </w:trPr>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1886"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r>
              <w:rPr>
                <w:rFonts w:ascii="Times New Roman" w:hAnsi="Times New Roman" w:cs="Times New Roman"/>
                <w:sz w:val="20"/>
                <w:szCs w:val="20"/>
              </w:rPr>
              <w:t>Всего баллов</w:t>
            </w:r>
          </w:p>
        </w:tc>
        <w:tc>
          <w:tcPr>
            <w:tcW w:w="412" w:type="dxa"/>
            <w:gridSpan w:val="4"/>
            <w:tcBorders>
              <w:top w:val="single" w:sz="4" w:space="0" w:color="000000"/>
              <w:left w:val="single" w:sz="4" w:space="0" w:color="000000"/>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55" w:type="dxa"/>
            <w:gridSpan w:val="4"/>
            <w:tcBorders>
              <w:top w:val="single" w:sz="4" w:space="0" w:color="000000"/>
              <w:left w:val="single" w:sz="4" w:space="0" w:color="auto"/>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40" w:type="dxa"/>
            <w:gridSpan w:val="2"/>
            <w:tcBorders>
              <w:top w:val="single" w:sz="4" w:space="0" w:color="000000"/>
              <w:left w:val="single" w:sz="4" w:space="0" w:color="auto"/>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64" w:type="dxa"/>
            <w:gridSpan w:val="4"/>
            <w:tcBorders>
              <w:top w:val="single" w:sz="4" w:space="0" w:color="000000"/>
              <w:left w:val="single" w:sz="4" w:space="0" w:color="auto"/>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5"/>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5"/>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4"/>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4"/>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400" w:type="dxa"/>
            <w:gridSpan w:val="6"/>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r>
      <w:tr w:rsidR="00D237CA" w:rsidTr="00681634">
        <w:trPr>
          <w:trHeight w:val="240"/>
        </w:trPr>
        <w:tc>
          <w:tcPr>
            <w:tcW w:w="366"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1896"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r>
              <w:rPr>
                <w:rFonts w:ascii="Times New Roman" w:hAnsi="Times New Roman" w:cs="Times New Roman"/>
                <w:sz w:val="20"/>
                <w:szCs w:val="20"/>
              </w:rPr>
              <w:t>Уровень</w:t>
            </w:r>
          </w:p>
        </w:tc>
        <w:tc>
          <w:tcPr>
            <w:tcW w:w="436" w:type="dxa"/>
            <w:gridSpan w:val="4"/>
            <w:tcBorders>
              <w:top w:val="single" w:sz="4" w:space="0" w:color="000000"/>
              <w:left w:val="single" w:sz="4" w:space="0" w:color="000000"/>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41" w:type="dxa"/>
            <w:gridSpan w:val="4"/>
            <w:tcBorders>
              <w:top w:val="single" w:sz="4" w:space="0" w:color="000000"/>
              <w:left w:val="single" w:sz="4" w:space="0" w:color="auto"/>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41" w:type="dxa"/>
            <w:gridSpan w:val="3"/>
            <w:tcBorders>
              <w:top w:val="single" w:sz="4" w:space="0" w:color="000000"/>
              <w:left w:val="single" w:sz="4" w:space="0" w:color="auto"/>
              <w:bottom w:val="single" w:sz="4" w:space="0" w:color="000000"/>
              <w:right w:val="single" w:sz="4" w:space="0" w:color="auto"/>
            </w:tcBorders>
            <w:shd w:val="clear" w:color="auto" w:fill="auto"/>
          </w:tcPr>
          <w:p w:rsidR="00D237CA" w:rsidRDefault="00D237CA" w:rsidP="003C7A12">
            <w:pPr>
              <w:jc w:val="center"/>
              <w:rPr>
                <w:rFonts w:ascii="Times New Roman" w:hAnsi="Times New Roman" w:cs="Times New Roman"/>
                <w:sz w:val="20"/>
                <w:szCs w:val="20"/>
              </w:rPr>
            </w:pPr>
          </w:p>
        </w:tc>
        <w:tc>
          <w:tcPr>
            <w:tcW w:w="565" w:type="dxa"/>
            <w:gridSpan w:val="3"/>
            <w:tcBorders>
              <w:top w:val="single" w:sz="4" w:space="0" w:color="000000"/>
              <w:left w:val="single" w:sz="4" w:space="0" w:color="auto"/>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5"/>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2" w:type="dxa"/>
            <w:gridSpan w:val="5"/>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shd w:val="clear" w:color="auto" w:fill="auto"/>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2"/>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0"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371" w:type="dxa"/>
            <w:gridSpan w:val="3"/>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c>
          <w:tcPr>
            <w:tcW w:w="400" w:type="dxa"/>
            <w:gridSpan w:val="5"/>
            <w:tcBorders>
              <w:top w:val="single" w:sz="4" w:space="0" w:color="000000"/>
              <w:left w:val="single" w:sz="4" w:space="0" w:color="000000"/>
              <w:bottom w:val="single" w:sz="4" w:space="0" w:color="000000"/>
              <w:right w:val="single" w:sz="4" w:space="0" w:color="000000"/>
            </w:tcBorders>
          </w:tcPr>
          <w:p w:rsidR="00D237CA" w:rsidRDefault="00D237CA" w:rsidP="003C7A12">
            <w:pPr>
              <w:jc w:val="center"/>
              <w:rPr>
                <w:rFonts w:ascii="Times New Roman" w:hAnsi="Times New Roman" w:cs="Times New Roman"/>
                <w:sz w:val="20"/>
                <w:szCs w:val="20"/>
              </w:rPr>
            </w:pPr>
          </w:p>
        </w:tc>
      </w:tr>
    </w:tbl>
    <w:p w:rsidR="001E3241" w:rsidRDefault="001E3241">
      <w:pPr>
        <w:rPr>
          <w:rFonts w:ascii="Times New Roman" w:hAnsi="Times New Roman" w:cs="Times New Roman"/>
          <w:bCs/>
        </w:rPr>
      </w:pPr>
    </w:p>
    <w:p w:rsidR="001E3241" w:rsidRDefault="001E3241">
      <w:pPr>
        <w:rPr>
          <w:rFonts w:ascii="Times New Roman" w:hAnsi="Times New Roman" w:cs="Times New Roman"/>
          <w:b/>
        </w:rPr>
      </w:pPr>
    </w:p>
    <w:p w:rsidR="001E3241" w:rsidRDefault="001E3241">
      <w:pPr>
        <w:rPr>
          <w:rFonts w:ascii="Times New Roman" w:hAnsi="Times New Roman" w:cs="Times New Roman"/>
          <w:sz w:val="20"/>
          <w:szCs w:val="20"/>
        </w:rPr>
      </w:pPr>
      <w:r>
        <w:rPr>
          <w:rFonts w:ascii="Times New Roman" w:hAnsi="Times New Roman" w:cs="Times New Roman"/>
          <w:sz w:val="20"/>
          <w:szCs w:val="20"/>
        </w:rPr>
        <w:t>Оценивание по балльной системе:                                         Максим балл – 30 баллов</w:t>
      </w:r>
    </w:p>
    <w:p w:rsidR="001E3241" w:rsidRDefault="001E3241">
      <w:pPr>
        <w:rPr>
          <w:rFonts w:ascii="Times New Roman" w:hAnsi="Times New Roman" w:cs="Times New Roman"/>
          <w:sz w:val="20"/>
          <w:szCs w:val="20"/>
        </w:rPr>
      </w:pPr>
      <w:r>
        <w:rPr>
          <w:rFonts w:ascii="Times New Roman" w:hAnsi="Times New Roman" w:cs="Times New Roman"/>
          <w:sz w:val="20"/>
          <w:szCs w:val="20"/>
        </w:rPr>
        <w:t>Высокий результат -3 балла;                                                   Минимум балл – 10 баллов</w:t>
      </w:r>
    </w:p>
    <w:p w:rsidR="001E3241" w:rsidRDefault="001E3241">
      <w:pPr>
        <w:rPr>
          <w:rFonts w:ascii="Times New Roman" w:hAnsi="Times New Roman" w:cs="Times New Roman"/>
          <w:sz w:val="20"/>
          <w:szCs w:val="20"/>
        </w:rPr>
      </w:pPr>
      <w:r>
        <w:rPr>
          <w:rFonts w:ascii="Times New Roman" w:hAnsi="Times New Roman" w:cs="Times New Roman"/>
          <w:sz w:val="20"/>
          <w:szCs w:val="20"/>
        </w:rPr>
        <w:t>Средний результат – 2 балла;</w:t>
      </w:r>
    </w:p>
    <w:p w:rsidR="001E3241" w:rsidRDefault="001E3241">
      <w:pPr>
        <w:rPr>
          <w:rFonts w:ascii="Times New Roman" w:hAnsi="Times New Roman" w:cs="Times New Roman"/>
          <w:sz w:val="20"/>
          <w:szCs w:val="20"/>
        </w:rPr>
      </w:pPr>
      <w:r>
        <w:rPr>
          <w:rFonts w:ascii="Times New Roman" w:hAnsi="Times New Roman" w:cs="Times New Roman"/>
          <w:sz w:val="20"/>
          <w:szCs w:val="20"/>
        </w:rPr>
        <w:t>Низкий результат – 1 балл.                                           Высокий показатель – 22 – 30 (от 75% до 100%)</w:t>
      </w:r>
    </w:p>
    <w:p w:rsidR="001E3241" w:rsidRDefault="001E3241">
      <w:pPr>
        <w:rPr>
          <w:rFonts w:ascii="Times New Roman" w:hAnsi="Times New Roman" w:cs="Times New Roman"/>
          <w:sz w:val="20"/>
          <w:szCs w:val="20"/>
        </w:rPr>
      </w:pPr>
      <w:r>
        <w:rPr>
          <w:rFonts w:ascii="Times New Roman" w:hAnsi="Times New Roman" w:cs="Times New Roman"/>
          <w:sz w:val="20"/>
          <w:szCs w:val="20"/>
        </w:rPr>
        <w:t>Средний показатель – 11 – 21 (от 35% до 75%)</w:t>
      </w:r>
    </w:p>
    <w:p w:rsidR="001E3241" w:rsidRDefault="001E3241">
      <w:r>
        <w:rPr>
          <w:rFonts w:ascii="Times New Roman" w:hAnsi="Times New Roman" w:cs="Times New Roman"/>
          <w:sz w:val="20"/>
          <w:szCs w:val="20"/>
        </w:rPr>
        <w:t>Низкий показатель – 0 – 10     (от 0%  до 35%)</w:t>
      </w:r>
    </w:p>
    <w:sectPr w:rsidR="001E3241" w:rsidSect="0080083B">
      <w:pgSz w:w="16838" w:h="11906" w:orient="landscape"/>
      <w:pgMar w:top="0" w:right="1247" w:bottom="765" w:left="1134" w:header="720" w:footer="709"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D2A" w:rsidRDefault="00C20D2A">
      <w:pPr>
        <w:spacing w:after="0" w:line="240" w:lineRule="auto"/>
      </w:pPr>
      <w:r>
        <w:separator/>
      </w:r>
    </w:p>
  </w:endnote>
  <w:endnote w:type="continuationSeparator" w:id="1">
    <w:p w:rsidR="00C20D2A" w:rsidRDefault="00C20D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03">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TimesNewRomanPSMT">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D2A" w:rsidRDefault="00C20D2A">
      <w:pPr>
        <w:spacing w:after="0" w:line="240" w:lineRule="auto"/>
      </w:pPr>
      <w:r>
        <w:separator/>
      </w:r>
    </w:p>
  </w:footnote>
  <w:footnote w:type="continuationSeparator" w:id="1">
    <w:p w:rsidR="00C20D2A" w:rsidRDefault="00C20D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nsid w:val="00000007"/>
    <w:multiLevelType w:val="multilevel"/>
    <w:tmpl w:val="00000007"/>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
    <w:nsid w:val="00000008"/>
    <w:multiLevelType w:val="multilevel"/>
    <w:tmpl w:val="00000008"/>
    <w:name w:val="WWNum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
    <w:nsid w:val="00000009"/>
    <w:multiLevelType w:val="multilevel"/>
    <w:tmpl w:val="00000009"/>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9">
    <w:nsid w:val="0000000A"/>
    <w:multiLevelType w:val="multilevel"/>
    <w:tmpl w:val="0000000A"/>
    <w:name w:val="WWNum1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0">
    <w:nsid w:val="0000000B"/>
    <w:multiLevelType w:val="multilevel"/>
    <w:tmpl w:val="0000000B"/>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1">
    <w:nsid w:val="0000000C"/>
    <w:multiLevelType w:val="multilevel"/>
    <w:tmpl w:val="0000000C"/>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2">
    <w:nsid w:val="0000000D"/>
    <w:multiLevelType w:val="multilevel"/>
    <w:tmpl w:val="0000000D"/>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3">
    <w:nsid w:val="0000000E"/>
    <w:multiLevelType w:val="multilevel"/>
    <w:tmpl w:val="0000000E"/>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4">
    <w:nsid w:val="0000000F"/>
    <w:multiLevelType w:val="multilevel"/>
    <w:tmpl w:val="0000000F"/>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5">
    <w:nsid w:val="00000010"/>
    <w:multiLevelType w:val="multilevel"/>
    <w:tmpl w:val="00000010"/>
    <w:name w:val="WWNum1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6">
    <w:nsid w:val="00000011"/>
    <w:multiLevelType w:val="multilevel"/>
    <w:tmpl w:val="00000011"/>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7">
    <w:nsid w:val="00000012"/>
    <w:multiLevelType w:val="multilevel"/>
    <w:tmpl w:val="00000012"/>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8">
    <w:nsid w:val="00000013"/>
    <w:multiLevelType w:val="multilevel"/>
    <w:tmpl w:val="00000013"/>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9">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0">
    <w:nsid w:val="00000015"/>
    <w:multiLevelType w:val="multilevel"/>
    <w:tmpl w:val="00000015"/>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1">
    <w:nsid w:val="00000016"/>
    <w:multiLevelType w:val="multilevel"/>
    <w:tmpl w:val="00000016"/>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2">
    <w:nsid w:val="00000017"/>
    <w:multiLevelType w:val="multilevel"/>
    <w:tmpl w:val="00000017"/>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3">
    <w:nsid w:val="00000018"/>
    <w:multiLevelType w:val="multilevel"/>
    <w:tmpl w:val="00000018"/>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4">
    <w:nsid w:val="00000019"/>
    <w:multiLevelType w:val="multilevel"/>
    <w:tmpl w:val="00000019"/>
    <w:name w:val="WWNum2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5">
    <w:nsid w:val="0000001A"/>
    <w:multiLevelType w:val="multilevel"/>
    <w:tmpl w:val="0000001A"/>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6">
    <w:nsid w:val="0000001B"/>
    <w:multiLevelType w:val="multilevel"/>
    <w:tmpl w:val="0000001B"/>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7">
    <w:nsid w:val="0000001C"/>
    <w:multiLevelType w:val="multilevel"/>
    <w:tmpl w:val="0000001C"/>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8">
    <w:nsid w:val="0000001D"/>
    <w:multiLevelType w:val="multilevel"/>
    <w:tmpl w:val="0000001D"/>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9">
    <w:nsid w:val="0000001E"/>
    <w:multiLevelType w:val="multilevel"/>
    <w:tmpl w:val="0000001E"/>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0">
    <w:nsid w:val="0000001F"/>
    <w:multiLevelType w:val="multilevel"/>
    <w:tmpl w:val="0000001F"/>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1">
    <w:nsid w:val="00000020"/>
    <w:multiLevelType w:val="multilevel"/>
    <w:tmpl w:val="00000020"/>
    <w:name w:val="WWNum3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2">
    <w:nsid w:val="00000021"/>
    <w:multiLevelType w:val="multilevel"/>
    <w:tmpl w:val="00000021"/>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3">
    <w:nsid w:val="00000022"/>
    <w:multiLevelType w:val="multilevel"/>
    <w:tmpl w:val="00000022"/>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4">
    <w:nsid w:val="00000023"/>
    <w:multiLevelType w:val="multilevel"/>
    <w:tmpl w:val="00000023"/>
    <w:name w:val="WWNum3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5">
    <w:nsid w:val="00000024"/>
    <w:multiLevelType w:val="multilevel"/>
    <w:tmpl w:val="00000024"/>
    <w:name w:val="WWNum3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6">
    <w:nsid w:val="00000025"/>
    <w:multiLevelType w:val="multilevel"/>
    <w:tmpl w:val="00000025"/>
    <w:name w:val="WWNum3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7">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8">
    <w:nsid w:val="00000027"/>
    <w:multiLevelType w:val="multilevel"/>
    <w:tmpl w:val="00000027"/>
    <w:name w:val="WWNum3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9">
    <w:nsid w:val="00000028"/>
    <w:multiLevelType w:val="multilevel"/>
    <w:tmpl w:val="00000028"/>
    <w:name w:val="WWNum4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0">
    <w:nsid w:val="00000029"/>
    <w:multiLevelType w:val="multilevel"/>
    <w:tmpl w:val="00000029"/>
    <w:name w:val="WWNum4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1">
    <w:nsid w:val="0000002A"/>
    <w:multiLevelType w:val="multilevel"/>
    <w:tmpl w:val="0000002A"/>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2">
    <w:nsid w:val="0000002B"/>
    <w:multiLevelType w:val="multilevel"/>
    <w:tmpl w:val="0000002B"/>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3">
    <w:nsid w:val="0000002C"/>
    <w:multiLevelType w:val="multilevel"/>
    <w:tmpl w:val="0000002C"/>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4">
    <w:nsid w:val="0000002D"/>
    <w:multiLevelType w:val="multilevel"/>
    <w:tmpl w:val="0000002D"/>
    <w:name w:val="WWNum4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5">
    <w:nsid w:val="0000002E"/>
    <w:multiLevelType w:val="multilevel"/>
    <w:tmpl w:val="0000002E"/>
    <w:name w:val="WWNum4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6">
    <w:nsid w:val="0000002F"/>
    <w:multiLevelType w:val="multilevel"/>
    <w:tmpl w:val="0000002F"/>
    <w:name w:val="WWNum4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7">
    <w:nsid w:val="00000030"/>
    <w:multiLevelType w:val="multilevel"/>
    <w:tmpl w:val="00000030"/>
    <w:name w:val="WWNum4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8">
    <w:nsid w:val="00000031"/>
    <w:multiLevelType w:val="multilevel"/>
    <w:tmpl w:val="00000031"/>
    <w:name w:val="WWNum4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9">
    <w:nsid w:val="00000032"/>
    <w:multiLevelType w:val="multilevel"/>
    <w:tmpl w:val="00000032"/>
    <w:name w:val="WWNum5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0">
    <w:nsid w:val="00000033"/>
    <w:multiLevelType w:val="multilevel"/>
    <w:tmpl w:val="00000033"/>
    <w:name w:val="WWNum5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1">
    <w:nsid w:val="00000034"/>
    <w:multiLevelType w:val="multilevel"/>
    <w:tmpl w:val="00000034"/>
    <w:name w:val="WWNum5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2">
    <w:nsid w:val="00000035"/>
    <w:multiLevelType w:val="multilevel"/>
    <w:tmpl w:val="00000035"/>
    <w:name w:val="WWNum5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3">
    <w:nsid w:val="00000036"/>
    <w:multiLevelType w:val="multilevel"/>
    <w:tmpl w:val="00000036"/>
    <w:name w:val="WWNum5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4">
    <w:nsid w:val="00000037"/>
    <w:multiLevelType w:val="multilevel"/>
    <w:tmpl w:val="00000037"/>
    <w:name w:val="WWNum5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5">
    <w:nsid w:val="00000038"/>
    <w:multiLevelType w:val="multilevel"/>
    <w:tmpl w:val="00000038"/>
    <w:name w:val="WWNum5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6">
    <w:nsid w:val="00000039"/>
    <w:multiLevelType w:val="multilevel"/>
    <w:tmpl w:val="00000039"/>
    <w:name w:val="WWNum5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7">
    <w:nsid w:val="0000003A"/>
    <w:multiLevelType w:val="multilevel"/>
    <w:tmpl w:val="0000003A"/>
    <w:name w:val="WWNum5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8">
    <w:nsid w:val="0000003B"/>
    <w:multiLevelType w:val="multilevel"/>
    <w:tmpl w:val="0000003B"/>
    <w:name w:val="WWNum5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9">
    <w:nsid w:val="0000003C"/>
    <w:multiLevelType w:val="multilevel"/>
    <w:tmpl w:val="0000003C"/>
    <w:name w:val="WWNum6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0">
    <w:nsid w:val="0000003D"/>
    <w:multiLevelType w:val="multilevel"/>
    <w:tmpl w:val="0000003D"/>
    <w:name w:val="WWNum6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1">
    <w:nsid w:val="0000003E"/>
    <w:multiLevelType w:val="multilevel"/>
    <w:tmpl w:val="0000003E"/>
    <w:name w:val="WWNum6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2">
    <w:nsid w:val="0000003F"/>
    <w:multiLevelType w:val="multilevel"/>
    <w:tmpl w:val="0000003F"/>
    <w:name w:val="WWNum6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3">
    <w:nsid w:val="00000040"/>
    <w:multiLevelType w:val="multilevel"/>
    <w:tmpl w:val="00000040"/>
    <w:name w:val="WWNum6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4">
    <w:nsid w:val="00000041"/>
    <w:multiLevelType w:val="multilevel"/>
    <w:tmpl w:val="00000041"/>
    <w:name w:val="WWNum6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5">
    <w:nsid w:val="00000042"/>
    <w:multiLevelType w:val="multilevel"/>
    <w:tmpl w:val="00000042"/>
    <w:name w:val="WWNum6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6">
    <w:nsid w:val="00000043"/>
    <w:multiLevelType w:val="multilevel"/>
    <w:tmpl w:val="00000043"/>
    <w:name w:val="WWNum6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7">
    <w:nsid w:val="00000044"/>
    <w:multiLevelType w:val="multilevel"/>
    <w:tmpl w:val="00000044"/>
    <w:name w:val="WWNum6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8">
    <w:nsid w:val="00000045"/>
    <w:multiLevelType w:val="multilevel"/>
    <w:tmpl w:val="00000045"/>
    <w:name w:val="WWNum6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9">
    <w:nsid w:val="00000046"/>
    <w:multiLevelType w:val="multilevel"/>
    <w:tmpl w:val="00000046"/>
    <w:name w:val="WWNum7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0">
    <w:nsid w:val="00000047"/>
    <w:multiLevelType w:val="multilevel"/>
    <w:tmpl w:val="00000047"/>
    <w:name w:val="WWNum7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1">
    <w:nsid w:val="00000048"/>
    <w:multiLevelType w:val="multilevel"/>
    <w:tmpl w:val="00000048"/>
    <w:name w:val="WWNum7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2">
    <w:nsid w:val="00000049"/>
    <w:multiLevelType w:val="multilevel"/>
    <w:tmpl w:val="00000049"/>
    <w:name w:val="WWNum7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3">
    <w:nsid w:val="0000004A"/>
    <w:multiLevelType w:val="multilevel"/>
    <w:tmpl w:val="0000004A"/>
    <w:name w:val="WWNum7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4">
    <w:nsid w:val="0000004B"/>
    <w:multiLevelType w:val="multilevel"/>
    <w:tmpl w:val="0000004B"/>
    <w:name w:val="WWNum7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5">
    <w:nsid w:val="0000004C"/>
    <w:multiLevelType w:val="multilevel"/>
    <w:tmpl w:val="0000004C"/>
    <w:name w:val="WWNum7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6">
    <w:nsid w:val="0000004D"/>
    <w:multiLevelType w:val="multilevel"/>
    <w:tmpl w:val="0000004D"/>
    <w:name w:val="WWNum7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7">
    <w:nsid w:val="0000004E"/>
    <w:multiLevelType w:val="multilevel"/>
    <w:tmpl w:val="0000004E"/>
    <w:name w:val="WWNum7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8">
    <w:nsid w:val="0000004F"/>
    <w:multiLevelType w:val="multilevel"/>
    <w:tmpl w:val="0000004F"/>
    <w:name w:val="WWNum7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9">
    <w:nsid w:val="00000050"/>
    <w:multiLevelType w:val="multilevel"/>
    <w:tmpl w:val="00000050"/>
    <w:name w:val="WWNum8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0">
    <w:nsid w:val="00000051"/>
    <w:multiLevelType w:val="multilevel"/>
    <w:tmpl w:val="00000051"/>
    <w:name w:val="WWNum8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1">
    <w:nsid w:val="00000052"/>
    <w:multiLevelType w:val="multilevel"/>
    <w:tmpl w:val="00000052"/>
    <w:name w:val="WWNum8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2">
    <w:nsid w:val="00000053"/>
    <w:multiLevelType w:val="multilevel"/>
    <w:tmpl w:val="00000053"/>
    <w:name w:val="WWNum8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3">
    <w:nsid w:val="00000054"/>
    <w:multiLevelType w:val="multilevel"/>
    <w:tmpl w:val="00000054"/>
    <w:name w:val="WWNum8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4">
    <w:nsid w:val="00000055"/>
    <w:multiLevelType w:val="multilevel"/>
    <w:tmpl w:val="00000055"/>
    <w:name w:val="WWNum8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5">
    <w:nsid w:val="00000056"/>
    <w:multiLevelType w:val="multilevel"/>
    <w:tmpl w:val="00000056"/>
    <w:name w:val="WWNum8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6">
    <w:nsid w:val="00000057"/>
    <w:multiLevelType w:val="multilevel"/>
    <w:tmpl w:val="00000057"/>
    <w:name w:val="WWNum8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7">
    <w:nsid w:val="00000058"/>
    <w:multiLevelType w:val="multilevel"/>
    <w:tmpl w:val="00000058"/>
    <w:name w:val="WWNum8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8">
    <w:nsid w:val="00000059"/>
    <w:multiLevelType w:val="multilevel"/>
    <w:tmpl w:val="00000059"/>
    <w:name w:val="WWNum8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9">
    <w:nsid w:val="0000005A"/>
    <w:multiLevelType w:val="multilevel"/>
    <w:tmpl w:val="0000005A"/>
    <w:name w:val="WWNum9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90">
    <w:nsid w:val="0000005B"/>
    <w:multiLevelType w:val="multilevel"/>
    <w:tmpl w:val="0000005B"/>
    <w:name w:val="WWNum9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91">
    <w:nsid w:val="0000005C"/>
    <w:multiLevelType w:val="multilevel"/>
    <w:tmpl w:val="0000005C"/>
    <w:name w:val="WWNum1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1E3241"/>
    <w:rsid w:val="00104553"/>
    <w:rsid w:val="001E3241"/>
    <w:rsid w:val="001F45A9"/>
    <w:rsid w:val="00271BD2"/>
    <w:rsid w:val="00272A88"/>
    <w:rsid w:val="002743BB"/>
    <w:rsid w:val="0029480E"/>
    <w:rsid w:val="0029718D"/>
    <w:rsid w:val="00390264"/>
    <w:rsid w:val="003C7A12"/>
    <w:rsid w:val="003D5254"/>
    <w:rsid w:val="00411149"/>
    <w:rsid w:val="004470ED"/>
    <w:rsid w:val="0053690E"/>
    <w:rsid w:val="00571F24"/>
    <w:rsid w:val="00677861"/>
    <w:rsid w:val="00681634"/>
    <w:rsid w:val="00707588"/>
    <w:rsid w:val="00723168"/>
    <w:rsid w:val="007562EA"/>
    <w:rsid w:val="0080083B"/>
    <w:rsid w:val="008A35B0"/>
    <w:rsid w:val="009D4D57"/>
    <w:rsid w:val="009F79F7"/>
    <w:rsid w:val="00AF24F6"/>
    <w:rsid w:val="00B612E8"/>
    <w:rsid w:val="00B910CD"/>
    <w:rsid w:val="00B9676B"/>
    <w:rsid w:val="00C20D2A"/>
    <w:rsid w:val="00C44337"/>
    <w:rsid w:val="00CD2DD3"/>
    <w:rsid w:val="00D035A8"/>
    <w:rsid w:val="00D136B2"/>
    <w:rsid w:val="00D237CA"/>
    <w:rsid w:val="00D7059D"/>
    <w:rsid w:val="00F12D59"/>
    <w:rsid w:val="00F23598"/>
    <w:rsid w:val="00F24383"/>
    <w:rsid w:val="00F364BA"/>
    <w:rsid w:val="00F80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90E"/>
    <w:pPr>
      <w:suppressAutoHyphens/>
      <w:spacing w:after="200" w:line="276" w:lineRule="auto"/>
    </w:pPr>
    <w:rPr>
      <w:rFonts w:ascii="Calibri" w:eastAsia="SimSun" w:hAnsi="Calibri" w:cs="font303"/>
      <w:sz w:val="22"/>
      <w:szCs w:val="22"/>
      <w:lang w:eastAsia="ar-SA"/>
    </w:rPr>
  </w:style>
  <w:style w:type="paragraph" w:styleId="1">
    <w:name w:val="heading 1"/>
    <w:basedOn w:val="a"/>
    <w:next w:val="a0"/>
    <w:qFormat/>
    <w:rsid w:val="0053690E"/>
    <w:pPr>
      <w:keepNext/>
      <w:tabs>
        <w:tab w:val="num" w:pos="432"/>
      </w:tabs>
      <w:spacing w:after="0" w:line="100" w:lineRule="atLeast"/>
      <w:ind w:left="432" w:hanging="432"/>
      <w:jc w:val="both"/>
      <w:outlineLvl w:val="0"/>
    </w:pPr>
    <w:rPr>
      <w:rFonts w:ascii="Times New Roman" w:eastAsia="Times New Roman" w:hAnsi="Times New Roman" w:cs="Times New Roman"/>
      <w:i/>
      <w:iCs/>
      <w:sz w:val="28"/>
      <w:szCs w:val="28"/>
    </w:rPr>
  </w:style>
  <w:style w:type="paragraph" w:styleId="2">
    <w:name w:val="heading 2"/>
    <w:basedOn w:val="a"/>
    <w:next w:val="a0"/>
    <w:qFormat/>
    <w:rsid w:val="0053690E"/>
    <w:pPr>
      <w:keepNext/>
      <w:tabs>
        <w:tab w:val="num" w:pos="576"/>
      </w:tabs>
      <w:spacing w:after="0" w:line="100" w:lineRule="atLeast"/>
      <w:ind w:left="576" w:hanging="576"/>
      <w:outlineLvl w:val="1"/>
    </w:pPr>
    <w:rPr>
      <w:rFonts w:ascii="Times New Roman" w:eastAsia="Times New Roman" w:hAnsi="Times New Roman" w:cs="Times New Roman"/>
      <w:i/>
      <w:iCs/>
      <w:sz w:val="28"/>
      <w:szCs w:val="28"/>
    </w:rPr>
  </w:style>
  <w:style w:type="paragraph" w:styleId="3">
    <w:name w:val="heading 3"/>
    <w:basedOn w:val="a"/>
    <w:next w:val="a0"/>
    <w:qFormat/>
    <w:rsid w:val="0053690E"/>
    <w:pPr>
      <w:keepNext/>
      <w:tabs>
        <w:tab w:val="num" w:pos="720"/>
      </w:tabs>
      <w:spacing w:after="0" w:line="100" w:lineRule="atLeast"/>
      <w:ind w:left="720" w:hanging="720"/>
      <w:jc w:val="center"/>
      <w:outlineLvl w:val="2"/>
    </w:pPr>
    <w:rPr>
      <w:rFonts w:ascii="Times New Roman" w:eastAsia="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53690E"/>
  </w:style>
  <w:style w:type="character" w:customStyle="1" w:styleId="11">
    <w:name w:val="Заголовок 1 Знак"/>
    <w:basedOn w:val="10"/>
    <w:rsid w:val="0053690E"/>
    <w:rPr>
      <w:rFonts w:ascii="Times New Roman" w:eastAsia="Times New Roman" w:hAnsi="Times New Roman" w:cs="Times New Roman"/>
      <w:i/>
      <w:iCs/>
      <w:sz w:val="28"/>
      <w:szCs w:val="28"/>
    </w:rPr>
  </w:style>
  <w:style w:type="character" w:customStyle="1" w:styleId="20">
    <w:name w:val="Заголовок 2 Знак"/>
    <w:basedOn w:val="10"/>
    <w:rsid w:val="0053690E"/>
    <w:rPr>
      <w:rFonts w:ascii="Times New Roman" w:eastAsia="Times New Roman" w:hAnsi="Times New Roman" w:cs="Times New Roman"/>
      <w:i/>
      <w:iCs/>
      <w:sz w:val="28"/>
      <w:szCs w:val="28"/>
    </w:rPr>
  </w:style>
  <w:style w:type="character" w:customStyle="1" w:styleId="30">
    <w:name w:val="Заголовок 3 Знак"/>
    <w:basedOn w:val="10"/>
    <w:rsid w:val="0053690E"/>
    <w:rPr>
      <w:rFonts w:ascii="Times New Roman" w:eastAsia="Times New Roman" w:hAnsi="Times New Roman" w:cs="Times New Roman"/>
      <w:sz w:val="28"/>
      <w:szCs w:val="28"/>
    </w:rPr>
  </w:style>
  <w:style w:type="character" w:customStyle="1" w:styleId="a4">
    <w:name w:val="Верхний колонтитул Знак"/>
    <w:basedOn w:val="10"/>
    <w:rsid w:val="0053690E"/>
  </w:style>
  <w:style w:type="character" w:customStyle="1" w:styleId="a5">
    <w:name w:val="Нижний колонтитул Знак"/>
    <w:basedOn w:val="10"/>
    <w:rsid w:val="0053690E"/>
  </w:style>
  <w:style w:type="character" w:customStyle="1" w:styleId="a6">
    <w:name w:val="Текст выноски Знак"/>
    <w:basedOn w:val="10"/>
    <w:rsid w:val="0053690E"/>
    <w:rPr>
      <w:rFonts w:ascii="Tahoma" w:hAnsi="Tahoma" w:cs="Tahoma"/>
      <w:sz w:val="16"/>
      <w:szCs w:val="16"/>
    </w:rPr>
  </w:style>
  <w:style w:type="character" w:customStyle="1" w:styleId="FontStyle207">
    <w:name w:val="Font Style207"/>
    <w:basedOn w:val="10"/>
    <w:rsid w:val="0053690E"/>
    <w:rPr>
      <w:rFonts w:ascii="Century Schoolbook" w:hAnsi="Century Schoolbook" w:cs="Century Schoolbook"/>
      <w:sz w:val="18"/>
      <w:szCs w:val="18"/>
    </w:rPr>
  </w:style>
  <w:style w:type="character" w:customStyle="1" w:styleId="21">
    <w:name w:val="Основной текст с отступом 2 Знак"/>
    <w:basedOn w:val="10"/>
    <w:rsid w:val="0053690E"/>
    <w:rPr>
      <w:rFonts w:ascii="Times New Roman" w:eastAsia="Times New Roman" w:hAnsi="Times New Roman" w:cs="Times New Roman"/>
      <w:i/>
      <w:sz w:val="28"/>
      <w:szCs w:val="28"/>
    </w:rPr>
  </w:style>
  <w:style w:type="character" w:customStyle="1" w:styleId="31">
    <w:name w:val="Основной текст с отступом 3 Знак"/>
    <w:basedOn w:val="10"/>
    <w:rsid w:val="0053690E"/>
    <w:rPr>
      <w:rFonts w:ascii="Times New Roman" w:eastAsia="Times New Roman" w:hAnsi="Times New Roman" w:cs="Times New Roman"/>
      <w:sz w:val="28"/>
      <w:szCs w:val="28"/>
    </w:rPr>
  </w:style>
  <w:style w:type="character" w:customStyle="1" w:styleId="a7">
    <w:name w:val="Схема документа Знак"/>
    <w:basedOn w:val="10"/>
    <w:rsid w:val="0053690E"/>
    <w:rPr>
      <w:rFonts w:ascii="Tahoma" w:eastAsia="Times New Roman" w:hAnsi="Tahoma" w:cs="Tahoma"/>
      <w:sz w:val="24"/>
      <w:szCs w:val="24"/>
    </w:rPr>
  </w:style>
  <w:style w:type="character" w:customStyle="1" w:styleId="text1">
    <w:name w:val="text1"/>
    <w:basedOn w:val="10"/>
    <w:rsid w:val="0053690E"/>
    <w:rPr>
      <w:rFonts w:ascii="Verdana" w:hAnsi="Verdana"/>
      <w:sz w:val="20"/>
      <w:szCs w:val="20"/>
    </w:rPr>
  </w:style>
  <w:style w:type="character" w:customStyle="1" w:styleId="apple-converted-space">
    <w:name w:val="apple-converted-space"/>
    <w:basedOn w:val="10"/>
    <w:rsid w:val="0053690E"/>
  </w:style>
  <w:style w:type="character" w:customStyle="1" w:styleId="a8">
    <w:name w:val="Основной текст Знак"/>
    <w:basedOn w:val="10"/>
    <w:rsid w:val="0053690E"/>
    <w:rPr>
      <w:rFonts w:ascii="Times New Roman" w:eastAsia="Times New Roman" w:hAnsi="Times New Roman" w:cs="Times New Roman"/>
      <w:sz w:val="24"/>
      <w:szCs w:val="24"/>
    </w:rPr>
  </w:style>
  <w:style w:type="character" w:customStyle="1" w:styleId="22">
    <w:name w:val="Основной текст 2 Знак"/>
    <w:basedOn w:val="10"/>
    <w:rsid w:val="0053690E"/>
    <w:rPr>
      <w:rFonts w:ascii="Times New Roman" w:eastAsia="Times New Roman" w:hAnsi="Times New Roman" w:cs="Times New Roman"/>
      <w:color w:val="FF0000"/>
      <w:sz w:val="24"/>
      <w:szCs w:val="28"/>
    </w:rPr>
  </w:style>
  <w:style w:type="character" w:customStyle="1" w:styleId="a9">
    <w:name w:val="Название Знак"/>
    <w:basedOn w:val="10"/>
    <w:rsid w:val="0053690E"/>
    <w:rPr>
      <w:rFonts w:ascii="Cambria" w:eastAsia="Times New Roman" w:hAnsi="Cambria" w:cs="Times New Roman"/>
      <w:b/>
      <w:bCs/>
      <w:kern w:val="1"/>
      <w:sz w:val="32"/>
      <w:szCs w:val="32"/>
    </w:rPr>
  </w:style>
  <w:style w:type="character" w:styleId="aa">
    <w:name w:val="Strong"/>
    <w:basedOn w:val="10"/>
    <w:qFormat/>
    <w:rsid w:val="0053690E"/>
    <w:rPr>
      <w:b/>
      <w:bCs/>
    </w:rPr>
  </w:style>
  <w:style w:type="character" w:customStyle="1" w:styleId="ListLabel1">
    <w:name w:val="ListLabel 1"/>
    <w:rsid w:val="0053690E"/>
    <w:rPr>
      <w:rFonts w:cs="Courier New"/>
    </w:rPr>
  </w:style>
  <w:style w:type="paragraph" w:customStyle="1" w:styleId="ab">
    <w:name w:val="Заголовок"/>
    <w:basedOn w:val="a"/>
    <w:next w:val="a0"/>
    <w:rsid w:val="0053690E"/>
    <w:pPr>
      <w:keepNext/>
      <w:spacing w:before="240" w:after="120"/>
    </w:pPr>
    <w:rPr>
      <w:rFonts w:ascii="Arial" w:eastAsia="Microsoft YaHei" w:hAnsi="Arial" w:cs="Arial"/>
      <w:sz w:val="28"/>
      <w:szCs w:val="28"/>
    </w:rPr>
  </w:style>
  <w:style w:type="paragraph" w:styleId="a0">
    <w:name w:val="Body Text"/>
    <w:basedOn w:val="a"/>
    <w:rsid w:val="0053690E"/>
    <w:pPr>
      <w:spacing w:after="0" w:line="100" w:lineRule="atLeast"/>
      <w:jc w:val="both"/>
    </w:pPr>
    <w:rPr>
      <w:rFonts w:ascii="Times New Roman" w:eastAsia="Times New Roman" w:hAnsi="Times New Roman" w:cs="Times New Roman"/>
      <w:sz w:val="24"/>
      <w:szCs w:val="24"/>
    </w:rPr>
  </w:style>
  <w:style w:type="paragraph" w:styleId="ac">
    <w:name w:val="List"/>
    <w:basedOn w:val="a0"/>
    <w:rsid w:val="0053690E"/>
    <w:rPr>
      <w:rFonts w:cs="Arial"/>
    </w:rPr>
  </w:style>
  <w:style w:type="paragraph" w:customStyle="1" w:styleId="12">
    <w:name w:val="Название1"/>
    <w:basedOn w:val="a"/>
    <w:rsid w:val="0053690E"/>
    <w:pPr>
      <w:suppressLineNumbers/>
      <w:spacing w:before="120" w:after="120"/>
    </w:pPr>
    <w:rPr>
      <w:rFonts w:cs="Arial"/>
      <w:i/>
      <w:iCs/>
      <w:sz w:val="24"/>
      <w:szCs w:val="24"/>
    </w:rPr>
  </w:style>
  <w:style w:type="paragraph" w:customStyle="1" w:styleId="13">
    <w:name w:val="Указатель1"/>
    <w:basedOn w:val="a"/>
    <w:rsid w:val="0053690E"/>
    <w:pPr>
      <w:suppressLineNumbers/>
    </w:pPr>
    <w:rPr>
      <w:rFonts w:cs="Arial"/>
    </w:rPr>
  </w:style>
  <w:style w:type="paragraph" w:customStyle="1" w:styleId="14">
    <w:name w:val="Абзац списка1"/>
    <w:basedOn w:val="a"/>
    <w:rsid w:val="0053690E"/>
    <w:pPr>
      <w:ind w:left="720"/>
    </w:pPr>
    <w:rPr>
      <w:rFonts w:cs="Calibri"/>
    </w:rPr>
  </w:style>
  <w:style w:type="paragraph" w:styleId="ad">
    <w:name w:val="header"/>
    <w:basedOn w:val="a"/>
    <w:rsid w:val="0053690E"/>
    <w:pPr>
      <w:suppressLineNumbers/>
      <w:tabs>
        <w:tab w:val="center" w:pos="4677"/>
        <w:tab w:val="right" w:pos="9355"/>
      </w:tabs>
      <w:spacing w:after="0" w:line="100" w:lineRule="atLeast"/>
    </w:pPr>
  </w:style>
  <w:style w:type="paragraph" w:styleId="ae">
    <w:name w:val="footer"/>
    <w:basedOn w:val="a"/>
    <w:rsid w:val="0053690E"/>
    <w:pPr>
      <w:suppressLineNumbers/>
      <w:tabs>
        <w:tab w:val="center" w:pos="4677"/>
        <w:tab w:val="right" w:pos="9355"/>
      </w:tabs>
      <w:spacing w:after="0" w:line="100" w:lineRule="atLeast"/>
    </w:pPr>
  </w:style>
  <w:style w:type="paragraph" w:customStyle="1" w:styleId="15">
    <w:name w:val="Текст выноски1"/>
    <w:basedOn w:val="a"/>
    <w:rsid w:val="0053690E"/>
    <w:pPr>
      <w:spacing w:after="0" w:line="100" w:lineRule="atLeast"/>
    </w:pPr>
    <w:rPr>
      <w:rFonts w:ascii="Tahoma" w:hAnsi="Tahoma" w:cs="Tahoma"/>
      <w:sz w:val="16"/>
      <w:szCs w:val="16"/>
    </w:rPr>
  </w:style>
  <w:style w:type="paragraph" w:customStyle="1" w:styleId="210">
    <w:name w:val="Основной текст с отступом 21"/>
    <w:basedOn w:val="a"/>
    <w:rsid w:val="0053690E"/>
    <w:pPr>
      <w:ind w:left="142" w:firstLine="993"/>
    </w:pPr>
    <w:rPr>
      <w:rFonts w:ascii="Times New Roman" w:eastAsia="Times New Roman" w:hAnsi="Times New Roman" w:cs="Times New Roman"/>
      <w:i/>
      <w:sz w:val="28"/>
      <w:szCs w:val="28"/>
    </w:rPr>
  </w:style>
  <w:style w:type="paragraph" w:customStyle="1" w:styleId="310">
    <w:name w:val="Основной текст с отступом 31"/>
    <w:basedOn w:val="a"/>
    <w:rsid w:val="0053690E"/>
    <w:pPr>
      <w:ind w:left="142" w:firstLine="993"/>
    </w:pPr>
    <w:rPr>
      <w:rFonts w:ascii="Times New Roman" w:eastAsia="Times New Roman" w:hAnsi="Times New Roman" w:cs="Times New Roman"/>
      <w:sz w:val="28"/>
      <w:szCs w:val="28"/>
    </w:rPr>
  </w:style>
  <w:style w:type="paragraph" w:customStyle="1" w:styleId="16">
    <w:name w:val="Схема документа1"/>
    <w:basedOn w:val="a"/>
    <w:rsid w:val="0053690E"/>
    <w:pPr>
      <w:shd w:val="clear" w:color="auto" w:fill="000080"/>
      <w:spacing w:after="0" w:line="100" w:lineRule="atLeast"/>
    </w:pPr>
    <w:rPr>
      <w:rFonts w:ascii="Tahoma" w:eastAsia="Times New Roman" w:hAnsi="Tahoma" w:cs="Tahoma"/>
      <w:sz w:val="24"/>
      <w:szCs w:val="24"/>
    </w:rPr>
  </w:style>
  <w:style w:type="paragraph" w:customStyle="1" w:styleId="af">
    <w:name w:val="Знак Знак Знак Знак"/>
    <w:basedOn w:val="a"/>
    <w:rsid w:val="0053690E"/>
    <w:pPr>
      <w:spacing w:after="160" w:line="240" w:lineRule="exact"/>
    </w:pPr>
    <w:rPr>
      <w:rFonts w:ascii="Verdana" w:eastAsia="Times New Roman" w:hAnsi="Verdana" w:cs="Times New Roman"/>
      <w:sz w:val="20"/>
      <w:szCs w:val="20"/>
      <w:lang w:val="en-US"/>
    </w:rPr>
  </w:style>
  <w:style w:type="paragraph" w:customStyle="1" w:styleId="af0">
    <w:name w:val="Стиль"/>
    <w:rsid w:val="0053690E"/>
    <w:pPr>
      <w:widowControl w:val="0"/>
      <w:suppressAutoHyphens/>
      <w:spacing w:line="100" w:lineRule="atLeast"/>
    </w:pPr>
    <w:rPr>
      <w:rFonts w:ascii="Arial" w:hAnsi="Arial" w:cs="Arial"/>
      <w:sz w:val="24"/>
      <w:szCs w:val="24"/>
      <w:lang w:eastAsia="ar-SA"/>
    </w:rPr>
  </w:style>
  <w:style w:type="paragraph" w:customStyle="1" w:styleId="17">
    <w:name w:val="Обычный (веб)1"/>
    <w:basedOn w:val="a"/>
    <w:rsid w:val="0053690E"/>
    <w:pPr>
      <w:spacing w:before="100" w:after="100" w:line="100" w:lineRule="atLeast"/>
    </w:pPr>
    <w:rPr>
      <w:rFonts w:ascii="Times New Roman" w:eastAsia="Times New Roman" w:hAnsi="Times New Roman" w:cs="Times New Roman"/>
      <w:sz w:val="24"/>
      <w:szCs w:val="24"/>
    </w:rPr>
  </w:style>
  <w:style w:type="paragraph" w:customStyle="1" w:styleId="211">
    <w:name w:val="Основной текст 21"/>
    <w:basedOn w:val="a"/>
    <w:rsid w:val="0053690E"/>
    <w:pPr>
      <w:spacing w:after="0" w:line="100" w:lineRule="atLeast"/>
      <w:jc w:val="both"/>
    </w:pPr>
    <w:rPr>
      <w:rFonts w:ascii="Times New Roman" w:eastAsia="Times New Roman" w:hAnsi="Times New Roman" w:cs="Times New Roman"/>
      <w:color w:val="FF0000"/>
      <w:sz w:val="24"/>
      <w:szCs w:val="28"/>
    </w:rPr>
  </w:style>
  <w:style w:type="paragraph" w:styleId="af1">
    <w:name w:val="Title"/>
    <w:basedOn w:val="a"/>
    <w:next w:val="af2"/>
    <w:qFormat/>
    <w:rsid w:val="0053690E"/>
    <w:pPr>
      <w:spacing w:before="240" w:after="60" w:line="100" w:lineRule="atLeast"/>
      <w:jc w:val="center"/>
    </w:pPr>
    <w:rPr>
      <w:rFonts w:ascii="Cambria" w:eastAsia="Times New Roman" w:hAnsi="Cambria" w:cs="Times New Roman"/>
      <w:b/>
      <w:bCs/>
      <w:kern w:val="1"/>
      <w:sz w:val="32"/>
      <w:szCs w:val="32"/>
    </w:rPr>
  </w:style>
  <w:style w:type="paragraph" w:styleId="af2">
    <w:name w:val="Subtitle"/>
    <w:basedOn w:val="ab"/>
    <w:next w:val="a0"/>
    <w:qFormat/>
    <w:rsid w:val="0053690E"/>
    <w:pPr>
      <w:jc w:val="center"/>
    </w:pPr>
    <w:rPr>
      <w:i/>
      <w:iCs/>
    </w:rPr>
  </w:style>
  <w:style w:type="paragraph" w:customStyle="1" w:styleId="18">
    <w:name w:val="Без интервала1"/>
    <w:rsid w:val="0053690E"/>
    <w:pPr>
      <w:suppressAutoHyphens/>
      <w:spacing w:line="100" w:lineRule="atLeast"/>
    </w:pPr>
    <w:rPr>
      <w:rFonts w:ascii="Calibri" w:eastAsia="SimSun"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SimSun" w:hAnsi="Calibri" w:cs="font303"/>
      <w:sz w:val="22"/>
      <w:szCs w:val="22"/>
      <w:lang w:eastAsia="ar-SA"/>
    </w:rPr>
  </w:style>
  <w:style w:type="paragraph" w:styleId="1">
    <w:name w:val="heading 1"/>
    <w:basedOn w:val="a"/>
    <w:next w:val="a0"/>
    <w:qFormat/>
    <w:pPr>
      <w:keepNext/>
      <w:numPr>
        <w:numId w:val="1"/>
      </w:numPr>
      <w:spacing w:after="0" w:line="100" w:lineRule="atLeast"/>
      <w:jc w:val="both"/>
      <w:outlineLvl w:val="0"/>
    </w:pPr>
    <w:rPr>
      <w:rFonts w:ascii="Times New Roman" w:eastAsia="Times New Roman" w:hAnsi="Times New Roman" w:cs="Times New Roman"/>
      <w:i/>
      <w:iCs/>
      <w:sz w:val="28"/>
      <w:szCs w:val="28"/>
    </w:rPr>
  </w:style>
  <w:style w:type="paragraph" w:styleId="2">
    <w:name w:val="heading 2"/>
    <w:basedOn w:val="a"/>
    <w:next w:val="a0"/>
    <w:qFormat/>
    <w:pPr>
      <w:keepNext/>
      <w:numPr>
        <w:ilvl w:val="1"/>
        <w:numId w:val="1"/>
      </w:numPr>
      <w:spacing w:after="0" w:line="100" w:lineRule="atLeast"/>
      <w:outlineLvl w:val="1"/>
    </w:pPr>
    <w:rPr>
      <w:rFonts w:ascii="Times New Roman" w:eastAsia="Times New Roman" w:hAnsi="Times New Roman" w:cs="Times New Roman"/>
      <w:i/>
      <w:iCs/>
      <w:sz w:val="28"/>
      <w:szCs w:val="28"/>
    </w:rPr>
  </w:style>
  <w:style w:type="paragraph" w:styleId="3">
    <w:name w:val="heading 3"/>
    <w:basedOn w:val="a"/>
    <w:next w:val="a0"/>
    <w:qFormat/>
    <w:pPr>
      <w:keepNext/>
      <w:numPr>
        <w:ilvl w:val="2"/>
        <w:numId w:val="1"/>
      </w:numPr>
      <w:spacing w:after="0" w:line="100" w:lineRule="atLeast"/>
      <w:jc w:val="center"/>
      <w:outlineLvl w:val="2"/>
    </w:pPr>
    <w:rPr>
      <w:rFonts w:ascii="Times New Roman" w:eastAsia="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DefaultParagraphFont">
    <w:name w:val="Default Paragraph Font"/>
  </w:style>
  <w:style w:type="character" w:customStyle="1" w:styleId="10">
    <w:name w:val="Заголовок 1 Знак"/>
    <w:basedOn w:val="DefaultParagraphFont"/>
    <w:rPr>
      <w:rFonts w:ascii="Times New Roman" w:eastAsia="Times New Roman" w:hAnsi="Times New Roman" w:cs="Times New Roman"/>
      <w:i/>
      <w:iCs/>
      <w:sz w:val="28"/>
      <w:szCs w:val="28"/>
    </w:rPr>
  </w:style>
  <w:style w:type="character" w:customStyle="1" w:styleId="20">
    <w:name w:val="Заголовок 2 Знак"/>
    <w:basedOn w:val="DefaultParagraphFont"/>
    <w:rPr>
      <w:rFonts w:ascii="Times New Roman" w:eastAsia="Times New Roman" w:hAnsi="Times New Roman" w:cs="Times New Roman"/>
      <w:i/>
      <w:iCs/>
      <w:sz w:val="28"/>
      <w:szCs w:val="28"/>
    </w:rPr>
  </w:style>
  <w:style w:type="character" w:customStyle="1" w:styleId="30">
    <w:name w:val="Заголовок 3 Знак"/>
    <w:basedOn w:val="DefaultParagraphFont"/>
    <w:rPr>
      <w:rFonts w:ascii="Times New Roman" w:eastAsia="Times New Roman" w:hAnsi="Times New Roman" w:cs="Times New Roman"/>
      <w:sz w:val="28"/>
      <w:szCs w:val="28"/>
    </w:rPr>
  </w:style>
  <w:style w:type="character" w:customStyle="1" w:styleId="a4">
    <w:name w:val="Верхний колонтитул Знак"/>
    <w:basedOn w:val="DefaultParagraphFont"/>
  </w:style>
  <w:style w:type="character" w:customStyle="1" w:styleId="a5">
    <w:name w:val="Нижний колонтитул Знак"/>
    <w:basedOn w:val="DefaultParagraphFont"/>
  </w:style>
  <w:style w:type="character" w:customStyle="1" w:styleId="a6">
    <w:name w:val="Текст выноски Знак"/>
    <w:basedOn w:val="DefaultParagraphFont"/>
    <w:rPr>
      <w:rFonts w:ascii="Tahoma" w:hAnsi="Tahoma" w:cs="Tahoma"/>
      <w:sz w:val="16"/>
      <w:szCs w:val="16"/>
    </w:rPr>
  </w:style>
  <w:style w:type="character" w:customStyle="1" w:styleId="FontStyle207">
    <w:name w:val="Font Style207"/>
    <w:basedOn w:val="DefaultParagraphFont"/>
    <w:rPr>
      <w:rFonts w:ascii="Century Schoolbook" w:hAnsi="Century Schoolbook" w:cs="Century Schoolbook"/>
      <w:sz w:val="18"/>
      <w:szCs w:val="18"/>
    </w:rPr>
  </w:style>
  <w:style w:type="character" w:customStyle="1" w:styleId="21">
    <w:name w:val="Основной текст с отступом 2 Знак"/>
    <w:basedOn w:val="DefaultParagraphFont"/>
    <w:rPr>
      <w:rFonts w:ascii="Times New Roman" w:eastAsia="Times New Roman" w:hAnsi="Times New Roman" w:cs="Times New Roman"/>
      <w:i/>
      <w:sz w:val="28"/>
      <w:szCs w:val="28"/>
    </w:rPr>
  </w:style>
  <w:style w:type="character" w:customStyle="1" w:styleId="31">
    <w:name w:val="Основной текст с отступом 3 Знак"/>
    <w:basedOn w:val="DefaultParagraphFont"/>
    <w:rPr>
      <w:rFonts w:ascii="Times New Roman" w:eastAsia="Times New Roman" w:hAnsi="Times New Roman" w:cs="Times New Roman"/>
      <w:sz w:val="28"/>
      <w:szCs w:val="28"/>
    </w:rPr>
  </w:style>
  <w:style w:type="character" w:customStyle="1" w:styleId="a7">
    <w:name w:val="Схема документа Знак"/>
    <w:basedOn w:val="DefaultParagraphFont"/>
    <w:rPr>
      <w:rFonts w:ascii="Tahoma" w:eastAsia="Times New Roman" w:hAnsi="Tahoma" w:cs="Tahoma"/>
      <w:sz w:val="24"/>
      <w:szCs w:val="24"/>
    </w:rPr>
  </w:style>
  <w:style w:type="character" w:customStyle="1" w:styleId="text1">
    <w:name w:val="text1"/>
    <w:basedOn w:val="DefaultParagraphFont"/>
    <w:rPr>
      <w:rFonts w:ascii="Verdana" w:hAnsi="Verdana"/>
      <w:sz w:val="20"/>
      <w:szCs w:val="20"/>
    </w:rPr>
  </w:style>
  <w:style w:type="character" w:customStyle="1" w:styleId="apple-converted-space">
    <w:name w:val="apple-converted-space"/>
    <w:basedOn w:val="DefaultParagraphFont"/>
  </w:style>
  <w:style w:type="character" w:customStyle="1" w:styleId="a8">
    <w:name w:val="Основной текст Знак"/>
    <w:basedOn w:val="DefaultParagraphFont"/>
    <w:rPr>
      <w:rFonts w:ascii="Times New Roman" w:eastAsia="Times New Roman" w:hAnsi="Times New Roman" w:cs="Times New Roman"/>
      <w:sz w:val="24"/>
      <w:szCs w:val="24"/>
    </w:rPr>
  </w:style>
  <w:style w:type="character" w:customStyle="1" w:styleId="22">
    <w:name w:val="Основной текст 2 Знак"/>
    <w:basedOn w:val="DefaultParagraphFont"/>
    <w:rPr>
      <w:rFonts w:ascii="Times New Roman" w:eastAsia="Times New Roman" w:hAnsi="Times New Roman" w:cs="Times New Roman"/>
      <w:color w:val="FF0000"/>
      <w:sz w:val="24"/>
      <w:szCs w:val="28"/>
    </w:rPr>
  </w:style>
  <w:style w:type="character" w:customStyle="1" w:styleId="a9">
    <w:name w:val="Название Знак"/>
    <w:basedOn w:val="DefaultParagraphFont"/>
    <w:rPr>
      <w:rFonts w:ascii="Cambria" w:eastAsia="Times New Roman" w:hAnsi="Cambria" w:cs="Times New Roman"/>
      <w:b/>
      <w:bCs/>
      <w:kern w:val="1"/>
      <w:sz w:val="32"/>
      <w:szCs w:val="32"/>
    </w:rPr>
  </w:style>
  <w:style w:type="character" w:styleId="aa">
    <w:name w:val="Strong"/>
    <w:basedOn w:val="DefaultParagraphFont"/>
    <w:qFormat/>
    <w:rPr>
      <w:b/>
      <w:bCs/>
    </w:rPr>
  </w:style>
  <w:style w:type="character" w:customStyle="1" w:styleId="ListLabel1">
    <w:name w:val="ListLabel 1"/>
    <w:rPr>
      <w:rFonts w:cs="Courier New"/>
    </w:rPr>
  </w:style>
  <w:style w:type="paragraph" w:customStyle="1" w:styleId="ab">
    <w:name w:val="Заголовок"/>
    <w:basedOn w:val="a"/>
    <w:next w:val="a0"/>
    <w:pPr>
      <w:keepNext/>
      <w:spacing w:before="240" w:after="120"/>
    </w:pPr>
    <w:rPr>
      <w:rFonts w:ascii="Arial" w:eastAsia="Microsoft YaHei" w:hAnsi="Arial" w:cs="Arial"/>
      <w:sz w:val="28"/>
      <w:szCs w:val="28"/>
    </w:rPr>
  </w:style>
  <w:style w:type="paragraph" w:styleId="a0">
    <w:name w:val="Body Text"/>
    <w:basedOn w:val="a"/>
    <w:pPr>
      <w:spacing w:after="0" w:line="100" w:lineRule="atLeast"/>
      <w:jc w:val="both"/>
    </w:pPr>
    <w:rPr>
      <w:rFonts w:ascii="Times New Roman" w:eastAsia="Times New Roman" w:hAnsi="Times New Roman" w:cs="Times New Roman"/>
      <w:sz w:val="24"/>
      <w:szCs w:val="24"/>
    </w:rPr>
  </w:style>
  <w:style w:type="paragraph" w:styleId="ac">
    <w:name w:val="List"/>
    <w:basedOn w:val="a0"/>
    <w:rPr>
      <w:rFonts w:cs="Arial"/>
    </w:rPr>
  </w:style>
  <w:style w:type="paragraph" w:customStyle="1" w:styleId="11">
    <w:name w:val="Название1"/>
    <w:basedOn w:val="a"/>
    <w:pPr>
      <w:suppressLineNumbers/>
      <w:spacing w:before="120" w:after="120"/>
    </w:pPr>
    <w:rPr>
      <w:rFonts w:cs="Arial"/>
      <w:i/>
      <w:iCs/>
      <w:sz w:val="24"/>
      <w:szCs w:val="24"/>
    </w:rPr>
  </w:style>
  <w:style w:type="paragraph" w:customStyle="1" w:styleId="12">
    <w:name w:val="Указатель1"/>
    <w:basedOn w:val="a"/>
    <w:pPr>
      <w:suppressLineNumbers/>
    </w:pPr>
    <w:rPr>
      <w:rFonts w:cs="Arial"/>
    </w:rPr>
  </w:style>
  <w:style w:type="paragraph" w:customStyle="1" w:styleId="ListParagraph">
    <w:name w:val="List Paragraph"/>
    <w:basedOn w:val="a"/>
    <w:pPr>
      <w:ind w:left="720"/>
    </w:pPr>
    <w:rPr>
      <w:rFonts w:cs="Calibri"/>
    </w:rPr>
  </w:style>
  <w:style w:type="paragraph" w:styleId="ad">
    <w:name w:val="header"/>
    <w:basedOn w:val="a"/>
    <w:pPr>
      <w:suppressLineNumbers/>
      <w:tabs>
        <w:tab w:val="center" w:pos="4677"/>
        <w:tab w:val="right" w:pos="9355"/>
      </w:tabs>
      <w:spacing w:after="0" w:line="100" w:lineRule="atLeast"/>
    </w:pPr>
  </w:style>
  <w:style w:type="paragraph" w:styleId="ae">
    <w:name w:val="footer"/>
    <w:basedOn w:val="a"/>
    <w:pPr>
      <w:suppressLineNumbers/>
      <w:tabs>
        <w:tab w:val="center" w:pos="4677"/>
        <w:tab w:val="right" w:pos="9355"/>
      </w:tabs>
      <w:spacing w:after="0" w:line="100" w:lineRule="atLeast"/>
    </w:p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BodyTextIndent2">
    <w:name w:val="Body Text Indent 2"/>
    <w:basedOn w:val="a"/>
    <w:pPr>
      <w:ind w:left="142" w:firstLine="993"/>
    </w:pPr>
    <w:rPr>
      <w:rFonts w:ascii="Times New Roman" w:eastAsia="Times New Roman" w:hAnsi="Times New Roman" w:cs="Times New Roman"/>
      <w:i/>
      <w:sz w:val="28"/>
      <w:szCs w:val="28"/>
    </w:rPr>
  </w:style>
  <w:style w:type="paragraph" w:customStyle="1" w:styleId="BodyTextIndent3">
    <w:name w:val="Body Text Indent 3"/>
    <w:basedOn w:val="a"/>
    <w:pPr>
      <w:ind w:left="142" w:firstLine="993"/>
    </w:pPr>
    <w:rPr>
      <w:rFonts w:ascii="Times New Roman" w:eastAsia="Times New Roman" w:hAnsi="Times New Roman" w:cs="Times New Roman"/>
      <w:sz w:val="28"/>
      <w:szCs w:val="28"/>
    </w:rPr>
  </w:style>
  <w:style w:type="paragraph" w:customStyle="1" w:styleId="DocumentMap">
    <w:name w:val="Document Map"/>
    <w:basedOn w:val="a"/>
    <w:pPr>
      <w:shd w:val="clear" w:color="auto" w:fill="000080"/>
      <w:spacing w:after="0" w:line="100" w:lineRule="atLeast"/>
    </w:pPr>
    <w:rPr>
      <w:rFonts w:ascii="Tahoma" w:eastAsia="Times New Roman" w:hAnsi="Tahoma" w:cs="Tahoma"/>
      <w:sz w:val="24"/>
      <w:szCs w:val="24"/>
    </w:rPr>
  </w:style>
  <w:style w:type="paragraph" w:customStyle="1" w:styleId="af">
    <w:name w:val="Знак Знак Знак Знак"/>
    <w:basedOn w:val="a"/>
    <w:pPr>
      <w:spacing w:after="160" w:line="240" w:lineRule="exact"/>
    </w:pPr>
    <w:rPr>
      <w:rFonts w:ascii="Verdana" w:eastAsia="Times New Roman" w:hAnsi="Verdana" w:cs="Times New Roman"/>
      <w:sz w:val="20"/>
      <w:szCs w:val="20"/>
      <w:lang w:val="en-US"/>
    </w:rPr>
  </w:style>
  <w:style w:type="paragraph" w:customStyle="1" w:styleId="af0">
    <w:name w:val="Стиль"/>
    <w:pPr>
      <w:widowControl w:val="0"/>
      <w:suppressAutoHyphens/>
      <w:spacing w:line="100" w:lineRule="atLeast"/>
    </w:pPr>
    <w:rPr>
      <w:rFonts w:ascii="Arial" w:hAnsi="Arial" w:cs="Arial"/>
      <w:sz w:val="24"/>
      <w:szCs w:val="24"/>
      <w:lang w:eastAsia="ar-SA"/>
    </w:rPr>
  </w:style>
  <w:style w:type="paragraph" w:customStyle="1" w:styleId="NormalWeb">
    <w:name w:val="Normal (Web)"/>
    <w:basedOn w:val="a"/>
    <w:pPr>
      <w:spacing w:before="100" w:after="100" w:line="100" w:lineRule="atLeast"/>
    </w:pPr>
    <w:rPr>
      <w:rFonts w:ascii="Times New Roman" w:eastAsia="Times New Roman" w:hAnsi="Times New Roman" w:cs="Times New Roman"/>
      <w:sz w:val="24"/>
      <w:szCs w:val="24"/>
    </w:rPr>
  </w:style>
  <w:style w:type="paragraph" w:customStyle="1" w:styleId="BodyText2">
    <w:name w:val="Body Text 2"/>
    <w:basedOn w:val="a"/>
    <w:pPr>
      <w:spacing w:after="0" w:line="100" w:lineRule="atLeast"/>
      <w:jc w:val="both"/>
    </w:pPr>
    <w:rPr>
      <w:rFonts w:ascii="Times New Roman" w:eastAsia="Times New Roman" w:hAnsi="Times New Roman" w:cs="Times New Roman"/>
      <w:color w:val="FF0000"/>
      <w:sz w:val="24"/>
      <w:szCs w:val="28"/>
    </w:rPr>
  </w:style>
  <w:style w:type="paragraph" w:styleId="af1">
    <w:name w:val="Title"/>
    <w:basedOn w:val="a"/>
    <w:next w:val="af2"/>
    <w:qFormat/>
    <w:pPr>
      <w:spacing w:before="240" w:after="60" w:line="100" w:lineRule="atLeast"/>
      <w:jc w:val="center"/>
    </w:pPr>
    <w:rPr>
      <w:rFonts w:ascii="Cambria" w:eastAsia="Times New Roman" w:hAnsi="Cambria" w:cs="Times New Roman"/>
      <w:b/>
      <w:bCs/>
      <w:kern w:val="1"/>
      <w:sz w:val="32"/>
      <w:szCs w:val="32"/>
    </w:rPr>
  </w:style>
  <w:style w:type="paragraph" w:styleId="af2">
    <w:name w:val="Subtitle"/>
    <w:basedOn w:val="ab"/>
    <w:next w:val="a0"/>
    <w:qFormat/>
    <w:pPr>
      <w:jc w:val="center"/>
    </w:pPr>
    <w:rPr>
      <w:i/>
      <w:iCs/>
    </w:rPr>
  </w:style>
  <w:style w:type="paragraph" w:customStyle="1" w:styleId="NoSpacing">
    <w:name w:val="No Spacing"/>
    <w:pPr>
      <w:suppressAutoHyphens/>
      <w:spacing w:line="100" w:lineRule="atLeast"/>
    </w:pPr>
    <w:rPr>
      <w:rFonts w:ascii="Calibri" w:eastAsia="SimSun"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1AEA0-0EE2-477D-8729-C1057B03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52390</Words>
  <Characters>298626</Characters>
  <Application>Microsoft Office Word</Application>
  <DocSecurity>0</DocSecurity>
  <Lines>2488</Lines>
  <Paragraphs>700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Настя25</cp:lastModifiedBy>
  <cp:revision>26</cp:revision>
  <cp:lastPrinted>2017-08-30T11:35:00Z</cp:lastPrinted>
  <dcterms:created xsi:type="dcterms:W3CDTF">2017-11-13T07:39:00Z</dcterms:created>
  <dcterms:modified xsi:type="dcterms:W3CDTF">2018-04-05T15:35:00Z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