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Pr="00615189" w:rsidRDefault="008C4AE1" w:rsidP="00FE6FD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15189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615189" w:rsidRPr="00615189" w:rsidRDefault="008C4AE1" w:rsidP="00FE6FD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15189">
        <w:rPr>
          <w:rFonts w:ascii="Times New Roman" w:hAnsi="Times New Roman"/>
          <w:b/>
          <w:sz w:val="48"/>
          <w:szCs w:val="48"/>
        </w:rPr>
        <w:t xml:space="preserve"> кружка  «Умники и умницы»</w:t>
      </w:r>
    </w:p>
    <w:p w:rsidR="008C4AE1" w:rsidRPr="00615189" w:rsidRDefault="008C4AE1" w:rsidP="00FE6FD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15189">
        <w:rPr>
          <w:rFonts w:ascii="Times New Roman" w:hAnsi="Times New Roman"/>
          <w:b/>
          <w:sz w:val="48"/>
          <w:szCs w:val="48"/>
        </w:rPr>
        <w:t xml:space="preserve"> 1-4 класс</w:t>
      </w: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proofErr w:type="spellStart"/>
      <w:r w:rsidRPr="00615189">
        <w:rPr>
          <w:rFonts w:ascii="Times New Roman" w:eastAsia="Calibri" w:hAnsi="Times New Roman"/>
          <w:sz w:val="48"/>
          <w:szCs w:val="48"/>
          <w:lang w:eastAsia="en-US"/>
        </w:rPr>
        <w:t>Общеинтеллектуальное</w:t>
      </w:r>
      <w:proofErr w:type="spellEnd"/>
      <w:r w:rsidRPr="00615189">
        <w:rPr>
          <w:rFonts w:ascii="Times New Roman" w:eastAsia="Calibri" w:hAnsi="Times New Roman"/>
          <w:sz w:val="48"/>
          <w:szCs w:val="48"/>
          <w:lang w:eastAsia="en-US"/>
        </w:rPr>
        <w:t xml:space="preserve"> направление</w:t>
      </w: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615189">
        <w:rPr>
          <w:rFonts w:ascii="Times New Roman" w:eastAsia="Calibri" w:hAnsi="Times New Roman"/>
          <w:sz w:val="48"/>
          <w:szCs w:val="48"/>
          <w:lang w:eastAsia="en-US"/>
        </w:rPr>
        <w:t>Срок реализации</w:t>
      </w:r>
      <w:r w:rsidRPr="00615189">
        <w:rPr>
          <w:rFonts w:ascii="Times New Roman" w:eastAsia="Calibri" w:hAnsi="Times New Roman"/>
          <w:sz w:val="48"/>
          <w:szCs w:val="48"/>
          <w:lang w:eastAsia="en-US"/>
        </w:rPr>
        <w:t xml:space="preserve"> – 4</w:t>
      </w:r>
      <w:r w:rsidRPr="00615189">
        <w:rPr>
          <w:rFonts w:ascii="Times New Roman" w:eastAsia="Calibri" w:hAnsi="Times New Roman"/>
          <w:sz w:val="48"/>
          <w:szCs w:val="48"/>
          <w:lang w:eastAsia="en-US"/>
        </w:rPr>
        <w:t xml:space="preserve"> год</w:t>
      </w:r>
    </w:p>
    <w:p w:rsidR="00615189" w:rsidRPr="00615189" w:rsidRDefault="00615189" w:rsidP="00615189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both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both"/>
        <w:rPr>
          <w:rFonts w:ascii="Times New Roman" w:eastAsia="Calibri" w:hAnsi="Times New Roman"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both"/>
        <w:rPr>
          <w:rFonts w:ascii="Times New Roman" w:eastAsia="Calibri" w:hAnsi="Times New Roman"/>
          <w:b/>
          <w:i/>
          <w:sz w:val="48"/>
          <w:szCs w:val="48"/>
          <w:lang w:eastAsia="en-US"/>
        </w:rPr>
      </w:pPr>
    </w:p>
    <w:p w:rsidR="00615189" w:rsidRPr="00615189" w:rsidRDefault="00615189" w:rsidP="00615189">
      <w:pPr>
        <w:spacing w:after="0" w:line="240" w:lineRule="auto"/>
        <w:jc w:val="righ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615189">
        <w:rPr>
          <w:rFonts w:ascii="Times New Roman" w:eastAsia="Calibri" w:hAnsi="Times New Roman"/>
          <w:b/>
          <w:i/>
          <w:sz w:val="36"/>
          <w:szCs w:val="36"/>
          <w:lang w:eastAsia="en-US"/>
        </w:rPr>
        <w:t>Составитель: Пасько Татьяна Борисовна</w:t>
      </w:r>
    </w:p>
    <w:p w:rsidR="00615189" w:rsidRPr="00615189" w:rsidRDefault="00615189" w:rsidP="00615189">
      <w:pPr>
        <w:spacing w:after="0" w:line="240" w:lineRule="auto"/>
        <w:jc w:val="righ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615189">
        <w:rPr>
          <w:rFonts w:ascii="Times New Roman" w:eastAsia="Calibri" w:hAnsi="Times New Roman"/>
          <w:b/>
          <w:i/>
          <w:sz w:val="36"/>
          <w:szCs w:val="36"/>
          <w:lang w:eastAsia="en-US"/>
        </w:rPr>
        <w:t>учитель начальных классов</w:t>
      </w:r>
    </w:p>
    <w:p w:rsidR="00615189" w:rsidRPr="00615189" w:rsidRDefault="00615189" w:rsidP="00615189">
      <w:pPr>
        <w:spacing w:after="0" w:line="240" w:lineRule="auto"/>
        <w:jc w:val="both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615189" w:rsidRP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08A4" w:rsidRPr="00615189" w:rsidRDefault="00D801D3" w:rsidP="00FE6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15189">
        <w:rPr>
          <w:rFonts w:ascii="Times New Roman" w:hAnsi="Times New Roman"/>
          <w:b/>
          <w:sz w:val="36"/>
          <w:szCs w:val="36"/>
        </w:rPr>
        <w:t>на 2016</w:t>
      </w:r>
      <w:r w:rsidR="000A08A4" w:rsidRPr="00615189">
        <w:rPr>
          <w:rFonts w:ascii="Times New Roman" w:hAnsi="Times New Roman"/>
          <w:b/>
          <w:sz w:val="36"/>
          <w:szCs w:val="36"/>
        </w:rPr>
        <w:t>-2019</w:t>
      </w:r>
      <w:r w:rsidR="008C4AE1" w:rsidRPr="00615189">
        <w:rPr>
          <w:rFonts w:ascii="Times New Roman" w:hAnsi="Times New Roman"/>
          <w:b/>
          <w:sz w:val="36"/>
          <w:szCs w:val="36"/>
        </w:rPr>
        <w:t>г.</w:t>
      </w:r>
    </w:p>
    <w:p w:rsidR="00615189" w:rsidRP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Default="00615189" w:rsidP="0061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5189" w:rsidRDefault="00615189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89" w:rsidRPr="00FE6FD6" w:rsidRDefault="00615189" w:rsidP="00FE6F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4AE1" w:rsidRPr="00FE6FD6" w:rsidRDefault="008C4AE1" w:rsidP="00FE6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E2AC7" w:rsidRPr="00FE6FD6" w:rsidRDefault="003E2AC7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647D" w:rsidRPr="00FE6FD6" w:rsidRDefault="009E647D" w:rsidP="00FE6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 xml:space="preserve">Программа внеурочной деятельности </w:t>
      </w:r>
      <w:proofErr w:type="spellStart"/>
      <w:r w:rsidRPr="00FE6FD6">
        <w:rPr>
          <w:rFonts w:ascii="Times New Roman" w:hAnsi="Times New Roman"/>
          <w:b/>
          <w:sz w:val="28"/>
          <w:szCs w:val="28"/>
        </w:rPr>
        <w:t>общеинтеллектуального</w:t>
      </w:r>
      <w:proofErr w:type="spellEnd"/>
      <w:r w:rsidRPr="00FE6FD6">
        <w:rPr>
          <w:rFonts w:ascii="Times New Roman" w:hAnsi="Times New Roman"/>
          <w:b/>
          <w:sz w:val="28"/>
          <w:szCs w:val="28"/>
        </w:rPr>
        <w:t xml:space="preserve"> направления</w:t>
      </w:r>
      <w:r w:rsidRPr="00FE6FD6">
        <w:rPr>
          <w:rFonts w:ascii="Times New Roman" w:hAnsi="Times New Roman"/>
          <w:sz w:val="28"/>
          <w:szCs w:val="28"/>
        </w:rPr>
        <w:t xml:space="preserve"> «Умники и умницы» </w:t>
      </w:r>
      <w:r w:rsidRPr="00FE6FD6">
        <w:rPr>
          <w:rFonts w:ascii="Times New Roman" w:hAnsi="Times New Roman"/>
          <w:color w:val="000000"/>
          <w:sz w:val="28"/>
          <w:szCs w:val="28"/>
        </w:rPr>
        <w:t>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9E647D" w:rsidRPr="00FE6FD6" w:rsidRDefault="000A08A4" w:rsidP="00FE6FD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</w:t>
      </w:r>
      <w:r w:rsidR="009E647D" w:rsidRPr="00FE6FD6">
        <w:rPr>
          <w:rFonts w:ascii="Times New Roman" w:hAnsi="Times New Roman"/>
          <w:color w:val="000000"/>
          <w:sz w:val="28"/>
          <w:szCs w:val="28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9E647D" w:rsidRPr="00FE6FD6" w:rsidRDefault="000A08A4" w:rsidP="00FE6FD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</w:t>
      </w:r>
      <w:r w:rsidR="009E647D" w:rsidRPr="00FE6FD6">
        <w:rPr>
          <w:rFonts w:ascii="Times New Roman" w:hAnsi="Times New Roman"/>
          <w:color w:val="000000"/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9E647D" w:rsidRPr="00FE6FD6" w:rsidRDefault="000A08A4" w:rsidP="00FE6FD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</w:t>
      </w:r>
      <w:r w:rsidR="009E647D" w:rsidRPr="00FE6FD6">
        <w:rPr>
          <w:rFonts w:ascii="Times New Roman" w:hAnsi="Times New Roman"/>
          <w:color w:val="000000"/>
          <w:sz w:val="28"/>
          <w:szCs w:val="28"/>
        </w:rPr>
        <w:t>Обеспечение преемственности …начального общего, основного и среднего (полного) общего образования.</w:t>
      </w:r>
    </w:p>
    <w:p w:rsidR="009E647D" w:rsidRPr="00FE6FD6" w:rsidRDefault="000A08A4" w:rsidP="00FE6FD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</w:t>
      </w:r>
      <w:r w:rsidR="009E647D" w:rsidRPr="00FE6FD6">
        <w:rPr>
          <w:rFonts w:ascii="Times New Roman" w:hAnsi="Times New Roman"/>
          <w:color w:val="000000"/>
          <w:sz w:val="28"/>
          <w:szCs w:val="28"/>
        </w:rPr>
        <w:t>Разнообразие организационных форм и учет индивидуальных особенностей каждого ученика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деятельности….»</w:t>
      </w:r>
    </w:p>
    <w:p w:rsidR="009E647D" w:rsidRPr="00FE6FD6" w:rsidRDefault="009E647D" w:rsidP="00FE6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 xml:space="preserve"> (Федеральный государственный образовательный стандарт начального общего образования – М.: Просвещение, 2011. с.6.).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Рабочая программа курса «Умники и умницы» составлена </w:t>
      </w:r>
      <w:r w:rsidRPr="00FE6FD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на основе </w:t>
      </w:r>
      <w:r w:rsidRPr="00FE6FD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нормативно-правовой базы: </w:t>
      </w:r>
    </w:p>
    <w:p w:rsidR="009E647D" w:rsidRPr="00FE6FD6" w:rsidRDefault="000A08A4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Закон РФ «Об образовании»; </w:t>
      </w:r>
    </w:p>
    <w:p w:rsidR="009E647D" w:rsidRPr="00FE6FD6" w:rsidRDefault="000A08A4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Устав школы; </w:t>
      </w:r>
    </w:p>
    <w:p w:rsidR="009E647D" w:rsidRPr="00FE6FD6" w:rsidRDefault="000A08A4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Основная образовательная программа начального общего образования школы;</w:t>
      </w:r>
    </w:p>
    <w:p w:rsidR="009E647D" w:rsidRPr="00FE6FD6" w:rsidRDefault="000A08A4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9E647D" w:rsidRPr="00FE6FD6" w:rsidRDefault="000A08A4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Вентана</w:t>
      </w:r>
      <w:proofErr w:type="spellEnd"/>
      <w:r w:rsidR="009E647D"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Граф, 2011 г. </w:t>
      </w:r>
    </w:p>
    <w:p w:rsidR="00545588" w:rsidRPr="00FE6FD6" w:rsidRDefault="00545588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Pr="00FE6FD6">
        <w:rPr>
          <w:rFonts w:ascii="Times New Roman" w:hAnsi="Times New Roman"/>
          <w:sz w:val="28"/>
          <w:szCs w:val="28"/>
        </w:rPr>
        <w:t xml:space="preserve"> программы интегрированного курса «Математика и конструирование» С.И. Волковой, О.Л. </w:t>
      </w:r>
      <w:proofErr w:type="spellStart"/>
      <w:r w:rsidRPr="00FE6FD6">
        <w:rPr>
          <w:rFonts w:ascii="Times New Roman" w:hAnsi="Times New Roman"/>
          <w:sz w:val="28"/>
          <w:szCs w:val="28"/>
        </w:rPr>
        <w:t>Пчёлкиной</w:t>
      </w:r>
      <w:proofErr w:type="spellEnd"/>
    </w:p>
    <w:p w:rsidR="00545588" w:rsidRPr="00FE6FD6" w:rsidRDefault="00BF6F2D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E6FD6">
        <w:rPr>
          <w:rFonts w:ascii="Times New Roman" w:hAnsi="Times New Roman"/>
          <w:sz w:val="28"/>
          <w:szCs w:val="28"/>
        </w:rPr>
        <w:t>-</w:t>
      </w:r>
      <w:r w:rsidR="00545588" w:rsidRPr="00FE6FD6">
        <w:rPr>
          <w:rFonts w:ascii="Times New Roman" w:eastAsia="Calibri" w:hAnsi="Times New Roman"/>
          <w:sz w:val="28"/>
          <w:szCs w:val="28"/>
          <w:lang w:eastAsia="en-US"/>
        </w:rPr>
        <w:t>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</w:t>
      </w:r>
      <w:proofErr w:type="gramEnd"/>
      <w:r w:rsidR="00545588" w:rsidRPr="00FE6FD6">
        <w:rPr>
          <w:rFonts w:ascii="Times New Roman" w:eastAsia="Calibri" w:hAnsi="Times New Roman"/>
          <w:sz w:val="28"/>
          <w:szCs w:val="28"/>
          <w:lang w:eastAsia="en-US"/>
        </w:rPr>
        <w:t xml:space="preserve"> Начальное и основное образование / [В.А. Горский, А.А. Тимофеев, Д.В. Смирнов и др.]; под ред. В.А. Горского. – М.: Просвещение, 2010) и программы курса «Юным умникам и умницам» автора О.А. Холодовой (Холодова О.А. Юным умникам и умницам. Программа курса «РПС». – </w:t>
      </w:r>
      <w:proofErr w:type="gramStart"/>
      <w:r w:rsidR="00545588" w:rsidRPr="00FE6FD6">
        <w:rPr>
          <w:rFonts w:ascii="Times New Roman" w:eastAsia="Calibri" w:hAnsi="Times New Roman"/>
          <w:sz w:val="28"/>
          <w:szCs w:val="28"/>
          <w:lang w:eastAsia="en-US"/>
        </w:rPr>
        <w:t xml:space="preserve">М.: </w:t>
      </w:r>
      <w:proofErr w:type="spellStart"/>
      <w:r w:rsidR="00545588" w:rsidRPr="00FE6FD6">
        <w:rPr>
          <w:rFonts w:ascii="Times New Roman" w:eastAsia="Calibri" w:hAnsi="Times New Roman"/>
          <w:sz w:val="28"/>
          <w:szCs w:val="28"/>
          <w:lang w:eastAsia="en-US"/>
        </w:rPr>
        <w:t>Москка</w:t>
      </w:r>
      <w:proofErr w:type="spellEnd"/>
      <w:r w:rsidR="00545588" w:rsidRPr="00FE6FD6">
        <w:rPr>
          <w:rFonts w:ascii="Times New Roman" w:eastAsia="Calibri" w:hAnsi="Times New Roman"/>
          <w:sz w:val="28"/>
          <w:szCs w:val="28"/>
          <w:lang w:eastAsia="en-US"/>
        </w:rPr>
        <w:t xml:space="preserve"> РОСТ, 2012). </w:t>
      </w:r>
      <w:proofErr w:type="gramEnd"/>
    </w:p>
    <w:p w:rsidR="00D801D3" w:rsidRPr="00FE6FD6" w:rsidRDefault="00D801D3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pacing w:val="-3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sz w:val="28"/>
          <w:szCs w:val="28"/>
          <w:lang w:eastAsia="en-US"/>
        </w:rPr>
        <w:t>Курс  введен в часть учебного  плана М</w:t>
      </w:r>
      <w:r w:rsidR="005B556D" w:rsidRPr="00FE6FD6">
        <w:rPr>
          <w:rFonts w:ascii="Times New Roman" w:eastAsia="Calibri" w:hAnsi="Times New Roman"/>
          <w:sz w:val="28"/>
          <w:szCs w:val="28"/>
          <w:lang w:eastAsia="en-US"/>
        </w:rPr>
        <w:t xml:space="preserve">БОУ СОШ №№ </w:t>
      </w:r>
      <w:proofErr w:type="spellStart"/>
      <w:r w:rsidR="005B556D" w:rsidRPr="00FE6FD6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="005B556D" w:rsidRPr="00FE6FD6">
        <w:rPr>
          <w:rFonts w:ascii="Times New Roman" w:eastAsia="Calibri" w:hAnsi="Times New Roman"/>
          <w:sz w:val="28"/>
          <w:szCs w:val="28"/>
          <w:lang w:eastAsia="en-US"/>
        </w:rPr>
        <w:t>.А</w:t>
      </w:r>
      <w:proofErr w:type="gramEnd"/>
      <w:r w:rsidR="005B556D" w:rsidRPr="00FE6FD6">
        <w:rPr>
          <w:rFonts w:ascii="Times New Roman" w:eastAsia="Calibri" w:hAnsi="Times New Roman"/>
          <w:sz w:val="28"/>
          <w:szCs w:val="28"/>
          <w:lang w:eastAsia="en-US"/>
        </w:rPr>
        <w:t>рзгир</w:t>
      </w:r>
      <w:proofErr w:type="spellEnd"/>
      <w:r w:rsidRPr="00FE6FD6">
        <w:rPr>
          <w:rFonts w:ascii="Times New Roman" w:eastAsia="Calibri" w:hAnsi="Times New Roman"/>
          <w:sz w:val="28"/>
          <w:szCs w:val="28"/>
          <w:lang w:eastAsia="en-US"/>
        </w:rPr>
        <w:t xml:space="preserve">  (внеурочная деятельность,  интеллектуальное направление).</w:t>
      </w:r>
    </w:p>
    <w:p w:rsidR="005B556D" w:rsidRPr="00FE6FD6" w:rsidRDefault="00D801D3" w:rsidP="00FE6FD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</w:rPr>
        <w:t xml:space="preserve"> </w:t>
      </w:r>
      <w:r w:rsidR="005B556D" w:rsidRPr="00FE6FD6">
        <w:rPr>
          <w:rFonts w:ascii="Times New Roman" w:hAnsi="Times New Roman"/>
          <w:bCs/>
          <w:sz w:val="28"/>
          <w:szCs w:val="28"/>
          <w:lang w:eastAsia="zh-CN"/>
        </w:rPr>
        <w:t xml:space="preserve">Данная программа позволяет реализовать актуальные в настоящее время </w:t>
      </w:r>
      <w:proofErr w:type="spellStart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>компетентностный</w:t>
      </w:r>
      <w:proofErr w:type="spellEnd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, личностно  </w:t>
      </w:r>
      <w:proofErr w:type="gramStart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>ориентированный</w:t>
      </w:r>
      <w:proofErr w:type="gramEnd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,  </w:t>
      </w:r>
      <w:proofErr w:type="spellStart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>деятельностный</w:t>
      </w:r>
      <w:proofErr w:type="spellEnd"/>
      <w:r w:rsidR="005B556D" w:rsidRPr="00FE6FD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подходы</w:t>
      </w:r>
      <w:r w:rsidR="005B556D" w:rsidRPr="00FE6FD6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5B556D" w:rsidRPr="00FE6FD6" w:rsidRDefault="005B556D" w:rsidP="00FE6FD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Актуальность программы</w:t>
      </w:r>
      <w:r w:rsidRPr="00FE6FD6">
        <w:rPr>
          <w:rFonts w:ascii="Times New Roman" w:hAnsi="Times New Roman"/>
          <w:bCs/>
          <w:sz w:val="28"/>
          <w:szCs w:val="28"/>
          <w:lang w:eastAsia="zh-CN"/>
        </w:rPr>
        <w:t xml:space="preserve"> определена тем, что младшие школьники должны иметь мотивацию к обучению, стремиться развивать свои интеллектуальные возможности.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 </w:t>
      </w:r>
    </w:p>
    <w:p w:rsidR="005B556D" w:rsidRPr="00FE6FD6" w:rsidRDefault="005B556D" w:rsidP="00FE6F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Не менее важным фактором  реализации данной программы является  и стремление развить у обучающихся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5B556D" w:rsidRPr="00FE6FD6" w:rsidRDefault="005B556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191919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  <w:r w:rsidR="00BF6F2D" w:rsidRPr="00FE6FD6">
        <w:rPr>
          <w:rFonts w:ascii="Times New Roman" w:eastAsia="Calibri" w:hAnsi="Times New Roman"/>
          <w:color w:val="191919"/>
          <w:sz w:val="28"/>
          <w:szCs w:val="28"/>
          <w:lang w:eastAsia="en-US"/>
        </w:rPr>
        <w:t xml:space="preserve">  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>Цель данного курса</w:t>
      </w:r>
      <w:r w:rsidRPr="00FE6FD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E6FD6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учащихся на основе системы развивающих занятий.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курса: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1)развитие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2)развитие психических познавательных процессов: различных видов памяти, внимания, зрительного восприятия, воображения;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3)развитие языковой культуры и формирование речевых умений: четко и ясно излагать свои мысли, давать определения понятиям, строить </w:t>
      </w:r>
      <w:proofErr w:type="spellStart"/>
      <w:proofErr w:type="gramStart"/>
      <w:r w:rsidRPr="00FE6FD6">
        <w:rPr>
          <w:rFonts w:ascii="Times New Roman" w:hAnsi="Times New Roman" w:cs="Times New Roman"/>
          <w:sz w:val="28"/>
          <w:szCs w:val="28"/>
        </w:rPr>
        <w:t>умозаключе-ния</w:t>
      </w:r>
      <w:proofErr w:type="spellEnd"/>
      <w:proofErr w:type="gramEnd"/>
      <w:r w:rsidRPr="00FE6FD6">
        <w:rPr>
          <w:rFonts w:ascii="Times New Roman" w:hAnsi="Times New Roman" w:cs="Times New Roman"/>
          <w:sz w:val="28"/>
          <w:szCs w:val="28"/>
        </w:rPr>
        <w:t xml:space="preserve">, аргументировано доказывать свою точку зрения;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4)формирование навыков творческого мышления и развитие умения решать нестандартные задачи;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5)развитие познавательной активности и самостоятельной мыслительной деятельности учащихся;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6)формирование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5B556D" w:rsidRPr="00FE6FD6" w:rsidRDefault="005B556D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7)формирование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Таким образом, принципиальной </w:t>
      </w:r>
      <w:r w:rsidRPr="00FE6FD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E6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адачей предлагаемого курса является развитие познавательных способностей и </w:t>
      </w:r>
      <w:proofErr w:type="spellStart"/>
      <w:r w:rsidRPr="00FE6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общеучебных</w:t>
      </w:r>
      <w:proofErr w:type="spellEnd"/>
      <w:r w:rsidRPr="00FE6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умений и навыков.</w:t>
      </w:r>
    </w:p>
    <w:p w:rsidR="00E575F2" w:rsidRPr="00FE6FD6" w:rsidRDefault="00E575F2" w:rsidP="00FE6F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FE6FD6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FE6FD6">
        <w:rPr>
          <w:rFonts w:ascii="Times New Roman" w:hAnsi="Times New Roman" w:cs="Times New Roman"/>
          <w:sz w:val="28"/>
          <w:szCs w:val="28"/>
        </w:rPr>
        <w:t xml:space="preserve"> выступают два следующих аспекта разнообразия: по содержанию и по сложности задач. 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>Развитие восприятия</w:t>
      </w:r>
      <w:r w:rsidRPr="00FE6FD6">
        <w:rPr>
          <w:rFonts w:ascii="Times New Roman" w:hAnsi="Times New Roman" w:cs="Times New Roman"/>
          <w:sz w:val="28"/>
          <w:szCs w:val="28"/>
        </w:rPr>
        <w:t xml:space="preserve">.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 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>Развитие памяти</w:t>
      </w:r>
      <w:r w:rsidRPr="00FE6FD6">
        <w:rPr>
          <w:rFonts w:ascii="Times New Roman" w:hAnsi="Times New Roman" w:cs="Times New Roman"/>
          <w:sz w:val="28"/>
          <w:szCs w:val="28"/>
        </w:rPr>
        <w:t xml:space="preserve">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 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/>
          <w:bCs/>
          <w:sz w:val="28"/>
          <w:szCs w:val="28"/>
        </w:rPr>
        <w:t>Развитие внимания</w:t>
      </w:r>
      <w:r w:rsidRPr="00FE6FD6">
        <w:rPr>
          <w:rFonts w:ascii="Times New Roman" w:hAnsi="Times New Roman" w:cs="Times New Roman"/>
          <w:sz w:val="28"/>
          <w:szCs w:val="28"/>
        </w:rPr>
        <w:t>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E575F2" w:rsidRPr="00FE6FD6" w:rsidRDefault="00E575F2" w:rsidP="00FE6F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FD6">
        <w:rPr>
          <w:rFonts w:ascii="Times New Roman" w:hAnsi="Times New Roman" w:cs="Times New Roman"/>
          <w:b/>
          <w:bCs/>
          <w:sz w:val="28"/>
          <w:szCs w:val="28"/>
        </w:rPr>
        <w:t>Развитие мышления</w:t>
      </w:r>
      <w:r w:rsidRPr="00FE6FD6">
        <w:rPr>
          <w:rFonts w:ascii="Times New Roman" w:hAnsi="Times New Roman" w:cs="Times New Roman"/>
          <w:sz w:val="28"/>
          <w:szCs w:val="28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</w:t>
      </w:r>
    </w:p>
    <w:p w:rsidR="00611B2C" w:rsidRDefault="00E575F2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Развитие речи</w:t>
      </w:r>
      <w:r w:rsidRPr="00FE6FD6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.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ы-</w:t>
      </w:r>
      <w:proofErr w:type="gram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описания, сочинять сказки. Формирование умения давать несложные определения понятиям</w:t>
      </w:r>
    </w:p>
    <w:p w:rsidR="00611B2C" w:rsidRPr="00D56FDD" w:rsidRDefault="00E575F2" w:rsidP="00D56FDD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D56FD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611B2C" w:rsidRPr="00D56FDD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                         </w:t>
      </w:r>
      <w:r w:rsidR="00611B2C" w:rsidRPr="00D56FDD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Особенности организации учебного процесса.</w:t>
      </w:r>
    </w:p>
    <w:p w:rsidR="00D56FDD" w:rsidRPr="00D56FDD" w:rsidRDefault="00611B2C" w:rsidP="00D56F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spacing w:val="-1"/>
          <w:sz w:val="28"/>
          <w:szCs w:val="28"/>
          <w:lang w:eastAsia="en-US"/>
        </w:rPr>
      </w:pPr>
      <w:r w:rsidRPr="00D56FDD">
        <w:rPr>
          <w:rFonts w:ascii="Times New Roman" w:hAnsi="Times New Roman"/>
          <w:color w:val="000000"/>
          <w:sz w:val="28"/>
          <w:szCs w:val="28"/>
        </w:rPr>
        <w:t> Материал</w:t>
      </w:r>
      <w:r w:rsidR="00D56FDD" w:rsidRPr="00D56FDD">
        <w:rPr>
          <w:rFonts w:ascii="Times New Roman" w:hAnsi="Times New Roman"/>
          <w:color w:val="000000"/>
          <w:sz w:val="28"/>
          <w:szCs w:val="28"/>
        </w:rPr>
        <w:t xml:space="preserve"> каждого занятия рассчитан на 40-</w:t>
      </w:r>
      <w:r w:rsidR="00D56FDD" w:rsidRPr="00D56FDD">
        <w:rPr>
          <w:rFonts w:ascii="Times New Roman" w:eastAsia="SimSun" w:hAnsi="Times New Roman"/>
          <w:spacing w:val="-1"/>
          <w:sz w:val="28"/>
          <w:szCs w:val="28"/>
          <w:lang w:eastAsia="en-US"/>
        </w:rPr>
        <w:t xml:space="preserve"> 45  минут.</w:t>
      </w:r>
    </w:p>
    <w:p w:rsidR="00D56FDD" w:rsidRPr="00D56FDD" w:rsidRDefault="00D56FDD" w:rsidP="00D56F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spacing w:val="5"/>
          <w:sz w:val="28"/>
          <w:szCs w:val="28"/>
          <w:lang w:eastAsia="en-US"/>
        </w:rPr>
      </w:pPr>
      <w:r w:rsidRPr="00D56FDD">
        <w:rPr>
          <w:rFonts w:ascii="Times New Roman" w:eastAsia="SimSun" w:hAnsi="Times New Roman"/>
          <w:spacing w:val="-1"/>
          <w:sz w:val="28"/>
          <w:szCs w:val="28"/>
          <w:lang w:eastAsia="en-US"/>
        </w:rPr>
        <w:t xml:space="preserve"> </w:t>
      </w:r>
      <w:r w:rsidRPr="00D56FDD">
        <w:rPr>
          <w:rFonts w:ascii="Times New Roman" w:eastAsia="SimSun" w:hAnsi="Times New Roman"/>
          <w:spacing w:val="6"/>
          <w:sz w:val="28"/>
          <w:szCs w:val="28"/>
          <w:lang w:eastAsia="en-US"/>
        </w:rPr>
        <w:t>Рекомендуемая  мод</w:t>
      </w:r>
      <w:r w:rsidRPr="00D56FDD">
        <w:rPr>
          <w:rFonts w:ascii="Times New Roman" w:eastAsia="SimSun" w:hAnsi="Times New Roman"/>
          <w:spacing w:val="5"/>
          <w:sz w:val="28"/>
          <w:szCs w:val="28"/>
          <w:lang w:eastAsia="en-US"/>
        </w:rPr>
        <w:t>ель занятия   такая:</w:t>
      </w:r>
    </w:p>
    <w:p w:rsidR="00D56FDD" w:rsidRPr="00D56FDD" w:rsidRDefault="00D56FDD" w:rsidP="00D56F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spacing w:val="5"/>
          <w:sz w:val="28"/>
          <w:szCs w:val="28"/>
          <w:lang w:eastAsia="en-US"/>
        </w:rPr>
      </w:pPr>
    </w:p>
    <w:p w:rsidR="00D56FDD" w:rsidRPr="00D56FDD" w:rsidRDefault="00D56FDD" w:rsidP="009675C0">
      <w:pPr>
        <w:numPr>
          <w:ilvl w:val="0"/>
          <w:numId w:val="21"/>
        </w:numPr>
        <w:shd w:val="clear" w:color="auto" w:fill="FFFFFF"/>
        <w:tabs>
          <w:tab w:val="left" w:pos="8342"/>
          <w:tab w:val="left" w:pos="11941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56FDD">
        <w:rPr>
          <w:rFonts w:ascii="Times New Roman" w:hAnsi="Times New Roman"/>
          <w:spacing w:val="-2"/>
          <w:sz w:val="28"/>
          <w:szCs w:val="28"/>
          <w:lang w:eastAsia="en-US"/>
        </w:rPr>
        <w:t>«Мозговая  гимнастика»  (2-3  минуты)</w:t>
      </w:r>
    </w:p>
    <w:p w:rsidR="00D56FDD" w:rsidRPr="00D56FDD" w:rsidRDefault="00D56FDD" w:rsidP="009675C0">
      <w:pPr>
        <w:numPr>
          <w:ilvl w:val="0"/>
          <w:numId w:val="21"/>
        </w:numPr>
        <w:shd w:val="clear" w:color="auto" w:fill="FFFFFF"/>
        <w:tabs>
          <w:tab w:val="left" w:pos="8342"/>
          <w:tab w:val="left" w:pos="11941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56FDD">
        <w:rPr>
          <w:rFonts w:ascii="Times New Roman" w:hAnsi="Times New Roman"/>
          <w:spacing w:val="-2"/>
          <w:sz w:val="28"/>
          <w:szCs w:val="28"/>
          <w:lang w:eastAsia="en-US"/>
        </w:rPr>
        <w:t>Разминка  (3-5  минут)</w:t>
      </w:r>
    </w:p>
    <w:p w:rsidR="00D56FDD" w:rsidRPr="00D56FDD" w:rsidRDefault="00D56FDD" w:rsidP="009675C0">
      <w:pPr>
        <w:numPr>
          <w:ilvl w:val="0"/>
          <w:numId w:val="21"/>
        </w:numPr>
        <w:shd w:val="clear" w:color="auto" w:fill="FFFFFF"/>
        <w:tabs>
          <w:tab w:val="left" w:pos="8342"/>
          <w:tab w:val="left" w:pos="11941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56FDD">
        <w:rPr>
          <w:rFonts w:ascii="Times New Roman" w:hAnsi="Times New Roman"/>
          <w:spacing w:val="-2"/>
          <w:sz w:val="28"/>
          <w:szCs w:val="28"/>
          <w:lang w:eastAsia="en-US"/>
        </w:rPr>
        <w:t>Тренировка  и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D56FDD" w:rsidRPr="00D56FDD" w:rsidRDefault="00D56FDD" w:rsidP="009675C0">
      <w:pPr>
        <w:numPr>
          <w:ilvl w:val="0"/>
          <w:numId w:val="21"/>
        </w:numPr>
        <w:shd w:val="clear" w:color="auto" w:fill="FFFFFF"/>
        <w:tabs>
          <w:tab w:val="left" w:pos="8342"/>
          <w:tab w:val="left" w:pos="11941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56FDD">
        <w:rPr>
          <w:rFonts w:ascii="Times New Roman" w:hAnsi="Times New Roman"/>
          <w:spacing w:val="-2"/>
          <w:sz w:val="28"/>
          <w:szCs w:val="28"/>
          <w:lang w:eastAsia="en-US"/>
        </w:rPr>
        <w:t>Веселая  переменка  (3-5  минут)</w:t>
      </w:r>
    </w:p>
    <w:p w:rsidR="00D56FDD" w:rsidRPr="00D56FDD" w:rsidRDefault="00D56FDD" w:rsidP="009675C0">
      <w:pPr>
        <w:numPr>
          <w:ilvl w:val="0"/>
          <w:numId w:val="21"/>
        </w:numPr>
        <w:shd w:val="clear" w:color="auto" w:fill="FFFFFF"/>
        <w:tabs>
          <w:tab w:val="left" w:pos="8342"/>
          <w:tab w:val="left" w:pos="11941"/>
        </w:tabs>
        <w:suppressAutoHyphens/>
        <w:spacing w:after="0" w:line="240" w:lineRule="auto"/>
        <w:ind w:left="0"/>
        <w:contextualSpacing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56FDD">
        <w:rPr>
          <w:rFonts w:ascii="Times New Roman" w:hAnsi="Times New Roman"/>
          <w:spacing w:val="-2"/>
          <w:sz w:val="28"/>
          <w:szCs w:val="28"/>
          <w:lang w:eastAsia="en-US"/>
        </w:rPr>
        <w:t>Логически-поисковые  и  творческие  задания  (10-15  минут)</w:t>
      </w:r>
    </w:p>
    <w:p w:rsidR="00D56FDD" w:rsidRDefault="00D56FDD" w:rsidP="00D56F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B2C" w:rsidRPr="00D56FDD" w:rsidRDefault="00611B2C" w:rsidP="00D56FDD">
      <w:pPr>
        <w:tabs>
          <w:tab w:val="left" w:pos="284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56FDD">
        <w:rPr>
          <w:rFonts w:ascii="Times New Roman" w:hAnsi="Times New Roman"/>
          <w:color w:val="000000"/>
          <w:sz w:val="28"/>
          <w:szCs w:val="28"/>
        </w:rPr>
        <w:t>Во время занятий у ребенка происходит становление  развитых форм самосознания, самоконтроля и самооценки. Данный курс состоит из системы тренировочных упражнений, специальных заданий, дидактических и развивающих игр. На занятиях применяются  занимательные и доступные для понимания задания и упражнения, задачи, вопросы, загадки, игры, ребусы, кроссворды, что привлекательно для младших школьников.</w:t>
      </w:r>
    </w:p>
    <w:p w:rsidR="00611B2C" w:rsidRPr="00D56FDD" w:rsidRDefault="00611B2C" w:rsidP="00D56FDD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56FDD">
        <w:rPr>
          <w:rFonts w:ascii="Times New Roman" w:hAnsi="Times New Roman"/>
          <w:color w:val="000000"/>
          <w:sz w:val="28"/>
          <w:szCs w:val="28"/>
        </w:rPr>
        <w:t>Основное время на занятиях занимает самостоятельное решение детьми </w:t>
      </w:r>
      <w:r w:rsidRPr="00D56FDD">
        <w:rPr>
          <w:rFonts w:ascii="Times New Roman" w:hAnsi="Times New Roman"/>
          <w:iCs/>
          <w:color w:val="000000"/>
          <w:sz w:val="28"/>
          <w:szCs w:val="28"/>
        </w:rPr>
        <w:t>поисковых задач. </w:t>
      </w:r>
      <w:r w:rsidRPr="00D56FDD">
        <w:rPr>
          <w:rFonts w:ascii="Times New Roman" w:hAnsi="Times New Roman"/>
          <w:color w:val="000000"/>
          <w:sz w:val="28"/>
          <w:szCs w:val="28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E575F2" w:rsidRPr="00D56FDD" w:rsidRDefault="00E575F2" w:rsidP="00D5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E575F2" w:rsidRPr="00FE6FD6" w:rsidRDefault="00B5025E" w:rsidP="00D5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56FD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</w:t>
      </w:r>
      <w:r w:rsidR="00E575F2" w:rsidRPr="00D56FD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Система представленных на занятиях  задач и упражнений позволяет решать все </w:t>
      </w:r>
      <w:r w:rsidR="00E575F2" w:rsidRPr="00D56FD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три аспекта дидактической цели</w:t>
      </w:r>
      <w:r w:rsidR="00E575F2" w:rsidRPr="00D56FD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: познавательный, развивающий</w:t>
      </w:r>
      <w:r w:rsidR="00E575F2"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воспитывающий. </w:t>
      </w:r>
    </w:p>
    <w:p w:rsidR="00E575F2" w:rsidRPr="00FE6FD6" w:rsidRDefault="00E575F2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Познавательный аспект </w:t>
      </w:r>
    </w:p>
    <w:p w:rsidR="00E575F2" w:rsidRPr="00FE6FD6" w:rsidRDefault="00E575F2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и развитие различных видов памяти, внимания, воображения. </w:t>
      </w:r>
    </w:p>
    <w:p w:rsidR="00E575F2" w:rsidRPr="00FE6FD6" w:rsidRDefault="00E575F2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и развитие </w:t>
      </w:r>
      <w:proofErr w:type="spell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общеучебных</w:t>
      </w:r>
      <w:proofErr w:type="spell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умений и навыков.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Развивающий аспект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речи.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пространственного восприятия и сенсомоторной координации.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Развитие двигательной сферы.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Воспитывающий аспект </w:t>
      </w:r>
    </w:p>
    <w:p w:rsidR="00BF6F2D" w:rsidRPr="00FE6FD6" w:rsidRDefault="00BF6F2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Воспитание системы нравственных межличностных отношений. 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Наряду с </w:t>
      </w:r>
      <w:proofErr w:type="gram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>традиционными</w:t>
      </w:r>
      <w:proofErr w:type="gramEnd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, в программе используются современные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технологии и  методики: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технология развивающего воспитания и обучения,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proofErr w:type="spell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>здоровьесберегающие</w:t>
      </w:r>
      <w:proofErr w:type="spellEnd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технологии,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игровые технологии, компьютерные технологии,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технологии развития критического мышления,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исследовательская деятельность.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C00000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В процессе обучения используются следующие  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формы учебных занятий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-типовые занятия, т.е. теоретические часы и практические занятия;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-учебные игры;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-дискуссии;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-викторины, олимпиады;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-практические упражнения;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-творческая работа;</w:t>
      </w:r>
    </w:p>
    <w:p w:rsidR="00BF6F2D" w:rsidRPr="00FE6FD6" w:rsidRDefault="00BF6F2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="00B5025E" w:rsidRPr="00FE6FD6">
        <w:rPr>
          <w:rFonts w:ascii="Times New Roman" w:hAnsi="Times New Roman"/>
          <w:sz w:val="28"/>
          <w:szCs w:val="28"/>
        </w:rPr>
        <w:t>исследовательская работа;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 В процессе реализации программы используются следующие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методы обучения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деятельностный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, 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-поисковый,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-эвристический,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-исследовательский,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-практический,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-наглядный,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-самостоятельный,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-метод моделирования и конструирования,</w:t>
      </w:r>
    </w:p>
    <w:p w:rsidR="00BF6F2D" w:rsidRPr="00FE6FD6" w:rsidRDefault="00BF6F2D" w:rsidP="00FE6FD6">
      <w:pPr>
        <w:tabs>
          <w:tab w:val="left" w:pos="540"/>
          <w:tab w:val="left" w:pos="108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-метод создания игровых ситуаций,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-метод проектов,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-метод программированного обучения,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-проблемное обучение,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разноуровневое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обучение,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-индивидуальное обучение,</w:t>
      </w:r>
    </w:p>
    <w:p w:rsidR="00BF6F2D" w:rsidRPr="00FE6FD6" w:rsidRDefault="00BF6F2D" w:rsidP="00FE6FD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-обучение в сотрудничестве: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а) совместное обучение в малых группах;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б) обучение в командах на основе игры, турнира;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в) индивидуальное обучение в командах.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Ведущими методами являются </w:t>
      </w: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исследовательский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и проблемно-поисковый, что способствует достижению высоких результатов. </w:t>
      </w:r>
    </w:p>
    <w:p w:rsidR="00BF6F2D" w:rsidRPr="00FE6FD6" w:rsidRDefault="00BF6F2D" w:rsidP="00FE6F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Основные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виды деятельности </w:t>
      </w:r>
      <w:proofErr w:type="gramStart"/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обучающихся</w:t>
      </w:r>
      <w:proofErr w:type="gramEnd"/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: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-решение занимательных, логических задач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-оформление математических газет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-участие в математической олимпиаде, международной игре «Кенгуру»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-знакомство с научно-популярной литературой, связанной с математикой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-проектная деятельность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-самостоятельная работа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-работа в парах, в группах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-творческие работы 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-</w:t>
      </w:r>
      <w:r w:rsidR="00B5025E" w:rsidRPr="00FE6FD6">
        <w:rPr>
          <w:rFonts w:ascii="Times New Roman" w:eastAsia="Calibri" w:hAnsi="Times New Roman"/>
          <w:sz w:val="28"/>
          <w:szCs w:val="28"/>
          <w:lang w:eastAsia="ar-SA"/>
        </w:rPr>
        <w:t>экскурсия</w:t>
      </w:r>
    </w:p>
    <w:p w:rsidR="00E575F2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Учителем на различных этапах используются следующие 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>приемы педагогической техники: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Привлекательная цель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Удивляй!: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учитель находит такой угол зрения, при котором даже </w:t>
      </w: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обыденное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становится удивительным.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Отсроченная отгадка: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в начале урока учитель дает загадку (удивительный факт), отгадка к которой (ключик для понимания) будет открыт на уроке при работе над новым материалом.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Фантастическая добавка</w:t>
      </w:r>
      <w:r w:rsidRPr="00FE6FD6">
        <w:rPr>
          <w:rFonts w:ascii="Times New Roman" w:hAnsi="Times New Roman"/>
          <w:sz w:val="28"/>
          <w:szCs w:val="28"/>
          <w:lang w:eastAsia="zh-CN"/>
        </w:rPr>
        <w:t>: учитель дополняет реальную ситуацию фантастикой.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 xml:space="preserve">Лови ошибку!: </w:t>
      </w:r>
    </w:p>
    <w:p w:rsidR="00BF6F2D" w:rsidRPr="00FE6FD6" w:rsidRDefault="00BF6F2D" w:rsidP="00FE6FD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а) объясняя материал, учитель намеренно допускает ошибки;</w:t>
      </w:r>
    </w:p>
    <w:p w:rsidR="00BF6F2D" w:rsidRPr="00FE6FD6" w:rsidRDefault="00BF6F2D" w:rsidP="00FE6FD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б) ученик получает текст или задание со специально допущенными ошибками – пусть «поработает учителем».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Творчество работает на будущее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>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ученики выполняют творческое  задание, например, по разработке дидактических материалов.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Необычная обычность</w:t>
      </w:r>
      <w:r w:rsidRPr="00FE6FD6">
        <w:rPr>
          <w:rFonts w:ascii="Times New Roman" w:hAnsi="Times New Roman"/>
          <w:sz w:val="28"/>
          <w:szCs w:val="28"/>
          <w:lang w:eastAsia="zh-CN"/>
        </w:rPr>
        <w:t>: учитель задает  задание необычным способом.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Идеальное задание</w:t>
      </w:r>
      <w:r w:rsidRPr="00FE6FD6">
        <w:rPr>
          <w:rFonts w:ascii="Times New Roman" w:hAnsi="Times New Roman"/>
          <w:sz w:val="28"/>
          <w:szCs w:val="28"/>
          <w:lang w:eastAsia="zh-CN"/>
        </w:rPr>
        <w:t>: учитель предлагает школьникам выполнить работу по их собственному выбору и пониманию.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Организация работы в группах: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а) группы получают одно и то же задание;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б) группы получают разные задания;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в) группы получают разные задания, но работающие на общий результат.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Учебно-мозговой штурм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решение творческой задачи организуется в форме учебного мозгового штурма.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Игры-тренинги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: 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а) игровая цель: если необходимо проделать большое число однообразных упражнений, учитель включает их в игровую оболочку, в которой эти действия выполняются для достижения игровой цели;</w:t>
      </w:r>
    </w:p>
    <w:p w:rsidR="00BF6F2D" w:rsidRPr="00FE6FD6" w:rsidRDefault="00BF6F2D" w:rsidP="00FE6FD6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б)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логическая цепочка</w:t>
      </w:r>
      <w:r w:rsidRPr="00FE6FD6">
        <w:rPr>
          <w:rFonts w:ascii="Times New Roman" w:hAnsi="Times New Roman"/>
          <w:sz w:val="28"/>
          <w:szCs w:val="28"/>
          <w:lang w:eastAsia="zh-CN"/>
        </w:rPr>
        <w:t>: ученики соревнуются, выполняя по очереди действия в соответствии с определенным правилом, когда всякое последующее действие зависит от предыдущего.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Театрализация</w:t>
      </w:r>
      <w:r w:rsidRPr="00FE6FD6">
        <w:rPr>
          <w:rFonts w:ascii="Times New Roman" w:hAnsi="Times New Roman"/>
          <w:sz w:val="28"/>
          <w:szCs w:val="28"/>
          <w:lang w:eastAsia="zh-CN"/>
        </w:rPr>
        <w:t>: разыгрывается сценка на учебную тему.</w:t>
      </w:r>
    </w:p>
    <w:p w:rsidR="00BF6F2D" w:rsidRPr="00FE6FD6" w:rsidRDefault="00BF6F2D" w:rsidP="009675C0">
      <w:pPr>
        <w:numPr>
          <w:ilvl w:val="0"/>
          <w:numId w:val="2"/>
        </w:numPr>
        <w:tabs>
          <w:tab w:val="clear" w:pos="1070"/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«</w:t>
      </w:r>
      <w:r w:rsidRPr="00FE6FD6">
        <w:rPr>
          <w:rFonts w:ascii="Times New Roman" w:hAnsi="Times New Roman"/>
          <w:b/>
          <w:i/>
          <w:sz w:val="28"/>
          <w:szCs w:val="28"/>
          <w:lang w:eastAsia="zh-CN"/>
        </w:rPr>
        <w:t>Да» и «Нет» говорите: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Ученики пытаются найти ответ на поставленную задачу, задавая вопросы по  свойствам. На эти вопросы учитель или ученик отвечает словами «Да», «Нет».</w:t>
      </w:r>
    </w:p>
    <w:p w:rsidR="00BF6F2D" w:rsidRPr="00FE6FD6" w:rsidRDefault="00BF6F2D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025E" w:rsidRPr="00FE6FD6" w:rsidRDefault="00B5025E" w:rsidP="00FE6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Место курса в учебном плане</w:t>
      </w:r>
    </w:p>
    <w:p w:rsidR="00D56FDD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  Курс изучения программы рассчитан </w:t>
      </w:r>
      <w:proofErr w:type="gram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>на</w:t>
      </w:r>
      <w:proofErr w:type="gramEnd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обучающихся 1-4 классов. Программа рассчитана</w:t>
      </w:r>
      <w:r w:rsidR="00D56FDD">
        <w:rPr>
          <w:rFonts w:ascii="Times New Roman" w:eastAsia="Calibri" w:hAnsi="Times New Roman"/>
          <w:sz w:val="28"/>
          <w:szCs w:val="28"/>
          <w:lang w:eastAsia="ar-SA"/>
        </w:rPr>
        <w:t xml:space="preserve"> на 4 года.</w:t>
      </w:r>
    </w:p>
    <w:p w:rsidR="00D56FDD" w:rsidRDefault="00D56FD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56FD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>В 1 классе  - 33 часа в год</w:t>
      </w:r>
      <w:r>
        <w:rPr>
          <w:rFonts w:ascii="Times New Roman" w:eastAsia="Calibri" w:hAnsi="Times New Roman"/>
          <w:sz w:val="28"/>
          <w:szCs w:val="28"/>
          <w:lang w:eastAsia="ar-SA"/>
        </w:rPr>
        <w:t>- 1 раз в неделю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 xml:space="preserve"> .</w:t>
      </w:r>
      <w:proofErr w:type="gramEnd"/>
    </w:p>
    <w:p w:rsidR="00D56FDD" w:rsidRDefault="00D56FD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Во 2 классе 34 часа- 1 раз в неделю.</w:t>
      </w:r>
    </w:p>
    <w:p w:rsidR="00B5025E" w:rsidRPr="00FE6FD6" w:rsidRDefault="00D56FDD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В 3 </w:t>
      </w:r>
      <w:r w:rsidR="00611B2C">
        <w:rPr>
          <w:rFonts w:ascii="Times New Roman" w:eastAsia="Calibri" w:hAnsi="Times New Roman"/>
          <w:sz w:val="28"/>
          <w:szCs w:val="28"/>
          <w:lang w:eastAsia="ar-SA"/>
        </w:rPr>
        <w:t>-4 классах - 68 часов</w:t>
      </w:r>
      <w:r w:rsidR="00B5025E"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в год.</w:t>
      </w:r>
      <w:r>
        <w:rPr>
          <w:rFonts w:ascii="Times New Roman" w:eastAsia="Calibri" w:hAnsi="Times New Roman"/>
          <w:sz w:val="28"/>
          <w:szCs w:val="28"/>
          <w:lang w:eastAsia="ar-SA"/>
        </w:rPr>
        <w:t>- 2 раза в неделю</w:t>
      </w:r>
      <w:r w:rsidR="00B5025E" w:rsidRPr="00FE6FD6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BF6F2D" w:rsidRDefault="00BF6F2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11B2C" w:rsidRPr="00FE6FD6" w:rsidRDefault="00611B2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ectPr w:rsidR="00611B2C" w:rsidRPr="00FE6FD6" w:rsidSect="00BF6F2D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E575F2" w:rsidRPr="00FE6FD6" w:rsidRDefault="00E575F2" w:rsidP="00FE6FD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403DC" w:rsidRPr="00FE6FD6" w:rsidRDefault="003403DC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pacing w:val="-3"/>
          <w:sz w:val="28"/>
          <w:szCs w:val="28"/>
          <w:lang w:eastAsia="zh-CN"/>
        </w:rPr>
        <w:sectPr w:rsidR="003403DC" w:rsidRPr="00FE6FD6" w:rsidSect="000A08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75F2" w:rsidRPr="00FE6FD6" w:rsidRDefault="00E575F2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spacing w:val="-3"/>
          <w:sz w:val="28"/>
          <w:szCs w:val="28"/>
          <w:lang w:eastAsia="zh-CN"/>
        </w:rPr>
        <w:t>Ожидаемые</w:t>
      </w:r>
      <w:r w:rsidRPr="00FE6FD6">
        <w:rPr>
          <w:rFonts w:ascii="Times New Roman" w:hAnsi="Times New Roman"/>
          <w:b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pacing w:val="-3"/>
          <w:sz w:val="28"/>
          <w:szCs w:val="28"/>
          <w:lang w:eastAsia="zh-CN"/>
        </w:rPr>
        <w:t>результаты</w:t>
      </w:r>
    </w:p>
    <w:p w:rsidR="00E575F2" w:rsidRPr="00FE6FD6" w:rsidRDefault="00E575F2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</w:p>
    <w:p w:rsidR="00B5025E" w:rsidRPr="00FE6FD6" w:rsidRDefault="00B5025E" w:rsidP="00FE6FD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Требования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личностным,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метапредметным</w:t>
      </w:r>
      <w:proofErr w:type="spellEnd"/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предметным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результатам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освоения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курса</w:t>
      </w:r>
    </w:p>
    <w:p w:rsidR="00B5025E" w:rsidRPr="00FE6FD6" w:rsidRDefault="00B5025E" w:rsidP="00FE6FD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результате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изучения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данного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курса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3403DC" w:rsidRPr="00FE6FD6">
        <w:rPr>
          <w:rFonts w:ascii="Times New Roman" w:hAnsi="Times New Roman"/>
          <w:sz w:val="28"/>
          <w:szCs w:val="28"/>
          <w:lang w:eastAsia="zh-CN"/>
        </w:rPr>
        <w:t>в 1</w:t>
      </w:r>
      <w:r w:rsidR="00D56FDD">
        <w:rPr>
          <w:rFonts w:ascii="Times New Roman" w:hAnsi="Times New Roman"/>
          <w:sz w:val="28"/>
          <w:szCs w:val="28"/>
          <w:lang w:eastAsia="zh-CN"/>
        </w:rPr>
        <w:t>-2</w:t>
      </w:r>
      <w:r w:rsidR="003403DC" w:rsidRPr="00FE6FD6">
        <w:rPr>
          <w:rFonts w:ascii="Times New Roman" w:hAnsi="Times New Roman"/>
          <w:sz w:val="28"/>
          <w:szCs w:val="28"/>
          <w:lang w:eastAsia="zh-CN"/>
        </w:rPr>
        <w:t xml:space="preserve"> классе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обучающиеся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получат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возможность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формирования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Личностных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результатов: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-Определять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высказывать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-В предложенных педагогом ситуациях общения и сотрудничества, опираясь на общие для всех простые правила поведения, 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делать выбор</w:t>
      </w:r>
      <w:r w:rsidRPr="00FE6FD6">
        <w:rPr>
          <w:rFonts w:ascii="Times New Roman" w:hAnsi="Times New Roman"/>
          <w:sz w:val="28"/>
          <w:szCs w:val="28"/>
          <w:lang w:eastAsia="zh-CN"/>
        </w:rPr>
        <w:t>, при поддержке других участников группы и педагога, как поступить.</w:t>
      </w:r>
    </w:p>
    <w:p w:rsidR="00B5025E" w:rsidRPr="00FE6FD6" w:rsidRDefault="00B5025E" w:rsidP="00FE6FD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Метапредметных</w:t>
      </w:r>
      <w:proofErr w:type="spellEnd"/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результататов</w:t>
      </w:r>
      <w:proofErr w:type="spellEnd"/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: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Регулятивные УУД</w:t>
      </w:r>
      <w:r w:rsidRPr="00FE6FD6">
        <w:rPr>
          <w:rFonts w:ascii="Times New Roman" w:hAnsi="Times New Roman"/>
          <w:sz w:val="28"/>
          <w:szCs w:val="28"/>
          <w:lang w:eastAsia="zh-CN"/>
        </w:rPr>
        <w:t>:</w:t>
      </w:r>
    </w:p>
    <w:p w:rsidR="00B5025E" w:rsidRPr="00FE6FD6" w:rsidRDefault="00B5025E" w:rsidP="00FE6FD6">
      <w:pPr>
        <w:widowControl w:val="0"/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-Определять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формулировать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цель деятельности   с помощью учителя. </w:t>
      </w:r>
    </w:p>
    <w:p w:rsidR="00B5025E" w:rsidRPr="00FE6FD6" w:rsidRDefault="00B5025E" w:rsidP="00FE6FD6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zh-CN"/>
        </w:rPr>
      </w:pPr>
      <w:r w:rsidRPr="00FE6FD6">
        <w:rPr>
          <w:rFonts w:ascii="Times New Roman" w:hAnsi="Times New Roman"/>
          <w:bCs/>
          <w:i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bCs/>
          <w:i/>
          <w:sz w:val="28"/>
          <w:szCs w:val="28"/>
          <w:lang w:val="x-none" w:eastAsia="zh-CN"/>
        </w:rPr>
        <w:t>Проговаривать</w:t>
      </w:r>
      <w:r w:rsidRPr="00FE6FD6">
        <w:rPr>
          <w:rFonts w:ascii="Times New Roman" w:hAnsi="Times New Roman"/>
          <w:bCs/>
          <w:sz w:val="28"/>
          <w:szCs w:val="28"/>
          <w:lang w:val="x-none" w:eastAsia="zh-CN"/>
        </w:rPr>
        <w:t xml:space="preserve"> последовательность действий</w:t>
      </w:r>
      <w:proofErr w:type="gramStart"/>
      <w:r w:rsidRPr="00FE6FD6">
        <w:rPr>
          <w:rFonts w:ascii="Times New Roman" w:hAnsi="Times New Roman"/>
          <w:bCs/>
          <w:sz w:val="28"/>
          <w:szCs w:val="28"/>
          <w:lang w:val="x-none" w:eastAsia="zh-CN"/>
        </w:rPr>
        <w:t xml:space="preserve">  .</w:t>
      </w:r>
      <w:proofErr w:type="gramEnd"/>
      <w:r w:rsidRPr="00FE6FD6">
        <w:rPr>
          <w:rFonts w:ascii="Times New Roman" w:hAnsi="Times New Roman"/>
          <w:bCs/>
          <w:sz w:val="28"/>
          <w:szCs w:val="28"/>
          <w:lang w:val="x-none" w:eastAsia="zh-CN"/>
        </w:rPr>
        <w:t xml:space="preserve">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-Учиться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высказывать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своё предположение (версию) на основе работы с иллюстрацией рабочей тетради.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-Учиться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работать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по предложенному учителем плану.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-Учиться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отличать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верно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выполненное задание от неверного.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-Учиться совместно с учителем и другими учениками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давать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эмоциональную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оценку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деятельности товарищей.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Познавательные УУД: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-Ориентироваться в своей системе знаний: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отличать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новое от уже известного с помощью учителя.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-Делать предварительный отбор источников информации: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ориентироваться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в учебнике (на развороте, в оглавлении, в словаре).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-Добывать новые знания: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находить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ответы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на вопросы, используя учебник, свой жизненный опыт и информацию, полученную от учителя. 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-Перерабатывать полученную информацию: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делать выводы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в результате  совместной  работы всего класса.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-Перерабатывать полученную информацию: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сравнивать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группировать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Коммуникативные УУД</w:t>
      </w:r>
      <w:r w:rsidRPr="00FE6FD6">
        <w:rPr>
          <w:rFonts w:ascii="Times New Roman" w:hAnsi="Times New Roman"/>
          <w:sz w:val="28"/>
          <w:szCs w:val="28"/>
          <w:lang w:eastAsia="zh-CN"/>
        </w:rPr>
        <w:t>: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-Донести свою позицию до других: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 xml:space="preserve"> оформлять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свою мысль в устной и письменной речи (на уровне одного предложения или небольшого текста).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-Слушать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понимать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речь других.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i/>
          <w:sz w:val="28"/>
          <w:szCs w:val="28"/>
          <w:lang w:eastAsia="zh-CN"/>
        </w:rPr>
        <w:t>-Читать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E6FD6">
        <w:rPr>
          <w:rFonts w:ascii="Times New Roman" w:hAnsi="Times New Roman"/>
          <w:i/>
          <w:sz w:val="28"/>
          <w:szCs w:val="28"/>
          <w:lang w:eastAsia="zh-CN"/>
        </w:rPr>
        <w:t>пересказывать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текст.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-Совместно договариваться о правилах общения и поведения в школе и следовать им.</w:t>
      </w:r>
    </w:p>
    <w:p w:rsidR="00B5025E" w:rsidRPr="00FE6FD6" w:rsidRDefault="00B5025E" w:rsidP="00FE6FD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-Учиться выполнять различные роли в группе (лидера, исполнителя, критика).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Предметных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zh-CN"/>
        </w:rPr>
        <w:t>результатов: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описывать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признаки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предметов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узнавать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предметы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их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признакам;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-выделять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существенные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признаки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предметов;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-сравнивать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между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собой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предметы,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явления;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-обобщать,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делать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несложные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выводы;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-классифицировать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явления,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предметы;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-определять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последовательность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событий;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-судить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противоположных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явлениях;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-давать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определения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тем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или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иным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понятиям;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-определять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отношения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между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предметами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типа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«род»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«вид»;</w:t>
      </w:r>
    </w:p>
    <w:p w:rsidR="00B5025E" w:rsidRPr="00FE6FD6" w:rsidRDefault="00B5025E" w:rsidP="00FE6FD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-выявлять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функциональные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отношения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между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понятиями;</w:t>
      </w:r>
    </w:p>
    <w:p w:rsidR="00E575F2" w:rsidRPr="00FE6FD6" w:rsidRDefault="00B5025E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zh-CN"/>
        </w:rPr>
        <w:t>-выявлять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закономерности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проводить</w:t>
      </w:r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zh-CN"/>
        </w:rPr>
        <w:t>аналогии.</w:t>
      </w:r>
      <w:r w:rsidR="003403DC" w:rsidRPr="00FE6FD6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3403DC" w:rsidRPr="00FE6FD6" w:rsidRDefault="003403DC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3 класс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изучения данного </w:t>
      </w:r>
      <w:proofErr w:type="spell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курса</w:t>
      </w: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в</w:t>
      </w:r>
      <w:proofErr w:type="spellEnd"/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третьем классе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обучающиеся получат возможность формирования </w:t>
      </w:r>
      <w:r w:rsidRPr="00FE6FD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личностных результатов: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уметь выбирать целевые и смысловые установки для своих действий и поступков;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сотрудничать с учителем и сверстниками в разных ситуациях.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FE6FD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Метапредметными</w:t>
      </w:r>
      <w:proofErr w:type="spellEnd"/>
      <w:r w:rsidRPr="00FE6FD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результатами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третьем классе являются формирование </w:t>
      </w:r>
      <w:proofErr w:type="gram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следующих</w:t>
      </w:r>
      <w:proofErr w:type="gram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УДД: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Регулятивные УДД: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формировать умение понимать причины успеха/неуспеха учебной </w:t>
      </w:r>
      <w:proofErr w:type="spell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дятельности</w:t>
      </w:r>
      <w:proofErr w:type="spell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формировать умение планировать и контролировать учебные действия в соответствии с поставленной задачей;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осваивать начальные формы рефлексии.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Познавательные УДД: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овладевать современными средствами массовой информации: сбор, преобразование, сохранение информации;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соблюдать нормы этики и этикета;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овладевать логическими действиями анализа, синтеза, классификации по родовидовым признакам; устанавливать причинно-следственные связи.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Коммуникативные УДД: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учиться выполнять различные роли в группе (лидера,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исполнителя, критика);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учиться аргументировать, доказывать;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учиться вести дискуссию.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Предметными результатами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изучения курса в </w:t>
      </w: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третьем класса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являются формирование следующих умений</w:t>
      </w: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выделять свойства предметов;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обобщать по некоторому признаку, находить закономерность;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сопоставлять части и целое для предметов и действий;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описывать простой порядок действий для достижения заданной цели;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приводить примеры истинных и ложных высказываний;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приводить примеры отрицаний;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проводить аналогию между разными предметами;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выполнять логические упражнения на нахождение закономерностей, сопоставляя и аргументируя свой ответ;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рассуждать и доказывать свою мысль и свое решение.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4 класс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Личностными результатами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изучения курса в 4-м классе является формирование следующих умений: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- Самостоятельно определять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высказывать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самые простые, общие для всех людей правила поведения при совместной работе и сотрудничестве (этические нормы).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самостоятельно делать выбор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какой поступок совершить.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Метапредметными</w:t>
      </w:r>
      <w:proofErr w:type="spellEnd"/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результатами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изучения курса в 4-м классе являются формирование следующих универсальных учебных действий (УУД). </w:t>
      </w:r>
    </w:p>
    <w:p w:rsidR="003403DC" w:rsidRPr="00FE6FD6" w:rsidRDefault="003403DC" w:rsidP="00FE6FD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 w:rsidRPr="00FE6FD6">
        <w:rPr>
          <w:rFonts w:ascii="Times New Roman" w:hAnsi="Times New Roman" w:cs="Times New Roman"/>
          <w:sz w:val="28"/>
          <w:szCs w:val="28"/>
        </w:rPr>
        <w:t xml:space="preserve">: - </w:t>
      </w:r>
      <w:r w:rsidRPr="00FE6FD6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FE6FD6">
        <w:rPr>
          <w:rFonts w:ascii="Times New Roman" w:hAnsi="Times New Roman" w:cs="Times New Roman"/>
          <w:sz w:val="28"/>
          <w:szCs w:val="28"/>
        </w:rPr>
        <w:t xml:space="preserve">и </w:t>
      </w:r>
      <w:r w:rsidRPr="00FE6FD6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FE6FD6">
        <w:rPr>
          <w:rFonts w:ascii="Times New Roman" w:hAnsi="Times New Roman" w:cs="Times New Roman"/>
          <w:sz w:val="28"/>
          <w:szCs w:val="28"/>
        </w:rPr>
        <w:t xml:space="preserve">цель деятельности с помощью учителя.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- Проговаривать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последовательность действий.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Учиться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высказывать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своё предположение (версию) на основе работы с иллюстрацией в рабочей тетради.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Учиться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работать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 предложенному учителем плану.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Учиться </w:t>
      </w:r>
      <w:proofErr w:type="spellStart"/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отличать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верно</w:t>
      </w:r>
      <w:proofErr w:type="spell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выполненное задание от неверного.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Учиться совместно с учителем и другими учениками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давать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эмоциональную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оценку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деятельности товарищей.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Познавательные УУД: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Ориентироваться в своей системе знаний: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отличать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новое от уже известного с помощью учителя.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Делать предварительный отбор источников информации: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ориентироваться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учебнике (на развороте, в оглавлении, в словаре).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Добывать новые знания: </w:t>
      </w:r>
      <w:proofErr w:type="spellStart"/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находитьответы</w:t>
      </w:r>
      <w:proofErr w:type="spellEnd"/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вопросы, используя учебник, свой жизненный опыт и информацию, полученную от учителя.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Перерабатывать полученную информацию: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делать выводы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совместной работы всего класса.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Перерабатывать полученную информацию: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сравнивать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группировать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анализировать, планировать, комбинировать, рассуждать.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Коммуникативные УУД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Оформлять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свою мысль в устной и письменной речи (на уровне одного предложения или небольшого текста).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- Слушать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понимать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речь других.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Совместно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договариваться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правилах общения и поведения в школе и следовать им.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Pr="00FE6FD6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Учиться выполнять различные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роли в группе (лидера, исполнителя, критика).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Предметными результатами </w:t>
      </w: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изучения курса в 4-м классе являются формирование следующих умений: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делать умозаключения из двух суждений, сравнивать, устанавливать закономерности, называть последовательность простых действий;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делить слова на слоги, находить однокоренные слова, решать задачи, раскодировать слова; отгадывать и составлять ребусы, по значениям разных признаков;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находить закономерности в расположении фигур по значению двух признаков, решать задачи на логику;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называть противоположные по смыслу слова; решать задачи, решать задачи на смекалку;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точно выполнять действия под диктовку, работать с толковым словарём, работать с изографами, уникурсальными фигурами;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уметь подобрать фразеологизмы; измерять длину данного отрезка, чертить отрезок данной длины;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узнавать и называть плоские углы: прямой, тупой и </w:t>
      </w:r>
      <w:proofErr w:type="gram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острый</w:t>
      </w:r>
      <w:proofErr w:type="gram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решать ребусы и числовые головоломки, содержащие два действия (сложение и/или вычитание); </w:t>
      </w:r>
    </w:p>
    <w:p w:rsidR="003403DC" w:rsidRPr="00FE6FD6" w:rsidRDefault="003403DC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заполнять магические квадраты размером 3×3; </w:t>
      </w:r>
    </w:p>
    <w:p w:rsidR="003403DC" w:rsidRDefault="003403DC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 находить число перестановок не более чем из трёх элементов.</w:t>
      </w:r>
    </w:p>
    <w:p w:rsidR="00611B2C" w:rsidRDefault="00611B2C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hAnsi="Times New Roman"/>
          <w:i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концу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обучения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1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классе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обучающиеся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должны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уметь</w:t>
      </w:r>
      <w:r w:rsidRPr="00FE6FD6">
        <w:rPr>
          <w:rFonts w:ascii="Times New Roman" w:eastAsia="Calibri" w:hAnsi="Times New Roman"/>
          <w:i/>
          <w:spacing w:val="-3"/>
          <w:sz w:val="28"/>
          <w:szCs w:val="28"/>
          <w:lang w:eastAsia="zh-CN"/>
        </w:rPr>
        <w:t>:</w:t>
      </w:r>
      <w:r w:rsidRPr="00FE6FD6">
        <w:rPr>
          <w:rFonts w:ascii="Times New Roman" w:hAnsi="Times New Roman"/>
          <w:i/>
          <w:spacing w:val="-3"/>
          <w:sz w:val="28"/>
          <w:szCs w:val="28"/>
          <w:lang w:eastAsia="zh-CN"/>
        </w:rPr>
        <w:t xml:space="preserve"> 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-Находить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называть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закономерность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расположении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предметов,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достраивать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логический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ряд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соответствии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заданным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принципом,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самостоятельно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составлять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элементарную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закономерность.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-Называть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несколько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вариантов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лишнего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среди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группы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однородных,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обосновывая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выбор.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-Находить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принцип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группировки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предметов,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давать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обобщённое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название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данным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предметам.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-Находить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сходства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различие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предметов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(по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цвету,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форме,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размеру,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базовому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понятию,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функциональному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назначению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т.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д.)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-Уметь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определять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причинно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следственные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связи,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распознавать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заведомо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ложные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фразы,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исправлять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аналогичность,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обосновывать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своё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мнение;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-Выделять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существенные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признаки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предмета,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объяснять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выбор.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-Называть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положительные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отрицательные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качества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характера.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-Проявлять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быстроту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реакции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выборе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правильного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ответа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среди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нескольких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предложенных.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-Запоминать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менее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8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пар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слов,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связанных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между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собой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смыслу,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менее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5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пар,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явно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связанных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между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собой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смыслу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после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однократного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прослушивания.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-Соотносить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сюжет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пословицу,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выражающую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его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основную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мысль.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-Пользоваться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приёмами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театрализации: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инсценировать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маленькие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пьесы,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разыгрывать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ситуации,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«перевоплощаться»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неодушевлённый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используя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жесты,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мимику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другие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актёрские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способности.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-Свободно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ориентироваться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пространстве,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оперируя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понятиями: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«вверх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наискосок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справа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налево»,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«вниз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наискосок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справа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налево»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т.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-Самостоятельно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составлять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рисунки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использованием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данных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понятий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клетчатой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бумаге.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-Самостоятельно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составлять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рисунки,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используя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офицерскую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линейку;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-Составлять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рассказ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заданную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тему,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придумывать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продолжение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ситуации,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сочинять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сказки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новый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лад.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-Уметь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выделять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существенные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признаки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предмета,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объяснять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выбор;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-Называть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несколько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вариантов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лишнего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предмета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среди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группы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однородных,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обосновывая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выбор.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-Выражать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словами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чувства,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которые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испытывает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герой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произведения.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proofErr w:type="gramStart"/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Высказывать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своё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отношение</w:t>
      </w:r>
      <w:proofErr w:type="gramEnd"/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происходящему,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делиться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впечатлениями.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концу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второго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года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proofErr w:type="gramStart"/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обучения</w:t>
      </w:r>
      <w:proofErr w:type="gramEnd"/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обучающиеся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должны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уметь: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уметь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логически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рассуждать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решении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логического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характера;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делать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выводы,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простейшие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умозаключения;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геометрические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ребусы,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</w:t>
      </w:r>
      <w:proofErr w:type="gramStart"/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и-</w:t>
      </w:r>
      <w:proofErr w:type="gramEnd"/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шутки,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числовые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головоломки.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концу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третьего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года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proofErr w:type="gramStart"/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обучения</w:t>
      </w:r>
      <w:proofErr w:type="gramEnd"/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обучающиеся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должны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уметь: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использовать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операции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логического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мышления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для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решения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новых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незнакомых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ситуациях;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нестандартные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задачи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математике.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концу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четвёртого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года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proofErr w:type="gramStart"/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обучения</w:t>
      </w:r>
      <w:proofErr w:type="gramEnd"/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обучающиеся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должны</w:t>
      </w:r>
      <w:r w:rsidRPr="00FE6FD6">
        <w:rPr>
          <w:rFonts w:ascii="Times New Roman" w:hAnsi="Times New Roman"/>
          <w:b/>
          <w:i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i/>
          <w:spacing w:val="-3"/>
          <w:sz w:val="28"/>
          <w:szCs w:val="28"/>
          <w:lang w:eastAsia="zh-CN"/>
        </w:rPr>
        <w:t>уметь: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уметь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анализировать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варианты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рассуждений,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восстанавливать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ход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рассуждений;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решать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логическ</w:t>
      </w:r>
      <w:proofErr w:type="gramStart"/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и-</w:t>
      </w:r>
      <w:proofErr w:type="gramEnd"/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поисковые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задачи,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нестандартные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задачи;</w:t>
      </w:r>
    </w:p>
    <w:p w:rsidR="00611B2C" w:rsidRPr="00FE6FD6" w:rsidRDefault="00611B2C" w:rsidP="00611B2C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auto"/>
        <w:rPr>
          <w:rFonts w:ascii="Times New Roman" w:eastAsia="Calibri" w:hAnsi="Times New Roman"/>
          <w:spacing w:val="-3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-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находить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несколько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способов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решения</w:t>
      </w:r>
      <w:r w:rsidRPr="00FE6FD6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spacing w:val="-3"/>
          <w:sz w:val="28"/>
          <w:szCs w:val="28"/>
          <w:lang w:eastAsia="zh-CN"/>
        </w:rPr>
        <w:t>задач.</w:t>
      </w:r>
    </w:p>
    <w:p w:rsidR="00611B2C" w:rsidRPr="00FE6FD6" w:rsidRDefault="00611B2C" w:rsidP="00611B2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611B2C" w:rsidRPr="00FE6FD6" w:rsidRDefault="00611B2C" w:rsidP="00FE6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  <w:sectPr w:rsidR="00611B2C" w:rsidRPr="00FE6FD6" w:rsidSect="003403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5779" w:rsidRPr="00FE6FD6" w:rsidRDefault="000E5779" w:rsidP="00FE6FD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D56FDD">
        <w:rPr>
          <w:rFonts w:ascii="Times New Roman" w:hAnsi="Times New Roman"/>
          <w:b/>
          <w:sz w:val="28"/>
          <w:szCs w:val="28"/>
        </w:rPr>
        <w:t xml:space="preserve"> «Умники и умницы» </w:t>
      </w:r>
      <w:r w:rsidRPr="00FE6FD6">
        <w:rPr>
          <w:rFonts w:ascii="Times New Roman" w:hAnsi="Times New Roman"/>
          <w:b/>
          <w:sz w:val="28"/>
          <w:szCs w:val="28"/>
        </w:rPr>
        <w:t xml:space="preserve"> 1 класс</w:t>
      </w:r>
      <w:r w:rsidR="00D56FDD">
        <w:rPr>
          <w:rFonts w:ascii="Times New Roman" w:hAnsi="Times New Roman"/>
          <w:b/>
          <w:sz w:val="28"/>
          <w:szCs w:val="28"/>
        </w:rPr>
        <w:t xml:space="preserve"> (34 часа – 1раз в неделю)</w:t>
      </w:r>
    </w:p>
    <w:p w:rsidR="000E5779" w:rsidRPr="00FE6FD6" w:rsidRDefault="000E5779" w:rsidP="00FE6FD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5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3"/>
        <w:gridCol w:w="2591"/>
        <w:gridCol w:w="1947"/>
        <w:gridCol w:w="1557"/>
        <w:gridCol w:w="2082"/>
        <w:gridCol w:w="3197"/>
        <w:gridCol w:w="11"/>
        <w:gridCol w:w="1656"/>
        <w:gridCol w:w="958"/>
        <w:gridCol w:w="728"/>
      </w:tblGrid>
      <w:tr w:rsidR="000E5779" w:rsidRPr="00FE6FD6" w:rsidTr="00E6558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E5779" w:rsidRPr="00FE6FD6" w:rsidTr="00E6558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Как путешествует точка?</w:t>
            </w:r>
            <w:r w:rsidR="00D036C8"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Составление узоров из геометрических фигур. Игра «Сложи квадрат».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FD6">
              <w:rPr>
                <w:rFonts w:ascii="Times New Roman" w:hAnsi="Times New Roman"/>
                <w:sz w:val="28"/>
                <w:szCs w:val="28"/>
              </w:rPr>
              <w:t>Анализирование</w:t>
            </w:r>
            <w:proofErr w:type="spell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уровня развития по заданиям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Учиться рисовать по точкам и штриховать;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адекватно воспринимать информацию учителя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включаться в совместную работу; высказывать собственное мнение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Проявление интереса к занятиям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Рисование по точкам.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внимания, зрительной памяти, глазомера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Учиться рисовать по точкам различные фигуры;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анализ изучаемых объектов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понимать выделенные учителем ориентиры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Интерес к учебному материалу; оценить результат своего 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Там за округлыми горами, за треугольными лесами.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внимания. Развитие мышления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концентрации внимания, логического мышления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Рисовать различные фигуры, находить отличия;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поиск нужной информации 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Положительное отношение к школе и учебной деятельности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Задание Весёлого Карандаша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памяти. Развитие мышления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слухового запоминания; развитие смысловой памяти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выполнять несколько заданий одновременно;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hd w:val="clear" w:color="auto" w:fill="FFFFFF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знать правила поведения в школе</w:t>
            </w:r>
          </w:p>
          <w:p w:rsidR="000E5779" w:rsidRPr="00FE6FD6" w:rsidRDefault="000E5779" w:rsidP="00FE6FD6">
            <w:pPr>
              <w:shd w:val="clear" w:color="auto" w:fill="FFFFFF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в сотрудничестве с учителем, классом находить несколько вариантов решения учебной задачи</w:t>
            </w:r>
          </w:p>
          <w:p w:rsidR="000E5779" w:rsidRPr="00FE6FD6" w:rsidRDefault="000E5779" w:rsidP="00FE6FD6">
            <w:pPr>
              <w:shd w:val="clear" w:color="auto" w:fill="FFFFFF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договариваться, приходить к общему решению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Желание научиться выполнять предлагаемые задания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памяти. Развитие мышления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зрительного запоминания; развитие смысловой памяти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анализировать, сравнивать, обобщать, выделять главное;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понимать выделенные учителем ориентиры действия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Знание основных моральных норм поведения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Как мы думаем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Совершенствование мыслительных операций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Умение целенаправленно сосредотачиваться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самостоятельно действовать; 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природа в жизни человека, анализ изучаемых объектов окружающего мира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понимать выделенные учителем ориентиры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включаться в совместную работу; высказывать собственное мнение и обосновывать его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Интерес к учебному материалу; оценивать результат своего 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Рисуем по образцу Решение ребусов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Совершенствование воображения Задания по перекладыванию спичек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Умение целенаправленно сосредотачиваться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самостоятельно действовать, принимать решения; рисуем по образцу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 в учебнике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Интерес к учебному материалу; управлять собой в сложных ситуациях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логического мышления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 в учебнике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Интерес к учебному материалу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Поиграем «Найди 6 отличий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 в учебнике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понимать выделенные учителем ориентиры действия в учебном материале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формировать собственное мнение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работать в коллективе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Выполнение заданий на внимание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природа в жизни человека, анализ изучаемых объектов окружающего мира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понимать выделенные учителем ориентиры действия в учебном материале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Интерес к учебному материалу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слуховой памяти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слуховой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анализировать изучаемые объекты окружающего мира с выделением их отличительных признаков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включаться в совместную работу; высказывать собственное мнение и обосновывать его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Представления о ценности и уникальности природного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Развиваем нашу память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 в учебнике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понимать выделенные учителем ориентиры действия в учебном материале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 собственное мнение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Представление о причинах успеха в учебе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В гости  к тётушке Сове.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ориентироваться в информационном материале учебника, проводить классификацию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проявлять интерес к общению, участвовать в учебном диалоге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Формировать:   положительное отношение к уроку;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стремление к успешности в учебной деятельности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«Спичечный» конструктор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Совершенствование воображения Задания по перекладыванию спичек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Рисуем по образцу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ориентироваться  в информационном материале учебника, проводить классификацию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проявлять интерес к общению, участвовать в учебном диалоге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адекватной позитивной самооценки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Числовые закономерности.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логического мышления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осуществлять поиск нужной информации, сравнение предметов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представление о правилах общения в школе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 представления о  нравственных понятиях: доброта, взаимопомощь.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Развитие концентрации внимания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осуществлять поиск нужной информации, сравнение предметов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представление о правилах общения в школе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 представления о  нравственных понятиях: доброта, взаимопомощь.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E655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Алгоритм движения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учебнике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Занимать активную познавательную позицию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слуховой памяти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учебнике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Стремление к успешности в учебной деятельности.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ориентироваться  в информационном материале учебника, проводить классификацию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проявлять интерес к общению, участвовать в учебном диалоге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адекватной позитивной самооценки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Решение логических упражнений.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ориентироваться  в информационном материале учебника, проводить классификацию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проявлять интерес к общению, участвовать в учебном диалоге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адекватной позитивной самооценки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Я - конструктор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Совершенствование воображения Задания по </w:t>
            </w:r>
            <w:proofErr w:type="spellStart"/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перекладыва-нию</w:t>
            </w:r>
            <w:proofErr w:type="spellEnd"/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спичек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Рисуем по образцу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информации, сравнение предметов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Уметь выполнять фигуры из бумаги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логического мышления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проводить сравнение, классификацию изучаемых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своей работы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Положительное отношение к школе и учебной деятельности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поиск нужной информации в учебнике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учителями, товарищами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принимать другое мнение и позицию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Уметь выполнять аппликацию из ниток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учебном материале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принимать другое мнение и позицию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адекватной позитивной самооценки.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учебном материале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адекватно воспринимать оценку своей работы у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Формирование адекватной позитивной самооценки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«По математическим дорожкам»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зрительной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учебном материале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адекватно воспринимать оценку своей работы у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Стремление к успешности в учебной деятельности.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Учимся сравнивать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проводить сравнение, классификацию изучаемых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своей работы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положительное отношение к уроку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Логические игры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Совершенствование воображения Задания по перекладыванию спичек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Рисуем по образцу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проводить сравнение, классификацию изучаемых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своей работы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Формирование представления о  нравственных понятиях: доброта, взаимопомощь.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Логические игры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логического мышления Совершенствование мыслительных операций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осуществлять поиск нужной информации, сравнение предметов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представление о правилах общения в школе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Проявление интереса к занятиям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Умные машины.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концентрации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– осуществлять поиск нужной информации, сравнение предметов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осуществлять действия с учётом выделенных учителем ориентиров действия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представление о правилах общения в школе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Проявление интереса к занятиям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В гостях у </w:t>
            </w:r>
            <w:proofErr w:type="spellStart"/>
            <w:r w:rsidRPr="00FE6FD6"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внимания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проводить сравнение, классификацию изучаемых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своей работы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 представления о  нравственных понятиях.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В гостях у </w:t>
            </w:r>
            <w:proofErr w:type="spellStart"/>
            <w:r w:rsidRPr="00FE6FD6"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 развитие мышления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проводить сравнение, классификацию изучаемых объектов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своей работы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proofErr w:type="gramEnd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допускать существование различных точек зрения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Проявление интереса к занятиям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779" w:rsidRPr="00FE6FD6" w:rsidTr="00E6558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779" w:rsidRPr="00FE6FD6" w:rsidRDefault="000E5779" w:rsidP="00FE6F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Как учились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,? 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>Чему научились?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Выявления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осуществлять поиск нужной информации в учебном материале 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адекватно воспринимать оценку своей работы у</w:t>
            </w:r>
          </w:p>
          <w:p w:rsidR="000E5779" w:rsidRPr="00FE6FD6" w:rsidRDefault="000E5779" w:rsidP="00FE6FD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FD6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принимать другое мнение и позицию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Формировать представления о  нравственных понятиях.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79" w:rsidRPr="00FE6FD6" w:rsidRDefault="000E5779" w:rsidP="00FE6F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779" w:rsidRPr="00FE6FD6" w:rsidRDefault="000E5779" w:rsidP="00FE6FD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6A3" w:rsidRPr="00FE6FD6" w:rsidRDefault="008A46A3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Личностные, </w:t>
      </w:r>
      <w:proofErr w:type="spellStart"/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метапредметные</w:t>
      </w:r>
      <w:proofErr w:type="spellEnd"/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и предметные результаты освоения учебного предмета </w:t>
      </w:r>
    </w:p>
    <w:p w:rsidR="008A46A3" w:rsidRPr="00FE6FD6" w:rsidRDefault="008A46A3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2 класс </w:t>
      </w:r>
    </w:p>
    <w:p w:rsidR="008A46A3" w:rsidRPr="00FE6FD6" w:rsidRDefault="008A46A3" w:rsidP="00FE6F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en-US"/>
        </w:rPr>
        <w:t xml:space="preserve">Личностные, </w:t>
      </w:r>
      <w:proofErr w:type="spellStart"/>
      <w:r w:rsidRPr="00FE6FD6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en-US"/>
        </w:rPr>
        <w:t>метапредметные</w:t>
      </w:r>
      <w:proofErr w:type="spellEnd"/>
      <w:r w:rsidRPr="00FE6FD6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en-US"/>
        </w:rPr>
        <w:t xml:space="preserve"> и предметные результаты освоения курса</w:t>
      </w:r>
    </w:p>
    <w:p w:rsidR="008A46A3" w:rsidRPr="00FE6FD6" w:rsidRDefault="008A46A3" w:rsidP="00FE6FD6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i/>
          <w:color w:val="000000"/>
          <w:sz w:val="28"/>
          <w:szCs w:val="28"/>
          <w:u w:color="000000"/>
          <w:lang w:eastAsia="en-US"/>
        </w:rPr>
        <w:t>Личностными результатами</w:t>
      </w: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изучения курса   во 2-м классе является формирование следующих умений: </w:t>
      </w:r>
    </w:p>
    <w:p w:rsidR="008A46A3" w:rsidRPr="00FE6FD6" w:rsidRDefault="008A46A3" w:rsidP="009675C0">
      <w:pPr>
        <w:widowControl w:val="0"/>
        <w:numPr>
          <w:ilvl w:val="0"/>
          <w:numId w:val="12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8A46A3" w:rsidRPr="00FE6FD6" w:rsidRDefault="008A46A3" w:rsidP="009675C0">
      <w:pPr>
        <w:widowControl w:val="0"/>
        <w:numPr>
          <w:ilvl w:val="0"/>
          <w:numId w:val="12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8A46A3" w:rsidRPr="00FE6FD6" w:rsidRDefault="008A46A3" w:rsidP="00FE6FD6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proofErr w:type="spellStart"/>
      <w:r w:rsidRPr="00FE6FD6">
        <w:rPr>
          <w:rFonts w:ascii="Times New Roman" w:eastAsia="Arial Unicode MS" w:hAnsi="Times New Roman"/>
          <w:i/>
          <w:color w:val="000000"/>
          <w:sz w:val="28"/>
          <w:szCs w:val="28"/>
          <w:u w:color="000000"/>
          <w:lang w:eastAsia="en-US"/>
        </w:rPr>
        <w:t>Метапредметными</w:t>
      </w:r>
      <w:proofErr w:type="spellEnd"/>
      <w:r w:rsidRPr="00FE6FD6">
        <w:rPr>
          <w:rFonts w:ascii="Times New Roman" w:eastAsia="Arial Unicode MS" w:hAnsi="Times New Roman"/>
          <w:i/>
          <w:color w:val="000000"/>
          <w:sz w:val="28"/>
          <w:szCs w:val="28"/>
          <w:u w:color="000000"/>
          <w:lang w:eastAsia="en-US"/>
        </w:rPr>
        <w:t xml:space="preserve"> результатами</w:t>
      </w: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изучения курса   во  2-м классе являются формирование следующих универсальных учебных действий (УУД). </w:t>
      </w:r>
    </w:p>
    <w:p w:rsidR="008A46A3" w:rsidRPr="00FE6FD6" w:rsidRDefault="008A46A3" w:rsidP="00FE6FD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Регулятивные УУД:</w:t>
      </w:r>
    </w:p>
    <w:p w:rsidR="008A46A3" w:rsidRPr="00FE6FD6" w:rsidRDefault="008A46A3" w:rsidP="009675C0">
      <w:pPr>
        <w:widowControl w:val="0"/>
        <w:numPr>
          <w:ilvl w:val="0"/>
          <w:numId w:val="13"/>
        </w:numPr>
        <w:tabs>
          <w:tab w:val="clear" w:pos="1004"/>
          <w:tab w:val="left" w:pos="0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Определять и формулировать цель деятельности   с помощью учителя. </w:t>
      </w:r>
    </w:p>
    <w:p w:rsidR="008A46A3" w:rsidRPr="00FE6FD6" w:rsidRDefault="008A46A3" w:rsidP="009675C0">
      <w:pPr>
        <w:numPr>
          <w:ilvl w:val="0"/>
          <w:numId w:val="14"/>
        </w:numPr>
        <w:tabs>
          <w:tab w:val="clear" w:pos="1004"/>
          <w:tab w:val="left" w:pos="0"/>
          <w:tab w:val="num" w:pos="347"/>
          <w:tab w:val="num" w:pos="1416"/>
        </w:tabs>
        <w:spacing w:after="0" w:line="240" w:lineRule="auto"/>
        <w:ind w:left="0" w:firstLine="106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Проговаривать последовательность действий</w:t>
      </w:r>
      <w:proofErr w:type="gramStart"/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 .</w:t>
      </w:r>
      <w:proofErr w:type="gramEnd"/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</w:t>
      </w:r>
    </w:p>
    <w:p w:rsidR="008A46A3" w:rsidRPr="00FE6FD6" w:rsidRDefault="008A46A3" w:rsidP="009675C0">
      <w:pPr>
        <w:widowControl w:val="0"/>
        <w:numPr>
          <w:ilvl w:val="0"/>
          <w:numId w:val="15"/>
        </w:numPr>
        <w:tabs>
          <w:tab w:val="clear" w:pos="1004"/>
          <w:tab w:val="left" w:pos="0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Учиться высказывать своё предположение (версию) на основе работы с иллюстрацией рабочей тетради.</w:t>
      </w:r>
    </w:p>
    <w:p w:rsidR="008A46A3" w:rsidRPr="00FE6FD6" w:rsidRDefault="008A46A3" w:rsidP="009675C0">
      <w:pPr>
        <w:widowControl w:val="0"/>
        <w:numPr>
          <w:ilvl w:val="0"/>
          <w:numId w:val="16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Учиться работать по предложенному учителем плану.</w:t>
      </w:r>
    </w:p>
    <w:p w:rsidR="008A46A3" w:rsidRPr="00FE6FD6" w:rsidRDefault="008A46A3" w:rsidP="009675C0">
      <w:pPr>
        <w:widowControl w:val="0"/>
        <w:numPr>
          <w:ilvl w:val="0"/>
          <w:numId w:val="3"/>
        </w:numPr>
        <w:tabs>
          <w:tab w:val="clear" w:pos="0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Учиться отличать </w:t>
      </w:r>
      <w:proofErr w:type="gramStart"/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верно</w:t>
      </w:r>
      <w:proofErr w:type="gramEnd"/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выполненное задание от неверного.</w:t>
      </w:r>
    </w:p>
    <w:p w:rsidR="008A46A3" w:rsidRPr="00FE6FD6" w:rsidRDefault="008A46A3" w:rsidP="009675C0">
      <w:pPr>
        <w:widowControl w:val="0"/>
        <w:numPr>
          <w:ilvl w:val="0"/>
          <w:numId w:val="17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8A46A3" w:rsidRPr="00FE6FD6" w:rsidRDefault="008A46A3" w:rsidP="00FE6FD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Познавательные УУД: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Ориентироваться в своей системе знаний: отличать новое от уже известного с помощью учителя. 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Перерабатывать полученную информацию: делать выводы в результате  совместной  работы всего класса.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8A46A3" w:rsidRPr="00FE6FD6" w:rsidRDefault="008A46A3" w:rsidP="009675C0">
      <w:pPr>
        <w:widowControl w:val="0"/>
        <w:numPr>
          <w:ilvl w:val="0"/>
          <w:numId w:val="18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8A46A3" w:rsidRPr="00FE6FD6" w:rsidRDefault="008A46A3" w:rsidP="00FE6FD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Коммуникативные УУД:</w:t>
      </w:r>
    </w:p>
    <w:p w:rsidR="008A46A3" w:rsidRPr="00FE6FD6" w:rsidRDefault="008A46A3" w:rsidP="009675C0">
      <w:pPr>
        <w:widowControl w:val="0"/>
        <w:numPr>
          <w:ilvl w:val="0"/>
          <w:numId w:val="19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A46A3" w:rsidRPr="00FE6FD6" w:rsidRDefault="008A46A3" w:rsidP="009675C0">
      <w:pPr>
        <w:widowControl w:val="0"/>
        <w:numPr>
          <w:ilvl w:val="0"/>
          <w:numId w:val="19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Слушать и понимать речь других.</w:t>
      </w:r>
    </w:p>
    <w:p w:rsidR="008A46A3" w:rsidRPr="00FE6FD6" w:rsidRDefault="008A46A3" w:rsidP="009675C0">
      <w:pPr>
        <w:widowControl w:val="0"/>
        <w:numPr>
          <w:ilvl w:val="0"/>
          <w:numId w:val="19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Читать и пересказывать текст.</w:t>
      </w:r>
    </w:p>
    <w:p w:rsidR="008A46A3" w:rsidRPr="00FE6FD6" w:rsidRDefault="008A46A3" w:rsidP="009675C0">
      <w:pPr>
        <w:widowControl w:val="0"/>
        <w:numPr>
          <w:ilvl w:val="0"/>
          <w:numId w:val="19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Совместно договариваться о правилах общения и поведения в школе и следовать им.</w:t>
      </w:r>
    </w:p>
    <w:p w:rsidR="008A46A3" w:rsidRPr="00FE6FD6" w:rsidRDefault="008A46A3" w:rsidP="009675C0">
      <w:pPr>
        <w:widowControl w:val="0"/>
        <w:numPr>
          <w:ilvl w:val="0"/>
          <w:numId w:val="19"/>
        </w:numPr>
        <w:tabs>
          <w:tab w:val="clear" w:pos="1004"/>
          <w:tab w:val="num" w:pos="297"/>
          <w:tab w:val="num" w:pos="1366"/>
        </w:tabs>
        <w:spacing w:after="0" w:line="240" w:lineRule="auto"/>
        <w:ind w:left="0" w:hanging="310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Учиться выполнять различные роли в группе (лидера, исполнителя, критика).</w:t>
      </w:r>
    </w:p>
    <w:p w:rsidR="008A46A3" w:rsidRPr="00FE6FD6" w:rsidRDefault="008A46A3" w:rsidP="00FE6FD6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i/>
          <w:color w:val="000000"/>
          <w:sz w:val="28"/>
          <w:szCs w:val="28"/>
          <w:u w:color="000000"/>
          <w:lang w:eastAsia="en-US"/>
        </w:rPr>
        <w:t>Предметными результатами</w:t>
      </w: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 изучения курса   во 2-м классе являются формирование следующих умений. 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описывать признаки предметов и узнавать предметы по их признакам;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выделять существенные признаки предметов;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сравнивать между собой предметы, явления;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обобщать, делать несложные выводы;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классифицировать явления, предметы;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определять последовательность событий;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судить о противоположных явлениях;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давать определения тем или иным понятиям;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определять отношения между предметами типа «род» - «вид»;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>выявлять функциональные отношения между понятиями;</w:t>
      </w:r>
    </w:p>
    <w:p w:rsidR="008A46A3" w:rsidRPr="00FE6FD6" w:rsidRDefault="008A46A3" w:rsidP="009675C0">
      <w:pPr>
        <w:numPr>
          <w:ilvl w:val="0"/>
          <w:numId w:val="20"/>
        </w:numPr>
        <w:tabs>
          <w:tab w:val="clear" w:pos="0"/>
          <w:tab w:val="num" w:pos="1448"/>
        </w:tabs>
        <w:spacing w:after="0" w:line="240" w:lineRule="auto"/>
        <w:ind w:hanging="392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  <w:t xml:space="preserve">выявлять закономерности и проводить аналогии.  </w:t>
      </w:r>
    </w:p>
    <w:p w:rsidR="008A46A3" w:rsidRPr="00FE6FD6" w:rsidRDefault="008A46A3" w:rsidP="00FE6FD6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</w:pPr>
    </w:p>
    <w:p w:rsidR="008A46A3" w:rsidRPr="00FE6FD6" w:rsidRDefault="008A46A3" w:rsidP="00FE6F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  <w:t>Календарно-ТЕМАТИЧЕСКОЕ ПЛАНИРОВАНИЕ</w:t>
      </w:r>
    </w:p>
    <w:p w:rsidR="008A46A3" w:rsidRPr="00FE6FD6" w:rsidRDefault="008A46A3" w:rsidP="00FE6F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</w:pPr>
      <w:r w:rsidRPr="00FE6FD6"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  <w:t>умники и умницы 2 КЛАСС (34 ЧАСА</w:t>
      </w:r>
      <w:r w:rsidR="00E6558D"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  <w:t>, 1 раз в неделю</w:t>
      </w:r>
      <w:r w:rsidRPr="00FE6FD6"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  <w:t>)</w:t>
      </w:r>
    </w:p>
    <w:tbl>
      <w:tblPr>
        <w:tblW w:w="1547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849"/>
        <w:gridCol w:w="1843"/>
        <w:gridCol w:w="1417"/>
        <w:gridCol w:w="1741"/>
        <w:gridCol w:w="5773"/>
        <w:gridCol w:w="3313"/>
      </w:tblGrid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</w:p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Тема урока</w:t>
            </w:r>
          </w:p>
        </w:tc>
        <w:tc>
          <w:tcPr>
            <w:tcW w:w="1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Планируемые результаты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Понятия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Предметные</w:t>
            </w:r>
          </w:p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результаты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УУД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kern w:val="24"/>
                <w:sz w:val="28"/>
                <w:szCs w:val="28"/>
                <w:u w:color="000000"/>
                <w:lang w:eastAsia="en-US"/>
              </w:rPr>
              <w:t>Личностные результаты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646D4C" w:rsidP="00FE6FD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6F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уровня развития внимания, восприятия, воображения, памяти и мышления.</w:t>
            </w:r>
          </w:p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Незнайка в волшебном городе.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Познавательные способности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646D4C" w:rsidP="00FE6FD6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6FD6">
              <w:rPr>
                <w:rStyle w:val="c0"/>
                <w:color w:val="000000"/>
                <w:sz w:val="28"/>
                <w:szCs w:val="28"/>
              </w:rPr>
              <w:t>Развитие концентрации внимания.</w:t>
            </w:r>
          </w:p>
          <w:p w:rsidR="00646D4C" w:rsidRPr="00FE6FD6" w:rsidRDefault="00646D4C" w:rsidP="00FE6FD6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6FD6">
              <w:rPr>
                <w:rStyle w:val="c0"/>
                <w:color w:val="000000"/>
                <w:sz w:val="28"/>
                <w:szCs w:val="28"/>
              </w:rPr>
              <w:t>Игра «Внимание». Совершенствование мыслительных операций. Логически - поисковые задания. Закономерности.</w:t>
            </w:r>
          </w:p>
          <w:p w:rsidR="00646D4C" w:rsidRPr="00FE6FD6" w:rsidRDefault="00646D4C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концентрации внимания.</w:t>
            </w:r>
          </w:p>
          <w:p w:rsidR="008A46A3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Игра «Внимание». Совершенствование мыслительных операций. Логически - поисковые задания. </w:t>
            </w:r>
            <w:proofErr w:type="spellStart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Закономерности</w:t>
            </w:r>
            <w:proofErr w:type="gramStart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З</w:t>
            </w:r>
            <w:proofErr w:type="gramEnd"/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найка</w:t>
            </w:r>
            <w:proofErr w:type="spellEnd"/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 тренирует внимание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Концентрация внимания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646D4C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Тренировка внимания. Игра «Внимание».  Совершенствование мыслительных операций. «Звуки». Анаграммы.  Расскажи о слове.</w:t>
            </w:r>
          </w:p>
          <w:p w:rsidR="008A46A3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Логически-поисковые </w:t>
            </w:r>
            <w:proofErr w:type="spellStart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  <w:proofErr w:type="gramStart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</w:t>
            </w:r>
            <w:proofErr w:type="gramEnd"/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олчун</w:t>
            </w:r>
            <w:proofErr w:type="spellEnd"/>
            <w:r w:rsidR="008A46A3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 стране слуховой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Память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8A46A3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Тюбик рисует по памяти</w:t>
            </w:r>
            <w:r w:rsidR="00646D4C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Тренировка слуховой памяти. «Весёлая грамматика», «Волшебные фразы». </w:t>
            </w:r>
          </w:p>
          <w:p w:rsidR="008A46A3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 на развитие аналитических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Слуховая память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обобщать, делать несложные выводы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Винтик чинит машину.</w:t>
            </w:r>
          </w:p>
          <w:p w:rsidR="00646D4C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«Найди фигуру». Логически 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>оисковые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классифицировать явления, предметы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Гусля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придумывает стихотворени</w:t>
            </w:r>
            <w:r w:rsidR="00646D4C"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я</w:t>
            </w:r>
          </w:p>
          <w:p w:rsidR="00646D4C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«Первая одинаковая». Логические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выявлять закономерности и проводить аналогии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Пулька развивает быстроту реакции</w:t>
            </w:r>
          </w:p>
          <w:p w:rsidR="00646D4C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Пончик концентрирует внимание</w:t>
            </w:r>
          </w:p>
          <w:p w:rsidR="00646D4C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быстроты реакции.  Игра «Внимание», «</w:t>
            </w:r>
            <w:proofErr w:type="spellStart"/>
            <w:r w:rsidRPr="00FE6FD6">
              <w:rPr>
                <w:rFonts w:ascii="Times New Roman" w:hAnsi="Times New Roman"/>
                <w:sz w:val="28"/>
                <w:szCs w:val="28"/>
              </w:rPr>
              <w:t>Слоговица</w:t>
            </w:r>
            <w:proofErr w:type="spellEnd"/>
            <w:r w:rsidRPr="00FE6FD6">
              <w:rPr>
                <w:rFonts w:ascii="Times New Roman" w:hAnsi="Times New Roman"/>
                <w:sz w:val="28"/>
                <w:szCs w:val="28"/>
              </w:rPr>
              <w:t>», «Так же, как…». Логические задачи. Задачи на развитие аналитических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8A46A3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Ворчун учится рассуждать.</w:t>
            </w:r>
            <w:r w:rsidR="00646D4C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«Составь словечко».  Задачи на развитие аналитических способностей. Закономерности.</w:t>
            </w:r>
          </w:p>
          <w:p w:rsidR="008A46A3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концентрации внимания. Игра «Внимание», «</w:t>
            </w:r>
            <w:proofErr w:type="spellStart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Слоговица</w:t>
            </w:r>
            <w:proofErr w:type="spellEnd"/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Пилюлькин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создаёт лекарство от забывчивости </w:t>
            </w:r>
            <w:r w:rsidR="00646D4C" w:rsidRPr="00FE6FD6">
              <w:rPr>
                <w:rFonts w:ascii="Times New Roman" w:hAnsi="Times New Roman"/>
                <w:sz w:val="28"/>
                <w:szCs w:val="28"/>
              </w:rPr>
              <w:t>Тренировка внимания. «Лабиринт».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Память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обобщать, делать несложные выводы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46D4C" w:rsidRPr="00FE6FD6" w:rsidRDefault="008A46A3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Знайка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ищет закономерности</w:t>
            </w:r>
            <w:r w:rsidR="00646D4C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Тренировка слуховой памяти «Послушай, вообрази», «Закодированное слово»,</w:t>
            </w:r>
          </w:p>
          <w:p w:rsidR="008A46A3" w:rsidRPr="00FE6FD6" w:rsidRDefault="00646D4C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 Поставь точку».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Аналогия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классифицировать явления, предметы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Задания от Незнайки. Разгадываем ребусы</w:t>
            </w:r>
            <w:r w:rsidR="00646D4C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зрительной памяти.  «Ряды чисел», «Найди фигуру». Совершенствование мыслительных операций.  Задачи на логику. Закономерности.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выявлять закономерности и проводить аналогии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Развитие быстроты внимания с Торопыжкой</w:t>
            </w:r>
            <w:r w:rsidR="00F57AB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логического мышления.  «Аналогия», «Первая – одинаковая».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Концентрируем внимание с </w:t>
            </w: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Растеряйкой</w:t>
            </w:r>
            <w:proofErr w:type="spellEnd"/>
            <w:r w:rsidR="00F57AB1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 «Изобрази без предмета», «Фантазёр», «Художник». Ребусы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002D1" w:rsidRPr="00FE6FD6" w:rsidRDefault="008A46A3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В стране </w:t>
            </w: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Рассуждайкино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с Незнайкой</w:t>
            </w:r>
            <w:r w:rsidR="00D002D1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Пространственное воображение. Работа с изографами и </w:t>
            </w:r>
            <w:proofErr w:type="spellStart"/>
            <w:r w:rsidR="00D002D1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числографами</w:t>
            </w:r>
            <w:proofErr w:type="spellEnd"/>
            <w:r w:rsidR="00D002D1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«Так же, как …»</w:t>
            </w:r>
          </w:p>
          <w:p w:rsidR="008A46A3" w:rsidRPr="00FE6FD6" w:rsidRDefault="00D002D1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ребусов.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Молчун  произносит звуки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внимания. «Найди фигуру», «Вычисли слово», «Слова в корзинку».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обобщать, делать несложные выводы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002D1" w:rsidRPr="00FE6FD6" w:rsidRDefault="008A46A3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Тюбик рисует по памяти</w:t>
            </w:r>
            <w:r w:rsidR="00D002D1"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Тренировка внимания. </w:t>
            </w:r>
          </w:p>
          <w:p w:rsidR="008A46A3" w:rsidRPr="00FE6FD6" w:rsidRDefault="00D002D1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 Антонимы», «Лабиринт», «Найди пару». Совершенствование мыслительных операций.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классифицировать явления, предметы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стране Логика с Незнайкой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слуховой памяти. «Изобрази выражение», «Найди пару», «Парный звук», «Поставь точку».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выявлять закономерности и проводить аналогии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Знайкины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ребусы.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Логически-поисковые задачи. Тренировка зрительной памяти. «Запомни»,  «Наборщик».  Решение кроссвордов.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Пилюлькин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лечит больных.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логического мышления.  «Найди лишнее слово», «</w:t>
            </w:r>
            <w:proofErr w:type="spellStart"/>
            <w:r w:rsidR="00D002D1" w:rsidRPr="00FE6FD6">
              <w:rPr>
                <w:rFonts w:ascii="Times New Roman" w:hAnsi="Times New Roman"/>
                <w:sz w:val="28"/>
                <w:szCs w:val="28"/>
              </w:rPr>
              <w:t>Числова</w:t>
            </w:r>
            <w:proofErr w:type="spellEnd"/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закономерность», «Первая – одинаковая».  Тренировка слуха.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Сиропчик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учится быть внимательным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 Ребусы.  Задания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Торопыжка и </w:t>
            </w: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Растеряйка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 стране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Р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азмышляй-ка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быстроты реакций. « Внимание», «Шифровальщик», «Так же, как</w:t>
            </w:r>
            <w:proofErr w:type="gramStart"/>
            <w:r w:rsidR="00D002D1" w:rsidRPr="00FE6FD6">
              <w:rPr>
                <w:rFonts w:ascii="Times New Roman" w:hAnsi="Times New Roman"/>
                <w:sz w:val="28"/>
                <w:szCs w:val="28"/>
              </w:rPr>
              <w:t>..», «</w:t>
            </w:r>
            <w:proofErr w:type="gramEnd"/>
            <w:r w:rsidR="00D002D1" w:rsidRPr="00FE6FD6">
              <w:rPr>
                <w:rFonts w:ascii="Times New Roman" w:hAnsi="Times New Roman"/>
                <w:sz w:val="28"/>
                <w:szCs w:val="28"/>
              </w:rPr>
              <w:t>Многозначные слова».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обобщать, делать несложные выводы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Гусля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тренирует слуховую память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</w:t>
            </w:r>
            <w:proofErr w:type="gramStart"/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="00D002D1" w:rsidRPr="00FE6FD6">
              <w:rPr>
                <w:rFonts w:ascii="Times New Roman" w:hAnsi="Times New Roman"/>
                <w:sz w:val="28"/>
                <w:szCs w:val="28"/>
              </w:rPr>
              <w:t>Слоговица</w:t>
            </w:r>
            <w:proofErr w:type="spellEnd"/>
            <w:r w:rsidR="00D002D1" w:rsidRPr="00FE6FD6">
              <w:rPr>
                <w:rFonts w:ascii="Times New Roman" w:hAnsi="Times New Roman"/>
                <w:sz w:val="28"/>
                <w:szCs w:val="28"/>
              </w:rPr>
              <w:t>», «Найди слово».  Антонимы.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Память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классифицировать явления, предметы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Сиропчик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готовит компоты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внимания. Вопросы-загадки. «Лабиринт», «Найди 7 ошибок», «</w:t>
            </w:r>
            <w:proofErr w:type="spellStart"/>
            <w:r w:rsidR="00D002D1" w:rsidRPr="00FE6FD6">
              <w:rPr>
                <w:rFonts w:ascii="Times New Roman" w:hAnsi="Times New Roman"/>
                <w:sz w:val="28"/>
                <w:szCs w:val="28"/>
              </w:rPr>
              <w:t>Слоговица</w:t>
            </w:r>
            <w:proofErr w:type="spellEnd"/>
            <w:r w:rsidR="00D002D1" w:rsidRPr="00FE6FD6">
              <w:rPr>
                <w:rFonts w:ascii="Times New Roman" w:hAnsi="Times New Roman"/>
                <w:sz w:val="28"/>
                <w:szCs w:val="28"/>
              </w:rPr>
              <w:t>». Пословицы.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выявлять закономерности и проводить аналогии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Пулька ищет закономерности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слуховой памяти. «Волшебные слова», «Заполни заготовки». Графический диктант. Штриховка.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Воображаем с Незнайкой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зрительной памяти. «Найди фигуры», «Зарисуй по памяти», «Запомни расположение фигур». Графический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Воображение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Быстрая машина Винтика мчится в страну Знаний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Ворчун решает логические задачи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обобщать, делать несложные выводы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Пончик и </w:t>
            </w: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Сиропчик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тренируют внимание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быстроты реакции.  «Лабиринт», «Так же, как…», «Фразеологизмы». Графический диктант. Штриховка.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классифицировать явления, предметы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делать выводы в результате  совместной  работы всего класса.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работать по предложенному учителем плану.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Совместно договариваться о правилах общения и поведения в школе и следовать им.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Гусля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 Волшебной стране звуков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внимания. «Расскажи о слове», «Фразеологизмы», «Лабиринт», «Лишнее слово».  Графический диктант. Штриховка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Внимание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выявлять закономерности и проводить аналогии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Перерабатывать полученную информацию: сравнивать и группировать такие математические объекты.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Учиться отличать </w:t>
            </w:r>
            <w:proofErr w:type="gram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верно</w:t>
            </w:r>
            <w:proofErr w:type="gram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выполненное задание от неверного.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выполнять различные роли в группе (лидера, исполнителя, критика).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Рисуем по памяти с Тюбиком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внимания. «Внимание», «Лабиринт», «Фразеологизмы».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Память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описывать признаки предметов и узнавать предметы по их признакам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Ориентироваться в своей системе знаний: отличать новое от уже известного с помощью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: Определять и формулировать цель деятельности   с помощью учителя. 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Доносить свою позицию до других: оформлять свою мысль в устной и письменной речи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Ищем закономерность с Винтиком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слуховой памяти.  «Поставь точку». Литературная викторина. Работа над содержанием текста.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Мышление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выделять существенные признаки предметов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Проговаривать последовательность действий.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Слушать и понимать речь других.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Знайка</w:t>
            </w:r>
            <w:proofErr w:type="spellEnd"/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 xml:space="preserve"> разгадывает Ребусы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«Внимание», «Числовая закономерность», «Волшебный огород».   Ребусы. Задания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Познавательные способности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8A46A3" w:rsidRPr="00FE6FD6" w:rsidTr="00646D4C">
        <w:trPr>
          <w:cantSplit/>
          <w:trHeight w:val="3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Приключения Незнайки и его друзей подходит к концу</w:t>
            </w:r>
            <w:r w:rsidR="00D002D1" w:rsidRPr="00FE6FD6">
              <w:rPr>
                <w:rFonts w:ascii="Times New Roman" w:hAnsi="Times New Roman"/>
                <w:sz w:val="28"/>
                <w:szCs w:val="28"/>
              </w:rPr>
              <w:t xml:space="preserve"> Выявление уровня  развития  внимания, восприятия, воображения, памяти и мышления. Конкурс эрудитов.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Познавательные способности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Научатся сравнивать между собой предметы, явления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Познавательные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Добывать новые знания: находить ответы на вопросы, используя учебник, свой жизненный опыт и информацию, полученную от учителя.</w:t>
            </w:r>
          </w:p>
          <w:p w:rsidR="008A46A3" w:rsidRPr="00FE6FD6" w:rsidRDefault="008A46A3" w:rsidP="00FE6FD6">
            <w:pPr>
              <w:widowControl w:val="0"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Регулятивные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Учиться высказывать своё предположение (версию) на основе работы с иллюстрацией рабочей тетради.</w:t>
            </w:r>
          </w:p>
          <w:p w:rsidR="008A46A3" w:rsidRPr="00FE6FD6" w:rsidRDefault="008A46A3" w:rsidP="00FE6FD6">
            <w:pPr>
              <w:widowControl w:val="0"/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val="single" w:color="000000"/>
                <w:lang w:eastAsia="en-US"/>
              </w:rPr>
              <w:t>Коммуникативные</w:t>
            </w: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: Читать и пересказывать текст.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A46A3" w:rsidRPr="00FE6FD6" w:rsidRDefault="008A46A3" w:rsidP="00FE6FD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 w:rsidRPr="00FE6FD6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</w:tbl>
    <w:p w:rsidR="008A46A3" w:rsidRPr="00FE6FD6" w:rsidRDefault="008A46A3" w:rsidP="00FE6F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aps/>
          <w:color w:val="000000"/>
          <w:sz w:val="28"/>
          <w:szCs w:val="28"/>
          <w:u w:color="000000"/>
          <w:lang w:eastAsia="en-US"/>
        </w:rPr>
      </w:pPr>
    </w:p>
    <w:p w:rsidR="008A46A3" w:rsidRPr="00FE6FD6" w:rsidRDefault="008A46A3" w:rsidP="00FE6FD6">
      <w:pPr>
        <w:spacing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en-US"/>
        </w:rPr>
      </w:pPr>
    </w:p>
    <w:p w:rsidR="00646D4C" w:rsidRPr="00FE6FD6" w:rsidRDefault="00646D4C" w:rsidP="00FE6FD6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Требования к уровню подготовки учащихся  по программе кружка «Умники и умницы»</w:t>
      </w:r>
    </w:p>
    <w:p w:rsidR="00646D4C" w:rsidRPr="00FE6FD6" w:rsidRDefault="00646D4C" w:rsidP="00FE6FD6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результате изучения данного курса во 2-ом классе </w:t>
      </w:r>
      <w:r w:rsidRPr="00FE6FD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выпускник научится: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определять </w:t>
      </w:r>
      <w:r w:rsidRPr="00FE6FD6">
        <w:rPr>
          <w:rFonts w:ascii="Times New Roman" w:eastAsia="Calibri" w:hAnsi="Times New Roman"/>
          <w:sz w:val="28"/>
          <w:szCs w:val="28"/>
          <w:lang w:eastAsia="en-US"/>
        </w:rPr>
        <w:t>истинность высказываний;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sz w:val="28"/>
          <w:szCs w:val="28"/>
          <w:lang w:eastAsia="en-US"/>
        </w:rPr>
        <w:t>делать выводы, простейшие умозаключения.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sz w:val="28"/>
          <w:szCs w:val="28"/>
          <w:lang w:eastAsia="en-US"/>
        </w:rPr>
        <w:t>уметь логически рассуждать при решении задач логического характера;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определять и формулировать цель деятельности с помощью педагога;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проговаривать последовательность действий;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высказывать свое предположение (версию);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работать по предложенному педагогом плану;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учиться отличать </w:t>
      </w:r>
      <w:proofErr w:type="gramStart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верно</w:t>
      </w:r>
      <w:proofErr w:type="gramEnd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выполненное задание от неверного;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совместно с педагогом и другими учениками давать эмоциональную оценку деятельности товарищей;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ориентироваться в своей системе знаний: отличать новое от уже известного с помощью педагога;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овладевать измерительными инструментами;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выражать свои мысли;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учиться объяснять свое несогласие и пытаться договориться;</w:t>
      </w:r>
    </w:p>
    <w:p w:rsidR="00646D4C" w:rsidRPr="00FE6FD6" w:rsidRDefault="00646D4C" w:rsidP="00FE6F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овладевать навыками сотрудничества в группе в совместном решении учебной задачи.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6FD6">
        <w:rPr>
          <w:rFonts w:ascii="Times New Roman" w:hAnsi="Times New Roman"/>
          <w:b/>
          <w:sz w:val="28"/>
          <w:szCs w:val="28"/>
        </w:rPr>
        <w:t xml:space="preserve">Выпускник </w:t>
      </w:r>
      <w:r w:rsidRPr="00FE6FD6">
        <w:rPr>
          <w:rFonts w:ascii="Times New Roman" w:hAnsi="Times New Roman"/>
          <w:b/>
          <w:sz w:val="28"/>
          <w:szCs w:val="28"/>
          <w:u w:val="single"/>
        </w:rPr>
        <w:t>получит возможность научиться: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сравнивать предметы по заданному свойству;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определять целое и часть;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устанавливать общие признаки;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находить закономерность в значении признаков, в расположении предметов;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определять последовательность действий;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находить истинные и ложные высказывания;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наделять предметы новыми свойствами;</w:t>
      </w:r>
    </w:p>
    <w:p w:rsidR="00646D4C" w:rsidRPr="00FE6FD6" w:rsidRDefault="00646D4C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>-</w:t>
      </w:r>
      <w:r w:rsidRPr="00FE6FD6">
        <w:rPr>
          <w:rFonts w:ascii="Times New Roman" w:hAnsi="Times New Roman"/>
          <w:color w:val="000000"/>
          <w:sz w:val="28"/>
          <w:szCs w:val="28"/>
        </w:rPr>
        <w:t>переносить свойства с одних предметов на другие.</w:t>
      </w:r>
    </w:p>
    <w:p w:rsidR="00D002D1" w:rsidRPr="00FE6FD6" w:rsidRDefault="00D002D1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2D1" w:rsidRPr="00FE6FD6" w:rsidRDefault="00D002D1" w:rsidP="00FE6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A3" w:rsidRPr="00FE6FD6" w:rsidRDefault="008A46A3" w:rsidP="00FE6FD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курса</w:t>
      </w:r>
    </w:p>
    <w:p w:rsidR="000624A5" w:rsidRPr="00FE6FD6" w:rsidRDefault="000624A5" w:rsidP="00FE6F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</w:t>
      </w:r>
      <w:r w:rsidRPr="00FE6FD6">
        <w:rPr>
          <w:rFonts w:ascii="Times New Roman" w:hAnsi="Times New Roman"/>
          <w:color w:val="000000"/>
          <w:sz w:val="28"/>
          <w:szCs w:val="28"/>
        </w:rPr>
        <w:t> изучения курса в 3</w:t>
      </w:r>
      <w:r w:rsidR="00236A96">
        <w:rPr>
          <w:rFonts w:ascii="Times New Roman" w:hAnsi="Times New Roman"/>
          <w:color w:val="000000"/>
          <w:sz w:val="28"/>
          <w:szCs w:val="28"/>
        </w:rPr>
        <w:t xml:space="preserve">-4 классах </w:t>
      </w:r>
      <w:r w:rsidRPr="00FE6FD6">
        <w:rPr>
          <w:rFonts w:ascii="Times New Roman" w:hAnsi="Times New Roman"/>
          <w:color w:val="000000"/>
          <w:sz w:val="28"/>
          <w:szCs w:val="28"/>
        </w:rPr>
        <w:t xml:space="preserve"> являются формирование следующих универсальных учебных действий (УУД).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УУД</w:t>
      </w:r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Развитие познавательных интересов, учебных мотивов.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Ориентация на осознание своих удач и неудач, трудностей.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Стремление преодолевать возникающие затруднения.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Готовность понимать и принимать советы учителя, одноклассников, стремление к адекватной самооценке.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- Определять</w:t>
      </w:r>
      <w:r w:rsidRPr="00FE6FD6">
        <w:rPr>
          <w:rFonts w:ascii="Times New Roman" w:hAnsi="Times New Roman"/>
          <w:color w:val="000000"/>
          <w:sz w:val="28"/>
          <w:szCs w:val="28"/>
        </w:rPr>
        <w:t> и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формулировать</w:t>
      </w:r>
      <w:r w:rsidRPr="00FE6FD6">
        <w:rPr>
          <w:rFonts w:ascii="Times New Roman" w:hAnsi="Times New Roman"/>
          <w:color w:val="000000"/>
          <w:sz w:val="28"/>
          <w:szCs w:val="28"/>
        </w:rPr>
        <w:t> цель деятельности с помощью учителя.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- Проговаривать</w:t>
      </w:r>
      <w:r w:rsidRPr="00FE6FD6">
        <w:rPr>
          <w:rFonts w:ascii="Times New Roman" w:hAnsi="Times New Roman"/>
          <w:color w:val="000000"/>
          <w:sz w:val="28"/>
          <w:szCs w:val="28"/>
        </w:rPr>
        <w:t> последовательность действий.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Учиться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FE6FD6">
        <w:rPr>
          <w:rFonts w:ascii="Times New Roman" w:hAnsi="Times New Roman"/>
          <w:color w:val="000000"/>
          <w:sz w:val="28"/>
          <w:szCs w:val="28"/>
        </w:rPr>
        <w:t> своё предположение (версию) на основе работы с иллюстрацией рабочей тетради.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Учиться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работать</w:t>
      </w:r>
      <w:r w:rsidRPr="00FE6FD6">
        <w:rPr>
          <w:rFonts w:ascii="Times New Roman" w:hAnsi="Times New Roman"/>
          <w:color w:val="000000"/>
          <w:sz w:val="28"/>
          <w:szCs w:val="28"/>
        </w:rPr>
        <w:t> по предложенному учителем плану.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Учиться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FE6FD6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FE6FD6"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 w:rsidRPr="00FE6FD6">
        <w:rPr>
          <w:rFonts w:ascii="Times New Roman" w:hAnsi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Учиться совместно с учителем и другими учениками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давать</w:t>
      </w:r>
      <w:r w:rsidRPr="00FE6FD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E6FD6">
        <w:rPr>
          <w:rFonts w:ascii="Times New Roman" w:hAnsi="Times New Roman"/>
          <w:color w:val="000000"/>
          <w:sz w:val="28"/>
          <w:szCs w:val="28"/>
        </w:rPr>
        <w:t>эмоциональную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оценку</w:t>
      </w:r>
      <w:proofErr w:type="spellEnd"/>
      <w:r w:rsidRPr="00FE6FD6">
        <w:rPr>
          <w:rFonts w:ascii="Times New Roman" w:hAnsi="Times New Roman"/>
          <w:color w:val="000000"/>
          <w:sz w:val="28"/>
          <w:szCs w:val="28"/>
        </w:rPr>
        <w:t> деятельности товарищей.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 УУД: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Ориентироваться в своей системе знаний: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FE6FD6">
        <w:rPr>
          <w:rFonts w:ascii="Times New Roman" w:hAnsi="Times New Roman"/>
          <w:color w:val="000000"/>
          <w:sz w:val="28"/>
          <w:szCs w:val="28"/>
        </w:rPr>
        <w:t> новое от уже известного с помощью учителя.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Делать предварительный отбор источников информации: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 ориентироваться</w:t>
      </w:r>
      <w:r w:rsidRPr="00FE6FD6">
        <w:rPr>
          <w:rFonts w:ascii="Times New Roman" w:hAnsi="Times New Roman"/>
          <w:color w:val="000000"/>
          <w:sz w:val="28"/>
          <w:szCs w:val="28"/>
        </w:rPr>
        <w:t>  в учебнике (на развороте, в оглавлении, в словаре).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Добывать новые знания: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 находить</w:t>
      </w:r>
      <w:r w:rsidRPr="00FE6FD6">
        <w:rPr>
          <w:rFonts w:ascii="Times New Roman" w:hAnsi="Times New Roman"/>
          <w:color w:val="000000"/>
          <w:sz w:val="28"/>
          <w:szCs w:val="28"/>
        </w:rPr>
        <w:t>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ответы</w:t>
      </w:r>
      <w:r w:rsidRPr="00FE6FD6">
        <w:rPr>
          <w:rFonts w:ascii="Times New Roman" w:hAnsi="Times New Roman"/>
          <w:color w:val="000000"/>
          <w:sz w:val="28"/>
          <w:szCs w:val="28"/>
        </w:rPr>
        <w:t> на вопросы, используя учебник, свой жизненный опыт и информацию, полученную от учителя.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Перерабатывать полученную информацию: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 делать выводы</w:t>
      </w:r>
      <w:r w:rsidRPr="00FE6FD6">
        <w:rPr>
          <w:rFonts w:ascii="Times New Roman" w:hAnsi="Times New Roman"/>
          <w:color w:val="000000"/>
          <w:sz w:val="28"/>
          <w:szCs w:val="28"/>
        </w:rPr>
        <w:t> в результате  совместной  работы всего класса.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Перерабатывать полученную информацию: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FE6FD6">
        <w:rPr>
          <w:rFonts w:ascii="Times New Roman" w:hAnsi="Times New Roman"/>
          <w:color w:val="000000"/>
          <w:sz w:val="28"/>
          <w:szCs w:val="28"/>
        </w:rPr>
        <w:t> и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группировать</w:t>
      </w:r>
      <w:r w:rsidRPr="00FE6FD6">
        <w:rPr>
          <w:rFonts w:ascii="Times New Roman" w:hAnsi="Times New Roman"/>
          <w:color w:val="000000"/>
          <w:sz w:val="28"/>
          <w:szCs w:val="28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FE6FD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Донести свою позицию до других: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 оформлять</w:t>
      </w:r>
      <w:r w:rsidRPr="00FE6FD6">
        <w:rPr>
          <w:rFonts w:ascii="Times New Roman" w:hAnsi="Times New Roman"/>
          <w:color w:val="000000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- Слушать</w:t>
      </w:r>
      <w:r w:rsidRPr="00FE6FD6">
        <w:rPr>
          <w:rFonts w:ascii="Times New Roman" w:hAnsi="Times New Roman"/>
          <w:color w:val="000000"/>
          <w:sz w:val="28"/>
          <w:szCs w:val="28"/>
        </w:rPr>
        <w:t> и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FE6FD6">
        <w:rPr>
          <w:rFonts w:ascii="Times New Roman" w:hAnsi="Times New Roman"/>
          <w:color w:val="000000"/>
          <w:sz w:val="28"/>
          <w:szCs w:val="28"/>
        </w:rPr>
        <w:t> речь других.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- Читать</w:t>
      </w:r>
      <w:r w:rsidRPr="00FE6FD6">
        <w:rPr>
          <w:rFonts w:ascii="Times New Roman" w:hAnsi="Times New Roman"/>
          <w:color w:val="000000"/>
          <w:sz w:val="28"/>
          <w:szCs w:val="28"/>
        </w:rPr>
        <w:t> и </w:t>
      </w:r>
      <w:r w:rsidRPr="00FE6FD6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FE6FD6">
        <w:rPr>
          <w:rFonts w:ascii="Times New Roman" w:hAnsi="Times New Roman"/>
          <w:color w:val="000000"/>
          <w:sz w:val="28"/>
          <w:szCs w:val="28"/>
        </w:rPr>
        <w:t> текст.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Совместно договариваться о правилах общения и поведения в школе и следовать им.</w:t>
      </w:r>
    </w:p>
    <w:p w:rsidR="000624A5" w:rsidRPr="00FE6FD6" w:rsidRDefault="000624A5" w:rsidP="00FE6F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6FD6">
        <w:rPr>
          <w:rFonts w:ascii="Times New Roman" w:hAnsi="Times New Roman"/>
          <w:color w:val="000000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236A96" w:rsidRPr="00236A96" w:rsidRDefault="00236A96" w:rsidP="00FE6F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A96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Ученик получит возможность научиться: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видеть проблемы;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вопросы;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выдвигать гипотезы;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классифицировать;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наблюдать;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>проводить эксперименты;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делать умозаключения и выводы;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структурировать материал;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готовить тексты собственных докладов;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объяснять, доказывать и защищать свои идеи.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236A96">
        <w:rPr>
          <w:rFonts w:ascii="Times New Roman" w:hAnsi="Times New Roman"/>
          <w:sz w:val="28"/>
          <w:szCs w:val="28"/>
        </w:rPr>
        <w:t>сделанное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 – почему получилось, почему не получилось, видеть трудности, ошибки);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236A96">
        <w:rPr>
          <w:rFonts w:ascii="Times New Roman" w:hAnsi="Times New Roman"/>
          <w:sz w:val="28"/>
          <w:szCs w:val="28"/>
        </w:rPr>
        <w:t>Целеполагать</w:t>
      </w:r>
      <w:proofErr w:type="spellEnd"/>
      <w:r w:rsidRPr="00236A96">
        <w:rPr>
          <w:rFonts w:ascii="Times New Roman" w:hAnsi="Times New Roman"/>
          <w:sz w:val="28"/>
          <w:szCs w:val="28"/>
        </w:rPr>
        <w:t xml:space="preserve"> (ставить и удерживать цели);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Планировать (составлять план своей деятельности);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Моделировать (представлять способ действия в виде модели-схемы, выделяя все существенное и главное); </w:t>
      </w:r>
    </w:p>
    <w:p w:rsidR="00236A96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0624A5" w:rsidRDefault="00236A96" w:rsidP="00FE6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36A96">
        <w:rPr>
          <w:rFonts w:ascii="Times New Roman" w:hAnsi="Times New Roman"/>
          <w:sz w:val="28"/>
          <w:szCs w:val="28"/>
        </w:rPr>
        <w:t xml:space="preserve"> Вступать в коммуникацию (взаимодействовать при решении задачи, отстаивать свою позицию, принимать или аргументировано отклонять точки зрения других)</w:t>
      </w:r>
    </w:p>
    <w:p w:rsidR="00236A96" w:rsidRPr="00C964AF" w:rsidRDefault="00236A96" w:rsidP="00E65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программы курса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r w:rsidRPr="00C964AF">
        <w:rPr>
          <w:rFonts w:ascii="Times New Roman" w:hAnsi="Times New Roman"/>
          <w:b/>
          <w:sz w:val="28"/>
          <w:szCs w:val="28"/>
        </w:rPr>
        <w:t xml:space="preserve">Личностные универсальные учебные действия 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У </w:t>
      </w: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будут сформированы: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-положительное отношение к проектно-исследовательской деятельности;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-интерес к новому содержанию и новым способам познания;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-способность к самооценке на основе критериев успешности проектно-исследовательской деятельности.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получит возможность для формирования</w:t>
      </w:r>
      <w:r w:rsidRPr="00236A96">
        <w:rPr>
          <w:rFonts w:ascii="Times New Roman" w:hAnsi="Times New Roman"/>
          <w:sz w:val="28"/>
          <w:szCs w:val="28"/>
        </w:rPr>
        <w:t>: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-устойчивого интереса к новым способам познания;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-адекватного понимания причин успешности проектно-</w:t>
      </w:r>
      <w:r>
        <w:rPr>
          <w:rFonts w:ascii="Times New Roman" w:hAnsi="Times New Roman"/>
          <w:sz w:val="28"/>
          <w:szCs w:val="28"/>
        </w:rPr>
        <w:t>исследовательской деятельности;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-учебно-познавательный интерес к новому учебному материалу и способам решения новой задачи;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-ориентация на понимание причин успеха во </w:t>
      </w:r>
      <w:proofErr w:type="spellStart"/>
      <w:r w:rsidRPr="00236A9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36A96">
        <w:rPr>
          <w:rFonts w:ascii="Times New Roman" w:hAnsi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-способность к самооценке на основе критериев успешности </w:t>
      </w:r>
      <w:proofErr w:type="spellStart"/>
      <w:r w:rsidRPr="00236A9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36A96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-чувство прекрасного и эстетические чувства на основе знакомства с мировой и отечественной художественной культурой.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Регулятивные универсальные учебные действия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Обучающийся научится</w:t>
      </w:r>
      <w:r w:rsidRPr="00236A96">
        <w:rPr>
          <w:rFonts w:ascii="Times New Roman" w:hAnsi="Times New Roman"/>
          <w:sz w:val="28"/>
          <w:szCs w:val="28"/>
        </w:rPr>
        <w:t>: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-принимать и сохранять учебную задачу;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-учитывать выделенные учителем ориентиры действия;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-планировать свои действия; </w:t>
      </w:r>
      <w:proofErr w:type="gramStart"/>
      <w:r w:rsidRPr="00236A96">
        <w:rPr>
          <w:rFonts w:ascii="Times New Roman" w:hAnsi="Times New Roman"/>
          <w:sz w:val="28"/>
          <w:szCs w:val="28"/>
        </w:rPr>
        <w:t>-о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существлять итоговый и пошаговый контроль;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-адекватно воспринимать оценку своей работы;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-различать способ и результат действия; </w:t>
      </w:r>
      <w:proofErr w:type="gramStart"/>
      <w:r w:rsidRPr="00236A96">
        <w:rPr>
          <w:rFonts w:ascii="Times New Roman" w:hAnsi="Times New Roman"/>
          <w:sz w:val="28"/>
          <w:szCs w:val="28"/>
        </w:rPr>
        <w:t>-в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носить коррективы в действия на основе их оценки и учета сделанных ошибок;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-выполнять учебные действия в материале, речи, в уме.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получит возможность научиться</w:t>
      </w:r>
      <w:r w:rsidRPr="00236A96">
        <w:rPr>
          <w:rFonts w:ascii="Times New Roman" w:hAnsi="Times New Roman"/>
          <w:sz w:val="28"/>
          <w:szCs w:val="28"/>
        </w:rPr>
        <w:t xml:space="preserve">: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-проявлять познавательную инициативу;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-самостоятельно учитывать выделенные учителем ориентиры действия в незнакомом материале; преобразовывать практическую задачу </w:t>
      </w:r>
      <w:proofErr w:type="gramStart"/>
      <w:r w:rsidRPr="00236A96">
        <w:rPr>
          <w:rFonts w:ascii="Times New Roman" w:hAnsi="Times New Roman"/>
          <w:sz w:val="28"/>
          <w:szCs w:val="28"/>
        </w:rPr>
        <w:t>в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 познавательную;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-самостоятельно находить варианты решения познавательной задачи.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Познавательные универсальные учебные действия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Обучающийся научится: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36A96">
        <w:rPr>
          <w:rFonts w:ascii="Times New Roman" w:hAnsi="Times New Roman"/>
          <w:sz w:val="28"/>
          <w:szCs w:val="28"/>
        </w:rPr>
        <w:t>т.ч</w:t>
      </w:r>
      <w:proofErr w:type="spellEnd"/>
      <w:r w:rsidRPr="00236A96">
        <w:rPr>
          <w:rFonts w:ascii="Times New Roman" w:hAnsi="Times New Roman"/>
          <w:sz w:val="28"/>
          <w:szCs w:val="28"/>
        </w:rPr>
        <w:t xml:space="preserve">. контролируемом пространстве Интернет; </w:t>
      </w:r>
      <w:proofErr w:type="gramStart"/>
      <w:r w:rsidRPr="00236A96">
        <w:rPr>
          <w:rFonts w:ascii="Times New Roman" w:hAnsi="Times New Roman"/>
          <w:sz w:val="28"/>
          <w:szCs w:val="28"/>
        </w:rPr>
        <w:t>-и</w:t>
      </w:r>
      <w:proofErr w:type="gramEnd"/>
      <w:r w:rsidRPr="00236A96">
        <w:rPr>
          <w:rFonts w:ascii="Times New Roman" w:hAnsi="Times New Roman"/>
          <w:sz w:val="28"/>
          <w:szCs w:val="28"/>
        </w:rPr>
        <w:t>спользовать знаки, символы, модели, схемы для решения познавательных задач и представления их результатов;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-высказываться в устной и письменной формах;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-ориентироваться на разные способы решения познавательных исследовательских задач;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-владеть основами смыслового чтения текста;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-анализиро</w:t>
      </w:r>
      <w:r>
        <w:rPr>
          <w:rFonts w:ascii="Times New Roman" w:hAnsi="Times New Roman"/>
          <w:sz w:val="28"/>
          <w:szCs w:val="28"/>
        </w:rPr>
        <w:t>вать объекты, выделять главное;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-осуществлять синтез (целое из частей);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-проводить сравнение, классификацию по разным критериям;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-устанавливать причинно-следственные связи;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-строить рассуждения об объекте;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-обобщать (выделять класс объектов по какому-либо признаку);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-подводить под понятие;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-устанавливать аналогии;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6A96">
        <w:rPr>
          <w:rFonts w:ascii="Times New Roman" w:hAnsi="Times New Roman"/>
          <w:sz w:val="28"/>
          <w:szCs w:val="28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-фиксировать информацию с помощью инструментов ИКТ;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-осознанно и произвольно строить сообщения в устной и письменной форме;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-строить </w:t>
      </w:r>
      <w:proofErr w:type="gramStart"/>
      <w:r w:rsidRPr="00236A96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, включающее установление причинно-следственных связей;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A96">
        <w:rPr>
          <w:rFonts w:ascii="Times New Roman" w:hAnsi="Times New Roman"/>
          <w:sz w:val="28"/>
          <w:szCs w:val="28"/>
        </w:rPr>
        <w:t xml:space="preserve"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  <w:proofErr w:type="gramEnd"/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-использованию исследовательских методов обучения в основном учебном процессе и повседневной практике взаимодействия с миром. 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236A96" w:rsidRPr="00C964AF" w:rsidRDefault="00236A96" w:rsidP="00236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Обучающийся научится: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-допускать существование различных точек зрения;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-учитывать разные мнения, стремиться к координации;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-формулировать собственное мнение и позицию;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-договариваться, приходить к общему решению;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-соблюдать корректность в высказываниях;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-задавать вопросы по существу;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-использовать речь для регуляции своего действия;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-контролировать действия партнера;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-владеть монологической и диалогической формами речи.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4AF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C964AF">
        <w:rPr>
          <w:rFonts w:ascii="Times New Roman" w:hAnsi="Times New Roman"/>
          <w:b/>
          <w:sz w:val="28"/>
          <w:szCs w:val="28"/>
        </w:rPr>
        <w:t xml:space="preserve"> получит возможность научиться</w:t>
      </w:r>
      <w:r w:rsidRPr="00236A96">
        <w:rPr>
          <w:rFonts w:ascii="Times New Roman" w:hAnsi="Times New Roman"/>
          <w:sz w:val="28"/>
          <w:szCs w:val="28"/>
        </w:rPr>
        <w:t>: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 учитывать разные мнения и обосновывать свою позицию;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-аргументировать свою позицию и координировать ее с позицией партнеров при выработке общего реш</w:t>
      </w:r>
      <w:r>
        <w:rPr>
          <w:rFonts w:ascii="Times New Roman" w:hAnsi="Times New Roman"/>
          <w:sz w:val="28"/>
          <w:szCs w:val="28"/>
        </w:rPr>
        <w:t>ения в совместной деятельности;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 -допускать возможность существования у людей разных точек зрения, в том числе не совпадающих с его </w:t>
      </w:r>
      <w:proofErr w:type="gramStart"/>
      <w:r w:rsidRPr="00236A96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236A96">
        <w:rPr>
          <w:rFonts w:ascii="Times New Roman" w:hAnsi="Times New Roman"/>
          <w:sz w:val="28"/>
          <w:szCs w:val="28"/>
        </w:rPr>
        <w:t xml:space="preserve">, и учитывать позицию партнера в общении и взаимодействии; </w:t>
      </w:r>
    </w:p>
    <w:p w:rsid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 xml:space="preserve">-осуществлять взаимный контроль и оказывать партнерам в сотрудничестве необходимую взаимопомощь; </w:t>
      </w:r>
    </w:p>
    <w:p w:rsidR="00236A96" w:rsidRPr="00236A96" w:rsidRDefault="00236A96" w:rsidP="00236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96">
        <w:rPr>
          <w:rFonts w:ascii="Times New Roman" w:hAnsi="Times New Roman"/>
          <w:sz w:val="28"/>
          <w:szCs w:val="28"/>
        </w:rPr>
        <w:t>-адекватно использовать речь для планирования и регуляции своей деятельности</w:t>
      </w:r>
    </w:p>
    <w:p w:rsidR="00236A96" w:rsidRPr="00236A96" w:rsidRDefault="00236A96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236A96">
        <w:rPr>
          <w:rFonts w:ascii="Times New Roman" w:hAnsi="Times New Roman"/>
          <w:color w:val="000000"/>
          <w:sz w:val="28"/>
          <w:szCs w:val="28"/>
        </w:rPr>
        <w:t> изучения курса в 3</w:t>
      </w:r>
      <w:r w:rsidR="00E6558D">
        <w:rPr>
          <w:rFonts w:ascii="Times New Roman" w:hAnsi="Times New Roman"/>
          <w:color w:val="000000"/>
          <w:sz w:val="28"/>
          <w:szCs w:val="28"/>
        </w:rPr>
        <w:t>-4</w:t>
      </w:r>
      <w:r w:rsidRPr="00236A96">
        <w:rPr>
          <w:rFonts w:ascii="Times New Roman" w:hAnsi="Times New Roman"/>
          <w:color w:val="000000"/>
          <w:sz w:val="28"/>
          <w:szCs w:val="28"/>
        </w:rPr>
        <w:t xml:space="preserve"> классе являются формирование следующих умений: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описывать признаки предметов и узнавать предметы по их признакам;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выделять существенные признаки предметов;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сравнивать между собой предметы, явления;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обобщать, делать несложные выводы;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классифицировать явления, предметы;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определять последовательность событий;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судить о противоположных явлениях;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давать определения тем или иным понятиям;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определять отношения между предметами типа «род» - «вид»;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выявлять функциональные отношения между понятиями;</w:t>
      </w:r>
    </w:p>
    <w:p w:rsidR="000624A5" w:rsidRPr="00236A96" w:rsidRDefault="000624A5" w:rsidP="00236A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A96">
        <w:rPr>
          <w:rFonts w:ascii="Times New Roman" w:hAnsi="Times New Roman"/>
          <w:color w:val="000000"/>
          <w:sz w:val="28"/>
          <w:szCs w:val="28"/>
        </w:rPr>
        <w:t>- выявлять закономерности и проводить аналогии.</w:t>
      </w:r>
    </w:p>
    <w:p w:rsidR="000624A5" w:rsidRPr="00FE6FD6" w:rsidRDefault="000624A5" w:rsidP="00FE6F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4A5" w:rsidRPr="00FE6FD6" w:rsidRDefault="000624A5" w:rsidP="00FE6F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Тематическое  планирование курса     </w:t>
      </w:r>
      <w:r w:rsidR="007469EC"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3 класс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     </w:t>
      </w:r>
    </w:p>
    <w:p w:rsidR="000624A5" w:rsidRPr="00FE6FD6" w:rsidRDefault="000624A5" w:rsidP="00FE6F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                                             (2 часа в неделю – 68 часов)</w:t>
      </w:r>
    </w:p>
    <w:p w:rsidR="000624A5" w:rsidRPr="00FE6FD6" w:rsidRDefault="000624A5" w:rsidP="00FE6F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159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262"/>
        <w:gridCol w:w="3259"/>
        <w:gridCol w:w="2621"/>
        <w:gridCol w:w="2520"/>
        <w:gridCol w:w="2040"/>
        <w:gridCol w:w="840"/>
        <w:gridCol w:w="840"/>
      </w:tblGrid>
      <w:tr w:rsidR="000624A5" w:rsidRPr="00FE6FD6" w:rsidTr="00D00112">
        <w:trPr>
          <w:trHeight w:val="345"/>
        </w:trPr>
        <w:tc>
          <w:tcPr>
            <w:tcW w:w="578" w:type="dxa"/>
            <w:vMerge w:val="restart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№</w:t>
            </w:r>
          </w:p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2" w:type="dxa"/>
            <w:vMerge w:val="restart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3259" w:type="dxa"/>
            <w:vMerge w:val="restart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Виды деятельности/ Элементы содержания</w:t>
            </w:r>
          </w:p>
        </w:tc>
        <w:tc>
          <w:tcPr>
            <w:tcW w:w="7181" w:type="dxa"/>
            <w:gridSpan w:val="3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Планируемые результаты</w:t>
            </w:r>
          </w:p>
        </w:tc>
        <w:tc>
          <w:tcPr>
            <w:tcW w:w="840" w:type="dxa"/>
            <w:vMerge w:val="restart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840" w:type="dxa"/>
            <w:vMerge w:val="restart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Дата по факту</w:t>
            </w: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  <w:vMerge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  <w:vMerge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  <w:vMerge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840" w:type="dxa"/>
            <w:vMerge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vMerge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Выявление уровня развития внимания, восприятия, воображения, памяти и мышления. Диагностика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Игры на внимание, запоминание очерёдности предметов,- игра « Что изменилось?» </w:t>
            </w:r>
            <w:r w:rsidR="00D00112"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Составление узоров из геометрических фигур. Игра «Сложи квадрат».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Различать  главное и существенное на основе развивающих заданий и упражнений, сравнивать предметы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Уметь различать  главное и существенное на основе развивающих заданий и упражнений, сравнивать предметы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Потребность в общении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со</w:t>
            </w:r>
            <w:proofErr w:type="gram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взрослыми и сверстниками.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Осмысление основных критериев оценивания своей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1216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Волшебные нити.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Развитие концентрации внимания.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Решение логических задач.</w:t>
            </w:r>
          </w:p>
          <w:p w:rsidR="00D00112" w:rsidRPr="00FE6FD6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Дорога к письменности. Как обходились без письма. Древние письмена. Как возникла письменность.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Топологические задачи. Пентамино.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Целенаправленно сосредотачиваться, вести поиск нужного пути, находить самый короткий путь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Уметь демонстрировать способность распределять внимание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Волевая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как способность к волевому усилию. 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уч</w:t>
            </w: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ебных мотивов.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Развитие концентрации внимания.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Логические задачи на развитие аналитических способностей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Тренировка внимания.-   Составь узор из  геометрических фигур 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Фонетика. Орфография.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Меня зовут «фонема»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Проводить анализ и синтез предложенных задач, выбирать удобный способ решения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Уметь демонстрировать способность распределять внимание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Стимулировать учащихся к выражению собственного мнения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Объективная оценка результатов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Не верь глазам своим. Т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ренировка внимания. Логически-поисковые задания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112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 мышления</w:t>
            </w:r>
          </w:p>
          <w:p w:rsidR="00D00112" w:rsidRPr="00FE6FD6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« Найди закономерность» </w:t>
            </w:r>
            <w:r w:rsidRPr="00FE6FD6"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  <w:t>Куб. Игра «Кубики для всех».</w:t>
            </w:r>
          </w:p>
          <w:p w:rsidR="00D00112" w:rsidRPr="00FE6FD6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Игра «Не пройди дважды».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Игра «Пифагор».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Проводить аналогию между разными предметами;</w:t>
            </w:r>
          </w:p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выполнять логические упражнения на нахождение закономерностей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в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ыделять закономерности, проводить аналогии между предметами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Умение с помощью вопросов получать необходимые сведения от партнера по деятельности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Формирование ответственности за свою деятельность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ренировка внимания. Логически-поисковые задания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зрительной памят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рисование увиденных предметов,,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мышления - нестандартные задачи. Развитие речи – рифма.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(синонимы, омонимы). Антонимы.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Целенаправленно сосредотачиваться, вести поиск нужного пути, находить самый короткий путь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концентрировать внимание, в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ыделять закономерности, завершать схемы.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Умение с помощью вопросов получать необходимые сведения от партнера по деятельности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общему способу действия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Палиндромы.  </w:t>
            </w:r>
            <w:r w:rsidR="00D00112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Прямоугольный параллелепипед. Куб. Развёртка куба. Моделирование куба.</w:t>
            </w:r>
          </w:p>
          <w:p w:rsidR="000624A5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 аналитических  способностей Игра « Что тут лишнее?»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 то, что было обнаружено с помощью органов чувств.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Знать понятие палиндром.  Уметь 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узнавать предметы по их признакам.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Взаимоконтроль и взаимопомощь по ходу выполнения задания.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Стремление к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самоизменению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– приобретению новых знаний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Тренировка слуховой памяти. Учись решать, стараясь рассуждать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–ш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утки. Развитие речи. Игра « Доскажи словечко»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 то, что было обнаружено с помощью органов чувств.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узнавать предметы по их признакам,  о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бъяснять  закономерности.</w:t>
            </w:r>
            <w:r w:rsidRPr="00FE6FD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Построение логической цепочки рассуждений. Доказательство.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общему способу действия.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Сравнение предметов</w:t>
            </w:r>
          </w:p>
          <w:p w:rsidR="00D00112" w:rsidRPr="00FE6FD6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по признакам. Тренировка зрительной памяти. </w:t>
            </w:r>
            <w:r w:rsidR="00D00112"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Каркасная модель куба. Развертка куба.</w:t>
            </w:r>
          </w:p>
          <w:p w:rsidR="00D00112" w:rsidRPr="00FE6FD6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Работа с проволокой. Игра «Одним росчерком».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Концентрации внимания. Игра « Найди закономерность».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реч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подбери рифму.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Устаревшие слова. Новые слова.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Находить и выделять общие и отличительные признаки разных предметов.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 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предметы, выделяя общие и отличительные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признаки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 объектов с целью выделения общих признаков.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Объективная оценка результатов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2" w:type="dxa"/>
          </w:tcPr>
          <w:p w:rsidR="000F0AB0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Царство дядюшки Закона. Поиск закономерностей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.  Развитие мышления: логическая последовательность чисел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Задачи-шутки. Логические задачи.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Сказка. Графический диктант «Лампа». Задания на смекалку.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Анализировать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ситуацию, устанавливать причинно - следственные связи.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оснований и критериев для классификации объектов.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уч</w:t>
            </w: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ебных мотивов.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Поиск закономерностей. Учись решать, </w:t>
            </w:r>
            <w:proofErr w:type="gram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стараясь рассуждать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зрительной памяти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.  Игра» Нарисуй такой же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>»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азвитие</w:t>
            </w:r>
            <w:proofErr w:type="spell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мышления- задачи.</w:t>
            </w:r>
          </w:p>
          <w:p w:rsidR="000F0AB0" w:rsidRPr="00AD769A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E6FD6">
              <w:rPr>
                <w:rFonts w:ascii="Times New Roman" w:hAnsi="Times New Roman"/>
                <w:sz w:val="28"/>
                <w:szCs w:val="28"/>
              </w:rPr>
              <w:t>Метаграммы</w:t>
            </w:r>
            <w:proofErr w:type="spellEnd"/>
            <w:r w:rsidRPr="00FE6FD6">
              <w:rPr>
                <w:rFonts w:ascii="Times New Roman" w:hAnsi="Times New Roman"/>
                <w:sz w:val="28"/>
                <w:szCs w:val="28"/>
              </w:rPr>
              <w:t>.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Игральный кубик. Задания на развитие пространственного мышления. Игра «Узнай фигуру».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Творчески использовать</w:t>
            </w:r>
          </w:p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приобретенные знания и</w:t>
            </w:r>
          </w:p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умения в своей деятельности.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Соблюдение правил поведения при сотрудничестве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Изографы. Совершенствование воображения.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Совершенствование мыслительных операций. </w:t>
            </w:r>
            <w:proofErr w:type="spell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со спичками. Классификация предметов.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ий диктан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рисование в клетках 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«Пирамида». 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>Развитие реч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игра « Четыре стихии»</w:t>
            </w:r>
          </w:p>
          <w:p w:rsidR="000624A5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По транскрипции  написать слова по правилам орфограммы.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Дорисовывание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несложных композиций из геометрических линий до какого-либо целого изображения.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составлять и преобразовывать фигуры, дорисовывать несложные композиции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Осознанное построение речевого высказывания в устной форме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доверия, готовности к сотрудничеству и дружбе.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Логически–поисковые задачи. Задания по перекладыванию спичек.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Рисуем по образцу. Игра « На что похоже?»</w:t>
            </w:r>
            <w:r w:rsidR="000F0AB0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Алгоритм построения треугольника. Оригами. 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Анаграммы.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Выделять свойства предметов; обобщать по некоторому признаку, находить закономерности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выделять свойства предметов, проводить обобщение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Создание условий для проявления способностей учащихся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Эмоционально-положительное восприятие учения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Игра «Шифровальщик».</w:t>
            </w:r>
          </w:p>
          <w:p w:rsidR="000F0AB0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быстроты реакции.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Составление рассказов на одну букву. Зачеркни лишнее слово. Логические задачи.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Палетка. Игра со спичками. Графический диктант «Белочка».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Различать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главное и существенное на основе развивающих заданий и упражнений, сравнивать предметы.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излагать свои мысли ясно и последовательно.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Коррекция – внесение необходимых дополнений реального действия и его продукта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 ответственности за свою деятельность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Развитие логического мышления. Совершенствование мыслительных операций.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F0AB0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Игра «Собери узор».</w:t>
            </w:r>
          </w:p>
          <w:p w:rsidR="000624A5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реч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придумывание загадок. Фразеологические обороты.</w:t>
            </w:r>
            <w:r w:rsidR="000624A5"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0624A5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Выделять свойства предметов; обобщать по некоторому признаку, находить закономерности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выделять свойства предметов, проводить обобщение, находить закономерности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оснований и критериев для классификации объектов.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общему способу действия.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Волшебные нити.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Развитие концентрации внимания.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Ра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звитие мышления.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624A5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реч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придумывание загадок. Фразеологические обороты.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Демонстрировать способность переключать и распределять внимание, вести поиск нужного пути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Уметь демонстрировать способность переключать, распределять внимание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Волевая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как способность к волевому усилию. 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Рефлексия как адекватное осознанное представление о качествах ученика.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Поиск закономерностей. Учись решать, </w:t>
            </w:r>
            <w:proofErr w:type="gram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стараясь рассуждать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зрительно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й памяти</w:t>
            </w:r>
            <w:proofErr w:type="gramEnd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AB0" w:rsidRPr="00AD769A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мышления. Задачи.</w:t>
            </w:r>
            <w:r w:rsidR="000F0AB0"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Сетки. Игра «Морской бой».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Адекватно воспринимать оценку взрослого и сверстников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Эмоционально-положительное восприятие учения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17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Следопыты.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Тренировка внимания.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воображения. Задания по перекладыванию сп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ичек. </w:t>
            </w:r>
            <w:r w:rsidR="000F0AB0" w:rsidRPr="00AD769A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>Задания на развитие пространственного мышления. Составление рисунка по заданию.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Различать  предметы по цвету, форме, размеру.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переключать, распределять внимание.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Взаимоконтроль и взаимопомощь по ходу выполнения задания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Стремление к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самоизменению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– приобретению новых знаний и умений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18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F0AB0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Тренируем внимание. Синонимы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Совершенствование воображения. Задания по перекладыванию спичек. Рисуем по  представлению.</w:t>
            </w:r>
            <w:r w:rsidR="000F0AB0" w:rsidRPr="00AD769A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    Игра «Выполни симметрично». Игра «Выложи из спичек».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Узнавать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предметы по их признакам и д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авать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их описание.  Объяснять</w:t>
            </w:r>
            <w:r w:rsidRPr="00FE6FD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 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значение слов и выражений.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описывать предметы, ориентироваться в пространстве листа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Осознанное построение речевого высказывания в устной форме.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доверия, доброжелательности  к людям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«Кодированное слово». </w:t>
            </w:r>
          </w:p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Развиваем слуховую память. Логически-поисковые задания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.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шутки. Лексические упражнения и игры.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Формирование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умений работать с алгоритмическими предписаниями.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Выделять черты сходства и различия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 выделять черты сходства и различия, составлять алгоритм и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работать по нему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 объектов с целью выделения признаков сходства и отличия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Широкая мотивационная основа учебной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«Шифровальщик». Развитие зрительной памяти, логически-поисковые задания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.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0F0AB0" w:rsidRPr="00AD769A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шутки. 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Выполнение симметричных рисунков. Оригами «Ёжик»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Лексические упражнения и игры.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Осмысление и сохранение в памяти различных учебных терминов и определений.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сохранять в памяти различные учебные задания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Осуществлять организацию и планирование собственной </w:t>
            </w:r>
            <w:r w:rsidRPr="00FE6FD6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Осознание социально значимой и социально оцениваемой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21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Тренировка зрительной памяти. Развитие мышления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внимания.  Задания на сравнение картинок, « Найди отличия». Прочитай имена детей по стрелкам», «Сколько треугольников спрятано в рисунк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0F0AB0" w:rsidRPr="00FE6FD6">
              <w:rPr>
                <w:rFonts w:ascii="Times New Roman" w:hAnsi="Times New Roman"/>
                <w:sz w:val="28"/>
                <w:szCs w:val="28"/>
              </w:rPr>
              <w:t>»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Осмысливать и сохранять в памяти различные учебные термины и определения.</w:t>
            </w:r>
            <w:r w:rsidRPr="00FE6FD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признаки геометрических фигур.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сохранять в памяти различные учебные задания и описывать признаки фигур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Осуществлять организацию и планирование собственной </w:t>
            </w:r>
            <w:r w:rsidRPr="00FE6FD6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общему способу действия.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Царство дядюшки Закона.</w:t>
            </w:r>
            <w:r w:rsidRPr="00FE6FD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Поиск закономерностей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внимания.  Задания на сравнение картинок, « Найди отличия». Прочитай имена детей п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о стрелкам»</w:t>
            </w:r>
          </w:p>
          <w:p w:rsidR="000624A5" w:rsidRPr="00FE6FD6" w:rsidRDefault="00D00112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..Лексические упражнения и игры.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Определять  главное и существенное на основе развивающих заданий, путем решения логических задач  и  дидактических игр.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Высказывать свою точку зрения и</w:t>
            </w:r>
          </w:p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пытаться её обосновать, приводя аргументы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доверия, готовности к сотрудничеству и дружбе.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Изографы.</w:t>
            </w:r>
            <w:r w:rsidRPr="00FE6FD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Совершенствование воображения.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Задания по перекладыванию спичек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внимания.   « Сколько раз встречается фигурка?  «Какое слово спрятано в рамочке?»  «В буквенном квадрате найди следующие слова» Развитие мышлени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логические задачки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Узнавать предметы по их  признакам.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Складывать и перекладывать спички с целью составления заданных фигур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узнавать предметы по их признакам, составлять из спичек заданные фигуры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Принимать учебную задачу; понимать смысл предлагаемой информации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Формирование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доброжелатель-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ного</w:t>
            </w:r>
            <w:proofErr w:type="spellEnd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отношения к товарищам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262" w:type="dxa"/>
          </w:tcPr>
          <w:p w:rsidR="000F0AB0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Что сначала, что потом? Развитие быстроты реакции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внимания.   « Сколько раз встречается фигурка?  «Какое слово спрятано в рамочке?»  «В буквенном квадрате найди следующие слова» 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Выполнение симметричных рисунков. Оригами «Ёжик»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Различать  предметы по цвету, форме, размеру.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переключать, распределять внимание.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Волевая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как способность к волевому усилию. 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Осознание своих возможностей в учении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Не верь глазам своим. Развиваем внимание.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памяти.  Заучиваем с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>тих К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Чуковского « Радость».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Скороговорки наизусть.</w:t>
            </w:r>
            <w:proofErr w:type="gramStart"/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Развиваем речь»- Фразеологизмы.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диктант. Найди  фразеологизм  и подходящее ему выражение.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Целенаправленно сосредотачиваться, вести поиск нужного пути, находить самый короткий путь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Уметь демонстрировать способность переключать, распределять внимание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  <w:t>Планировать</w:t>
            </w:r>
            <w:r w:rsidRPr="00FE6F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последовательность практических действий для реализации замысла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Осмысление основных критериев оценивания своей деятельности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262" w:type="dxa"/>
          </w:tcPr>
          <w:p w:rsidR="000F0AB0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внимания. Логически-поисковые задания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Графический диктант. Найди  фразеологизм  и подходящее ему выражение.</w:t>
            </w:r>
            <w:r w:rsidR="000F0AB0"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 </w:t>
            </w:r>
            <w:r w:rsidR="000F0AB0" w:rsidRPr="00AD769A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Игра «Сложи узор». Графический диктант «Киска</w:t>
            </w:r>
            <w:proofErr w:type="gramStart"/>
            <w:r w:rsidR="000F0AB0" w:rsidRPr="00AD769A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»..</w:t>
            </w:r>
            <w:proofErr w:type="gramEnd"/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Различать  предметы по цвету, форме, размеру.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переключать, распределять внимание.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Осуществлять организацию и планирование собственной </w:t>
            </w:r>
            <w:r w:rsidRPr="00FE6FD6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общему способу действия.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Зоркий глаз. Тренируем внимание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Тренировка  зрительной памят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«Что увидели на картинке», Нарисуй, что увидели»</w:t>
            </w:r>
            <w:r w:rsidR="000F0AB0"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 </w:t>
            </w:r>
            <w:r w:rsidR="000F0AB0" w:rsidRPr="00AD769A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Головоломка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Формирование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умений работать с алгоритмическими предписаниями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 составлять и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работать по алгоритму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оснований и критериев для сравнения.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познавательных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мотивов – интерес к новому.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Тренируем внимание. Учись решать, стараясь рассуждать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мышлени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найдите  закономерность и заполните  таблицу.</w:t>
            </w:r>
          </w:p>
          <w:p w:rsidR="000F0AB0" w:rsidRPr="00AD769A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продолжи браслет из геометрических фигур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Кубик </w:t>
            </w:r>
            <w:proofErr w:type="spellStart"/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Рубика</w:t>
            </w:r>
            <w:proofErr w:type="spellEnd"/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.  Практическая работа.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Формирование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умений работать с алгоритмическими предписаниями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 составлять пошаговый алгоритм и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работать по нему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Контролирование своей деятельности по ходу или результатам выполнения задания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Контроль процесса и результатов деятельности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30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«Зашифрованные имена». Развиваем слуховую память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анал</w:t>
            </w:r>
            <w:r w:rsidR="000F0AB0" w:rsidRPr="00FE6FD6">
              <w:rPr>
                <w:rFonts w:ascii="Times New Roman" w:hAnsi="Times New Roman"/>
                <w:sz w:val="28"/>
                <w:szCs w:val="28"/>
              </w:rPr>
              <w:t xml:space="preserve">итических способностей.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речи. Игра « Подбери слово»,</w:t>
            </w:r>
          </w:p>
          <w:p w:rsidR="000F0AB0" w:rsidRPr="00AD769A" w:rsidRDefault="00D00112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Анаграммы.</w:t>
            </w:r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Кубик </w:t>
            </w:r>
            <w:proofErr w:type="spellStart"/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Рубика</w:t>
            </w:r>
            <w:proofErr w:type="spellEnd"/>
            <w:r w:rsidR="000F0AB0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.  Практическая работа.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Развивать и совершенствовать слуховую память.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 то, что было обнаружено с помощью органов чувств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узнавать и описывать предметы по их признакам.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Использовать</w:t>
            </w:r>
          </w:p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приобретенные знания и</w:t>
            </w:r>
          </w:p>
          <w:p w:rsidR="000624A5" w:rsidRPr="00FE6FD6" w:rsidRDefault="000624A5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умения в своей деятельности.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Соблюдение правил поведения при сотрудничестве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Мозговой штурм. Тренируем зрительную память.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аналитических способностей. Совершенствование мыслительных операций. Задачи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речи. Игра « Подбери слово»,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Анаграммы.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Находить и выделять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признаки разных предметов.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на глаз размеры предмета.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определять главное и существенное на основе развивающих заданий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Коррекция – внесение необходимых дополнений  реального действия и его продукта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Формирование адекватной оценки своих достижений.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Логически – поисковые задания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апомни пары фигурок и назови  эти пары». Развитие речи 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:и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гра « Звери , птицы, рыбы.», рассказ « Что расскажут нам цветы!»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Анализировать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ситуацию, устанавливать причинно-следственные связи.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различные объекты, анализировать ситуацию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Построение логической цепи рассуждений. Доказательство.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способу действия.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Царство дядюшки Закона. Поиск закономерностей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апомни пары фигурок и назови  эти пары». Развитие речи 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:и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>гра « Звери , птицы, рыбы.», рассказ « Что расскажут нам цветы!»</w:t>
            </w:r>
            <w:r w:rsidR="00354ECC" w:rsidRPr="00AD769A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     Сказка. Задача на развитие воображения.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Выполнять простые виды анализа и синтеза, классифицировать и обобщать понятия, устанавливать связи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классифицировать и обобщать понятия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Определять наиболее целесообразные способы выполнения работы.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Производить контроль и оценку результатов работы.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Конкурс эрудитов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различные объекты, выполнять простые виды анализа и синтеза, устанавливать связи между понятиями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наиболее эффективных способов решения задач.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Производить контроль и оценку результатов работы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Волшебные нити. Совершенствование воображения, логически-поисковые задания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рассуждаем.  Разгадывание кроссворда» В мире сказок».</w:t>
            </w:r>
            <w:r w:rsidR="00354ECC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Игра «На что похоже?». Задания с координатной плоскостью.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Узнавать предметы по их  признакам.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узнавать предметы по их признакам; составлять и преобразовывать фигуры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Установление причинно-следственных связей.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  <w:t>Построение логической цепи рассуждений.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Рефлексия как адекватное осознанное представление о качествах хорошего ученика.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36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Эстафета. Развитие быстроты реакции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логическо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го мышления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рассуждаем.  Разгадыв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>ание кроссворда.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Задания с координатной плоскостью.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Узнавать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предметы по их признакам, составлять логические цепочки в соответствии с их признаками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о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риентироваться в пространстве листа, быстро строить логические цепочки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Взаимоконтроль и взаимопомощь по ходу выполнения задания.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Стремление к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самоизменению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– приобретению новых знаний и умений.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Поиск закономерностей. Учись решать, стараясь рассуждать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концентрации внимания:  «С помощью значков прочитай пословицу»  </w:t>
            </w:r>
          </w:p>
          <w:p w:rsidR="000624A5" w:rsidRPr="00FE6FD6" w:rsidRDefault="00D00112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мышлени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составление кроссворда 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Волевая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как способность к волевому усилию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Осознание своих возможностей в учении на основе сравнения «Я» и «хороший ученик».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38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Волшебные нити. Развиваем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внимание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spellEnd"/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мире слов», шарады, ребусы.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Узнавать предметы по их  признакам.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 и преобразовывать фигуры.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узнавать предметы по их признакам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Планировать работу, обсуждать её с товарищем.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Формирование основ </w:t>
            </w:r>
            <w:proofErr w:type="spellStart"/>
            <w:proofErr w:type="gramStart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самоорга-низации</w:t>
            </w:r>
            <w:proofErr w:type="spellEnd"/>
            <w:proofErr w:type="gramEnd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учебной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262" w:type="dxa"/>
          </w:tcPr>
          <w:p w:rsidR="00354ECC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Не верь глазам своим. Развиваем внимание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4A5" w:rsidRPr="00FE6FD6" w:rsidRDefault="00D00112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« Какие слова спрятались в рамочках?»  « Расставь знаки в соответствии с буквами»</w:t>
            </w:r>
            <w:proofErr w:type="gramStart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E6FD6">
              <w:rPr>
                <w:rFonts w:ascii="Times New Roman" w:hAnsi="Times New Roman"/>
                <w:sz w:val="28"/>
                <w:szCs w:val="28"/>
              </w:rPr>
              <w:t xml:space="preserve">   « Что изменилось?»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Целенаправленно сосредотачиваться, вести поиск нужного пути, находить самый короткий путь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концентрировать внимание, в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ыделять закономерности, завершать схемы.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Анализировать образцы,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обсуждать их и сравнивать.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Формирование познавательных потребностей и учебных мотивов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Зоркий глаз. Тренируем внимание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мышлени</w:t>
            </w:r>
            <w:proofErr w:type="gramStart"/>
            <w:r w:rsidR="00354ECC" w:rsidRPr="00FE6FD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задачи . </w:t>
            </w:r>
            <w:r w:rsidR="00354ECC" w:rsidRPr="00AD769A"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  <w:t>Моделирование параллелепипеда. Задание на сообразительность.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Формирование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умений работать с алгоритмическими предписаниями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 составлять пошаговый алгоритм и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работать по нему, объяснять каждый этап работы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оснований и критериев для сравнения.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познавательных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мотивов – интерес к новому.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Развитие а</w:t>
            </w:r>
            <w:r w:rsidR="00354ECC"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налитических способностей.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Тренировка слуховой памяти: анализ прослушанного произведения. Учим стих Маршака  «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Ежели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вы вежливы»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Стихотворение. Задание на развитие пространственного мышления.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 Давать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несложные определения понятиям.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Объяснять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закономерности.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Выделять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черты сходства и различия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объяснять закономерности.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Умение договариваться, находить общее решение.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Интерес к способу решения и общему способу действия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Развиваем слуховую память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Развитие мышления.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«Найди закономерность и определи следующее число»,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Стихотворение. Задание на развитие пространственного мышления.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Развивать и совершенствовать слуховую память.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 то, что было обнаружено с помощью органов чувств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узнавать предметы по их признакам, описывать предметы.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Проговаривать последовательность действий. Учиться работать по предложенному учителем плану.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Учиться вырабатывать критерии оценки и определять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степень успешности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Фразеологизмы. Логически – поисковые задания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</w:t>
            </w:r>
            <w:proofErr w:type="gramStart"/>
            <w:r w:rsidR="00D00112" w:rsidRPr="00FE6FD6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ребусы, кроссворды.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 диктант:  проведи линии  по точкам, не отрывая карандаша от бумаги.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Анализировать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ситуацию, устанавливать причинно-следственные связи.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Объяснять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значение слов и выражений.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различные объекты, анализировать ситуацию, объяснять слова и выражения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Оценка - осознание качества и уровня усвоения.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Умение договариваться, находить общее решение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доверия, доброжелательности к людям, готовности к сотрудничеству и дружбе.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262" w:type="dxa"/>
          </w:tcPr>
          <w:p w:rsidR="00D00112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Волшебное зеркало. Тренируем зрительную память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Развитие аналитических  способностей.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112" w:rsidRPr="00FE6FD6" w:rsidRDefault="00D00112" w:rsidP="00FE6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Графический  диктант:  проведи линии  по точкам, не отрывая карандаша от бумаги.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Находить и выделять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признаки разных предметов.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на глаз размеры предмета.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находить и выделять главные признаки предмета, на основе развивающих заданий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Коррекция – внесение необходимых дополнений реального действия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познавательных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мотивов – интерес к новому.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45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Учись решать, стараясь рассуждать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54ECC" w:rsidRPr="00FE6FD6">
              <w:rPr>
                <w:rFonts w:ascii="Times New Roman" w:hAnsi="Times New Roman"/>
                <w:sz w:val="28"/>
                <w:szCs w:val="28"/>
              </w:rPr>
              <w:t xml:space="preserve">огические задачи, кроссворды. 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Самостоятельная работа. Графический диктант «Кувшин».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Определять наиболее целесообразные способы выполнения работы.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Производить контроль и оценку результатов работы.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46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47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Царство дядюшки Закона. Поиск закономерностей</w:t>
            </w:r>
            <w:r w:rsidR="00354ECC"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Зрительный диктант. Загадки. Практическое задание.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классифицировать и обобщать понятия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классифицировать и обобщать понятия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Культура поведения в учебном диалоге и умение слушать собеседника 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Проектировать собственный творческий замысел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48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Конкурс эрудитов №2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Анализировать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ситуацию, устанавливать причинно - следственные связи, находить верное решение.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Волевая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саморегуляция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как способность к волевому усилию. 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уч</w:t>
            </w: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ебных мотивов.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Изографы. 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Совершенствование воображения. Задания со спичками 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Моделирование пирамиды. Развёртка.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Составлять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 и преобразовывать фигуры.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Складывать и перекладывать спички с целью составления заданных фигур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узнавать предметы по их признакам, составлять фигуры из спичек, путем перекладывания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Оценка - осознание качества и уровня усвоения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</w:t>
            </w: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мотивов – интерес к новому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Страна советов. Развитие быстроты реакции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Подготовка к олимпиаде: решение проблемных ситуаций, логических задач.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Узнавать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предметы по их признакам, составлять логические цепочки в соответствии с их признаками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о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риентироваться в пространстве листа, быстро строить логические цепочки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Осознанное построение речевого высказывания в устной форме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Адекватная мотивация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Логически – поисковые задачи.  Учись решать, стараясь рассуждать</w:t>
            </w:r>
            <w:r w:rsidR="00354ECC"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Графический диктант. Задание на развитие воображения. «</w:t>
            </w:r>
            <w:proofErr w:type="spellStart"/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Танграм</w:t>
            </w:r>
            <w:proofErr w:type="spellEnd"/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Строить работу в соответствии с инструкцией.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Осмысление основных критериев оценивания деятельности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Кто самый глазастый? Развиваем внимание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Подготовка к олимпиаде: решение проблемных ситуаций, логических задач.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Целенаправленно сосредотачиваться, вести поиск нужного пути, находить самый короткий путь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концентрировать внимание, в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ыделять закономерности, завершать схемы.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Высказывать свою точку зрения и</w:t>
            </w:r>
          </w:p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пытаться её обосновать, приводя аргументы</w:t>
            </w:r>
            <w:r w:rsidRPr="00FE6FD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Развитие доверия, готовности к сотрудничеству и дружбе.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Логически – поисковые задачи.  Учись решать, стараясь рассуждать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Геометрическая разминка. Логическая задача «</w:t>
            </w:r>
            <w:proofErr w:type="spellStart"/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Колумбово</w:t>
            </w:r>
            <w:proofErr w:type="spellEnd"/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яйцо».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 главное и существенное на основе развивающих заданий и упражнений, путем логических задач 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выполнять простые виды анализа и синтеза, устанавливать связи между понятиями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Взаимоконтроль и взаимопомощь по ходу выполнения задания.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Способность адекватно судить о причинах своего успеха/неуспеха в учении.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Карусель. Тренируем внимание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Странички для любознательных умников: « Это интересно»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Излагать свои мысли ясно, четко и последовательно.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Находить и выделять признаки разных предметов.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ясно и последовательно излагать свои мысли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Составлять план и последовательность действий.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Адекватная мотивация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Конкурс эрудитов №3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Узнавать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предметы по их признакам, составлять логические цепочки в соответствии с их признаками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о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риентироваться в пространстве листа, составлять логические цепочки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наиболее эффективных способов решения задач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Стремление к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самоизменению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– приобретению новых знаний и умений.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56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Развитие логического мышления. Совершенствование мыслительных операций.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Странички для любознательных умников: « Это интересно»</w:t>
            </w:r>
            <w:r w:rsidR="00354ECC" w:rsidRPr="00AD769A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   Игра «Узнай по развёртке».</w:t>
            </w: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различные объекты, выполнять простые виды анализа и синтеза, устанавливать связи между понятиями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Умение с помощью вопросов получать необходимые сведения от партнера по деятельности.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Стремление к </w:t>
            </w: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самоизменению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– приобретению новых знаний и умений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57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«Мы сами с ушами». Развиваем слуховую память.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Странички для любознательных умников: « Это интересно»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Развивать и совершенствовать слуховую память.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Описывать  то, что было обнаружено с помощью органов чувств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 Уметь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узнавать  и описывать предметы по их признакам.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воли для преодоления интеллектуальных трудностей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Способность адекватно судить о причинах своего успеха/неуспеха в учении.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59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2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Волшебное зеркало. Тренируем зрительную память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Странички для любознательных умников: « Это интересно»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Находить и выделять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признаки разных предметов.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Определять на глаз размеры предмета.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определять главное и существенное на основе развивающих заданий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Коррекция – внесение необходимых дополнений реального действия и его продукта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Интерес к способу решения и общему способу действия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Совершенствование мыслительных операций. 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>Странички для любознательных умников: « Это интересно»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Выполнять простые виды анализа и синтеза, классифицировать и обобщать понятия, устанавливать связи 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классифицировать и обобщать понятия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Осознанное построение речевого высказывания в устной форме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  <w:t>Проявлять познавательную инициативу в оказании помощи одноклассникам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Конкурс эрудитов №4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Узнавать предметы по их  признакам.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Преоб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разовывать фигуры,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составлять логические цепочки в соответствии с их признаками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строить логические цепочки, преобразовывать фигуры.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Проявлять познавательную инициативу в учебном сотрудничестве;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ставить новые учебные задачи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Адекватно судить о причинах своего успеха или неуспеха в учении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62</w:t>
            </w:r>
          </w:p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Царство дядюшки Закона. Поиск закономерностей</w:t>
            </w:r>
            <w:r w:rsidR="00354ECC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Подготовка 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проекта «Математика вокруг нас» (или «Профессии, требующие хорошей математической подготовки»)</w:t>
            </w:r>
          </w:p>
          <w:p w:rsidR="00354ECC" w:rsidRPr="00354ECC" w:rsidRDefault="00354ECC" w:rsidP="00FE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  <w:lang w:eastAsia="en-US"/>
              </w:rPr>
            </w:pP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Анализировать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ситуацию, классифицировать и обобщать понятия, устанавливать причинно - следственные связи.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Создание условий для проявления способностей учащихся 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Проектировать собственный творческий замысел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Изографы. Совершенствование воображения.</w:t>
            </w:r>
            <w:r w:rsidR="00D00112" w:rsidRPr="00FE6FD6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Дорисовывание</w:t>
            </w:r>
            <w:proofErr w:type="spellEnd"/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 несложных композиций из геометрических линий до какого-либо целого изображения. </w:t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Составление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 и преобразование фигур.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составлять и преобразовывать фигуры, дорисовывать композиции из геометрических линий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0624A5" w:rsidRPr="00FE6FD6" w:rsidRDefault="000624A5" w:rsidP="00FE6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Высказывать свою точку зрения и</w:t>
            </w:r>
          </w:p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пытаться её обосновать, приводя аргументы.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hd w:val="clear" w:color="auto" w:fill="FFFFFF"/>
              <w:tabs>
                <w:tab w:val="right" w:pos="1872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Развитие доверия, готовности к сотрудничеству и дружбе.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Задания по перекладыванию спичек. Логические и поисковые задания</w:t>
            </w:r>
            <w:r w:rsidR="00354ECC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Подготовка 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проекта «Математика вокруг нас» (или «Профессии, требующие хорошей математической подготовки»)</w:t>
            </w:r>
          </w:p>
          <w:p w:rsidR="00354ECC" w:rsidRPr="00354ECC" w:rsidRDefault="00354ECC" w:rsidP="00FE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  <w:lang w:eastAsia="en-US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Складывать и перекладывать спички с целью составления заданных фигур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Уметь составлять фигуры из спичек, путем перекладывания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Оценка - осознание качества и уровня усвоения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п</w:t>
            </w: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мотивов 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3262" w:type="dxa"/>
          </w:tcPr>
          <w:p w:rsidR="00354ECC" w:rsidRPr="00AD769A" w:rsidRDefault="000624A5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Развитие памяти, внимания, мышления, логики.</w:t>
            </w:r>
            <w:r w:rsidR="00354ECC"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Подготовка </w:t>
            </w:r>
            <w:r w:rsidR="00354ECC" w:rsidRPr="00AD769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проекта «Математика вокруг нас» (или «Профессии, требующие хорошей математической подготовки»)</w:t>
            </w:r>
          </w:p>
          <w:p w:rsidR="00354ECC" w:rsidRPr="00354ECC" w:rsidRDefault="00354ECC" w:rsidP="00FE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  <w:lang w:eastAsia="en-US"/>
              </w:rPr>
            </w:pPr>
          </w:p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 Давать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несложные определения понятиям.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Объяснять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закономерности.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br/>
            </w: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>Выделять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 черты сходства и различия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давать несложные определения понятиям, объяснять закономерности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 xml:space="preserve">Умение договариваться, находить общее решение. 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Формирование основ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самоорганизации учебной деятельности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Конкурс эрудитов № 5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Сравнивать различные объекты, выполнять простые виды анализа и синтеза, устанавливать связи между понятиями</w:t>
            </w:r>
          </w:p>
        </w:tc>
        <w:tc>
          <w:tcPr>
            <w:tcW w:w="2621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ситуацию, устанавливая причинно – 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Выбор наиболее эффективных способов решения задач.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Arial" w:hAnsi="Times New Roman"/>
                <w:kern w:val="3"/>
                <w:sz w:val="28"/>
                <w:szCs w:val="28"/>
                <w:lang w:eastAsia="ar-SA"/>
              </w:rPr>
              <w:t>Производить контроль и оценку результатов работы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624A5" w:rsidRPr="00FE6FD6" w:rsidTr="00D00112">
        <w:trPr>
          <w:trHeight w:val="345"/>
        </w:trPr>
        <w:tc>
          <w:tcPr>
            <w:tcW w:w="578" w:type="dxa"/>
          </w:tcPr>
          <w:p w:rsidR="000624A5" w:rsidRPr="00FE6FD6" w:rsidRDefault="000624A5" w:rsidP="00FE6F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3262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Итоговая игра  «Умники и умницы»</w:t>
            </w:r>
          </w:p>
        </w:tc>
        <w:tc>
          <w:tcPr>
            <w:tcW w:w="3259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Сравнивать объекты. Объяснять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закономерности.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Находить и выделять признаки разных предметов.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Узнавать предметы по их  признакам.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21" w:type="dxa"/>
          </w:tcPr>
          <w:p w:rsidR="000624A5" w:rsidRPr="00FE6FD6" w:rsidRDefault="000624A5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ar-SA"/>
              </w:rPr>
              <w:t xml:space="preserve">Уметь сравнивать и </w:t>
            </w: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анализировать объекты, выделять признаки сходства и отличия предметов, устанавливать причинно-следственные связи.</w:t>
            </w:r>
          </w:p>
        </w:tc>
        <w:tc>
          <w:tcPr>
            <w:tcW w:w="252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Осознанное построение речевого высказывания в устной форме</w:t>
            </w:r>
          </w:p>
        </w:tc>
        <w:tc>
          <w:tcPr>
            <w:tcW w:w="2040" w:type="dxa"/>
          </w:tcPr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Формирование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ar-SA"/>
              </w:rPr>
              <w:t>познавательных</w:t>
            </w:r>
          </w:p>
          <w:p w:rsidR="000624A5" w:rsidRPr="00FE6FD6" w:rsidRDefault="000624A5" w:rsidP="00FE6FD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мотивов – интерес к новому.</w:t>
            </w: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0624A5" w:rsidRPr="00FE6FD6" w:rsidRDefault="000624A5" w:rsidP="00FE6FD6">
            <w:pPr>
              <w:tabs>
                <w:tab w:val="right" w:pos="1872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A46A3" w:rsidRPr="00FE6FD6" w:rsidRDefault="008A46A3" w:rsidP="00FE6FD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6A3" w:rsidRPr="00FE6FD6" w:rsidRDefault="008A46A3" w:rsidP="00FE6F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647D" w:rsidRPr="00FE6FD6" w:rsidRDefault="009E647D" w:rsidP="00FE6FD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FD6">
        <w:rPr>
          <w:rFonts w:ascii="Times New Roman" w:hAnsi="Times New Roman"/>
          <w:sz w:val="28"/>
          <w:szCs w:val="28"/>
        </w:rPr>
        <w:t xml:space="preserve">  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>Календарно – тематическое планирование</w:t>
      </w:r>
      <w:r w:rsidR="003403DC"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4 класс</w:t>
      </w:r>
      <w:r w:rsidR="00E6558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(68 часов, 2 раза в неделю)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20"/>
        <w:gridCol w:w="1418"/>
        <w:gridCol w:w="3688"/>
        <w:gridCol w:w="4389"/>
        <w:gridCol w:w="1559"/>
      </w:tblGrid>
      <w:tr w:rsidR="00C305B8" w:rsidRPr="00FE6FD6" w:rsidTr="00C305B8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B8" w:rsidRPr="00FE6FD6" w:rsidRDefault="00C305B8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B8" w:rsidRPr="00FE6FD6" w:rsidRDefault="00C305B8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B8" w:rsidRPr="00FE6FD6" w:rsidRDefault="00C305B8" w:rsidP="00FE6FD6">
            <w:pPr>
              <w:tabs>
                <w:tab w:val="left" w:pos="4002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Всего</w:t>
            </w:r>
          </w:p>
          <w:p w:rsidR="00C305B8" w:rsidRPr="00FE6FD6" w:rsidRDefault="00C305B8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B8" w:rsidRPr="00FE6FD6" w:rsidRDefault="00C305B8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C305B8" w:rsidRPr="00FE6FD6" w:rsidTr="00C305B8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B8" w:rsidRPr="00FE6FD6" w:rsidRDefault="00C305B8" w:rsidP="00FE6FD6">
            <w:pPr>
              <w:spacing w:after="0" w:line="240" w:lineRule="auto"/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B8" w:rsidRPr="00FE6FD6" w:rsidRDefault="00C305B8" w:rsidP="00FE6FD6">
            <w:pPr>
              <w:spacing w:after="0" w:line="240" w:lineRule="auto"/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B8" w:rsidRPr="00FE6FD6" w:rsidRDefault="00C305B8" w:rsidP="00FE6FD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B8" w:rsidRPr="00FE6FD6" w:rsidRDefault="00C305B8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Характеристика учебной деятельности учащихся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B8" w:rsidRPr="00FE6FD6" w:rsidRDefault="00C305B8" w:rsidP="00FE6FD6">
            <w:pPr>
              <w:tabs>
                <w:tab w:val="left" w:pos="40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B8" w:rsidRPr="00FE6FD6" w:rsidRDefault="00C305B8" w:rsidP="00FE6FD6">
            <w:pPr>
              <w:tabs>
                <w:tab w:val="left" w:pos="40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Дата проведения </w:t>
            </w: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>Наблюдение и экспериментирование. Практическая работа «Посмотри на мир другими глазами» Круг твоих интересов. Хобби. Увлечения. Этапы работы над проектом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C49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Практические задания на развитие умений наблюдать и экспериментировать</w:t>
            </w:r>
            <w:r w:rsidRPr="00FE6FD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C49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Знакомство с видами проектов</w:t>
            </w:r>
          </w:p>
          <w:p w:rsidR="00FE6FD6" w:rsidRP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Уточнение и корректировка детских представлений об исследовании и исследователях;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тренировка в использовании методов исследования в ходе изучения доступных объектов;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Информация об открытиях, сделанных преимущественно на основе наблюдений.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Строить правильные и ошибочные суждения, схемы, рисунки, пиктограммы, чертёж, вопросы.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Что такое гипотеза и что такое провокационная идея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Как давать определения понятиям, проводить анализ, синтезировать, обобщать, классифицировать, делать умозаключения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Проявлять умения: видеть проблемы, ставить вопросы, выдвигать гипотезы, планировать и проводить наблюдения и эксперименты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Коллективное обсуждение задачи выбора темы собственного исследования.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Индивидуальная работа с учащимися.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Как правильно спланировать сообщение о своем исследовании.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Как выделить главное и второстепенное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Совершенствование владения основными доступными нам методами исследования (подумать самостоятельно, спросить у другого человека, понаблюдать, провести эксперимент и др.).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Практические задания - тренировка в использовании методов исследования в ходе изучения доступных объектов (вода, свет, комнатные растения, </w:t>
            </w:r>
            <w:proofErr w:type="spellStart"/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жи-вотные</w:t>
            </w:r>
            <w:proofErr w:type="spellEnd"/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, люди и т.п.).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Проведение и завершение коллективной игры-исследования.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Индивидуальная работа с учащимися, работающими в </w:t>
            </w:r>
            <w:proofErr w:type="spell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микрогруппах</w:t>
            </w:r>
            <w:proofErr w:type="spell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или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индивидуально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Коллективное обсуждение задачи выбора темы собственного исследования.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Индивидуальная работа с учащимися.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Как правильно спланировать сообщение о своем исследовании.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Как выделить главное и второстепенное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Индивидуальная работа с учащимися.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Как правильно спланировать сообщение о своем исследовании.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Как выделить главное и второстепенное.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Практические задания на продуцирование гипотез и провокационных идей; как давать определения </w:t>
            </w:r>
            <w:proofErr w:type="spellStart"/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поняти</w:t>
            </w:r>
            <w:proofErr w:type="spell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-ям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, проводить анализ, синтезировать, обобщать, классифицировать, делать умозаключения.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Как правильно спланировать сообщение о своем исследовании.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Как выделить главное и второстепенное.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«Что такое защита», «Как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правильно делать доклад», «Как отвечать на вопросы»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Планирование собственного выступления.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Подготовка текста доклада, схем, графиков, рисунков, чертежей, макетов.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Подготовка к ответам на вопросы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191919"/>
                <w:sz w:val="28"/>
                <w:szCs w:val="28"/>
                <w:lang w:eastAsia="en-US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Знакомство с советами Мудрого дельфина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Личностные: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 формирование личностных каче</w:t>
            </w:r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ств шк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ольника и коммуникативных действий; 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-формирование положительного отношения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ученика к школе; познавательного интереса к проектной деятельности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навыки поведения с партнёром по проекту, вести разговор с учителем, другими взрослыми.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Метапредметные</w:t>
            </w:r>
            <w:proofErr w:type="spell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: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умения генер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ировать идеи, выбирать лучшие;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сотрудничать,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оказывать и принимать помощь;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оценивать ход и результат своей </w:t>
            </w:r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деяте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льности</w:t>
            </w:r>
            <w:proofErr w:type="gramEnd"/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и деятельность других;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осуществлять с помощью взро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слого поиск нужной информации;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выступать перед аудиторией, отвечать на незапланированные вопросы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Регулятивные: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про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ектировать процесс (изделие).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Умение планировать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деятельность, время, ресурсы.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Умение принимать решения и прогнозировать их последствия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Навыки анализа собственной деятельности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Коммуникативные: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инициировать учебное взаимодействие </w:t>
            </w:r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со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взрослыми – вступа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ть в диалог, задавать вопросы.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- Умение вести дискуссию.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У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мение 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отстаивать свою точку зрения.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-Умение находить компромисс.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Навыки интервьюир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ования, устного опроса и т. д.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пр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езентационные умения и навыки.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- Навыки монологической речи.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уверенно держа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ть себя во время выступления.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-Артистические умения.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Умение использовать различные средства наглядности при выступлении.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Умение отвечать на незапланированные вопросы. Применение полученных знаний.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pacing w:val="-2"/>
                <w:sz w:val="28"/>
                <w:szCs w:val="28"/>
                <w:lang w:eastAsia="ar-SA"/>
              </w:rPr>
              <w:t>Познавательные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: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Обучающийся научится: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-осуществлять поиск нужной информации для выполнения учебного исследования с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использованием учебной и дополнительной литературы в открытом информационном пространстве, в </w:t>
            </w:r>
            <w:proofErr w:type="spell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т.ч</w:t>
            </w:r>
            <w:proofErr w:type="spell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. контролируемом пространстве Интернет;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-использовать знаки, символы, модели, схемы для решения познавательных задач и представления их результатов;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-высказываться в устной и письменной формах;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-ориентироваться на разные способы решения познавательных исследовательских задач;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-владеть основами смыслового чтения текста;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-анализировать объекты, выделять главное;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-осуществлять синтез (целое из частей);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-проводить сравнение, классификацию по разным критериям;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-устанавливать причинно-следственные связи; 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-строить рассуждения об объекте; </w:t>
            </w:r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-о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бобщать (выделять класс объектов по какому-либо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признаку);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-подводить под понятие;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-устанавливать аналогии;</w:t>
            </w:r>
          </w:p>
          <w:p w:rsid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-оперировать такими понятиями, как проблема, гипотеза, наблюдение, эксперимент, умозаключение, вывод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, 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Наблюдение и экспериментирование. Виды проектов. Выбор темы твоего проекта. Подбор материала для проекта. Проблема. Решение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7"/>
            </w:tblGrid>
            <w:tr w:rsidR="00FE6FD6" w:rsidRPr="00AF58D9">
              <w:trPr>
                <w:trHeight w:val="109"/>
              </w:trPr>
              <w:tc>
                <w:tcPr>
                  <w:tcW w:w="3507" w:type="dxa"/>
                </w:tcPr>
                <w:p w:rsidR="00FE6FD6" w:rsidRPr="00AF58D9" w:rsidRDefault="00FE6FD6" w:rsidP="00FE6F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Предмет исследования Выбор темы твоего исследования. Предположение. Гипотеза. Решение задачи </w:t>
                  </w:r>
                </w:p>
              </w:tc>
            </w:tr>
          </w:tbl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5"/>
            </w:tblGrid>
            <w:tr w:rsidR="00FE6FD6" w:rsidRPr="00AB5A1C">
              <w:trPr>
                <w:trHeight w:val="109"/>
              </w:trPr>
              <w:tc>
                <w:tcPr>
                  <w:tcW w:w="4315" w:type="dxa"/>
                </w:tcPr>
                <w:p w:rsidR="00FE6FD6" w:rsidRPr="00AB5A1C" w:rsidRDefault="00FE6FD6" w:rsidP="00FE6F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Методы исследования. </w:t>
                  </w:r>
                  <w:proofErr w:type="spellStart"/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Исследовательско</w:t>
                  </w:r>
                  <w:proofErr w:type="spellEnd"/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-творческий проект. Цель проекта. Задачи. Выбор помощников для работы над проектом. Сбор информации </w:t>
                  </w:r>
                </w:p>
              </w:tc>
            </w:tr>
          </w:tbl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5-6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Требования к паспорту проекта. Составление паспорта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7-8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Требования к составлению анкет для проекта. Анкетирование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Памятки. Составление памяток по теме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FE6FD6" w:rsidRPr="00573374" w:rsidTr="00867FE7">
              <w:trPr>
                <w:trHeight w:val="109"/>
              </w:trPr>
              <w:tc>
                <w:tcPr>
                  <w:tcW w:w="1672" w:type="dxa"/>
                </w:tcPr>
                <w:p w:rsidR="00FE6FD6" w:rsidRPr="00FE6FD6" w:rsidRDefault="00FE6FD6" w:rsidP="00FE6F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Постер.</w:t>
                  </w:r>
                </w:p>
                <w:p w:rsidR="00FE6FD6" w:rsidRPr="00573374" w:rsidRDefault="00FE6FD6" w:rsidP="00FE6F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FE6FD6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Требования к созданию постера. Условия размещения материала на постере </w:t>
                  </w:r>
                </w:p>
              </w:tc>
            </w:tr>
          </w:tbl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11-12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Практическая работа. Создание мини-постера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13-15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Изучение и освоение возможностей программы МРР. Выставка фотографий, рисунков, фигур, диаграмм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16-17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Программа МРР. Анимации. Настройка анимации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18-19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Программа МРР. Дизайн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20-21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Фотографии на слайдах. Работа с фотографиями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22-23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Требования к компьютерной презентации. </w:t>
            </w:r>
            <w:proofErr w:type="spell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PowerPoint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Закрепление полученных умений, навыков в работе с программой МРР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26-28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Практическое занятие. Составление первой презентации по заданному тексту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29-30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Подготовка проектной документации к выступлению на конкурсе. Обработка информации. Интервью. Визитка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Тесты. Тестирование. Самоанализ. Рефлексия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4"/>
                <w:sz w:val="28"/>
                <w:szCs w:val="28"/>
                <w:lang w:eastAsia="ar-SA"/>
              </w:rPr>
              <w:t xml:space="preserve">Твои впечатления от работы над проектом. Пожелания будущим проектантам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Страница благодарности тем, кто окружал и поддерживал тебя</w:t>
            </w:r>
            <w:proofErr w:type="gramStart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(Руководитель проекта – учитель; консультанты – родители; помощники – друзья; Мудрый Дельфин)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34-35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Знания умения и навыки, необходимые в исследовательской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36-37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Предмет и объект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38-40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Наблюдение и экспериментирование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Целеполагание, актуализация проблемы, выдвижение гипотез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42-43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 xml:space="preserve"> Классификация.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Правильное мышление и логика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44-47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Как готовиться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48-49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Обсуждение и выбор тем исследования, актуализация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50-51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Ознакомление с литературой по данной проблематике, анализ материала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52-53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Играем в ученых. Это интересно.</w:t>
            </w: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 xml:space="preserve">Наблюдение и наблюдательность. Совершенствование техники </w:t>
            </w:r>
          </w:p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3"/>
                <w:sz w:val="28"/>
                <w:szCs w:val="28"/>
                <w:lang w:eastAsia="ar-SA"/>
              </w:rPr>
              <w:t>экспериментирования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54-59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5"/>
                <w:sz w:val="28"/>
                <w:szCs w:val="28"/>
                <w:lang w:eastAsia="ar-SA"/>
              </w:rPr>
              <w:t>Обработка и анализ полученных данных. Индивидуальная работа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60-64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Оформление презентаций. Подготовка публичного выступления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65-66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Защита исследования перед одноклассниками</w:t>
            </w:r>
          </w:p>
          <w:p w:rsidR="00FE6FD6" w:rsidRP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  <w:lang w:eastAsia="en-US"/>
              </w:rPr>
            </w:pPr>
          </w:p>
          <w:p w:rsidR="00FE6FD6" w:rsidRPr="00FE6FD6" w:rsidRDefault="00FE6FD6" w:rsidP="00FE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Анализ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FE6FD6" w:rsidRPr="00FE6FD6" w:rsidTr="00C964AF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Конкурс эрудитов.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6" w:rsidRPr="00FE6FD6" w:rsidRDefault="00FE6FD6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9E647D" w:rsidRPr="00FE6FD6" w:rsidRDefault="009E647D" w:rsidP="00FE6FD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Ожидаемые </w:t>
      </w:r>
      <w:r>
        <w:rPr>
          <w:rFonts w:ascii="Times New Roman" w:hAnsi="Times New Roman"/>
          <w:b/>
          <w:sz w:val="28"/>
          <w:szCs w:val="28"/>
        </w:rPr>
        <w:t xml:space="preserve">результаты освоения программы </w:t>
      </w:r>
      <w:r w:rsidRPr="00C964AF">
        <w:rPr>
          <w:rFonts w:ascii="Times New Roman" w:hAnsi="Times New Roman"/>
          <w:b/>
          <w:sz w:val="28"/>
          <w:szCs w:val="28"/>
        </w:rPr>
        <w:t>3 класса</w:t>
      </w:r>
      <w:r w:rsidRPr="00C964AF">
        <w:rPr>
          <w:rFonts w:ascii="Times New Roman" w:hAnsi="Times New Roman"/>
          <w:sz w:val="28"/>
          <w:szCs w:val="28"/>
        </w:rPr>
        <w:t xml:space="preserve">.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Обучающийся будет знать:</w:t>
      </w:r>
      <w:r w:rsidRPr="00C964AF">
        <w:rPr>
          <w:rFonts w:ascii="Times New Roman" w:hAnsi="Times New Roman"/>
          <w:sz w:val="28"/>
          <w:szCs w:val="28"/>
        </w:rPr>
        <w:t xml:space="preserve">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>• основные особенности проведения исследовательской работы;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что такое информационный проект и практик</w:t>
      </w:r>
      <w:proofErr w:type="gramStart"/>
      <w:r w:rsidRPr="00C964AF">
        <w:rPr>
          <w:rFonts w:ascii="Times New Roman" w:hAnsi="Times New Roman"/>
          <w:sz w:val="28"/>
          <w:szCs w:val="28"/>
        </w:rPr>
        <w:t>о–</w:t>
      </w:r>
      <w:proofErr w:type="gramEnd"/>
      <w:r w:rsidRPr="00C964AF">
        <w:rPr>
          <w:rFonts w:ascii="Times New Roman" w:hAnsi="Times New Roman"/>
          <w:sz w:val="28"/>
          <w:szCs w:val="28"/>
        </w:rPr>
        <w:t xml:space="preserve"> ориентированный проект;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методы исследования: эксперимент, интервьюирование;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правила выбора темы и объекта исследования, виды оформления проектов;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правила осуществления самоконтроля;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>• правила успешной презентации работы.</w:t>
      </w:r>
    </w:p>
    <w:p w:rsidR="00C964AF" w:rsidRP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</w:t>
      </w:r>
      <w:r w:rsidRPr="00C964AF">
        <w:rPr>
          <w:rFonts w:ascii="Times New Roman" w:hAnsi="Times New Roman"/>
          <w:b/>
          <w:sz w:val="28"/>
          <w:szCs w:val="28"/>
        </w:rPr>
        <w:t>Обучающийся будет уметь: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выбирать пути решения задачи исследования; детьми сути проектной деятельности, умении поэтапно решать проектные задачи</w:t>
      </w:r>
      <w:proofErr w:type="gramStart"/>
      <w:r w:rsidRPr="00C964AF">
        <w:rPr>
          <w:rFonts w:ascii="Times New Roman" w:hAnsi="Times New Roman"/>
          <w:sz w:val="28"/>
          <w:szCs w:val="28"/>
        </w:rPr>
        <w:t>.</w:t>
      </w:r>
      <w:proofErr w:type="gramEnd"/>
      <w:r w:rsidRPr="00C96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4AF">
        <w:rPr>
          <w:rFonts w:ascii="Times New Roman" w:hAnsi="Times New Roman"/>
          <w:sz w:val="28"/>
          <w:szCs w:val="28"/>
        </w:rPr>
        <w:t>т</w:t>
      </w:r>
      <w:proofErr w:type="gramEnd"/>
      <w:r w:rsidRPr="00C964AF">
        <w:rPr>
          <w:rFonts w:ascii="Times New Roman" w:hAnsi="Times New Roman"/>
          <w:sz w:val="28"/>
          <w:szCs w:val="28"/>
        </w:rPr>
        <w:t>ем (</w:t>
      </w:r>
      <w:proofErr w:type="spellStart"/>
      <w:r w:rsidRPr="00C964AF">
        <w:rPr>
          <w:rFonts w:ascii="Times New Roman" w:hAnsi="Times New Roman"/>
          <w:sz w:val="28"/>
          <w:szCs w:val="28"/>
        </w:rPr>
        <w:t>подтем</w:t>
      </w:r>
      <w:proofErr w:type="spellEnd"/>
      <w:r w:rsidRPr="00C964AF">
        <w:rPr>
          <w:rFonts w:ascii="Times New Roman" w:hAnsi="Times New Roman"/>
          <w:sz w:val="28"/>
          <w:szCs w:val="28"/>
        </w:rPr>
        <w:t>) проекта, приобретении опыта самостоятельного поиска, систематизации и оформлении интересующей информации. быть представлены через презентации проектов, участие в конкурсах и олимпиадах по разным направлениям, выставки, конференци</w:t>
      </w:r>
      <w:r>
        <w:rPr>
          <w:rFonts w:ascii="Times New Roman" w:hAnsi="Times New Roman"/>
          <w:sz w:val="28"/>
          <w:szCs w:val="28"/>
        </w:rPr>
        <w:t>и, фестивали, чемпионаты и пр.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классифицировать предметы, явления и события;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самостоятельно предлагать собственные идеи исследования;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>•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собирать и перерабатывать материал, необходимый для исследования;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осуществлять сотрудничество </w:t>
      </w:r>
      <w:proofErr w:type="gramStart"/>
      <w:r w:rsidRPr="00C964AF">
        <w:rPr>
          <w:rFonts w:ascii="Times New Roman" w:hAnsi="Times New Roman"/>
          <w:sz w:val="28"/>
          <w:szCs w:val="28"/>
        </w:rPr>
        <w:t>со</w:t>
      </w:r>
      <w:proofErr w:type="gramEnd"/>
      <w:r w:rsidRPr="00C964AF">
        <w:rPr>
          <w:rFonts w:ascii="Times New Roman" w:hAnsi="Times New Roman"/>
          <w:sz w:val="28"/>
          <w:szCs w:val="28"/>
        </w:rPr>
        <w:t xml:space="preserve"> взрослыми;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презентовать свою работу, участвовать в обсуждении - коллективной оценочной деятельности; </w:t>
      </w:r>
    </w:p>
    <w:p w:rsidR="00C964AF" w:rsidRPr="00C964AF" w:rsidRDefault="00C964AF" w:rsidP="00C964A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Способы проверки результатов освоения программы.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В качестве подведения итогов, результатов освоения данной программы, могут быть организованы следующие мероприятия: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>• выставки творческих работ учащихся;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мини – конференции по защите исследовательских проектов;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4AF" w:rsidRP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Ожидаемые результаты освоения программы 4 класса.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 xml:space="preserve"> Обучающийся будет знать</w:t>
      </w:r>
      <w:r w:rsidRPr="00C964AF">
        <w:rPr>
          <w:rFonts w:ascii="Times New Roman" w:hAnsi="Times New Roman"/>
          <w:sz w:val="28"/>
          <w:szCs w:val="28"/>
        </w:rPr>
        <w:t xml:space="preserve">: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• основные особенности проведения исследовательской работы;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>• метод исследования: анкетирование, моделирование;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основы работы с компьютером;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• что такое социальный проект, каково его значение для жизни окружающих;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• способы и методы, стимулирующие: саморазвитие психических процессов, обеспечивающие ощущение успешности в работе; </w:t>
      </w:r>
    </w:p>
    <w:p w:rsidR="00C964AF" w:rsidRP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Обучающийся будет уметь: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самостоятельно предлагать собственные идеи исследования;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собирать и перерабатывать материал, необходимый для исследования;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пользоваться различными измерительными приборами: калькулятором, секундомером, рулеткой;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• осуществлять сотрудничество </w:t>
      </w:r>
      <w:proofErr w:type="gramStart"/>
      <w:r w:rsidRPr="00C964AF">
        <w:rPr>
          <w:rFonts w:ascii="Times New Roman" w:hAnsi="Times New Roman"/>
          <w:sz w:val="28"/>
          <w:szCs w:val="28"/>
        </w:rPr>
        <w:t>со</w:t>
      </w:r>
      <w:proofErr w:type="gramEnd"/>
      <w:r w:rsidRPr="00C964AF">
        <w:rPr>
          <w:rFonts w:ascii="Times New Roman" w:hAnsi="Times New Roman"/>
          <w:sz w:val="28"/>
          <w:szCs w:val="28"/>
        </w:rPr>
        <w:t xml:space="preserve"> взрослыми и одноклассниками;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• презентовать свою работу, участвовать в обсуждении - коллективной оценочной деятельности; </w:t>
      </w:r>
    </w:p>
    <w:p w:rsidR="00C964AF" w:rsidRPr="00C964AF" w:rsidRDefault="00C964AF" w:rsidP="00C964A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4AF">
        <w:rPr>
          <w:rFonts w:ascii="Times New Roman" w:hAnsi="Times New Roman"/>
          <w:b/>
          <w:sz w:val="28"/>
          <w:szCs w:val="28"/>
        </w:rPr>
        <w:t>Способы проверки результатов освоения программы.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 В качестве подведения итогов, результатов освоения данной программы, могут быть организованы следующие мероприятия: </w:t>
      </w:r>
    </w:p>
    <w:p w:rsid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4AF">
        <w:rPr>
          <w:rFonts w:ascii="Times New Roman" w:hAnsi="Times New Roman"/>
          <w:sz w:val="28"/>
          <w:szCs w:val="28"/>
        </w:rPr>
        <w:t xml:space="preserve">• выставки творческих работ учащихся; </w:t>
      </w:r>
    </w:p>
    <w:p w:rsidR="009E647D" w:rsidRPr="00C964AF" w:rsidRDefault="00C964AF" w:rsidP="00C964A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/>
          <w:kern w:val="1"/>
          <w:sz w:val="28"/>
          <w:szCs w:val="28"/>
          <w:lang w:eastAsia="ar-SA"/>
        </w:rPr>
      </w:pPr>
      <w:r w:rsidRPr="00C964AF">
        <w:rPr>
          <w:rFonts w:ascii="Times New Roman" w:hAnsi="Times New Roman"/>
          <w:sz w:val="28"/>
          <w:szCs w:val="28"/>
        </w:rPr>
        <w:t>• мини – конференции по защите исследовательских проектов.</w:t>
      </w:r>
    </w:p>
    <w:p w:rsidR="009E647D" w:rsidRPr="00E6558D" w:rsidRDefault="009E647D" w:rsidP="00E6558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191919"/>
          <w:sz w:val="28"/>
          <w:szCs w:val="28"/>
          <w:lang w:eastAsia="en-US"/>
        </w:rPr>
      </w:pPr>
      <w:r w:rsidRPr="00E6558D">
        <w:rPr>
          <w:rFonts w:ascii="Times New Roman" w:eastAsia="Calibri" w:hAnsi="Times New Roman"/>
          <w:b/>
          <w:bCs/>
          <w:color w:val="191919"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E6558D">
        <w:rPr>
          <w:rFonts w:ascii="Times New Roman" w:eastAsia="Calibri" w:hAnsi="Times New Roman"/>
          <w:b/>
          <w:bCs/>
          <w:color w:val="191919"/>
          <w:sz w:val="28"/>
          <w:szCs w:val="28"/>
          <w:lang w:eastAsia="en-US"/>
        </w:rPr>
        <w:t>обучающихся</w:t>
      </w:r>
      <w:proofErr w:type="gramEnd"/>
    </w:p>
    <w:p w:rsidR="00E6558D" w:rsidRDefault="00E6558D" w:rsidP="00E655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Для оце</w:t>
      </w:r>
      <w:r w:rsidR="00E6558D">
        <w:rPr>
          <w:rFonts w:ascii="Times New Roman" w:hAnsi="Times New Roman"/>
          <w:sz w:val="28"/>
          <w:szCs w:val="28"/>
        </w:rPr>
        <w:t>нки эффективности занятий по курсу «Умники и умницы»</w:t>
      </w:r>
      <w:r w:rsidRPr="00E6558D">
        <w:rPr>
          <w:rFonts w:ascii="Times New Roman" w:hAnsi="Times New Roman"/>
          <w:sz w:val="28"/>
          <w:szCs w:val="28"/>
        </w:rPr>
        <w:t xml:space="preserve"> можно использовать следующие показатели: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- умение выделить проблему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умение поставить цель исследования - умение сформулировать гипотезу 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- умение выделить объект исследования 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- умение определить предмет исследования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умение описать параметры и критерии предмета исследования 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- умение подобрать соответствующие методы исследования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умение подобрать инструментарий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умение осуществить анализ результатов 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- умение оценивать промежуточные и конечные результаты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степень помощи, которую оказывает взрослый при выполнении проекта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 поведение учащихся на занятиях: живость, активность, заинтересованность</w:t>
      </w:r>
    </w:p>
    <w:p w:rsidR="00E6558D" w:rsidRDefault="00C964AF" w:rsidP="00E6558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-результаты выполнения тестовых заданий, при выполнении которых выявляется степень самостоятельности выполнения </w:t>
      </w:r>
    </w:p>
    <w:p w:rsidR="00C964AF" w:rsidRPr="00E6558D" w:rsidRDefault="00C964AF" w:rsidP="00E6558D">
      <w:pPr>
        <w:suppressAutoHyphens/>
        <w:spacing w:after="0" w:line="240" w:lineRule="auto"/>
        <w:rPr>
          <w:rFonts w:ascii="Times New Roman" w:eastAsia="Calibri" w:hAnsi="Times New Roman"/>
          <w:b/>
          <w:bCs/>
          <w:color w:val="191919"/>
          <w:sz w:val="28"/>
          <w:szCs w:val="28"/>
          <w:lang w:eastAsia="en-US"/>
        </w:rPr>
      </w:pPr>
      <w:r w:rsidRPr="00E6558D">
        <w:rPr>
          <w:rFonts w:ascii="Times New Roman" w:hAnsi="Times New Roman"/>
          <w:sz w:val="28"/>
          <w:szCs w:val="28"/>
        </w:rPr>
        <w:t>- косвенным показателем эффективности проектно-исследовательской деятельности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</w:t>
      </w:r>
    </w:p>
    <w:p w:rsidR="003403DC" w:rsidRPr="00FE6FD6" w:rsidRDefault="009E647D" w:rsidP="00FE6FD6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 w:rsidRPr="00FE6FD6">
        <w:rPr>
          <w:rFonts w:ascii="Times New Roman" w:hAnsi="Times New Roman"/>
          <w:b/>
          <w:sz w:val="28"/>
          <w:szCs w:val="28"/>
        </w:rPr>
        <w:t>Контроль и оценка планируемых результатов.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Для отслеживания результатов  предусматриваются  следующие </w:t>
      </w:r>
      <w:r w:rsidRPr="00FE6FD6">
        <w:rPr>
          <w:rFonts w:ascii="Times New Roman" w:hAnsi="Times New Roman"/>
          <w:b/>
          <w:sz w:val="28"/>
          <w:szCs w:val="28"/>
          <w:lang w:eastAsia="zh-CN"/>
        </w:rPr>
        <w:t>формы  диагностики и контроля:</w:t>
      </w:r>
    </w:p>
    <w:p w:rsidR="009E647D" w:rsidRPr="00FE6FD6" w:rsidRDefault="009E647D" w:rsidP="009675C0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color w:val="000000"/>
          <w:sz w:val="28"/>
          <w:szCs w:val="28"/>
          <w:lang w:eastAsia="zh-CN"/>
        </w:rPr>
        <w:t>Стартовая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диагностика.</w:t>
      </w:r>
    </w:p>
    <w:p w:rsidR="009E647D" w:rsidRPr="00FE6FD6" w:rsidRDefault="009E647D" w:rsidP="009675C0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color w:val="000000"/>
          <w:sz w:val="28"/>
          <w:szCs w:val="28"/>
          <w:lang w:eastAsia="zh-CN"/>
        </w:rPr>
        <w:t>Графические диктанты.</w:t>
      </w:r>
    </w:p>
    <w:p w:rsidR="009E647D" w:rsidRPr="00FE6FD6" w:rsidRDefault="009E647D" w:rsidP="009675C0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FE6FD6">
        <w:rPr>
          <w:rFonts w:ascii="Times New Roman" w:hAnsi="Times New Roman"/>
          <w:b/>
          <w:color w:val="000000"/>
          <w:sz w:val="28"/>
          <w:szCs w:val="28"/>
          <w:lang w:eastAsia="zh-CN"/>
        </w:rPr>
        <w:t>Защита проектных и исследовательских работ: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В конце учебного года каждый ребенок получает  свидетельство: 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об успешном окончании курса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(при условии участия обучающегося в 2-3 различных конкурсах);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-  </w:t>
      </w:r>
      <w:r w:rsidRPr="00FE6FD6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об окончании работы курса 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(при условии посещения 50% занятий). 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Данное свидетельство помещается в портфолио  </w:t>
      </w:r>
      <w:proofErr w:type="gram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>обучающегося</w:t>
      </w:r>
      <w:proofErr w:type="gramEnd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9675C0" w:rsidRPr="00FE6FD6" w:rsidRDefault="009E647D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</w:p>
    <w:p w:rsidR="009675C0" w:rsidRPr="00FE6FD6" w:rsidRDefault="009675C0" w:rsidP="009675C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Технические</w:t>
      </w:r>
      <w:r w:rsidRPr="00FE6FD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средства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1.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Классная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доска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с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набором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приспособлений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для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крепления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таблиц,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постеров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и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картинок.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2.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Настенная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доска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с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набором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приспособлений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для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крепления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картинок.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3.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Компьютер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4.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Мультимедийный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проектор.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5.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Интерактивная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доска.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6.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Видеофильмы,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соответствующие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тематике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программы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развитию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речи.</w:t>
      </w:r>
    </w:p>
    <w:p w:rsidR="009675C0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7.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ab/>
        <w:t>Мультимедийные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(цифровые)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образовательные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ресурсы,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соответствующие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тематике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программы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по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развитию</w:t>
      </w:r>
      <w:r w:rsidRPr="00FE6FD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речи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Материально-техническое обеспечение образовательного процесса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Исходя из целей современного начального образования, предлагаемый перечень материально-технического обеспечения составлен с учетом следующих требований: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обеспечение </w:t>
      </w:r>
      <w:proofErr w:type="spell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природосообразности</w:t>
      </w:r>
      <w:proofErr w:type="spellEnd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младших школьников (организация опыта чувственного восприятия, наглядности обучения);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 </w:t>
      </w:r>
      <w:proofErr w:type="gramEnd"/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создание условий для организации практической деятельности школьников (наблюдений, опытов, моделирования и пр.), а также элементарной художественной деятельности (рисования, конструирования и др.).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Демонстрационные пособия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Магнитная доска.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Наборное полотно.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Демонстрационные пособия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Набор геометрических тел демонстрационный.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Набор цифр, букв, знаков с магнитным креплением (ламинированный).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Приборы и инструменты демонстрационные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Метр демонстрационный.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Угольник классный пластмассовый (30 и 60 градусов).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Угольник классный пластмассовый (45 и 45 градусов).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Циркуль классный пластмассовый.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Технические средства обучения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Персональный компьютер с принтером.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Мультимедийный проектор. </w:t>
      </w:r>
    </w:p>
    <w:p w:rsidR="009675C0" w:rsidRPr="00FE6FD6" w:rsidRDefault="009675C0" w:rsidP="009675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– Экспозиционный экран размером 150 х 150 см. </w:t>
      </w:r>
    </w:p>
    <w:p w:rsidR="009675C0" w:rsidRDefault="009675C0" w:rsidP="009675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6FD6">
        <w:rPr>
          <w:rFonts w:ascii="Times New Roman" w:hAnsi="Times New Roman" w:cs="Times New Roman"/>
          <w:sz w:val="28"/>
          <w:szCs w:val="28"/>
        </w:rPr>
        <w:t>– Мультимедийные (цифровые) образовательные ресурсы, соответствующие содержанию программы по математике</w:t>
      </w:r>
    </w:p>
    <w:p w:rsidR="009675C0" w:rsidRPr="00FE6FD6" w:rsidRDefault="009675C0" w:rsidP="009675C0">
      <w:pPr>
        <w:suppressAutoHyphens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</w:p>
    <w:p w:rsidR="009675C0" w:rsidRPr="00FE6FD6" w:rsidRDefault="009675C0" w:rsidP="00967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9E647D" w:rsidRPr="00FE6FD6" w:rsidRDefault="009E647D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3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ar-SA"/>
        </w:rPr>
        <w:t xml:space="preserve">                                        </w:t>
      </w:r>
    </w:p>
    <w:p w:rsidR="009E647D" w:rsidRPr="00FE6FD6" w:rsidRDefault="009E647D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3"/>
          <w:sz w:val="28"/>
          <w:szCs w:val="28"/>
          <w:lang w:eastAsia="ar-SA"/>
        </w:rPr>
      </w:pPr>
    </w:p>
    <w:p w:rsidR="009E647D" w:rsidRPr="00FE6FD6" w:rsidRDefault="009E647D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3"/>
          <w:sz w:val="28"/>
          <w:szCs w:val="28"/>
          <w:lang w:eastAsia="ar-SA"/>
        </w:rPr>
      </w:pPr>
    </w:p>
    <w:p w:rsidR="009E647D" w:rsidRPr="00FE6FD6" w:rsidRDefault="009E647D" w:rsidP="00FE6FD6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3"/>
          <w:sz w:val="28"/>
          <w:szCs w:val="28"/>
          <w:lang w:eastAsia="ar-SA"/>
        </w:rPr>
      </w:pPr>
    </w:p>
    <w:p w:rsidR="009E647D" w:rsidRPr="009675C0" w:rsidRDefault="009E647D" w:rsidP="009675C0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3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pacing w:val="-3"/>
          <w:sz w:val="28"/>
          <w:szCs w:val="28"/>
          <w:lang w:eastAsia="ar-SA"/>
        </w:rPr>
        <w:t xml:space="preserve">                 </w:t>
      </w:r>
      <w:r w:rsidR="009675C0">
        <w:rPr>
          <w:rFonts w:ascii="Times New Roman" w:eastAsia="Calibri" w:hAnsi="Times New Roman"/>
          <w:spacing w:val="-3"/>
          <w:sz w:val="28"/>
          <w:szCs w:val="28"/>
          <w:lang w:eastAsia="ar-SA"/>
        </w:rPr>
        <w:t xml:space="preserve">                         </w:t>
      </w:r>
      <w:r w:rsidR="00E6558D" w:rsidRPr="00E6558D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191919"/>
          <w:sz w:val="28"/>
          <w:szCs w:val="28"/>
          <w:lang w:eastAsia="en-US"/>
        </w:rPr>
      </w:pPr>
    </w:p>
    <w:p w:rsidR="009E647D" w:rsidRPr="00FE6FD6" w:rsidRDefault="009E647D" w:rsidP="009675C0">
      <w:pPr>
        <w:numPr>
          <w:ilvl w:val="0"/>
          <w:numId w:val="11"/>
        </w:numPr>
        <w:tabs>
          <w:tab w:val="num" w:pos="851"/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Александрова Э. И. Программа развивающего обучения: математика. 1-5 классы. – М., 1999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num" w:pos="1004"/>
          <w:tab w:val="left" w:pos="10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Ануфриева Л. П., Гусева В. И. Методика обучения простейшим геометрическим      построениям учащихся начальной школы. – Тамбов, 1999.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num" w:pos="644"/>
          <w:tab w:val="left" w:pos="1080"/>
          <w:tab w:val="left" w:pos="2552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Ануфриева Л. П. Обучение учащихся начальной школы элементам геометрии. – Тамбов, 1995.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Байрамукова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П. У. Внеклассная работа по математике в начальных классах. – М, 1997.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Белошистая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А. В., Кабанова Н. В., Моделирование в курсе «Математика и конструирование» // Нач. школа. 1999, № 9, с. 38-44.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Бененсон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Е. П.,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Вольнова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Е. В., Итина Л. С. Знакомьтесь: геометрия. Тетради № 1, № 2. – М., 1995.</w:t>
      </w:r>
    </w:p>
    <w:p w:rsidR="009E647D" w:rsidRPr="00FE6FD6" w:rsidRDefault="00615189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hyperlink r:id="rId6" w:history="1">
        <w:r w:rsidR="009E647D" w:rsidRPr="00FE6FD6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Григорьев Д.В. Внеурочная деятельность школьников. Методический конструктор: пособие для учителя. – М.: Просвещение, 2010.</w:t>
        </w:r>
      </w:hyperlink>
    </w:p>
    <w:p w:rsidR="009E647D" w:rsidRPr="00FE6FD6" w:rsidRDefault="00615189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hyperlink r:id="rId7" w:history="1">
        <w:proofErr w:type="spellStart"/>
        <w:r w:rsidR="009E647D" w:rsidRPr="00FE6FD6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Жильцова</w:t>
        </w:r>
        <w:proofErr w:type="spellEnd"/>
        <w:r w:rsidR="009E647D" w:rsidRPr="00FE6FD6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 Т.В., Обухова Л.А. Поурочные разработки по наглядной геометрии: 1-4 класс. – М.: ВАКО, 2004.</w:t>
        </w:r>
      </w:hyperlink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Житомирский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В. Г.,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Шеврин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Л. Н. Геометрия для малышей. – М.: Просвещение, 1975.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Занимательная геометрия: пропись-раскраска. / Сост. О. Н. Левин. – Краснодар, 1995. Тетрадь № 1, № 2.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Ивин А. А. Искусство правильно мыслить. – М., 1986.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>Истомина Н. Б. Активизация учащихся на уроках математики. – М., 1990.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eastAsia="zh-CN"/>
        </w:rPr>
      </w:pP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Панчищина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В. А.,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Гельфман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Э. Г.,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Ксенева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В. Н,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Лобаненко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Н. Б. Геометрия для младших школьников: учебное пособие по геометрии. – Томск: изд-во Том</w:t>
      </w: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FE6FD6">
        <w:rPr>
          <w:rFonts w:ascii="Times New Roman" w:hAnsi="Times New Roman"/>
          <w:sz w:val="28"/>
          <w:szCs w:val="28"/>
          <w:lang w:eastAsia="zh-CN"/>
        </w:rPr>
        <w:t>у</w:t>
      </w:r>
      <w:proofErr w:type="gramEnd"/>
      <w:r w:rsidRPr="00FE6FD6">
        <w:rPr>
          <w:rFonts w:ascii="Times New Roman" w:hAnsi="Times New Roman"/>
          <w:sz w:val="28"/>
          <w:szCs w:val="28"/>
          <w:lang w:eastAsia="zh-CN"/>
        </w:rPr>
        <w:t>н-та, 1994.</w:t>
      </w:r>
    </w:p>
    <w:p w:rsidR="009E647D" w:rsidRPr="00FE6FD6" w:rsidRDefault="00615189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hyperlink r:id="rId8" w:history="1">
        <w:r w:rsidR="009E647D" w:rsidRPr="00FE6FD6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Перельман Я. И. Занимательная геометрия. – М., 1994.</w:t>
        </w:r>
      </w:hyperlink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Русанов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 xml:space="preserve"> В. М. Математические олимпиады младших школьников. – М., 1990.</w:t>
      </w:r>
    </w:p>
    <w:p w:rsidR="009E647D" w:rsidRPr="00FE6FD6" w:rsidRDefault="009E647D" w:rsidP="009675C0">
      <w:pPr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zh-CN"/>
        </w:rPr>
      </w:pPr>
      <w:r w:rsidRPr="00FE6FD6">
        <w:rPr>
          <w:rFonts w:ascii="Times New Roman" w:hAnsi="Times New Roman"/>
          <w:sz w:val="28"/>
          <w:szCs w:val="28"/>
          <w:lang w:eastAsia="zh-CN"/>
        </w:rPr>
        <w:t xml:space="preserve">Симановский А. Развитие пространственного мышления ребенка. – М.: </w:t>
      </w:r>
      <w:proofErr w:type="spellStart"/>
      <w:r w:rsidRPr="00FE6FD6">
        <w:rPr>
          <w:rFonts w:ascii="Times New Roman" w:hAnsi="Times New Roman"/>
          <w:sz w:val="28"/>
          <w:szCs w:val="28"/>
          <w:lang w:eastAsia="zh-CN"/>
        </w:rPr>
        <w:t>Рольф</w:t>
      </w:r>
      <w:proofErr w:type="spellEnd"/>
      <w:r w:rsidRPr="00FE6FD6">
        <w:rPr>
          <w:rFonts w:ascii="Times New Roman" w:hAnsi="Times New Roman"/>
          <w:sz w:val="28"/>
          <w:szCs w:val="28"/>
          <w:lang w:eastAsia="zh-CN"/>
        </w:rPr>
        <w:t>, 2000.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 17. </w:t>
      </w:r>
      <w:r w:rsidRPr="00FE6FD6">
        <w:rPr>
          <w:rFonts w:ascii="Times New Roman" w:eastAsia="Calibri" w:hAnsi="Times New Roman"/>
          <w:b/>
          <w:bCs/>
          <w:i/>
          <w:iCs/>
          <w:color w:val="191919"/>
          <w:sz w:val="28"/>
          <w:szCs w:val="28"/>
          <w:lang w:eastAsia="ar-SA"/>
        </w:rPr>
        <w:t xml:space="preserve"> 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  18. </w:t>
      </w:r>
      <w:proofErr w:type="spell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Лавлинскова</w:t>
      </w:r>
      <w:proofErr w:type="spell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Е.Ю. Методика работы с задачами повышенной трудности. — М., 2006.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  19. </w:t>
      </w:r>
      <w:proofErr w:type="spell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Сухин</w:t>
      </w:r>
      <w:proofErr w:type="spell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И.Г. 800 новых логических и математических головоломок. — СПб</w:t>
      </w:r>
      <w:proofErr w:type="gram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. : </w:t>
      </w:r>
      <w:proofErr w:type="gram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Союз, 2001.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  20. </w:t>
      </w:r>
      <w:proofErr w:type="spell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Сухин</w:t>
      </w:r>
      <w:proofErr w:type="spell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И.Г. </w:t>
      </w:r>
      <w:proofErr w:type="spell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Судоку</w:t>
      </w:r>
      <w:proofErr w:type="spell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и </w:t>
      </w:r>
      <w:proofErr w:type="spell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суперсудоку</w:t>
      </w:r>
      <w:proofErr w:type="spell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на шестнадцати клетках для детей. — М.</w:t>
      </w:r>
      <w:proofErr w:type="gramStart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:</w:t>
      </w:r>
      <w:proofErr w:type="gramEnd"/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АСТ, 2006.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21.Графические диктанты: 1 класс/ Голубь В. Т. – М.: ВАКО, 2010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22.Занимательные материалы к урокам математики в 3-4 классах/ Л. В. Лазуренко. – Волгоград: Учитель – АСТ, 2005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23.Жильцова Т. В., Обухова Л. А. Поурочные разработки по наглядной геометрии. - М.: ВАКО, 2004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24.Интеллектуальный марафон: 1-4 классы/ Максимова Т. Н. – М.: ВАКО, 2011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Колесникова Е. В. Геометрические фигуры. Рабочая тетрадь для детей 5-7 лет. – М.: Творческий центр, 2006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25. Логика. Учимся самостоятельно думать, сравнивать, рассуждать. М.: ЭКСМО, 2003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Нестандартные задачи по математике: 1-4 классы/ </w:t>
      </w:r>
      <w:proofErr w:type="spellStart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Керова</w:t>
      </w:r>
      <w:proofErr w:type="spellEnd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В. – М.: ВАКО, 2011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26.Нестандартные задачи по математике: 4 класс/ Т. П. Быкова. – М.: Экзамен, 2012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Сборник тесовых задач: Тексты, методика, мониторинг: 1-4 классы/ </w:t>
      </w:r>
      <w:proofErr w:type="spellStart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Керова</w:t>
      </w:r>
      <w:proofErr w:type="spellEnd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Г. В. – М.: ВАКО, 2011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27.Сухин И. Г. Занимательные материалы: Начальная школа. - М.: ВАКО, 2004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28.Сухин И. Г. Новые занимательные материалы: 1-4 классы. - М.: ВАКО, 2007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29.Энциклопедический словарь юного математика/ А. П. Савин.— М.: Педагогика-Пресс, 1999 </w:t>
      </w:r>
    </w:p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30.Я познаю мир: Математика: Детская энциклопедия</w:t>
      </w:r>
      <w:proofErr w:type="gramStart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/А</w:t>
      </w:r>
      <w:proofErr w:type="gramEnd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вт.-сост. А. П. Савин и др. – М.: Издательство АСТ: ООО «Издательство </w:t>
      </w:r>
      <w:proofErr w:type="spellStart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Астрель</w:t>
      </w:r>
      <w:proofErr w:type="spellEnd"/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», 2004 </w:t>
      </w:r>
    </w:p>
    <w:p w:rsidR="009E647D" w:rsidRPr="00E6558D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</w:t>
      </w:r>
      <w:r w:rsidRPr="00E65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31.Измерительные приборы: весы, часы.</w:t>
      </w:r>
    </w:p>
    <w:p w:rsidR="009E647D" w:rsidRPr="00E6558D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65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32.Демонстрационные инструменты: линейка, угольник, циркуль. </w:t>
      </w:r>
    </w:p>
    <w:p w:rsidR="009E647D" w:rsidRPr="00E6558D" w:rsidRDefault="009E647D" w:rsidP="00FE6F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en-US"/>
        </w:rPr>
        <w:t xml:space="preserve">     33. Набор «Геометрические тела».</w:t>
      </w:r>
    </w:p>
    <w:p w:rsidR="009E647D" w:rsidRPr="00E6558D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  34. </w:t>
      </w:r>
      <w:proofErr w:type="spellStart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Кочурова</w:t>
      </w:r>
      <w:proofErr w:type="spellEnd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Е.Э. Дружим с математикой: рабочая тетрадь для учащихся 4 класса общеобразовательных учреждений. — М.</w:t>
      </w:r>
      <w:proofErr w:type="gramStart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:</w:t>
      </w:r>
      <w:proofErr w:type="gramEnd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</w:t>
      </w:r>
      <w:proofErr w:type="spellStart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Вентана</w:t>
      </w:r>
      <w:proofErr w:type="spellEnd"/>
      <w:r w:rsidRPr="00E6558D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-Граф, 2008.</w:t>
      </w:r>
    </w:p>
    <w:p w:rsidR="00E6558D" w:rsidRPr="00E6558D" w:rsidRDefault="00E6558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>-</w:t>
      </w:r>
      <w:r w:rsidR="00C964AF" w:rsidRPr="00E6558D">
        <w:rPr>
          <w:rFonts w:ascii="Times New Roman" w:hAnsi="Times New Roman"/>
          <w:sz w:val="28"/>
          <w:szCs w:val="28"/>
        </w:rPr>
        <w:t xml:space="preserve"> Юным умникам и умницам: Учусь создавать проект: Исследуем, доказываем, проектируем, создаем. Методическое пособие 1,2,3,4 класс + Программа курса (</w:t>
      </w:r>
      <w:proofErr w:type="spellStart"/>
      <w:r w:rsidR="00C964AF" w:rsidRPr="00E6558D">
        <w:rPr>
          <w:rFonts w:ascii="Times New Roman" w:hAnsi="Times New Roman"/>
          <w:sz w:val="28"/>
          <w:szCs w:val="28"/>
        </w:rPr>
        <w:t>Р.И.Сизова</w:t>
      </w:r>
      <w:proofErr w:type="gramStart"/>
      <w:r w:rsidR="00C964AF" w:rsidRPr="00E6558D">
        <w:rPr>
          <w:rFonts w:ascii="Times New Roman" w:hAnsi="Times New Roman"/>
          <w:sz w:val="28"/>
          <w:szCs w:val="28"/>
        </w:rPr>
        <w:t>,Р</w:t>
      </w:r>
      <w:proofErr w:type="gramEnd"/>
      <w:r w:rsidR="00C964AF" w:rsidRPr="00E6558D">
        <w:rPr>
          <w:rFonts w:ascii="Times New Roman" w:hAnsi="Times New Roman"/>
          <w:sz w:val="28"/>
          <w:szCs w:val="28"/>
        </w:rPr>
        <w:t>.Ф.Селимова</w:t>
      </w:r>
      <w:proofErr w:type="spellEnd"/>
      <w:r w:rsidR="00C964AF" w:rsidRPr="00E6558D">
        <w:rPr>
          <w:rFonts w:ascii="Times New Roman" w:hAnsi="Times New Roman"/>
          <w:sz w:val="28"/>
          <w:szCs w:val="28"/>
        </w:rPr>
        <w:t>, «</w:t>
      </w:r>
      <w:proofErr w:type="spellStart"/>
      <w:r w:rsidR="00C964AF" w:rsidRPr="00E6558D">
        <w:rPr>
          <w:rFonts w:ascii="Times New Roman" w:hAnsi="Times New Roman"/>
          <w:sz w:val="28"/>
          <w:szCs w:val="28"/>
        </w:rPr>
        <w:t>РОСТкнига</w:t>
      </w:r>
      <w:proofErr w:type="spellEnd"/>
      <w:r w:rsidR="00C964AF" w:rsidRPr="00E6558D">
        <w:rPr>
          <w:rFonts w:ascii="Times New Roman" w:hAnsi="Times New Roman"/>
          <w:sz w:val="28"/>
          <w:szCs w:val="28"/>
        </w:rPr>
        <w:t>», 2012г.).</w:t>
      </w:r>
    </w:p>
    <w:p w:rsidR="00C964AF" w:rsidRPr="00E6558D" w:rsidRDefault="00E6558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-</w:t>
      </w:r>
      <w:r w:rsidR="00C964AF" w:rsidRPr="00E6558D">
        <w:rPr>
          <w:rFonts w:ascii="Times New Roman" w:hAnsi="Times New Roman"/>
          <w:sz w:val="28"/>
          <w:szCs w:val="28"/>
        </w:rPr>
        <w:t xml:space="preserve">Юным умникам и умницам: Учусь создавать проект. Исследуем, доказываем, проектируем, создаем: </w:t>
      </w:r>
      <w:proofErr w:type="gramStart"/>
      <w:r w:rsidR="00C964AF" w:rsidRPr="00E6558D">
        <w:rPr>
          <w:rFonts w:ascii="Times New Roman" w:hAnsi="Times New Roman"/>
          <w:sz w:val="28"/>
          <w:szCs w:val="28"/>
        </w:rPr>
        <w:t>Рабочие тетради 1,2,3,4 класс (</w:t>
      </w:r>
      <w:proofErr w:type="spellStart"/>
      <w:r w:rsidR="00C964AF" w:rsidRPr="00E6558D">
        <w:rPr>
          <w:rFonts w:ascii="Times New Roman" w:hAnsi="Times New Roman"/>
          <w:sz w:val="28"/>
          <w:szCs w:val="28"/>
        </w:rPr>
        <w:t>Р.И.Сизова</w:t>
      </w:r>
      <w:proofErr w:type="spellEnd"/>
      <w:r w:rsidR="00C964AF" w:rsidRPr="00E655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64AF" w:rsidRPr="00E6558D">
        <w:rPr>
          <w:rFonts w:ascii="Times New Roman" w:hAnsi="Times New Roman"/>
          <w:sz w:val="28"/>
          <w:szCs w:val="28"/>
        </w:rPr>
        <w:t>Р.Ф.Селимова</w:t>
      </w:r>
      <w:proofErr w:type="spellEnd"/>
      <w:r w:rsidR="00C964AF" w:rsidRPr="00E6558D">
        <w:rPr>
          <w:rFonts w:ascii="Times New Roman" w:hAnsi="Times New Roman"/>
          <w:sz w:val="28"/>
          <w:szCs w:val="28"/>
        </w:rPr>
        <w:t>, «</w:t>
      </w:r>
      <w:proofErr w:type="spellStart"/>
      <w:r w:rsidR="00C964AF" w:rsidRPr="00E6558D">
        <w:rPr>
          <w:rFonts w:ascii="Times New Roman" w:hAnsi="Times New Roman"/>
          <w:sz w:val="28"/>
          <w:szCs w:val="28"/>
        </w:rPr>
        <w:t>РОСТкнига</w:t>
      </w:r>
      <w:proofErr w:type="spellEnd"/>
      <w:r w:rsidR="00C964AF" w:rsidRPr="00E6558D">
        <w:rPr>
          <w:rFonts w:ascii="Times New Roman" w:hAnsi="Times New Roman"/>
          <w:sz w:val="28"/>
          <w:szCs w:val="28"/>
        </w:rPr>
        <w:t>», 2012-2013г</w:t>
      </w:r>
      <w:proofErr w:type="gramEnd"/>
    </w:p>
    <w:p w:rsidR="00E6558D" w:rsidRPr="00E6558D" w:rsidRDefault="00C964AF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Электронные ресурсы: </w:t>
      </w:r>
    </w:p>
    <w:p w:rsidR="00E6558D" w:rsidRPr="00E6558D" w:rsidRDefault="00C964AF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1. Большая детская энциклопедия (6-12 лет). [Электронный ресурс] </w:t>
      </w:r>
      <w:hyperlink r:id="rId9" w:history="1">
        <w:r w:rsidR="00E6558D" w:rsidRPr="00E6558D">
          <w:rPr>
            <w:rStyle w:val="a5"/>
            <w:rFonts w:ascii="Times New Roman" w:hAnsi="Times New Roman"/>
            <w:sz w:val="28"/>
            <w:szCs w:val="28"/>
          </w:rPr>
          <w:t>http://all-ebooks.com/2009/05/01/bolshaja-detskaja-jenciklopedija- 6-12.html</w:t>
        </w:r>
      </w:hyperlink>
    </w:p>
    <w:p w:rsidR="00E6558D" w:rsidRPr="00E6558D" w:rsidRDefault="00C964AF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 2. Почему и потому. Детская энциклопедия. [Электронный ресурс] </w:t>
      </w:r>
      <w:hyperlink r:id="rId10" w:history="1">
        <w:r w:rsidR="00E6558D" w:rsidRPr="00E6558D">
          <w:rPr>
            <w:rStyle w:val="a5"/>
            <w:rFonts w:ascii="Times New Roman" w:hAnsi="Times New Roman"/>
            <w:sz w:val="28"/>
            <w:szCs w:val="28"/>
          </w:rPr>
          <w:t>http://www.kodges.ru/dosug/page/147/(09.03.11)</w:t>
        </w:r>
      </w:hyperlink>
      <w:r w:rsidRPr="00E6558D">
        <w:rPr>
          <w:rFonts w:ascii="Times New Roman" w:hAnsi="Times New Roman"/>
          <w:sz w:val="28"/>
          <w:szCs w:val="28"/>
        </w:rPr>
        <w:t xml:space="preserve"> </w:t>
      </w:r>
    </w:p>
    <w:p w:rsidR="00E6558D" w:rsidRPr="00E6558D" w:rsidRDefault="00C964AF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58D">
        <w:rPr>
          <w:rFonts w:ascii="Times New Roman" w:hAnsi="Times New Roman"/>
          <w:sz w:val="28"/>
          <w:szCs w:val="28"/>
        </w:rPr>
        <w:t xml:space="preserve">3.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1" w:history="1">
        <w:r w:rsidR="00E6558D" w:rsidRPr="00E6558D">
          <w:rPr>
            <w:rStyle w:val="a5"/>
            <w:rFonts w:ascii="Times New Roman" w:hAnsi="Times New Roman"/>
            <w:sz w:val="28"/>
            <w:szCs w:val="28"/>
          </w:rPr>
          <w:t>http://www.fsu-expert.ru/node/2696</w:t>
        </w:r>
      </w:hyperlink>
      <w:r w:rsidRPr="00E6558D">
        <w:rPr>
          <w:rFonts w:ascii="Times New Roman" w:hAnsi="Times New Roman"/>
          <w:sz w:val="28"/>
          <w:szCs w:val="28"/>
        </w:rPr>
        <w:t xml:space="preserve"> </w:t>
      </w:r>
    </w:p>
    <w:p w:rsidR="00C964AF" w:rsidRDefault="00C964AF" w:rsidP="00FE6FD6">
      <w:pPr>
        <w:suppressAutoHyphens/>
        <w:autoSpaceDE w:val="0"/>
        <w:autoSpaceDN w:val="0"/>
        <w:adjustRightInd w:val="0"/>
        <w:spacing w:after="0" w:line="240" w:lineRule="auto"/>
      </w:pPr>
      <w:r w:rsidRPr="00E6558D">
        <w:rPr>
          <w:rFonts w:ascii="Times New Roman" w:hAnsi="Times New Roman"/>
          <w:sz w:val="28"/>
          <w:szCs w:val="28"/>
        </w:rPr>
        <w:t xml:space="preserve">4. «Внеурочная деятельность школьников» авторов </w:t>
      </w:r>
      <w:proofErr w:type="spellStart"/>
      <w:r w:rsidRPr="00E6558D">
        <w:rPr>
          <w:rFonts w:ascii="Times New Roman" w:hAnsi="Times New Roman"/>
          <w:sz w:val="28"/>
          <w:szCs w:val="28"/>
        </w:rPr>
        <w:t>Д.В.Григорьева</w:t>
      </w:r>
      <w:proofErr w:type="spellEnd"/>
      <w:r w:rsidRPr="00E6558D">
        <w:rPr>
          <w:rFonts w:ascii="Times New Roman" w:hAnsi="Times New Roman"/>
          <w:sz w:val="28"/>
          <w:szCs w:val="28"/>
        </w:rPr>
        <w:t xml:space="preserve">, П.В. Степанова [Электронный ресурс] </w:t>
      </w:r>
      <w:hyperlink r:id="rId12" w:history="1">
        <w:r w:rsidR="00E6558D" w:rsidRPr="00E6558D">
          <w:rPr>
            <w:rStyle w:val="a5"/>
            <w:rFonts w:ascii="Times New Roman" w:hAnsi="Times New Roman"/>
            <w:sz w:val="28"/>
            <w:szCs w:val="28"/>
          </w:rPr>
          <w:t>http://standart.edu.ru/</w:t>
        </w:r>
      </w:hyperlink>
    </w:p>
    <w:p w:rsidR="00E6558D" w:rsidRDefault="00E6558D" w:rsidP="00FE6FD6">
      <w:pPr>
        <w:suppressAutoHyphens/>
        <w:autoSpaceDE w:val="0"/>
        <w:autoSpaceDN w:val="0"/>
        <w:adjustRightInd w:val="0"/>
        <w:spacing w:after="0" w:line="240" w:lineRule="auto"/>
      </w:pP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  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bCs/>
          <w:i/>
          <w:iCs/>
          <w:color w:val="191919"/>
          <w:sz w:val="28"/>
          <w:szCs w:val="28"/>
          <w:lang w:eastAsia="ar-SA"/>
        </w:rPr>
        <w:t>Интернет-ресурсы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1</w:t>
      </w:r>
      <w:r w:rsidRPr="00E6558D">
        <w:rPr>
          <w:rFonts w:ascii="Times New Roman" w:eastAsia="Calibri" w:hAnsi="Times New Roman"/>
          <w:bCs/>
          <w:iCs/>
          <w:color w:val="0000FF"/>
          <w:sz w:val="28"/>
          <w:szCs w:val="28"/>
          <w:lang w:eastAsia="ar-SA"/>
        </w:rPr>
        <w:t>. http://www.vneuroka.ru/mathematics.php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— образовательные проекты портала «Вне урока»: Математика. Математический мир.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2. </w:t>
      </w:r>
      <w:r w:rsidRPr="00E6558D">
        <w:rPr>
          <w:rFonts w:ascii="Times New Roman" w:eastAsia="Calibri" w:hAnsi="Times New Roman"/>
          <w:bCs/>
          <w:iCs/>
          <w:color w:val="0000FF"/>
          <w:sz w:val="28"/>
          <w:szCs w:val="28"/>
          <w:lang w:eastAsia="ar-SA"/>
        </w:rPr>
        <w:t>http://konkurs-kenguru.ru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— российская страница международного математического конкурса «Кенгуру».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3. </w:t>
      </w:r>
      <w:r w:rsidRPr="00E6558D">
        <w:rPr>
          <w:rFonts w:ascii="Times New Roman" w:eastAsia="Calibri" w:hAnsi="Times New Roman"/>
          <w:bCs/>
          <w:iCs/>
          <w:color w:val="0000FF"/>
          <w:sz w:val="28"/>
          <w:szCs w:val="28"/>
          <w:lang w:eastAsia="ar-SA"/>
        </w:rPr>
        <w:t>http://4stupeni.ru/stady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— клуб учителей начальной школы. 4 ступени.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4. </w:t>
      </w:r>
      <w:r w:rsidRPr="00E6558D">
        <w:rPr>
          <w:rFonts w:ascii="Times New Roman" w:eastAsia="Calibri" w:hAnsi="Times New Roman"/>
          <w:bCs/>
          <w:iCs/>
          <w:color w:val="0000FF"/>
          <w:sz w:val="28"/>
          <w:szCs w:val="28"/>
          <w:lang w:eastAsia="ar-SA"/>
        </w:rPr>
        <w:t>http://www.develop-kinder.com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— «Сократ» — развивающие игры и конкурсы.</w:t>
      </w:r>
    </w:p>
    <w:p w:rsidR="009E647D" w:rsidRPr="00FE6FD6" w:rsidRDefault="009E647D" w:rsidP="00FE6F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>5</w:t>
      </w:r>
      <w:r w:rsidRPr="00E6558D">
        <w:rPr>
          <w:rFonts w:ascii="Times New Roman" w:eastAsia="Calibri" w:hAnsi="Times New Roman"/>
          <w:bCs/>
          <w:iCs/>
          <w:color w:val="0000FF"/>
          <w:sz w:val="28"/>
          <w:szCs w:val="28"/>
          <w:lang w:eastAsia="ar-SA"/>
        </w:rPr>
        <w:t>. http://puzzle-ru.blogspot.com</w:t>
      </w:r>
      <w:r w:rsidRPr="00FE6FD6">
        <w:rPr>
          <w:rFonts w:ascii="Times New Roman" w:eastAsia="Calibri" w:hAnsi="Times New Roman"/>
          <w:bCs/>
          <w:iCs/>
          <w:color w:val="191919"/>
          <w:sz w:val="28"/>
          <w:szCs w:val="28"/>
          <w:lang w:eastAsia="ar-SA"/>
        </w:rPr>
        <w:t xml:space="preserve"> — головоломки, загадки, задачи и задачки, фокусы, ребусы.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color w:val="0000FF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6</w:t>
      </w:r>
      <w:r w:rsidRPr="00E6558D">
        <w:rPr>
          <w:rFonts w:ascii="Times New Roman" w:eastAsia="Calibri" w:hAnsi="Times New Roman"/>
          <w:color w:val="0000FF"/>
          <w:sz w:val="28"/>
          <w:szCs w:val="28"/>
          <w:lang w:eastAsia="ar-SA"/>
        </w:rPr>
        <w:t xml:space="preserve">. www.uchportal.ru/load/49-2-2                                                                                        </w:t>
      </w:r>
    </w:p>
    <w:p w:rsidR="00E6558D" w:rsidRPr="00E6558D" w:rsidRDefault="009E647D" w:rsidP="00FE6FD6">
      <w:pPr>
        <w:spacing w:after="0" w:line="240" w:lineRule="auto"/>
        <w:rPr>
          <w:rFonts w:ascii="Times New Roman" w:eastAsia="Calibri" w:hAnsi="Times New Roman"/>
          <w:color w:val="0000FF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7</w:t>
      </w:r>
      <w:r w:rsidRPr="00E6558D">
        <w:rPr>
          <w:rFonts w:ascii="Times New Roman" w:eastAsia="Calibri" w:hAnsi="Times New Roman"/>
          <w:color w:val="0000FF"/>
          <w:sz w:val="28"/>
          <w:szCs w:val="28"/>
          <w:lang w:eastAsia="ar-SA"/>
        </w:rPr>
        <w:t>.</w:t>
      </w:r>
      <w:hyperlink r:id="rId13" w:history="1">
        <w:r w:rsidRPr="00E6558D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www.uchportal.ru/load/47-6-2</w:t>
        </w:r>
      </w:hyperlink>
      <w:r w:rsidRPr="00E6558D">
        <w:rPr>
          <w:rFonts w:ascii="Times New Roman" w:eastAsia="Calibri" w:hAnsi="Times New Roman"/>
          <w:color w:val="0000FF"/>
          <w:sz w:val="28"/>
          <w:szCs w:val="28"/>
          <w:lang w:eastAsia="ar-SA"/>
        </w:rPr>
        <w:t xml:space="preserve">                                                          </w:t>
      </w:r>
    </w:p>
    <w:p w:rsidR="00E6558D" w:rsidRPr="00E6558D" w:rsidRDefault="009E647D" w:rsidP="00FE6FD6">
      <w:pPr>
        <w:spacing w:after="0" w:line="240" w:lineRule="auto"/>
        <w:rPr>
          <w:rFonts w:ascii="Times New Roman" w:eastAsia="Calibri" w:hAnsi="Times New Roman"/>
          <w:color w:val="0000FF"/>
          <w:sz w:val="28"/>
          <w:szCs w:val="28"/>
          <w:lang w:eastAsia="ar-SA"/>
        </w:rPr>
      </w:pPr>
      <w:r w:rsidRPr="00E6558D">
        <w:rPr>
          <w:rFonts w:ascii="Times New Roman" w:eastAsia="Calibri" w:hAnsi="Times New Roman"/>
          <w:color w:val="0000FF"/>
          <w:sz w:val="28"/>
          <w:szCs w:val="28"/>
          <w:lang w:eastAsia="ar-SA"/>
        </w:rPr>
        <w:t xml:space="preserve"> 8.</w:t>
      </w:r>
      <w:r w:rsidRPr="00E6558D">
        <w:rPr>
          <w:rFonts w:ascii="Times New Roman" w:eastAsia="Calibri" w:hAnsi="Times New Roman"/>
          <w:b/>
          <w:bCs/>
          <w:color w:val="0000FF"/>
          <w:sz w:val="28"/>
          <w:szCs w:val="28"/>
          <w:lang w:eastAsia="ar-SA"/>
        </w:rPr>
        <w:t>http://www.trizline.ru/leem/toy/prez.htm</w:t>
      </w:r>
      <w:r w:rsidRPr="00E6558D">
        <w:rPr>
          <w:rFonts w:ascii="Times New Roman" w:eastAsia="Calibri" w:hAnsi="Times New Roman"/>
          <w:color w:val="0000FF"/>
          <w:sz w:val="28"/>
          <w:szCs w:val="28"/>
          <w:lang w:eastAsia="ar-SA"/>
        </w:rPr>
        <w:t xml:space="preserve">                                                                  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 9.</w:t>
      </w:r>
      <w:r w:rsidRPr="00E6558D">
        <w:rPr>
          <w:rFonts w:ascii="Times New Roman" w:eastAsia="Calibri" w:hAnsi="Times New Roman"/>
          <w:b/>
          <w:bCs/>
          <w:color w:val="0000FF"/>
          <w:sz w:val="28"/>
          <w:szCs w:val="28"/>
          <w:lang w:eastAsia="ar-SA"/>
        </w:rPr>
        <w:t>http://www.viki.rdf.ru</w:t>
      </w:r>
      <w:r w:rsidRPr="00FE6FD6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 xml:space="preserve"> –</w:t>
      </w:r>
      <w:r w:rsidRPr="00FE6FD6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около 700 отличных презентаций на разные темы, озвученные и нет 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color w:val="000000"/>
          <w:sz w:val="28"/>
          <w:szCs w:val="28"/>
          <w:lang w:eastAsia="ar-SA"/>
        </w:rPr>
        <w:t>10.</w:t>
      </w:r>
      <w:hyperlink r:id="rId14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http://viki.rdf.ru/cd_ella/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- детские электронные презентации и клипы                                      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11.</w:t>
      </w:r>
      <w:hyperlink r:id="rId15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http://school-collection.edu.ru/catalog/pupil/?subject=25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– единая  коллекция цифровых образовательных ресурсов                                                                     12.</w:t>
      </w:r>
      <w:hyperlink r:id="rId16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http://uchitel.edu54.ru/node/16047?page=1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– игры, презентации в начальной школе            13.</w:t>
      </w:r>
      <w:hyperlink r:id="rId17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http://www.uchportal.ru/load/47-4-2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- учительский портал       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>14.</w:t>
      </w:r>
      <w:hyperlink r:id="rId18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http://www.openclass.ru/weblinks/44168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- открытый класс                                      </w:t>
      </w:r>
    </w:p>
    <w:p w:rsidR="00E6558D" w:rsidRDefault="009E647D" w:rsidP="00FE6F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15.</w:t>
      </w:r>
      <w:hyperlink r:id="rId19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http://ru.wikipedia.org/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FE6FD6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- 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>энциклопедия (Тихвин - Википедия)                         16.</w:t>
      </w:r>
      <w:hyperlink r:id="rId20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http://protown.ru/russia/obl/articles/3831.html</w:t>
        </w:r>
      </w:hyperlink>
      <w:r w:rsidRPr="00FE6FD6">
        <w:rPr>
          <w:rFonts w:ascii="Times New Roman" w:eastAsia="Calibri" w:hAnsi="Times New Roman"/>
          <w:sz w:val="28"/>
          <w:szCs w:val="28"/>
          <w:u w:val="single"/>
          <w:lang w:eastAsia="ar-SA"/>
        </w:rPr>
        <w:t xml:space="preserve"> - </w:t>
      </w: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федеральный портал                               </w:t>
      </w:r>
    </w:p>
    <w:p w:rsidR="009E647D" w:rsidRPr="00FE6FD6" w:rsidRDefault="009E647D" w:rsidP="00FE6FD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17.Портал </w:t>
      </w:r>
      <w:proofErr w:type="spell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>Внеурока</w:t>
      </w:r>
      <w:proofErr w:type="spellEnd"/>
      <w:r w:rsidRPr="00FE6FD6">
        <w:rPr>
          <w:rFonts w:ascii="Times New Roman" w:eastAsia="Calibri" w:hAnsi="Times New Roman"/>
          <w:sz w:val="28"/>
          <w:szCs w:val="28"/>
          <w:lang w:eastAsia="ar-SA"/>
        </w:rPr>
        <w:t>.</w:t>
      </w:r>
      <w:proofErr w:type="spellStart"/>
      <w:r w:rsidRPr="00FE6FD6">
        <w:rPr>
          <w:rFonts w:ascii="Times New Roman" w:eastAsia="Calibri" w:hAnsi="Times New Roman"/>
          <w:sz w:val="28"/>
          <w:szCs w:val="28"/>
          <w:lang w:val="de-DE" w:eastAsia="ar-SA"/>
        </w:rPr>
        <w:t>ru</w:t>
      </w:r>
      <w:proofErr w:type="spellEnd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gramStart"/>
      <w:r w:rsidRPr="00FE6FD6">
        <w:rPr>
          <w:rFonts w:ascii="Times New Roman" w:eastAsia="Calibri" w:hAnsi="Times New Roman"/>
          <w:sz w:val="28"/>
          <w:szCs w:val="28"/>
          <w:lang w:eastAsia="ar-SA"/>
        </w:rPr>
        <w:t xml:space="preserve">( </w:t>
      </w:r>
      <w:proofErr w:type="gramEnd"/>
      <w:hyperlink r:id="rId21" w:history="1">
        <w:r w:rsidRPr="00FE6FD6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http://vneuroka.ru</w:t>
        </w:r>
      </w:hyperlink>
      <w:r w:rsidRPr="00FE6FD6">
        <w:rPr>
          <w:rFonts w:ascii="Times New Roman" w:eastAsia="Calibri" w:hAnsi="Times New Roman"/>
          <w:sz w:val="28"/>
          <w:szCs w:val="28"/>
          <w:lang w:eastAsia="ar-SA"/>
        </w:rPr>
        <w:t>)</w:t>
      </w:r>
    </w:p>
    <w:p w:rsidR="009E647D" w:rsidRPr="00FE6FD6" w:rsidRDefault="00615189" w:rsidP="009675C0">
      <w:pPr>
        <w:numPr>
          <w:ilvl w:val="1"/>
          <w:numId w:val="10"/>
        </w:numPr>
        <w:suppressAutoHyphens/>
        <w:spacing w:after="0" w:line="240" w:lineRule="auto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hyperlink r:id="rId22" w:history="1">
        <w:r w:rsidR="009E647D" w:rsidRPr="00FE6FD6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http://school-collection.edu.ru/catalog/rubr/09222600-20e7-11dd-bd0b-0800200c9a66/?interface=themcol&amp;showRubrics=1</w:t>
        </w:r>
      </w:hyperlink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Геометрическое конструирование на плоскости и в пространстве</w:t>
      </w:r>
    </w:p>
    <w:p w:rsidR="009E647D" w:rsidRPr="00FE6FD6" w:rsidRDefault="00615189" w:rsidP="009675C0">
      <w:pPr>
        <w:numPr>
          <w:ilvl w:val="1"/>
          <w:numId w:val="10"/>
        </w:numPr>
        <w:suppressAutoHyphens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hyperlink r:id="rId23" w:history="1">
        <w:r w:rsidR="009E647D" w:rsidRPr="00FE6FD6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http://school-collection.edu.ru/catalog/rubr/1069ff8a-2ba2-4f2e-917b-1f9accd80b71/118912/?</w:t>
        </w:r>
      </w:hyperlink>
      <w:r w:rsidR="009E647D" w:rsidRPr="00FE6FD6">
        <w:rPr>
          <w:rFonts w:ascii="Times New Roman" w:hAnsi="Times New Roman"/>
          <w:b/>
          <w:sz w:val="28"/>
          <w:szCs w:val="28"/>
        </w:rPr>
        <w:t xml:space="preserve"> «Математика и конструирование»</w:t>
      </w:r>
    </w:p>
    <w:p w:rsidR="009E647D" w:rsidRPr="00FE6FD6" w:rsidRDefault="00615189" w:rsidP="009675C0">
      <w:pPr>
        <w:numPr>
          <w:ilvl w:val="1"/>
          <w:numId w:val="10"/>
        </w:numPr>
        <w:suppressAutoHyphens/>
        <w:spacing w:after="0" w:line="240" w:lineRule="auto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hyperlink r:id="rId24" w:history="1">
        <w:r w:rsidR="009E647D" w:rsidRPr="00FE6FD6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http://school-collection.edu.ru/catalog/rubr/42f1c17e-05ad-4d83-8339-c26bf482dae0/?</w:t>
        </w:r>
      </w:hyperlink>
    </w:p>
    <w:p w:rsidR="009E647D" w:rsidRPr="00FE6FD6" w:rsidRDefault="009E647D" w:rsidP="00FE6FD6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FE6FD6">
        <w:rPr>
          <w:rFonts w:ascii="Times New Roman" w:eastAsia="Calibri" w:hAnsi="Times New Roman"/>
          <w:b/>
          <w:bCs/>
          <w:sz w:val="28"/>
          <w:szCs w:val="28"/>
          <w:lang w:eastAsia="ar-SA"/>
        </w:rPr>
        <w:t>«Компьютерный практикум для начальной школы»</w:t>
      </w:r>
    </w:p>
    <w:tbl>
      <w:tblPr>
        <w:tblW w:w="1691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351"/>
        <w:gridCol w:w="139"/>
        <w:gridCol w:w="149"/>
        <w:gridCol w:w="7135"/>
      </w:tblGrid>
      <w:tr w:rsidR="009E647D" w:rsidRPr="00FE6FD6" w:rsidTr="009E647D">
        <w:trPr>
          <w:gridBefore w:val="1"/>
          <w:gridAfter w:val="2"/>
          <w:wBefore w:w="142" w:type="dxa"/>
          <w:wAfter w:w="7284" w:type="dxa"/>
          <w:trHeight w:val="1128"/>
        </w:trPr>
        <w:tc>
          <w:tcPr>
            <w:tcW w:w="9490" w:type="dxa"/>
            <w:gridSpan w:val="2"/>
            <w:vAlign w:val="center"/>
          </w:tcPr>
          <w:p w:rsidR="009E647D" w:rsidRPr="00FE6FD6" w:rsidRDefault="009E647D" w:rsidP="009675C0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</w:pPr>
            <w:bookmarkStart w:id="1" w:name="bd52dc17-c9f6-4948-8a59-dfa9ab96dee1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 21. </w:t>
            </w:r>
            <w:hyperlink r:id="rId25" w:history="1">
              <w:r w:rsidRPr="00FE6FD6">
                <w:rPr>
                  <w:rFonts w:ascii="Times New Roman" w:eastAsia="Calibri" w:hAnsi="Times New Roman"/>
                  <w:b/>
                  <w:bCs/>
                  <w:color w:val="0000FF"/>
                  <w:sz w:val="28"/>
                  <w:szCs w:val="28"/>
                  <w:u w:val="single"/>
                  <w:lang w:eastAsia="ar-SA"/>
                </w:rPr>
                <w:t>http://school-collection.edu.ru/catalog/rubr/b33a1431-1b0f-4794-b2a7-83cd3b9d7bca/104711/?</w:t>
              </w:r>
            </w:hyperlink>
          </w:p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 xml:space="preserve">Программа "Графические диктанты и </w:t>
            </w:r>
            <w:proofErr w:type="spellStart"/>
            <w:r w:rsidRPr="00FE6F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Танграм</w:t>
            </w:r>
            <w:proofErr w:type="spellEnd"/>
            <w:r w:rsidRPr="00FE6FD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  <w:t>"</w:t>
            </w:r>
            <w:bookmarkEnd w:id="1"/>
          </w:p>
          <w:p w:rsidR="009E647D" w:rsidRPr="00FE6FD6" w:rsidRDefault="009E647D" w:rsidP="009675C0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E6F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Программа «Геометрия и моделирование»</w:t>
            </w:r>
          </w:p>
        </w:tc>
      </w:tr>
      <w:tr w:rsidR="009E647D" w:rsidRPr="00FE6FD6" w:rsidTr="009E647D">
        <w:tc>
          <w:tcPr>
            <w:tcW w:w="9493" w:type="dxa"/>
            <w:gridSpan w:val="2"/>
            <w:vAlign w:val="center"/>
            <w:hideMark/>
          </w:tcPr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bookmarkStart w:id="2" w:name="4646c0b5-017d-40da-9ddc-2aeb8c074121"/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   23. </w:t>
            </w:r>
            <w:hyperlink r:id="rId26" w:history="1">
              <w:r w:rsidRPr="00FE6FD6">
                <w:rPr>
                  <w:rFonts w:ascii="Times New Roman" w:eastAsia="Calibri" w:hAnsi="Times New Roman"/>
                  <w:b/>
                  <w:bCs/>
                  <w:color w:val="0000FF"/>
                  <w:sz w:val="28"/>
                  <w:szCs w:val="28"/>
                  <w:u w:val="single"/>
                  <w:lang w:eastAsia="ar-SA"/>
                </w:rPr>
                <w:t>Программа  "Орнаменты"</w:t>
              </w:r>
              <w:bookmarkEnd w:id="2"/>
            </w:hyperlink>
          </w:p>
        </w:tc>
        <w:tc>
          <w:tcPr>
            <w:tcW w:w="7423" w:type="dxa"/>
            <w:gridSpan w:val="3"/>
          </w:tcPr>
          <w:p w:rsidR="009E647D" w:rsidRPr="00FE6FD6" w:rsidRDefault="009E647D" w:rsidP="00FE6F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9E647D" w:rsidRPr="00FE6FD6" w:rsidTr="009E647D">
        <w:trPr>
          <w:gridBefore w:val="1"/>
          <w:gridAfter w:val="1"/>
          <w:wBefore w:w="142" w:type="dxa"/>
          <w:wAfter w:w="7135" w:type="dxa"/>
          <w:trHeight w:val="47"/>
        </w:trPr>
        <w:tc>
          <w:tcPr>
            <w:tcW w:w="9639" w:type="dxa"/>
            <w:gridSpan w:val="3"/>
            <w:vAlign w:val="center"/>
          </w:tcPr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 24.</w:t>
            </w:r>
            <w:hyperlink r:id="rId27" w:history="1">
              <w:r w:rsidRPr="00FE6FD6">
                <w:rPr>
                  <w:rFonts w:ascii="Times New Roman" w:eastAsia="Calibri" w:hAnsi="Times New Roman"/>
                  <w:b/>
                  <w:color w:val="0000FF"/>
                  <w:sz w:val="28"/>
                  <w:szCs w:val="28"/>
                  <w:u w:val="single"/>
                  <w:lang w:eastAsia="ar-SA"/>
                </w:rPr>
                <w:t>http://school-collection.edu.ru/catalog/rubr/000001a7-a000-4ddd-221a-2e0046b1dc68/103226/?</w:t>
              </w:r>
            </w:hyperlink>
          </w:p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    25. </w:t>
            </w:r>
            <w:hyperlink r:id="rId28" w:history="1">
              <w:r w:rsidRPr="00FE6FD6">
                <w:rPr>
                  <w:rFonts w:ascii="Times New Roman" w:eastAsia="Calibri" w:hAnsi="Times New Roman"/>
                  <w:b/>
                  <w:color w:val="0000FF"/>
                  <w:sz w:val="28"/>
                  <w:szCs w:val="28"/>
                  <w:u w:val="single"/>
                  <w:lang w:eastAsia="ar-SA"/>
                </w:rPr>
                <w:t>http://school-collection.edu.ru/catalog/rubr/000001a7-a000-4ddd-221a-2e0046b1dc68/103222/?</w:t>
              </w:r>
            </w:hyperlink>
          </w:p>
          <w:p w:rsidR="009E647D" w:rsidRPr="00FE6FD6" w:rsidRDefault="009E647D" w:rsidP="009675C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    26. </w:t>
            </w:r>
            <w:hyperlink r:id="rId29" w:history="1">
              <w:r w:rsidRPr="00FE6FD6">
                <w:rPr>
                  <w:rFonts w:ascii="Times New Roman" w:eastAsia="Calibri" w:hAnsi="Times New Roman"/>
                  <w:b/>
                  <w:color w:val="0000FF"/>
                  <w:sz w:val="28"/>
                  <w:szCs w:val="28"/>
                  <w:u w:val="single"/>
                  <w:lang w:eastAsia="ar-SA"/>
                </w:rPr>
                <w:t>http://school-collection.edu.ru/catalog/rubr/000001a7-a000-4ddd-221a-2e0046b1dc68/103231/?</w:t>
              </w:r>
            </w:hyperlink>
          </w:p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    27.</w:t>
            </w:r>
            <w:r w:rsidRPr="00FE6FD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hyperlink r:id="rId30" w:history="1">
              <w:r w:rsidRPr="00FE6FD6">
                <w:rPr>
                  <w:rFonts w:ascii="Times New Roman" w:eastAsia="Calibri" w:hAnsi="Times New Roman"/>
                  <w:b/>
                  <w:color w:val="0000FF"/>
                  <w:sz w:val="28"/>
                  <w:szCs w:val="28"/>
                  <w:u w:val="single"/>
                  <w:lang w:eastAsia="ar-SA"/>
                </w:rPr>
                <w:t>http://www.chat.ru/~msharko/pentamino.htm</w:t>
              </w:r>
            </w:hyperlink>
            <w:r w:rsidRPr="00FE6FD6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.</w:t>
            </w:r>
          </w:p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  <w:p w:rsidR="009E647D" w:rsidRPr="00FE6FD6" w:rsidRDefault="009E647D" w:rsidP="00FE6FD6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  <w:p w:rsidR="009E647D" w:rsidRPr="00FE6FD6" w:rsidRDefault="009E647D" w:rsidP="00FE6F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</w:tbl>
    <w:p w:rsidR="009E647D" w:rsidRPr="00FE6FD6" w:rsidRDefault="009E647D" w:rsidP="00FE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9E647D" w:rsidRPr="00FE6FD6" w:rsidSect="003403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decimal"/>
      <w:pStyle w:val="List1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2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2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7">
    <w:nsid w:val="00000013"/>
    <w:multiLevelType w:val="singleLevel"/>
    <w:tmpl w:val="00000013"/>
    <w:name w:val="WW8Num3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8">
    <w:nsid w:val="00000015"/>
    <w:multiLevelType w:val="singleLevel"/>
    <w:tmpl w:val="00000015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6"/>
    <w:multiLevelType w:val="singleLevel"/>
    <w:tmpl w:val="00000016"/>
    <w:name w:val="WW8Num3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20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B"/>
    <w:multiLevelType w:val="singleLevel"/>
    <w:tmpl w:val="EDA0A134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22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290724A"/>
    <w:multiLevelType w:val="multilevel"/>
    <w:tmpl w:val="EC08890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>
    <w:nsid w:val="17195F72"/>
    <w:multiLevelType w:val="hybridMultilevel"/>
    <w:tmpl w:val="C822355A"/>
    <w:lvl w:ilvl="0" w:tplc="04190001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F821A2"/>
    <w:multiLevelType w:val="multilevel"/>
    <w:tmpl w:val="26F4A71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6">
    <w:nsid w:val="4ED45B64"/>
    <w:multiLevelType w:val="hybridMultilevel"/>
    <w:tmpl w:val="99B2C43C"/>
    <w:lvl w:ilvl="0" w:tplc="04190001">
      <w:start w:val="1"/>
      <w:numFmt w:val="bullet"/>
      <w:pStyle w:val="4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E5986"/>
    <w:multiLevelType w:val="hybridMultilevel"/>
    <w:tmpl w:val="62640EF6"/>
    <w:lvl w:ilvl="0" w:tplc="04190001">
      <w:start w:val="1"/>
      <w:numFmt w:val="bullet"/>
      <w:pStyle w:val="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7EA6"/>
    <w:multiLevelType w:val="hybridMultilevel"/>
    <w:tmpl w:val="CFF80D40"/>
    <w:lvl w:ilvl="0" w:tplc="A816C3F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EDF346C"/>
    <w:multiLevelType w:val="hybridMultilevel"/>
    <w:tmpl w:val="B5EA639E"/>
    <w:lvl w:ilvl="0" w:tplc="04190001">
      <w:start w:val="1"/>
      <w:numFmt w:val="bullet"/>
      <w:pStyle w:val="51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7CE118A8"/>
    <w:multiLevelType w:val="hybridMultilevel"/>
    <w:tmpl w:val="59163E28"/>
    <w:lvl w:ilvl="0" w:tplc="04190001">
      <w:start w:val="1"/>
      <w:numFmt w:val="bullet"/>
      <w:pStyle w:val="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9"/>
  </w:num>
  <w:num w:numId="4">
    <w:abstractNumId w:val="27"/>
  </w:num>
  <w:num w:numId="5">
    <w:abstractNumId w:val="30"/>
  </w:num>
  <w:num w:numId="6">
    <w:abstractNumId w:val="26"/>
  </w:num>
  <w:num w:numId="7">
    <w:abstractNumId w:val="29"/>
  </w:num>
  <w:num w:numId="8">
    <w:abstractNumId w:val="20"/>
  </w:num>
  <w:num w:numId="9">
    <w:abstractNumId w:val="25"/>
  </w:num>
  <w:num w:numId="10">
    <w:abstractNumId w:val="23"/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  <w:num w:numId="20">
    <w:abstractNumId w:val="18"/>
  </w:num>
  <w:num w:numId="2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4AE1"/>
    <w:rsid w:val="000624A5"/>
    <w:rsid w:val="0009301A"/>
    <w:rsid w:val="000A08A4"/>
    <w:rsid w:val="000E5779"/>
    <w:rsid w:val="000F0AB0"/>
    <w:rsid w:val="00236A96"/>
    <w:rsid w:val="003403DC"/>
    <w:rsid w:val="00354ECC"/>
    <w:rsid w:val="003744F6"/>
    <w:rsid w:val="003E2AC7"/>
    <w:rsid w:val="004269EB"/>
    <w:rsid w:val="00454A2F"/>
    <w:rsid w:val="00545588"/>
    <w:rsid w:val="00573374"/>
    <w:rsid w:val="005A6F62"/>
    <w:rsid w:val="005B556D"/>
    <w:rsid w:val="005B7354"/>
    <w:rsid w:val="00611B2C"/>
    <w:rsid w:val="00615189"/>
    <w:rsid w:val="00646D4C"/>
    <w:rsid w:val="007114DD"/>
    <w:rsid w:val="007469EC"/>
    <w:rsid w:val="00867FE7"/>
    <w:rsid w:val="008A46A3"/>
    <w:rsid w:val="008C4AE1"/>
    <w:rsid w:val="00904063"/>
    <w:rsid w:val="009675C0"/>
    <w:rsid w:val="009E647D"/>
    <w:rsid w:val="00AB5A1C"/>
    <w:rsid w:val="00AF58D9"/>
    <w:rsid w:val="00B5025E"/>
    <w:rsid w:val="00B702E1"/>
    <w:rsid w:val="00BC49A7"/>
    <w:rsid w:val="00BF6F2D"/>
    <w:rsid w:val="00C305B8"/>
    <w:rsid w:val="00C964AF"/>
    <w:rsid w:val="00D00112"/>
    <w:rsid w:val="00D002D1"/>
    <w:rsid w:val="00D036C8"/>
    <w:rsid w:val="00D56FDD"/>
    <w:rsid w:val="00D801D3"/>
    <w:rsid w:val="00E575F2"/>
    <w:rsid w:val="00E6558D"/>
    <w:rsid w:val="00F57AB1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5779"/>
    <w:pPr>
      <w:keepNext/>
      <w:tabs>
        <w:tab w:val="num" w:pos="720"/>
      </w:tabs>
      <w:suppressAutoHyphens/>
      <w:spacing w:after="0" w:line="240" w:lineRule="auto"/>
      <w:ind w:left="-360"/>
      <w:jc w:val="center"/>
      <w:outlineLvl w:val="0"/>
    </w:pPr>
    <w:rPr>
      <w:rFonts w:ascii="Times New Roman" w:hAnsi="Times New Roman"/>
      <w:b/>
      <w:color w:val="0000FF"/>
      <w:sz w:val="28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E5779"/>
    <w:rPr>
      <w:rFonts w:ascii="Times New Roman" w:eastAsia="Times New Roman" w:hAnsi="Times New Roman" w:cs="Times New Roman"/>
      <w:b/>
      <w:color w:val="0000FF"/>
      <w:sz w:val="28"/>
      <w:szCs w:val="32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E5779"/>
  </w:style>
  <w:style w:type="character" w:customStyle="1" w:styleId="WW8Num2z0">
    <w:name w:val="WW8Num2z0"/>
    <w:rsid w:val="000E5779"/>
    <w:rPr>
      <w:rFonts w:ascii="Times New Roman" w:hAnsi="Times New Roman" w:cs="Times New Roman"/>
    </w:rPr>
  </w:style>
  <w:style w:type="character" w:customStyle="1" w:styleId="WW8Num3z0">
    <w:name w:val="WW8Num3z0"/>
    <w:rsid w:val="000E5779"/>
    <w:rPr>
      <w:rFonts w:ascii="Symbol" w:hAnsi="Symbol" w:cs="Symbol"/>
    </w:rPr>
  </w:style>
  <w:style w:type="character" w:customStyle="1" w:styleId="WW8Num4z0">
    <w:name w:val="WW8Num4z0"/>
    <w:rsid w:val="000E5779"/>
    <w:rPr>
      <w:rFonts w:ascii="Symbol" w:hAnsi="Symbol" w:cs="Symbol"/>
    </w:rPr>
  </w:style>
  <w:style w:type="character" w:customStyle="1" w:styleId="WW8Num4z1">
    <w:name w:val="WW8Num4z1"/>
    <w:rsid w:val="000E5779"/>
    <w:rPr>
      <w:rFonts w:ascii="Courier New" w:hAnsi="Courier New" w:cs="Courier New"/>
    </w:rPr>
  </w:style>
  <w:style w:type="character" w:customStyle="1" w:styleId="WW8Num4z2">
    <w:name w:val="WW8Num4z2"/>
    <w:rsid w:val="000E5779"/>
    <w:rPr>
      <w:rFonts w:ascii="Wingdings" w:hAnsi="Wingdings" w:cs="Wingdings"/>
    </w:rPr>
  </w:style>
  <w:style w:type="character" w:customStyle="1" w:styleId="WW8Num5z0">
    <w:name w:val="WW8Num5z0"/>
    <w:rsid w:val="000E5779"/>
    <w:rPr>
      <w:rFonts w:ascii="Symbol" w:hAnsi="Symbol" w:cs="Symbol"/>
    </w:rPr>
  </w:style>
  <w:style w:type="character" w:customStyle="1" w:styleId="WW8Num5z1">
    <w:name w:val="WW8Num5z1"/>
    <w:rsid w:val="000E5779"/>
    <w:rPr>
      <w:rFonts w:ascii="Courier New" w:hAnsi="Courier New" w:cs="Courier New"/>
    </w:rPr>
  </w:style>
  <w:style w:type="character" w:customStyle="1" w:styleId="WW8Num5z2">
    <w:name w:val="WW8Num5z2"/>
    <w:rsid w:val="000E5779"/>
    <w:rPr>
      <w:rFonts w:ascii="Wingdings" w:hAnsi="Wingdings" w:cs="Wingdings"/>
    </w:rPr>
  </w:style>
  <w:style w:type="character" w:customStyle="1" w:styleId="WW8Num6z0">
    <w:name w:val="WW8Num6z0"/>
    <w:rsid w:val="000E5779"/>
    <w:rPr>
      <w:rFonts w:ascii="Symbol" w:hAnsi="Symbol" w:cs="Symbol"/>
    </w:rPr>
  </w:style>
  <w:style w:type="character" w:customStyle="1" w:styleId="WW8Num6z1">
    <w:name w:val="WW8Num6z1"/>
    <w:rsid w:val="000E5779"/>
    <w:rPr>
      <w:rFonts w:ascii="Courier New" w:hAnsi="Courier New" w:cs="Courier New"/>
    </w:rPr>
  </w:style>
  <w:style w:type="character" w:customStyle="1" w:styleId="WW8Num6z2">
    <w:name w:val="WW8Num6z2"/>
    <w:rsid w:val="000E5779"/>
    <w:rPr>
      <w:rFonts w:ascii="Wingdings" w:hAnsi="Wingdings" w:cs="Wingdings"/>
    </w:rPr>
  </w:style>
  <w:style w:type="character" w:customStyle="1" w:styleId="WW8Num7z0">
    <w:name w:val="WW8Num7z0"/>
    <w:rsid w:val="000E5779"/>
    <w:rPr>
      <w:rFonts w:ascii="Symbol" w:hAnsi="Symbol" w:cs="Symbol"/>
    </w:rPr>
  </w:style>
  <w:style w:type="character" w:customStyle="1" w:styleId="WW8Num7z1">
    <w:name w:val="WW8Num7z1"/>
    <w:rsid w:val="000E5779"/>
    <w:rPr>
      <w:rFonts w:ascii="Courier New" w:hAnsi="Courier New" w:cs="Courier New"/>
    </w:rPr>
  </w:style>
  <w:style w:type="character" w:customStyle="1" w:styleId="WW8Num7z2">
    <w:name w:val="WW8Num7z2"/>
    <w:rsid w:val="000E5779"/>
    <w:rPr>
      <w:rFonts w:ascii="Wingdings" w:hAnsi="Wingdings" w:cs="Wingdings"/>
    </w:rPr>
  </w:style>
  <w:style w:type="character" w:customStyle="1" w:styleId="WW8Num8z0">
    <w:name w:val="WW8Num8z0"/>
    <w:rsid w:val="000E5779"/>
    <w:rPr>
      <w:rFonts w:ascii="Symbol" w:hAnsi="Symbol" w:cs="Symbol"/>
      <w:sz w:val="20"/>
    </w:rPr>
  </w:style>
  <w:style w:type="character" w:customStyle="1" w:styleId="WW8Num8z1">
    <w:name w:val="WW8Num8z1"/>
    <w:rsid w:val="000E5779"/>
    <w:rPr>
      <w:rFonts w:cs="Times New Roman"/>
    </w:rPr>
  </w:style>
  <w:style w:type="character" w:customStyle="1" w:styleId="WW8Num8z2">
    <w:name w:val="WW8Num8z2"/>
    <w:rsid w:val="000E5779"/>
    <w:rPr>
      <w:rFonts w:ascii="Wingdings" w:hAnsi="Wingdings" w:cs="Wingdings"/>
      <w:sz w:val="20"/>
    </w:rPr>
  </w:style>
  <w:style w:type="character" w:customStyle="1" w:styleId="WW8Num9z0">
    <w:name w:val="WW8Num9z0"/>
    <w:rsid w:val="000E5779"/>
    <w:rPr>
      <w:rFonts w:ascii="Symbol" w:hAnsi="Symbol" w:cs="Symbol"/>
    </w:rPr>
  </w:style>
  <w:style w:type="character" w:customStyle="1" w:styleId="WW8Num9z1">
    <w:name w:val="WW8Num9z1"/>
    <w:rsid w:val="000E5779"/>
    <w:rPr>
      <w:rFonts w:ascii="Courier New" w:hAnsi="Courier New" w:cs="Courier New"/>
    </w:rPr>
  </w:style>
  <w:style w:type="character" w:customStyle="1" w:styleId="WW8Num9z2">
    <w:name w:val="WW8Num9z2"/>
    <w:rsid w:val="000E5779"/>
    <w:rPr>
      <w:rFonts w:ascii="Wingdings" w:hAnsi="Wingdings" w:cs="Wingdings"/>
    </w:rPr>
  </w:style>
  <w:style w:type="character" w:customStyle="1" w:styleId="WW8Num10z0">
    <w:name w:val="WW8Num10z0"/>
    <w:rsid w:val="000E5779"/>
    <w:rPr>
      <w:rFonts w:ascii="Symbol" w:hAnsi="Symbol" w:cs="Symbol"/>
    </w:rPr>
  </w:style>
  <w:style w:type="character" w:customStyle="1" w:styleId="WW8Num10z1">
    <w:name w:val="WW8Num10z1"/>
    <w:rsid w:val="000E5779"/>
    <w:rPr>
      <w:rFonts w:ascii="Courier New" w:hAnsi="Courier New" w:cs="Courier New"/>
    </w:rPr>
  </w:style>
  <w:style w:type="character" w:customStyle="1" w:styleId="WW8Num10z2">
    <w:name w:val="WW8Num10z2"/>
    <w:rsid w:val="000E5779"/>
    <w:rPr>
      <w:rFonts w:ascii="Wingdings" w:hAnsi="Wingdings" w:cs="Wingdings"/>
    </w:rPr>
  </w:style>
  <w:style w:type="character" w:customStyle="1" w:styleId="WW8Num11z0">
    <w:name w:val="WW8Num11z0"/>
    <w:rsid w:val="000E5779"/>
    <w:rPr>
      <w:rFonts w:ascii="Symbol" w:hAnsi="Symbol" w:cs="Symbol"/>
    </w:rPr>
  </w:style>
  <w:style w:type="character" w:customStyle="1" w:styleId="WW8Num11z1">
    <w:name w:val="WW8Num11z1"/>
    <w:rsid w:val="000E5779"/>
    <w:rPr>
      <w:rFonts w:ascii="Courier New" w:hAnsi="Courier New" w:cs="Courier New"/>
    </w:rPr>
  </w:style>
  <w:style w:type="character" w:customStyle="1" w:styleId="WW8Num11z2">
    <w:name w:val="WW8Num11z2"/>
    <w:rsid w:val="000E5779"/>
    <w:rPr>
      <w:rFonts w:ascii="Wingdings" w:hAnsi="Wingdings" w:cs="Wingdings"/>
    </w:rPr>
  </w:style>
  <w:style w:type="character" w:customStyle="1" w:styleId="WW8Num12z0">
    <w:name w:val="WW8Num12z0"/>
    <w:rsid w:val="000E5779"/>
    <w:rPr>
      <w:rFonts w:ascii="Symbol" w:hAnsi="Symbol" w:cs="Symbol"/>
    </w:rPr>
  </w:style>
  <w:style w:type="character" w:customStyle="1" w:styleId="WW8Num12z1">
    <w:name w:val="WW8Num12z1"/>
    <w:rsid w:val="000E5779"/>
    <w:rPr>
      <w:rFonts w:ascii="Courier New" w:hAnsi="Courier New" w:cs="Courier New"/>
    </w:rPr>
  </w:style>
  <w:style w:type="character" w:customStyle="1" w:styleId="WW8Num12z2">
    <w:name w:val="WW8Num12z2"/>
    <w:rsid w:val="000E5779"/>
    <w:rPr>
      <w:rFonts w:ascii="Wingdings" w:hAnsi="Wingdings" w:cs="Wingdings"/>
    </w:rPr>
  </w:style>
  <w:style w:type="character" w:customStyle="1" w:styleId="WW8Num13z0">
    <w:name w:val="WW8Num13z0"/>
    <w:rsid w:val="000E5779"/>
    <w:rPr>
      <w:rFonts w:ascii="Symbol" w:hAnsi="Symbol" w:cs="Symbol"/>
    </w:rPr>
  </w:style>
  <w:style w:type="character" w:customStyle="1" w:styleId="WW8Num13z1">
    <w:name w:val="WW8Num13z1"/>
    <w:rsid w:val="000E5779"/>
    <w:rPr>
      <w:rFonts w:ascii="Courier New" w:hAnsi="Courier New" w:cs="Courier New"/>
    </w:rPr>
  </w:style>
  <w:style w:type="character" w:customStyle="1" w:styleId="WW8Num13z2">
    <w:name w:val="WW8Num13z2"/>
    <w:rsid w:val="000E5779"/>
    <w:rPr>
      <w:rFonts w:ascii="Wingdings" w:hAnsi="Wingdings" w:cs="Wingdings"/>
    </w:rPr>
  </w:style>
  <w:style w:type="character" w:customStyle="1" w:styleId="WW8Num14z0">
    <w:name w:val="WW8Num14z0"/>
    <w:rsid w:val="000E5779"/>
    <w:rPr>
      <w:rFonts w:ascii="Symbol" w:hAnsi="Symbol" w:cs="Symbol"/>
    </w:rPr>
  </w:style>
  <w:style w:type="character" w:customStyle="1" w:styleId="WW8Num14z1">
    <w:name w:val="WW8Num14z1"/>
    <w:rsid w:val="000E5779"/>
    <w:rPr>
      <w:rFonts w:ascii="Courier New" w:hAnsi="Courier New" w:cs="Courier New"/>
    </w:rPr>
  </w:style>
  <w:style w:type="character" w:customStyle="1" w:styleId="WW8Num14z2">
    <w:name w:val="WW8Num14z2"/>
    <w:rsid w:val="000E5779"/>
    <w:rPr>
      <w:rFonts w:ascii="Wingdings" w:hAnsi="Wingdings" w:cs="Wingdings"/>
    </w:rPr>
  </w:style>
  <w:style w:type="character" w:customStyle="1" w:styleId="WW8Num15z0">
    <w:name w:val="WW8Num15z0"/>
    <w:rsid w:val="000E5779"/>
    <w:rPr>
      <w:rFonts w:ascii="Symbol" w:hAnsi="Symbol" w:cs="Symbol"/>
    </w:rPr>
  </w:style>
  <w:style w:type="character" w:customStyle="1" w:styleId="WW8Num15z1">
    <w:name w:val="WW8Num15z1"/>
    <w:rsid w:val="000E5779"/>
    <w:rPr>
      <w:rFonts w:ascii="Courier New" w:hAnsi="Courier New" w:cs="Courier New"/>
    </w:rPr>
  </w:style>
  <w:style w:type="character" w:customStyle="1" w:styleId="WW8Num15z2">
    <w:name w:val="WW8Num15z2"/>
    <w:rsid w:val="000E5779"/>
    <w:rPr>
      <w:rFonts w:ascii="Wingdings" w:hAnsi="Wingdings" w:cs="Wingdings"/>
    </w:rPr>
  </w:style>
  <w:style w:type="character" w:customStyle="1" w:styleId="WW8Num16z0">
    <w:name w:val="WW8Num16z0"/>
    <w:rsid w:val="000E5779"/>
    <w:rPr>
      <w:rFonts w:ascii="Symbol" w:hAnsi="Symbol" w:cs="Symbol"/>
    </w:rPr>
  </w:style>
  <w:style w:type="character" w:customStyle="1" w:styleId="WW8Num16z1">
    <w:name w:val="WW8Num16z1"/>
    <w:rsid w:val="000E5779"/>
    <w:rPr>
      <w:rFonts w:ascii="Courier New" w:hAnsi="Courier New" w:cs="Courier New"/>
    </w:rPr>
  </w:style>
  <w:style w:type="character" w:customStyle="1" w:styleId="WW8Num16z2">
    <w:name w:val="WW8Num16z2"/>
    <w:rsid w:val="000E5779"/>
    <w:rPr>
      <w:rFonts w:ascii="Wingdings" w:hAnsi="Wingdings" w:cs="Wingdings"/>
    </w:rPr>
  </w:style>
  <w:style w:type="character" w:customStyle="1" w:styleId="WW8Num17z0">
    <w:name w:val="WW8Num17z0"/>
    <w:rsid w:val="000E5779"/>
    <w:rPr>
      <w:rFonts w:ascii="Symbol" w:hAnsi="Symbol" w:cs="Symbol"/>
    </w:rPr>
  </w:style>
  <w:style w:type="character" w:customStyle="1" w:styleId="WW8Num18z0">
    <w:name w:val="WW8Num18z0"/>
    <w:rsid w:val="000E5779"/>
    <w:rPr>
      <w:rFonts w:ascii="Symbol" w:hAnsi="Symbol" w:cs="Symbol"/>
    </w:rPr>
  </w:style>
  <w:style w:type="character" w:customStyle="1" w:styleId="WW8Num18z1">
    <w:name w:val="WW8Num18z1"/>
    <w:rsid w:val="000E5779"/>
    <w:rPr>
      <w:rFonts w:ascii="Courier New" w:hAnsi="Courier New" w:cs="Courier New"/>
    </w:rPr>
  </w:style>
  <w:style w:type="character" w:customStyle="1" w:styleId="WW8Num18z2">
    <w:name w:val="WW8Num18z2"/>
    <w:rsid w:val="000E5779"/>
    <w:rPr>
      <w:rFonts w:ascii="Wingdings" w:hAnsi="Wingdings" w:cs="Wingdings"/>
    </w:rPr>
  </w:style>
  <w:style w:type="character" w:customStyle="1" w:styleId="WW8Num19z0">
    <w:name w:val="WW8Num19z0"/>
    <w:rsid w:val="000E5779"/>
    <w:rPr>
      <w:b/>
      <w:i/>
    </w:rPr>
  </w:style>
  <w:style w:type="character" w:customStyle="1" w:styleId="WW8Num20z0">
    <w:name w:val="WW8Num20z0"/>
    <w:rsid w:val="000E5779"/>
    <w:rPr>
      <w:rFonts w:ascii="Symbol" w:hAnsi="Symbol" w:cs="Symbol"/>
    </w:rPr>
  </w:style>
  <w:style w:type="character" w:customStyle="1" w:styleId="WW8Num20z1">
    <w:name w:val="WW8Num20z1"/>
    <w:rsid w:val="000E5779"/>
    <w:rPr>
      <w:rFonts w:ascii="Courier New" w:hAnsi="Courier New" w:cs="Courier New"/>
    </w:rPr>
  </w:style>
  <w:style w:type="character" w:customStyle="1" w:styleId="WW8Num20z2">
    <w:name w:val="WW8Num20z2"/>
    <w:rsid w:val="000E5779"/>
    <w:rPr>
      <w:rFonts w:ascii="Wingdings" w:hAnsi="Wingdings" w:cs="Wingdings"/>
    </w:rPr>
  </w:style>
  <w:style w:type="character" w:customStyle="1" w:styleId="WW8Num21z0">
    <w:name w:val="WW8Num21z0"/>
    <w:rsid w:val="000E5779"/>
    <w:rPr>
      <w:rFonts w:ascii="Symbol" w:hAnsi="Symbol" w:cs="Symbol"/>
    </w:rPr>
  </w:style>
  <w:style w:type="character" w:customStyle="1" w:styleId="WW8Num21z1">
    <w:name w:val="WW8Num21z1"/>
    <w:rsid w:val="000E5779"/>
    <w:rPr>
      <w:rFonts w:ascii="Courier New" w:hAnsi="Courier New" w:cs="Courier New"/>
    </w:rPr>
  </w:style>
  <w:style w:type="character" w:customStyle="1" w:styleId="WW8Num21z2">
    <w:name w:val="WW8Num21z2"/>
    <w:rsid w:val="000E5779"/>
    <w:rPr>
      <w:rFonts w:ascii="Wingdings" w:hAnsi="Wingdings" w:cs="Wingdings"/>
    </w:rPr>
  </w:style>
  <w:style w:type="character" w:customStyle="1" w:styleId="WW8Num22z0">
    <w:name w:val="WW8Num22z0"/>
    <w:rsid w:val="000E5779"/>
    <w:rPr>
      <w:rFonts w:ascii="Symbol" w:hAnsi="Symbol" w:cs="Symbol"/>
    </w:rPr>
  </w:style>
  <w:style w:type="character" w:customStyle="1" w:styleId="WW8Num22z1">
    <w:name w:val="WW8Num22z1"/>
    <w:rsid w:val="000E5779"/>
    <w:rPr>
      <w:rFonts w:ascii="Courier New" w:hAnsi="Courier New" w:cs="Courier New"/>
    </w:rPr>
  </w:style>
  <w:style w:type="character" w:customStyle="1" w:styleId="WW8Num22z2">
    <w:name w:val="WW8Num22z2"/>
    <w:rsid w:val="000E5779"/>
    <w:rPr>
      <w:rFonts w:ascii="Wingdings" w:hAnsi="Wingdings" w:cs="Wingdings"/>
    </w:rPr>
  </w:style>
  <w:style w:type="character" w:customStyle="1" w:styleId="WW8Num23z0">
    <w:name w:val="WW8Num23z0"/>
    <w:rsid w:val="000E5779"/>
    <w:rPr>
      <w:rFonts w:ascii="Symbol" w:hAnsi="Symbol" w:cs="Symbol"/>
    </w:rPr>
  </w:style>
  <w:style w:type="character" w:customStyle="1" w:styleId="WW8Num23z1">
    <w:name w:val="WW8Num23z1"/>
    <w:rsid w:val="000E5779"/>
    <w:rPr>
      <w:rFonts w:ascii="Courier New" w:hAnsi="Courier New" w:cs="Courier New"/>
    </w:rPr>
  </w:style>
  <w:style w:type="character" w:customStyle="1" w:styleId="WW8Num23z2">
    <w:name w:val="WW8Num23z2"/>
    <w:rsid w:val="000E5779"/>
    <w:rPr>
      <w:rFonts w:ascii="Wingdings" w:hAnsi="Wingdings" w:cs="Wingdings"/>
    </w:rPr>
  </w:style>
  <w:style w:type="character" w:customStyle="1" w:styleId="WW8Num24z0">
    <w:name w:val="WW8Num24z0"/>
    <w:rsid w:val="000E5779"/>
    <w:rPr>
      <w:rFonts w:ascii="Symbol" w:hAnsi="Symbol" w:cs="Symbol"/>
    </w:rPr>
  </w:style>
  <w:style w:type="character" w:customStyle="1" w:styleId="WW8Num24z2">
    <w:name w:val="WW8Num24z2"/>
    <w:rsid w:val="000E5779"/>
    <w:rPr>
      <w:rFonts w:ascii="Wingdings" w:hAnsi="Wingdings" w:cs="Wingdings"/>
    </w:rPr>
  </w:style>
  <w:style w:type="character" w:customStyle="1" w:styleId="WW8Num24z4">
    <w:name w:val="WW8Num24z4"/>
    <w:rsid w:val="000E5779"/>
    <w:rPr>
      <w:rFonts w:ascii="Courier New" w:hAnsi="Courier New" w:cs="Courier New"/>
    </w:rPr>
  </w:style>
  <w:style w:type="character" w:customStyle="1" w:styleId="WW8Num25z0">
    <w:name w:val="WW8Num25z0"/>
    <w:rsid w:val="000E5779"/>
    <w:rPr>
      <w:rFonts w:ascii="Symbol" w:hAnsi="Symbol" w:cs="Symbol"/>
    </w:rPr>
  </w:style>
  <w:style w:type="character" w:customStyle="1" w:styleId="WW8Num25z1">
    <w:name w:val="WW8Num25z1"/>
    <w:rsid w:val="000E5779"/>
    <w:rPr>
      <w:rFonts w:ascii="Courier New" w:hAnsi="Courier New" w:cs="Courier New"/>
    </w:rPr>
  </w:style>
  <w:style w:type="character" w:customStyle="1" w:styleId="WW8Num25z2">
    <w:name w:val="WW8Num25z2"/>
    <w:rsid w:val="000E5779"/>
    <w:rPr>
      <w:rFonts w:ascii="Wingdings" w:hAnsi="Wingdings" w:cs="Wingdings"/>
    </w:rPr>
  </w:style>
  <w:style w:type="character" w:customStyle="1" w:styleId="WW8Num26z0">
    <w:name w:val="WW8Num26z0"/>
    <w:rsid w:val="000E5779"/>
    <w:rPr>
      <w:rFonts w:ascii="Symbol" w:hAnsi="Symbol" w:cs="Symbol"/>
    </w:rPr>
  </w:style>
  <w:style w:type="character" w:customStyle="1" w:styleId="WW8Num26z1">
    <w:name w:val="WW8Num26z1"/>
    <w:rsid w:val="000E5779"/>
    <w:rPr>
      <w:rFonts w:ascii="Courier New" w:hAnsi="Courier New" w:cs="Courier New"/>
    </w:rPr>
  </w:style>
  <w:style w:type="character" w:customStyle="1" w:styleId="WW8Num26z2">
    <w:name w:val="WW8Num26z2"/>
    <w:rsid w:val="000E5779"/>
    <w:rPr>
      <w:rFonts w:ascii="Wingdings" w:hAnsi="Wingdings" w:cs="Wingdings"/>
    </w:rPr>
  </w:style>
  <w:style w:type="character" w:customStyle="1" w:styleId="WW8Num27z0">
    <w:name w:val="WW8Num27z0"/>
    <w:rsid w:val="000E5779"/>
    <w:rPr>
      <w:rFonts w:ascii="Symbol" w:hAnsi="Symbol" w:cs="Symbol"/>
    </w:rPr>
  </w:style>
  <w:style w:type="character" w:customStyle="1" w:styleId="WW8Num27z1">
    <w:name w:val="WW8Num27z1"/>
    <w:rsid w:val="000E5779"/>
    <w:rPr>
      <w:rFonts w:ascii="Courier New" w:hAnsi="Courier New" w:cs="Courier New"/>
    </w:rPr>
  </w:style>
  <w:style w:type="character" w:customStyle="1" w:styleId="WW8Num27z2">
    <w:name w:val="WW8Num27z2"/>
    <w:rsid w:val="000E5779"/>
    <w:rPr>
      <w:rFonts w:ascii="Wingdings" w:hAnsi="Wingdings" w:cs="Wingdings"/>
    </w:rPr>
  </w:style>
  <w:style w:type="character" w:customStyle="1" w:styleId="WW8Num28z0">
    <w:name w:val="WW8Num28z0"/>
    <w:rsid w:val="000E5779"/>
    <w:rPr>
      <w:rFonts w:ascii="Symbol" w:hAnsi="Symbol" w:cs="Symbol"/>
    </w:rPr>
  </w:style>
  <w:style w:type="character" w:customStyle="1" w:styleId="WW8Num28z1">
    <w:name w:val="WW8Num28z1"/>
    <w:rsid w:val="000E5779"/>
    <w:rPr>
      <w:rFonts w:ascii="Courier New" w:hAnsi="Courier New" w:cs="Courier New"/>
    </w:rPr>
  </w:style>
  <w:style w:type="character" w:customStyle="1" w:styleId="WW8Num28z2">
    <w:name w:val="WW8Num28z2"/>
    <w:rsid w:val="000E5779"/>
    <w:rPr>
      <w:rFonts w:ascii="Wingdings" w:hAnsi="Wingdings" w:cs="Wingdings"/>
    </w:rPr>
  </w:style>
  <w:style w:type="character" w:customStyle="1" w:styleId="WW8Num29z0">
    <w:name w:val="WW8Num29z0"/>
    <w:rsid w:val="000E5779"/>
    <w:rPr>
      <w:rFonts w:ascii="Symbol" w:hAnsi="Symbol" w:cs="Symbol"/>
    </w:rPr>
  </w:style>
  <w:style w:type="character" w:customStyle="1" w:styleId="WW8Num29z1">
    <w:name w:val="WW8Num29z1"/>
    <w:rsid w:val="000E5779"/>
    <w:rPr>
      <w:rFonts w:ascii="Courier New" w:hAnsi="Courier New" w:cs="Courier New"/>
    </w:rPr>
  </w:style>
  <w:style w:type="character" w:customStyle="1" w:styleId="WW8Num29z2">
    <w:name w:val="WW8Num29z2"/>
    <w:rsid w:val="000E5779"/>
    <w:rPr>
      <w:rFonts w:ascii="Wingdings" w:hAnsi="Wingdings" w:cs="Wingdings"/>
    </w:rPr>
  </w:style>
  <w:style w:type="character" w:customStyle="1" w:styleId="WW8Num31z0">
    <w:name w:val="WW8Num31z0"/>
    <w:rsid w:val="000E5779"/>
    <w:rPr>
      <w:rFonts w:ascii="Symbol" w:hAnsi="Symbol" w:cs="Symbol"/>
    </w:rPr>
  </w:style>
  <w:style w:type="character" w:customStyle="1" w:styleId="WW8Num32z0">
    <w:name w:val="WW8Num32z0"/>
    <w:rsid w:val="000E5779"/>
    <w:rPr>
      <w:rFonts w:ascii="Symbol" w:hAnsi="Symbol" w:cs="Symbol"/>
    </w:rPr>
  </w:style>
  <w:style w:type="character" w:customStyle="1" w:styleId="WW8Num32z1">
    <w:name w:val="WW8Num32z1"/>
    <w:rsid w:val="000E5779"/>
    <w:rPr>
      <w:rFonts w:ascii="Courier New" w:hAnsi="Courier New" w:cs="Courier New"/>
    </w:rPr>
  </w:style>
  <w:style w:type="character" w:customStyle="1" w:styleId="WW8Num32z2">
    <w:name w:val="WW8Num32z2"/>
    <w:rsid w:val="000E5779"/>
    <w:rPr>
      <w:rFonts w:ascii="Wingdings" w:hAnsi="Wingdings" w:cs="Wingdings"/>
    </w:rPr>
  </w:style>
  <w:style w:type="character" w:customStyle="1" w:styleId="WW8Num33z0">
    <w:name w:val="WW8Num33z0"/>
    <w:rsid w:val="000E5779"/>
    <w:rPr>
      <w:rFonts w:ascii="Symbol" w:hAnsi="Symbol" w:cs="Symbol"/>
    </w:rPr>
  </w:style>
  <w:style w:type="character" w:customStyle="1" w:styleId="WW8Num33z1">
    <w:name w:val="WW8Num33z1"/>
    <w:rsid w:val="000E5779"/>
    <w:rPr>
      <w:rFonts w:ascii="Courier New" w:hAnsi="Courier New" w:cs="Courier New"/>
    </w:rPr>
  </w:style>
  <w:style w:type="character" w:customStyle="1" w:styleId="WW8Num33z2">
    <w:name w:val="WW8Num33z2"/>
    <w:rsid w:val="000E5779"/>
    <w:rPr>
      <w:rFonts w:ascii="Wingdings" w:hAnsi="Wingdings" w:cs="Wingdings"/>
    </w:rPr>
  </w:style>
  <w:style w:type="character" w:customStyle="1" w:styleId="WW8Num34z0">
    <w:name w:val="WW8Num34z0"/>
    <w:rsid w:val="000E5779"/>
    <w:rPr>
      <w:rFonts w:ascii="Symbol" w:hAnsi="Symbol" w:cs="Symbol"/>
    </w:rPr>
  </w:style>
  <w:style w:type="character" w:customStyle="1" w:styleId="WW8Num34z1">
    <w:name w:val="WW8Num34z1"/>
    <w:rsid w:val="000E5779"/>
    <w:rPr>
      <w:rFonts w:ascii="Courier New" w:hAnsi="Courier New" w:cs="Courier New"/>
    </w:rPr>
  </w:style>
  <w:style w:type="character" w:customStyle="1" w:styleId="WW8Num34z2">
    <w:name w:val="WW8Num34z2"/>
    <w:rsid w:val="000E5779"/>
    <w:rPr>
      <w:rFonts w:ascii="Wingdings" w:hAnsi="Wingdings" w:cs="Wingdings"/>
    </w:rPr>
  </w:style>
  <w:style w:type="character" w:customStyle="1" w:styleId="WW8Num35z0">
    <w:name w:val="WW8Num35z0"/>
    <w:rsid w:val="000E5779"/>
    <w:rPr>
      <w:rFonts w:ascii="Times New Roman" w:hAnsi="Times New Roman" w:cs="Times New Roman"/>
    </w:rPr>
  </w:style>
  <w:style w:type="character" w:customStyle="1" w:styleId="WW8Num36z0">
    <w:name w:val="WW8Num36z0"/>
    <w:rsid w:val="000E5779"/>
    <w:rPr>
      <w:rFonts w:ascii="Times New Roman" w:hAnsi="Times New Roman" w:cs="Times New Roman"/>
    </w:rPr>
  </w:style>
  <w:style w:type="character" w:customStyle="1" w:styleId="WW8Num37z0">
    <w:name w:val="WW8Num37z0"/>
    <w:rsid w:val="000E5779"/>
    <w:rPr>
      <w:rFonts w:ascii="Symbol" w:hAnsi="Symbol" w:cs="Symbol"/>
    </w:rPr>
  </w:style>
  <w:style w:type="character" w:customStyle="1" w:styleId="WW8Num37z1">
    <w:name w:val="WW8Num37z1"/>
    <w:rsid w:val="000E5779"/>
    <w:rPr>
      <w:rFonts w:ascii="Courier New" w:hAnsi="Courier New" w:cs="Courier New"/>
    </w:rPr>
  </w:style>
  <w:style w:type="character" w:customStyle="1" w:styleId="WW8Num37z2">
    <w:name w:val="WW8Num37z2"/>
    <w:rsid w:val="000E5779"/>
    <w:rPr>
      <w:rFonts w:ascii="Wingdings" w:hAnsi="Wingdings" w:cs="Wingdings"/>
    </w:rPr>
  </w:style>
  <w:style w:type="character" w:customStyle="1" w:styleId="WW8Num38z0">
    <w:name w:val="WW8Num38z0"/>
    <w:rsid w:val="000E5779"/>
    <w:rPr>
      <w:rFonts w:ascii="Symbol" w:hAnsi="Symbol" w:cs="Symbol"/>
    </w:rPr>
  </w:style>
  <w:style w:type="character" w:customStyle="1" w:styleId="WW8Num38z1">
    <w:name w:val="WW8Num38z1"/>
    <w:rsid w:val="000E5779"/>
    <w:rPr>
      <w:rFonts w:ascii="Courier New" w:hAnsi="Courier New" w:cs="Courier New"/>
    </w:rPr>
  </w:style>
  <w:style w:type="character" w:customStyle="1" w:styleId="WW8Num38z2">
    <w:name w:val="WW8Num38z2"/>
    <w:rsid w:val="000E5779"/>
    <w:rPr>
      <w:rFonts w:ascii="Wingdings" w:hAnsi="Wingdings" w:cs="Wingdings"/>
    </w:rPr>
  </w:style>
  <w:style w:type="character" w:customStyle="1" w:styleId="WW8Num39z0">
    <w:name w:val="WW8Num39z0"/>
    <w:rsid w:val="000E5779"/>
    <w:rPr>
      <w:rFonts w:ascii="Symbol" w:hAnsi="Symbol" w:cs="Symbol"/>
    </w:rPr>
  </w:style>
  <w:style w:type="character" w:customStyle="1" w:styleId="WW8Num39z2">
    <w:name w:val="WW8Num39z2"/>
    <w:rsid w:val="000E5779"/>
    <w:rPr>
      <w:rFonts w:ascii="Wingdings" w:hAnsi="Wingdings" w:cs="Wingdings"/>
    </w:rPr>
  </w:style>
  <w:style w:type="character" w:customStyle="1" w:styleId="WW8Num39z4">
    <w:name w:val="WW8Num39z4"/>
    <w:rsid w:val="000E5779"/>
    <w:rPr>
      <w:rFonts w:ascii="Courier New" w:hAnsi="Courier New" w:cs="Courier New"/>
    </w:rPr>
  </w:style>
  <w:style w:type="character" w:customStyle="1" w:styleId="WW8NumSt2z0">
    <w:name w:val="WW8NumSt2z0"/>
    <w:rsid w:val="000E5779"/>
    <w:rPr>
      <w:rFonts w:ascii="Times New Roman" w:hAnsi="Times New Roman" w:cs="Times New Roman"/>
    </w:rPr>
  </w:style>
  <w:style w:type="character" w:customStyle="1" w:styleId="WW8NumSt3z0">
    <w:name w:val="WW8NumSt3z0"/>
    <w:rsid w:val="000E5779"/>
    <w:rPr>
      <w:rFonts w:ascii="Times New Roman" w:hAnsi="Times New Roman" w:cs="Times New Roman"/>
    </w:rPr>
  </w:style>
  <w:style w:type="character" w:customStyle="1" w:styleId="WW8NumSt14z0">
    <w:name w:val="WW8NumSt14z0"/>
    <w:rsid w:val="000E5779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E5779"/>
  </w:style>
  <w:style w:type="character" w:customStyle="1" w:styleId="a3">
    <w:name w:val="Основной текст с отступом Знак"/>
    <w:rsid w:val="000E577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rsid w:val="000E57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b1">
    <w:name w:val="post-b1"/>
    <w:rsid w:val="000E5779"/>
    <w:rPr>
      <w:b/>
      <w:bCs/>
    </w:rPr>
  </w:style>
  <w:style w:type="character" w:styleId="a5">
    <w:name w:val="Hyperlink"/>
    <w:rsid w:val="000E5779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E577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zh-CN"/>
    </w:rPr>
  </w:style>
  <w:style w:type="paragraph" w:styleId="a7">
    <w:name w:val="Body Text"/>
    <w:basedOn w:val="a"/>
    <w:link w:val="a8"/>
    <w:rsid w:val="000E5779"/>
    <w:pPr>
      <w:suppressAutoHyphens/>
      <w:spacing w:after="120"/>
    </w:pPr>
    <w:rPr>
      <w:rFonts w:eastAsia="Calibri"/>
      <w:lang w:eastAsia="zh-CN"/>
    </w:rPr>
  </w:style>
  <w:style w:type="character" w:customStyle="1" w:styleId="a8">
    <w:name w:val="Основной текст Знак"/>
    <w:basedOn w:val="a0"/>
    <w:link w:val="a7"/>
    <w:rsid w:val="000E5779"/>
    <w:rPr>
      <w:rFonts w:ascii="Calibri" w:eastAsia="Calibri" w:hAnsi="Calibri" w:cs="Times New Roman"/>
      <w:lang w:eastAsia="zh-CN"/>
    </w:rPr>
  </w:style>
  <w:style w:type="paragraph" w:styleId="a9">
    <w:name w:val="List"/>
    <w:basedOn w:val="a7"/>
    <w:rsid w:val="000E5779"/>
    <w:rPr>
      <w:rFonts w:cs="Mangal"/>
    </w:rPr>
  </w:style>
  <w:style w:type="paragraph" w:styleId="aa">
    <w:name w:val="caption"/>
    <w:basedOn w:val="a"/>
    <w:qFormat/>
    <w:rsid w:val="000E5779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0E5779"/>
    <w:pPr>
      <w:suppressLineNumbers/>
      <w:suppressAutoHyphens/>
    </w:pPr>
    <w:rPr>
      <w:rFonts w:eastAsia="Calibri" w:cs="Mangal"/>
      <w:lang w:eastAsia="zh-CN"/>
    </w:rPr>
  </w:style>
  <w:style w:type="paragraph" w:styleId="ab">
    <w:name w:val="Body Text Indent"/>
    <w:basedOn w:val="a"/>
    <w:link w:val="14"/>
    <w:rsid w:val="000E577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14">
    <w:name w:val="Основной текст с отступом Знак1"/>
    <w:basedOn w:val="a0"/>
    <w:link w:val="ab"/>
    <w:rsid w:val="000E57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">
    <w:name w:val="Заголовок 3+"/>
    <w:basedOn w:val="a"/>
    <w:rsid w:val="000E5779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zh-CN"/>
    </w:rPr>
  </w:style>
  <w:style w:type="paragraph" w:styleId="ac">
    <w:name w:val="Normal (Web)"/>
    <w:basedOn w:val="a"/>
    <w:rsid w:val="000E577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0E577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5">
    <w:name w:val="Обычный1"/>
    <w:rsid w:val="000E57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e">
    <w:name w:val="Содержимое врезки"/>
    <w:basedOn w:val="a7"/>
    <w:rsid w:val="000E5779"/>
  </w:style>
  <w:style w:type="paragraph" w:customStyle="1" w:styleId="af">
    <w:name w:val="Заголовок таблицы"/>
    <w:basedOn w:val="ad"/>
    <w:rsid w:val="000E5779"/>
    <w:pPr>
      <w:jc w:val="center"/>
    </w:pPr>
    <w:rPr>
      <w:b/>
      <w:bCs/>
    </w:rPr>
  </w:style>
  <w:style w:type="paragraph" w:customStyle="1" w:styleId="List0">
    <w:name w:val="List 0"/>
    <w:basedOn w:val="a"/>
    <w:semiHidden/>
    <w:rsid w:val="008A46A3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1">
    <w:name w:val="List 1"/>
    <w:basedOn w:val="a"/>
    <w:semiHidden/>
    <w:rsid w:val="008A46A3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">
    <w:name w:val="Список 21"/>
    <w:basedOn w:val="a"/>
    <w:semiHidden/>
    <w:rsid w:val="008A46A3"/>
    <w:pPr>
      <w:numPr>
        <w:numId w:val="4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31">
    <w:name w:val="Список 31"/>
    <w:basedOn w:val="a"/>
    <w:semiHidden/>
    <w:rsid w:val="008A46A3"/>
    <w:pPr>
      <w:numPr>
        <w:numId w:val="5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41">
    <w:name w:val="Список 41"/>
    <w:basedOn w:val="a"/>
    <w:semiHidden/>
    <w:rsid w:val="008A46A3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51">
    <w:name w:val="Список 51"/>
    <w:basedOn w:val="a"/>
    <w:semiHidden/>
    <w:rsid w:val="008A46A3"/>
    <w:pPr>
      <w:numPr>
        <w:numId w:val="7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30">
    <w:name w:val="c30"/>
    <w:basedOn w:val="a"/>
    <w:rsid w:val="00646D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46D4C"/>
  </w:style>
  <w:style w:type="paragraph" w:customStyle="1" w:styleId="c26">
    <w:name w:val="c26"/>
    <w:basedOn w:val="a"/>
    <w:rsid w:val="00646D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0624A5"/>
  </w:style>
  <w:style w:type="character" w:customStyle="1" w:styleId="apple-converted-space">
    <w:name w:val="apple-converted-space"/>
    <w:basedOn w:val="a0"/>
    <w:rsid w:val="000624A5"/>
  </w:style>
  <w:style w:type="character" w:customStyle="1" w:styleId="submenu-table">
    <w:name w:val="submenu-table"/>
    <w:basedOn w:val="a0"/>
    <w:rsid w:val="000624A5"/>
  </w:style>
  <w:style w:type="paragraph" w:customStyle="1" w:styleId="20">
    <w:name w:val="Без интервала2"/>
    <w:rsid w:val="00062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0624A5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c9">
    <w:name w:val="c9"/>
    <w:basedOn w:val="a0"/>
    <w:rsid w:val="000624A5"/>
  </w:style>
  <w:style w:type="paragraph" w:customStyle="1" w:styleId="c3">
    <w:name w:val="c3"/>
    <w:basedOn w:val="a"/>
    <w:rsid w:val="00062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197456/?p=11398" TargetMode="External"/><Relationship Id="rId13" Type="http://schemas.openxmlformats.org/officeDocument/2006/relationships/hyperlink" Target="http://www.uchportal.ru/load/47-6-2" TargetMode="External"/><Relationship Id="rId18" Type="http://schemas.openxmlformats.org/officeDocument/2006/relationships/hyperlink" Target="http://www.openclass.ru/weblinks/44168" TargetMode="External"/><Relationship Id="rId26" Type="http://schemas.openxmlformats.org/officeDocument/2006/relationships/hyperlink" Target="http://school-collection.edu.ru/catalog/res/4646c0b5-017d-40da-9ddc-2aeb8c074121/vi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neuroka.ru" TargetMode="External"/><Relationship Id="rId7" Type="http://schemas.openxmlformats.org/officeDocument/2006/relationships/hyperlink" Target="http://www.labirint.ru/books/44467/?p=11398" TargetMode="External"/><Relationship Id="rId12" Type="http://schemas.openxmlformats.org/officeDocument/2006/relationships/hyperlink" Target="http://standart.edu.ru/" TargetMode="External"/><Relationship Id="rId17" Type="http://schemas.openxmlformats.org/officeDocument/2006/relationships/hyperlink" Target="http://www.uchportal.ru/load/47-4-2" TargetMode="External"/><Relationship Id="rId25" Type="http://schemas.openxmlformats.org/officeDocument/2006/relationships/hyperlink" Target="http://school-collection.edu.ru/catalog/rubr/b33a1431-1b0f-4794-b2a7-83cd3b9d7bca/104711/?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tel.edu54.ru/node/16047?page=1" TargetMode="External"/><Relationship Id="rId20" Type="http://schemas.openxmlformats.org/officeDocument/2006/relationships/hyperlink" Target="http://protown.ru/russia/obl/articles/3831.html" TargetMode="External"/><Relationship Id="rId29" Type="http://schemas.openxmlformats.org/officeDocument/2006/relationships/hyperlink" Target="http://school-collection.edu.ru/catalog/rubr/000001a7-a000-4ddd-221a-2e0046b1dc68/103231/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30990/?p=11398" TargetMode="External"/><Relationship Id="rId11" Type="http://schemas.openxmlformats.org/officeDocument/2006/relationships/hyperlink" Target="http://www.fsu-expert.ru/node/2696" TargetMode="External"/><Relationship Id="rId24" Type="http://schemas.openxmlformats.org/officeDocument/2006/relationships/hyperlink" Target="http://school-collection.edu.ru/catalog/rubr/42f1c17e-05ad-4d83-8339-c26bf482dae0/?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pupil/?subject=25" TargetMode="External"/><Relationship Id="rId23" Type="http://schemas.openxmlformats.org/officeDocument/2006/relationships/hyperlink" Target="http://school-collection.edu.ru/catalog/rubr/1069ff8a-2ba2-4f2e-917b-1f9accd80b71/118912/?" TargetMode="External"/><Relationship Id="rId28" Type="http://schemas.openxmlformats.org/officeDocument/2006/relationships/hyperlink" Target="http://school-collection.edu.ru/catalog/rubr/000001a7-a000-4ddd-221a-2e0046b1dc68/103222/?" TargetMode="External"/><Relationship Id="rId10" Type="http://schemas.openxmlformats.org/officeDocument/2006/relationships/hyperlink" Target="http://www.kodges.ru/dosug/page/147/(09.03.11)" TargetMode="External"/><Relationship Id="rId19" Type="http://schemas.openxmlformats.org/officeDocument/2006/relationships/hyperlink" Target="http://ru.wikipedia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%206-12.html" TargetMode="External"/><Relationship Id="rId14" Type="http://schemas.openxmlformats.org/officeDocument/2006/relationships/hyperlink" Target="http://viki.rdf.ru/cd_ella/" TargetMode="External"/><Relationship Id="rId22" Type="http://schemas.openxmlformats.org/officeDocument/2006/relationships/hyperlink" Target="http://school-collection.edu.ru/catalog/rubr/09222600-20e7-11dd-bd0b-0800200c9a66/?interface=themcol&amp;showRubrics=1" TargetMode="External"/><Relationship Id="rId27" Type="http://schemas.openxmlformats.org/officeDocument/2006/relationships/hyperlink" Target="http://school-collection.edu.ru/catalog/rubr/000001a7-a000-4ddd-221a-2e0046b1dc68/103226/?" TargetMode="External"/><Relationship Id="rId30" Type="http://schemas.openxmlformats.org/officeDocument/2006/relationships/hyperlink" Target="http://www.chat.ru/~msharko/pentamin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83</Pages>
  <Words>18471</Words>
  <Characters>105291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СОШ36</Company>
  <LinksUpToDate>false</LinksUpToDate>
  <CharactersWithSpaces>123515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13</cp:revision>
  <dcterms:created xsi:type="dcterms:W3CDTF">2015-12-30T02:18:00Z</dcterms:created>
  <dcterms:modified xsi:type="dcterms:W3CDTF">2017-05-27T05:14:00Z</dcterms:modified>
</cp:coreProperties>
</file>