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67" w:rsidRDefault="00464067" w:rsidP="00464067">
      <w:pPr>
        <w:pStyle w:val="14"/>
        <w:jc w:val="right"/>
        <w:rPr>
          <w:b/>
          <w:sz w:val="28"/>
          <w:szCs w:val="28"/>
        </w:rPr>
      </w:pPr>
    </w:p>
    <w:p w:rsidR="00BE6D5C" w:rsidRPr="004A6448" w:rsidRDefault="00BE6D5C" w:rsidP="00BE6D5C">
      <w:pPr>
        <w:pStyle w:val="14"/>
        <w:ind w:left="-709" w:firstLine="142"/>
        <w:jc w:val="center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4A6448">
        <w:rPr>
          <w:rFonts w:ascii="Times New Roman" w:hAnsi="Times New Roman"/>
          <w:b/>
          <w:i/>
          <w:sz w:val="28"/>
          <w:szCs w:val="28"/>
          <w:u w:val="single"/>
        </w:rPr>
        <w:t>Круг общения:</w:t>
      </w:r>
      <w:r w:rsidRPr="004A6448">
        <w:rPr>
          <w:rFonts w:ascii="Times New Roman" w:hAnsi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i/>
          <w:sz w:val="28"/>
          <w:szCs w:val="28"/>
          <w:u w:val="single"/>
        </w:rPr>
        <w:t>Заповеди: как мы их выполняем</w:t>
      </w:r>
      <w:r w:rsidRPr="004A6448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BE6D5C" w:rsidRDefault="00BE6D5C" w:rsidP="00F05A49">
      <w:pPr>
        <w:pStyle w:val="14"/>
        <w:spacing w:after="0"/>
        <w:ind w:left="-142" w:firstLine="142"/>
        <w:rPr>
          <w:rFonts w:ascii="Times New Roman" w:hAnsi="Times New Roman"/>
          <w:sz w:val="28"/>
          <w:szCs w:val="28"/>
        </w:rPr>
      </w:pPr>
      <w:r w:rsidRPr="004A6448">
        <w:rPr>
          <w:rFonts w:ascii="Times New Roman" w:hAnsi="Times New Roman"/>
          <w:b/>
          <w:i/>
          <w:sz w:val="28"/>
          <w:szCs w:val="28"/>
        </w:rPr>
        <w:t>Цель:</w:t>
      </w:r>
      <w:r w:rsidR="00F05A49">
        <w:rPr>
          <w:rFonts w:ascii="Times New Roman" w:hAnsi="Times New Roman"/>
          <w:b/>
          <w:sz w:val="28"/>
          <w:szCs w:val="28"/>
        </w:rPr>
        <w:t xml:space="preserve"> </w:t>
      </w:r>
      <w:r w:rsidR="00F05A49" w:rsidRPr="00F05A49">
        <w:rPr>
          <w:rFonts w:ascii="Times New Roman" w:hAnsi="Times New Roman"/>
          <w:sz w:val="28"/>
          <w:szCs w:val="28"/>
        </w:rPr>
        <w:t>разобрать значение слова «заповедь»; раскрыть смысл каждой заповеди.</w:t>
      </w:r>
    </w:p>
    <w:p w:rsidR="00F05A49" w:rsidRDefault="00F05A49" w:rsidP="00F05A49">
      <w:pPr>
        <w:pStyle w:val="14"/>
        <w:spacing w:after="0"/>
        <w:ind w:left="-142" w:firstLine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Планируемые результаты: </w:t>
      </w:r>
    </w:p>
    <w:p w:rsidR="00F05A49" w:rsidRDefault="00F05A49" w:rsidP="00F05A49">
      <w:pPr>
        <w:pStyle w:val="14"/>
        <w:spacing w:after="0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Предметные: </w:t>
      </w:r>
      <w:r w:rsidRPr="00F05A49">
        <w:rPr>
          <w:rFonts w:ascii="Times New Roman" w:hAnsi="Times New Roman"/>
          <w:sz w:val="28"/>
          <w:szCs w:val="28"/>
        </w:rPr>
        <w:t>научатся проявлять свои коммуникативные навыки, относиться ответственно к выполнению заданий, вести рассуждение и аргументировать свою точку зрения; научатся понимать смысл каждой заповеди, значение слова «заповедь».</w:t>
      </w:r>
    </w:p>
    <w:p w:rsidR="00F05A49" w:rsidRDefault="00F05A49" w:rsidP="00F05A49">
      <w:pPr>
        <w:pStyle w:val="14"/>
        <w:spacing w:after="0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познакомятся с десятью заповедями Моисея</w:t>
      </w:r>
      <w:r w:rsidRPr="00F05A4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расширят свой кругозор, в отношении христианской морали и ценностей.</w:t>
      </w:r>
    </w:p>
    <w:p w:rsidR="00F05A49" w:rsidRPr="00F05A49" w:rsidRDefault="00F05A49" w:rsidP="00F05A49">
      <w:pPr>
        <w:pStyle w:val="14"/>
        <w:spacing w:after="0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изучение нового материала.</w:t>
      </w:r>
    </w:p>
    <w:p w:rsidR="004B126F" w:rsidRPr="004B126F" w:rsidRDefault="004B126F" w:rsidP="004B126F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</w:p>
    <w:p w:rsidR="00DC5351" w:rsidRPr="00311505" w:rsidRDefault="00547325" w:rsidP="00DC5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B126F" w:rsidRPr="00547325">
        <w:rPr>
          <w:rFonts w:ascii="Times New Roman" w:hAnsi="Times New Roman"/>
          <w:b/>
          <w:sz w:val="28"/>
          <w:szCs w:val="28"/>
        </w:rPr>
        <w:t>Оборудование:</w:t>
      </w:r>
      <w:r w:rsidR="00393180">
        <w:rPr>
          <w:rFonts w:ascii="Times New Roman" w:hAnsi="Times New Roman"/>
          <w:b/>
          <w:sz w:val="28"/>
          <w:szCs w:val="28"/>
        </w:rPr>
        <w:t xml:space="preserve"> </w:t>
      </w:r>
      <w:r w:rsidR="00DC5351">
        <w:rPr>
          <w:rFonts w:ascii="Times New Roman" w:hAnsi="Times New Roman"/>
          <w:sz w:val="28"/>
          <w:szCs w:val="28"/>
        </w:rPr>
        <w:t>и</w:t>
      </w:r>
      <w:r w:rsidR="00DC5351" w:rsidRPr="00311505">
        <w:rPr>
          <w:rFonts w:ascii="Times New Roman" w:hAnsi="Times New Roman"/>
          <w:sz w:val="28"/>
          <w:szCs w:val="28"/>
        </w:rPr>
        <w:t xml:space="preserve">нформационный материал: </w:t>
      </w:r>
      <w:r w:rsidR="00DC5351">
        <w:rPr>
          <w:rFonts w:ascii="Times New Roman" w:hAnsi="Times New Roman"/>
          <w:sz w:val="28"/>
          <w:szCs w:val="28"/>
        </w:rPr>
        <w:t>«Детская библия»,</w:t>
      </w:r>
      <w:r w:rsidR="00F05A49">
        <w:rPr>
          <w:rFonts w:ascii="Times New Roman" w:hAnsi="Times New Roman"/>
          <w:sz w:val="28"/>
          <w:szCs w:val="28"/>
        </w:rPr>
        <w:t xml:space="preserve"> электронная презентация, кроссворд на листах, тексты десяти заповедей, карточки с фразами для рефлексии.</w:t>
      </w:r>
    </w:p>
    <w:p w:rsidR="004B126F" w:rsidRDefault="004B126F" w:rsidP="00547325">
      <w:pPr>
        <w:tabs>
          <w:tab w:val="left" w:pos="12692"/>
        </w:tabs>
        <w:rPr>
          <w:rFonts w:ascii="Times New Roman" w:hAnsi="Times New Roman"/>
          <w:b/>
          <w:sz w:val="28"/>
          <w:szCs w:val="28"/>
        </w:rPr>
      </w:pPr>
    </w:p>
    <w:p w:rsidR="00B11405" w:rsidRDefault="00B11405" w:rsidP="00547325">
      <w:pPr>
        <w:tabs>
          <w:tab w:val="left" w:pos="12692"/>
        </w:tabs>
        <w:rPr>
          <w:rFonts w:ascii="Times New Roman" w:hAnsi="Times New Roman"/>
          <w:b/>
          <w:sz w:val="28"/>
          <w:szCs w:val="28"/>
        </w:rPr>
      </w:pPr>
    </w:p>
    <w:p w:rsidR="00B11405" w:rsidRDefault="00B11405" w:rsidP="00547325">
      <w:pPr>
        <w:tabs>
          <w:tab w:val="left" w:pos="12692"/>
        </w:tabs>
        <w:rPr>
          <w:rFonts w:ascii="Times New Roman" w:hAnsi="Times New Roman"/>
          <w:b/>
          <w:sz w:val="28"/>
          <w:szCs w:val="28"/>
        </w:rPr>
      </w:pPr>
    </w:p>
    <w:p w:rsidR="00B11405" w:rsidRDefault="00B11405" w:rsidP="00547325">
      <w:pPr>
        <w:tabs>
          <w:tab w:val="left" w:pos="12692"/>
        </w:tabs>
        <w:rPr>
          <w:rFonts w:ascii="Times New Roman" w:hAnsi="Times New Roman"/>
          <w:b/>
          <w:sz w:val="28"/>
          <w:szCs w:val="28"/>
        </w:rPr>
      </w:pPr>
    </w:p>
    <w:p w:rsidR="00B11405" w:rsidRDefault="00B11405" w:rsidP="00547325">
      <w:pPr>
        <w:tabs>
          <w:tab w:val="left" w:pos="12692"/>
        </w:tabs>
        <w:rPr>
          <w:rFonts w:ascii="Times New Roman" w:hAnsi="Times New Roman"/>
          <w:b/>
          <w:sz w:val="28"/>
          <w:szCs w:val="28"/>
        </w:rPr>
      </w:pPr>
    </w:p>
    <w:p w:rsidR="00B11405" w:rsidRPr="00547325" w:rsidRDefault="00B11405" w:rsidP="00547325">
      <w:pPr>
        <w:tabs>
          <w:tab w:val="left" w:pos="12692"/>
        </w:tabs>
        <w:rPr>
          <w:rFonts w:ascii="Times New Roman" w:hAnsi="Times New Roman"/>
          <w:sz w:val="28"/>
          <w:szCs w:val="28"/>
        </w:rPr>
      </w:pPr>
    </w:p>
    <w:p w:rsidR="004B126F" w:rsidRPr="004A6448" w:rsidRDefault="004B126F" w:rsidP="000E429E">
      <w:pPr>
        <w:pStyle w:val="15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390"/>
        <w:gridCol w:w="852"/>
        <w:gridCol w:w="5940"/>
        <w:gridCol w:w="2841"/>
        <w:gridCol w:w="2297"/>
      </w:tblGrid>
      <w:tr w:rsidR="00BE6D5C" w:rsidRPr="002F5FE8" w:rsidTr="00BE6D5C">
        <w:tc>
          <w:tcPr>
            <w:tcW w:w="466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  <w:p w:rsidR="00BE6D5C" w:rsidRPr="002F5FE8" w:rsidRDefault="00BE6D5C" w:rsidP="00BE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Метод и приемы</w:t>
            </w:r>
          </w:p>
        </w:tc>
        <w:tc>
          <w:tcPr>
            <w:tcW w:w="852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FE8">
              <w:rPr>
                <w:rFonts w:ascii="Times New Roman" w:hAnsi="Times New Roman"/>
                <w:sz w:val="28"/>
                <w:szCs w:val="28"/>
              </w:rPr>
              <w:t>Хро-нометраж</w:t>
            </w:r>
            <w:proofErr w:type="spellEnd"/>
            <w:proofErr w:type="gramEnd"/>
          </w:p>
        </w:tc>
        <w:tc>
          <w:tcPr>
            <w:tcW w:w="5940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Содержание урока. Деятельность учителя.</w:t>
            </w:r>
          </w:p>
        </w:tc>
        <w:tc>
          <w:tcPr>
            <w:tcW w:w="2841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297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BE6D5C" w:rsidRPr="002F5FE8" w:rsidTr="00BE6D5C">
        <w:trPr>
          <w:trHeight w:val="1000"/>
        </w:trPr>
        <w:tc>
          <w:tcPr>
            <w:tcW w:w="466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390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sz w:val="28"/>
                <w:szCs w:val="28"/>
              </w:rPr>
              <w:t>Мотивационный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BE6D5C" w:rsidRPr="002F5FE8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≈ 1,5</w:t>
            </w:r>
          </w:p>
        </w:tc>
        <w:tc>
          <w:tcPr>
            <w:tcW w:w="5940" w:type="dxa"/>
            <w:shd w:val="clear" w:color="auto" w:fill="auto"/>
          </w:tcPr>
          <w:p w:rsidR="00BE6D5C" w:rsidRDefault="00BE6D5C" w:rsidP="00BE6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Ребята, здравствуйте! Я – Ксения Николаевна!</w:t>
            </w:r>
          </w:p>
          <w:p w:rsidR="00BE6D5C" w:rsidRPr="00BE6D5C" w:rsidRDefault="00BE6D5C" w:rsidP="00BE6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Сегодня я буду вести у вас круг общения.</w:t>
            </w:r>
          </w:p>
        </w:tc>
        <w:tc>
          <w:tcPr>
            <w:tcW w:w="2841" w:type="dxa"/>
            <w:shd w:val="clear" w:color="auto" w:fill="auto"/>
          </w:tcPr>
          <w:p w:rsidR="00BE6D5C" w:rsidRPr="002F5FE8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Здороваться.</w:t>
            </w:r>
            <w:bookmarkStart w:id="0" w:name="_GoBack"/>
            <w:bookmarkEnd w:id="0"/>
          </w:p>
        </w:tc>
        <w:tc>
          <w:tcPr>
            <w:tcW w:w="2297" w:type="dxa"/>
            <w:shd w:val="clear" w:color="auto" w:fill="auto"/>
          </w:tcPr>
          <w:p w:rsidR="00BE6D5C" w:rsidRPr="002F5FE8" w:rsidRDefault="00BE6D5C" w:rsidP="00DD5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 xml:space="preserve">Р: </w:t>
            </w:r>
            <w:r w:rsidR="00DD5F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принимают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учебную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>задачу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E6D5C" w:rsidRPr="002F5FE8" w:rsidTr="00BE6D5C">
        <w:tc>
          <w:tcPr>
            <w:tcW w:w="466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0" w:type="dxa"/>
            <w:shd w:val="clear" w:color="auto" w:fill="auto"/>
          </w:tcPr>
          <w:p w:rsidR="00605AD3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sz w:val="28"/>
                <w:szCs w:val="28"/>
              </w:rPr>
              <w:t>Постановка учебной задачи и ее решение</w:t>
            </w: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Pr="002F5FE8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≈ 7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BE6D5C" w:rsidRDefault="00BE6D5C" w:rsidP="00BE6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Знания человека о мире разнообразны. Одни знания дают представления о природе (</w:t>
            </w:r>
            <w:r w:rsidR="00373D5D">
              <w:rPr>
                <w:rFonts w:ascii="Times New Roman" w:hAnsi="Times New Roman"/>
                <w:color w:val="000000"/>
                <w:sz w:val="28"/>
                <w:szCs w:val="28"/>
              </w:rPr>
              <w:t>география, ботаника,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т.д.), другие – о человеке (например, анатомия, медицина), третьи – об обществе (например, история, экономика, философия). </w:t>
            </w:r>
            <w:r w:rsidR="004B12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они образуют научное представление о мире. </w:t>
            </w:r>
          </w:p>
          <w:p w:rsidR="00B11405" w:rsidRDefault="004B126F" w:rsidP="00B114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 есть и другие знания о мире, о человеке, об обществе. Мы прочитаем с вами стихотворение,</w:t>
            </w:r>
            <w:r w:rsidR="00B114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которое вы видите на слайде </w:t>
            </w:r>
            <w:r w:rsidR="00B11405" w:rsidRPr="00B114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(№1),</w:t>
            </w:r>
            <w:r w:rsidR="00B114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того, чтобы узнать тему нашего урока. </w:t>
            </w:r>
          </w:p>
          <w:p w:rsidR="00B11405" w:rsidRPr="00B11405" w:rsidRDefault="00B11405" w:rsidP="00B114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***</w:t>
            </w:r>
          </w:p>
          <w:p w:rsidR="00B11405" w:rsidRP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  <w:r w:rsidRPr="00B11405"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  <w:t xml:space="preserve">Всё хочет петь и славить Бога, — </w:t>
            </w:r>
          </w:p>
          <w:p w:rsidR="00B11405" w:rsidRP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  <w:r w:rsidRPr="00B11405"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  <w:t xml:space="preserve">Заря, и ландыш, и ковыль, </w:t>
            </w:r>
          </w:p>
          <w:p w:rsidR="00B11405" w:rsidRP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  <w:r w:rsidRPr="00B11405"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  <w:t xml:space="preserve">И лес, и поле, и дорога, </w:t>
            </w:r>
          </w:p>
          <w:p w:rsidR="00B11405" w:rsidRP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  <w:r w:rsidRPr="00B11405"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  <w:t xml:space="preserve">И ветром зыблемая пыль.  </w:t>
            </w:r>
          </w:p>
          <w:p w:rsidR="00B11405" w:rsidRP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</w:p>
          <w:p w:rsidR="00B11405" w:rsidRP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  <w:r w:rsidRPr="00B11405"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  <w:t xml:space="preserve">Они зовут за словом слово, </w:t>
            </w:r>
          </w:p>
          <w:p w:rsidR="00B11405" w:rsidRP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  <w:r w:rsidRPr="00B11405"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  <w:t xml:space="preserve">И песню их из века в век </w:t>
            </w:r>
          </w:p>
          <w:p w:rsidR="00B11405" w:rsidRP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  <w:r w:rsidRPr="00B11405"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  <w:t xml:space="preserve">В иных созвучьях слышит снова </w:t>
            </w:r>
          </w:p>
          <w:p w:rsid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</w:pPr>
            <w:r w:rsidRPr="00B11405">
              <w:rPr>
                <w:rFonts w:ascii="Times New Roman" w:hAnsi="Times New Roman" w:cs="Times New Roman"/>
                <w:color w:val="38290F"/>
                <w:sz w:val="28"/>
                <w:szCs w:val="28"/>
                <w:lang w:eastAsia="ru-RU"/>
              </w:rPr>
              <w:t xml:space="preserve">И повторяет человек. </w:t>
            </w:r>
          </w:p>
          <w:p w:rsid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405">
              <w:rPr>
                <w:rFonts w:ascii="Times New Roman" w:hAnsi="Times New Roman" w:cs="Times New Roman"/>
                <w:b/>
                <w:color w:val="38290F"/>
                <w:sz w:val="28"/>
                <w:szCs w:val="28"/>
                <w:lang w:eastAsia="ru-RU"/>
              </w:rPr>
              <w:t>Как вы думаете, о чем пойдет сегодня речь?</w:t>
            </w:r>
          </w:p>
          <w:p w:rsidR="00B11405" w:rsidRDefault="00B11405" w:rsidP="00B11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Речь пойдет о Боге, который создал все на Земле, а также о заповедях и как мы их выполняем. </w:t>
            </w:r>
          </w:p>
          <w:p w:rsidR="00B11405" w:rsidRPr="00BE6D5C" w:rsidRDefault="00B11405" w:rsidP="00FA3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7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нашего урока: «Заповеди: как мы 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выполняем». </w:t>
            </w:r>
            <w:r w:rsidR="00FA3738" w:rsidRPr="00FA37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FA37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№2).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BE6D5C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Слушать учителя, анализировать.</w:t>
            </w: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85C">
              <w:rPr>
                <w:rFonts w:ascii="Times New Roman" w:hAnsi="Times New Roman"/>
                <w:sz w:val="28"/>
                <w:szCs w:val="28"/>
              </w:rPr>
              <w:t>Узнавать новую информацию.</w:t>
            </w: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стихотворение, анализировать.</w:t>
            </w: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Pr="002F5FE8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тему урока.</w:t>
            </w:r>
          </w:p>
        </w:tc>
        <w:tc>
          <w:tcPr>
            <w:tcW w:w="2297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К: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>участвуют в учебном диалоге; формули</w:t>
            </w:r>
            <w:r w:rsidRPr="002F5F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руют</w:t>
            </w:r>
            <w:r w:rsidRPr="002F5F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05AD3">
              <w:rPr>
                <w:rFonts w:ascii="Times New Roman" w:hAnsi="Times New Roman"/>
                <w:color w:val="000000"/>
                <w:sz w:val="28"/>
                <w:szCs w:val="28"/>
              </w:rPr>
              <w:t>ответы и выводы; стро</w:t>
            </w:r>
            <w:r w:rsidR="00605AD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ят речевые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>высказывания.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D5C" w:rsidRPr="002F5FE8" w:rsidTr="00493E62">
        <w:trPr>
          <w:trHeight w:val="2117"/>
        </w:trPr>
        <w:tc>
          <w:tcPr>
            <w:tcW w:w="466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390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sz w:val="28"/>
                <w:szCs w:val="28"/>
              </w:rPr>
              <w:t>Решение частных задач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Словес</w:t>
            </w:r>
            <w:proofErr w:type="gramStart"/>
            <w:r w:rsidRPr="002F5FE8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2F5FE8">
              <w:rPr>
                <w:rFonts w:ascii="Times New Roman" w:hAnsi="Times New Roman"/>
                <w:sz w:val="28"/>
                <w:szCs w:val="28"/>
              </w:rPr>
              <w:t>слово учителя, ответы на вопросы.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FE8">
              <w:rPr>
                <w:rFonts w:ascii="Times New Roman" w:hAnsi="Times New Roman"/>
                <w:sz w:val="28"/>
                <w:szCs w:val="28"/>
              </w:rPr>
              <w:t>Практич</w:t>
            </w:r>
            <w:proofErr w:type="spellEnd"/>
            <w:r w:rsidRPr="002F5FE8">
              <w:rPr>
                <w:rFonts w:ascii="Times New Roman" w:hAnsi="Times New Roman"/>
                <w:sz w:val="28"/>
                <w:szCs w:val="28"/>
              </w:rPr>
              <w:t xml:space="preserve">.: чтение </w:t>
            </w:r>
            <w:r w:rsidR="00B11405">
              <w:rPr>
                <w:rFonts w:ascii="Times New Roman" w:hAnsi="Times New Roman"/>
                <w:sz w:val="28"/>
                <w:szCs w:val="28"/>
              </w:rPr>
              <w:t>определения со слайда.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Разбор заповедей и</w:t>
            </w:r>
            <w:r w:rsidR="00DD5F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5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раскрытие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их смысл</w:t>
            </w:r>
            <w:r w:rsidR="00DD5F9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группах для осмысления заповедей</w:t>
            </w: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группах</w:t>
            </w: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кроссворда</w:t>
            </w:r>
          </w:p>
          <w:p w:rsidR="006A2096" w:rsidRPr="002F5FE8" w:rsidRDefault="006A2096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lastRenderedPageBreak/>
              <w:t>≈ 25</w:t>
            </w:r>
          </w:p>
        </w:tc>
        <w:tc>
          <w:tcPr>
            <w:tcW w:w="5940" w:type="dxa"/>
            <w:shd w:val="clear" w:color="auto" w:fill="auto"/>
          </w:tcPr>
          <w:p w:rsidR="00BE6D5C" w:rsidRDefault="00B11405" w:rsidP="00B114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405">
              <w:rPr>
                <w:rFonts w:ascii="Times New Roman" w:hAnsi="Times New Roman" w:cs="Times New Roman"/>
                <w:b/>
                <w:sz w:val="28"/>
                <w:szCs w:val="28"/>
              </w:rPr>
              <w:t>Ребята, а как вы понимаете слово «заповедь»? Что это такое? </w:t>
            </w:r>
          </w:p>
          <w:p w:rsidR="00B11405" w:rsidRPr="00B11405" w:rsidRDefault="00B11405" w:rsidP="00B114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5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FA3738">
              <w:rPr>
                <w:rFonts w:ascii="Times New Roman" w:hAnsi="Times New Roman" w:cs="Times New Roman"/>
                <w:sz w:val="28"/>
                <w:szCs w:val="28"/>
              </w:rPr>
              <w:t xml:space="preserve"> прочтем определения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данного слова со </w:t>
            </w:r>
            <w:r w:rsidRPr="00B11405">
              <w:rPr>
                <w:rFonts w:ascii="Times New Roman" w:hAnsi="Times New Roman" w:cs="Times New Roman"/>
                <w:sz w:val="28"/>
                <w:szCs w:val="28"/>
              </w:rPr>
              <w:t xml:space="preserve">слайда. </w:t>
            </w:r>
            <w:r w:rsidR="00FA3738"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>(№3)</w:t>
            </w:r>
            <w:r w:rsidR="00FA37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1405" w:rsidRPr="002F18B1" w:rsidRDefault="00B11405" w:rsidP="002F18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8B1">
              <w:rPr>
                <w:rFonts w:ascii="Times New Roman" w:hAnsi="Times New Roman" w:cs="Times New Roman"/>
                <w:b/>
                <w:sz w:val="28"/>
                <w:szCs w:val="28"/>
              </w:rPr>
              <w:t>Заповедь</w:t>
            </w: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 xml:space="preserve"> – Изречение, содержащее религиозно-нравственное предписание.</w:t>
            </w:r>
          </w:p>
          <w:p w:rsidR="00B11405" w:rsidRPr="002F18B1" w:rsidRDefault="00B11405" w:rsidP="002F18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8B1">
              <w:rPr>
                <w:rFonts w:ascii="Times New Roman" w:hAnsi="Times New Roman" w:cs="Times New Roman"/>
                <w:b/>
                <w:sz w:val="28"/>
                <w:szCs w:val="28"/>
              </w:rPr>
              <w:t>Заповедь</w:t>
            </w: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Правило, положение, служащее руководящим указанием для кого (чего)</w:t>
            </w:r>
            <w:r w:rsidR="002F18B1">
              <w:rPr>
                <w:rFonts w:ascii="Times New Roman" w:hAnsi="Times New Roman" w:cs="Times New Roman"/>
                <w:sz w:val="28"/>
                <w:szCs w:val="28"/>
              </w:rPr>
              <w:t xml:space="preserve"> – нибудь</w:t>
            </w: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>. (С. И. Ожегов)</w:t>
            </w:r>
          </w:p>
          <w:p w:rsidR="002F18B1" w:rsidRDefault="00B11405" w:rsidP="002F18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8B1">
              <w:rPr>
                <w:rFonts w:ascii="Times New Roman" w:hAnsi="Times New Roman" w:cs="Times New Roman"/>
                <w:b/>
                <w:sz w:val="28"/>
                <w:szCs w:val="28"/>
              </w:rPr>
              <w:t>Заповедь</w:t>
            </w: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 xml:space="preserve"> – Строго обязательное правило поведения (Малый толковый словарь русского языка)</w:t>
            </w:r>
            <w:r w:rsidR="002F1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8B1" w:rsidRDefault="002F18B1" w:rsidP="002F18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8B1">
              <w:rPr>
                <w:rFonts w:ascii="Times New Roman" w:hAnsi="Times New Roman" w:cs="Times New Roman"/>
                <w:b/>
                <w:sz w:val="28"/>
                <w:szCs w:val="28"/>
              </w:rPr>
              <w:t>Заповедь</w:t>
            </w: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 xml:space="preserve"> – религиозное предписание, составляющее одну из моральных норм человечества. </w:t>
            </w:r>
          </w:p>
          <w:p w:rsidR="002F18B1" w:rsidRDefault="002F18B1" w:rsidP="002F18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 выделите </w:t>
            </w: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>главные слова в определении: религиозное предписание, моральная норма.</w:t>
            </w:r>
          </w:p>
          <w:p w:rsidR="002F18B1" w:rsidRDefault="002F18B1" w:rsidP="002F1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>Какие же законы дал людям Бог через своего пророка Моисея?</w:t>
            </w:r>
            <w:r w:rsidR="00FA3738">
              <w:rPr>
                <w:rFonts w:ascii="Times New Roman" w:hAnsi="Times New Roman" w:cs="Times New Roman"/>
                <w:sz w:val="28"/>
                <w:szCs w:val="28"/>
              </w:rPr>
              <w:t xml:space="preserve"> Знаете ли вы, на чем писал заповеди Моисей? </w:t>
            </w:r>
            <w:proofErr w:type="gramStart"/>
            <w:r w:rsidR="00373D5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A3738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>Моисей писал з</w:t>
            </w:r>
            <w:r w:rsidR="00373D5D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>аповеди</w:t>
            </w:r>
            <w:r w:rsidR="00FA3738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373D5D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каменных </w:t>
            </w:r>
            <w:r w:rsidR="00FA3738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>скрижалях.</w:t>
            </w:r>
            <w:proofErr w:type="gramEnd"/>
            <w:r w:rsidR="00FA3738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горе </w:t>
            </w:r>
            <w:proofErr w:type="spellStart"/>
            <w:r w:rsidR="00FA3738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>Синай</w:t>
            </w:r>
            <w:proofErr w:type="spellEnd"/>
            <w:r w:rsidR="00605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3738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>Моисею были даны заповеди</w:t>
            </w:r>
            <w:r w:rsidR="007872C0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3D5D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872C0" w:rsidRPr="00373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72C0" w:rsidRPr="007872C0">
              <w:rPr>
                <w:rFonts w:ascii="Times New Roman" w:hAnsi="Times New Roman" w:cs="Times New Roman"/>
                <w:b/>
                <w:sz w:val="28"/>
                <w:szCs w:val="28"/>
              </w:rPr>
              <w:t>(№4)</w:t>
            </w:r>
            <w:r w:rsidR="007872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96EC3" w:rsidRPr="00DD5F95" w:rsidRDefault="00DD5F95" w:rsidP="00DD5F9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Скрижали</w:t>
            </w:r>
            <w:r w:rsidRPr="00DD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две каменные плиты, на которых, согласно Библии, были начертаны Десять заповедей.</w:t>
            </w:r>
          </w:p>
          <w:p w:rsidR="00596EC3" w:rsidRPr="00DD5F95" w:rsidRDefault="00DD5F95" w:rsidP="00DD5F9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5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Синай</w:t>
            </w:r>
            <w:proofErr w:type="spellEnd"/>
            <w:r w:rsidRPr="00DD5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D5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гора</w:t>
            </w:r>
            <w:r w:rsidRPr="00DD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на </w:t>
            </w:r>
            <w:proofErr w:type="spellStart"/>
            <w:r w:rsidRPr="00DD5F95">
              <w:rPr>
                <w:rFonts w:ascii="Times New Roman" w:hAnsi="Times New Roman" w:cs="Times New Roman"/>
                <w:b/>
                <w:sz w:val="28"/>
                <w:szCs w:val="28"/>
              </w:rPr>
              <w:t>Синайском</w:t>
            </w:r>
            <w:proofErr w:type="spellEnd"/>
            <w:r w:rsidRPr="00DD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полуострове в Египте. Согласно Библии на этой </w:t>
            </w:r>
            <w:r w:rsidRPr="00DD5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горе</w:t>
            </w:r>
            <w:r w:rsidRPr="00DD5F95">
              <w:rPr>
                <w:rFonts w:ascii="Times New Roman" w:hAnsi="Times New Roman" w:cs="Times New Roman"/>
                <w:b/>
                <w:sz w:val="28"/>
                <w:szCs w:val="28"/>
              </w:rPr>
              <w:t> Бог являлся Моисею и дал</w:t>
            </w:r>
            <w:proofErr w:type="gramStart"/>
            <w:r w:rsidRPr="00DD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DD5F95">
              <w:rPr>
                <w:rFonts w:ascii="Times New Roman" w:hAnsi="Times New Roman" w:cs="Times New Roman"/>
                <w:b/>
                <w:sz w:val="28"/>
                <w:szCs w:val="28"/>
              </w:rPr>
              <w:t>есять заповедей.</w:t>
            </w:r>
          </w:p>
          <w:p w:rsidR="002F18B1" w:rsidRPr="002F18B1" w:rsidRDefault="002F18B1" w:rsidP="002F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>На столах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вами лежат тексты десяти заповедей, давайте прочитаем первые четыре заповеди и определим, что же они обозначают.</w:t>
            </w:r>
          </w:p>
          <w:p w:rsidR="002F18B1" w:rsidRDefault="002F18B1" w:rsidP="002F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 xml:space="preserve">Первые четыре заповеди говорят об отношениях человека с Богом. </w:t>
            </w:r>
            <w:r w:rsidR="00FA3738"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872C0">
              <w:rPr>
                <w:rFonts w:ascii="Times New Roman" w:hAnsi="Times New Roman" w:cs="Times New Roman"/>
                <w:b/>
                <w:sz w:val="28"/>
                <w:szCs w:val="28"/>
              </w:rPr>
              <w:t>№5, №6</w:t>
            </w: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8B1">
              <w:rPr>
                <w:rFonts w:ascii="Times New Roman" w:hAnsi="Times New Roman" w:cs="Times New Roman"/>
                <w:sz w:val="28"/>
                <w:szCs w:val="28"/>
              </w:rPr>
              <w:t>Остальные касаются отношений людей между собой. Вот об этих пяти заповедях мы и поговорим с вами подробней.</w:t>
            </w:r>
          </w:p>
          <w:p w:rsidR="002F18B1" w:rsidRDefault="002F18B1" w:rsidP="002F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вам нужно поделиться на группы, и выполнить задание. На столах у каждой группы лежит листок с одной заповедью, вы должны объяснить, что она обозначает. Можете использовать реальные истории из своей жизни. </w:t>
            </w:r>
          </w:p>
          <w:p w:rsidR="00FA3738" w:rsidRPr="00FA3738" w:rsidRDefault="00FA3738" w:rsidP="002F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«Почитай отца твоего и мать твою, чтобы продлились дни твои на земле, которую Господь, Бог твой, дает тебе» </w:t>
            </w:r>
          </w:p>
          <w:p w:rsidR="00FA3738" w:rsidRPr="00FA3738" w:rsidRDefault="00FA3738" w:rsidP="00FA37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почему надо почитать своих родителей? Что такое почитание?</w:t>
            </w:r>
          </w:p>
          <w:p w:rsidR="00FA3738" w:rsidRDefault="00FA3738" w:rsidP="00FA37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sz w:val="28"/>
                <w:szCs w:val="28"/>
              </w:rPr>
              <w:t>«Не убивай»</w:t>
            </w:r>
          </w:p>
          <w:p w:rsidR="00FA3738" w:rsidRPr="00FA3738" w:rsidRDefault="00FA3738" w:rsidP="00FA37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Может ли человек просто взять и убить </w:t>
            </w: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другого человека просто так, потому что ему захотелось это сделать? </w:t>
            </w:r>
          </w:p>
          <w:p w:rsidR="00FA3738" w:rsidRDefault="00FA3738" w:rsidP="00FA37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sz w:val="28"/>
                <w:szCs w:val="28"/>
              </w:rPr>
              <w:t>Не прелюбодействуй (будь верным, не предавай близких</w:t>
            </w:r>
            <w:r w:rsidR="00373D5D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Pr="00FA373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3738" w:rsidRPr="00FA3738" w:rsidRDefault="00DD5F95" w:rsidP="00FA37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можно ли предавать человека? Нужно ли быть верным?</w:t>
            </w:r>
          </w:p>
          <w:p w:rsidR="00FA3738" w:rsidRDefault="00FA3738" w:rsidP="00FA37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sz w:val="28"/>
                <w:szCs w:val="28"/>
              </w:rPr>
              <w:t>«Не кради»</w:t>
            </w:r>
          </w:p>
          <w:p w:rsidR="00FA3738" w:rsidRPr="00FA3738" w:rsidRDefault="00FA3738" w:rsidP="00FA37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Можно ли брать то, что не принадлежит тебе? </w:t>
            </w:r>
          </w:p>
          <w:p w:rsidR="00FA3738" w:rsidRDefault="00FA3738" w:rsidP="00FA37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sz w:val="28"/>
                <w:szCs w:val="28"/>
              </w:rPr>
              <w:t>«Не произноси ложного свидетельства на ближнего твоего» </w:t>
            </w:r>
          </w:p>
          <w:p w:rsidR="00FA3738" w:rsidRPr="00FA3738" w:rsidRDefault="00FA3738" w:rsidP="00FA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>Какая у христиан есть особая причина, чтобы не лгать? – Они верят, что Бог видит и знает всё. Его не обманешь</w:t>
            </w:r>
            <w:r w:rsidRPr="00FA3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738" w:rsidRDefault="00FA3738" w:rsidP="00FA37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sz w:val="28"/>
                <w:szCs w:val="28"/>
              </w:rPr>
              <w:t>«Не желай дома ближнего твоего; не желай жены ближнего твоего... ничего, что у ближнего твоего»</w:t>
            </w:r>
          </w:p>
          <w:p w:rsidR="00FA3738" w:rsidRDefault="00FA3738" w:rsidP="00FA37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Можно ли хотеть и </w:t>
            </w:r>
            <w:r w:rsidR="00373D5D">
              <w:rPr>
                <w:rFonts w:ascii="Times New Roman" w:hAnsi="Times New Roman" w:cs="Times New Roman"/>
                <w:b/>
                <w:sz w:val="28"/>
                <w:szCs w:val="28"/>
              </w:rPr>
              <w:t>желать</w:t>
            </w: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то, что есть у других? Можно ли завидовать? </w:t>
            </w:r>
          </w:p>
          <w:p w:rsidR="002F18B1" w:rsidRDefault="00FA3738" w:rsidP="00FA3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sz w:val="28"/>
                <w:szCs w:val="28"/>
              </w:rPr>
              <w:t>Давайте сделаем вывод, для чего же служат заповеди людям? Можем ли мы сказать, что заповеди Моисея не утратили своего значения и сегодня? Нужны ли сейчас современному человеку данные Богом заповеди? </w:t>
            </w:r>
          </w:p>
          <w:p w:rsidR="00373D5D" w:rsidRDefault="00FA3738" w:rsidP="00373D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</w:pP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Итак, в Библии рассказывается, что Бог дал </w:t>
            </w:r>
            <w:r w:rsidRPr="00FA37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людям заповеди, чтобы оградить их от зла. Заповеди Моисея показывают людям, что есть ценности, через которые нельзя переступать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3D5D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  </w:t>
            </w:r>
          </w:p>
          <w:p w:rsidR="006A2096" w:rsidRDefault="006A2096" w:rsidP="00373D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101"/>
                <w:sz w:val="28"/>
                <w:szCs w:val="28"/>
              </w:rPr>
            </w:pPr>
            <w:r w:rsidRPr="006A2096">
              <w:rPr>
                <w:rFonts w:ascii="Times New Roman" w:hAnsi="Times New Roman"/>
                <w:b/>
                <w:color w:val="000000"/>
                <w:w w:val="101"/>
                <w:sz w:val="28"/>
                <w:szCs w:val="28"/>
              </w:rPr>
              <w:t>А сейчас проведем с вами физминутку. Поднимайтесь!</w:t>
            </w:r>
          </w:p>
          <w:p w:rsidR="006A2096" w:rsidRPr="006A2096" w:rsidRDefault="006A2096" w:rsidP="00373D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w w:val="101"/>
                <w:sz w:val="28"/>
                <w:szCs w:val="28"/>
              </w:rPr>
              <w:t>Молодцы, можете садиться!</w:t>
            </w:r>
          </w:p>
          <w:p w:rsidR="00373D5D" w:rsidRDefault="00373D5D" w:rsidP="00373D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Сейчас вам нужно разделиться на три группы, ответить на вопросы из кроссворда и вписать слова. </w:t>
            </w:r>
          </w:p>
          <w:p w:rsidR="00373D5D" w:rsidRPr="007872C0" w:rsidRDefault="00373D5D" w:rsidP="00373D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b/>
                <w:sz w:val="28"/>
                <w:szCs w:val="28"/>
              </w:rPr>
              <w:t>По вертикали:</w:t>
            </w:r>
          </w:p>
          <w:p w:rsidR="00373D5D" w:rsidRPr="007872C0" w:rsidRDefault="00373D5D" w:rsidP="00373D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Сколько всего заповедей дал Бог человеку?</w:t>
            </w:r>
          </w:p>
          <w:p w:rsidR="00373D5D" w:rsidRPr="007872C0" w:rsidRDefault="00373D5D" w:rsidP="00373D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Имя пророка, получившего заповеди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73D5D" w:rsidRPr="007872C0" w:rsidRDefault="00373D5D" w:rsidP="00373D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Правила, данные Богом, помогающие различать добро и зло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73D5D" w:rsidRPr="007872C0" w:rsidRDefault="00373D5D" w:rsidP="00373D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Гора, на которой Моисею были даны заповеди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73D5D" w:rsidRPr="007872C0" w:rsidRDefault="00373D5D" w:rsidP="00373D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b/>
                <w:sz w:val="28"/>
                <w:szCs w:val="28"/>
              </w:rPr>
              <w:t>По горизонтали:</w:t>
            </w:r>
          </w:p>
          <w:p w:rsidR="00373D5D" w:rsidRPr="007872C0" w:rsidRDefault="00373D5D" w:rsidP="00373D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Каменные доски, на которых были записаны заповеди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73D5D" w:rsidRDefault="00373D5D" w:rsidP="00373D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га, в которой записаны заповеди?</w:t>
            </w:r>
          </w:p>
          <w:p w:rsidR="007872C0" w:rsidRPr="00373D5D" w:rsidRDefault="00373D5D" w:rsidP="00373D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проверим, правильно ли вы ответили на вопросы.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слайде (№7) есть ответы, поднимите руки те, у кого есть ошибки. </w:t>
            </w: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Молодцы! Можете садиться на места.</w:t>
            </w:r>
          </w:p>
        </w:tc>
        <w:tc>
          <w:tcPr>
            <w:tcW w:w="2841" w:type="dxa"/>
            <w:shd w:val="clear" w:color="auto" w:fill="auto"/>
          </w:tcPr>
          <w:p w:rsidR="00BE6D5C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Читать определения со слайда.</w:t>
            </w: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Осмыслять полученную информацию, анализировать.</w:t>
            </w: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F95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AD3" w:rsidRDefault="00605AD3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в группах.</w:t>
            </w: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упражнения, данные учителем.</w:t>
            </w:r>
          </w:p>
          <w:p w:rsidR="006A2096" w:rsidRDefault="006A2096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Pr="002F5FE8" w:rsidRDefault="00DD5F95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в группах</w:t>
            </w:r>
            <w:r w:rsidR="006A20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:rsidR="00605AD3" w:rsidRDefault="00605AD3" w:rsidP="00605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:</w:t>
            </w:r>
            <w:r w:rsidR="00BE6D5C" w:rsidRPr="00652C6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</w:t>
            </w:r>
            <w:proofErr w:type="gramEnd"/>
            <w:r w:rsidR="00BE6D5C" w:rsidRPr="00652C6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ополняют и расширяют знания.</w:t>
            </w:r>
            <w:r w:rsidR="00BE6D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BE6D5C" w:rsidRDefault="00BE6D5C" w:rsidP="00605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Р: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05AD3">
              <w:rPr>
                <w:rFonts w:ascii="Times New Roman" w:hAnsi="Times New Roman"/>
                <w:color w:val="000000"/>
                <w:sz w:val="28"/>
                <w:szCs w:val="28"/>
              </w:rPr>
              <w:t>осмысляют учебный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материал; действуют с учетом выделенных учителем ориентиров; адекватно воспринимают оценку учителя.</w:t>
            </w: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5AD3" w:rsidRDefault="00605AD3" w:rsidP="00605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652C6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</w:t>
            </w:r>
            <w:proofErr w:type="gramEnd"/>
            <w:r w:rsidRPr="00652C6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ополняют и расширяют знания.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605AD3" w:rsidRDefault="00605AD3" w:rsidP="00605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Р: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осмысляют учебный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материал; действуют с учетом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выделенных учителем ориентиров; адекватно воспринимают оценку учителя.</w:t>
            </w: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Pr="002F5FE8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Pr="002F5FE8" w:rsidRDefault="006A2096" w:rsidP="006A20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К: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>участвуют в учебном диалоге; формули</w:t>
            </w:r>
            <w:r w:rsidRPr="002F5F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руют</w:t>
            </w:r>
            <w:r w:rsidRPr="002F5F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и выводы; стро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ят речевые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>высказывания.</w:t>
            </w: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Default="006A2096" w:rsidP="006A20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Р: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>принимают и со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храняют уч. задачу при выполнении заданий; действуют с уче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том выделенных учителем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ориентиров; применяют освоенные способы действия.</w:t>
            </w:r>
          </w:p>
          <w:p w:rsidR="006A2096" w:rsidRDefault="006A2096" w:rsidP="006A2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652C6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</w:t>
            </w:r>
            <w:proofErr w:type="gramEnd"/>
            <w:r w:rsidRPr="00652C6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ополняют и расширяют знания.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6A2096" w:rsidRPr="002F5FE8" w:rsidRDefault="006A2096" w:rsidP="006A20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096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6A2096" w:rsidRPr="002F5FE8" w:rsidRDefault="006A2096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E6D5C" w:rsidRPr="002F5FE8" w:rsidTr="00373D5D">
        <w:trPr>
          <w:trHeight w:val="3393"/>
        </w:trPr>
        <w:tc>
          <w:tcPr>
            <w:tcW w:w="466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390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 урока. Рефлексия.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sz w:val="28"/>
                <w:szCs w:val="28"/>
              </w:rPr>
              <w:t>≈10</w:t>
            </w:r>
          </w:p>
        </w:tc>
        <w:tc>
          <w:tcPr>
            <w:tcW w:w="5940" w:type="dxa"/>
            <w:shd w:val="clear" w:color="auto" w:fill="auto"/>
          </w:tcPr>
          <w:p w:rsidR="007872C0" w:rsidRPr="007872C0" w:rsidRDefault="007872C0" w:rsidP="00373D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Итак, давайте подведем итог. </w:t>
            </w:r>
          </w:p>
          <w:p w:rsidR="007872C0" w:rsidRDefault="007872C0" w:rsidP="007872C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столах у каждого лежат листы с фразами, которые нужно продолжить. </w:t>
            </w:r>
          </w:p>
          <w:p w:rsidR="007872C0" w:rsidRPr="007872C0" w:rsidRDefault="007872C0" w:rsidP="007872C0">
            <w:pPr>
              <w:pStyle w:val="1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Выполнение этой работы мне понравилось (не понравилось) потому, что________</w:t>
            </w:r>
          </w:p>
          <w:p w:rsidR="007872C0" w:rsidRPr="007872C0" w:rsidRDefault="007872C0" w:rsidP="007872C0">
            <w:pPr>
              <w:pStyle w:val="1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Наиболее трудным мне показалось___________</w:t>
            </w:r>
          </w:p>
          <w:p w:rsidR="00373D5D" w:rsidRDefault="007872C0" w:rsidP="007872C0">
            <w:pPr>
              <w:pStyle w:val="1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2C0">
              <w:rPr>
                <w:rFonts w:ascii="Times New Roman" w:hAnsi="Times New Roman" w:cs="Times New Roman"/>
                <w:sz w:val="28"/>
                <w:szCs w:val="28"/>
              </w:rPr>
              <w:t>Самым интересным было__________</w:t>
            </w:r>
          </w:p>
          <w:p w:rsidR="00373D5D" w:rsidRPr="00246E0F" w:rsidRDefault="00373D5D" w:rsidP="00373D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Запомните! Несмотря на то, что наша страна многонациональна и кто – то верит в других Богов, данные заповеди являются для всех одинаковыми, о них никогда нельзя забывать и выполнять.</w:t>
            </w:r>
          </w:p>
          <w:p w:rsidR="00246E0F" w:rsidRDefault="00246E0F" w:rsidP="00246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вам советую почитать книгу «Детская библия», если вы хотите </w:t>
            </w:r>
            <w:r w:rsidR="00373D5D">
              <w:rPr>
                <w:rFonts w:ascii="Times New Roman" w:hAnsi="Times New Roman" w:cs="Times New Roman"/>
                <w:sz w:val="28"/>
                <w:szCs w:val="28"/>
              </w:rPr>
              <w:t>узнать больше об этих заповедях.</w:t>
            </w:r>
          </w:p>
          <w:p w:rsidR="00246E0F" w:rsidRPr="00246E0F" w:rsidRDefault="00246E0F" w:rsidP="00246E0F">
            <w:pPr>
              <w:spacing w:after="0"/>
              <w:ind w:left="568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46E0F"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урок, ребята!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свидания. </w:t>
            </w:r>
          </w:p>
        </w:tc>
        <w:tc>
          <w:tcPr>
            <w:tcW w:w="2841" w:type="dxa"/>
            <w:shd w:val="clear" w:color="auto" w:fill="auto"/>
          </w:tcPr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</w:t>
            </w: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D5C" w:rsidRPr="002F5FE8" w:rsidRDefault="00BE6D5C" w:rsidP="00BE6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E6D5C" w:rsidRPr="002F5FE8" w:rsidRDefault="00BE6D5C" w:rsidP="00BE6D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F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Р: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t>принимают и со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храняют уч. задачу при выполнении заданий; действуют с уче</w:t>
            </w:r>
            <w:r w:rsidRPr="002F5F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BE6D5C" w:rsidRPr="002F5FE8" w:rsidRDefault="00BE6D5C" w:rsidP="00BE6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464067" w:rsidRPr="00464067" w:rsidRDefault="00464067" w:rsidP="00464067">
      <w:pPr>
        <w:pStyle w:val="14"/>
        <w:jc w:val="right"/>
        <w:rPr>
          <w:b/>
          <w:sz w:val="28"/>
          <w:szCs w:val="28"/>
        </w:rPr>
      </w:pPr>
    </w:p>
    <w:p w:rsidR="002C1D88" w:rsidRDefault="002C1D88"/>
    <w:p w:rsidR="007E5746" w:rsidRDefault="007E5746" w:rsidP="007872C0">
      <w:pPr>
        <w:suppressAutoHyphens w:val="0"/>
      </w:pPr>
    </w:p>
    <w:sectPr w:rsidR="007E5746" w:rsidSect="004A6448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IDJ O+ Newton C San P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/>
        <w:sz w:val="28"/>
      </w:rPr>
    </w:lvl>
  </w:abstractNum>
  <w:abstractNum w:abstractNumId="3">
    <w:nsid w:val="008D3DD8"/>
    <w:multiLevelType w:val="hybridMultilevel"/>
    <w:tmpl w:val="8D0EF304"/>
    <w:lvl w:ilvl="0" w:tplc="A8AA00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C40B6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C4BE8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924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DA6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F640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F299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DCA5D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36DC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7C4E38"/>
    <w:multiLevelType w:val="hybridMultilevel"/>
    <w:tmpl w:val="7154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4013B"/>
    <w:multiLevelType w:val="multilevel"/>
    <w:tmpl w:val="BFD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05BA8"/>
    <w:multiLevelType w:val="hybridMultilevel"/>
    <w:tmpl w:val="FAAAD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CC45B3E"/>
    <w:multiLevelType w:val="hybridMultilevel"/>
    <w:tmpl w:val="4C02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9F"/>
    <w:rsid w:val="000E429E"/>
    <w:rsid w:val="00130143"/>
    <w:rsid w:val="00246E0F"/>
    <w:rsid w:val="002C1D88"/>
    <w:rsid w:val="002F18B1"/>
    <w:rsid w:val="00373D5D"/>
    <w:rsid w:val="00393180"/>
    <w:rsid w:val="0040713A"/>
    <w:rsid w:val="00450537"/>
    <w:rsid w:val="00464067"/>
    <w:rsid w:val="00490CBD"/>
    <w:rsid w:val="00493E62"/>
    <w:rsid w:val="00494E9F"/>
    <w:rsid w:val="004A6448"/>
    <w:rsid w:val="004B126F"/>
    <w:rsid w:val="00547325"/>
    <w:rsid w:val="00595880"/>
    <w:rsid w:val="00596EC3"/>
    <w:rsid w:val="005E6EA8"/>
    <w:rsid w:val="00605AD3"/>
    <w:rsid w:val="00621A45"/>
    <w:rsid w:val="006A2096"/>
    <w:rsid w:val="007526F0"/>
    <w:rsid w:val="00785872"/>
    <w:rsid w:val="007872C0"/>
    <w:rsid w:val="007A7BB6"/>
    <w:rsid w:val="007E5746"/>
    <w:rsid w:val="00801268"/>
    <w:rsid w:val="00801FEB"/>
    <w:rsid w:val="00841270"/>
    <w:rsid w:val="00941B1C"/>
    <w:rsid w:val="009B1F83"/>
    <w:rsid w:val="00A00BD9"/>
    <w:rsid w:val="00A43CAB"/>
    <w:rsid w:val="00A634F8"/>
    <w:rsid w:val="00A64CB3"/>
    <w:rsid w:val="00B11405"/>
    <w:rsid w:val="00B564B7"/>
    <w:rsid w:val="00B77DC2"/>
    <w:rsid w:val="00BB4E18"/>
    <w:rsid w:val="00BE6D5C"/>
    <w:rsid w:val="00C07151"/>
    <w:rsid w:val="00C2778B"/>
    <w:rsid w:val="00CF2AB1"/>
    <w:rsid w:val="00D95803"/>
    <w:rsid w:val="00DC5351"/>
    <w:rsid w:val="00DD5F95"/>
    <w:rsid w:val="00E03394"/>
    <w:rsid w:val="00F05A49"/>
    <w:rsid w:val="00F60AD3"/>
    <w:rsid w:val="00F617A6"/>
    <w:rsid w:val="00FA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</w:latentStyles>
  <w:style w:type="paragraph" w:default="1" w:styleId="a">
    <w:name w:val="Normal"/>
    <w:qFormat/>
    <w:rsid w:val="002C1D88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B1140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1405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uiPriority w:val="1"/>
    <w:unhideWhenUsed/>
    <w:rsid w:val="00596EC3"/>
  </w:style>
  <w:style w:type="table" w:customStyle="1" w:styleId="a4">
    <w:uiPriority w:val="99"/>
    <w:semiHidden/>
    <w:unhideWhenUsed/>
    <w:rsid w:val="00596E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uiPriority w:val="99"/>
    <w:semiHidden/>
    <w:unhideWhenUsed/>
    <w:rsid w:val="00596EC3"/>
  </w:style>
  <w:style w:type="character" w:customStyle="1" w:styleId="11">
    <w:name w:val="Основной шрифт абзаца1"/>
    <w:uiPriority w:val="1"/>
    <w:semiHidden/>
    <w:unhideWhenUsed/>
    <w:rsid w:val="00596EC3"/>
  </w:style>
  <w:style w:type="table" w:customStyle="1" w:styleId="12">
    <w:name w:val="Обычная таблица1"/>
    <w:uiPriority w:val="99"/>
    <w:semiHidden/>
    <w:unhideWhenUsed/>
    <w:qFormat/>
    <w:rsid w:val="00596E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uiPriority w:val="99"/>
    <w:semiHidden/>
    <w:unhideWhenUsed/>
    <w:rsid w:val="00596EC3"/>
  </w:style>
  <w:style w:type="paragraph" w:customStyle="1" w:styleId="14">
    <w:name w:val="Без интервала1"/>
    <w:qFormat/>
    <w:rsid w:val="002C1D88"/>
    <w:pPr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WW-">
    <w:name w:val="WW-Базовый"/>
    <w:rsid w:val="002C1D88"/>
    <w:pPr>
      <w:suppressAutoHyphens/>
    </w:pPr>
    <w:rPr>
      <w:rFonts w:ascii="Calibri" w:eastAsia="Calibri" w:hAnsi="Calibri" w:cs="Calibri"/>
      <w:color w:val="00000A"/>
      <w:lang w:eastAsia="ar-SA"/>
    </w:rPr>
  </w:style>
  <w:style w:type="character" w:customStyle="1" w:styleId="apple-converted-space">
    <w:name w:val="apple-converted-space"/>
    <w:basedOn w:val="11"/>
    <w:rsid w:val="002C1D88"/>
  </w:style>
  <w:style w:type="paragraph" w:customStyle="1" w:styleId="15">
    <w:name w:val="Абзац списка1"/>
    <w:basedOn w:val="WW-"/>
    <w:qFormat/>
    <w:rsid w:val="002C1D88"/>
    <w:pPr>
      <w:ind w:left="720"/>
    </w:pPr>
  </w:style>
  <w:style w:type="paragraph" w:customStyle="1" w:styleId="c11">
    <w:name w:val="c11"/>
    <w:basedOn w:val="a"/>
    <w:rsid w:val="0084127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11"/>
    <w:rsid w:val="00841270"/>
  </w:style>
  <w:style w:type="paragraph" w:customStyle="1" w:styleId="c25">
    <w:name w:val="c25"/>
    <w:basedOn w:val="a"/>
    <w:rsid w:val="0084127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11"/>
    <w:rsid w:val="00841270"/>
  </w:style>
  <w:style w:type="character" w:customStyle="1" w:styleId="16">
    <w:name w:val="Выделение1"/>
    <w:basedOn w:val="11"/>
    <w:uiPriority w:val="20"/>
    <w:qFormat/>
    <w:rsid w:val="00C07151"/>
    <w:rPr>
      <w:i/>
      <w:iCs/>
    </w:rPr>
  </w:style>
  <w:style w:type="paragraph" w:customStyle="1" w:styleId="17">
    <w:name w:val="Обычный (веб)1"/>
    <w:basedOn w:val="a"/>
    <w:uiPriority w:val="99"/>
    <w:unhideWhenUsed/>
    <w:rsid w:val="00C071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126F"/>
    <w:pPr>
      <w:autoSpaceDE w:val="0"/>
      <w:autoSpaceDN w:val="0"/>
      <w:adjustRightInd w:val="0"/>
      <w:spacing w:after="0" w:line="240" w:lineRule="auto"/>
    </w:pPr>
    <w:rPr>
      <w:rFonts w:ascii="CHIDJ O+ Newton C San Pin" w:eastAsia="Times New Roman" w:hAnsi="CHIDJ O+ Newton C San Pin" w:cs="CHIDJ O+ Newton C San Pi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11"/>
    <w:link w:val="1"/>
    <w:uiPriority w:val="9"/>
    <w:rsid w:val="00B11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11"/>
    <w:link w:val="3"/>
    <w:uiPriority w:val="9"/>
    <w:rsid w:val="00B11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8">
    <w:name w:val="Гиперссылка1"/>
    <w:basedOn w:val="11"/>
    <w:uiPriority w:val="99"/>
    <w:semiHidden/>
    <w:unhideWhenUsed/>
    <w:rsid w:val="00B11405"/>
    <w:rPr>
      <w:color w:val="0000FF"/>
      <w:u w:val="single"/>
    </w:rPr>
  </w:style>
  <w:style w:type="paragraph" w:customStyle="1" w:styleId="HTML1">
    <w:name w:val="Стандартный HTML1"/>
    <w:basedOn w:val="a"/>
    <w:link w:val="HTML"/>
    <w:uiPriority w:val="99"/>
    <w:semiHidden/>
    <w:unhideWhenUsed/>
    <w:rsid w:val="00B11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11"/>
    <w:link w:val="HTML1"/>
    <w:uiPriority w:val="99"/>
    <w:semiHidden/>
    <w:rsid w:val="00B114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Строгий1"/>
    <w:basedOn w:val="11"/>
    <w:uiPriority w:val="22"/>
    <w:qFormat/>
    <w:rsid w:val="00B114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980">
              <w:marLeft w:val="3098"/>
              <w:marRight w:val="0"/>
              <w:marTop w:val="7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794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514059">
          <w:marLeft w:val="251"/>
          <w:marRight w:val="167"/>
          <w:marTop w:val="0"/>
          <w:marBottom w:val="2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3421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329">
                  <w:marLeft w:val="0"/>
                  <w:marRight w:val="0"/>
                  <w:marTop w:val="0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Алекесй</dc:creator>
  <cp:keywords/>
  <dc:description/>
  <cp:lastModifiedBy>User</cp:lastModifiedBy>
  <cp:revision>18</cp:revision>
  <cp:lastPrinted>2015-01-20T09:00:00Z</cp:lastPrinted>
  <dcterms:created xsi:type="dcterms:W3CDTF">2014-10-01T11:13:00Z</dcterms:created>
  <dcterms:modified xsi:type="dcterms:W3CDTF">2016-04-10T13:52:00Z</dcterms:modified>
</cp:coreProperties>
</file>