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98BCC0" w14:textId="3318CE07" w:rsidR="00064BCD" w:rsidRPr="00952243" w:rsidRDefault="00064BCD" w:rsidP="009522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952243">
        <w:rPr>
          <w:rFonts w:ascii="Times New Roman" w:hAnsi="Times New Roman" w:cs="Times New Roman"/>
          <w:b/>
          <w:sz w:val="32"/>
          <w:szCs w:val="32"/>
        </w:rPr>
        <w:t>Рекомендации для родителей по профилактике</w:t>
      </w:r>
      <w:r w:rsidR="000F056A">
        <w:rPr>
          <w:rFonts w:ascii="Times New Roman" w:hAnsi="Times New Roman" w:cs="Times New Roman"/>
          <w:b/>
          <w:sz w:val="32"/>
          <w:szCs w:val="32"/>
        </w:rPr>
        <w:t xml:space="preserve"> и коррекции</w:t>
      </w:r>
      <w:r w:rsidRPr="00952243">
        <w:rPr>
          <w:rFonts w:ascii="Times New Roman" w:hAnsi="Times New Roman" w:cs="Times New Roman"/>
          <w:b/>
          <w:sz w:val="32"/>
          <w:szCs w:val="32"/>
        </w:rPr>
        <w:t xml:space="preserve"> дисграфии на почве </w:t>
      </w:r>
      <w:r w:rsidR="000F056A">
        <w:rPr>
          <w:rFonts w:ascii="Times New Roman" w:hAnsi="Times New Roman" w:cs="Times New Roman"/>
          <w:b/>
          <w:sz w:val="32"/>
          <w:szCs w:val="32"/>
        </w:rPr>
        <w:t xml:space="preserve">недоразвития </w:t>
      </w:r>
      <w:r w:rsidRPr="00952243">
        <w:rPr>
          <w:rFonts w:ascii="Times New Roman" w:hAnsi="Times New Roman" w:cs="Times New Roman"/>
          <w:b/>
          <w:sz w:val="32"/>
          <w:szCs w:val="32"/>
        </w:rPr>
        <w:t>языкового анализа и синтеза.</w:t>
      </w:r>
    </w:p>
    <w:p w14:paraId="53C0F5E8" w14:textId="77777777" w:rsidR="00064BCD" w:rsidRPr="00064BCD" w:rsidRDefault="00064BCD" w:rsidP="0095224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BCD">
        <w:rPr>
          <w:rFonts w:ascii="Times New Roman" w:hAnsi="Times New Roman" w:cs="Times New Roman"/>
          <w:sz w:val="28"/>
          <w:szCs w:val="28"/>
        </w:rPr>
        <w:t>Проблема нарушений письма - одна из самых актуальных для школьного обучения.</w:t>
      </w:r>
    </w:p>
    <w:p w14:paraId="2CA6B108" w14:textId="77777777" w:rsidR="00064BCD" w:rsidRPr="00064BCD" w:rsidRDefault="00064BCD" w:rsidP="0095224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BCD">
        <w:rPr>
          <w:rFonts w:ascii="Times New Roman" w:hAnsi="Times New Roman" w:cs="Times New Roman"/>
          <w:sz w:val="28"/>
          <w:szCs w:val="28"/>
        </w:rPr>
        <w:t>Интерес к проблемам раннего выявления, предупреждения и коррекции специфических нарушений письма (дисграфия) у детей обусловлен тем, что письмо как деятельность играет важную роль в жизни человека: оно стимулирует его психическое развитие, обеспечивает общеобразовательную подготовку, влияет на формирование личности.</w:t>
      </w:r>
    </w:p>
    <w:p w14:paraId="11E23B07" w14:textId="77777777" w:rsidR="00064BCD" w:rsidRPr="00064BCD" w:rsidRDefault="00064BCD" w:rsidP="0095224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BCD">
        <w:rPr>
          <w:rFonts w:ascii="Times New Roman" w:hAnsi="Times New Roman" w:cs="Times New Roman"/>
          <w:sz w:val="28"/>
          <w:szCs w:val="28"/>
        </w:rPr>
        <w:t>Нарушение письма является наиболее распространенной формой речевой патологии у учащихся младших классов.</w:t>
      </w:r>
    </w:p>
    <w:p w14:paraId="2EFF3B15" w14:textId="77777777" w:rsidR="00064BCD" w:rsidRPr="00064BCD" w:rsidRDefault="00064BCD" w:rsidP="0095224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BCD">
        <w:rPr>
          <w:rFonts w:ascii="Times New Roman" w:hAnsi="Times New Roman" w:cs="Times New Roman"/>
          <w:sz w:val="28"/>
          <w:szCs w:val="28"/>
        </w:rPr>
        <w:t>Нарушения формирования письма препятствуют успешности обучения, эффективности школьной адаптации, часто вызывают вторичные психические наслоения, отклонения в формировании личности ребенка. Специфическое расстройство письма влечет за собой и трудности в овладении орфографией, особенно при усвоении сложных орфографических правил.</w:t>
      </w:r>
    </w:p>
    <w:p w14:paraId="108A6FAC" w14:textId="670E4E55" w:rsidR="00064BCD" w:rsidRPr="00064BCD" w:rsidRDefault="00B750E2" w:rsidP="009522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Дисграфия - </w:t>
      </w:r>
      <w:r w:rsidR="00064BCD" w:rsidRPr="00064BCD">
        <w:rPr>
          <w:rFonts w:ascii="Times New Roman" w:hAnsi="Times New Roman" w:cs="Times New Roman"/>
          <w:sz w:val="28"/>
          <w:szCs w:val="28"/>
        </w:rPr>
        <w:t>специфическое нарушение процесса письма, проявляющееся в стойких и повторяющихся ошибках на письме, обусловленное несформированностью высших психических функций, участвующих в процессе письма.</w:t>
      </w:r>
      <w:r>
        <w:rPr>
          <w:rFonts w:ascii="Times New Roman" w:hAnsi="Times New Roman" w:cs="Times New Roman"/>
          <w:sz w:val="28"/>
          <w:szCs w:val="28"/>
        </w:rPr>
        <w:t xml:space="preserve"> (Р. И. Лалаева)</w:t>
      </w:r>
    </w:p>
    <w:p w14:paraId="2873E193" w14:textId="77777777" w:rsidR="00952243" w:rsidRDefault="00B750E2" w:rsidP="0095224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64BCD" w:rsidRPr="00064BCD">
        <w:rPr>
          <w:rFonts w:ascii="Times New Roman" w:hAnsi="Times New Roman" w:cs="Times New Roman"/>
          <w:sz w:val="28"/>
          <w:szCs w:val="28"/>
        </w:rPr>
        <w:t>ыделяют 5 форм дисграфии</w:t>
      </w:r>
      <w:r w:rsidR="00952243">
        <w:rPr>
          <w:rFonts w:ascii="Times New Roman" w:hAnsi="Times New Roman" w:cs="Times New Roman"/>
          <w:sz w:val="28"/>
          <w:szCs w:val="28"/>
        </w:rPr>
        <w:t>:</w:t>
      </w:r>
    </w:p>
    <w:p w14:paraId="2E027F58" w14:textId="00A19C86" w:rsidR="00064BCD" w:rsidRPr="00952243" w:rsidRDefault="00064BCD" w:rsidP="00952243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52243">
        <w:rPr>
          <w:rFonts w:ascii="Times New Roman" w:hAnsi="Times New Roman" w:cs="Times New Roman"/>
          <w:sz w:val="28"/>
          <w:szCs w:val="28"/>
        </w:rPr>
        <w:t>Артикуляторно-акустическая дисграфия.</w:t>
      </w:r>
    </w:p>
    <w:p w14:paraId="5AE611DE" w14:textId="77777777" w:rsidR="00952243" w:rsidRDefault="00064BCD" w:rsidP="0095224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64BCD">
        <w:rPr>
          <w:rFonts w:ascii="Times New Roman" w:hAnsi="Times New Roman" w:cs="Times New Roman"/>
          <w:sz w:val="28"/>
          <w:szCs w:val="28"/>
        </w:rPr>
        <w:t xml:space="preserve">Ребенок, имеющий нарушение звукопроизношения, опираясь на свое неправильное произношение, фиксирует его на письме. Иными словами, пишет так, как произносит. </w:t>
      </w:r>
    </w:p>
    <w:p w14:paraId="08D83C93" w14:textId="47486796" w:rsidR="00064BCD" w:rsidRPr="00952243" w:rsidRDefault="00064BCD" w:rsidP="00952243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52243">
        <w:rPr>
          <w:rFonts w:ascii="Times New Roman" w:hAnsi="Times New Roman" w:cs="Times New Roman"/>
          <w:sz w:val="28"/>
          <w:szCs w:val="28"/>
        </w:rPr>
        <w:t>Акустическая диcгрaфия</w:t>
      </w:r>
    </w:p>
    <w:p w14:paraId="6A988899" w14:textId="77777777" w:rsidR="00064BCD" w:rsidRPr="00064BCD" w:rsidRDefault="00064BCD" w:rsidP="0095224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64BCD">
        <w:rPr>
          <w:rFonts w:ascii="Times New Roman" w:hAnsi="Times New Roman" w:cs="Times New Roman"/>
          <w:sz w:val="28"/>
          <w:szCs w:val="28"/>
        </w:rPr>
        <w:t>Эта форма дисграфии проявляется в заменах букв, соответствующих, фонетически близким звукам. При этом в устной речи звуки произносятся правильно. На письме чаще всего смешиваются буквы, обозначающие звонкие - глухие (Б-П; В-Ф; Д-Т; Ж-Ш и т.д.), свистящие - шипящие (С-Ш; З-Ж и т.д.), аффрикаты и компоненты, входящие в их состав (Ч-Щ; Ч-Т’; Ц-Т; Ц-С и т.д.).</w:t>
      </w:r>
    </w:p>
    <w:p w14:paraId="78BD546F" w14:textId="77777777" w:rsidR="00064BCD" w:rsidRPr="00064BCD" w:rsidRDefault="00064BCD" w:rsidP="0095224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64BCD">
        <w:rPr>
          <w:rFonts w:ascii="Times New Roman" w:hAnsi="Times New Roman" w:cs="Times New Roman"/>
          <w:sz w:val="28"/>
          <w:szCs w:val="28"/>
        </w:rPr>
        <w:t>Также проявляется в неправильном обозначении мягкости согласных на письме: «писмо», «лубит», «больит» и т.д.</w:t>
      </w:r>
    </w:p>
    <w:p w14:paraId="125D1406" w14:textId="77777777" w:rsidR="00064BCD" w:rsidRPr="001700D9" w:rsidRDefault="00064BCD" w:rsidP="00952243">
      <w:pPr>
        <w:pStyle w:val="a3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700D9">
        <w:rPr>
          <w:rFonts w:ascii="Times New Roman" w:hAnsi="Times New Roman" w:cs="Times New Roman"/>
          <w:sz w:val="28"/>
          <w:szCs w:val="28"/>
        </w:rPr>
        <w:t>Дисграфия на почве нарушения языкового анализа и синтеза</w:t>
      </w:r>
    </w:p>
    <w:p w14:paraId="17D5DAA9" w14:textId="77777777" w:rsidR="00064BCD" w:rsidRPr="00064BCD" w:rsidRDefault="00064BCD" w:rsidP="0095224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64BCD">
        <w:rPr>
          <w:rFonts w:ascii="Times New Roman" w:hAnsi="Times New Roman" w:cs="Times New Roman"/>
          <w:sz w:val="28"/>
          <w:szCs w:val="28"/>
        </w:rPr>
        <w:t>Для этой формы дисграфии наиболее характерны следующие ошибки:</w:t>
      </w:r>
    </w:p>
    <w:p w14:paraId="02324CE1" w14:textId="77777777" w:rsidR="00064BCD" w:rsidRPr="00064BCD" w:rsidRDefault="00064BCD" w:rsidP="00952243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064BCD">
        <w:rPr>
          <w:rFonts w:ascii="Times New Roman" w:hAnsi="Times New Roman" w:cs="Times New Roman"/>
          <w:sz w:val="28"/>
          <w:szCs w:val="28"/>
        </w:rPr>
        <w:t>пропуски букв и слогов;</w:t>
      </w:r>
    </w:p>
    <w:p w14:paraId="5EBC1227" w14:textId="77777777" w:rsidR="00064BCD" w:rsidRPr="00064BCD" w:rsidRDefault="00064BCD" w:rsidP="00952243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064BCD">
        <w:rPr>
          <w:rFonts w:ascii="Times New Roman" w:hAnsi="Times New Roman" w:cs="Times New Roman"/>
          <w:sz w:val="28"/>
          <w:szCs w:val="28"/>
        </w:rPr>
        <w:t>перестановка букв и (или) слогов;</w:t>
      </w:r>
    </w:p>
    <w:p w14:paraId="701147C5" w14:textId="77777777" w:rsidR="00064BCD" w:rsidRPr="00064BCD" w:rsidRDefault="00064BCD" w:rsidP="00952243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064BCD">
        <w:rPr>
          <w:rFonts w:ascii="Times New Roman" w:hAnsi="Times New Roman" w:cs="Times New Roman"/>
          <w:sz w:val="28"/>
          <w:szCs w:val="28"/>
        </w:rPr>
        <w:t>недописывание слов;</w:t>
      </w:r>
    </w:p>
    <w:p w14:paraId="61FB4D18" w14:textId="77777777" w:rsidR="00064BCD" w:rsidRPr="00064BCD" w:rsidRDefault="00064BCD" w:rsidP="00952243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064BCD">
        <w:rPr>
          <w:rFonts w:ascii="Times New Roman" w:hAnsi="Times New Roman" w:cs="Times New Roman"/>
          <w:sz w:val="28"/>
          <w:szCs w:val="28"/>
        </w:rPr>
        <w:t>написание лишних букв в слове (бывает когда ребенок, проговаривая при письме, очень долго «поет звук»);</w:t>
      </w:r>
    </w:p>
    <w:p w14:paraId="00C98DBB" w14:textId="77777777" w:rsidR="00064BCD" w:rsidRPr="00064BCD" w:rsidRDefault="00064BCD" w:rsidP="00952243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064BCD">
        <w:rPr>
          <w:rFonts w:ascii="Times New Roman" w:hAnsi="Times New Roman" w:cs="Times New Roman"/>
          <w:sz w:val="28"/>
          <w:szCs w:val="28"/>
        </w:rPr>
        <w:t>повторение букв и (или) слогов;</w:t>
      </w:r>
    </w:p>
    <w:p w14:paraId="4F4EE3A6" w14:textId="77777777" w:rsidR="00064BCD" w:rsidRPr="00064BCD" w:rsidRDefault="00064BCD" w:rsidP="00952243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064BCD">
        <w:rPr>
          <w:rFonts w:ascii="Times New Roman" w:hAnsi="Times New Roman" w:cs="Times New Roman"/>
          <w:sz w:val="28"/>
          <w:szCs w:val="28"/>
        </w:rPr>
        <w:t>контаминация - в одном слове слоги разных слов;</w:t>
      </w:r>
    </w:p>
    <w:p w14:paraId="2080314C" w14:textId="77777777" w:rsidR="00064BCD" w:rsidRPr="00064BCD" w:rsidRDefault="00064BCD" w:rsidP="00952243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064BCD">
        <w:rPr>
          <w:rFonts w:ascii="Times New Roman" w:hAnsi="Times New Roman" w:cs="Times New Roman"/>
          <w:sz w:val="28"/>
          <w:szCs w:val="28"/>
        </w:rPr>
        <w:t>слитное написание предлогов, раздельное написание приставок («настоле», «на ступила»);</w:t>
      </w:r>
    </w:p>
    <w:p w14:paraId="70EFF551" w14:textId="77777777" w:rsidR="00064BCD" w:rsidRPr="001700D9" w:rsidRDefault="00064BCD" w:rsidP="00952243">
      <w:pPr>
        <w:pStyle w:val="a3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700D9">
        <w:rPr>
          <w:rFonts w:ascii="Times New Roman" w:hAnsi="Times New Roman" w:cs="Times New Roman"/>
          <w:sz w:val="28"/>
          <w:szCs w:val="28"/>
        </w:rPr>
        <w:lastRenderedPageBreak/>
        <w:t>Аграмматическая дисграфия</w:t>
      </w:r>
    </w:p>
    <w:p w14:paraId="40A313EB" w14:textId="77777777" w:rsidR="00064BCD" w:rsidRPr="00064BCD" w:rsidRDefault="00064BCD" w:rsidP="0095224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64BCD">
        <w:rPr>
          <w:rFonts w:ascii="Times New Roman" w:hAnsi="Times New Roman" w:cs="Times New Roman"/>
          <w:sz w:val="28"/>
          <w:szCs w:val="28"/>
        </w:rPr>
        <w:t>Связана с недоразвитием грамматического строя речи. Ребенок пишет аграмматично, т.е. как бы вопреки правилам грамматики («красивый сумка», «веселые день»). Аграмматизмы на письме отмечаются на уровне слова, словосочетания, предложения и текста.</w:t>
      </w:r>
    </w:p>
    <w:p w14:paraId="7113A9AB" w14:textId="77777777" w:rsidR="00B750E2" w:rsidRDefault="00064BCD" w:rsidP="0095224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64BCD">
        <w:rPr>
          <w:rFonts w:ascii="Times New Roman" w:hAnsi="Times New Roman" w:cs="Times New Roman"/>
          <w:sz w:val="28"/>
          <w:szCs w:val="28"/>
        </w:rPr>
        <w:t xml:space="preserve">Аграмматическая дисграфия обычно проявляется с 3-го класса, когда школьник, уже овладевший грамотой, «вплотную» приступает к изучению грамматических правил. </w:t>
      </w:r>
    </w:p>
    <w:p w14:paraId="71BFEEAA" w14:textId="1A60EFF9" w:rsidR="00064BCD" w:rsidRPr="00B750E2" w:rsidRDefault="00064BCD" w:rsidP="00952243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750E2">
        <w:rPr>
          <w:rFonts w:ascii="Times New Roman" w:hAnsi="Times New Roman" w:cs="Times New Roman"/>
          <w:sz w:val="28"/>
          <w:szCs w:val="28"/>
        </w:rPr>
        <w:t>Оптическая дисграфия</w:t>
      </w:r>
    </w:p>
    <w:p w14:paraId="3FC661EE" w14:textId="1EC7610D" w:rsidR="00064BCD" w:rsidRPr="00064BCD" w:rsidRDefault="00064BCD" w:rsidP="0095224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64BCD">
        <w:rPr>
          <w:rFonts w:ascii="Times New Roman" w:hAnsi="Times New Roman" w:cs="Times New Roman"/>
          <w:sz w:val="28"/>
          <w:szCs w:val="28"/>
        </w:rPr>
        <w:t xml:space="preserve">В основе оптической дисграфии лежит недостаточная сформированность зрительно-пространственных представлений и зрительного анализа и синтеза. </w:t>
      </w:r>
    </w:p>
    <w:p w14:paraId="38A7B1DE" w14:textId="77777777" w:rsidR="00064BCD" w:rsidRPr="00064BCD" w:rsidRDefault="00064BCD" w:rsidP="0095224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64BCD">
        <w:rPr>
          <w:rFonts w:ascii="Times New Roman" w:hAnsi="Times New Roman" w:cs="Times New Roman"/>
          <w:sz w:val="28"/>
          <w:szCs w:val="28"/>
        </w:rPr>
        <w:t>Ошибки, наиболее часто встречающиеся на письме:</w:t>
      </w:r>
    </w:p>
    <w:p w14:paraId="145F534A" w14:textId="77777777" w:rsidR="00064BCD" w:rsidRPr="001700D9" w:rsidRDefault="00064BCD" w:rsidP="00952243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700D9">
        <w:rPr>
          <w:rFonts w:ascii="Times New Roman" w:hAnsi="Times New Roman" w:cs="Times New Roman"/>
          <w:sz w:val="28"/>
          <w:szCs w:val="28"/>
        </w:rPr>
        <w:t>недописывание элементов букв (связа</w:t>
      </w:r>
      <w:r w:rsidR="001700D9">
        <w:rPr>
          <w:rFonts w:ascii="Times New Roman" w:hAnsi="Times New Roman" w:cs="Times New Roman"/>
          <w:sz w:val="28"/>
          <w:szCs w:val="28"/>
        </w:rPr>
        <w:t xml:space="preserve">но с недоучетом их количества): </w:t>
      </w:r>
      <w:r w:rsidRPr="001700D9">
        <w:rPr>
          <w:rFonts w:ascii="Times New Roman" w:hAnsi="Times New Roman" w:cs="Times New Roman"/>
          <w:sz w:val="28"/>
          <w:szCs w:val="28"/>
        </w:rPr>
        <w:t>Л вместо М; Х вместо Ж и т.д.;</w:t>
      </w:r>
    </w:p>
    <w:p w14:paraId="280AF5DB" w14:textId="77777777" w:rsidR="00064BCD" w:rsidRPr="001700D9" w:rsidRDefault="00064BCD" w:rsidP="00952243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700D9">
        <w:rPr>
          <w:rFonts w:ascii="Times New Roman" w:hAnsi="Times New Roman" w:cs="Times New Roman"/>
          <w:sz w:val="28"/>
          <w:szCs w:val="28"/>
        </w:rPr>
        <w:t>добавление лишних элементов;</w:t>
      </w:r>
    </w:p>
    <w:p w14:paraId="4786A056" w14:textId="77777777" w:rsidR="00064BCD" w:rsidRDefault="00064BCD" w:rsidP="00952243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700D9">
        <w:rPr>
          <w:rFonts w:ascii="Times New Roman" w:hAnsi="Times New Roman" w:cs="Times New Roman"/>
          <w:sz w:val="28"/>
          <w:szCs w:val="28"/>
        </w:rPr>
        <w:t xml:space="preserve">пропуски элементов, особенно </w:t>
      </w:r>
      <w:r w:rsidR="001700D9" w:rsidRPr="001700D9">
        <w:rPr>
          <w:rFonts w:ascii="Times New Roman" w:hAnsi="Times New Roman" w:cs="Times New Roman"/>
          <w:sz w:val="28"/>
          <w:szCs w:val="28"/>
        </w:rPr>
        <w:t xml:space="preserve">при соединении букв, включающих </w:t>
      </w:r>
      <w:r w:rsidRPr="001700D9">
        <w:rPr>
          <w:rFonts w:ascii="Times New Roman" w:hAnsi="Times New Roman" w:cs="Times New Roman"/>
          <w:sz w:val="28"/>
          <w:szCs w:val="28"/>
        </w:rPr>
        <w:t>одинаковый элемент;</w:t>
      </w:r>
      <w:r w:rsidR="001700D9">
        <w:rPr>
          <w:rFonts w:ascii="Times New Roman" w:hAnsi="Times New Roman" w:cs="Times New Roman"/>
          <w:sz w:val="28"/>
          <w:szCs w:val="28"/>
        </w:rPr>
        <w:t xml:space="preserve"> </w:t>
      </w:r>
      <w:r w:rsidRPr="001700D9">
        <w:rPr>
          <w:rFonts w:ascii="Times New Roman" w:hAnsi="Times New Roman" w:cs="Times New Roman"/>
          <w:sz w:val="28"/>
          <w:szCs w:val="28"/>
        </w:rPr>
        <w:t>зеркальное написание букв.</w:t>
      </w:r>
    </w:p>
    <w:p w14:paraId="12C1CB8D" w14:textId="77777777" w:rsidR="001700D9" w:rsidRDefault="001700D9" w:rsidP="0095224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FAA9E90" w14:textId="77777777" w:rsidR="001700D9" w:rsidRDefault="001700D9" w:rsidP="0095224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F91D8F3" w14:textId="77777777" w:rsidR="001700D9" w:rsidRDefault="001700D9" w:rsidP="00952243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Дисграфия на почве нарушения языкового анализа и синтеза </w:t>
      </w:r>
      <w:r w:rsidRPr="00064BCD">
        <w:rPr>
          <w:rFonts w:ascii="Times New Roman" w:hAnsi="Times New Roman" w:cs="Times New Roman"/>
          <w:sz w:val="28"/>
          <w:szCs w:val="28"/>
        </w:rPr>
        <w:t>наиболее часто встречающаяся форма дисграфии у детей, страдающих нарушениями письменной речи.</w:t>
      </w:r>
      <w:r>
        <w:rPr>
          <w:rFonts w:ascii="Times New Roman" w:hAnsi="Times New Roman" w:cs="Times New Roman"/>
          <w:sz w:val="28"/>
          <w:szCs w:val="28"/>
        </w:rPr>
        <w:t xml:space="preserve"> Помимо работы логопеда по коррекции данного вида дисграфии, родители так же должны проявлять активность в помощи преодоления логопедических ошибок на письме у их детей. </w:t>
      </w:r>
    </w:p>
    <w:p w14:paraId="284F87F3" w14:textId="4EA9252B" w:rsidR="00B750E2" w:rsidRDefault="006E0B16" w:rsidP="0095224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дополнение к рек</w:t>
      </w:r>
      <w:r w:rsidR="00B750E2">
        <w:rPr>
          <w:rFonts w:ascii="Times New Roman" w:hAnsi="Times New Roman" w:cs="Times New Roman"/>
          <w:sz w:val="28"/>
          <w:szCs w:val="28"/>
        </w:rPr>
        <w:t xml:space="preserve">омендациям </w:t>
      </w:r>
      <w:r>
        <w:rPr>
          <w:rFonts w:ascii="Times New Roman" w:hAnsi="Times New Roman" w:cs="Times New Roman"/>
          <w:sz w:val="28"/>
          <w:szCs w:val="28"/>
        </w:rPr>
        <w:t xml:space="preserve">логопеда, родители могут выполнять </w:t>
      </w:r>
      <w:r w:rsidR="00B750E2">
        <w:rPr>
          <w:rFonts w:ascii="Times New Roman" w:hAnsi="Times New Roman" w:cs="Times New Roman"/>
          <w:sz w:val="28"/>
          <w:szCs w:val="28"/>
        </w:rPr>
        <w:t xml:space="preserve">различные </w:t>
      </w:r>
      <w:r>
        <w:rPr>
          <w:rFonts w:ascii="Times New Roman" w:hAnsi="Times New Roman" w:cs="Times New Roman"/>
          <w:sz w:val="28"/>
          <w:szCs w:val="28"/>
        </w:rPr>
        <w:t>игровые упражнения, которые могут поспособствовать более успешной коррекции</w:t>
      </w:r>
      <w:r w:rsidR="00B750E2">
        <w:rPr>
          <w:rFonts w:ascii="Times New Roman" w:hAnsi="Times New Roman" w:cs="Times New Roman"/>
          <w:sz w:val="28"/>
          <w:szCs w:val="28"/>
        </w:rPr>
        <w:t xml:space="preserve"> и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дисграфии на по</w:t>
      </w:r>
      <w:r w:rsidR="00B750E2">
        <w:rPr>
          <w:rFonts w:ascii="Times New Roman" w:hAnsi="Times New Roman" w:cs="Times New Roman"/>
          <w:sz w:val="28"/>
          <w:szCs w:val="28"/>
        </w:rPr>
        <w:t>чве языкового анализа и синтеза.</w:t>
      </w:r>
    </w:p>
    <w:p w14:paraId="06A86380" w14:textId="085DDA8D" w:rsidR="006E0B16" w:rsidRDefault="006E0B16" w:rsidP="00952243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750E2">
        <w:rPr>
          <w:rFonts w:ascii="Times New Roman" w:hAnsi="Times New Roman" w:cs="Times New Roman"/>
          <w:sz w:val="28"/>
          <w:szCs w:val="28"/>
        </w:rPr>
        <w:t>Попросите прохлопать ребенка количества зв</w:t>
      </w:r>
      <w:r w:rsidR="00B750E2">
        <w:rPr>
          <w:rFonts w:ascii="Times New Roman" w:hAnsi="Times New Roman" w:cs="Times New Roman"/>
          <w:sz w:val="28"/>
          <w:szCs w:val="28"/>
        </w:rPr>
        <w:t xml:space="preserve">уков или слогов </w:t>
      </w:r>
      <w:r w:rsidRPr="00B750E2">
        <w:rPr>
          <w:rFonts w:ascii="Times New Roman" w:hAnsi="Times New Roman" w:cs="Times New Roman"/>
          <w:sz w:val="28"/>
          <w:szCs w:val="28"/>
        </w:rPr>
        <w:t>в слове, количество слов в сказанном Вами</w:t>
      </w:r>
      <w:r w:rsidR="00B750E2">
        <w:rPr>
          <w:rFonts w:ascii="Times New Roman" w:hAnsi="Times New Roman" w:cs="Times New Roman"/>
          <w:sz w:val="28"/>
          <w:szCs w:val="28"/>
        </w:rPr>
        <w:t xml:space="preserve"> </w:t>
      </w:r>
      <w:r w:rsidR="00B750E2" w:rsidRPr="00B750E2">
        <w:rPr>
          <w:rFonts w:ascii="Times New Roman" w:hAnsi="Times New Roman" w:cs="Times New Roman"/>
          <w:sz w:val="28"/>
          <w:szCs w:val="28"/>
        </w:rPr>
        <w:t>или придуманном им самим</w:t>
      </w:r>
      <w:r w:rsidRPr="00B750E2">
        <w:rPr>
          <w:rFonts w:ascii="Times New Roman" w:hAnsi="Times New Roman" w:cs="Times New Roman"/>
          <w:sz w:val="28"/>
          <w:szCs w:val="28"/>
        </w:rPr>
        <w:t xml:space="preserve"> предложении. </w:t>
      </w:r>
      <w:r w:rsidR="00117F6F" w:rsidRPr="00B750E2">
        <w:rPr>
          <w:rFonts w:ascii="Times New Roman" w:hAnsi="Times New Roman" w:cs="Times New Roman"/>
          <w:sz w:val="28"/>
          <w:szCs w:val="28"/>
        </w:rPr>
        <w:t xml:space="preserve">Это поможет точнее определять количество звуков в словах, учить </w:t>
      </w:r>
      <w:r w:rsidR="00B750E2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117F6F" w:rsidRPr="00B750E2">
        <w:rPr>
          <w:rFonts w:ascii="Times New Roman" w:hAnsi="Times New Roman" w:cs="Times New Roman"/>
          <w:sz w:val="28"/>
          <w:szCs w:val="28"/>
        </w:rPr>
        <w:t>делить слова на слоги</w:t>
      </w:r>
      <w:r w:rsidR="00FE0BEE" w:rsidRPr="00B750E2">
        <w:rPr>
          <w:rFonts w:ascii="Times New Roman" w:hAnsi="Times New Roman" w:cs="Times New Roman"/>
          <w:sz w:val="28"/>
          <w:szCs w:val="28"/>
        </w:rPr>
        <w:t>, учить понимать количество слов в предложении. Если ребенок сделает ошибку (например, не разделит частицу/предлог от слова или, наоборот, отделит приставку от слова), Вы сможете поправить его, указав и объяснив</w:t>
      </w:r>
      <w:r w:rsidR="00B750E2">
        <w:rPr>
          <w:rFonts w:ascii="Times New Roman" w:hAnsi="Times New Roman" w:cs="Times New Roman"/>
          <w:sz w:val="28"/>
          <w:szCs w:val="28"/>
        </w:rPr>
        <w:t xml:space="preserve"> ему</w:t>
      </w:r>
      <w:r w:rsidR="00FE0BEE" w:rsidRPr="00B750E2">
        <w:rPr>
          <w:rFonts w:ascii="Times New Roman" w:hAnsi="Times New Roman" w:cs="Times New Roman"/>
          <w:sz w:val="28"/>
          <w:szCs w:val="28"/>
        </w:rPr>
        <w:t xml:space="preserve"> его ошибку.</w:t>
      </w:r>
    </w:p>
    <w:p w14:paraId="5A5E2B97" w14:textId="4459BE51" w:rsidR="00952243" w:rsidRPr="00B750E2" w:rsidRDefault="00952243" w:rsidP="00952243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книг так же помогает ребенку запоминать образ букв, слов, правильность орфографического написания слов, согласования частей речи, развивать словарный запас.</w:t>
      </w:r>
    </w:p>
    <w:p w14:paraId="04FDE558" w14:textId="756E612C" w:rsidR="00FE0BEE" w:rsidRDefault="00FE0BEE" w:rsidP="00952243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Игры-шарады, игра «Слова», игра «Поле чудес»</w:t>
      </w:r>
      <w:r w:rsidR="00B750E2">
        <w:rPr>
          <w:rFonts w:ascii="Times New Roman" w:hAnsi="Times New Roman" w:cs="Times New Roman"/>
          <w:sz w:val="28"/>
          <w:szCs w:val="28"/>
        </w:rPr>
        <w:t xml:space="preserve"> и другие различные игры</w:t>
      </w:r>
      <w:r>
        <w:rPr>
          <w:rFonts w:ascii="Times New Roman" w:hAnsi="Times New Roman" w:cs="Times New Roman"/>
          <w:sz w:val="28"/>
          <w:szCs w:val="28"/>
        </w:rPr>
        <w:t xml:space="preserve"> с письменными </w:t>
      </w:r>
      <w:r w:rsidR="00417612">
        <w:rPr>
          <w:rFonts w:ascii="Times New Roman" w:hAnsi="Times New Roman" w:cs="Times New Roman"/>
          <w:sz w:val="28"/>
          <w:szCs w:val="28"/>
        </w:rPr>
        <w:t>ответами поспособствую</w:t>
      </w:r>
      <w:r>
        <w:rPr>
          <w:rFonts w:ascii="Times New Roman" w:hAnsi="Times New Roman" w:cs="Times New Roman"/>
          <w:sz w:val="28"/>
          <w:szCs w:val="28"/>
        </w:rPr>
        <w:t>т развит</w:t>
      </w:r>
      <w:r w:rsidR="006640CF">
        <w:rPr>
          <w:rFonts w:ascii="Times New Roman" w:hAnsi="Times New Roman" w:cs="Times New Roman"/>
          <w:sz w:val="28"/>
          <w:szCs w:val="28"/>
        </w:rPr>
        <w:t>ию словарного</w:t>
      </w:r>
      <w:r w:rsidR="00B66847">
        <w:rPr>
          <w:rFonts w:ascii="Times New Roman" w:hAnsi="Times New Roman" w:cs="Times New Roman"/>
          <w:sz w:val="28"/>
          <w:szCs w:val="28"/>
        </w:rPr>
        <w:t xml:space="preserve"> запаса, вербального мышления.</w:t>
      </w:r>
    </w:p>
    <w:p w14:paraId="5C72D47B" w14:textId="07B4513E" w:rsidR="00B66847" w:rsidRDefault="00B66847" w:rsidP="00952243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Используйте прописи</w:t>
      </w:r>
      <w:r w:rsidR="00417612">
        <w:rPr>
          <w:rFonts w:ascii="Times New Roman" w:hAnsi="Times New Roman" w:cs="Times New Roman"/>
          <w:sz w:val="28"/>
          <w:szCs w:val="28"/>
        </w:rPr>
        <w:t xml:space="preserve"> или запись</w:t>
      </w:r>
      <w:r>
        <w:rPr>
          <w:rFonts w:ascii="Times New Roman" w:hAnsi="Times New Roman" w:cs="Times New Roman"/>
          <w:sz w:val="28"/>
          <w:szCs w:val="28"/>
        </w:rPr>
        <w:t xml:space="preserve"> букв по </w:t>
      </w:r>
      <w:r w:rsidR="00417612">
        <w:rPr>
          <w:rFonts w:ascii="Times New Roman" w:hAnsi="Times New Roman" w:cs="Times New Roman"/>
          <w:sz w:val="28"/>
          <w:szCs w:val="28"/>
        </w:rPr>
        <w:t xml:space="preserve">зрительному </w:t>
      </w:r>
      <w:r>
        <w:rPr>
          <w:rFonts w:ascii="Times New Roman" w:hAnsi="Times New Roman" w:cs="Times New Roman"/>
          <w:sz w:val="28"/>
          <w:szCs w:val="28"/>
        </w:rPr>
        <w:t xml:space="preserve">образцу (практически на каждой тетрадке в линейку на оборотной стороне есть прописной алфавит). </w:t>
      </w:r>
      <w:r w:rsidR="00C13120">
        <w:rPr>
          <w:rFonts w:ascii="Times New Roman" w:hAnsi="Times New Roman" w:cs="Times New Roman"/>
          <w:sz w:val="28"/>
          <w:szCs w:val="28"/>
        </w:rPr>
        <w:t>Возраст в данном случае не важен! Пусть</w:t>
      </w:r>
      <w:r w:rsidR="00417612">
        <w:rPr>
          <w:rFonts w:ascii="Times New Roman" w:hAnsi="Times New Roman" w:cs="Times New Roman"/>
          <w:sz w:val="28"/>
          <w:szCs w:val="28"/>
        </w:rPr>
        <w:t xml:space="preserve"> Ваш </w:t>
      </w:r>
      <w:r w:rsidR="00417612">
        <w:rPr>
          <w:rFonts w:ascii="Times New Roman" w:hAnsi="Times New Roman" w:cs="Times New Roman"/>
          <w:sz w:val="28"/>
          <w:szCs w:val="28"/>
        </w:rPr>
        <w:lastRenderedPageBreak/>
        <w:t xml:space="preserve">ребенок пишет </w:t>
      </w:r>
      <w:r>
        <w:rPr>
          <w:rFonts w:ascii="Times New Roman" w:hAnsi="Times New Roman" w:cs="Times New Roman"/>
          <w:sz w:val="28"/>
          <w:szCs w:val="28"/>
        </w:rPr>
        <w:t>раз в день несколько слов</w:t>
      </w:r>
      <w:r w:rsidR="00417612">
        <w:rPr>
          <w:rFonts w:ascii="Times New Roman" w:hAnsi="Times New Roman" w:cs="Times New Roman"/>
          <w:sz w:val="28"/>
          <w:szCs w:val="28"/>
        </w:rPr>
        <w:t xml:space="preserve"> (например, словарных) или </w:t>
      </w:r>
      <w:r>
        <w:rPr>
          <w:rFonts w:ascii="Times New Roman" w:hAnsi="Times New Roman" w:cs="Times New Roman"/>
          <w:sz w:val="28"/>
          <w:szCs w:val="28"/>
        </w:rPr>
        <w:t xml:space="preserve">предложений, аккуратно выводя каждую букву. Ведь небрежный почерк так же влияет на правильность письма. </w:t>
      </w:r>
      <w:r w:rsidR="00417612">
        <w:rPr>
          <w:rFonts w:ascii="Times New Roman" w:hAnsi="Times New Roman" w:cs="Times New Roman"/>
          <w:sz w:val="28"/>
          <w:szCs w:val="28"/>
        </w:rPr>
        <w:t>Когда ребенок пишет слова аккуратно, то им з</w:t>
      </w:r>
      <w:r w:rsidR="00C13120">
        <w:rPr>
          <w:rFonts w:ascii="Times New Roman" w:hAnsi="Times New Roman" w:cs="Times New Roman"/>
          <w:sz w:val="28"/>
          <w:szCs w:val="28"/>
        </w:rPr>
        <w:t xml:space="preserve">апоминается </w:t>
      </w:r>
      <w:r w:rsidR="00417612">
        <w:rPr>
          <w:rFonts w:ascii="Times New Roman" w:hAnsi="Times New Roman" w:cs="Times New Roman"/>
          <w:sz w:val="28"/>
          <w:szCs w:val="28"/>
        </w:rPr>
        <w:t xml:space="preserve">зрительный и кинестетический </w:t>
      </w:r>
      <w:r w:rsidR="00C13120">
        <w:rPr>
          <w:rFonts w:ascii="Times New Roman" w:hAnsi="Times New Roman" w:cs="Times New Roman"/>
          <w:sz w:val="28"/>
          <w:szCs w:val="28"/>
        </w:rPr>
        <w:t>образ букв,</w:t>
      </w:r>
      <w:r w:rsidR="00417612">
        <w:rPr>
          <w:rFonts w:ascii="Times New Roman" w:hAnsi="Times New Roman" w:cs="Times New Roman"/>
          <w:sz w:val="28"/>
          <w:szCs w:val="28"/>
        </w:rPr>
        <w:t xml:space="preserve"> буквенных сочетаний, слов</w:t>
      </w:r>
      <w:r w:rsidR="00C13120">
        <w:rPr>
          <w:rFonts w:ascii="Times New Roman" w:hAnsi="Times New Roman" w:cs="Times New Roman"/>
          <w:sz w:val="28"/>
          <w:szCs w:val="28"/>
        </w:rPr>
        <w:t>. Чтобы сделать это занятие более интересным, Вы можете попросить Вашего ребенка написать о том, как прошёл его день или написать его желание (например, поиграть в компьютер) и исполнить его в дальнейшем.</w:t>
      </w:r>
    </w:p>
    <w:p w14:paraId="11F47EB5" w14:textId="5094B6E1" w:rsidR="00C13120" w:rsidRDefault="00C13120" w:rsidP="00952243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Придумайте какую-нибудь интересную семейную традици</w:t>
      </w:r>
      <w:r w:rsidR="00417612">
        <w:rPr>
          <w:rFonts w:ascii="Times New Roman" w:hAnsi="Times New Roman" w:cs="Times New Roman"/>
          <w:sz w:val="28"/>
          <w:szCs w:val="28"/>
        </w:rPr>
        <w:t>ю, связанную с письмом. К примеру</w:t>
      </w:r>
      <w:r>
        <w:rPr>
          <w:rFonts w:ascii="Times New Roman" w:hAnsi="Times New Roman" w:cs="Times New Roman"/>
          <w:sz w:val="28"/>
          <w:szCs w:val="28"/>
        </w:rPr>
        <w:t xml:space="preserve">, писать друг другу открытки или утренние записки с пожеланиями. </w:t>
      </w:r>
    </w:p>
    <w:p w14:paraId="139B77A6" w14:textId="50A7CF53" w:rsidR="00C13120" w:rsidRDefault="00C13120" w:rsidP="00952243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сохранять позитивный настрой и не ругать ребенка за ошибки, а постараться </w:t>
      </w:r>
      <w:r w:rsidR="00417612">
        <w:rPr>
          <w:rFonts w:ascii="Times New Roman" w:hAnsi="Times New Roman" w:cs="Times New Roman"/>
          <w:sz w:val="28"/>
          <w:szCs w:val="28"/>
        </w:rPr>
        <w:t>объяснять их</w:t>
      </w:r>
      <w:r>
        <w:rPr>
          <w:rFonts w:ascii="Times New Roman" w:hAnsi="Times New Roman" w:cs="Times New Roman"/>
          <w:sz w:val="28"/>
          <w:szCs w:val="28"/>
        </w:rPr>
        <w:t xml:space="preserve">. Например, объяснить </w:t>
      </w:r>
      <w:r w:rsidR="00AE4106">
        <w:rPr>
          <w:rFonts w:ascii="Times New Roman" w:hAnsi="Times New Roman" w:cs="Times New Roman"/>
          <w:sz w:val="28"/>
          <w:szCs w:val="28"/>
        </w:rPr>
        <w:t>значение</w:t>
      </w:r>
      <w:r>
        <w:rPr>
          <w:rFonts w:ascii="Times New Roman" w:hAnsi="Times New Roman" w:cs="Times New Roman"/>
          <w:sz w:val="28"/>
          <w:szCs w:val="28"/>
        </w:rPr>
        <w:t xml:space="preserve"> неправильно написанного слова, его происхождение или ещё раз объяснить различие приставки и предлога.</w:t>
      </w:r>
    </w:p>
    <w:p w14:paraId="7D0F67F1" w14:textId="77777777" w:rsidR="00C13120" w:rsidRDefault="00C13120" w:rsidP="0095224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91215C9" w14:textId="2891E2A4" w:rsidR="00C13120" w:rsidRPr="00C13120" w:rsidRDefault="00C13120" w:rsidP="0095224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750E2">
        <w:rPr>
          <w:rFonts w:ascii="Times New Roman" w:hAnsi="Times New Roman" w:cs="Times New Roman"/>
          <w:sz w:val="28"/>
          <w:szCs w:val="28"/>
        </w:rPr>
        <w:t>спешная учёба в школе – это задача не только учителей и специалис</w:t>
      </w:r>
      <w:r w:rsidR="00417612">
        <w:rPr>
          <w:rFonts w:ascii="Times New Roman" w:hAnsi="Times New Roman" w:cs="Times New Roman"/>
          <w:sz w:val="28"/>
          <w:szCs w:val="28"/>
        </w:rPr>
        <w:t>тов, но и родителей, их активная поддержка и помощь</w:t>
      </w:r>
      <w:r w:rsidR="00B750E2">
        <w:rPr>
          <w:rFonts w:ascii="Times New Roman" w:hAnsi="Times New Roman" w:cs="Times New Roman"/>
          <w:sz w:val="28"/>
          <w:szCs w:val="28"/>
        </w:rPr>
        <w:t>! Удачи!</w:t>
      </w:r>
    </w:p>
    <w:p w14:paraId="1B540B28" w14:textId="77777777" w:rsidR="001700D9" w:rsidRDefault="001700D9" w:rsidP="0095224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C63ABF6" w14:textId="77777777" w:rsidR="00952243" w:rsidRDefault="00952243" w:rsidP="0095224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46"/>
        </w:rPr>
      </w:pPr>
    </w:p>
    <w:p w14:paraId="36C8CA71" w14:textId="77777777" w:rsidR="00952243" w:rsidRDefault="00952243" w:rsidP="0095224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46"/>
        </w:rPr>
      </w:pPr>
    </w:p>
    <w:p w14:paraId="500B353B" w14:textId="77777777" w:rsidR="00952243" w:rsidRDefault="00952243" w:rsidP="0095224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46"/>
        </w:rPr>
      </w:pPr>
    </w:p>
    <w:p w14:paraId="6E6AB514" w14:textId="5DDDADDC" w:rsidR="00952243" w:rsidRDefault="00952243" w:rsidP="0095224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46"/>
        </w:rPr>
      </w:pPr>
      <w:r w:rsidRPr="00952243">
        <w:rPr>
          <w:rFonts w:ascii="Times New Roman" w:hAnsi="Times New Roman" w:cs="Times New Roman"/>
          <w:color w:val="000000" w:themeColor="text1"/>
          <w:sz w:val="28"/>
          <w:szCs w:val="46"/>
        </w:rPr>
        <w:t>Список используемой литературы:</w:t>
      </w:r>
    </w:p>
    <w:p w14:paraId="5BE54E1E" w14:textId="77777777" w:rsidR="00952243" w:rsidRPr="00952243" w:rsidRDefault="00952243" w:rsidP="00952243">
      <w:pPr>
        <w:pStyle w:val="a3"/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52243">
        <w:rPr>
          <w:rFonts w:ascii="Times New Roman" w:hAnsi="Times New Roman" w:cs="Times New Roman"/>
          <w:sz w:val="28"/>
          <w:szCs w:val="28"/>
        </w:rPr>
        <w:t>Лалаева Р. И., Парамонова Л. Г., Шаховская С. Н. Логопедия в таблицах и схемах/ - М.: Парадигма, 2009</w:t>
      </w:r>
    </w:p>
    <w:p w14:paraId="06F2B6FC" w14:textId="77777777" w:rsidR="00952243" w:rsidRPr="00952243" w:rsidRDefault="00952243" w:rsidP="00952243">
      <w:pPr>
        <w:pStyle w:val="a3"/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52243">
        <w:rPr>
          <w:rFonts w:ascii="Times New Roman" w:hAnsi="Times New Roman" w:cs="Times New Roman"/>
          <w:sz w:val="28"/>
          <w:szCs w:val="28"/>
        </w:rPr>
        <w:t>Лалаева Р.И., Венедиктова Л.В. Нарушение чтения и письма у младших школьников. Диагностика и коррекция./ – Ростов н/Д: «Феникс», СПб.: «Союз», 2004</w:t>
      </w:r>
    </w:p>
    <w:p w14:paraId="28628C1C" w14:textId="77777777" w:rsidR="00952243" w:rsidRPr="00952243" w:rsidRDefault="00952243" w:rsidP="00952243">
      <w:pPr>
        <w:pStyle w:val="a3"/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52243">
        <w:rPr>
          <w:rFonts w:ascii="Times New Roman" w:hAnsi="Times New Roman" w:cs="Times New Roman"/>
          <w:sz w:val="28"/>
          <w:szCs w:val="28"/>
        </w:rPr>
        <w:t>Логинова Е.А. Нарушения письма. Особенности их проявления и коррекции у младших школьников с задержкой психического развития: Учебное пособие / Под ред. Л. С. Волковой. - СПб.: ДЕТСТВО-ПРЕСС, 2004</w:t>
      </w:r>
    </w:p>
    <w:p w14:paraId="37FF8C97" w14:textId="34012374" w:rsidR="00952243" w:rsidRPr="00952243" w:rsidRDefault="00952243" w:rsidP="00952243">
      <w:pPr>
        <w:pStyle w:val="a3"/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52243">
        <w:rPr>
          <w:rFonts w:ascii="Times New Roman" w:hAnsi="Times New Roman" w:cs="Times New Roman"/>
          <w:sz w:val="28"/>
          <w:szCs w:val="28"/>
        </w:rPr>
        <w:t>Садовникова И.Н. Коррекционное обучение школьников с нарушениями чтения и письма./ - М., 2005</w:t>
      </w:r>
    </w:p>
    <w:p w14:paraId="5905ECA7" w14:textId="61C145AF" w:rsidR="00952243" w:rsidRPr="00952243" w:rsidRDefault="00952243" w:rsidP="00952243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243">
        <w:rPr>
          <w:rFonts w:ascii="Times New Roman" w:hAnsi="Times New Roman" w:cs="Times New Roman"/>
          <w:sz w:val="28"/>
          <w:szCs w:val="28"/>
        </w:rPr>
        <w:t>Садовникова И.Н. Нарушение письменной речи у младших школьников. / - М., 2003</w:t>
      </w:r>
    </w:p>
    <w:sectPr w:rsidR="00952243" w:rsidRPr="00952243" w:rsidSect="00BE449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2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3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4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5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3B0BE8"/>
    <w:multiLevelType w:val="hybridMultilevel"/>
    <w:tmpl w:val="0FD24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4F25E84"/>
    <w:multiLevelType w:val="hybridMultilevel"/>
    <w:tmpl w:val="57ACDC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937AE"/>
    <w:multiLevelType w:val="hybridMultilevel"/>
    <w:tmpl w:val="759676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C456C"/>
    <w:multiLevelType w:val="hybridMultilevel"/>
    <w:tmpl w:val="7F74F3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8B83029"/>
    <w:multiLevelType w:val="hybridMultilevel"/>
    <w:tmpl w:val="8B6C4C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FD047C"/>
    <w:multiLevelType w:val="hybridMultilevel"/>
    <w:tmpl w:val="4C6895E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5CCF2E01"/>
    <w:multiLevelType w:val="hybridMultilevel"/>
    <w:tmpl w:val="16425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74142C"/>
    <w:multiLevelType w:val="hybridMultilevel"/>
    <w:tmpl w:val="9322E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14"/>
  </w:num>
  <w:num w:numId="10">
    <w:abstractNumId w:val="7"/>
  </w:num>
  <w:num w:numId="11">
    <w:abstractNumId w:val="13"/>
  </w:num>
  <w:num w:numId="12">
    <w:abstractNumId w:val="12"/>
  </w:num>
  <w:num w:numId="13">
    <w:abstractNumId w:val="8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BCD"/>
    <w:rsid w:val="00064BCD"/>
    <w:rsid w:val="000F056A"/>
    <w:rsid w:val="00117F6F"/>
    <w:rsid w:val="0015552B"/>
    <w:rsid w:val="001700D9"/>
    <w:rsid w:val="00417612"/>
    <w:rsid w:val="006640CF"/>
    <w:rsid w:val="006E0B16"/>
    <w:rsid w:val="00952243"/>
    <w:rsid w:val="00AE4106"/>
    <w:rsid w:val="00B66847"/>
    <w:rsid w:val="00B750E2"/>
    <w:rsid w:val="00BE4498"/>
    <w:rsid w:val="00C13120"/>
    <w:rsid w:val="00FE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FEDC8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952</Words>
  <Characters>5433</Characters>
  <Application>Microsoft Macintosh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5</cp:revision>
  <dcterms:created xsi:type="dcterms:W3CDTF">2016-04-04T21:34:00Z</dcterms:created>
  <dcterms:modified xsi:type="dcterms:W3CDTF">2016-04-05T16:54:00Z</dcterms:modified>
</cp:coreProperties>
</file>