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DC" w:rsidRPr="00CE59C6" w:rsidRDefault="009103DC" w:rsidP="00CE59C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03DC" w:rsidRPr="00CE59C6" w:rsidRDefault="009103DC" w:rsidP="00CE59C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6901" w:type="dxa"/>
        <w:jc w:val="center"/>
        <w:tblLook w:val="04A0" w:firstRow="1" w:lastRow="0" w:firstColumn="1" w:lastColumn="0" w:noHBand="0" w:noVBand="1"/>
      </w:tblPr>
      <w:tblGrid>
        <w:gridCol w:w="3450"/>
        <w:gridCol w:w="3451"/>
      </w:tblGrid>
      <w:tr w:rsidR="009103DC" w:rsidRPr="00CE59C6" w:rsidTr="009103DC">
        <w:trPr>
          <w:trHeight w:val="2037"/>
          <w:jc w:val="center"/>
        </w:trPr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 заседании  педсовета</w:t>
            </w: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от «___» _________ 20__г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директор  школы</w:t>
            </w: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приказ № ___</w:t>
            </w:r>
          </w:p>
          <w:p w:rsidR="009103DC" w:rsidRPr="00CE59C6" w:rsidRDefault="009103DC" w:rsidP="0063468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от «___» _________ 20__г</w:t>
            </w:r>
          </w:p>
        </w:tc>
      </w:tr>
    </w:tbl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1(общеобразовательный) класс</w:t>
      </w: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Базовый уровень</w:t>
      </w: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Разработала учитель</w:t>
      </w: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начальных классов</w:t>
      </w:r>
    </w:p>
    <w:p w:rsidR="009103DC" w:rsidRPr="00CE59C6" w:rsidRDefault="003B4686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Олигова М.М.</w:t>
      </w: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103DC" w:rsidRPr="00CE59C6" w:rsidRDefault="009103DC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F59C4" w:rsidRDefault="003B4686" w:rsidP="006346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 xml:space="preserve">2015-2016 </w:t>
      </w:r>
      <w:r w:rsidR="009103DC" w:rsidRPr="00CE59C6">
        <w:rPr>
          <w:rFonts w:ascii="Times New Roman" w:hAnsi="Times New Roman" w:cs="Times New Roman"/>
          <w:sz w:val="24"/>
          <w:szCs w:val="24"/>
        </w:rPr>
        <w:t>учебный год</w:t>
      </w: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59C6" w:rsidRPr="00CE59C6" w:rsidRDefault="00CE59C6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03DC" w:rsidRPr="00CE59C6" w:rsidRDefault="009103DC" w:rsidP="00CE59C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103DC" w:rsidRPr="00CE59C6" w:rsidRDefault="009103DC" w:rsidP="00CE59C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9103DC" w:rsidRPr="00CE59C6" w:rsidRDefault="009103DC" w:rsidP="00CE59C6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«Об образовании»</w:t>
      </w:r>
    </w:p>
    <w:p w:rsidR="009103DC" w:rsidRPr="00CE59C6" w:rsidRDefault="009103DC" w:rsidP="00CE59C6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образовательного стандарт начального общего образования /М-во образования и науки РФ, 2011.-31 с.- (Стандарты второго поколения) -М .; Просвещение .2011 г.</w:t>
      </w:r>
    </w:p>
    <w:p w:rsidR="009103DC" w:rsidRPr="00CE59C6" w:rsidRDefault="009103DC" w:rsidP="00CE59C6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Минобразования России от 09.03.2004г. №1312 «Об утверждении федерального базисного учебного плана и примерных учебных планов для общеобразовательных учреждений Российской Федерации , реализующих программу общего образования» ;</w:t>
      </w:r>
    </w:p>
    <w:p w:rsidR="009103DC" w:rsidRPr="00CE59C6" w:rsidRDefault="009103DC" w:rsidP="00CE59C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начального общего образования. В 2 ч. Ч.1. – 2-е изд. – М.: Просвещение, 2009. – 317с. – ( Стандарты второго поколения).</w:t>
      </w:r>
    </w:p>
    <w:p w:rsidR="00F07F40" w:rsidRPr="00CE59C6" w:rsidRDefault="00F07F40" w:rsidP="00CE59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0" w:lineRule="atLeast"/>
        <w:ind w:left="0" w:firstLine="0"/>
        <w:jc w:val="both"/>
      </w:pPr>
      <w:r w:rsidRPr="00CE59C6">
        <w:rPr>
          <w:color w:val="333333"/>
        </w:rPr>
        <w:t>Программы В. Г. Горецкого, В. А. Кирюшкина, А. Ф. Шанько «Обучение грамоте»;</w:t>
      </w:r>
    </w:p>
    <w:p w:rsidR="00F07F40" w:rsidRPr="00CE59C6" w:rsidRDefault="00F07F40" w:rsidP="00CE59C6">
      <w:pPr>
        <w:numPr>
          <w:ilvl w:val="0"/>
          <w:numId w:val="1"/>
        </w:numPr>
        <w:shd w:val="clear" w:color="auto" w:fill="FFFFFF"/>
        <w:snapToGrid w:val="0"/>
        <w:spacing w:after="0" w:line="0" w:lineRule="atLeast"/>
        <w:ind w:left="0" w:firstLine="0"/>
        <w:jc w:val="both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  <w:r w:rsidRPr="00CE59C6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Программы Л.Ф Климанова  «Литературное чтение» («Школа России». Концепция и программы для начальных классов. В 2 частях. Москва,  «Просвещение», 2012 г.)</w:t>
      </w:r>
    </w:p>
    <w:p w:rsidR="009103DC" w:rsidRPr="00CE59C6" w:rsidRDefault="009103DC" w:rsidP="00CE59C6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(Минобрнауки России) г. Москва "Об утверждении федеральных перечней учебников, рекомендованных (допущенных) к использованию в образовательном процессе образовательных учреждениях, реализующих образовательные программы общего образования и имеющих госуд</w:t>
      </w:r>
      <w:r w:rsidR="0069123F"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арственную аккредитацию, на 2015</w:t>
      </w:r>
      <w:r w:rsidR="00CB6B5D"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123F"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CE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год" </w:t>
      </w:r>
    </w:p>
    <w:p w:rsidR="00477038" w:rsidRPr="00CE59C6" w:rsidRDefault="009103DC" w:rsidP="00CE59C6">
      <w:pPr>
        <w:widowControl w:val="0"/>
        <w:numPr>
          <w:ilvl w:val="0"/>
          <w:numId w:val="1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C6">
        <w:rPr>
          <w:rFonts w:ascii="Times New Roman" w:hAnsi="Times New Roman" w:cs="Times New Roman"/>
          <w:sz w:val="24"/>
          <w:szCs w:val="24"/>
        </w:rPr>
        <w:t xml:space="preserve">«Регионального  базисного  учебного   плана,  утверждённого  приказом комитета образования  и  </w:t>
      </w:r>
      <w:r w:rsidR="0069123F" w:rsidRPr="00CE59C6">
        <w:rPr>
          <w:rFonts w:ascii="Times New Roman" w:hAnsi="Times New Roman" w:cs="Times New Roman"/>
          <w:sz w:val="24"/>
          <w:szCs w:val="24"/>
        </w:rPr>
        <w:t>науки  Курской  области» на 2015</w:t>
      </w:r>
      <w:r w:rsidRPr="00CE59C6">
        <w:rPr>
          <w:rFonts w:ascii="Times New Roman" w:hAnsi="Times New Roman" w:cs="Times New Roman"/>
          <w:sz w:val="24"/>
          <w:szCs w:val="24"/>
        </w:rPr>
        <w:t>-</w:t>
      </w:r>
    </w:p>
    <w:p w:rsidR="009F59C4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hAnsi="Times New Roman" w:cs="Times New Roman"/>
          <w:sz w:val="24"/>
          <w:szCs w:val="24"/>
          <w:u w:val="single"/>
        </w:rPr>
        <w:t>Роль и место дисциплины</w:t>
      </w:r>
    </w:p>
    <w:p w:rsidR="009103DC" w:rsidRPr="00CE59C6" w:rsidRDefault="00F07F40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Литературное чтение — один из основных предметов в сис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  <w:t xml:space="preserve">теме подготовки младшего школьника. Наряду с русским 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языком он формирует функциональную грамотность, способ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ствует общему развитию и воспитанию ребёнка. Успешность 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изучения курса литературного чтения обеспечивает результатив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t>ность обучения по другим предметам начальной школы</w:t>
      </w:r>
    </w:p>
    <w:p w:rsidR="009F59C4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hAnsi="Times New Roman" w:cs="Times New Roman"/>
          <w:sz w:val="24"/>
          <w:szCs w:val="24"/>
          <w:u w:val="single"/>
        </w:rPr>
        <w:t>Адресат</w:t>
      </w:r>
      <w:r w:rsidR="00F07F40" w:rsidRPr="00CE59C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07F40" w:rsidRPr="00CE59C6">
        <w:rPr>
          <w:rFonts w:ascii="Times New Roman" w:eastAsia="Calibri" w:hAnsi="Times New Roman" w:cs="Times New Roman"/>
          <w:sz w:val="24"/>
          <w:szCs w:val="24"/>
        </w:rPr>
        <w:t>Программа адресована обучающимся первого класса   общеобразовательной   школы.</w:t>
      </w:r>
    </w:p>
    <w:p w:rsidR="009103DC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</w:p>
    <w:p w:rsidR="00F07F40" w:rsidRPr="00CE59C6" w:rsidRDefault="00F07F40" w:rsidP="00CE59C6">
      <w:pPr>
        <w:snapToGri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Из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учение курса литературного чтения в начальной школе с 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русским (родным) языком обучения направлено на достижение 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CE59C6">
        <w:rPr>
          <w:rFonts w:ascii="Times New Roman" w:eastAsia="Calibri" w:hAnsi="Times New Roman" w:cs="Times New Roman"/>
          <w:b/>
          <w:bCs/>
          <w:sz w:val="24"/>
          <w:szCs w:val="24"/>
        </w:rPr>
        <w:t>целей</w:t>
      </w:r>
      <w:r w:rsidRPr="00CE59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07F40" w:rsidRPr="00CE59C6" w:rsidRDefault="00F07F40" w:rsidP="00CE59C6">
      <w:pPr>
        <w:widowControl w:val="0"/>
        <w:numPr>
          <w:ilvl w:val="0"/>
          <w:numId w:val="4"/>
        </w:numPr>
        <w:autoSpaceDE w:val="0"/>
        <w:spacing w:after="0" w:line="0" w:lineRule="atLeast"/>
        <w:ind w:left="0" w:firstLine="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овладение осознанным, правильным, беглым и вырази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  <w:t xml:space="preserve">тельным чтением как базовым навыком в системе образования </w:t>
      </w: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младших школьников; формирование читательского кругозора 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и приобретение опыта самостоятельной читательской деятель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ности; совершенствование всех видов речевой деятельности; приобретения умения работать с разными видами информации;</w:t>
      </w:r>
    </w:p>
    <w:p w:rsidR="00F07F40" w:rsidRPr="00CE59C6" w:rsidRDefault="00F07F40" w:rsidP="00CE59C6">
      <w:pPr>
        <w:widowControl w:val="0"/>
        <w:numPr>
          <w:ilvl w:val="0"/>
          <w:numId w:val="4"/>
        </w:numPr>
        <w:autoSpaceDE w:val="0"/>
        <w:spacing w:after="0"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</w:t>
      </w: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softHyphen/>
        <w:t>жественных произведений, формирование эстетического от</w:t>
      </w: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ношения к искусству слова; овладение первоначальными на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выками работы с учебными и научно-познавательными текс</w:t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>тами;</w:t>
      </w:r>
    </w:p>
    <w:p w:rsidR="00F07F40" w:rsidRPr="00CE59C6" w:rsidRDefault="00F07F40" w:rsidP="00CE59C6">
      <w:pPr>
        <w:widowControl w:val="0"/>
        <w:numPr>
          <w:ilvl w:val="0"/>
          <w:numId w:val="4"/>
        </w:numPr>
        <w:autoSpaceDE w:val="0"/>
        <w:spacing w:after="0"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воспитание интереса к чтению и книге; обогащение нрав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ственного опыта младших школьников, формирование пред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ставлений о добре и зле; развитие нравственных чувств, ува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  <w:t xml:space="preserve">жения к культуре народов многонациональной России и других </w:t>
      </w:r>
      <w:r w:rsidRPr="00CE59C6">
        <w:rPr>
          <w:rFonts w:ascii="Times New Roman" w:eastAsia="Calibri" w:hAnsi="Times New Roman" w:cs="Times New Roman"/>
          <w:sz w:val="24"/>
          <w:szCs w:val="24"/>
        </w:rPr>
        <w:t>стран.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Приоритетной </w:t>
      </w:r>
      <w:r w:rsidRPr="00CE59C6">
        <w:rPr>
          <w:rFonts w:ascii="Times New Roman" w:eastAsia="Calibri" w:hAnsi="Times New Roman" w:cs="Times New Roman"/>
          <w:bCs/>
          <w:sz w:val="24"/>
          <w:szCs w:val="24"/>
        </w:rPr>
        <w:t>целью</w:t>
      </w:r>
      <w:r w:rsidRPr="00CE59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sz w:val="24"/>
          <w:szCs w:val="24"/>
        </w:rPr>
        <w:t>обучения литературному чтению в на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чальной школе является формирование читательской компе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тентности младшего школьника, осознание себя как грамотно</w:t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го читателя, способного к творческой деятельности. Читатель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ская компетентность определяется владением техникой </w:t>
      </w:r>
      <w:r w:rsidRPr="00CE59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чтения, 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приёмами понимания прочитанного и прослушанного произве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дения, знанием книг и умением их самостоятельно выбирать, 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сформированностью духовной потребности в книге как средстве </w:t>
      </w:r>
      <w:r w:rsidRPr="00CE59C6">
        <w:rPr>
          <w:rFonts w:ascii="Times New Roman" w:eastAsia="Calibri" w:hAnsi="Times New Roman" w:cs="Times New Roman"/>
          <w:sz w:val="24"/>
          <w:szCs w:val="24"/>
        </w:rPr>
        <w:t>познания мира и самопознания.</w:t>
      </w:r>
    </w:p>
    <w:p w:rsidR="00F07F40" w:rsidRPr="00CE59C6" w:rsidRDefault="00F07F40" w:rsidP="00CE59C6">
      <w:pPr>
        <w:snapToGrid w:val="0"/>
        <w:spacing w:after="0" w:line="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Среди предметов, входящих в образовательную область 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«Филология», курс литературного чтения в особой мере влияет </w:t>
      </w:r>
      <w:r w:rsidRPr="00CE59C6">
        <w:rPr>
          <w:rFonts w:ascii="Times New Roman" w:eastAsia="Calibri" w:hAnsi="Times New Roman" w:cs="Times New Roman"/>
          <w:sz w:val="24"/>
          <w:szCs w:val="24"/>
        </w:rPr>
        <w:t>на решение следующих</w:t>
      </w:r>
      <w:r w:rsidRPr="00CE59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задач: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iCs/>
          <w:spacing w:val="-12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22"/>
          <w:sz w:val="24"/>
          <w:szCs w:val="24"/>
        </w:rPr>
        <w:t>1.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 xml:space="preserve">Освоение общекультурных навыков чтения и понимания </w:t>
      </w:r>
      <w:r w:rsidRPr="00CE59C6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>текста; воспитание интереса к чтению и книге.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1"/>
          <w:sz w:val="24"/>
          <w:szCs w:val="24"/>
        </w:rPr>
        <w:t>Решение этой задачи предполагает прежде всего формирова</w:t>
      </w:r>
      <w:r w:rsidRPr="00CE59C6">
        <w:rPr>
          <w:rFonts w:ascii="Times New Roman" w:eastAsia="Calibri" w:hAnsi="Times New Roman" w:cs="Times New Roman"/>
          <w:spacing w:val="-11"/>
          <w:sz w:val="24"/>
          <w:szCs w:val="24"/>
        </w:rPr>
        <w:softHyphen/>
        <w:t>ние осмысленного читательского навыка (интереса к процессу чте</w:t>
      </w:r>
      <w:r w:rsidRPr="00CE59C6">
        <w:rPr>
          <w:rFonts w:ascii="Times New Roman" w:eastAsia="Calibri" w:hAnsi="Times New Roman" w:cs="Times New Roman"/>
          <w:spacing w:val="-11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ния и потребности читать произведения разных видов литерату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  <w:t>ры), который во многом определяет успешность обучения млад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шего школьника по другим предметам, т. е. в результате освоения 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t>предметного содержания литературного чтения учащиеся приоб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ретают общеучебное умение осознанно читать тексты.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2. </w:t>
      </w:r>
      <w:r w:rsidRPr="00CE59C6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Овладение речевой, письменной и коммуникативной </w:t>
      </w:r>
      <w:r w:rsidRPr="00CE59C6">
        <w:rPr>
          <w:rFonts w:ascii="Times New Roman" w:eastAsia="Calibri" w:hAnsi="Times New Roman" w:cs="Times New Roman"/>
          <w:iCs/>
          <w:sz w:val="24"/>
          <w:szCs w:val="24"/>
        </w:rPr>
        <w:t>культурой.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t>Выполнение этой задачи связано с умением работать с раз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личными видами текстов, ориентироваться в книге, использо</w:t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вать ее для расширения знаний об окружающем мире. В ре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екты и процессы, самостоятельно пользуются справочным аппа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ратом учебника, находят информацию в словарях, справочни</w:t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>ках и энциклопедиях.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4"/>
          <w:sz w:val="24"/>
          <w:szCs w:val="24"/>
        </w:rPr>
        <w:t>3.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iCs/>
          <w:spacing w:val="-21"/>
          <w:sz w:val="24"/>
          <w:szCs w:val="24"/>
        </w:rPr>
        <w:t xml:space="preserve">Воспитание эстетического отношения к действительности, </w:t>
      </w:r>
      <w:r w:rsidRPr="00CE59C6">
        <w:rPr>
          <w:rFonts w:ascii="Times New Roman" w:eastAsia="Calibri" w:hAnsi="Times New Roman" w:cs="Times New Roman"/>
          <w:iCs/>
          <w:sz w:val="24"/>
          <w:szCs w:val="24"/>
        </w:rPr>
        <w:t>отражённой в художественной литературе.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Решение этой задачи способствует пониманию художествен</w:t>
      </w:r>
      <w:r w:rsidRPr="00CE59C6">
        <w:rPr>
          <w:rFonts w:ascii="Times New Roman" w:eastAsia="Calibri" w:hAnsi="Times New Roman" w:cs="Times New Roman"/>
          <w:spacing w:val="-10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ного произведения как особого вида искусства; формированию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умения определять его художественную ценность и анализиро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вать (на доступном уровне) средства выразительности. Развива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>ется умение сравнивать искусство слова с другими видами ис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кусства (живопись, театр, кино, музыка); находить сходство и </w:t>
      </w:r>
      <w:r w:rsidRPr="00CE59C6">
        <w:rPr>
          <w:rFonts w:ascii="Times New Roman" w:eastAsia="Calibri" w:hAnsi="Times New Roman" w:cs="Times New Roman"/>
          <w:sz w:val="24"/>
          <w:szCs w:val="24"/>
        </w:rPr>
        <w:t>различие разных жанров, используемых художественных средств.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6"/>
          <w:sz w:val="24"/>
          <w:szCs w:val="24"/>
        </w:rPr>
        <w:t>4.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Формирование нравственного сознания и эстетического </w:t>
      </w:r>
      <w:r w:rsidRPr="00CE59C6">
        <w:rPr>
          <w:rFonts w:ascii="Times New Roman" w:eastAsia="Calibri" w:hAnsi="Times New Roman" w:cs="Times New Roman"/>
          <w:iCs/>
          <w:spacing w:val="-3"/>
          <w:sz w:val="24"/>
          <w:szCs w:val="24"/>
        </w:rPr>
        <w:t xml:space="preserve">вкуса младшего школьника; понимание духовной сущности </w:t>
      </w:r>
      <w:r w:rsidRPr="00CE59C6">
        <w:rPr>
          <w:rFonts w:ascii="Times New Roman" w:eastAsia="Calibri" w:hAnsi="Times New Roman" w:cs="Times New Roman"/>
          <w:iCs/>
          <w:sz w:val="24"/>
          <w:szCs w:val="24"/>
        </w:rPr>
        <w:t>произведений.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 учётом особенностей художественной литературы, ее 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нравственной сущности, влияния на становление личности ма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ленького читателя решение этой задачи приобретает особое 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значение. В процессе работы с художественным произведением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младший школьник осваивает основные нравственно-этические </w:t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ценности взаимодействия с окружающим миром, получает на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вык анализа положительных и отрицательных действии героев, </w:t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событий. Понимание значения эмоциональной окрашенности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всех сюжетных линий произведения способствует воспитанию </w:t>
      </w:r>
      <w:r w:rsidRPr="00CE59C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адекватного эмоционального состояния как предпосылки </w:t>
      </w:r>
      <w:r w:rsidRPr="00CE59C6">
        <w:rPr>
          <w:rFonts w:ascii="Times New Roman" w:eastAsia="Calibri" w:hAnsi="Times New Roman" w:cs="Times New Roman"/>
          <w:sz w:val="24"/>
          <w:szCs w:val="24"/>
        </w:rPr>
        <w:t>собственного поведения в жизни.</w:t>
      </w:r>
    </w:p>
    <w:p w:rsidR="009103DC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hAnsi="Times New Roman" w:cs="Times New Roman"/>
          <w:sz w:val="24"/>
          <w:szCs w:val="24"/>
          <w:u w:val="single"/>
        </w:rPr>
        <w:t>Специфика программы</w:t>
      </w:r>
    </w:p>
    <w:p w:rsidR="00F07F40" w:rsidRPr="00CE59C6" w:rsidRDefault="00F07F40" w:rsidP="00CE59C6">
      <w:pPr>
        <w:snapToGrid w:val="0"/>
        <w:spacing w:after="0" w:line="0" w:lineRule="atLeast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Изучение литературного чтения в 1 классе начинается ввод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ным интегрированным курсом «Обучение грамоте»: его продол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жительность (приблизительно) 23 учебные недели по 9 ч в не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делю (объединяются часы учебного плана по русскому языку и </w:t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литературному чтению), что определяется темпом обучаемости, 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индивидуальными особенностями учащихся и спецификой ис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пользуемых учебных средств. В рабочей программе содер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жание обучения грамоте представлено соответственно в курсе </w:t>
      </w:r>
      <w:r w:rsidRPr="00CE59C6">
        <w:rPr>
          <w:rFonts w:ascii="Times New Roman" w:eastAsia="Calibri" w:hAnsi="Times New Roman" w:cs="Times New Roman"/>
          <w:spacing w:val="-1"/>
          <w:sz w:val="24"/>
          <w:szCs w:val="24"/>
        </w:rPr>
        <w:t>как литературного чтения, так и русского языка.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После курса обучения грамоте начинается раздельное изу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  <w:t>чение литературного чтения и русского языка.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Раздел </w:t>
      </w:r>
      <w:r w:rsidRPr="00CE59C6">
        <w:rPr>
          <w:rFonts w:ascii="Times New Roman" w:eastAsia="Calibri" w:hAnsi="Times New Roman" w:cs="Times New Roman"/>
          <w:b/>
          <w:bCs/>
          <w:iCs/>
          <w:spacing w:val="-16"/>
          <w:sz w:val="24"/>
          <w:szCs w:val="24"/>
        </w:rPr>
        <w:t>«</w:t>
      </w:r>
      <w:r w:rsidRPr="00CE59C6">
        <w:rPr>
          <w:rFonts w:ascii="Times New Roman" w:eastAsia="Calibri" w:hAnsi="Times New Roman" w:cs="Times New Roman"/>
          <w:iCs/>
          <w:spacing w:val="-16"/>
          <w:sz w:val="24"/>
          <w:szCs w:val="24"/>
          <w:u w:val="single"/>
        </w:rPr>
        <w:t>Виды речевой деятельности»</w:t>
      </w:r>
      <w:r w:rsidRPr="00CE59C6">
        <w:rPr>
          <w:rFonts w:ascii="Times New Roman" w:eastAsia="Calibri" w:hAnsi="Times New Roman" w:cs="Times New Roman"/>
          <w:i/>
          <w:iCs/>
          <w:spacing w:val="-16"/>
          <w:sz w:val="24"/>
          <w:szCs w:val="24"/>
          <w:u w:val="single"/>
        </w:rPr>
        <w:t xml:space="preserve"> </w:t>
      </w:r>
      <w:r w:rsidRPr="00CE59C6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включает следующие 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t>содержательные линии: аудирование (слушание), чтение, говоре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ние (культура речевого общения), письмо (культура письменной 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t>речи). Содержание этого раздела обеспечивает развитие аудиро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вания, говорения, чтения и письма в их единстве и взаимодей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ствии, формируя культуру общения (устного и письменного).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  <w:u w:val="single"/>
        </w:rPr>
        <w:t>Аудирование (слушание)</w:t>
      </w:r>
      <w:r w:rsidRPr="00CE59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sz w:val="24"/>
          <w:szCs w:val="24"/>
        </w:rPr>
        <w:t>- это умение слушать и слы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шать, т. е. адекватно воспринимать на слух звучащую речь (высказывание собеседника, чтение различных текстов).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CE59C6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Чтение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понимается как осознанный самостоятельный про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цесс прочтения доступных по объему и жанру произведений, осмысления цели чтения и выбора вида чтения (ознакомитель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ное, просмотровое, выборочное); выразительное чтение с ис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пользованием интонации, темпа, тона, пауз, ударений - логи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ческого и др., соответствующих смыслу текста.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lastRenderedPageBreak/>
        <w:t>Говорение (культура речевого общения)</w:t>
      </w:r>
      <w:r w:rsidRPr="00CE59C6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на основе раз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  <w:t>ных видов текстов определяет специфические умения: учас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твовать в диалоге (задавать вопросы по тексту и отвечать на 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них); создавать монолог (отбирать и использовать изобрази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тельно-выразительные средства языка для создания собственно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го устного высказывания); воплощать свои жизненные впечат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ления в словесном образе, выстраивать композицию собствен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ного высказывания, раскрывать в устном высказывании 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авторский замысел, передавая основную мысль текста.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  <w:t xml:space="preserve">Письмо (культура письменной речи)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предполагает прак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тическое освоение обучаемыми некоторых типов письменной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речи (на основе осмысления художественного произведения): </w:t>
      </w:r>
      <w:r w:rsidRPr="00CE59C6">
        <w:rPr>
          <w:rFonts w:ascii="Times New Roman" w:eastAsia="Calibri" w:hAnsi="Times New Roman" w:cs="Times New Roman"/>
          <w:sz w:val="24"/>
          <w:szCs w:val="24"/>
        </w:rPr>
        <w:t>текст-повествование, текст-описание, текст-рассуждение; созда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  <w:t>ние собственных мини-сочинений (рассказ по картинке), написание отзыва.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Раздел </w:t>
      </w:r>
      <w:r w:rsidRPr="00CE59C6">
        <w:rPr>
          <w:rFonts w:ascii="Times New Roman" w:eastAsia="Calibri" w:hAnsi="Times New Roman" w:cs="Times New Roman"/>
          <w:b/>
          <w:bCs/>
          <w:iCs/>
          <w:spacing w:val="-16"/>
          <w:sz w:val="24"/>
          <w:szCs w:val="24"/>
        </w:rPr>
        <w:t>«</w:t>
      </w:r>
      <w:r w:rsidRPr="00CE59C6">
        <w:rPr>
          <w:rFonts w:ascii="Times New Roman" w:eastAsia="Calibri" w:hAnsi="Times New Roman" w:cs="Times New Roman"/>
          <w:iCs/>
          <w:spacing w:val="-16"/>
          <w:sz w:val="24"/>
          <w:szCs w:val="24"/>
          <w:u w:val="single"/>
        </w:rPr>
        <w:t>Виды читательской деятельности»</w:t>
      </w:r>
      <w:r w:rsidRPr="00CE59C6">
        <w:rPr>
          <w:rFonts w:ascii="Times New Roman" w:eastAsia="Calibri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spacing w:val="-16"/>
          <w:sz w:val="24"/>
          <w:szCs w:val="24"/>
        </w:rPr>
        <w:t>включает в се</w:t>
      </w:r>
      <w:r w:rsidRPr="00CE59C6">
        <w:rPr>
          <w:rFonts w:ascii="Times New Roman" w:eastAsia="Calibri" w:hAnsi="Times New Roman" w:cs="Times New Roman"/>
          <w:spacing w:val="-1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>бя работу с разными видами текстов. Эта работа предполагает формирование следующих аналитических умений: восприни</w:t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>мать изобразительно-выразительные средства языка художест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венного произведения, научно-популярного текста (без исполь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зования терминологии); воссоздавать картины жизни, представ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ленные автором; устанавливать причинно-следственные связи в 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художественном, учебном и научно-популярном текстах; пони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  <w:t xml:space="preserve">мать авторскую позицию в произведениях; выделять главную 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мысль текста (с помощью учителя). Настоящая программа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предусматривает знакомство ребенка младшего школьного воз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раста с книгой как источником различного вида информации и формирование библиографических умений по работе с книгой: </w:t>
      </w:r>
      <w:r w:rsidRPr="00CE59C6">
        <w:rPr>
          <w:rFonts w:ascii="Times New Roman" w:eastAsia="Calibri" w:hAnsi="Times New Roman" w:cs="Times New Roman"/>
          <w:spacing w:val="-1"/>
          <w:sz w:val="24"/>
          <w:szCs w:val="24"/>
        </w:rPr>
        <w:t>ориентирование в книге (учебной, художественной, справоч</w:t>
      </w:r>
      <w:r w:rsidRPr="00CE59C6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>ной) по ее элементам, знакомство с разными видами и типа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ми книг, выбор книги на основе рекомендованного списка или </w:t>
      </w:r>
      <w:r w:rsidRPr="00CE59C6">
        <w:rPr>
          <w:rFonts w:ascii="Times New Roman" w:eastAsia="Calibri" w:hAnsi="Times New Roman" w:cs="Times New Roman"/>
          <w:sz w:val="24"/>
          <w:szCs w:val="24"/>
        </w:rPr>
        <w:t>собственных предпочтений.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 разделе </w:t>
      </w:r>
      <w:r w:rsidRPr="00CE59C6">
        <w:rPr>
          <w:rFonts w:ascii="Times New Roman" w:eastAsia="Calibri" w:hAnsi="Times New Roman" w:cs="Times New Roman"/>
          <w:iCs/>
          <w:spacing w:val="-10"/>
          <w:sz w:val="24"/>
          <w:szCs w:val="24"/>
          <w:u w:val="single"/>
        </w:rPr>
        <w:t>«Круг детского чтения»</w:t>
      </w:r>
      <w:r w:rsidRPr="00CE59C6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реализуются принципы 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отбора содержания чтения младшего школьника. Этот отбор </w:t>
      </w: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обеспечивает формирование мотивированного выбора круга </w:t>
      </w:r>
      <w:r w:rsidRPr="00CE59C6">
        <w:rPr>
          <w:rFonts w:ascii="Times New Roman" w:eastAsia="Calibri" w:hAnsi="Times New Roman" w:cs="Times New Roman"/>
          <w:sz w:val="24"/>
          <w:szCs w:val="24"/>
        </w:rPr>
        <w:t>чтения, устойчивого интереса ученика к самостоятельной чита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  <w:t>тельской деятельности, компетентности в области детской лите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  <w:t xml:space="preserve">ратуры: учёт эстетической и нравственной ценности текстов, их </w:t>
      </w:r>
      <w:r w:rsidRPr="00CE59C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жанрового и тематического разнообразия, доступности для 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восприятия детьми 6-10 лет, читательских предпочтений млад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>ших школьников.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 предполагаемом содержании представлены малые и </w:t>
      </w: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большие фольклорные формы; литературные произведения </w:t>
      </w:r>
      <w:r w:rsidRPr="00CE59C6">
        <w:rPr>
          <w:rFonts w:ascii="Times New Roman" w:eastAsia="Calibri" w:hAnsi="Times New Roman" w:cs="Times New Roman"/>
          <w:sz w:val="24"/>
          <w:szCs w:val="24"/>
        </w:rPr>
        <w:t>разных жанров отечественных и зарубежных писателей, класси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ков детской литературы 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XIX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>-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XX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вв., а также современных ав</w:t>
      </w:r>
      <w:r w:rsidRPr="00CE59C6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z w:val="24"/>
          <w:szCs w:val="24"/>
        </w:rPr>
        <w:t>торов.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Раздел </w:t>
      </w:r>
      <w:r w:rsidRPr="00CE59C6">
        <w:rPr>
          <w:rFonts w:ascii="Times New Roman" w:eastAsia="Calibri" w:hAnsi="Times New Roman" w:cs="Times New Roman"/>
          <w:iCs/>
          <w:spacing w:val="-10"/>
          <w:sz w:val="24"/>
          <w:szCs w:val="24"/>
          <w:u w:val="single"/>
        </w:rPr>
        <w:t>«Литературоведческая пропедевтика»</w:t>
      </w:r>
      <w:r w:rsidRPr="00CE59C6">
        <w:rPr>
          <w:rFonts w:ascii="Times New Roman" w:eastAsia="Calibri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CE59C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содержит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круг литературоведческих понятий для практического освоения </w:t>
      </w:r>
      <w:r w:rsidRPr="00CE59C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обучаемыми с целью ознакомления их с первоначальными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представлениями о видах и жанрах литературы, о средствах </w:t>
      </w:r>
      <w:r w:rsidRPr="00CE59C6">
        <w:rPr>
          <w:rFonts w:ascii="Times New Roman" w:eastAsia="Calibri" w:hAnsi="Times New Roman" w:cs="Times New Roman"/>
          <w:sz w:val="24"/>
          <w:szCs w:val="24"/>
        </w:rPr>
        <w:t>выразительности языка.</w:t>
      </w:r>
    </w:p>
    <w:p w:rsidR="00F07F40" w:rsidRPr="00CE59C6" w:rsidRDefault="00F07F40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Раздел </w:t>
      </w:r>
      <w:r w:rsidRPr="00CE59C6">
        <w:rPr>
          <w:rFonts w:ascii="Times New Roman" w:eastAsia="Calibri" w:hAnsi="Times New Roman" w:cs="Times New Roman"/>
          <w:iCs/>
          <w:spacing w:val="-11"/>
          <w:sz w:val="24"/>
          <w:szCs w:val="24"/>
          <w:u w:val="single"/>
        </w:rPr>
        <w:t xml:space="preserve">«Творческая деятельность учащихся (на основе </w:t>
      </w:r>
      <w:r w:rsidRPr="00CE59C6">
        <w:rPr>
          <w:rFonts w:ascii="Times New Roman" w:eastAsia="Calibri" w:hAnsi="Times New Roman" w:cs="Times New Roman"/>
          <w:iCs/>
          <w:spacing w:val="-6"/>
          <w:sz w:val="24"/>
          <w:szCs w:val="24"/>
          <w:u w:val="single"/>
        </w:rPr>
        <w:t>литературных произведений)»</w:t>
      </w:r>
      <w:r w:rsidRPr="00CE59C6">
        <w:rPr>
          <w:rFonts w:ascii="Times New Roman" w:eastAsia="Calibri" w:hAnsi="Times New Roman" w:cs="Times New Roman"/>
          <w:i/>
          <w:iCs/>
          <w:spacing w:val="-6"/>
          <w:sz w:val="24"/>
          <w:szCs w:val="24"/>
          <w:u w:val="single"/>
        </w:rPr>
        <w:t xml:space="preserve">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является ведущим звеном </w:t>
      </w:r>
      <w:r w:rsidRPr="00CE59C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содержания начального этапа литературного образования. Опыт </w:t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творческой деятельности воплощается в системе читательской и 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речевой деятельности, что обеспечивает перенос полученных </w:t>
      </w:r>
      <w:r w:rsidRPr="00CE59C6">
        <w:rPr>
          <w:rFonts w:ascii="Times New Roman" w:eastAsia="Calibri" w:hAnsi="Times New Roman" w:cs="Times New Roman"/>
          <w:sz w:val="24"/>
          <w:szCs w:val="24"/>
        </w:rPr>
        <w:t>детьми знаний в самостоятельную продуктивную творческую де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t>ятельность: постановка живых картин, чтение по ролям, инсце</w:t>
      </w:r>
      <w:r w:rsidRPr="00CE59C6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>нирование, драматизация. Особое внимание уделяется созда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CE59C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нию различных форм интерпретации текста: устное словесное </w:t>
      </w:r>
      <w:r w:rsidRPr="00CE59C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рисование, разные формы пересказа; созданию собственного </w:t>
      </w:r>
      <w:r w:rsidRPr="00CE59C6">
        <w:rPr>
          <w:rFonts w:ascii="Times New Roman" w:eastAsia="Calibri" w:hAnsi="Times New Roman" w:cs="Times New Roman"/>
          <w:sz w:val="24"/>
          <w:szCs w:val="24"/>
        </w:rPr>
        <w:t>текста на основе художественного произведения (текст по ана</w:t>
      </w:r>
      <w:r w:rsidRPr="00CE59C6">
        <w:rPr>
          <w:rFonts w:ascii="Times New Roman" w:eastAsia="Calibri" w:hAnsi="Times New Roman" w:cs="Times New Roman"/>
          <w:sz w:val="24"/>
          <w:szCs w:val="24"/>
        </w:rPr>
        <w:softHyphen/>
        <w:t>логии).</w:t>
      </w:r>
    </w:p>
    <w:p w:rsidR="009103DC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hAnsi="Times New Roman" w:cs="Times New Roman"/>
          <w:sz w:val="24"/>
          <w:szCs w:val="24"/>
          <w:u w:val="single"/>
        </w:rPr>
        <w:t>Объём и сроки изучения</w:t>
      </w:r>
    </w:p>
    <w:p w:rsidR="00E2740E" w:rsidRPr="00CE59C6" w:rsidRDefault="00E2740E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 xml:space="preserve">Программа рассчитана на33 учебные недели, 4 часа в неделю, </w:t>
      </w:r>
      <w:r w:rsidRPr="00CE59C6">
        <w:rPr>
          <w:rFonts w:ascii="Times New Roman" w:eastAsia="Calibri" w:hAnsi="Times New Roman" w:cs="Times New Roman"/>
          <w:color w:val="333333"/>
          <w:sz w:val="24"/>
          <w:szCs w:val="24"/>
        </w:rPr>
        <w:t>132 часа в год (период  обучения  грамоте- 96 ч. +36 ч. литературного  чтения.)Контроль 1 раз в год-проверка навыка чтения.</w:t>
      </w:r>
    </w:p>
    <w:p w:rsidR="009103DC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hAnsi="Times New Roman" w:cs="Times New Roman"/>
          <w:sz w:val="24"/>
          <w:szCs w:val="24"/>
          <w:u w:val="single"/>
        </w:rPr>
        <w:t>Учебно-методическое обеспечение</w:t>
      </w:r>
    </w:p>
    <w:p w:rsidR="00E2740E" w:rsidRPr="00CE59C6" w:rsidRDefault="00E2740E" w:rsidP="00CE59C6">
      <w:pPr>
        <w:pStyle w:val="a5"/>
        <w:numPr>
          <w:ilvl w:val="0"/>
          <w:numId w:val="5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КлимановаЛ.Ф. Программа к курсу «Литературное чтение» для 1 – 4 классов общеобразовательных учреждений.- Смоленск, «Школа России», 2001</w:t>
      </w:r>
    </w:p>
    <w:p w:rsidR="00E2740E" w:rsidRPr="00CE59C6" w:rsidRDefault="00E2740E" w:rsidP="00CE59C6">
      <w:pPr>
        <w:pStyle w:val="a5"/>
        <w:numPr>
          <w:ilvl w:val="0"/>
          <w:numId w:val="5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Горецкий В.Г., «Русская  азбука». Учеб. для 1 класса нач. шк. – М.: Просвещение, 2011.г</w:t>
      </w:r>
      <w:r w:rsidRPr="00CE59C6">
        <w:rPr>
          <w:rFonts w:ascii="Times New Roman" w:eastAsia="Calibri" w:hAnsi="Times New Roman" w:cs="Times New Roman"/>
          <w:sz w:val="24"/>
          <w:szCs w:val="24"/>
        </w:rPr>
        <w:tab/>
      </w:r>
    </w:p>
    <w:p w:rsidR="00E2740E" w:rsidRPr="00CE59C6" w:rsidRDefault="00E2740E" w:rsidP="00CE59C6">
      <w:pPr>
        <w:pStyle w:val="a5"/>
        <w:numPr>
          <w:ilvl w:val="0"/>
          <w:numId w:val="5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Методическое пособие по обучению грамоте и письму. Книга для учителя. Горецкий В.Г., Кирюшкин В.А. – М.: Просвещение, 2005</w:t>
      </w:r>
    </w:p>
    <w:p w:rsidR="00E2740E" w:rsidRPr="00CE59C6" w:rsidRDefault="00E2740E" w:rsidP="00CE59C6">
      <w:pPr>
        <w:pStyle w:val="a5"/>
        <w:numPr>
          <w:ilvl w:val="0"/>
          <w:numId w:val="5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lastRenderedPageBreak/>
        <w:t>Поурочные разработки по обучению грамоте:  чтение и письмо. Жиренко О.Е., Обухова Л.А. – М.: ВАКО, 2005</w:t>
      </w:r>
    </w:p>
    <w:p w:rsidR="00E2740E" w:rsidRPr="00CE59C6" w:rsidRDefault="00E2740E" w:rsidP="00CE59C6">
      <w:pPr>
        <w:pStyle w:val="a5"/>
        <w:numPr>
          <w:ilvl w:val="0"/>
          <w:numId w:val="5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Климанова Л.Ф. Учебник для 1класса по литературному чтению. - «Школа России», 2012г.</w:t>
      </w:r>
    </w:p>
    <w:p w:rsidR="00E2740E" w:rsidRPr="00CE59C6" w:rsidRDefault="00E2740E" w:rsidP="00CE59C6">
      <w:pPr>
        <w:pStyle w:val="a5"/>
        <w:numPr>
          <w:ilvl w:val="0"/>
          <w:numId w:val="5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Климанова Л.Ф. Рабочая  тетрадь по чтению.1 кл. -, «Школа России», 2012 г</w:t>
      </w:r>
    </w:p>
    <w:p w:rsidR="00E2740E" w:rsidRPr="00CE59C6" w:rsidRDefault="00E2740E" w:rsidP="00CE59C6">
      <w:pPr>
        <w:pStyle w:val="a5"/>
        <w:numPr>
          <w:ilvl w:val="0"/>
          <w:numId w:val="5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Климанова Л.Ф. Методические рекомендации к учебнику и тетради, «Школа России», 2012</w:t>
      </w:r>
    </w:p>
    <w:p w:rsidR="00E2740E" w:rsidRPr="00CE59C6" w:rsidRDefault="00E2740E" w:rsidP="00CE59C6">
      <w:pPr>
        <w:pStyle w:val="a5"/>
        <w:spacing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40E" w:rsidRPr="00CE59C6" w:rsidRDefault="00E2740E" w:rsidP="00CE59C6">
      <w:pPr>
        <w:pStyle w:val="a5"/>
        <w:spacing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 xml:space="preserve">Основное содержание </w:t>
      </w:r>
    </w:p>
    <w:p w:rsidR="00E2740E" w:rsidRPr="00CE59C6" w:rsidRDefault="00E2740E" w:rsidP="00CE59C6">
      <w:pPr>
        <w:pStyle w:val="a5"/>
        <w:spacing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(систематический  курс)</w:t>
      </w:r>
    </w:p>
    <w:p w:rsidR="00E2740E" w:rsidRPr="00CE59C6" w:rsidRDefault="00E2740E" w:rsidP="00CE59C6">
      <w:pPr>
        <w:pStyle w:val="a5"/>
        <w:spacing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6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15596"/>
      </w:tblGrid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1. Аудирование (слушание)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(4 ч.)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громкого чтения: адек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ватное понимание содержания звучащего текста, умение отвечать на вопросы по содержанию услы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шанного произведения; особенностей по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ведения и описания героев авто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ром; определение жанра художе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ственных произведений.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2. Чтение (15 часов)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переход от слогового к плавному осмысленному правильному чтению целыми словами вслух; скорость чтения в соответ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ствии с индивидуальным темпом чтения; постепенное увеличение скорости чтения.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произведения с переходом на постепенное выразительное исполнение: чтение с выделением смыс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ловых пауз, интонации.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3. Работа с разными видами текста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освоение умения от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личать текст от набора предложе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ний; выделение способов организа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ции текста: заголовок, абзац, автор. Прогнозирование содержания кни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 по ее названию и оформлению. Понимание заглавия произве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дения; адекватное соотношение с его характером (ответ на вопрос: «Почему автор так назвал свое произведение?»). Участие в кол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лективном обсуждении: умение отвечать на вопросы, выступать по теме, слушать выступления товари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щей, дополнять ответы по ходу беседы, используя художественный текст. Привлечение справочных иллюстративно-изобразительных материалов.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по иллюстрациям. Высказывание сво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его отношения к художественному произведению.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Оценивание поступ</w:t>
            </w:r>
            <w:r w:rsidRPr="00CE59C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ка героя с опорой на личный опыт. </w:t>
            </w:r>
            <w:r w:rsidRPr="00CE59C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Подробный пересказ текста (опре</w:t>
            </w:r>
            <w:r w:rsidRPr="00CE59C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деление главной  мысли фрагмен</w:t>
            </w:r>
            <w:r w:rsidRPr="00CE59C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  <w:t>та, выделение опорных или ключе</w:t>
            </w:r>
            <w:r w:rsidRPr="00CE59C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вых слов, 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4. Культура речевого общения (6 часов)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Диалог, особенности диалогичес</w:t>
            </w:r>
            <w:r w:rsidRPr="00CE59C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кого общения: понимать вопросы, </w:t>
            </w:r>
            <w:r w:rsidRPr="00CE59C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отвечать на них; выслу</w:t>
            </w:r>
            <w:r w:rsidRPr="00CE59C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шивать, не перебивая, собеседни</w:t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 и в вежливой форме высказы</w:t>
            </w:r>
            <w:r w:rsidRPr="00CE59C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вать свою точку зрения по обсуж</w:t>
            </w:r>
            <w:r w:rsidRPr="00CE59C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даемому произведению. Нормы и формы речевого общения. </w:t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Монолог как форма речевого вы</w:t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сказывания.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Устное сочинение как продолже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ние прочитанного произведения, </w:t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короткий рассказ по рисункам, на 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заданную тему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6. Круг детского чтения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устного народного творчества.  Произведения  класси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ков     отечественной     литературы 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 (например, В.А.Жуков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ский, А.С.Пушкин, М.Ю.Лермон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тов, И.А.Крылов, Ф.И.Тютчев, А.А.Фет, Н.А.Некрасов, Л.Н.Толс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той, А. П. Чехов, А.Н.Толстой, </w:t>
            </w:r>
            <w:r w:rsidRPr="00CE59C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В. В. Маяковский, С. А. </w:t>
            </w:r>
            <w:r w:rsidRPr="00CE59C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lastRenderedPageBreak/>
              <w:t>Есенин); клас</w:t>
            </w:r>
            <w:r w:rsidRPr="00CE59C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сиков детской литературы. Произ</w:t>
            </w:r>
            <w:r w:rsidRPr="00CE59C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ведения современной отечествен</w:t>
            </w:r>
            <w:r w:rsidRPr="00CE59C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ной (с учетом многонационально</w:t>
            </w:r>
            <w:r w:rsidRPr="00CE59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го характера России) и зару</w:t>
            </w:r>
            <w:r w:rsidRPr="00CE59C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бежной литературы, доаупные для </w:t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восприятия младших школьников. </w:t>
            </w:r>
            <w:r w:rsidRPr="00CE59C6">
              <w:rPr>
                <w:rFonts w:ascii="Times New Roman" w:eastAsia="Calibri" w:hAnsi="Times New Roman" w:cs="Times New Roman"/>
                <w:i/>
                <w:iCs/>
                <w:spacing w:val="-5"/>
                <w:sz w:val="24"/>
                <w:szCs w:val="24"/>
              </w:rPr>
              <w:t xml:space="preserve">Историческая, приключенческая, </w:t>
            </w:r>
            <w:r w:rsidRPr="00CE59C6">
              <w:rPr>
                <w:rFonts w:ascii="Times New Roman" w:eastAsia="Calibri" w:hAnsi="Times New Roman" w:cs="Times New Roman"/>
                <w:i/>
                <w:iCs/>
                <w:spacing w:val="-16"/>
                <w:sz w:val="24"/>
                <w:szCs w:val="24"/>
              </w:rPr>
              <w:t>фантастическая литература. Науч</w:t>
            </w:r>
            <w:r w:rsidRPr="00CE59C6">
              <w:rPr>
                <w:rFonts w:ascii="Times New Roman" w:eastAsia="Calibri" w:hAnsi="Times New Roman" w:cs="Times New Roman"/>
                <w:i/>
                <w:iCs/>
                <w:spacing w:val="-16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но-популярная, справочно-энцик</w:t>
            </w:r>
            <w:r w:rsidRPr="00CE59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i/>
                <w:iCs/>
                <w:spacing w:val="-13"/>
                <w:sz w:val="24"/>
                <w:szCs w:val="24"/>
              </w:rPr>
              <w:t xml:space="preserve">лопедическая литература. Детские </w:t>
            </w:r>
            <w:r w:rsidRPr="00CE59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периодические издания. </w:t>
            </w:r>
            <w:r w:rsidRPr="00CE59C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Основные темы детского чтения: произведения о Родине, природе, </w:t>
            </w:r>
            <w:r w:rsidRPr="00CE59C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детях, животных, добре и зле, юмо</w:t>
            </w:r>
            <w:r w:rsidRPr="00CE59C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ристические произведения и др.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Литературоведческая пропедевтика</w:t>
            </w:r>
          </w:p>
        </w:tc>
      </w:tr>
      <w:tr w:rsidR="009F59C4" w:rsidRPr="00CE59C6" w:rsidTr="009F59C4">
        <w:tc>
          <w:tcPr>
            <w:tcW w:w="1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Средства выразительности (на практическом уровне): сравнение, </w:t>
            </w:r>
            <w:r w:rsidRPr="00CE59C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звукопись</w:t>
            </w:r>
            <w:r w:rsidRPr="00CE59C6">
              <w:rPr>
                <w:rFonts w:ascii="Times New Roman" w:eastAsia="Calibri" w:hAnsi="Times New Roman" w:cs="Times New Roman"/>
                <w:i/>
                <w:iCs/>
                <w:spacing w:val="-12"/>
                <w:sz w:val="24"/>
                <w:szCs w:val="24"/>
              </w:rPr>
              <w:t xml:space="preserve">.  </w:t>
            </w:r>
            <w:r w:rsidRPr="00CE59C6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Выделение </w:t>
            </w:r>
            <w:r w:rsidRPr="00CE59C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их в тексте, определение их значе</w:t>
            </w:r>
            <w:r w:rsidRPr="00CE59C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CE59C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ния в художественной речи (с по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мощью учителя).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понятия: художест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венное произведение, ав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тор, тема; герой произве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дения: поступки.</w:t>
            </w:r>
          </w:p>
          <w:p w:rsidR="009F59C4" w:rsidRPr="00CE59C6" w:rsidRDefault="009F59C4" w:rsidP="00CE59C6">
            <w:pPr>
              <w:pStyle w:val="a5"/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Историко-литературные понятия: фольклор и авторские художест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венные произведения. Жанровое разнообразие произведений для чтения: малые формы (колыбельные песни, потешки, пословицы и поговорки, загадки)</w:t>
            </w:r>
            <w:r w:rsidRPr="00CE59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E59C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(авторская) сказка.</w:t>
            </w:r>
          </w:p>
        </w:tc>
      </w:tr>
    </w:tbl>
    <w:p w:rsidR="009F59C4" w:rsidRPr="00CE59C6" w:rsidRDefault="009F59C4" w:rsidP="00CE59C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3DC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9C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71BA7" w:rsidRPr="00CE59C6" w:rsidRDefault="00F71BA7" w:rsidP="00CE59C6">
      <w:pPr>
        <w:pStyle w:val="a6"/>
        <w:spacing w:line="0" w:lineRule="atLeast"/>
        <w:jc w:val="both"/>
        <w:rPr>
          <w:i/>
          <w:szCs w:val="24"/>
        </w:rPr>
      </w:pPr>
    </w:p>
    <w:tbl>
      <w:tblPr>
        <w:tblW w:w="15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75"/>
        <w:gridCol w:w="784"/>
        <w:gridCol w:w="3314"/>
        <w:gridCol w:w="3227"/>
        <w:gridCol w:w="3839"/>
        <w:gridCol w:w="700"/>
        <w:gridCol w:w="738"/>
      </w:tblGrid>
      <w:tr w:rsidR="00F71BA7" w:rsidRPr="00CE59C6" w:rsidTr="00CE59C6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1BA7" w:rsidRPr="00CE59C6" w:rsidRDefault="003E4F71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3E4F71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F59C4" w:rsidRPr="00CE59C6" w:rsidTr="00CE59C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pStyle w:val="a7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71BA7" w:rsidRPr="00CE59C6" w:rsidTr="00D61D27">
        <w:trPr>
          <w:jc w:val="center"/>
        </w:trPr>
        <w:tc>
          <w:tcPr>
            <w:tcW w:w="15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ДОБУКВАРНЫЙ ПЕРИОД – 14 ЧАСОВ</w:t>
            </w: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Здравствуй школа. Пословицы и загадки о школе.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Осмысливают процесс общения как способ получения и передачи информации; последовательно и логично рассказывают о событии, явлении; формулируют ответы на вопросы; составляют рассказы по плану, из личного опыта.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задачу, адекватно воспринимают оценку учителя, планируют своё действие в соответствии с поставленной задачей и условиями её реализации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Выстраивают коммуникативно-речевые действия, направленные на учёт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Положительно отзываться о школе, желание учиться, иметь адекватное представление о школе, о поведении в процессе учебной деятельности.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Первый школьный учебник «Азбука».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поведения на уроке.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учебниках (система обозначений,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свое рабочее место под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 диалог (отвечать на вопросы,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вопросы, уточнять непонятное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новый статус «ученика», внутреннюю позицию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школьника на уровне положительного отношения к школе, принимать образ «хорошего ученика»; выполнять правила личной гигиены, безопасного поведения в школе, дома, на улице, в общественных местах;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Речь устная и письменная.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Сравнивать предметы, объекты: находить общее и различие.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 выполнять правила личной гигиены, безопасного поведения в школе, дома, на улице, в общественных местах.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Сравнивать предметы, объекты: находить общее и различие.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 выполнять правила личной гигиены, безопасного поведения в школе, дома, на улице, в общественных местах.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Выявление уровня сформированности грамматической стороны речи.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Употреблять в речи сложные предложения разных видов; раскрывают смысл пословиц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задачу, адекватно воспринимают оценку учителя, планируют своё действие в соответствии с поставленной задачей и условиями её реализации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Выстраивают  конструктивные способы взаимодействия с окружающими.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 отзываться о школе, желание учиться, иметь адекватное представление о школе, о поведении в процессе учебной деятельности.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Слово и предложение..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учебниках (система обозначений, содержание)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 диалог (отвечать на вопросы,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вопросы, уточнять непонятное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слог.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рисунков, схем.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trHeight w:val="26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Ударение.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Сравнивать предметы, объекты: находить общее и различие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trHeight w:val="9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Звуки в окружающем мире и в речи.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учебниках (система обозначений, содержание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 диалог (отвечать на вопросы,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вопросы, уточнять непонятное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Звуки в словах..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рисунков, схем.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Слог - слияния.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Сравнивать предметы, объекты: находить общее и различие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Знаний (составление «карты знаний»).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знаково-символические средства (рисунок, схема) для решения учебной задачи; осуществляют анализ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 выделением 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определять цель деятельности на уроке с помощью учителя.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Учитываются разные мнения и стремятся к координации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«проживать сказку», выражать свои эмоции.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творческой самостоятельной работы.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Используют знаково-символические средства (рисунок, схема) для решения учебной задачи; осуществляют анализ объектов с выделением 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определять цель деятельности на уроке с помощью учителя.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Учитываются разные мнения и стремятся к координации 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Эмоционально «проживать сказку», выражать свои эмоции.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пройденного материала. Любимые сказки.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учебниках (система обозначений, содержание);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 диалог (отвечать на вопросы,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вопросы, уточнять непонятное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7" w:rsidRPr="00CE59C6" w:rsidTr="00D61D27">
        <w:trPr>
          <w:jc w:val="center"/>
        </w:trPr>
        <w:tc>
          <w:tcPr>
            <w:tcW w:w="15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 а], буквы А, 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рисунков, схем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«ученика», внутреннюю позицию школьника на уровне положительного отношения к школе, принимать образ «хорошего ученика»;выполнять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 о], буквы О, о.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сюжетные картинки, материал собственных наблюдений для решения учебной задачи, соотносят рисунок и схему, осуществляют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классификацию предметов, слогово-звуковой анализ слов, характеризуют звук [о].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учебную задачу, соотносят свои действия с этой задачей, ищут способ её решения, осуществляя пробы.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Оказывают взаимопомощь в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труде.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важность (ценность) учёбы как интеллектуального труда и познания нового.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 и], буквы И, и.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учебниках (система обозначений, содержание);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Выразительно рассказывать сказку.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Выстраивать добропорядочные отношения в учебном коллективе.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 ы], буква ы.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рисунков, схем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Воспринимать важность (ценность) учёбы как интеллектуального труда и познания нового.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 у], буквы У, у.  ученика.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Использовать сюжетные картинки, материал собственных наблюдений для решения учебной задачи, соотносят рисунок и схему, осуществляют классификацию предметов, слогово-звуковой анализ слов, характеризуют звук [у].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Эмоционально «проживать сказку», выражать свои эмоции.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[н], [н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Н, н.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иллюстрациях, художественном тексте; характеризовать согласные звуки [н], [н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Удерживать цель до получения её результата.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Выразительно рассказывают сказку по сюжетной картинке.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Осознавать свою принадлежность к народу, стране, государству.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[с], [с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С, с.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осеннем лесу.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по памяти информацию, необходимую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учебной задачи, характеризовать звуки [с], [с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Планировать решение учебной задачи под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руководством учителя. 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устные монологические высказывания, « удерживать» логику повествования.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положительное отношение и интерес к природе.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[к], [к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К, к.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иллюстрациях, художественном тексте; характеризовать согласные звуки [к], [к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Осознавать свою принадлежность к народу, стране, государству.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[т], [т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Т, т.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характеризовать звуки [т], [т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Удерживать цель до получения её результата.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устные монологические высказывания, « удерживать» логику повествования.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положительное отношение и интерес к природе.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[л], [л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Л, л.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иллюстрациях, художественном тексте; осуществлять классификацию  согласных звуков(звонкие, глухие)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оценку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Учитываются разные мнения и стремятся к координации 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Овладевать правилами поведения в гостях, речевым этикетом; приветствие, прощание, благодарность, обращение с просьбой.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[р], [р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Р, р.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характеризовать звуки [р], [р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Корректировать деятельность; вносить изменения в процесс с учетом возникших трудностей и ошибок; намечать пути их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устные монологические высказывания, « удерживать» логику повествования.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важность (ценность) учёбы как интеллектуального труда и познания нового.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[в], [в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В, в.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иллюстрациях, художественном тексте; осуществлять анализ рисунков,  синтез как составление целого из частей.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высказывать своё предположение (версию)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Вступать в беседу с одноклассниками и учителем.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важность бережного отношения к своему здоровью и здоровью всех живых существ.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Е, е.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определять особенность буквы 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работать в паре, группе, контролировать друг друга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Воспринимать важность (ценность) учёбы как интеллектуального труда и познания нового.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[п], [п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П, п.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иллюстрациях, художественном тексте; осуществлять классификацию  согласных звуков(звонкие, глухие)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высказывать своё предположение (версию)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устные монологические высказывания, « удерживать» логику повествования.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важность бережного отношения к своему здоровью и здоровью всех живых существ.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[м], [м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М, м.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иллюстрациях, художественном тексте; осуществлять классификацию  согласных звуков(звонкие, глухие)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Удерживать цель до получения её результата, адекватно воспринимают оценку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беседу с одноклассниками и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Овладевать правилами поведения в гостях, речевым этикетом; приветствие, прощание, благодарность, обращение с просьбой.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[з], [з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], буквы З, з..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характеризовать звуки [з], [з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работать в паре, группе, контролировать друг друга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Иметь познавательные интересы, учебные мотивы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осуществлять сравнение букв.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отличать верно выполненное задание от неверного выполненного задания.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форме (на уровне предложения или небольшого текста)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[б], [б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Б, б.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Отличать новое знание от уже известного; характеризуют звуки [б], [б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Отличать верно выполненное задание от неверного выполненного задания.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и пересказывать художественный текст.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бережное отношение к окружающей природе готовность заботиться о животных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[п], [п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П, п.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текста, иллюстрации, схемы; характеризуют согласные звуки [п], [п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совместно давать эмоциональную оценку деятельности класса на уроке.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Описывают объект: передают его внешние характеристики, используя выразительные средства языка.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Проявляют общепринятые правила человеколюбия, уважения к труду.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[б], [б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Б, б. 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текста, иллюстрации, схемы; сопоставлять слоги и слова с буквами Б и 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совместно давать эмоциональную оценку деятельности класса на уроке.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Описывают объект: передают его внешние характеристики, используя выразительные средства языка.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Проявляют общепринятые правила человеколюбия, уважения к труду.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[д], [д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Д, д.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текста, характеризуют согласные звуки [д], [д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буквы Д, 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Удерживать цель деятельности до получения её результата.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Оформлять диалогическое высказывания в соответствии с требованиями речевого этикета.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окружающему миру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[д], [д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Д, д.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уроке; сопоставляют слоги и слова с буквами Т и 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высказывать своё предположение (версию)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Слушают и понимают речь других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Соотносят поступки с моральными нормами; оценивают свои и чужие поступки («стыдно», «честно», «виноват», «поступил правильно»)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Я, я.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Овладевать способностью работать с моделями изучаемых объектов (карта, схема); характеризовать звуки [й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а], [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а] и букву 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возможность различных позиций других людей, отличных от собственной, и ориентируются на позицию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 в общении и взаимодействии.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изучению нового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Буква Я в начале слов и после гласных в середине и на конце слов.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в тексте; осуществлять анализ объектов с выделением существенных и несущественных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задачу, соотносят свои действия с этой задачей, ищут способ её решения, осуществляя пробы.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работать в паре, группе, контролировать друг друга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Формировать границы собственного знания и незнания.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[г], [г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Г, г.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на разнообразие способов решения задач; характеризовать звуки [г], [г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буквы Г,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оценивать правильность выполнения действий на уровне адекватной ретроспективной оценки.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собственное мнение и позицию.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[к], [к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К, к..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на разнообразие способов решения задач; характеризовать звуки [к], [к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буквы К, 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оценивать правильность выполнения действий на уровне адекватной ретроспективной оценки.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собственное мнение и позицию.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[г], [г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Г, г.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Привлекать для решения учебной задачи имеющиеся знания из жизненного опыта; осуществлять сравнение и сопоставление звуков [г] - [к] и [г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- [к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 К и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Регулировать собственную учебную деятельность, направленную на познание (в сотрудничестве и самостоятельно)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[т, д], [с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т-д, с-з.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для решения учебной задачи имеющиеся знания из жизненного опыта;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сравнение и сопоставление звуков [г] - [к] и [г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- [к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 К и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Регулировать собственную учебную деятельность, направленную на познание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сотрудничестве и самостоятельно)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границы собственного знания и незнания.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Мягкий согласный звук [ч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Ч, ч.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характеризовать звук  [ч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Планировать решение учебной задачи под руководством учителя.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устные монологические высказывания, « удерживать» логику повествования.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Закрепление мягкого согласного звука [ч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Ч, ч.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характеризовать звук  [ч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Планировать решение учебной задачи под руководством учителя.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устные монологические высказывания, « удерживать» логику повествования.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Буква ь – показатель мягкости предшествующего согласного.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иллюстрациях, художественном тексте; характеризуют букву 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Удерживать цель до  получения её результата.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Умение выразительно рассказывать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окружающей природе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Обозначение буквой ь мягкости согласных на конце и в середине слова.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 поиск для выполнения учебных задач; Осуществляют сравнение, выделяют главную мысль в тексте, анализировать пословицу.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Регулировать собственную деятельность, в том числе, учебную, направленную на познание (в сотрудничестве и самостоятельно) закономерностей мира природы, социальной действительности и внутренней жизни.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правила и нормы социокультурного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со взрослыми и сверстниками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себя частью природы и общества.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[ш], буквы Ш, ш.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Отличать новое знание от уже известного; характеризуют буквы Ш, 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своей деятельности с целью и оценивать его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выполнять различные роли в коллективе.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важность различения «красивого» и «некрасивого», эмоционально «проживают» текст, иллюстрации.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[ш], буквы Ш, ш. Сочетание Ши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Отличать новое знание от уже известного; характеризуют буквы Ш, 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своей деятельности с целью и оценивать его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выполнять различные роли в коллективе.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важность различения «красивого» и «некрасивого», эмоционально «проживают» текст, иллюстрации.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[ж], буквы Ж, ж.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уроке; характеризовать звук  [ж] и букву 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определять цель деятельности на уроке с помощью учителя.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Вступать в беседу на уроке и в жизни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Осознавать себя ценной частью большого разнообразного мира  (природы и общества)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[ж], буквы Ж, ж.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уроке; характеризовать звук  [ж] и букву 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определять цель деятельности на уроке с помощью учителя.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Вступать в беседу на уроке и в жизни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Осознавать себя ценной частью большого разнообразного мира  (природы и общества)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Ё, ё.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Овладевать способностью работать с моделями изучаемых объектов (карта, схема); характеризовать звуки [й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о], [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о] и букву 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возможность различных позиций других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людей, отличных от собственной, и ориентируются на позицию партнера в общении и взаимодействии.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изучению нового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Буква е – показатель мягкости предшествующего согласного звука в слоге-слиянии.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Использовать сюжетные картинки, материал собственных наблюдений для решения учебной задачи, соотносят рисунок и схему, осуществляют классификацию предметов, слогово-звуковой анализ слов, характеризуют звук [й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о], [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Регулировать собственную деятельность, в том числе, учебную, направленную на познание (в сотрудничестве и самостоятельно) закономерностей мира природы, социальной действительности и внутренней жизни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возможность различных позиций других людей, отличных от собственной, и ориентируются на позицию партнера в общении и взаимодействии.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Звук [ј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Й, й. Жить – Родине служить.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уроке; характеризовать звук [ј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высказывать своё предположение (версию)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Слушают и понимают речь других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Соотносят поступки с моральными нормами; оценивают свои и чужие поступки («стыдно», «честно», «виноват», «поступил правильно»)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[х], [х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Х, х..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на разнообразие способов решения задач; характеризовать звуки [х], [х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буквы Х, 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оценивать правильность выполнения действий на уровне адекватной ретроспективной оценки.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собственное мнение и позицию.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Чтение слов с буквами Х,х.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на разнообразие способов решения задач; характеризовать звуки [х], [х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буквы Х, 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оценивать правильность выполнения действий на уровне адекватной ретроспективной оценки.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собственное мнение и позицию.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Осознавать себя ценной частью большого разнообразного мира  (природы и общества)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Закрепление согласных звуков [х], [х`].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Ориентироваться на разнообразие способов решения задач; характеризовать звуки [х], [х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 и буквы Х, 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оценивать правильность выполнения действий на уровне адекватной ретроспективной оценки.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собственное мнение и позицию.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Ю, ю.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уроке; характеризовать звук [ј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у], [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у] и гласные буквы Ю, 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высказывать своё предположение (версию)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Учитываются разные мнения и стремятся к координации 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Оценивать простые ситуации и однозначные поступки как «хорошие» или «плохие» с позиции общепринятых правил и норм поведения.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Буква ю в начале слов и после гласных в середине и на конце слов.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уроке; характеризовать звук [ј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у], [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у] и гласные буквы Ю, 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высказывать своё предположение (версию)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Учитываются разные мнения и стремятся к координации 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Оценивать простые ситуации и однозначные поступки как «хорошие» или «плохие» с позиции общепринятых правил и норм поведения.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[ц], буквы Ц, ц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Общеучебные  - осознанно и произвольно строят речевые высказывания в устной  и письменной форме; логические –осуществлять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объекта с выделением существенных признаков.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воспринимать оценку учителя.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окружающих высказывания.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Формулировать границы собственного знания и «незнания».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[ц], буквы Ц, ц.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(схемы) для решения учебной задачи; выявлять особенности звуков.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материализованной, громкоречевой и умственной формах.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контролировать действия партнёра.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познанию нового.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[э], буквы Э, э.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Общеучебные – применять имеющиеся знания из жизненного опыта; логические – выполнять   слого - звуковой  анализ слов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Оценивать (сравнивать с эталоном) результаты деятельности (чужой, своей).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Воспринимать речь учителя (одноклассников), непосредственно не обращенную к учащемуся; активно участвовать в процессе обучения.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Мягкий глухой согласный звук [щ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Щ, щ.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Общеучебные  - осознанно и произвольно строят речевые высказывания в устной  форме; логические – осуществлять сравнение  букв, звуков.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по результату учебной деятельности.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строить монологические высказывания.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положительное отношение к учебному труду.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Мягкий глухой согласный звук [щ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Щ, щ.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уроке; характеризовать звук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высказывать своё предположение (версию)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Слушают и понимают речь других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Соотносят поступки с моральными нормами; оценивают свои и чужие поступки («стыдно», «честно», «виноват», «поступил правильно»)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[ф], [ф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], буквы Ф, ф.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речевые высказывания в устной  форме; осуществлять   слого - звуковой  анализ слов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в коммуникации строить понятные для партнёра высказывания.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Иметь личностное отношение к полученным знаниям, желание и умение применять их на практике.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Согласные звуки [в], [в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], буквы В, в..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речевые высказывания в устной  и письменной форме; логические –осуществлять анализ объекта с выделением 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работать в паре, контролировать действие партнёра.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 личностное отношение к полученным знаниям, желание и умение применять их на практике.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Мягкий и твердый разделительные зна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 предметы их по группам,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группу предметов одним словом.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Обозначать условным знаком (точкой) наиболее удавшийся элемент, букву.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и применять правила работы в парах.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новый статус «ученик», внутреннюю позицию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школьника на уровне положительного отношения к школе, принимать образ «хорошего ученика».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Чтение слов с ь, ъ знаками.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устанавливать причинно-следственные 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Описывать объект; передать его внешние характеристики, используя выразительные средства языка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Оценивать ситуации с точки зрения правил поведения и этики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Чтение слов с ь , ъ знаками.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задачи, устанавливать причинно-следственные 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Корректировать деятельность; вносить изменения в процесс с учетом возникших трудностей и ошибок; намечать пути их устранения.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объект; передать его внешние характеристики, используя выразительные средства языка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ситуации с точки зрения правил поведения и этики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текста, рисунков, схем.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дополнения, исправления в свою работу, если она расходится с эталоном (образцом).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текста, рисунков, схем.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дополнения, исправления в свою работу, если она расходится с эталоном (образцом).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Выполнять правила личной гигиены, безопасного поведения в школе, дома, на улице, в общественных местах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(схемы) для решения учебной задачи; выявлять особенности звуков.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диалогическое высказывания в соответствии с требованиями речевого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Мотивировать свои действия; выражать готовность в любой ситуации поступать в соответствии с правилами поведения; проявлять в конкретных ситуациях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доброжелательность, доверие, внимательность, помощь.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букв.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(схемы) для решения учебной задачи; выявлять особенности звуков.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Оформлять диалогическое высказывания в соответствии с требованиями речевого этикета.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Мотивировать свои действия; выражать готовность в любой ситуации поступать в соответствии с правилами поведения; проявлять в конкретных ситуациях доброжелательность, доверие, внимательность, помощь.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7" w:rsidRPr="00CE59C6" w:rsidTr="00D61D27">
        <w:trPr>
          <w:jc w:val="center"/>
        </w:trPr>
        <w:tc>
          <w:tcPr>
            <w:tcW w:w="15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читать.  Знакомство с содержанием проекта «Живая азбука».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текста, рисунков, схем.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дополнения, исправления в свою работу, если она расходится с эталоном (образцом).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делать замечания.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языка. Соотносить понятия «родная природа» и «Родина».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Е. Чарушин «Как мальчик Женя научился говорить букву «р». Герои произведения.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в тексте и иллюстрации; осуществлять сравнение предположений с содержанием текста, характеризуют героя.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определять последовательность изучения материала.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 и разыгрывать по ролям фрагмент.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Воспринимать важность (ценность) учёбы как интеллектуального труда и познания нового.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К.Ушинский. Наше Отечество.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в тексте, пословице, поговорках; осуществлять анализ  содержанием текста.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возможность различных позиций других людей, отличных от собственной, и ориентируются на позицию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 в общении и взаимодействии.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сопричастность к своей Родине, своему народу.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История  славянской азбуки.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в тексте, пословице, поговорках; осуществлять анализ  содержанием текста.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Учитываются разные мнения и стремятся к координации 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культуре своего народа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В.Крупин. Первый букварь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в тексте, пословице, поговорках; осуществлять сравнение названий русских букв и старинных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Учитывать правило в планировании и контроле способа решения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Учатся формулировать собственное мнение и позицию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познания; проявляют внимание, удивление, желание больше знать.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Сказки.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информации; выстраивают логическую цепь рассуждений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Оценивать свою работу. Принимать  учебную задачу урока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в коммуникации строить понятные для партнёра высказывания, учитывающие, что он знает и видит, а что нет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чтению художественных книг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Л.Н.Толстой. Рассказы для детей..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речевые высказывания; соотносят поступки героев со своими собственными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договариваться и приходить к общему решению в совместной деятельности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Соотносить поступки с моральными нормами; оценивать свои и чужие поступки.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К.Д.Ушинский. Рассказы для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необходимой информации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выполнения учебных заданий в художественных текстах; соотносят главную мысль рассказов с их названиями.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учебные действия в громкоречевой и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умственной формах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в коммуникации строить понятные для партнёра высказывания, учитывающие, что он знает и видит, а что нет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поступки с моральными нормами; оценивать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и чужие поступки.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К.И.Чуковский. Телефон..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в художественных текстах; подбирают слова-антонимы, анализируют произведение.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познавательный интерес при изучении нового произведения.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.К.И.Чуковский. Путаница. Небылица.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в художественных текстах; подбирают слова-антонимы, анализируют произведение.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познавательный интерес при изучении нового произведения.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В.В.Бианки. Первая охота.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Отвечать на простые вопросы учителя; находить нужную информацию в учебнике; устанавливать причинно-следственные 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Планировать решение учебной задачи: выстраивать последовательность необходимых операций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родной природе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С.Я.Маршак. Угомон. Дважды два.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речевые высказывания в устной  форме; осуществлять анализ объекта с выделением 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Осуществлять итоговой и пошаговый контроль по результату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свое мнение и позицию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Понимать ценностные ориентиры и значимость учебной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М.М.Пришвин. Предмайское утро.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 познания окружающего мира – наблюдение, осуществлять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объектов с выделением существенных и несущественных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воспринимать оценку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Уметь договариваться и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приходить к общему решению в совместной деятельности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изучению природы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М.М.Пришвин. Глоток молока.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Применять метод познания окружающего мира – наблюдение, осуществлять анализ объектов с выделением существенных и несущественных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договариваться и приходить к общему решению в совместной деятельности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изучению природы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Стихи и рассказы русских поэтов и писателей: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 Маршак, А.Барто, 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В. Осеева. 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Извлекать из художественных текстов необходимую информацию; анализировать произведение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деятельности своей, чужой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Выбирать вид рассказа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Знать основные моральные нормы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стихи </w:t>
            </w:r>
          </w:p>
          <w:p w:rsidR="00F71BA7" w:rsidRPr="00CE59C6" w:rsidRDefault="00F71BA7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Б. Заходера.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Извлекать из художественных текстов необходимую информацию; анализировать произведение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деятельности своей, чужой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Выбирать вид рассказа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Соотносить поступки с моральными нормами; оценивать свои и чужие поступки.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стихи  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Берестова.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Применять метод познания окружающего мира – наблюдение, осуществлять анализ объектов с выделением существенных и несущественных признаков.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Уметь договариваться и приходить к общему решению в совместной деятельности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изучению природы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Наши достижения. Планируемые результаты изучения.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знания; осуществлять анализ объектов с выделением существенных признаков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громкоречевой и умственной форме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Воспринимать текст с учетом поставленной задачи; находить в тексте информацию, необходимые для её решения.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границы собственного знания и «незнания».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Проект « Живая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шляпа».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знания;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ориентируются на разнообразие способов решения задач; уметь строить рассуждения в форме простых суждений об объекте (букве); постановка и решение проблемы – самостоятельно создать способы решения проблемы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сохранять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задачу, соотносить результат своей деятельности с целью и оценивать его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Учитываются разные мнения и стремятся к координации 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интерес к учебному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материалу; понимать значение знаний для человека; иметь желание учиться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C4" w:rsidRPr="00CE59C6" w:rsidTr="00CE59C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знания; ориентируются на разнообразие способов решения задач; уметь строить рассуждения в форме простых суждений об объекте (букве); постановка и решение проблемы – самостоятельно создать способы решения проблемы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задачу, соотносить результат своей деятельности с целью и оценивать его</w:t>
            </w:r>
          </w:p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Учитываются разные мнения и стремятся к координации различных позиций в сотрудничестве.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учебному материалу; понимать значение знаний для человека; иметь желание учиться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A7" w:rsidRPr="00CE59C6" w:rsidRDefault="00F71BA7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6E9" w:rsidRPr="00CE59C6" w:rsidRDefault="001839BC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hAnsi="Times New Roman" w:cs="Times New Roman"/>
          <w:sz w:val="24"/>
          <w:szCs w:val="24"/>
        </w:rPr>
        <w:t>Систематический курс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639"/>
        <w:gridCol w:w="850"/>
        <w:gridCol w:w="5529"/>
        <w:gridCol w:w="2268"/>
        <w:gridCol w:w="1701"/>
        <w:gridCol w:w="708"/>
        <w:gridCol w:w="702"/>
        <w:gridCol w:w="7"/>
      </w:tblGrid>
      <w:tr w:rsidR="001839BC" w:rsidRPr="00CE59C6" w:rsidTr="00E5038D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839BC" w:rsidRPr="00CE59C6" w:rsidTr="00E5038D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b/>
                <w:sz w:val="24"/>
                <w:szCs w:val="24"/>
              </w:rPr>
              <w:t>Жили-были буквы – 6 ч.</w:t>
            </w:r>
          </w:p>
        </w:tc>
      </w:tr>
      <w:tr w:rsidR="001839BC" w:rsidRPr="00CE59C6" w:rsidTr="009F59C4">
        <w:trPr>
          <w:gridAfter w:val="1"/>
          <w:wAfter w:w="7" w:type="dxa"/>
          <w:trHeight w:val="19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Знакомство с новым учебником и его основными компонентами. В. Данько «Загадочные буквы»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будет владеть понятиями «автор», «писатель», «произведение»: будет использовать эти понятия в речи, понимать и различать их значения.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 создавать свои двустишия о буквах.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Осуществлять поиск необходимой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информации для выполнения учебных заданий, используя справочные материалы учебника (под руководством учителя).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информацию, представленную в виде текста, рисунков, схем.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Соблюдать простейшие нормы речевого этикета: здороваться, прощаться, благодарить.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2. Вступать в  диалог (отвечать на вопросы, задавать вопросы, уточнять непонятное). 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4.Участвовать в коллективном обсуждении учебной проблемы.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5. Сотрудничать со сверстниками и взрослыми для реализации проектной деятельности.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языка.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понятия «родная природа» и «Родина».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2. Проявлять уважение  к своей семье,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ценить взаимопомощь и взаимоподдержку членов семьи и друзей.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3. Принимать новый статус «ученик»,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внутреннюю позицию школьника на 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уровне положительного отношения к школе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, принимать образ «хорошего ученика».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Внимательно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относиться к собственным переживаниям и переживаниям других людей; нравственному содержанию поступков.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5. Выполнять правила личной гигиены, безопасного поведения в школе, дома, на улице, в общественных местах.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6. Внимательно относиться к красоте окружающего мира, 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произведениям искусства.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7.Адекватно воспринимать оценку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И. Токмакова «Аля, Кляксич и буква А».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пересказывать текст с опорой на картинку; будет владеть понятием «действующее лицо».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научиться составлять картинный план.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С. Черный «Живая азбука»; Ф. Кривин «Почему А поется, а Б нет».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находить заглавие текста, называть автора произведения, в процессе выборочного чтения находить ответы на вопросы.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научиться инсценировать художественное произведение, подбирать пословицу для доводов в споре.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Г. Сапгир «Про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медведя», М. Бородицкая «Разговор с пчелой», И. Гамазкова «Кто как кричит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выразительно читать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произведение, понимать содержание прочитанного; отвечать на вопросы по содержанию.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научиться подбирать рифму, передавать интонационно чувства и характеры героев.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Регулятивные </w:t>
            </w:r>
            <w:r w:rsidRPr="00CE59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УУД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trHeight w:val="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«Автобус номер двадцать шесть».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читать текст художественного произведения про себя (без учета скорости).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научиться создавать иллюстрированную книгу в соответствии с заданной тематикой.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Урок-обобщение по разделу «Жили-были буквы».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E5038D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  <w:trHeight w:val="7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Е. Чарушин «Теремок».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читать текст художественного произведения про себя (без учета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скорости), делиться впечатлениями по поводу прочитанного.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научиться пересказывать текст своими словами и с опорой на картинку.</w:t>
            </w:r>
          </w:p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  <w:trHeight w:val="12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РНС «Рукавичка».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песенки.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  <w:r w:rsidRPr="00CE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находить заглавие текста, называть автора произведения; различать в практическом плане сказку, стихотворение.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научиться сочинять загадки.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  <w:trHeight w:val="13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потешки. Стишки и потешки из книги «Рифмы Матушки Гусыни»..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рассказывать наизусть 1–2 стихотворения, различать фольклорные жанры.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 познакомиться с рифмой.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«Узнай сказку».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пересказывать текст известных писателей, высказывать свои впечатления о прочитанном.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 определять характер героев, пересказывать по картинному плану, познакомиться с звукозаписью.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E5038D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  <w:trHeight w:val="179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А. Плещеев «Сельская песенка». А. Майков «Весна»; «Ласточка промчалась…»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определять жанр стихотворения, отвечать на вопросы по содержанию; читать целыми словами с элементами слогового чтения; понимать содержание прочитанного.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 познакомиться с рифмой.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Т. Белозеров «Подснежники». С. Маршак «Апрель».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находить заглавие текста, называть автора произведения; различать в практическом плане рассказ, стихотворение;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Обучающийся в совместной деятельности с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пересказывать текст своими словами и с опорой на картинку, различать литературные жанры.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И. Токмакова «Ручей». Е. Трутнева «Когда это бывает?»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рассказывать наизусть стихотворение (по выбору).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познакомиться с сравнением  и олицетворением.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Проект «Составляем сборник загадок»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приводить примеры художественных произведений по изученному материалу.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познакомиться с устаревшими словами.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E5038D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И. Токмакова «Мы играли в хохотушки». Я. Тайц «Волк». Г. Кружков «Ррры!»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работать с художественными текстами, доступными для восприятия младшими школьниками; читать целыми словами с элементами слогового чтения; отвечать на вопросы.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познакомиться с звукоподражанием и рифмой.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Н. Артюхова «Саша-дразнилка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понимать содержание прочитанного.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научиться расценивать мотивы поведения героев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  <w:trHeight w:val="15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«Федотка». О. Дриз «Привет».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различать жанры литературы.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 текст своими словами и с опорой на картинку, давать характеристику герою по его поведению.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И. Пивоварова «Кулинаки-пулинаки». М. Пляцковский «Помощник».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находить заглавие текста, называть автора произведения, различать в практическом плане рассказ, стихотворение.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деятельности с учителем получит возможность познакомиться с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рифмой.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 в шутку и всерьёз».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приводить примеры художественных произведений по изученному материалу.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давать оценку героям.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E5038D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Ю. Ермолаева «Лучший друг». Е. Благинина «Подарок».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работать с художественными текстами, доступными для восприятия младшими школьниками; читать целыми словами; понимать содержание прочитанного.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пересказать текст своими словами и с опорой на картинку; давать оценку героям.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В. Орлов «Кто первый?». С. Михалков «Бараны».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находить заглавие текста, называть автора произведения; выразительно читать произведения; отвечать на вопросы; работать с иллюстрациями;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 поведение героев.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Р. Сеф «Совет». В. Берестов «В магазине игрушек».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различать жанры литературных произведений.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 поведение героев.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И. Пивоварова «Вежливый ослик». А. Барто «Вот так защитник».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рассказывать наизусть 1–2 стихотворения, содержание произведений, отвечать на вопросы по тексту.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поведение героев.</w:t>
            </w:r>
          </w:p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Я. Аким «Моя родня». С. Маршак «Хороший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читать осознанно текст художественного произведения «про себя».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поступки  героев.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 «Сердитый дог Буль». Д. Тихомиров «Мальчики и лягушки», «Находка».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Обобщение по теме «Я и мои друзья».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приводить примеры художественных произведений по изученному материалу.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высказывать оценочные суждения о прочитанных произведениях.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E5038D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«Трезор». Р. Сеф «Кто любит собак».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читать целыми словами с элементами слогового чтения; понимать содержание прочитанного;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 текст своими словами и с опорой на картинку.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В. Осеева «Собака яростно лаяла».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читать целыми словами с элементами слогового чтения; понимать содержание прочитанного;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делить текст на смысловые части; составлять план; пересказывать текст; работать с иллюстрациями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В. Осеева «Собака яростно лаяла».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  <w:trHeight w:val="112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И. Токмакова «Купите собаку».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выразительно читать; отвечать на вопросы.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познакомиться с рифмой.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С. Михалков «Важный совет».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 «Цап Царапыч». Г. Сапгир «Кошка».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отвечать на вопросы; определять названия, основное содержание изученных литературных произведений, их 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авторов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совместной деятельности с учителем получит возможность научиться анализировать тон, настроение произведения.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«Лягушата».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находить заглавие текста, называть автора произведений.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познакомиться со звукоподражанием.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Д. Хармс «Храбрый ёж». Н. Сладков «Лисица и Ёж».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находить заглавие текста, называть автора произведений.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 научиться делить текст на части; составлять план; пересказывать по рисункам.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Обобщающий урок «О братьях наших меньших».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приводить примеры художественных произведений по изученному материалу.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Обучающийся в совместной деятельности с учителем получит возможность</w:t>
            </w: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C6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высказывать оценочные суждения о прочитанных произведениях.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BC" w:rsidRPr="00CE59C6" w:rsidTr="009F59C4">
        <w:trPr>
          <w:gridAfter w:val="1"/>
          <w:wAfter w:w="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BC" w:rsidRPr="00CE59C6" w:rsidRDefault="001839BC" w:rsidP="00CE59C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C" w:rsidRPr="00CE59C6" w:rsidRDefault="001839BC" w:rsidP="00CE59C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3DC" w:rsidRPr="00CE59C6" w:rsidRDefault="009103DC" w:rsidP="00CE59C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9C6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</w:p>
    <w:p w:rsidR="005529F5" w:rsidRPr="00CE59C6" w:rsidRDefault="005529F5" w:rsidP="00CE59C6">
      <w:pPr>
        <w:pStyle w:val="a3"/>
        <w:spacing w:before="0" w:beforeAutospacing="0" w:after="0" w:line="0" w:lineRule="atLeast"/>
        <w:jc w:val="both"/>
      </w:pPr>
      <w:r w:rsidRPr="00CE59C6">
        <w:t>Учащиеся должны:</w:t>
      </w:r>
    </w:p>
    <w:p w:rsidR="005529F5" w:rsidRPr="00CE59C6" w:rsidRDefault="005529F5" w:rsidP="00CE59C6">
      <w:pPr>
        <w:pStyle w:val="a3"/>
        <w:numPr>
          <w:ilvl w:val="0"/>
          <w:numId w:val="10"/>
        </w:numPr>
        <w:spacing w:before="0" w:beforeAutospacing="0" w:after="0" w:line="0" w:lineRule="atLeast"/>
        <w:ind w:left="0" w:firstLine="0"/>
        <w:jc w:val="both"/>
      </w:pPr>
      <w:r w:rsidRPr="00CE59C6">
        <w:t>осознанно читать произведения доступного объёма, постепенно переходя от слогового к плавному, осмысленному, правильному чтению целыми словами вслух (до 40 слов в минуту к концу учебного года);</w:t>
      </w:r>
    </w:p>
    <w:p w:rsidR="005529F5" w:rsidRPr="00CE59C6" w:rsidRDefault="005529F5" w:rsidP="00CE59C6">
      <w:pPr>
        <w:pStyle w:val="a3"/>
        <w:numPr>
          <w:ilvl w:val="0"/>
          <w:numId w:val="10"/>
        </w:numPr>
        <w:spacing w:before="0" w:beforeAutospacing="0" w:after="0" w:line="0" w:lineRule="atLeast"/>
        <w:ind w:left="0" w:firstLine="0"/>
        <w:jc w:val="both"/>
      </w:pPr>
      <w:r w:rsidRPr="00CE59C6">
        <w:t>соблюдать орфоэпические и интонационные нормы чтения;</w:t>
      </w:r>
    </w:p>
    <w:p w:rsidR="005529F5" w:rsidRPr="00CE59C6" w:rsidRDefault="005529F5" w:rsidP="00CE59C6">
      <w:pPr>
        <w:pStyle w:val="a3"/>
        <w:numPr>
          <w:ilvl w:val="0"/>
          <w:numId w:val="10"/>
        </w:numPr>
        <w:spacing w:before="0" w:beforeAutospacing="0" w:after="0" w:line="0" w:lineRule="atLeast"/>
        <w:ind w:left="0" w:firstLine="0"/>
        <w:jc w:val="both"/>
      </w:pPr>
      <w:r w:rsidRPr="00CE59C6">
        <w:t>понимать вопросы к тексту и уметь правильно отвечать на них;</w:t>
      </w:r>
    </w:p>
    <w:p w:rsidR="005529F5" w:rsidRPr="00CE59C6" w:rsidRDefault="005529F5" w:rsidP="00CE59C6">
      <w:pPr>
        <w:pStyle w:val="a3"/>
        <w:numPr>
          <w:ilvl w:val="0"/>
          <w:numId w:val="10"/>
        </w:numPr>
        <w:spacing w:before="0" w:beforeAutospacing="0" w:after="0" w:line="0" w:lineRule="atLeast"/>
        <w:ind w:left="0" w:firstLine="0"/>
        <w:jc w:val="both"/>
      </w:pPr>
      <w:r w:rsidRPr="00CE59C6">
        <w:t>называть действующих лиц прочитанного или прослушанного произведения;</w:t>
      </w:r>
    </w:p>
    <w:p w:rsidR="005529F5" w:rsidRPr="00CE59C6" w:rsidRDefault="005529F5" w:rsidP="00CE59C6">
      <w:pPr>
        <w:pStyle w:val="a3"/>
        <w:numPr>
          <w:ilvl w:val="0"/>
          <w:numId w:val="10"/>
        </w:numPr>
        <w:spacing w:before="0" w:beforeAutospacing="0" w:after="0" w:line="0" w:lineRule="atLeast"/>
        <w:ind w:left="0" w:firstLine="0"/>
        <w:jc w:val="both"/>
      </w:pPr>
      <w:r w:rsidRPr="00CE59C6">
        <w:t>заучивать небольшие стихотворения (с помощью учителя);</w:t>
      </w:r>
    </w:p>
    <w:p w:rsidR="005529F5" w:rsidRPr="00CE59C6" w:rsidRDefault="005529F5" w:rsidP="00CE59C6">
      <w:pPr>
        <w:pStyle w:val="a3"/>
        <w:numPr>
          <w:ilvl w:val="0"/>
          <w:numId w:val="10"/>
        </w:numPr>
        <w:spacing w:before="0" w:beforeAutospacing="0" w:after="0" w:line="0" w:lineRule="atLeast"/>
        <w:ind w:left="0" w:firstLine="0"/>
        <w:jc w:val="both"/>
      </w:pPr>
      <w:r w:rsidRPr="00CE59C6">
        <w:t>отгадывать загадки с опорой на отгадки, помещенные в учебнике;</w:t>
      </w:r>
    </w:p>
    <w:p w:rsidR="005529F5" w:rsidRPr="00CE59C6" w:rsidRDefault="005529F5" w:rsidP="00CE59C6">
      <w:pPr>
        <w:pStyle w:val="a3"/>
        <w:numPr>
          <w:ilvl w:val="0"/>
          <w:numId w:val="10"/>
        </w:numPr>
        <w:spacing w:before="0" w:beforeAutospacing="0" w:after="0" w:line="0" w:lineRule="atLeast"/>
        <w:ind w:left="0" w:firstLine="0"/>
        <w:jc w:val="both"/>
      </w:pPr>
      <w:r w:rsidRPr="00CE59C6">
        <w:t>уметь отвечать на вопросы: «Почему автор дал своему произведению такое название?»; «Чем тебе запомнился тот или иной герой произведения?».</w:t>
      </w:r>
    </w:p>
    <w:p w:rsidR="00477038" w:rsidRPr="00CE59C6" w:rsidRDefault="00477038" w:rsidP="00CE59C6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9C6">
        <w:rPr>
          <w:rFonts w:ascii="Times New Roman" w:eastAsia="Calibri" w:hAnsi="Times New Roman" w:cs="Times New Roman"/>
          <w:sz w:val="24"/>
          <w:szCs w:val="24"/>
          <w:u w:val="single"/>
        </w:rPr>
        <w:t>Навыки чтения</w:t>
      </w:r>
    </w:p>
    <w:p w:rsidR="00477038" w:rsidRPr="00CE59C6" w:rsidRDefault="00477038" w:rsidP="00CE59C6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77038" w:rsidRPr="00CE59C6" w:rsidRDefault="00477038" w:rsidP="00CE59C6">
      <w:pPr>
        <w:pStyle w:val="a5"/>
        <w:numPr>
          <w:ilvl w:val="0"/>
          <w:numId w:val="10"/>
        </w:numPr>
        <w:spacing w:line="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I полугодие. Плавное слоговое чтение слов, предложений, коротких текстов с изученными буквами.</w:t>
      </w:r>
    </w:p>
    <w:p w:rsidR="00477038" w:rsidRPr="00CE59C6" w:rsidRDefault="00477038" w:rsidP="00CE59C6">
      <w:pPr>
        <w:pStyle w:val="a5"/>
        <w:numPr>
          <w:ilvl w:val="0"/>
          <w:numId w:val="10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lastRenderedPageBreak/>
        <w:t>II полугодие. Правильное, плавное слоговое чтение с элементами чтения целыми словами небольших текстов со всеми буквами алфавита. Ориентировочный темп чтения незнакомого текста – 25-30 слов в минуту. Соблюдение пауз, отделяющих одно слово от другого. Продолжение работы над звуковой культурой речи, над словом, предложением и связной речью, начатой в буквенный период.</w:t>
      </w:r>
    </w:p>
    <w:p w:rsidR="00CB6B5D" w:rsidRPr="00CE59C6" w:rsidRDefault="00CB6B5D" w:rsidP="00CE59C6">
      <w:pPr>
        <w:pStyle w:val="a3"/>
        <w:spacing w:before="0" w:beforeAutospacing="0" w:after="0" w:line="0" w:lineRule="atLeast"/>
        <w:jc w:val="both"/>
        <w:rPr>
          <w:b/>
        </w:rPr>
      </w:pPr>
      <w:r w:rsidRPr="00CE59C6">
        <w:rPr>
          <w:b/>
        </w:rPr>
        <w:t>М</w:t>
      </w:r>
      <w:r w:rsidR="00CE59C6">
        <w:rPr>
          <w:b/>
        </w:rPr>
        <w:t>а</w:t>
      </w:r>
      <w:r w:rsidRPr="00CE59C6">
        <w:rPr>
          <w:b/>
        </w:rPr>
        <w:t>териаль</w:t>
      </w:r>
      <w:r w:rsidR="00CE59C6">
        <w:rPr>
          <w:b/>
        </w:rPr>
        <w:t xml:space="preserve">но  </w:t>
      </w:r>
      <w:r w:rsidRPr="00CE59C6">
        <w:rPr>
          <w:b/>
        </w:rPr>
        <w:t>-техническое обеспечение</w:t>
      </w:r>
    </w:p>
    <w:p w:rsidR="00906FAE" w:rsidRPr="00CE59C6" w:rsidRDefault="00906FAE" w:rsidP="00CE59C6">
      <w:pPr>
        <w:pStyle w:val="a5"/>
        <w:spacing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1.  Горецкий В.Г., Кирюшкин В.А. Русская азбука: учебник. – М.: Просвещение, 2012</w:t>
      </w:r>
    </w:p>
    <w:p w:rsidR="00906FAE" w:rsidRPr="00CE59C6" w:rsidRDefault="00906FAE" w:rsidP="00CE59C6">
      <w:pPr>
        <w:pStyle w:val="a5"/>
        <w:spacing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2.  Горецкий В.Г., Кирюшкин В.А. Методическое пособие по обучению грамоте и письму. Книга для учителя. – М.: Просвещение, 2012</w:t>
      </w:r>
    </w:p>
    <w:p w:rsidR="00906FAE" w:rsidRPr="00CE59C6" w:rsidRDefault="00906FAE" w:rsidP="00CE59C6">
      <w:pPr>
        <w:pStyle w:val="a5"/>
        <w:spacing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3. Жиренко О.Е., Обухова Л.А. Поурочные разработки по обучению грамоте: чтение и письмо. – М.: ВАКО, 2005.</w:t>
      </w:r>
    </w:p>
    <w:p w:rsidR="00906FAE" w:rsidRPr="00CE59C6" w:rsidRDefault="00906FAE" w:rsidP="00CE59C6">
      <w:pPr>
        <w:pStyle w:val="a5"/>
        <w:spacing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4. Воронина Т.П. « Прописи» в 4-х частях к азбуке Горецкого В.Г. и др.</w:t>
      </w:r>
    </w:p>
    <w:p w:rsidR="00906FAE" w:rsidRPr="00CE59C6" w:rsidRDefault="00906FAE" w:rsidP="00CE59C6">
      <w:pPr>
        <w:pStyle w:val="a5"/>
        <w:spacing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CE59C6">
        <w:rPr>
          <w:rFonts w:ascii="Times New Roman" w:eastAsia="Calibri" w:hAnsi="Times New Roman" w:cs="Times New Roman"/>
          <w:sz w:val="24"/>
          <w:szCs w:val="24"/>
        </w:rPr>
        <w:t>5. Крылова, О. Н. Тесты по обучению грамоте к учебнику В. Г. Горецкого и др. «Русская азбука». 1 класс : в 2 ч. Ч. 1. / О. Н. Кр</w:t>
      </w:r>
      <w:r w:rsidRPr="00CE59C6">
        <w:rPr>
          <w:rFonts w:ascii="Times New Roman" w:hAnsi="Times New Roman" w:cs="Times New Roman"/>
          <w:sz w:val="24"/>
          <w:szCs w:val="24"/>
        </w:rPr>
        <w:t>ылова. – М. : Экзамен, 2011.</w:t>
      </w:r>
      <w:r w:rsidRPr="00CE59C6">
        <w:rPr>
          <w:rFonts w:ascii="Times New Roman" w:hAnsi="Times New Roman" w:cs="Times New Roman"/>
          <w:sz w:val="24"/>
          <w:szCs w:val="24"/>
        </w:rPr>
        <w:br/>
        <w:t>6.</w:t>
      </w:r>
      <w:r w:rsidRPr="00CE59C6">
        <w:rPr>
          <w:rFonts w:ascii="Times New Roman" w:eastAsia="Calibri" w:hAnsi="Times New Roman" w:cs="Times New Roman"/>
          <w:sz w:val="24"/>
          <w:szCs w:val="24"/>
        </w:rPr>
        <w:t>Информацион</w:t>
      </w:r>
      <w:r w:rsidRPr="00CE59C6">
        <w:rPr>
          <w:rFonts w:ascii="Times New Roman" w:hAnsi="Times New Roman" w:cs="Times New Roman"/>
          <w:sz w:val="24"/>
          <w:szCs w:val="24"/>
        </w:rPr>
        <w:t>но-коммуникативные средства:</w:t>
      </w:r>
      <w:r w:rsidRPr="00CE59C6">
        <w:rPr>
          <w:rFonts w:ascii="Times New Roman" w:hAnsi="Times New Roman" w:cs="Times New Roman"/>
          <w:sz w:val="24"/>
          <w:szCs w:val="24"/>
        </w:rPr>
        <w:br/>
        <w:t>7.</w:t>
      </w:r>
      <w:r w:rsidRPr="00CE59C6">
        <w:rPr>
          <w:rFonts w:ascii="Times New Roman" w:eastAsia="Calibri" w:hAnsi="Times New Roman" w:cs="Times New Roman"/>
          <w:sz w:val="24"/>
          <w:szCs w:val="24"/>
        </w:rPr>
        <w:t>Электронное приложение к учебнику «Русская азбука»</w:t>
      </w:r>
      <w:r w:rsidRPr="00CE59C6">
        <w:rPr>
          <w:rFonts w:ascii="Times New Roman" w:hAnsi="Times New Roman" w:cs="Times New Roman"/>
          <w:sz w:val="24"/>
          <w:szCs w:val="24"/>
        </w:rPr>
        <w:t xml:space="preserve"> В. Г. Горецкого и др. (CD).</w:t>
      </w:r>
      <w:r w:rsidRPr="00CE59C6">
        <w:rPr>
          <w:rFonts w:ascii="Times New Roman" w:hAnsi="Times New Roman" w:cs="Times New Roman"/>
          <w:sz w:val="24"/>
          <w:szCs w:val="24"/>
        </w:rPr>
        <w:br/>
        <w:t xml:space="preserve">8.Наглядные </w:t>
      </w:r>
      <w:r w:rsidRPr="00CE59C6">
        <w:rPr>
          <w:rFonts w:ascii="Times New Roman" w:eastAsia="Calibri" w:hAnsi="Times New Roman" w:cs="Times New Roman"/>
          <w:sz w:val="24"/>
          <w:szCs w:val="24"/>
        </w:rPr>
        <w:t>пособия:</w:t>
      </w:r>
      <w:r w:rsidRPr="00CE59C6">
        <w:rPr>
          <w:rFonts w:ascii="Times New Roman" w:eastAsia="Calibri" w:hAnsi="Times New Roman" w:cs="Times New Roman"/>
          <w:sz w:val="24"/>
          <w:szCs w:val="24"/>
        </w:rPr>
        <w:br/>
        <w:t>9. Комплект демонстрационных таблиц к «Русской азбуке» В. Г. Горецкого и др. (авторы Т. В. Игнатьева, Л. Е. Тарасова); лента букв.</w:t>
      </w:r>
      <w:r w:rsidRPr="00CE59C6">
        <w:rPr>
          <w:rFonts w:ascii="Times New Roman" w:eastAsia="Calibri" w:hAnsi="Times New Roman" w:cs="Times New Roman"/>
          <w:sz w:val="24"/>
          <w:szCs w:val="24"/>
        </w:rPr>
        <w:br/>
        <w:t>10. Материально-технические средства:</w:t>
      </w:r>
    </w:p>
    <w:p w:rsidR="00906FAE" w:rsidRPr="00CE59C6" w:rsidRDefault="00906FAE" w:rsidP="00CE59C6">
      <w:pPr>
        <w:pStyle w:val="a6"/>
        <w:spacing w:line="0" w:lineRule="atLeast"/>
        <w:jc w:val="both"/>
        <w:rPr>
          <w:szCs w:val="24"/>
        </w:rPr>
      </w:pPr>
    </w:p>
    <w:p w:rsidR="00906FAE" w:rsidRPr="00CE59C6" w:rsidRDefault="00906FAE" w:rsidP="00CE59C6">
      <w:pPr>
        <w:pStyle w:val="a6"/>
        <w:spacing w:line="0" w:lineRule="atLeast"/>
        <w:jc w:val="both"/>
        <w:rPr>
          <w:szCs w:val="24"/>
        </w:rPr>
      </w:pPr>
    </w:p>
    <w:p w:rsidR="00906FAE" w:rsidRPr="00CE59C6" w:rsidRDefault="00906FAE" w:rsidP="00CE59C6">
      <w:pPr>
        <w:pStyle w:val="a6"/>
        <w:spacing w:line="0" w:lineRule="atLeast"/>
        <w:jc w:val="both"/>
        <w:rPr>
          <w:szCs w:val="24"/>
        </w:rPr>
      </w:pPr>
    </w:p>
    <w:p w:rsidR="00906FAE" w:rsidRPr="00CE59C6" w:rsidRDefault="00906FAE" w:rsidP="00CE59C6">
      <w:pPr>
        <w:pStyle w:val="a6"/>
        <w:spacing w:line="0" w:lineRule="atLeast"/>
        <w:jc w:val="both"/>
        <w:rPr>
          <w:szCs w:val="24"/>
        </w:rPr>
      </w:pPr>
    </w:p>
    <w:p w:rsidR="00906FAE" w:rsidRPr="00CE59C6" w:rsidRDefault="00906FAE" w:rsidP="00CE59C6">
      <w:pPr>
        <w:pStyle w:val="a6"/>
        <w:spacing w:line="0" w:lineRule="atLeast"/>
        <w:jc w:val="both"/>
        <w:rPr>
          <w:szCs w:val="24"/>
        </w:rPr>
      </w:pPr>
    </w:p>
    <w:p w:rsidR="00906FAE" w:rsidRPr="00CE59C6" w:rsidRDefault="00906FAE" w:rsidP="00CE59C6">
      <w:pPr>
        <w:pStyle w:val="a6"/>
        <w:spacing w:line="0" w:lineRule="atLeast"/>
        <w:jc w:val="both"/>
        <w:rPr>
          <w:szCs w:val="24"/>
        </w:rPr>
      </w:pPr>
    </w:p>
    <w:p w:rsidR="00906FAE" w:rsidRPr="00CE59C6" w:rsidRDefault="00906FAE" w:rsidP="00CE59C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65" w:rsidRPr="00CE59C6" w:rsidRDefault="00A74E65" w:rsidP="00CE5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74E65" w:rsidRPr="00CE59C6" w:rsidSect="00CE59C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E3" w:rsidRDefault="00B249E3" w:rsidP="00CE59C6">
      <w:pPr>
        <w:spacing w:after="0" w:line="240" w:lineRule="auto"/>
      </w:pPr>
      <w:r>
        <w:separator/>
      </w:r>
    </w:p>
  </w:endnote>
  <w:endnote w:type="continuationSeparator" w:id="0">
    <w:p w:rsidR="00B249E3" w:rsidRDefault="00B249E3" w:rsidP="00CE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16883"/>
      <w:docPartObj>
        <w:docPartGallery w:val="Page Numbers (Bottom of Page)"/>
        <w:docPartUnique/>
      </w:docPartObj>
    </w:sdtPr>
    <w:sdtEndPr/>
    <w:sdtContent>
      <w:p w:rsidR="00CE59C6" w:rsidRDefault="00CE59C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87">
          <w:rPr>
            <w:noProof/>
          </w:rPr>
          <w:t>1</w:t>
        </w:r>
        <w:r>
          <w:fldChar w:fldCharType="end"/>
        </w:r>
      </w:p>
    </w:sdtContent>
  </w:sdt>
  <w:p w:rsidR="00CE59C6" w:rsidRDefault="00CE59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E3" w:rsidRDefault="00B249E3" w:rsidP="00CE59C6">
      <w:pPr>
        <w:spacing w:after="0" w:line="240" w:lineRule="auto"/>
      </w:pPr>
      <w:r>
        <w:separator/>
      </w:r>
    </w:p>
  </w:footnote>
  <w:footnote w:type="continuationSeparator" w:id="0">
    <w:p w:rsidR="00B249E3" w:rsidRDefault="00B249E3" w:rsidP="00CE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3" w15:restartNumberingAfterBreak="0">
    <w:nsid w:val="1EB8228D"/>
    <w:multiLevelType w:val="hybridMultilevel"/>
    <w:tmpl w:val="C59C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925F4"/>
    <w:multiLevelType w:val="hybridMultilevel"/>
    <w:tmpl w:val="EF869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00A28"/>
    <w:multiLevelType w:val="multilevel"/>
    <w:tmpl w:val="B55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A7833"/>
    <w:multiLevelType w:val="hybridMultilevel"/>
    <w:tmpl w:val="9052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FD0738"/>
    <w:multiLevelType w:val="hybridMultilevel"/>
    <w:tmpl w:val="639C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B2B58"/>
    <w:multiLevelType w:val="multilevel"/>
    <w:tmpl w:val="FA3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3DC"/>
    <w:rsid w:val="001839BC"/>
    <w:rsid w:val="001B11D1"/>
    <w:rsid w:val="002A7460"/>
    <w:rsid w:val="00380603"/>
    <w:rsid w:val="003B4686"/>
    <w:rsid w:val="003E4F71"/>
    <w:rsid w:val="003E58F5"/>
    <w:rsid w:val="00477038"/>
    <w:rsid w:val="005529F5"/>
    <w:rsid w:val="00634687"/>
    <w:rsid w:val="0069123F"/>
    <w:rsid w:val="007D5C2D"/>
    <w:rsid w:val="008346E9"/>
    <w:rsid w:val="00906FAE"/>
    <w:rsid w:val="009103DC"/>
    <w:rsid w:val="009F59C4"/>
    <w:rsid w:val="00A74E65"/>
    <w:rsid w:val="00B249E3"/>
    <w:rsid w:val="00B77B1E"/>
    <w:rsid w:val="00BF0C09"/>
    <w:rsid w:val="00C72548"/>
    <w:rsid w:val="00CB6B5D"/>
    <w:rsid w:val="00CE59C6"/>
    <w:rsid w:val="00E2740E"/>
    <w:rsid w:val="00EC250B"/>
    <w:rsid w:val="00F07F40"/>
    <w:rsid w:val="00F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DF54E-B790-4DD6-920F-1D53C3E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3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03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07F40"/>
    <w:pPr>
      <w:spacing w:after="0" w:line="240" w:lineRule="auto"/>
    </w:pPr>
  </w:style>
  <w:style w:type="paragraph" w:customStyle="1" w:styleId="a6">
    <w:name w:val="Абзац списка Знак"/>
    <w:link w:val="c1c13"/>
    <w:qFormat/>
    <w:rsid w:val="00906F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1c13">
    <w:name w:val="c1 c13"/>
    <w:basedOn w:val="a0"/>
    <w:link w:val="a6"/>
    <w:locked/>
    <w:rsid w:val="00F71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6"/>
    <w:qFormat/>
    <w:rsid w:val="00F71BA7"/>
    <w:pPr>
      <w:spacing w:after="200" w:line="276" w:lineRule="auto"/>
      <w:ind w:left="720"/>
    </w:pPr>
    <w:rPr>
      <w:rFonts w:ascii="Calibri" w:eastAsia="Calibri" w:hAnsi="Calibr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59C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59C6"/>
  </w:style>
  <w:style w:type="paragraph" w:styleId="ac">
    <w:name w:val="footer"/>
    <w:basedOn w:val="a"/>
    <w:link w:val="ad"/>
    <w:uiPriority w:val="99"/>
    <w:unhideWhenUsed/>
    <w:rsid w:val="00CE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10052</Words>
  <Characters>57301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19</cp:revision>
  <cp:lastPrinted>2015-08-30T15:28:00Z</cp:lastPrinted>
  <dcterms:created xsi:type="dcterms:W3CDTF">2014-07-01T10:27:00Z</dcterms:created>
  <dcterms:modified xsi:type="dcterms:W3CDTF">2016-04-01T09:18:00Z</dcterms:modified>
</cp:coreProperties>
</file>