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00" w:rsidRPr="00FB631D" w:rsidRDefault="0045421D" w:rsidP="00FB631D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FB631D">
        <w:rPr>
          <w:b/>
          <w:sz w:val="28"/>
          <w:szCs w:val="28"/>
        </w:rPr>
        <w:t>НЕГОСУДАРСТВЕННОЕ ОБРАЗОВАТЕЛЬНОЕ УЧРЕЖДЕНИЕ «ПРАВОСЛАВНАЯ ГИМНАЗИЯ ПРЕПОДОБНОГО СЕРГИЯ РАДОНЕЖСКОГО»</w:t>
      </w:r>
    </w:p>
    <w:p w:rsidR="008F2100" w:rsidRPr="00FB631D" w:rsidRDefault="008F2100" w:rsidP="00FB631D">
      <w:pPr>
        <w:spacing w:line="276" w:lineRule="auto"/>
        <w:ind w:firstLine="851"/>
        <w:jc w:val="center"/>
        <w:rPr>
          <w:b/>
          <w:sz w:val="28"/>
          <w:szCs w:val="28"/>
        </w:rPr>
      </w:pPr>
    </w:p>
    <w:p w:rsidR="008F2100" w:rsidRPr="00FB631D" w:rsidRDefault="008F2100" w:rsidP="00FB631D">
      <w:pPr>
        <w:spacing w:line="276" w:lineRule="auto"/>
        <w:ind w:firstLine="851"/>
        <w:rPr>
          <w:b/>
          <w:sz w:val="28"/>
          <w:szCs w:val="28"/>
        </w:rPr>
      </w:pPr>
    </w:p>
    <w:p w:rsidR="004B3625" w:rsidRPr="00FB631D" w:rsidRDefault="004B3625" w:rsidP="00FB631D">
      <w:pPr>
        <w:spacing w:line="276" w:lineRule="auto"/>
        <w:ind w:firstLine="851"/>
        <w:rPr>
          <w:b/>
          <w:sz w:val="28"/>
          <w:szCs w:val="28"/>
        </w:rPr>
      </w:pPr>
    </w:p>
    <w:p w:rsidR="004B3625" w:rsidRPr="00FB631D" w:rsidRDefault="004B3625" w:rsidP="00FB631D">
      <w:pPr>
        <w:spacing w:line="276" w:lineRule="auto"/>
        <w:ind w:firstLine="851"/>
        <w:rPr>
          <w:b/>
          <w:sz w:val="28"/>
          <w:szCs w:val="28"/>
        </w:rPr>
      </w:pPr>
    </w:p>
    <w:p w:rsidR="004B3625" w:rsidRPr="00FB631D" w:rsidRDefault="004B3625" w:rsidP="00FB631D">
      <w:pPr>
        <w:spacing w:line="276" w:lineRule="auto"/>
        <w:ind w:firstLine="851"/>
        <w:rPr>
          <w:b/>
          <w:sz w:val="28"/>
          <w:szCs w:val="28"/>
        </w:rPr>
      </w:pPr>
    </w:p>
    <w:p w:rsidR="00FB631D" w:rsidRPr="00FB631D" w:rsidRDefault="00FB631D" w:rsidP="00FB631D">
      <w:pPr>
        <w:spacing w:line="276" w:lineRule="auto"/>
        <w:ind w:firstLine="851"/>
        <w:rPr>
          <w:b/>
          <w:sz w:val="28"/>
          <w:szCs w:val="28"/>
        </w:rPr>
      </w:pPr>
    </w:p>
    <w:p w:rsidR="00FB631D" w:rsidRPr="00FB631D" w:rsidRDefault="00FB631D" w:rsidP="00FB631D">
      <w:pPr>
        <w:spacing w:line="276" w:lineRule="auto"/>
        <w:ind w:firstLine="851"/>
        <w:rPr>
          <w:b/>
          <w:sz w:val="28"/>
          <w:szCs w:val="28"/>
        </w:rPr>
      </w:pPr>
    </w:p>
    <w:p w:rsidR="00FB631D" w:rsidRPr="00FB631D" w:rsidRDefault="00FB631D" w:rsidP="00FB631D">
      <w:pPr>
        <w:spacing w:line="276" w:lineRule="auto"/>
        <w:ind w:firstLine="851"/>
        <w:rPr>
          <w:b/>
          <w:sz w:val="28"/>
          <w:szCs w:val="28"/>
        </w:rPr>
      </w:pPr>
    </w:p>
    <w:p w:rsidR="004B3625" w:rsidRPr="00FB631D" w:rsidRDefault="004B3625" w:rsidP="00FB631D">
      <w:pPr>
        <w:spacing w:line="276" w:lineRule="auto"/>
        <w:ind w:firstLine="851"/>
        <w:rPr>
          <w:b/>
          <w:sz w:val="28"/>
          <w:szCs w:val="28"/>
        </w:rPr>
      </w:pPr>
    </w:p>
    <w:p w:rsidR="004B3625" w:rsidRPr="00FB631D" w:rsidRDefault="004B3625" w:rsidP="00FB631D">
      <w:pPr>
        <w:spacing w:line="276" w:lineRule="auto"/>
        <w:ind w:firstLine="851"/>
        <w:rPr>
          <w:b/>
          <w:sz w:val="28"/>
          <w:szCs w:val="28"/>
        </w:rPr>
      </w:pPr>
    </w:p>
    <w:p w:rsidR="000320E7" w:rsidRPr="00FB631D" w:rsidRDefault="0045421D" w:rsidP="00FB631D">
      <w:pPr>
        <w:spacing w:line="276" w:lineRule="auto"/>
        <w:ind w:firstLine="851"/>
        <w:jc w:val="center"/>
        <w:rPr>
          <w:b/>
          <w:sz w:val="44"/>
          <w:szCs w:val="44"/>
        </w:rPr>
      </w:pPr>
      <w:r w:rsidRPr="00FB631D">
        <w:rPr>
          <w:b/>
          <w:sz w:val="44"/>
          <w:szCs w:val="44"/>
        </w:rPr>
        <w:t>ПРОГРАММА</w:t>
      </w:r>
    </w:p>
    <w:p w:rsidR="00B91A18" w:rsidRDefault="0045421D" w:rsidP="00FB631D">
      <w:pPr>
        <w:spacing w:line="276" w:lineRule="auto"/>
        <w:ind w:firstLine="851"/>
        <w:jc w:val="center"/>
        <w:rPr>
          <w:b/>
          <w:sz w:val="44"/>
          <w:szCs w:val="44"/>
        </w:rPr>
      </w:pPr>
      <w:r w:rsidRPr="00FB631D">
        <w:rPr>
          <w:b/>
          <w:sz w:val="44"/>
          <w:szCs w:val="44"/>
        </w:rPr>
        <w:t xml:space="preserve">организации </w:t>
      </w:r>
      <w:r w:rsidR="00BD0B65" w:rsidRPr="00FB631D">
        <w:rPr>
          <w:b/>
          <w:sz w:val="44"/>
          <w:szCs w:val="44"/>
        </w:rPr>
        <w:t>в</w:t>
      </w:r>
      <w:r w:rsidR="007A0720" w:rsidRPr="00FB631D">
        <w:rPr>
          <w:b/>
          <w:sz w:val="44"/>
          <w:szCs w:val="44"/>
        </w:rPr>
        <w:t xml:space="preserve">неурочной деятельности </w:t>
      </w:r>
      <w:r w:rsidR="00B91A18">
        <w:rPr>
          <w:b/>
          <w:sz w:val="44"/>
          <w:szCs w:val="44"/>
        </w:rPr>
        <w:t>(ФГОС НОО)</w:t>
      </w:r>
    </w:p>
    <w:p w:rsidR="007A0720" w:rsidRPr="00FB631D" w:rsidRDefault="007A0720" w:rsidP="00FB631D">
      <w:pPr>
        <w:spacing w:line="276" w:lineRule="auto"/>
        <w:ind w:firstLine="851"/>
        <w:jc w:val="center"/>
        <w:rPr>
          <w:b/>
          <w:sz w:val="44"/>
          <w:szCs w:val="44"/>
        </w:rPr>
      </w:pPr>
      <w:r w:rsidRPr="00FB631D">
        <w:rPr>
          <w:b/>
          <w:sz w:val="44"/>
          <w:szCs w:val="44"/>
        </w:rPr>
        <w:t>по физической культуре</w:t>
      </w:r>
    </w:p>
    <w:p w:rsidR="007A0720" w:rsidRPr="00FB631D" w:rsidRDefault="0045421D" w:rsidP="00FB631D">
      <w:pPr>
        <w:spacing w:line="276" w:lineRule="auto"/>
        <w:ind w:firstLine="851"/>
        <w:jc w:val="center"/>
        <w:rPr>
          <w:b/>
          <w:sz w:val="44"/>
          <w:szCs w:val="44"/>
        </w:rPr>
      </w:pPr>
      <w:r w:rsidRPr="00FB631D">
        <w:rPr>
          <w:b/>
          <w:sz w:val="44"/>
          <w:szCs w:val="44"/>
        </w:rPr>
        <w:t>для обучающихся</w:t>
      </w:r>
      <w:r w:rsidR="007A0720" w:rsidRPr="00FB631D">
        <w:rPr>
          <w:b/>
          <w:sz w:val="44"/>
          <w:szCs w:val="44"/>
        </w:rPr>
        <w:t xml:space="preserve"> 1-4 классов,</w:t>
      </w:r>
    </w:p>
    <w:p w:rsidR="0045421D" w:rsidRPr="00FB631D" w:rsidRDefault="007A0720" w:rsidP="00FB631D">
      <w:pPr>
        <w:spacing w:line="276" w:lineRule="auto"/>
        <w:ind w:firstLine="851"/>
        <w:jc w:val="center"/>
        <w:rPr>
          <w:b/>
          <w:sz w:val="44"/>
          <w:szCs w:val="44"/>
        </w:rPr>
      </w:pPr>
      <w:r w:rsidRPr="00FB631D">
        <w:rPr>
          <w:b/>
          <w:sz w:val="44"/>
          <w:szCs w:val="44"/>
        </w:rPr>
        <w:t>«Семья</w:t>
      </w:r>
      <w:r w:rsidR="0045421D" w:rsidRPr="00FB631D">
        <w:rPr>
          <w:b/>
          <w:sz w:val="44"/>
          <w:szCs w:val="44"/>
        </w:rPr>
        <w:t xml:space="preserve"> - как средство формирования</w:t>
      </w:r>
    </w:p>
    <w:p w:rsidR="007A0720" w:rsidRPr="00FB631D" w:rsidRDefault="0045421D" w:rsidP="00FB631D">
      <w:pPr>
        <w:spacing w:line="276" w:lineRule="auto"/>
        <w:ind w:firstLine="851"/>
        <w:jc w:val="center"/>
        <w:rPr>
          <w:b/>
          <w:sz w:val="44"/>
          <w:szCs w:val="44"/>
        </w:rPr>
      </w:pPr>
      <w:r w:rsidRPr="00FB631D">
        <w:rPr>
          <w:b/>
          <w:sz w:val="44"/>
          <w:szCs w:val="44"/>
        </w:rPr>
        <w:t>здорового образа жизни</w:t>
      </w:r>
      <w:r w:rsidR="007A0720" w:rsidRPr="00FB631D">
        <w:rPr>
          <w:b/>
          <w:sz w:val="44"/>
          <w:szCs w:val="44"/>
        </w:rPr>
        <w:t>»</w:t>
      </w:r>
    </w:p>
    <w:p w:rsidR="007A0720" w:rsidRPr="00FB631D" w:rsidRDefault="007A0720" w:rsidP="00FB631D">
      <w:pPr>
        <w:spacing w:line="276" w:lineRule="auto"/>
        <w:ind w:firstLine="851"/>
        <w:jc w:val="center"/>
        <w:rPr>
          <w:b/>
          <w:sz w:val="44"/>
          <w:szCs w:val="44"/>
        </w:rPr>
      </w:pPr>
    </w:p>
    <w:p w:rsidR="007A0720" w:rsidRPr="00FB631D" w:rsidRDefault="007A0720" w:rsidP="00FE2BA9">
      <w:pPr>
        <w:spacing w:line="276" w:lineRule="auto"/>
        <w:ind w:firstLine="851"/>
        <w:rPr>
          <w:b/>
          <w:sz w:val="28"/>
          <w:szCs w:val="28"/>
        </w:rPr>
      </w:pPr>
    </w:p>
    <w:p w:rsidR="007A0720" w:rsidRPr="00FB631D" w:rsidRDefault="007A0720" w:rsidP="00FE2BA9">
      <w:pPr>
        <w:spacing w:line="276" w:lineRule="auto"/>
        <w:ind w:firstLine="851"/>
        <w:rPr>
          <w:b/>
          <w:sz w:val="28"/>
          <w:szCs w:val="28"/>
        </w:rPr>
      </w:pPr>
    </w:p>
    <w:p w:rsidR="0045421D" w:rsidRPr="00FB631D" w:rsidRDefault="0045421D" w:rsidP="00FB631D">
      <w:pPr>
        <w:spacing w:line="276" w:lineRule="auto"/>
        <w:ind w:firstLine="851"/>
        <w:jc w:val="right"/>
        <w:rPr>
          <w:b/>
          <w:sz w:val="28"/>
          <w:szCs w:val="28"/>
        </w:rPr>
      </w:pPr>
      <w:r w:rsidRPr="00FB631D">
        <w:rPr>
          <w:b/>
          <w:sz w:val="28"/>
          <w:szCs w:val="28"/>
        </w:rPr>
        <w:t xml:space="preserve">                                                                            Составитель</w:t>
      </w:r>
      <w:r w:rsidR="007A0720" w:rsidRPr="00FB631D">
        <w:rPr>
          <w:b/>
          <w:sz w:val="28"/>
          <w:szCs w:val="28"/>
        </w:rPr>
        <w:t>:</w:t>
      </w:r>
      <w:r w:rsidRPr="00FB631D">
        <w:rPr>
          <w:b/>
          <w:sz w:val="28"/>
          <w:szCs w:val="28"/>
        </w:rPr>
        <w:t xml:space="preserve"> учитель                         </w:t>
      </w:r>
      <w:r w:rsidR="00FB631D" w:rsidRPr="00FB631D">
        <w:rPr>
          <w:b/>
          <w:sz w:val="28"/>
          <w:szCs w:val="28"/>
        </w:rPr>
        <w:t xml:space="preserve">   </w:t>
      </w:r>
      <w:r w:rsidRPr="00FB631D">
        <w:rPr>
          <w:b/>
          <w:sz w:val="28"/>
          <w:szCs w:val="28"/>
        </w:rPr>
        <w:t>физической культуры</w:t>
      </w:r>
    </w:p>
    <w:p w:rsidR="007A0720" w:rsidRPr="00FB631D" w:rsidRDefault="0045421D" w:rsidP="00FB631D">
      <w:pPr>
        <w:spacing w:line="276" w:lineRule="auto"/>
        <w:ind w:firstLine="851"/>
        <w:jc w:val="right"/>
        <w:rPr>
          <w:b/>
          <w:sz w:val="28"/>
          <w:szCs w:val="28"/>
        </w:rPr>
      </w:pPr>
      <w:r w:rsidRPr="00FB631D">
        <w:rPr>
          <w:b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7A0720" w:rsidRPr="00FB631D">
        <w:rPr>
          <w:b/>
          <w:sz w:val="28"/>
          <w:szCs w:val="28"/>
        </w:rPr>
        <w:t>Тюлюмова</w:t>
      </w:r>
      <w:proofErr w:type="spellEnd"/>
      <w:r w:rsidR="007A0720" w:rsidRPr="00FB631D">
        <w:rPr>
          <w:b/>
          <w:sz w:val="28"/>
          <w:szCs w:val="28"/>
        </w:rPr>
        <w:t xml:space="preserve"> А.Г.</w:t>
      </w:r>
    </w:p>
    <w:p w:rsidR="000320E7" w:rsidRPr="00FB631D" w:rsidRDefault="000320E7" w:rsidP="00FE2BA9">
      <w:pPr>
        <w:spacing w:line="276" w:lineRule="auto"/>
        <w:ind w:firstLine="851"/>
        <w:rPr>
          <w:b/>
          <w:sz w:val="28"/>
          <w:szCs w:val="28"/>
        </w:rPr>
      </w:pPr>
    </w:p>
    <w:p w:rsidR="007A0720" w:rsidRPr="00FB631D" w:rsidRDefault="007A0720" w:rsidP="00FE2BA9">
      <w:pPr>
        <w:spacing w:line="276" w:lineRule="auto"/>
        <w:ind w:firstLine="851"/>
        <w:rPr>
          <w:b/>
          <w:sz w:val="28"/>
          <w:szCs w:val="28"/>
        </w:rPr>
      </w:pPr>
    </w:p>
    <w:p w:rsidR="007A0720" w:rsidRPr="00FB631D" w:rsidRDefault="007A0720" w:rsidP="00FE2BA9">
      <w:pPr>
        <w:spacing w:line="276" w:lineRule="auto"/>
        <w:ind w:firstLine="851"/>
        <w:rPr>
          <w:b/>
          <w:sz w:val="28"/>
          <w:szCs w:val="28"/>
        </w:rPr>
      </w:pPr>
    </w:p>
    <w:p w:rsidR="007A0720" w:rsidRPr="00FB631D" w:rsidRDefault="007A0720" w:rsidP="00FE2BA9">
      <w:pPr>
        <w:spacing w:line="276" w:lineRule="auto"/>
        <w:ind w:firstLine="851"/>
        <w:rPr>
          <w:b/>
          <w:sz w:val="28"/>
          <w:szCs w:val="28"/>
        </w:rPr>
      </w:pPr>
    </w:p>
    <w:p w:rsidR="00FB631D" w:rsidRPr="00FB631D" w:rsidRDefault="00FB631D" w:rsidP="00FE2BA9">
      <w:pPr>
        <w:spacing w:line="276" w:lineRule="auto"/>
        <w:ind w:firstLine="851"/>
        <w:rPr>
          <w:b/>
          <w:sz w:val="28"/>
          <w:szCs w:val="28"/>
        </w:rPr>
      </w:pPr>
    </w:p>
    <w:p w:rsidR="00FB631D" w:rsidRPr="00FB631D" w:rsidRDefault="00FB631D" w:rsidP="00FE2BA9">
      <w:pPr>
        <w:spacing w:line="276" w:lineRule="auto"/>
        <w:ind w:firstLine="851"/>
        <w:rPr>
          <w:b/>
          <w:sz w:val="28"/>
          <w:szCs w:val="28"/>
        </w:rPr>
      </w:pPr>
    </w:p>
    <w:p w:rsidR="00FB631D" w:rsidRPr="00FB631D" w:rsidRDefault="00FB631D" w:rsidP="00FB631D">
      <w:pPr>
        <w:spacing w:line="276" w:lineRule="auto"/>
        <w:rPr>
          <w:b/>
          <w:sz w:val="28"/>
          <w:szCs w:val="28"/>
        </w:rPr>
      </w:pPr>
    </w:p>
    <w:p w:rsidR="000320E7" w:rsidRPr="00FB631D" w:rsidRDefault="0076040E" w:rsidP="0076040E">
      <w:pPr>
        <w:spacing w:line="276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Югорск</w:t>
      </w:r>
    </w:p>
    <w:p w:rsidR="00295102" w:rsidRDefault="006624E6" w:rsidP="00FB631D">
      <w:pPr>
        <w:spacing w:line="276" w:lineRule="auto"/>
        <w:ind w:firstLine="851"/>
        <w:jc w:val="both"/>
        <w:outlineLvl w:val="0"/>
        <w:rPr>
          <w:b/>
          <w:sz w:val="28"/>
          <w:szCs w:val="28"/>
        </w:rPr>
      </w:pPr>
      <w:r w:rsidRPr="00FB631D">
        <w:rPr>
          <w:b/>
          <w:sz w:val="28"/>
          <w:szCs w:val="28"/>
        </w:rPr>
        <w:t xml:space="preserve">                                             </w:t>
      </w:r>
    </w:p>
    <w:p w:rsidR="00295102" w:rsidRDefault="00295102" w:rsidP="00FB631D">
      <w:pPr>
        <w:spacing w:line="276" w:lineRule="auto"/>
        <w:ind w:firstLine="851"/>
        <w:jc w:val="both"/>
        <w:outlineLvl w:val="0"/>
        <w:rPr>
          <w:b/>
          <w:sz w:val="28"/>
          <w:szCs w:val="28"/>
        </w:rPr>
      </w:pPr>
    </w:p>
    <w:p w:rsidR="000320E7" w:rsidRPr="00FB631D" w:rsidRDefault="00295102" w:rsidP="00FB631D">
      <w:pPr>
        <w:spacing w:line="276" w:lineRule="auto"/>
        <w:ind w:firstLine="851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</w:t>
      </w:r>
      <w:r w:rsidR="000320E7" w:rsidRPr="00FB631D">
        <w:rPr>
          <w:b/>
          <w:sz w:val="28"/>
          <w:szCs w:val="28"/>
        </w:rPr>
        <w:t>Пояснительная записк</w:t>
      </w:r>
      <w:r w:rsidR="007A0720" w:rsidRPr="00FB631D">
        <w:rPr>
          <w:b/>
          <w:sz w:val="28"/>
          <w:szCs w:val="28"/>
        </w:rPr>
        <w:t>а</w:t>
      </w:r>
    </w:p>
    <w:p w:rsidR="000320E7" w:rsidRPr="00FB631D" w:rsidRDefault="000320E7" w:rsidP="00FB631D">
      <w:pPr>
        <w:spacing w:line="276" w:lineRule="auto"/>
        <w:ind w:firstLine="851"/>
        <w:jc w:val="right"/>
        <w:rPr>
          <w:sz w:val="28"/>
          <w:szCs w:val="28"/>
        </w:rPr>
      </w:pPr>
      <w:r w:rsidRPr="00FB631D">
        <w:rPr>
          <w:sz w:val="28"/>
          <w:szCs w:val="28"/>
        </w:rPr>
        <w:t xml:space="preserve">          </w:t>
      </w:r>
      <w:r w:rsidR="0076649C" w:rsidRPr="00FB631D">
        <w:rPr>
          <w:sz w:val="28"/>
          <w:szCs w:val="28"/>
        </w:rPr>
        <w:t xml:space="preserve">                                                                     </w:t>
      </w:r>
      <w:r w:rsidR="00121C56" w:rsidRPr="00FB631D">
        <w:rPr>
          <w:sz w:val="28"/>
          <w:szCs w:val="28"/>
        </w:rPr>
        <w:t>«</w:t>
      </w:r>
      <w:r w:rsidR="00FB631D">
        <w:rPr>
          <w:sz w:val="28"/>
          <w:szCs w:val="28"/>
        </w:rPr>
        <w:t xml:space="preserve">Заставить </w:t>
      </w:r>
      <w:r w:rsidRPr="00FB631D">
        <w:rPr>
          <w:sz w:val="28"/>
          <w:szCs w:val="28"/>
        </w:rPr>
        <w:t xml:space="preserve">играть </w:t>
      </w:r>
      <w:r w:rsidR="007A0720" w:rsidRPr="00FB631D">
        <w:rPr>
          <w:sz w:val="28"/>
          <w:szCs w:val="28"/>
        </w:rPr>
        <w:t xml:space="preserve">  </w:t>
      </w:r>
      <w:r w:rsidR="00FB631D" w:rsidRPr="00FB631D">
        <w:rPr>
          <w:sz w:val="28"/>
          <w:szCs w:val="28"/>
        </w:rPr>
        <w:t xml:space="preserve">                        </w:t>
      </w:r>
      <w:r w:rsidRPr="00FB631D">
        <w:rPr>
          <w:sz w:val="28"/>
          <w:szCs w:val="28"/>
        </w:rPr>
        <w:t>нельзя,</w:t>
      </w:r>
    </w:p>
    <w:p w:rsidR="00FB631D" w:rsidRDefault="0076649C" w:rsidP="00FB631D">
      <w:pPr>
        <w:spacing w:line="276" w:lineRule="auto"/>
        <w:ind w:firstLine="851"/>
        <w:jc w:val="right"/>
        <w:rPr>
          <w:sz w:val="28"/>
          <w:szCs w:val="28"/>
        </w:rPr>
      </w:pPr>
      <w:r w:rsidRPr="00FB631D">
        <w:rPr>
          <w:sz w:val="28"/>
          <w:szCs w:val="28"/>
        </w:rPr>
        <w:t xml:space="preserve">   </w:t>
      </w:r>
      <w:r w:rsidR="006624E6" w:rsidRPr="00FB631D">
        <w:rPr>
          <w:sz w:val="28"/>
          <w:szCs w:val="28"/>
        </w:rPr>
        <w:t>у</w:t>
      </w:r>
      <w:r w:rsidR="000320E7" w:rsidRPr="00FB631D">
        <w:rPr>
          <w:sz w:val="28"/>
          <w:szCs w:val="28"/>
        </w:rPr>
        <w:t>влечь</w:t>
      </w:r>
      <w:r w:rsidR="006624E6" w:rsidRPr="00FB631D">
        <w:rPr>
          <w:sz w:val="28"/>
          <w:szCs w:val="28"/>
        </w:rPr>
        <w:t xml:space="preserve"> </w:t>
      </w:r>
      <w:r w:rsidR="000320E7" w:rsidRPr="00FB631D">
        <w:rPr>
          <w:sz w:val="28"/>
          <w:szCs w:val="28"/>
        </w:rPr>
        <w:t xml:space="preserve">игрой </w:t>
      </w:r>
      <w:r w:rsidR="007E26AE" w:rsidRPr="00FB631D">
        <w:rPr>
          <w:sz w:val="28"/>
          <w:szCs w:val="28"/>
        </w:rPr>
        <w:t xml:space="preserve">        </w:t>
      </w:r>
    </w:p>
    <w:p w:rsidR="000320E7" w:rsidRPr="00FB631D" w:rsidRDefault="007E26AE" w:rsidP="00FB631D">
      <w:pPr>
        <w:spacing w:line="276" w:lineRule="auto"/>
        <w:ind w:firstLine="851"/>
        <w:jc w:val="right"/>
        <w:rPr>
          <w:sz w:val="28"/>
          <w:szCs w:val="28"/>
        </w:rPr>
      </w:pPr>
      <w:r w:rsidRPr="00FB631D">
        <w:rPr>
          <w:sz w:val="28"/>
          <w:szCs w:val="28"/>
        </w:rPr>
        <w:t xml:space="preserve">      </w:t>
      </w:r>
      <w:r w:rsidR="000320E7" w:rsidRPr="00FB631D">
        <w:rPr>
          <w:sz w:val="28"/>
          <w:szCs w:val="28"/>
        </w:rPr>
        <w:t>можно».</w:t>
      </w:r>
    </w:p>
    <w:p w:rsidR="00802430" w:rsidRPr="00FB631D" w:rsidRDefault="000320E7" w:rsidP="00FB631D">
      <w:pPr>
        <w:pStyle w:val="a3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B631D">
        <w:rPr>
          <w:sz w:val="28"/>
          <w:szCs w:val="28"/>
        </w:rPr>
        <w:t>Семья – это вечная пристань, защита, где оформляются все физические, духовно-психические способности детей.</w:t>
      </w:r>
      <w:r w:rsidR="00983C50" w:rsidRPr="00FB631D">
        <w:rPr>
          <w:sz w:val="28"/>
          <w:szCs w:val="28"/>
        </w:rPr>
        <w:t xml:space="preserve"> </w:t>
      </w:r>
      <w:r w:rsidR="008F2100" w:rsidRPr="00FB631D">
        <w:rPr>
          <w:color w:val="000000"/>
          <w:sz w:val="28"/>
          <w:szCs w:val="28"/>
        </w:rPr>
        <w:t>Формирование эффективной системы взаимоде</w:t>
      </w:r>
      <w:r w:rsidR="00121C56" w:rsidRPr="00FB631D">
        <w:rPr>
          <w:color w:val="000000"/>
          <w:sz w:val="28"/>
          <w:szCs w:val="28"/>
        </w:rPr>
        <w:t>йствия родителей с учителями</w:t>
      </w:r>
      <w:r w:rsidR="00983C50" w:rsidRPr="00FB631D">
        <w:rPr>
          <w:color w:val="000000"/>
          <w:sz w:val="28"/>
          <w:szCs w:val="28"/>
        </w:rPr>
        <w:t>,</w:t>
      </w:r>
      <w:r w:rsidR="00121C56" w:rsidRPr="00FB631D">
        <w:rPr>
          <w:color w:val="000000"/>
          <w:sz w:val="28"/>
          <w:szCs w:val="28"/>
        </w:rPr>
        <w:t xml:space="preserve"> с целью </w:t>
      </w:r>
      <w:r w:rsidR="00983C50" w:rsidRPr="00FB631D">
        <w:rPr>
          <w:color w:val="000000"/>
          <w:sz w:val="28"/>
          <w:szCs w:val="28"/>
        </w:rPr>
        <w:t xml:space="preserve">создания в гимназии </w:t>
      </w:r>
      <w:r w:rsidR="008F2100" w:rsidRPr="00FB631D">
        <w:rPr>
          <w:color w:val="000000"/>
          <w:sz w:val="28"/>
          <w:szCs w:val="28"/>
        </w:rPr>
        <w:t xml:space="preserve"> благоприятных условий для свободного развития личности, духовно богатой, способной строить жизнь достойную Человека, умеющего быть счастливым и нести счастье людям</w:t>
      </w:r>
      <w:r w:rsidR="00BE70BD" w:rsidRPr="00FB631D">
        <w:rPr>
          <w:color w:val="000000"/>
          <w:sz w:val="28"/>
          <w:szCs w:val="28"/>
        </w:rPr>
        <w:t>.</w:t>
      </w:r>
      <w:r w:rsidR="00CA7BEA" w:rsidRPr="00FB631D">
        <w:rPr>
          <w:color w:val="000000"/>
          <w:sz w:val="28"/>
          <w:szCs w:val="28"/>
        </w:rPr>
        <w:t xml:space="preserve"> </w:t>
      </w:r>
    </w:p>
    <w:p w:rsidR="004B3625" w:rsidRPr="00FB631D" w:rsidRDefault="00BE70BD" w:rsidP="00FB631D">
      <w:pPr>
        <w:pStyle w:val="a3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B631D">
        <w:rPr>
          <w:color w:val="000000"/>
          <w:sz w:val="28"/>
          <w:szCs w:val="28"/>
        </w:rPr>
        <w:t xml:space="preserve"> </w:t>
      </w:r>
      <w:proofErr w:type="gramStart"/>
      <w:r w:rsidRPr="00FB631D">
        <w:rPr>
          <w:color w:val="000000"/>
          <w:sz w:val="28"/>
          <w:szCs w:val="28"/>
        </w:rPr>
        <w:t xml:space="preserve">Программа составлена в соответствии с </w:t>
      </w:r>
      <w:hyperlink r:id="rId8" w:history="1">
        <w:r w:rsidRPr="00FB631D">
          <w:rPr>
            <w:rStyle w:val="a5"/>
            <w:sz w:val="28"/>
            <w:szCs w:val="28"/>
          </w:rPr>
          <w:t>Законом</w:t>
        </w:r>
      </w:hyperlink>
      <w:r w:rsidRPr="00FB631D">
        <w:rPr>
          <w:color w:val="000000"/>
          <w:sz w:val="28"/>
          <w:szCs w:val="28"/>
        </w:rPr>
        <w:t xml:space="preserve"> Российской Федерации от 10.07.1992 № 3266-1 «Об образовании», приказом Министерства образования и науки Российской Федерации от 17.12.2010 № 1897 «Об утверждении федерального государственного образовательного стандарта </w:t>
      </w:r>
      <w:r w:rsidR="00121C56" w:rsidRPr="00FB631D">
        <w:rPr>
          <w:color w:val="000000"/>
          <w:sz w:val="28"/>
          <w:szCs w:val="28"/>
        </w:rPr>
        <w:t xml:space="preserve">НОО </w:t>
      </w:r>
      <w:proofErr w:type="spellStart"/>
      <w:r w:rsidR="00121C56" w:rsidRPr="00FB631D">
        <w:rPr>
          <w:color w:val="000000"/>
          <w:sz w:val="28"/>
          <w:szCs w:val="28"/>
        </w:rPr>
        <w:t>И</w:t>
      </w:r>
      <w:r w:rsidRPr="00FB631D">
        <w:rPr>
          <w:color w:val="000000"/>
          <w:sz w:val="28"/>
          <w:szCs w:val="28"/>
        </w:rPr>
        <w:t>основного</w:t>
      </w:r>
      <w:proofErr w:type="spellEnd"/>
      <w:r w:rsidRPr="00FB631D">
        <w:rPr>
          <w:color w:val="000000"/>
          <w:sz w:val="28"/>
          <w:szCs w:val="28"/>
        </w:rPr>
        <w:t xml:space="preserve"> общего о</w:t>
      </w:r>
      <w:r w:rsidR="00121C56" w:rsidRPr="00FB631D">
        <w:rPr>
          <w:color w:val="000000"/>
          <w:sz w:val="28"/>
          <w:szCs w:val="28"/>
        </w:rPr>
        <w:t xml:space="preserve">бразования», на основе </w:t>
      </w:r>
      <w:r w:rsidRPr="00FB631D">
        <w:rPr>
          <w:color w:val="000000"/>
          <w:sz w:val="28"/>
          <w:szCs w:val="28"/>
        </w:rPr>
        <w:t xml:space="preserve"> программ А. М</w:t>
      </w:r>
      <w:r w:rsidR="00121C56" w:rsidRPr="00FB631D">
        <w:rPr>
          <w:color w:val="000000"/>
          <w:sz w:val="28"/>
          <w:szCs w:val="28"/>
        </w:rPr>
        <w:t xml:space="preserve">. </w:t>
      </w:r>
      <w:proofErr w:type="spellStart"/>
      <w:r w:rsidR="00121C56" w:rsidRPr="00FB631D">
        <w:rPr>
          <w:color w:val="000000"/>
          <w:sz w:val="28"/>
          <w:szCs w:val="28"/>
        </w:rPr>
        <w:t>Кондакова</w:t>
      </w:r>
      <w:proofErr w:type="spellEnd"/>
      <w:r w:rsidR="00121C56" w:rsidRPr="00FB631D">
        <w:rPr>
          <w:color w:val="000000"/>
          <w:sz w:val="28"/>
          <w:szCs w:val="28"/>
        </w:rPr>
        <w:t xml:space="preserve">, </w:t>
      </w:r>
      <w:r w:rsidRPr="00FB631D">
        <w:rPr>
          <w:color w:val="000000"/>
          <w:sz w:val="28"/>
          <w:szCs w:val="28"/>
        </w:rPr>
        <w:t xml:space="preserve"> программы, доктора педагогических учащихся </w:t>
      </w:r>
      <w:r w:rsidR="00983C50" w:rsidRPr="00FB631D">
        <w:rPr>
          <w:color w:val="000000"/>
          <w:sz w:val="28"/>
          <w:szCs w:val="28"/>
        </w:rPr>
        <w:t>1-11 классов» В.И. Лях, 2013</w:t>
      </w:r>
      <w:r w:rsidRPr="00FB631D">
        <w:rPr>
          <w:color w:val="000000"/>
          <w:sz w:val="28"/>
          <w:szCs w:val="28"/>
        </w:rPr>
        <w:t xml:space="preserve">г.,  созданной на основе федерального компонента государственного образовательного стандарта,  </w:t>
      </w:r>
      <w:r w:rsidRPr="00FB631D">
        <w:rPr>
          <w:sz w:val="28"/>
          <w:szCs w:val="28"/>
        </w:rPr>
        <w:t>с планом воспитательной</w:t>
      </w:r>
      <w:proofErr w:type="gramEnd"/>
      <w:r w:rsidRPr="00FB631D">
        <w:rPr>
          <w:sz w:val="28"/>
          <w:szCs w:val="28"/>
        </w:rPr>
        <w:t xml:space="preserve"> работы НОУ «Православная гимназия преподобного Сергия Радонежского».</w:t>
      </w:r>
    </w:p>
    <w:p w:rsidR="00CA7BEA" w:rsidRPr="00FB631D" w:rsidRDefault="00983C50" w:rsidP="00FB631D">
      <w:pPr>
        <w:pStyle w:val="a3"/>
        <w:spacing w:before="0" w:line="276" w:lineRule="auto"/>
        <w:ind w:firstLine="851"/>
        <w:jc w:val="both"/>
        <w:rPr>
          <w:color w:val="000000"/>
          <w:sz w:val="28"/>
          <w:szCs w:val="28"/>
        </w:rPr>
      </w:pPr>
      <w:r w:rsidRPr="00FB631D">
        <w:rPr>
          <w:b/>
          <w:sz w:val="28"/>
          <w:szCs w:val="28"/>
        </w:rPr>
        <w:t xml:space="preserve"> Ц</w:t>
      </w:r>
      <w:r w:rsidR="00CA7BEA" w:rsidRPr="00FB631D">
        <w:rPr>
          <w:b/>
          <w:sz w:val="28"/>
          <w:szCs w:val="28"/>
        </w:rPr>
        <w:t>ель программы:</w:t>
      </w:r>
      <w:r w:rsidR="00CA7BEA" w:rsidRPr="00FB631D">
        <w:rPr>
          <w:sz w:val="28"/>
          <w:szCs w:val="28"/>
        </w:rPr>
        <w:t xml:space="preserve"> </w:t>
      </w:r>
      <w:r w:rsidR="007A0720" w:rsidRPr="00FB631D">
        <w:rPr>
          <w:sz w:val="28"/>
          <w:szCs w:val="28"/>
        </w:rPr>
        <w:t>с</w:t>
      </w:r>
      <w:r w:rsidR="00802430" w:rsidRPr="00FB631D">
        <w:rPr>
          <w:sz w:val="28"/>
          <w:szCs w:val="28"/>
        </w:rPr>
        <w:t>оздание условий для фор</w:t>
      </w:r>
      <w:r w:rsidR="007A0720" w:rsidRPr="00FB631D">
        <w:rPr>
          <w:sz w:val="28"/>
          <w:szCs w:val="28"/>
        </w:rPr>
        <w:t xml:space="preserve">мирования и развития необходимости </w:t>
      </w:r>
      <w:r w:rsidRPr="00FB631D">
        <w:rPr>
          <w:sz w:val="28"/>
          <w:szCs w:val="28"/>
        </w:rPr>
        <w:t xml:space="preserve"> здорового образа жизни</w:t>
      </w:r>
      <w:r w:rsidR="00802430" w:rsidRPr="00FB631D">
        <w:rPr>
          <w:sz w:val="28"/>
          <w:szCs w:val="28"/>
        </w:rPr>
        <w:t xml:space="preserve"> обучающихся и их родителей в семейном воспитании.</w:t>
      </w:r>
    </w:p>
    <w:p w:rsidR="00CA7BEA" w:rsidRPr="00FB631D" w:rsidRDefault="00CA7BEA" w:rsidP="00FB631D">
      <w:pPr>
        <w:spacing w:line="276" w:lineRule="auto"/>
        <w:ind w:firstLine="851"/>
        <w:jc w:val="both"/>
        <w:outlineLvl w:val="0"/>
        <w:rPr>
          <w:b/>
          <w:sz w:val="28"/>
          <w:szCs w:val="28"/>
        </w:rPr>
      </w:pPr>
      <w:r w:rsidRPr="00FB631D">
        <w:rPr>
          <w:b/>
          <w:sz w:val="28"/>
          <w:szCs w:val="28"/>
        </w:rPr>
        <w:t>Задачи:</w:t>
      </w:r>
    </w:p>
    <w:p w:rsidR="00802430" w:rsidRPr="00FB631D" w:rsidRDefault="00802430" w:rsidP="00FB631D">
      <w:pPr>
        <w:pStyle w:val="a4"/>
        <w:numPr>
          <w:ilvl w:val="0"/>
          <w:numId w:val="12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B631D">
        <w:rPr>
          <w:rFonts w:ascii="Times New Roman" w:hAnsi="Times New Roman"/>
          <w:sz w:val="28"/>
          <w:szCs w:val="28"/>
        </w:rPr>
        <w:t>Провести</w:t>
      </w:r>
      <w:r w:rsidR="00983C50" w:rsidRPr="00FB631D">
        <w:rPr>
          <w:rFonts w:ascii="Times New Roman" w:hAnsi="Times New Roman"/>
          <w:sz w:val="28"/>
          <w:szCs w:val="28"/>
        </w:rPr>
        <w:t xml:space="preserve"> и проанализировать</w:t>
      </w:r>
      <w:r w:rsidRPr="00FB631D">
        <w:rPr>
          <w:rFonts w:ascii="Times New Roman" w:hAnsi="Times New Roman"/>
          <w:sz w:val="28"/>
          <w:szCs w:val="28"/>
        </w:rPr>
        <w:t xml:space="preserve"> пер</w:t>
      </w:r>
      <w:r w:rsidR="007A0720" w:rsidRPr="00FB631D">
        <w:rPr>
          <w:rFonts w:ascii="Times New Roman" w:hAnsi="Times New Roman"/>
          <w:sz w:val="28"/>
          <w:szCs w:val="28"/>
        </w:rPr>
        <w:t>вичную диагностику занятости</w:t>
      </w:r>
      <w:r w:rsidR="00B41A3B" w:rsidRPr="00FB631D">
        <w:rPr>
          <w:rFonts w:ascii="Times New Roman" w:hAnsi="Times New Roman"/>
          <w:sz w:val="28"/>
          <w:szCs w:val="28"/>
        </w:rPr>
        <w:t xml:space="preserve"> родителей и детей спортивной </w:t>
      </w:r>
      <w:r w:rsidRPr="00FB631D">
        <w:rPr>
          <w:rFonts w:ascii="Times New Roman" w:hAnsi="Times New Roman"/>
          <w:sz w:val="28"/>
          <w:szCs w:val="28"/>
        </w:rPr>
        <w:t xml:space="preserve"> деятельность</w:t>
      </w:r>
      <w:r w:rsidR="00B41A3B" w:rsidRPr="00FB631D">
        <w:rPr>
          <w:rFonts w:ascii="Times New Roman" w:hAnsi="Times New Roman"/>
          <w:sz w:val="28"/>
          <w:szCs w:val="28"/>
        </w:rPr>
        <w:t>ю</w:t>
      </w:r>
      <w:r w:rsidRPr="00FB631D">
        <w:rPr>
          <w:rFonts w:ascii="Times New Roman" w:hAnsi="Times New Roman"/>
          <w:sz w:val="28"/>
          <w:szCs w:val="28"/>
        </w:rPr>
        <w:t>.</w:t>
      </w:r>
    </w:p>
    <w:p w:rsidR="00802430" w:rsidRPr="00FB631D" w:rsidRDefault="00B41A3B" w:rsidP="00FB631D">
      <w:pPr>
        <w:pStyle w:val="a4"/>
        <w:numPr>
          <w:ilvl w:val="0"/>
          <w:numId w:val="12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B631D">
        <w:rPr>
          <w:rFonts w:ascii="Times New Roman" w:hAnsi="Times New Roman"/>
          <w:sz w:val="28"/>
          <w:szCs w:val="28"/>
        </w:rPr>
        <w:t xml:space="preserve">Изучить условия для  </w:t>
      </w:r>
      <w:r w:rsidR="00802430" w:rsidRPr="00FB631D">
        <w:rPr>
          <w:rFonts w:ascii="Times New Roman" w:hAnsi="Times New Roman"/>
          <w:sz w:val="28"/>
          <w:szCs w:val="28"/>
        </w:rPr>
        <w:t xml:space="preserve"> проведения массовых спортивных мероприятий.</w:t>
      </w:r>
    </w:p>
    <w:p w:rsidR="00CA7BEA" w:rsidRPr="00FB631D" w:rsidRDefault="00802430" w:rsidP="00FB631D">
      <w:pPr>
        <w:pStyle w:val="a4"/>
        <w:numPr>
          <w:ilvl w:val="0"/>
          <w:numId w:val="12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B631D">
        <w:rPr>
          <w:rFonts w:ascii="Times New Roman" w:hAnsi="Times New Roman"/>
          <w:sz w:val="28"/>
          <w:szCs w:val="28"/>
        </w:rPr>
        <w:t>Исследовать возможности и спортивные интересы родительской общественности</w:t>
      </w:r>
      <w:r w:rsidR="00CA7BEA" w:rsidRPr="00FB631D">
        <w:rPr>
          <w:rFonts w:ascii="Times New Roman" w:hAnsi="Times New Roman"/>
          <w:sz w:val="28"/>
          <w:szCs w:val="28"/>
        </w:rPr>
        <w:t>.</w:t>
      </w:r>
    </w:p>
    <w:p w:rsidR="006D59F2" w:rsidRPr="00FB631D" w:rsidRDefault="00393E3B" w:rsidP="00FB631D">
      <w:pPr>
        <w:spacing w:line="276" w:lineRule="auto"/>
        <w:ind w:firstLine="851"/>
        <w:jc w:val="both"/>
        <w:rPr>
          <w:sz w:val="28"/>
          <w:szCs w:val="28"/>
        </w:rPr>
      </w:pPr>
      <w:r w:rsidRPr="00FB631D">
        <w:rPr>
          <w:sz w:val="28"/>
          <w:szCs w:val="28"/>
        </w:rPr>
        <w:t>4.</w:t>
      </w:r>
      <w:r w:rsidR="002E2FD3" w:rsidRPr="00FB631D">
        <w:rPr>
          <w:sz w:val="28"/>
          <w:szCs w:val="28"/>
        </w:rPr>
        <w:t xml:space="preserve">   </w:t>
      </w:r>
      <w:r w:rsidR="00983C50" w:rsidRPr="00FB631D">
        <w:rPr>
          <w:sz w:val="28"/>
          <w:szCs w:val="28"/>
        </w:rPr>
        <w:t>Спроектировать</w:t>
      </w:r>
      <w:r w:rsidR="00802430" w:rsidRPr="00FB631D">
        <w:rPr>
          <w:sz w:val="28"/>
          <w:szCs w:val="28"/>
        </w:rPr>
        <w:t xml:space="preserve"> </w:t>
      </w:r>
      <w:r w:rsidR="00B41A3B" w:rsidRPr="00FB631D">
        <w:rPr>
          <w:sz w:val="28"/>
          <w:szCs w:val="28"/>
        </w:rPr>
        <w:t>комплекс спортивных мероприятий</w:t>
      </w:r>
      <w:r w:rsidR="00802430" w:rsidRPr="00FB631D">
        <w:rPr>
          <w:sz w:val="28"/>
          <w:szCs w:val="28"/>
        </w:rPr>
        <w:t xml:space="preserve"> по развитию физических </w:t>
      </w:r>
      <w:r w:rsidR="002E2FD3" w:rsidRPr="00FB631D">
        <w:rPr>
          <w:sz w:val="28"/>
          <w:szCs w:val="28"/>
        </w:rPr>
        <w:t xml:space="preserve">  </w:t>
      </w:r>
      <w:r w:rsidR="00802430" w:rsidRPr="00FB631D">
        <w:rPr>
          <w:sz w:val="28"/>
          <w:szCs w:val="28"/>
        </w:rPr>
        <w:t>качеств</w:t>
      </w:r>
      <w:r w:rsidR="00B41A3B" w:rsidRPr="00FB631D">
        <w:rPr>
          <w:sz w:val="28"/>
          <w:szCs w:val="28"/>
        </w:rPr>
        <w:t xml:space="preserve"> обучающихся</w:t>
      </w:r>
      <w:r w:rsidR="00802430" w:rsidRPr="00FB631D">
        <w:rPr>
          <w:sz w:val="28"/>
          <w:szCs w:val="28"/>
        </w:rPr>
        <w:t xml:space="preserve">: силы, быстроты, </w:t>
      </w:r>
      <w:r w:rsidR="00CF7FB1" w:rsidRPr="00FB631D">
        <w:rPr>
          <w:sz w:val="28"/>
          <w:szCs w:val="28"/>
        </w:rPr>
        <w:t xml:space="preserve">    </w:t>
      </w:r>
      <w:r w:rsidR="00802430" w:rsidRPr="00FB631D">
        <w:rPr>
          <w:sz w:val="28"/>
          <w:szCs w:val="28"/>
        </w:rPr>
        <w:t xml:space="preserve">выносливости, ловкости, гибкости. </w:t>
      </w:r>
    </w:p>
    <w:p w:rsidR="0076040E" w:rsidRPr="0076040E" w:rsidRDefault="00B41A3B" w:rsidP="0076040E">
      <w:pPr>
        <w:spacing w:line="276" w:lineRule="auto"/>
        <w:ind w:firstLine="851"/>
        <w:jc w:val="both"/>
        <w:rPr>
          <w:sz w:val="28"/>
          <w:szCs w:val="28"/>
        </w:rPr>
      </w:pPr>
      <w:r w:rsidRPr="00FB631D">
        <w:rPr>
          <w:sz w:val="28"/>
          <w:szCs w:val="28"/>
        </w:rPr>
        <w:t>5.</w:t>
      </w:r>
      <w:r w:rsidR="002E2FD3" w:rsidRPr="00FB631D">
        <w:rPr>
          <w:sz w:val="28"/>
          <w:szCs w:val="28"/>
        </w:rPr>
        <w:t xml:space="preserve">   </w:t>
      </w:r>
      <w:r w:rsidR="00983C50" w:rsidRPr="00FB631D">
        <w:rPr>
          <w:sz w:val="28"/>
          <w:szCs w:val="28"/>
        </w:rPr>
        <w:t>Разработать</w:t>
      </w:r>
      <w:r w:rsidRPr="00FB631D">
        <w:rPr>
          <w:sz w:val="28"/>
          <w:szCs w:val="28"/>
        </w:rPr>
        <w:t xml:space="preserve"> систему диагностики отслеживания развития</w:t>
      </w:r>
      <w:r w:rsidR="0076040E">
        <w:rPr>
          <w:sz w:val="28"/>
          <w:szCs w:val="28"/>
        </w:rPr>
        <w:t xml:space="preserve"> физических качеств обучающихся</w:t>
      </w:r>
    </w:p>
    <w:p w:rsidR="006D59F2" w:rsidRPr="00FB631D" w:rsidRDefault="006D59F2" w:rsidP="00FB631D">
      <w:pPr>
        <w:spacing w:line="276" w:lineRule="auto"/>
        <w:ind w:firstLine="851"/>
        <w:jc w:val="center"/>
        <w:outlineLvl w:val="0"/>
        <w:rPr>
          <w:b/>
          <w:color w:val="000000"/>
          <w:sz w:val="28"/>
          <w:szCs w:val="28"/>
        </w:rPr>
      </w:pPr>
      <w:r w:rsidRPr="00FB631D">
        <w:rPr>
          <w:b/>
          <w:color w:val="000000"/>
          <w:sz w:val="28"/>
          <w:szCs w:val="28"/>
        </w:rPr>
        <w:t>II. Общая характеристика программы внеурочной деятельности</w:t>
      </w:r>
    </w:p>
    <w:p w:rsidR="006D59F2" w:rsidRPr="00FB631D" w:rsidRDefault="006D59F2" w:rsidP="00FB631D">
      <w:pPr>
        <w:spacing w:line="276" w:lineRule="auto"/>
        <w:ind w:firstLine="851"/>
        <w:jc w:val="both"/>
        <w:rPr>
          <w:sz w:val="28"/>
          <w:szCs w:val="28"/>
        </w:rPr>
      </w:pPr>
      <w:r w:rsidRPr="00FB631D">
        <w:rPr>
          <w:sz w:val="28"/>
          <w:szCs w:val="28"/>
        </w:rPr>
        <w:lastRenderedPageBreak/>
        <w:t xml:space="preserve"> Программа внеурочно</w:t>
      </w:r>
      <w:r w:rsidR="00802430" w:rsidRPr="00FB631D">
        <w:rPr>
          <w:sz w:val="28"/>
          <w:szCs w:val="28"/>
        </w:rPr>
        <w:t>й деятельности  «</w:t>
      </w:r>
      <w:r w:rsidR="00B41A3B" w:rsidRPr="00FB631D">
        <w:rPr>
          <w:sz w:val="28"/>
          <w:szCs w:val="28"/>
        </w:rPr>
        <w:t>Семья</w:t>
      </w:r>
      <w:r w:rsidR="002E2FD3" w:rsidRPr="00FB631D">
        <w:rPr>
          <w:sz w:val="28"/>
          <w:szCs w:val="28"/>
        </w:rPr>
        <w:t xml:space="preserve"> </w:t>
      </w:r>
      <w:r w:rsidR="00B41A3B" w:rsidRPr="00FB631D">
        <w:rPr>
          <w:sz w:val="28"/>
          <w:szCs w:val="28"/>
        </w:rPr>
        <w:t>- как средство формирования З</w:t>
      </w:r>
      <w:r w:rsidR="002E2FD3" w:rsidRPr="00FB631D">
        <w:rPr>
          <w:sz w:val="28"/>
          <w:szCs w:val="28"/>
        </w:rPr>
        <w:t>ОЖ</w:t>
      </w:r>
      <w:r w:rsidRPr="00FB631D">
        <w:rPr>
          <w:sz w:val="28"/>
          <w:szCs w:val="28"/>
        </w:rPr>
        <w:t>» представ</w:t>
      </w:r>
      <w:r w:rsidR="00983C50" w:rsidRPr="00FB631D">
        <w:rPr>
          <w:sz w:val="28"/>
          <w:szCs w:val="28"/>
        </w:rPr>
        <w:t xml:space="preserve">ляет собой комплекс </w:t>
      </w:r>
      <w:r w:rsidR="002E2FD3" w:rsidRPr="00FB631D">
        <w:rPr>
          <w:sz w:val="28"/>
          <w:szCs w:val="28"/>
        </w:rPr>
        <w:t xml:space="preserve"> мероприятий спортивн</w:t>
      </w:r>
      <w:proofErr w:type="gramStart"/>
      <w:r w:rsidR="002E2FD3" w:rsidRPr="00FB631D">
        <w:rPr>
          <w:sz w:val="28"/>
          <w:szCs w:val="28"/>
        </w:rPr>
        <w:t>о-</w:t>
      </w:r>
      <w:proofErr w:type="gramEnd"/>
      <w:r w:rsidR="002E2FD3" w:rsidRPr="00FB631D">
        <w:rPr>
          <w:sz w:val="28"/>
          <w:szCs w:val="28"/>
        </w:rPr>
        <w:t xml:space="preserve"> оздоровительной</w:t>
      </w:r>
      <w:r w:rsidR="004F6107" w:rsidRPr="00FB631D">
        <w:rPr>
          <w:sz w:val="28"/>
          <w:szCs w:val="28"/>
        </w:rPr>
        <w:t xml:space="preserve"> и оздоровительной направленности </w:t>
      </w:r>
      <w:r w:rsidRPr="00FB631D">
        <w:rPr>
          <w:sz w:val="28"/>
          <w:szCs w:val="28"/>
        </w:rPr>
        <w:t>для обучающихся и их родителей.</w:t>
      </w:r>
      <w:r w:rsidR="00784A71" w:rsidRPr="00FB631D">
        <w:rPr>
          <w:sz w:val="28"/>
          <w:szCs w:val="28"/>
        </w:rPr>
        <w:t xml:space="preserve"> </w:t>
      </w:r>
      <w:r w:rsidRPr="00FB631D">
        <w:rPr>
          <w:sz w:val="28"/>
          <w:szCs w:val="28"/>
        </w:rPr>
        <w:t xml:space="preserve"> Программа разработана в соответствии с планом воспитательной работы НОУ «Православная гимназия преподобного Сергия Радонежского» и  направлена на пропаганду здорового образа жизни в семьях.</w:t>
      </w:r>
    </w:p>
    <w:p w:rsidR="00224354" w:rsidRPr="00FB631D" w:rsidRDefault="006D59F2" w:rsidP="00FB631D">
      <w:pPr>
        <w:pStyle w:val="c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apple-converted-space"/>
          <w:b/>
          <w:bCs/>
          <w:color w:val="000000"/>
          <w:sz w:val="28"/>
          <w:szCs w:val="28"/>
        </w:rPr>
      </w:pPr>
      <w:r w:rsidRPr="00FB631D">
        <w:rPr>
          <w:sz w:val="28"/>
          <w:szCs w:val="28"/>
        </w:rPr>
        <w:t>Здоровье детей зависит не только от физических особенностей, но и от условий жизни и культуры родителей. Ни одна, даже самая лучшая физкультурно-оздоровительная программа не сможет дать хороших результатов, если она не решается совместно с семьей.</w:t>
      </w:r>
      <w:r w:rsidR="00784A71" w:rsidRPr="00FB631D">
        <w:rPr>
          <w:rStyle w:val="apple-converted-space"/>
          <w:b/>
          <w:bCs/>
          <w:color w:val="000000"/>
          <w:sz w:val="28"/>
          <w:szCs w:val="28"/>
        </w:rPr>
        <w:t xml:space="preserve"> </w:t>
      </w:r>
    </w:p>
    <w:p w:rsidR="00784A71" w:rsidRPr="00FB631D" w:rsidRDefault="00224354" w:rsidP="00FB631D">
      <w:pPr>
        <w:shd w:val="clear" w:color="auto" w:fill="FFFFFF"/>
        <w:suppressAutoHyphens w:val="0"/>
        <w:spacing w:line="276" w:lineRule="auto"/>
        <w:ind w:firstLine="851"/>
        <w:jc w:val="both"/>
        <w:rPr>
          <w:color w:val="000000"/>
          <w:sz w:val="28"/>
          <w:szCs w:val="28"/>
          <w:lang w:eastAsia="ru-RU"/>
        </w:rPr>
      </w:pPr>
      <w:r w:rsidRPr="00FB631D">
        <w:rPr>
          <w:color w:val="000000"/>
          <w:sz w:val="28"/>
          <w:szCs w:val="28"/>
          <w:lang w:eastAsia="ru-RU"/>
        </w:rPr>
        <w:t>Теоретические з</w:t>
      </w:r>
      <w:r w:rsidR="00784A71" w:rsidRPr="00FB631D">
        <w:rPr>
          <w:color w:val="000000"/>
          <w:sz w:val="28"/>
          <w:szCs w:val="28"/>
          <w:lang w:eastAsia="ru-RU"/>
        </w:rPr>
        <w:t>анятия</w:t>
      </w:r>
      <w:r w:rsidR="00983C50" w:rsidRPr="00FB631D">
        <w:rPr>
          <w:color w:val="000000"/>
          <w:sz w:val="28"/>
          <w:szCs w:val="28"/>
          <w:lang w:eastAsia="ru-RU"/>
        </w:rPr>
        <w:t xml:space="preserve"> программы познавательного содержания, соответствующим возрастным особенностям детей, и их интересам.</w:t>
      </w:r>
    </w:p>
    <w:p w:rsidR="00784A71" w:rsidRPr="00FB631D" w:rsidRDefault="00784A71" w:rsidP="00FB631D">
      <w:pPr>
        <w:shd w:val="clear" w:color="auto" w:fill="FFFFFF"/>
        <w:suppressAutoHyphens w:val="0"/>
        <w:spacing w:line="276" w:lineRule="auto"/>
        <w:ind w:firstLine="851"/>
        <w:jc w:val="both"/>
        <w:rPr>
          <w:color w:val="000000"/>
          <w:sz w:val="28"/>
          <w:szCs w:val="28"/>
          <w:lang w:eastAsia="ru-RU"/>
        </w:rPr>
      </w:pPr>
      <w:r w:rsidRPr="00FB631D">
        <w:rPr>
          <w:color w:val="000000"/>
          <w:sz w:val="28"/>
          <w:szCs w:val="28"/>
          <w:lang w:eastAsia="ru-RU"/>
        </w:rPr>
        <w:t xml:space="preserve">Программа включает в себя не только вопросы физического здоровья, но и </w:t>
      </w:r>
      <w:r w:rsidR="00983C50" w:rsidRPr="00FB631D">
        <w:rPr>
          <w:color w:val="000000"/>
          <w:sz w:val="28"/>
          <w:szCs w:val="28"/>
          <w:lang w:eastAsia="ru-RU"/>
        </w:rPr>
        <w:t>вопросы духовного здоровья. Недостаточно</w:t>
      </w:r>
      <w:r w:rsidRPr="00FB631D">
        <w:rPr>
          <w:color w:val="000000"/>
          <w:sz w:val="28"/>
          <w:szCs w:val="28"/>
          <w:lang w:eastAsia="ru-RU"/>
        </w:rPr>
        <w:t xml:space="preserve"> научить ребенка чистить зубы утром и </w:t>
      </w:r>
      <w:r w:rsidR="00983C50" w:rsidRPr="00FB631D">
        <w:rPr>
          <w:color w:val="000000"/>
          <w:sz w:val="28"/>
          <w:szCs w:val="28"/>
          <w:lang w:eastAsia="ru-RU"/>
        </w:rPr>
        <w:t>вечером, делать зарядку и употреблять здоровую пищу. Необходимо  с раннего детства он учить</w:t>
      </w:r>
      <w:r w:rsidRPr="00FB631D">
        <w:rPr>
          <w:color w:val="000000"/>
          <w:sz w:val="28"/>
          <w:szCs w:val="28"/>
          <w:lang w:eastAsia="ru-RU"/>
        </w:rPr>
        <w:t xml:space="preserve"> любви к себе, к людям, к жизни. Только человек, живущий в гармонии с собой и с миром, будет действительно здоров.</w:t>
      </w:r>
    </w:p>
    <w:p w:rsidR="00CA7BEA" w:rsidRPr="00FB631D" w:rsidRDefault="006D59F2" w:rsidP="00FB631D">
      <w:pPr>
        <w:spacing w:line="276" w:lineRule="auto"/>
        <w:ind w:firstLine="851"/>
        <w:jc w:val="both"/>
        <w:rPr>
          <w:sz w:val="28"/>
          <w:szCs w:val="28"/>
        </w:rPr>
      </w:pPr>
      <w:r w:rsidRPr="00FB631D">
        <w:rPr>
          <w:sz w:val="28"/>
          <w:szCs w:val="28"/>
        </w:rPr>
        <w:t xml:space="preserve">Необходимо отметить, что важная роль в организации и проведении спортивных мероприятий  с детьми отводится родителям, так как именно взрослые естественным образом могут привлечь ребенка к игре и руководить ею, следить за выполнением правил. Использование таких форм работы с </w:t>
      </w:r>
      <w:proofErr w:type="gramStart"/>
      <w:r w:rsidRPr="00FB631D">
        <w:rPr>
          <w:sz w:val="28"/>
          <w:szCs w:val="28"/>
        </w:rPr>
        <w:t>родителями</w:t>
      </w:r>
      <w:proofErr w:type="gramEnd"/>
      <w:r w:rsidRPr="00FB631D">
        <w:rPr>
          <w:sz w:val="28"/>
          <w:szCs w:val="28"/>
        </w:rPr>
        <w:t xml:space="preserve"> в которых они выступают заинтересованными участниками педагогического процесса, позволяет повысить уровень физической культуры детей, используя потенциал каждого ребенка. Особенность использования такой формы работы заключается в том, что она носит не только </w:t>
      </w:r>
      <w:r w:rsidR="00983C50" w:rsidRPr="00FB631D">
        <w:rPr>
          <w:sz w:val="28"/>
          <w:szCs w:val="28"/>
        </w:rPr>
        <w:t>практическую, но и консультативную</w:t>
      </w:r>
      <w:r w:rsidRPr="00FB631D">
        <w:rPr>
          <w:sz w:val="28"/>
          <w:szCs w:val="28"/>
        </w:rPr>
        <w:t xml:space="preserve"> направленность и является системными мероприятиями с участием родителей и детей.</w:t>
      </w:r>
    </w:p>
    <w:p w:rsidR="006D59F2" w:rsidRPr="00FB631D" w:rsidRDefault="006D59F2" w:rsidP="00FB631D">
      <w:pPr>
        <w:spacing w:line="276" w:lineRule="auto"/>
        <w:ind w:firstLine="851"/>
        <w:jc w:val="both"/>
        <w:rPr>
          <w:b/>
          <w:color w:val="000000"/>
          <w:sz w:val="28"/>
          <w:szCs w:val="28"/>
        </w:rPr>
      </w:pPr>
    </w:p>
    <w:p w:rsidR="004167A7" w:rsidRPr="00FB631D" w:rsidRDefault="00224354" w:rsidP="00FB631D">
      <w:pPr>
        <w:suppressAutoHyphens w:val="0"/>
        <w:spacing w:line="276" w:lineRule="auto"/>
        <w:ind w:firstLine="851"/>
        <w:jc w:val="both"/>
        <w:rPr>
          <w:b/>
          <w:color w:val="000000"/>
          <w:sz w:val="28"/>
          <w:szCs w:val="28"/>
        </w:rPr>
      </w:pPr>
      <w:r w:rsidRPr="00FB631D">
        <w:rPr>
          <w:b/>
          <w:color w:val="000000"/>
          <w:sz w:val="28"/>
          <w:szCs w:val="28"/>
        </w:rPr>
        <w:t xml:space="preserve">                                         </w:t>
      </w:r>
      <w:r w:rsidR="00FB743E" w:rsidRPr="00FB631D">
        <w:rPr>
          <w:b/>
          <w:color w:val="000000"/>
          <w:sz w:val="28"/>
          <w:szCs w:val="28"/>
          <w:lang w:val="en-US"/>
        </w:rPr>
        <w:t>III</w:t>
      </w:r>
      <w:r w:rsidR="00D607DE" w:rsidRPr="00FB631D">
        <w:rPr>
          <w:b/>
          <w:color w:val="000000"/>
          <w:sz w:val="28"/>
          <w:szCs w:val="28"/>
        </w:rPr>
        <w:t>.</w:t>
      </w:r>
      <w:r w:rsidR="00FB743E" w:rsidRPr="00FB631D">
        <w:rPr>
          <w:b/>
          <w:color w:val="000000"/>
          <w:sz w:val="28"/>
          <w:szCs w:val="28"/>
        </w:rPr>
        <w:t xml:space="preserve"> Описание места предмета</w:t>
      </w:r>
    </w:p>
    <w:p w:rsidR="0076040E" w:rsidRPr="0076040E" w:rsidRDefault="00255FF0" w:rsidP="0076040E">
      <w:pPr>
        <w:spacing w:line="276" w:lineRule="auto"/>
        <w:ind w:firstLine="851"/>
        <w:jc w:val="both"/>
        <w:rPr>
          <w:sz w:val="28"/>
          <w:szCs w:val="28"/>
        </w:rPr>
      </w:pPr>
      <w:r w:rsidRPr="00FB631D">
        <w:rPr>
          <w:b/>
          <w:sz w:val="28"/>
          <w:szCs w:val="28"/>
        </w:rPr>
        <w:t>Здоровый образ жизни (ЗОЖ)</w:t>
      </w:r>
      <w:r w:rsidRPr="00FB631D">
        <w:rPr>
          <w:sz w:val="28"/>
          <w:szCs w:val="28"/>
        </w:rPr>
        <w:t>-</w:t>
      </w:r>
      <w:r w:rsidR="00B91A18">
        <w:rPr>
          <w:sz w:val="28"/>
          <w:szCs w:val="28"/>
        </w:rPr>
        <w:t xml:space="preserve"> </w:t>
      </w:r>
      <w:r w:rsidRPr="00FB631D">
        <w:rPr>
          <w:sz w:val="28"/>
          <w:szCs w:val="28"/>
        </w:rPr>
        <w:t xml:space="preserve">это концепция жизнедеятельности человека, направленная на улучшение и сохранения здоровья с помощью соответствующего питания, физической подготовки, морального настроя и отказа от вредных привычек, а </w:t>
      </w:r>
      <w:r w:rsidRPr="00FB631D">
        <w:rPr>
          <w:b/>
          <w:sz w:val="28"/>
          <w:szCs w:val="28"/>
        </w:rPr>
        <w:t xml:space="preserve">здоровье </w:t>
      </w:r>
      <w:r w:rsidRPr="00FB631D">
        <w:rPr>
          <w:sz w:val="28"/>
          <w:szCs w:val="28"/>
        </w:rPr>
        <w:t>–</w:t>
      </w:r>
      <w:r w:rsidR="00B91A18">
        <w:rPr>
          <w:sz w:val="28"/>
          <w:szCs w:val="28"/>
        </w:rPr>
        <w:t xml:space="preserve"> </w:t>
      </w:r>
      <w:r w:rsidRPr="00FB631D">
        <w:rPr>
          <w:sz w:val="28"/>
          <w:szCs w:val="28"/>
        </w:rPr>
        <w:t>это состояние физического, духовного и социального благополучия, а не только отсутствие болезней и физических дефектов (Устав Всемирной организации здравоохранения).</w:t>
      </w:r>
      <w:r w:rsidR="00FB743E" w:rsidRPr="00FB631D">
        <w:rPr>
          <w:b/>
          <w:bCs/>
          <w:color w:val="000000"/>
          <w:sz w:val="28"/>
          <w:szCs w:val="28"/>
          <w:lang w:eastAsia="ru-RU"/>
        </w:rPr>
        <w:t xml:space="preserve">                                    </w:t>
      </w:r>
    </w:p>
    <w:p w:rsidR="00FB743E" w:rsidRPr="00FB631D" w:rsidRDefault="00FB743E" w:rsidP="00FB631D">
      <w:pPr>
        <w:spacing w:line="276" w:lineRule="auto"/>
        <w:ind w:firstLine="851"/>
        <w:jc w:val="both"/>
        <w:rPr>
          <w:sz w:val="28"/>
          <w:szCs w:val="28"/>
        </w:rPr>
      </w:pPr>
      <w:r w:rsidRPr="00FB631D">
        <w:rPr>
          <w:color w:val="000000"/>
          <w:sz w:val="28"/>
          <w:szCs w:val="28"/>
        </w:rPr>
        <w:t xml:space="preserve">Внеурочная деятельность является частью воспитательной работы  Православной гимназии  и занимает  важное место в подготовке учащихся к жизни. </w:t>
      </w:r>
      <w:r w:rsidR="00983C50" w:rsidRPr="00FB631D">
        <w:rPr>
          <w:sz w:val="28"/>
          <w:szCs w:val="28"/>
        </w:rPr>
        <w:t>Реализация</w:t>
      </w:r>
      <w:r w:rsidR="0076649C" w:rsidRPr="00FB631D">
        <w:rPr>
          <w:sz w:val="28"/>
          <w:szCs w:val="28"/>
        </w:rPr>
        <w:t xml:space="preserve"> </w:t>
      </w:r>
      <w:r w:rsidR="00983C50" w:rsidRPr="00FB631D">
        <w:rPr>
          <w:sz w:val="28"/>
          <w:szCs w:val="28"/>
        </w:rPr>
        <w:t xml:space="preserve"> программы</w:t>
      </w:r>
      <w:r w:rsidRPr="00FB631D">
        <w:rPr>
          <w:sz w:val="28"/>
          <w:szCs w:val="28"/>
        </w:rPr>
        <w:t xml:space="preserve">  помогает организо</w:t>
      </w:r>
      <w:r w:rsidR="00874AB4" w:rsidRPr="00FB631D">
        <w:rPr>
          <w:sz w:val="28"/>
          <w:szCs w:val="28"/>
        </w:rPr>
        <w:t>вать воспитательную работу гимназии в направлении  формирования</w:t>
      </w:r>
      <w:r w:rsidRPr="00FB631D">
        <w:rPr>
          <w:sz w:val="28"/>
          <w:szCs w:val="28"/>
        </w:rPr>
        <w:t xml:space="preserve"> здо</w:t>
      </w:r>
      <w:r w:rsidR="00874AB4" w:rsidRPr="00FB631D">
        <w:rPr>
          <w:sz w:val="28"/>
          <w:szCs w:val="28"/>
        </w:rPr>
        <w:t xml:space="preserve">рового образа жизни, </w:t>
      </w:r>
      <w:r w:rsidR="00874AB4" w:rsidRPr="00FB631D">
        <w:rPr>
          <w:sz w:val="28"/>
          <w:szCs w:val="28"/>
        </w:rPr>
        <w:lastRenderedPageBreak/>
        <w:t>привлечения</w:t>
      </w:r>
      <w:r w:rsidRPr="00FB631D">
        <w:rPr>
          <w:sz w:val="28"/>
          <w:szCs w:val="28"/>
        </w:rPr>
        <w:t xml:space="preserve"> всех участников образовательного процесса к занятиям физической культурой и спортом, воспитанию чувства колле</w:t>
      </w:r>
      <w:r w:rsidR="00393E3B" w:rsidRPr="00FB631D">
        <w:rPr>
          <w:sz w:val="28"/>
          <w:szCs w:val="28"/>
        </w:rPr>
        <w:t xml:space="preserve">ктивизма и патриотизма, </w:t>
      </w:r>
      <w:r w:rsidR="00255FF0" w:rsidRPr="00FB631D">
        <w:rPr>
          <w:sz w:val="28"/>
          <w:szCs w:val="28"/>
        </w:rPr>
        <w:t xml:space="preserve"> </w:t>
      </w:r>
      <w:r w:rsidRPr="00FB631D">
        <w:rPr>
          <w:sz w:val="28"/>
          <w:szCs w:val="28"/>
        </w:rPr>
        <w:t>привлечению родителей к сотрудничеству по сохранению и укреплению здоровья детей.</w:t>
      </w:r>
    </w:p>
    <w:p w:rsidR="004167A7" w:rsidRPr="00FB631D" w:rsidRDefault="00874AB4" w:rsidP="00FB631D">
      <w:pPr>
        <w:suppressAutoHyphens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B631D">
        <w:rPr>
          <w:color w:val="000000"/>
          <w:sz w:val="28"/>
          <w:szCs w:val="28"/>
        </w:rPr>
        <w:t xml:space="preserve">Организация </w:t>
      </w:r>
      <w:r w:rsidR="00FB743E" w:rsidRPr="00FB631D">
        <w:rPr>
          <w:color w:val="000000"/>
          <w:sz w:val="28"/>
          <w:szCs w:val="28"/>
        </w:rPr>
        <w:t xml:space="preserve"> внеурочной деятельности отличается</w:t>
      </w:r>
      <w:r w:rsidRPr="00FB631D">
        <w:rPr>
          <w:color w:val="000000"/>
          <w:sz w:val="28"/>
          <w:szCs w:val="28"/>
        </w:rPr>
        <w:t xml:space="preserve"> большим разнообразием </w:t>
      </w:r>
      <w:r w:rsidR="00FB743E" w:rsidRPr="00FB631D">
        <w:rPr>
          <w:color w:val="000000"/>
          <w:sz w:val="28"/>
          <w:szCs w:val="28"/>
        </w:rPr>
        <w:t>форм, которые требуют от учащихся проявления организованности, самодеятельности, инициативы, что способ</w:t>
      </w:r>
      <w:r w:rsidRPr="00FB631D">
        <w:rPr>
          <w:color w:val="000000"/>
          <w:sz w:val="28"/>
          <w:szCs w:val="28"/>
        </w:rPr>
        <w:t>ствует воспитанию организационных</w:t>
      </w:r>
      <w:r w:rsidR="00FB743E" w:rsidRPr="00FB631D">
        <w:rPr>
          <w:color w:val="000000"/>
          <w:sz w:val="28"/>
          <w:szCs w:val="28"/>
        </w:rPr>
        <w:t xml:space="preserve"> навыков, активности, находчивости.</w:t>
      </w:r>
    </w:p>
    <w:p w:rsidR="00874AB4" w:rsidRPr="00FB631D" w:rsidRDefault="00F53C6A" w:rsidP="00FB631D">
      <w:pPr>
        <w:spacing w:line="276" w:lineRule="auto"/>
        <w:ind w:firstLine="851"/>
        <w:jc w:val="both"/>
        <w:rPr>
          <w:sz w:val="28"/>
          <w:szCs w:val="28"/>
        </w:rPr>
      </w:pPr>
      <w:r w:rsidRPr="00FB631D">
        <w:rPr>
          <w:color w:val="000000"/>
          <w:sz w:val="28"/>
          <w:szCs w:val="28"/>
        </w:rPr>
        <w:t xml:space="preserve"> </w:t>
      </w:r>
      <w:r w:rsidR="00874AB4" w:rsidRPr="00FB631D">
        <w:rPr>
          <w:color w:val="000000"/>
          <w:sz w:val="28"/>
          <w:szCs w:val="28"/>
          <w:lang w:eastAsia="ru-RU"/>
        </w:rPr>
        <w:t xml:space="preserve">Программа кружка </w:t>
      </w:r>
      <w:r w:rsidRPr="00FB631D">
        <w:rPr>
          <w:color w:val="000000"/>
          <w:sz w:val="28"/>
          <w:szCs w:val="28"/>
          <w:lang w:eastAsia="ru-RU"/>
        </w:rPr>
        <w:t xml:space="preserve"> внеурочной деятельности спортивно-оздоровительного направления   </w:t>
      </w:r>
      <w:r w:rsidRPr="00FB631D">
        <w:rPr>
          <w:sz w:val="28"/>
          <w:szCs w:val="28"/>
        </w:rPr>
        <w:t xml:space="preserve">«Семья - как средство формирования ЗОЖ» </w:t>
      </w:r>
      <w:r w:rsidRPr="00FB631D">
        <w:rPr>
          <w:color w:val="000000"/>
          <w:sz w:val="28"/>
          <w:szCs w:val="28"/>
          <w:lang w:eastAsia="ru-RU"/>
        </w:rPr>
        <w:t xml:space="preserve"> </w:t>
      </w:r>
      <w:r w:rsidR="00874AB4" w:rsidRPr="00FB631D">
        <w:rPr>
          <w:color w:val="000000"/>
          <w:sz w:val="28"/>
          <w:szCs w:val="28"/>
          <w:lang w:eastAsia="ru-RU"/>
        </w:rPr>
        <w:t xml:space="preserve">рассчитана на </w:t>
      </w:r>
      <w:proofErr w:type="spellStart"/>
      <w:r w:rsidR="00874AB4" w:rsidRPr="00FB631D">
        <w:rPr>
          <w:color w:val="000000"/>
          <w:sz w:val="28"/>
          <w:szCs w:val="28"/>
          <w:lang w:eastAsia="ru-RU"/>
        </w:rPr>
        <w:t>оди</w:t>
      </w:r>
      <w:proofErr w:type="spellEnd"/>
      <w:r w:rsidRPr="00FB631D">
        <w:rPr>
          <w:color w:val="000000"/>
          <w:sz w:val="28"/>
          <w:szCs w:val="28"/>
          <w:lang w:eastAsia="ru-RU"/>
        </w:rPr>
        <w:t xml:space="preserve"> 54 учебных часа по 45 минут и организуется по дву</w:t>
      </w:r>
      <w:r w:rsidR="00874AB4" w:rsidRPr="00FB631D">
        <w:rPr>
          <w:color w:val="000000"/>
          <w:sz w:val="28"/>
          <w:szCs w:val="28"/>
          <w:lang w:eastAsia="ru-RU"/>
        </w:rPr>
        <w:t>м направлениям</w:t>
      </w:r>
      <w:r w:rsidRPr="00FB631D">
        <w:rPr>
          <w:color w:val="000000"/>
          <w:sz w:val="28"/>
          <w:szCs w:val="28"/>
          <w:lang w:eastAsia="ru-RU"/>
        </w:rPr>
        <w:t>:</w:t>
      </w:r>
    </w:p>
    <w:p w:rsidR="00F53C6A" w:rsidRPr="00FB631D" w:rsidRDefault="00F53C6A" w:rsidP="00FB631D">
      <w:pPr>
        <w:spacing w:line="276" w:lineRule="auto"/>
        <w:ind w:firstLine="851"/>
        <w:jc w:val="both"/>
        <w:rPr>
          <w:sz w:val="28"/>
          <w:szCs w:val="28"/>
        </w:rPr>
      </w:pPr>
      <w:r w:rsidRPr="00FB631D">
        <w:rPr>
          <w:color w:val="000000"/>
          <w:sz w:val="28"/>
          <w:szCs w:val="28"/>
          <w:lang w:eastAsia="ru-RU"/>
        </w:rPr>
        <w:t>- спортивно-оздоровительное развитие и воспитание личности;</w:t>
      </w:r>
    </w:p>
    <w:p w:rsidR="00F53C6A" w:rsidRPr="00FB631D" w:rsidRDefault="00F53C6A" w:rsidP="00FB631D">
      <w:pPr>
        <w:suppressAutoHyphens w:val="0"/>
        <w:spacing w:before="100" w:beforeAutospacing="1" w:after="100" w:afterAutospacing="1" w:line="276" w:lineRule="auto"/>
        <w:ind w:firstLine="851"/>
        <w:jc w:val="both"/>
        <w:rPr>
          <w:color w:val="000000"/>
          <w:sz w:val="28"/>
          <w:szCs w:val="28"/>
          <w:lang w:eastAsia="ru-RU"/>
        </w:rPr>
      </w:pPr>
      <w:r w:rsidRPr="00FB631D">
        <w:rPr>
          <w:color w:val="000000"/>
          <w:sz w:val="28"/>
          <w:szCs w:val="28"/>
          <w:lang w:eastAsia="ru-RU"/>
        </w:rPr>
        <w:t xml:space="preserve">- </w:t>
      </w:r>
      <w:proofErr w:type="spellStart"/>
      <w:r w:rsidRPr="00FB631D">
        <w:rPr>
          <w:color w:val="000000"/>
          <w:sz w:val="28"/>
          <w:szCs w:val="28"/>
          <w:lang w:eastAsia="ru-RU"/>
        </w:rPr>
        <w:t>общеинтелектуальное</w:t>
      </w:r>
      <w:proofErr w:type="spellEnd"/>
      <w:r w:rsidRPr="00FB631D">
        <w:rPr>
          <w:color w:val="000000"/>
          <w:sz w:val="28"/>
          <w:szCs w:val="28"/>
          <w:lang w:eastAsia="ru-RU"/>
        </w:rPr>
        <w:t xml:space="preserve"> развитие и воспитание личности.</w:t>
      </w:r>
    </w:p>
    <w:p w:rsidR="00F63B57" w:rsidRPr="00FB631D" w:rsidRDefault="00F63B57" w:rsidP="00FB631D">
      <w:pPr>
        <w:pStyle w:val="3"/>
        <w:spacing w:line="276" w:lineRule="auto"/>
        <w:ind w:firstLine="851"/>
        <w:jc w:val="both"/>
        <w:rPr>
          <w:szCs w:val="28"/>
        </w:rPr>
      </w:pPr>
      <w:r w:rsidRPr="00FB631D">
        <w:rPr>
          <w:szCs w:val="28"/>
          <w:lang w:val="en-US"/>
        </w:rPr>
        <w:t>IV</w:t>
      </w:r>
      <w:r w:rsidRPr="00FB631D">
        <w:rPr>
          <w:szCs w:val="28"/>
        </w:rPr>
        <w:t>. Описание ценностных ориентиров содержания учебного предмета</w:t>
      </w:r>
    </w:p>
    <w:p w:rsidR="00F63B57" w:rsidRPr="00FB631D" w:rsidRDefault="00F63B57" w:rsidP="00FB631D">
      <w:pPr>
        <w:spacing w:line="276" w:lineRule="auto"/>
        <w:ind w:firstLine="851"/>
        <w:jc w:val="both"/>
        <w:rPr>
          <w:sz w:val="28"/>
          <w:szCs w:val="28"/>
        </w:rPr>
      </w:pPr>
      <w:r w:rsidRPr="00FB631D">
        <w:rPr>
          <w:b/>
          <w:sz w:val="28"/>
          <w:szCs w:val="28"/>
        </w:rPr>
        <w:t>Ценность жизни</w:t>
      </w:r>
      <w:r w:rsidRPr="00FB631D">
        <w:rPr>
          <w:sz w:val="28"/>
          <w:szCs w:val="28"/>
        </w:rPr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:rsidR="00F63B57" w:rsidRPr="00FB631D" w:rsidRDefault="00F63B57" w:rsidP="00FB631D">
      <w:pPr>
        <w:pStyle w:val="a3"/>
        <w:spacing w:before="0" w:after="0" w:line="276" w:lineRule="auto"/>
        <w:ind w:firstLine="851"/>
        <w:jc w:val="both"/>
        <w:rPr>
          <w:sz w:val="28"/>
          <w:szCs w:val="28"/>
        </w:rPr>
      </w:pPr>
      <w:r w:rsidRPr="00FB631D">
        <w:rPr>
          <w:b/>
          <w:sz w:val="28"/>
          <w:szCs w:val="28"/>
        </w:rPr>
        <w:t>Ценность природы</w:t>
      </w:r>
      <w:r w:rsidRPr="00FB631D">
        <w:rPr>
          <w:sz w:val="28"/>
          <w:szCs w:val="28"/>
        </w:rPr>
        <w:t xml:space="preserve"> основывается на общечеловеческой ценности жизни, на осознании себя частью природного мира </w:t>
      </w:r>
      <w:r w:rsidRPr="00FB631D">
        <w:rPr>
          <w:color w:val="0000FF"/>
          <w:spacing w:val="4"/>
          <w:sz w:val="28"/>
          <w:szCs w:val="28"/>
        </w:rPr>
        <w:sym w:font="Symbol" w:char="002D"/>
      </w:r>
      <w:r w:rsidRPr="00FB631D">
        <w:rPr>
          <w:sz w:val="28"/>
          <w:szCs w:val="28"/>
        </w:rPr>
        <w:t xml:space="preserve">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F63B57" w:rsidRPr="00FB631D" w:rsidRDefault="00F63B57" w:rsidP="00FB631D">
      <w:pPr>
        <w:pStyle w:val="a3"/>
        <w:spacing w:before="0" w:after="0" w:line="276" w:lineRule="auto"/>
        <w:ind w:firstLine="851"/>
        <w:jc w:val="both"/>
        <w:rPr>
          <w:sz w:val="28"/>
          <w:szCs w:val="28"/>
        </w:rPr>
      </w:pPr>
      <w:r w:rsidRPr="00FB631D">
        <w:rPr>
          <w:b/>
          <w:sz w:val="28"/>
          <w:szCs w:val="28"/>
        </w:rPr>
        <w:t>Ценность человека</w:t>
      </w:r>
      <w:r w:rsidRPr="00FB631D">
        <w:rPr>
          <w:sz w:val="28"/>
          <w:szCs w:val="28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76040E" w:rsidRPr="0076040E" w:rsidRDefault="00F63B57" w:rsidP="0076040E">
      <w:pPr>
        <w:pStyle w:val="a3"/>
        <w:spacing w:before="0" w:after="0" w:line="276" w:lineRule="auto"/>
        <w:ind w:firstLine="851"/>
        <w:jc w:val="both"/>
        <w:rPr>
          <w:sz w:val="28"/>
          <w:szCs w:val="28"/>
        </w:rPr>
      </w:pPr>
      <w:r w:rsidRPr="00FB631D">
        <w:rPr>
          <w:b/>
          <w:sz w:val="28"/>
          <w:szCs w:val="28"/>
        </w:rPr>
        <w:t>Ценность добра</w:t>
      </w:r>
      <w:r w:rsidRPr="00FB631D">
        <w:rPr>
          <w:sz w:val="28"/>
          <w:szCs w:val="28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</w:t>
      </w:r>
      <w:r w:rsidRPr="00FB631D">
        <w:rPr>
          <w:sz w:val="28"/>
          <w:szCs w:val="28"/>
        </w:rPr>
        <w:sym w:font="Symbol" w:char="F02D"/>
      </w:r>
      <w:r w:rsidRPr="00FB631D">
        <w:rPr>
          <w:sz w:val="28"/>
          <w:szCs w:val="28"/>
        </w:rPr>
        <w:t xml:space="preserve"> любви.</w:t>
      </w:r>
    </w:p>
    <w:p w:rsidR="00F63B57" w:rsidRPr="00FB631D" w:rsidRDefault="00F63B57" w:rsidP="00FB631D">
      <w:pPr>
        <w:pStyle w:val="a3"/>
        <w:spacing w:before="0" w:after="0" w:line="276" w:lineRule="auto"/>
        <w:ind w:firstLine="851"/>
        <w:jc w:val="both"/>
        <w:rPr>
          <w:sz w:val="28"/>
          <w:szCs w:val="28"/>
        </w:rPr>
      </w:pPr>
      <w:r w:rsidRPr="00FB631D">
        <w:rPr>
          <w:b/>
          <w:sz w:val="28"/>
          <w:szCs w:val="28"/>
        </w:rPr>
        <w:t>Ценность истины</w:t>
      </w:r>
      <w:r w:rsidRPr="00FB631D">
        <w:rPr>
          <w:sz w:val="28"/>
          <w:szCs w:val="28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F63B57" w:rsidRPr="00FB631D" w:rsidRDefault="00F63B57" w:rsidP="00FB631D">
      <w:pPr>
        <w:pStyle w:val="a3"/>
        <w:spacing w:before="0" w:after="0" w:line="276" w:lineRule="auto"/>
        <w:ind w:firstLine="851"/>
        <w:jc w:val="both"/>
        <w:rPr>
          <w:sz w:val="28"/>
          <w:szCs w:val="28"/>
        </w:rPr>
      </w:pPr>
      <w:r w:rsidRPr="00FB631D">
        <w:rPr>
          <w:b/>
          <w:sz w:val="28"/>
          <w:szCs w:val="28"/>
        </w:rPr>
        <w:t xml:space="preserve">Ценность семьи </w:t>
      </w:r>
      <w:r w:rsidRPr="00FB631D">
        <w:rPr>
          <w:sz w:val="28"/>
          <w:szCs w:val="28"/>
        </w:rPr>
        <w:t>как</w:t>
      </w:r>
      <w:r w:rsidRPr="00FB631D">
        <w:rPr>
          <w:b/>
          <w:sz w:val="28"/>
          <w:szCs w:val="28"/>
        </w:rPr>
        <w:t xml:space="preserve"> </w:t>
      </w:r>
      <w:r w:rsidRPr="00FB631D">
        <w:rPr>
          <w:sz w:val="28"/>
          <w:szCs w:val="28"/>
        </w:rPr>
        <w:t xml:space="preserve">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F63B57" w:rsidRPr="00FB631D" w:rsidRDefault="00F63B57" w:rsidP="00FB631D">
      <w:pPr>
        <w:pStyle w:val="a3"/>
        <w:spacing w:before="0" w:after="0" w:line="276" w:lineRule="auto"/>
        <w:ind w:firstLine="851"/>
        <w:jc w:val="both"/>
        <w:rPr>
          <w:sz w:val="28"/>
          <w:szCs w:val="28"/>
        </w:rPr>
      </w:pPr>
      <w:r w:rsidRPr="00FB631D">
        <w:rPr>
          <w:b/>
          <w:sz w:val="28"/>
          <w:szCs w:val="28"/>
        </w:rPr>
        <w:lastRenderedPageBreak/>
        <w:t>Ценность труда и творчества</w:t>
      </w:r>
      <w:r w:rsidRPr="00FB631D">
        <w:rPr>
          <w:sz w:val="28"/>
          <w:szCs w:val="28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:rsidR="00F63B57" w:rsidRPr="00FB631D" w:rsidRDefault="00F63B57" w:rsidP="00FB631D">
      <w:pPr>
        <w:pStyle w:val="a3"/>
        <w:spacing w:before="0" w:after="0" w:line="276" w:lineRule="auto"/>
        <w:ind w:firstLine="851"/>
        <w:jc w:val="both"/>
        <w:rPr>
          <w:sz w:val="28"/>
          <w:szCs w:val="28"/>
        </w:rPr>
      </w:pPr>
      <w:r w:rsidRPr="00FB631D">
        <w:rPr>
          <w:b/>
          <w:sz w:val="28"/>
          <w:szCs w:val="28"/>
        </w:rPr>
        <w:t>Ценность свободы</w:t>
      </w:r>
      <w:r w:rsidRPr="00FB631D">
        <w:rPr>
          <w:sz w:val="28"/>
          <w:szCs w:val="28"/>
        </w:rPr>
        <w:t xml:space="preserve">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F63B57" w:rsidRPr="00FB631D" w:rsidRDefault="00F63B57" w:rsidP="00FB631D">
      <w:pPr>
        <w:pStyle w:val="a3"/>
        <w:spacing w:before="0" w:after="0" w:line="276" w:lineRule="auto"/>
        <w:ind w:firstLine="851"/>
        <w:jc w:val="both"/>
        <w:rPr>
          <w:b/>
          <w:sz w:val="28"/>
          <w:szCs w:val="28"/>
        </w:rPr>
      </w:pPr>
      <w:r w:rsidRPr="00FB631D">
        <w:rPr>
          <w:b/>
          <w:sz w:val="28"/>
          <w:szCs w:val="28"/>
        </w:rPr>
        <w:t xml:space="preserve">Ценность социальной солидарности </w:t>
      </w:r>
      <w:r w:rsidRPr="00FB631D">
        <w:rPr>
          <w:sz w:val="28"/>
          <w:szCs w:val="28"/>
        </w:rPr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F63B57" w:rsidRPr="00FB631D" w:rsidRDefault="00F63B57" w:rsidP="00FB631D">
      <w:pPr>
        <w:pStyle w:val="a3"/>
        <w:spacing w:before="0" w:after="0" w:line="276" w:lineRule="auto"/>
        <w:ind w:firstLine="851"/>
        <w:jc w:val="both"/>
        <w:rPr>
          <w:sz w:val="28"/>
          <w:szCs w:val="28"/>
        </w:rPr>
      </w:pPr>
      <w:r w:rsidRPr="00FB631D">
        <w:rPr>
          <w:b/>
          <w:sz w:val="28"/>
          <w:szCs w:val="28"/>
        </w:rPr>
        <w:t xml:space="preserve">Ценность гражданственности </w:t>
      </w:r>
      <w:r w:rsidRPr="00FB631D">
        <w:rPr>
          <w:sz w:val="28"/>
          <w:szCs w:val="28"/>
        </w:rPr>
        <w:t>– осознание человеком себя как члена общества, народа, представителя страны и государства.</w:t>
      </w:r>
    </w:p>
    <w:p w:rsidR="00F63B57" w:rsidRPr="00FB631D" w:rsidRDefault="00F63B57" w:rsidP="00FB631D">
      <w:pPr>
        <w:pStyle w:val="a3"/>
        <w:spacing w:before="0" w:after="0" w:line="276" w:lineRule="auto"/>
        <w:ind w:firstLine="851"/>
        <w:jc w:val="both"/>
        <w:rPr>
          <w:b/>
          <w:sz w:val="28"/>
          <w:szCs w:val="28"/>
        </w:rPr>
      </w:pPr>
      <w:r w:rsidRPr="00FB631D">
        <w:rPr>
          <w:b/>
          <w:sz w:val="28"/>
          <w:szCs w:val="28"/>
        </w:rPr>
        <w:t xml:space="preserve">Ценность патриотизма </w:t>
      </w:r>
      <w:r w:rsidRPr="00FB631D">
        <w:rPr>
          <w:color w:val="0000FF"/>
          <w:spacing w:val="4"/>
          <w:sz w:val="28"/>
          <w:szCs w:val="28"/>
        </w:rPr>
        <w:sym w:font="Symbol" w:char="002D"/>
      </w:r>
      <w:r w:rsidRPr="00FB631D">
        <w:rPr>
          <w:b/>
          <w:sz w:val="28"/>
          <w:szCs w:val="28"/>
        </w:rPr>
        <w:t xml:space="preserve"> </w:t>
      </w:r>
      <w:r w:rsidRPr="00FB631D">
        <w:rPr>
          <w:sz w:val="28"/>
          <w:szCs w:val="28"/>
        </w:rPr>
        <w:t xml:space="preserve">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F63B57" w:rsidRPr="00FB631D" w:rsidRDefault="00F63B57" w:rsidP="00FB631D">
      <w:pPr>
        <w:pStyle w:val="a3"/>
        <w:spacing w:before="0" w:after="0" w:line="276" w:lineRule="auto"/>
        <w:ind w:firstLine="851"/>
        <w:jc w:val="both"/>
        <w:rPr>
          <w:sz w:val="28"/>
          <w:szCs w:val="28"/>
        </w:rPr>
      </w:pPr>
      <w:r w:rsidRPr="00FB631D">
        <w:rPr>
          <w:b/>
          <w:sz w:val="28"/>
          <w:szCs w:val="28"/>
        </w:rPr>
        <w:t xml:space="preserve">Ценность человечества </w:t>
      </w:r>
      <w:r w:rsidRPr="00FB631D">
        <w:rPr>
          <w:color w:val="0000FF"/>
          <w:spacing w:val="4"/>
          <w:sz w:val="28"/>
          <w:szCs w:val="28"/>
        </w:rPr>
        <w:sym w:font="Symbol" w:char="002D"/>
      </w:r>
      <w:r w:rsidRPr="00FB631D">
        <w:rPr>
          <w:color w:val="0000FF"/>
          <w:spacing w:val="4"/>
          <w:sz w:val="28"/>
          <w:szCs w:val="28"/>
        </w:rPr>
        <w:t xml:space="preserve"> </w:t>
      </w:r>
      <w:r w:rsidRPr="00FB631D">
        <w:rPr>
          <w:sz w:val="28"/>
          <w:szCs w:val="28"/>
        </w:rPr>
        <w:t xml:space="preserve">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F63B57" w:rsidRPr="00FB631D" w:rsidRDefault="00F63B57" w:rsidP="00FB631D">
      <w:pPr>
        <w:pStyle w:val="a3"/>
        <w:spacing w:before="0" w:after="0" w:line="276" w:lineRule="auto"/>
        <w:ind w:firstLine="851"/>
        <w:jc w:val="both"/>
        <w:rPr>
          <w:color w:val="000000"/>
          <w:sz w:val="28"/>
          <w:szCs w:val="28"/>
        </w:rPr>
      </w:pPr>
    </w:p>
    <w:p w:rsidR="00F63B57" w:rsidRPr="00FB631D" w:rsidRDefault="00F63B57" w:rsidP="00FB631D">
      <w:pPr>
        <w:pStyle w:val="3"/>
        <w:spacing w:before="0" w:line="276" w:lineRule="auto"/>
        <w:ind w:firstLine="851"/>
        <w:jc w:val="both"/>
        <w:rPr>
          <w:szCs w:val="28"/>
        </w:rPr>
      </w:pPr>
      <w:r w:rsidRPr="00FB631D">
        <w:rPr>
          <w:szCs w:val="28"/>
          <w:lang w:val="en-US"/>
        </w:rPr>
        <w:t>V</w:t>
      </w:r>
      <w:r w:rsidRPr="00FB631D">
        <w:rPr>
          <w:szCs w:val="28"/>
        </w:rPr>
        <w:t xml:space="preserve">. Личностные, </w:t>
      </w:r>
      <w:proofErr w:type="spellStart"/>
      <w:r w:rsidRPr="00FB631D">
        <w:rPr>
          <w:szCs w:val="28"/>
        </w:rPr>
        <w:t>метапредметные</w:t>
      </w:r>
      <w:proofErr w:type="spellEnd"/>
      <w:r w:rsidRPr="00FB631D">
        <w:rPr>
          <w:szCs w:val="28"/>
        </w:rPr>
        <w:t xml:space="preserve"> и предметные результаты </w:t>
      </w:r>
    </w:p>
    <w:p w:rsidR="00F63B57" w:rsidRPr="00FB631D" w:rsidRDefault="00F63B57" w:rsidP="00FB631D">
      <w:pPr>
        <w:pStyle w:val="3"/>
        <w:spacing w:before="0" w:line="276" w:lineRule="auto"/>
        <w:ind w:firstLine="851"/>
        <w:jc w:val="both"/>
        <w:rPr>
          <w:b w:val="0"/>
          <w:szCs w:val="28"/>
        </w:rPr>
      </w:pPr>
      <w:r w:rsidRPr="00FB631D">
        <w:rPr>
          <w:szCs w:val="28"/>
        </w:rPr>
        <w:t>освоения учебного предмета</w:t>
      </w:r>
    </w:p>
    <w:p w:rsidR="00F63B57" w:rsidRPr="00FB631D" w:rsidRDefault="00F63B57" w:rsidP="00FB631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B631D">
        <w:rPr>
          <w:b/>
          <w:bCs/>
          <w:color w:val="000000"/>
          <w:sz w:val="28"/>
          <w:szCs w:val="28"/>
        </w:rPr>
        <w:t xml:space="preserve">Универсальными компетенциями </w:t>
      </w:r>
      <w:r w:rsidRPr="00FB631D">
        <w:rPr>
          <w:color w:val="000000"/>
          <w:sz w:val="28"/>
          <w:szCs w:val="28"/>
        </w:rPr>
        <w:t>учащихся на этапе начального общего образования по физической культуре являются:</w:t>
      </w:r>
    </w:p>
    <w:p w:rsidR="00F63B57" w:rsidRPr="00FB631D" w:rsidRDefault="00F63B57" w:rsidP="00FB631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B631D">
        <w:rPr>
          <w:color w:val="000000"/>
          <w:sz w:val="28"/>
          <w:szCs w:val="28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F63B57" w:rsidRPr="00FB631D" w:rsidRDefault="00F63B57" w:rsidP="00FB631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B631D">
        <w:rPr>
          <w:color w:val="000000"/>
          <w:sz w:val="28"/>
          <w:szCs w:val="28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F63B57" w:rsidRPr="00FB631D" w:rsidRDefault="00F63B57" w:rsidP="00FB631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B631D">
        <w:rPr>
          <w:color w:val="000000"/>
          <w:sz w:val="28"/>
          <w:szCs w:val="28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F63B57" w:rsidRPr="00FB631D" w:rsidRDefault="00F63B57" w:rsidP="00FB631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B631D">
        <w:rPr>
          <w:b/>
          <w:bCs/>
          <w:color w:val="000000"/>
          <w:sz w:val="28"/>
          <w:szCs w:val="28"/>
        </w:rPr>
        <w:t xml:space="preserve">Личностными результатами </w:t>
      </w:r>
      <w:r w:rsidRPr="00FB631D">
        <w:rPr>
          <w:color w:val="000000"/>
          <w:sz w:val="28"/>
          <w:szCs w:val="28"/>
        </w:rPr>
        <w:t>освоения учащимися содержания программы по физической культуре являются следующие умения:</w:t>
      </w:r>
    </w:p>
    <w:p w:rsidR="0076040E" w:rsidRDefault="0076040E" w:rsidP="0076040E">
      <w:pPr>
        <w:spacing w:line="276" w:lineRule="auto"/>
        <w:jc w:val="both"/>
        <w:rPr>
          <w:color w:val="000000"/>
          <w:sz w:val="28"/>
          <w:szCs w:val="28"/>
        </w:rPr>
      </w:pPr>
    </w:p>
    <w:p w:rsidR="00F63B57" w:rsidRPr="00FB631D" w:rsidRDefault="00F63B57" w:rsidP="00FB631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B631D">
        <w:rPr>
          <w:color w:val="000000"/>
          <w:sz w:val="28"/>
          <w:szCs w:val="28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F63B57" w:rsidRPr="00FB631D" w:rsidRDefault="00F63B57" w:rsidP="00FB631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B631D">
        <w:rPr>
          <w:color w:val="000000"/>
          <w:sz w:val="28"/>
          <w:szCs w:val="28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F63B57" w:rsidRPr="00FB631D" w:rsidRDefault="00F63B57" w:rsidP="00FB631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B631D">
        <w:rPr>
          <w:color w:val="000000"/>
          <w:sz w:val="28"/>
          <w:szCs w:val="28"/>
        </w:rPr>
        <w:t>— проявлять дисциплинированность, трудолюбие и упорство в достижении поставленных целей;</w:t>
      </w:r>
    </w:p>
    <w:p w:rsidR="00F63B57" w:rsidRPr="00FB631D" w:rsidRDefault="00F63B57" w:rsidP="00FB631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B631D">
        <w:rPr>
          <w:color w:val="000000"/>
          <w:sz w:val="28"/>
          <w:szCs w:val="28"/>
        </w:rPr>
        <w:lastRenderedPageBreak/>
        <w:t>— оказывать бескорыстную помощь своим сверстникам, находить с ними общий язык и общие интересы.</w:t>
      </w:r>
    </w:p>
    <w:p w:rsidR="00F63B57" w:rsidRPr="00FB631D" w:rsidRDefault="00F63B57" w:rsidP="00FB631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proofErr w:type="spellStart"/>
      <w:r w:rsidRPr="00FB631D">
        <w:rPr>
          <w:b/>
          <w:bCs/>
          <w:color w:val="000000"/>
          <w:sz w:val="28"/>
          <w:szCs w:val="28"/>
        </w:rPr>
        <w:t>Метапредметными</w:t>
      </w:r>
      <w:proofErr w:type="spellEnd"/>
      <w:r w:rsidRPr="00FB631D">
        <w:rPr>
          <w:b/>
          <w:bCs/>
          <w:color w:val="000000"/>
          <w:sz w:val="28"/>
          <w:szCs w:val="28"/>
        </w:rPr>
        <w:t xml:space="preserve"> результатами </w:t>
      </w:r>
      <w:r w:rsidRPr="00FB631D">
        <w:rPr>
          <w:color w:val="000000"/>
          <w:sz w:val="28"/>
          <w:szCs w:val="28"/>
        </w:rPr>
        <w:t>освоения учащимися содержания программы по физической культуре являются следующие умения:</w:t>
      </w:r>
    </w:p>
    <w:p w:rsidR="00F63B57" w:rsidRPr="00FB631D" w:rsidRDefault="00F63B57" w:rsidP="00FB631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B631D">
        <w:rPr>
          <w:color w:val="000000"/>
          <w:sz w:val="28"/>
          <w:szCs w:val="28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F63B57" w:rsidRPr="00FB631D" w:rsidRDefault="00F63B57" w:rsidP="00FB631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B631D">
        <w:rPr>
          <w:color w:val="000000"/>
          <w:sz w:val="28"/>
          <w:szCs w:val="28"/>
        </w:rPr>
        <w:t>— находить ошибки при выполнении учебных заданий, отбирать способы их исправления;</w:t>
      </w:r>
    </w:p>
    <w:p w:rsidR="00F63B57" w:rsidRPr="00FB631D" w:rsidRDefault="00F63B57" w:rsidP="00FB631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B631D">
        <w:rPr>
          <w:color w:val="000000"/>
          <w:sz w:val="28"/>
          <w:szCs w:val="28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F63B57" w:rsidRPr="00FB631D" w:rsidRDefault="00F63B57" w:rsidP="00FB631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B631D">
        <w:rPr>
          <w:color w:val="000000"/>
          <w:sz w:val="28"/>
          <w:szCs w:val="28"/>
        </w:rPr>
        <w:t>— обеспечивать защиту и сохранность природы во время активного отдыха и занятий физической культурой;</w:t>
      </w:r>
    </w:p>
    <w:p w:rsidR="00F63B57" w:rsidRPr="00FB631D" w:rsidRDefault="00F63B57" w:rsidP="00FB631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B631D">
        <w:rPr>
          <w:color w:val="000000"/>
          <w:sz w:val="28"/>
          <w:szCs w:val="28"/>
        </w:rPr>
        <w:t>—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F63B57" w:rsidRPr="00FB631D" w:rsidRDefault="00F63B57" w:rsidP="00FB631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B631D">
        <w:rPr>
          <w:color w:val="000000"/>
          <w:sz w:val="28"/>
          <w:szCs w:val="28"/>
        </w:rPr>
        <w:t>— планировать собственную деятельность, распределять нагрузку и отдых в процессе ее выполнения;</w:t>
      </w:r>
    </w:p>
    <w:p w:rsidR="00F63B57" w:rsidRPr="00FB631D" w:rsidRDefault="00F63B57" w:rsidP="00FB631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B631D">
        <w:rPr>
          <w:color w:val="000000"/>
          <w:sz w:val="28"/>
          <w:szCs w:val="28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F63B57" w:rsidRPr="00FB631D" w:rsidRDefault="00F63B57" w:rsidP="00FB631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B631D">
        <w:rPr>
          <w:color w:val="000000"/>
          <w:sz w:val="28"/>
          <w:szCs w:val="28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F63B57" w:rsidRPr="00FB631D" w:rsidRDefault="00F63B57" w:rsidP="00FB631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B631D">
        <w:rPr>
          <w:color w:val="000000"/>
          <w:sz w:val="28"/>
          <w:szCs w:val="28"/>
        </w:rPr>
        <w:t>— оценивать красоту телосложения и осанки, сравнивать их с эталонными образцами;</w:t>
      </w:r>
    </w:p>
    <w:p w:rsidR="00F63B57" w:rsidRPr="00FB631D" w:rsidRDefault="00F63B57" w:rsidP="00FB631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B631D">
        <w:rPr>
          <w:color w:val="000000"/>
          <w:sz w:val="28"/>
          <w:szCs w:val="28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F63B57" w:rsidRPr="00FB631D" w:rsidRDefault="00F63B57" w:rsidP="00FB631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B631D">
        <w:rPr>
          <w:color w:val="000000"/>
          <w:sz w:val="28"/>
          <w:szCs w:val="28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76040E" w:rsidRDefault="00F63B57" w:rsidP="0076040E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B631D">
        <w:rPr>
          <w:b/>
          <w:bCs/>
          <w:color w:val="000000"/>
          <w:sz w:val="28"/>
          <w:szCs w:val="28"/>
        </w:rPr>
        <w:t xml:space="preserve">Предметными результатами </w:t>
      </w:r>
      <w:r w:rsidRPr="00FB631D">
        <w:rPr>
          <w:color w:val="000000"/>
          <w:sz w:val="28"/>
          <w:szCs w:val="28"/>
        </w:rPr>
        <w:t>освоения учащимися содержания программы по физической культуре являются следующие умения:</w:t>
      </w:r>
    </w:p>
    <w:p w:rsidR="0076040E" w:rsidRDefault="0076040E" w:rsidP="00FB631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p w:rsidR="00F63B57" w:rsidRPr="00FB631D" w:rsidRDefault="00F63B57" w:rsidP="00FB631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B631D">
        <w:rPr>
          <w:color w:val="000000"/>
          <w:sz w:val="28"/>
          <w:szCs w:val="28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F63B57" w:rsidRPr="00FB631D" w:rsidRDefault="00F63B57" w:rsidP="00FB631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B631D">
        <w:rPr>
          <w:color w:val="000000"/>
          <w:sz w:val="28"/>
          <w:szCs w:val="28"/>
        </w:rPr>
        <w:t>— 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F63B57" w:rsidRPr="00FB631D" w:rsidRDefault="00F63B57" w:rsidP="00FB631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B631D">
        <w:rPr>
          <w:color w:val="000000"/>
          <w:sz w:val="28"/>
          <w:szCs w:val="28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F63B57" w:rsidRPr="00FB631D" w:rsidRDefault="00F63B57" w:rsidP="00FB631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B631D">
        <w:rPr>
          <w:color w:val="000000"/>
          <w:sz w:val="28"/>
          <w:szCs w:val="28"/>
        </w:rPr>
        <w:lastRenderedPageBreak/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F63B57" w:rsidRPr="00FB631D" w:rsidRDefault="00F63B57" w:rsidP="00FB631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B631D">
        <w:rPr>
          <w:color w:val="000000"/>
          <w:sz w:val="28"/>
          <w:szCs w:val="28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F63B57" w:rsidRPr="00FB631D" w:rsidRDefault="00F63B57" w:rsidP="00FB631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B631D">
        <w:rPr>
          <w:color w:val="000000"/>
          <w:sz w:val="28"/>
          <w:szCs w:val="28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F63B57" w:rsidRPr="00FB631D" w:rsidRDefault="00F63B57" w:rsidP="00FB631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B631D">
        <w:rPr>
          <w:color w:val="000000"/>
          <w:sz w:val="28"/>
          <w:szCs w:val="28"/>
        </w:rPr>
        <w:t>— бережно обращаться с инвентарём и оборудованием, соблюдать требования техники безопасности к местам проведения;</w:t>
      </w:r>
    </w:p>
    <w:p w:rsidR="00F63B57" w:rsidRPr="00FB631D" w:rsidRDefault="00F63B57" w:rsidP="00FB631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B631D">
        <w:rPr>
          <w:color w:val="000000"/>
          <w:sz w:val="28"/>
          <w:szCs w:val="28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F63B57" w:rsidRPr="00FB631D" w:rsidRDefault="00F63B57" w:rsidP="00FB631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B631D">
        <w:rPr>
          <w:color w:val="000000"/>
          <w:sz w:val="28"/>
          <w:szCs w:val="28"/>
        </w:rPr>
        <w:t>— 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F63B57" w:rsidRPr="00FB631D" w:rsidRDefault="00F63B57" w:rsidP="00FB631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B631D">
        <w:rPr>
          <w:color w:val="000000"/>
          <w:sz w:val="28"/>
          <w:szCs w:val="28"/>
        </w:rPr>
        <w:t>— взаимодействовать со сверстниками по правилам проведения подвижных игр и соревнований;</w:t>
      </w:r>
    </w:p>
    <w:p w:rsidR="00F63B57" w:rsidRPr="00FB631D" w:rsidRDefault="00F63B57" w:rsidP="00FB631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B631D">
        <w:rPr>
          <w:color w:val="000000"/>
          <w:sz w:val="28"/>
          <w:szCs w:val="28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F63B57" w:rsidRPr="00FB631D" w:rsidRDefault="00F63B57" w:rsidP="00FB631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B631D">
        <w:rPr>
          <w:color w:val="000000"/>
          <w:sz w:val="28"/>
          <w:szCs w:val="28"/>
        </w:rPr>
        <w:t xml:space="preserve">— подавать строевые команды, вести подсчёт при выполнении </w:t>
      </w:r>
      <w:proofErr w:type="spellStart"/>
      <w:r w:rsidRPr="00FB631D">
        <w:rPr>
          <w:color w:val="000000"/>
          <w:sz w:val="28"/>
          <w:szCs w:val="28"/>
        </w:rPr>
        <w:t>общеразвивающих</w:t>
      </w:r>
      <w:proofErr w:type="spellEnd"/>
      <w:r w:rsidRPr="00FB631D">
        <w:rPr>
          <w:color w:val="000000"/>
          <w:sz w:val="28"/>
          <w:szCs w:val="28"/>
        </w:rPr>
        <w:t xml:space="preserve"> упражнений;</w:t>
      </w:r>
    </w:p>
    <w:p w:rsidR="00F63B57" w:rsidRPr="00FB631D" w:rsidRDefault="00F63B57" w:rsidP="00FB631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B631D">
        <w:rPr>
          <w:color w:val="000000"/>
          <w:sz w:val="28"/>
          <w:szCs w:val="28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F63B57" w:rsidRPr="00FB631D" w:rsidRDefault="00F63B57" w:rsidP="00FB631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B631D">
        <w:rPr>
          <w:color w:val="000000"/>
          <w:sz w:val="28"/>
          <w:szCs w:val="28"/>
        </w:rPr>
        <w:t xml:space="preserve">— выполнять акробатические и гимнастические комбинации на необходимом </w:t>
      </w:r>
      <w:proofErr w:type="gramStart"/>
      <w:r w:rsidRPr="00FB631D">
        <w:rPr>
          <w:color w:val="000000"/>
          <w:sz w:val="28"/>
          <w:szCs w:val="28"/>
        </w:rPr>
        <w:t>техничном уровне</w:t>
      </w:r>
      <w:proofErr w:type="gramEnd"/>
      <w:r w:rsidRPr="00FB631D">
        <w:rPr>
          <w:color w:val="000000"/>
          <w:sz w:val="28"/>
          <w:szCs w:val="28"/>
        </w:rPr>
        <w:t>, характеризовать признаки техничного исполнения;</w:t>
      </w:r>
    </w:p>
    <w:p w:rsidR="0076040E" w:rsidRDefault="00F63B57" w:rsidP="0076040E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B631D">
        <w:rPr>
          <w:color w:val="000000"/>
          <w:sz w:val="28"/>
          <w:szCs w:val="28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6B62E9" w:rsidRPr="00FB631D" w:rsidRDefault="00F63B57" w:rsidP="00FB631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B631D">
        <w:rPr>
          <w:color w:val="000000"/>
          <w:sz w:val="28"/>
          <w:szCs w:val="28"/>
        </w:rPr>
        <w:t>—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D87D0D" w:rsidRPr="00FB631D" w:rsidRDefault="006B62E9" w:rsidP="00FB631D">
      <w:pPr>
        <w:spacing w:line="276" w:lineRule="auto"/>
        <w:ind w:firstLine="851"/>
        <w:jc w:val="both"/>
        <w:rPr>
          <w:b/>
          <w:color w:val="000000"/>
          <w:sz w:val="28"/>
          <w:szCs w:val="28"/>
        </w:rPr>
      </w:pPr>
      <w:r w:rsidRPr="00FB631D">
        <w:rPr>
          <w:b/>
          <w:color w:val="000000"/>
          <w:sz w:val="28"/>
          <w:szCs w:val="28"/>
        </w:rPr>
        <w:t xml:space="preserve">                                       </w:t>
      </w:r>
      <w:proofErr w:type="gramStart"/>
      <w:r w:rsidR="001B228F" w:rsidRPr="00FB631D">
        <w:rPr>
          <w:b/>
          <w:color w:val="000000"/>
          <w:sz w:val="28"/>
          <w:szCs w:val="28"/>
          <w:lang w:val="en-US"/>
        </w:rPr>
        <w:t>VI</w:t>
      </w:r>
      <w:r w:rsidR="001B228F" w:rsidRPr="00FB631D">
        <w:rPr>
          <w:b/>
          <w:color w:val="000000"/>
          <w:sz w:val="28"/>
          <w:szCs w:val="28"/>
        </w:rPr>
        <w:t xml:space="preserve"> </w:t>
      </w:r>
      <w:r w:rsidRPr="00FB631D">
        <w:rPr>
          <w:b/>
          <w:color w:val="000000"/>
          <w:sz w:val="28"/>
          <w:szCs w:val="28"/>
        </w:rPr>
        <w:t xml:space="preserve"> Задачи</w:t>
      </w:r>
      <w:proofErr w:type="gramEnd"/>
      <w:r w:rsidRPr="00FB631D">
        <w:rPr>
          <w:b/>
          <w:color w:val="000000"/>
          <w:sz w:val="28"/>
          <w:szCs w:val="28"/>
        </w:rPr>
        <w:t xml:space="preserve"> и содержание программы</w:t>
      </w:r>
      <w:r w:rsidR="00C54725" w:rsidRPr="00FB631D">
        <w:rPr>
          <w:b/>
          <w:sz w:val="28"/>
          <w:szCs w:val="28"/>
        </w:rPr>
        <w:t>:</w:t>
      </w:r>
    </w:p>
    <w:p w:rsidR="006362AD" w:rsidRPr="00FB631D" w:rsidRDefault="006362AD" w:rsidP="00FB631D">
      <w:pPr>
        <w:spacing w:line="276" w:lineRule="auto"/>
        <w:ind w:firstLine="851"/>
        <w:jc w:val="both"/>
        <w:outlineLvl w:val="0"/>
        <w:rPr>
          <w:b/>
          <w:sz w:val="28"/>
          <w:szCs w:val="28"/>
        </w:rPr>
      </w:pPr>
      <w:r w:rsidRPr="00FB631D">
        <w:rPr>
          <w:b/>
          <w:sz w:val="28"/>
          <w:szCs w:val="28"/>
        </w:rPr>
        <w:t xml:space="preserve">Задачи 1. Провести </w:t>
      </w:r>
      <w:r w:rsidR="00874AB4" w:rsidRPr="00FB631D">
        <w:rPr>
          <w:b/>
          <w:sz w:val="28"/>
          <w:szCs w:val="28"/>
        </w:rPr>
        <w:t xml:space="preserve">и проанализировать </w:t>
      </w:r>
      <w:r w:rsidRPr="00FB631D">
        <w:rPr>
          <w:b/>
          <w:sz w:val="28"/>
          <w:szCs w:val="28"/>
        </w:rPr>
        <w:t>первичную диагностику занятости родителей и детей спортивной  деятельностью.</w:t>
      </w:r>
    </w:p>
    <w:p w:rsidR="000A796C" w:rsidRPr="00FB631D" w:rsidRDefault="000F2B13" w:rsidP="00FB631D">
      <w:pPr>
        <w:spacing w:line="276" w:lineRule="auto"/>
        <w:ind w:firstLine="851"/>
        <w:jc w:val="both"/>
        <w:rPr>
          <w:i/>
          <w:color w:val="000000"/>
          <w:sz w:val="28"/>
          <w:szCs w:val="28"/>
        </w:rPr>
      </w:pPr>
      <w:r w:rsidRPr="00FB631D">
        <w:rPr>
          <w:sz w:val="28"/>
          <w:szCs w:val="28"/>
        </w:rPr>
        <w:t xml:space="preserve">На основе анализа анкетных данных получены результаты, которые стали одним из основополагающих факторов при разработке программы. Из анкетирования родителей </w:t>
      </w:r>
      <w:r w:rsidRPr="00FB631D">
        <w:rPr>
          <w:b/>
          <w:i/>
          <w:color w:val="000000"/>
          <w:sz w:val="28"/>
          <w:szCs w:val="28"/>
        </w:rPr>
        <w:t>(Анкет</w:t>
      </w:r>
      <w:proofErr w:type="gramStart"/>
      <w:r w:rsidRPr="00FB631D">
        <w:rPr>
          <w:b/>
          <w:i/>
          <w:color w:val="000000"/>
          <w:sz w:val="28"/>
          <w:szCs w:val="28"/>
        </w:rPr>
        <w:t>а-</w:t>
      </w:r>
      <w:proofErr w:type="gramEnd"/>
      <w:r w:rsidRPr="00FB631D">
        <w:rPr>
          <w:b/>
          <w:i/>
          <w:color w:val="000000"/>
          <w:sz w:val="28"/>
          <w:szCs w:val="28"/>
        </w:rPr>
        <w:t xml:space="preserve"> Приложение 1)</w:t>
      </w:r>
      <w:r w:rsidRPr="00FB631D">
        <w:rPr>
          <w:i/>
          <w:color w:val="000000"/>
          <w:sz w:val="28"/>
          <w:szCs w:val="28"/>
        </w:rPr>
        <w:t>.</w:t>
      </w:r>
      <w:r w:rsidRPr="00FB631D">
        <w:rPr>
          <w:sz w:val="28"/>
          <w:szCs w:val="28"/>
        </w:rPr>
        <w:t xml:space="preserve"> выявлено :</w:t>
      </w:r>
    </w:p>
    <w:p w:rsidR="000F2B13" w:rsidRPr="00FB631D" w:rsidRDefault="000F2B13" w:rsidP="00FB631D">
      <w:pPr>
        <w:spacing w:line="276" w:lineRule="auto"/>
        <w:ind w:firstLine="851"/>
        <w:jc w:val="both"/>
        <w:outlineLvl w:val="0"/>
        <w:rPr>
          <w:sz w:val="28"/>
          <w:szCs w:val="28"/>
        </w:rPr>
      </w:pPr>
      <w:r w:rsidRPr="00FB631D">
        <w:rPr>
          <w:sz w:val="28"/>
          <w:szCs w:val="28"/>
        </w:rPr>
        <w:t>- 20% родителей считают, образ жизни своей семьи здоровым</w:t>
      </w:r>
    </w:p>
    <w:p w:rsidR="000F2B13" w:rsidRPr="00FB631D" w:rsidRDefault="000F2B13" w:rsidP="00FB631D">
      <w:pPr>
        <w:spacing w:line="276" w:lineRule="auto"/>
        <w:ind w:firstLine="851"/>
        <w:jc w:val="both"/>
        <w:outlineLvl w:val="0"/>
        <w:rPr>
          <w:sz w:val="28"/>
          <w:szCs w:val="28"/>
        </w:rPr>
      </w:pPr>
      <w:r w:rsidRPr="00FB631D">
        <w:rPr>
          <w:sz w:val="28"/>
          <w:szCs w:val="28"/>
        </w:rPr>
        <w:t>-85% родителей ответили, что их дети часто болеют;</w:t>
      </w:r>
    </w:p>
    <w:p w:rsidR="000F2B13" w:rsidRPr="00FB631D" w:rsidRDefault="000F2B13" w:rsidP="00FB631D">
      <w:pPr>
        <w:spacing w:line="276" w:lineRule="auto"/>
        <w:ind w:firstLine="851"/>
        <w:jc w:val="both"/>
        <w:outlineLvl w:val="0"/>
        <w:rPr>
          <w:sz w:val="28"/>
          <w:szCs w:val="28"/>
        </w:rPr>
      </w:pPr>
      <w:r w:rsidRPr="00FB631D">
        <w:rPr>
          <w:sz w:val="28"/>
          <w:szCs w:val="28"/>
        </w:rPr>
        <w:lastRenderedPageBreak/>
        <w:t xml:space="preserve">- 90% </w:t>
      </w:r>
      <w:proofErr w:type="spellStart"/>
      <w:r w:rsidRPr="00FB631D">
        <w:rPr>
          <w:sz w:val="28"/>
          <w:szCs w:val="28"/>
        </w:rPr>
        <w:t>потвердили</w:t>
      </w:r>
      <w:proofErr w:type="spellEnd"/>
      <w:r w:rsidRPr="00FB631D">
        <w:rPr>
          <w:sz w:val="28"/>
          <w:szCs w:val="28"/>
        </w:rPr>
        <w:t xml:space="preserve"> недостаточное физическое воспитание в семье;</w:t>
      </w:r>
    </w:p>
    <w:p w:rsidR="000F2B13" w:rsidRPr="00FB631D" w:rsidRDefault="000F2B13" w:rsidP="00FB631D">
      <w:pPr>
        <w:spacing w:line="276" w:lineRule="auto"/>
        <w:ind w:firstLine="851"/>
        <w:jc w:val="both"/>
        <w:outlineLvl w:val="0"/>
        <w:rPr>
          <w:color w:val="000000"/>
          <w:sz w:val="28"/>
          <w:szCs w:val="28"/>
        </w:rPr>
      </w:pPr>
      <w:r w:rsidRPr="00FB631D">
        <w:rPr>
          <w:sz w:val="28"/>
          <w:szCs w:val="28"/>
        </w:rPr>
        <w:t xml:space="preserve">-15% занимаются физической культурой и играми вместе со своими детьми. </w:t>
      </w:r>
      <w:r w:rsidRPr="00FB631D">
        <w:rPr>
          <w:b/>
          <w:i/>
          <w:color w:val="000000"/>
          <w:sz w:val="28"/>
          <w:szCs w:val="28"/>
        </w:rPr>
        <w:t>(Анализ результатов анкетирования родителе</w:t>
      </w:r>
      <w:proofErr w:type="gramStart"/>
      <w:r w:rsidRPr="00FB631D">
        <w:rPr>
          <w:b/>
          <w:i/>
          <w:color w:val="000000"/>
          <w:sz w:val="28"/>
          <w:szCs w:val="28"/>
        </w:rPr>
        <w:t>й-</w:t>
      </w:r>
      <w:proofErr w:type="gramEnd"/>
      <w:r w:rsidRPr="00FB631D">
        <w:rPr>
          <w:b/>
          <w:i/>
          <w:color w:val="000000"/>
          <w:sz w:val="28"/>
          <w:szCs w:val="28"/>
        </w:rPr>
        <w:t xml:space="preserve"> Приложение 2)</w:t>
      </w:r>
    </w:p>
    <w:p w:rsidR="006362AD" w:rsidRPr="00FB631D" w:rsidRDefault="006362AD" w:rsidP="00FB631D">
      <w:pPr>
        <w:spacing w:line="276" w:lineRule="auto"/>
        <w:ind w:firstLine="851"/>
        <w:jc w:val="both"/>
        <w:rPr>
          <w:i/>
          <w:color w:val="000000"/>
          <w:sz w:val="28"/>
          <w:szCs w:val="28"/>
        </w:rPr>
      </w:pPr>
    </w:p>
    <w:p w:rsidR="00D252D1" w:rsidRPr="00FB631D" w:rsidRDefault="000A796C" w:rsidP="00FB631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B631D">
        <w:rPr>
          <w:color w:val="000000"/>
          <w:sz w:val="28"/>
          <w:szCs w:val="28"/>
        </w:rPr>
        <w:t>Проведя анализ результатов анкетирования родителей  на тему «Условия</w:t>
      </w:r>
      <w:r w:rsidR="000F2B13" w:rsidRPr="00FB631D">
        <w:rPr>
          <w:color w:val="000000"/>
          <w:sz w:val="28"/>
          <w:szCs w:val="28"/>
        </w:rPr>
        <w:t xml:space="preserve"> здорового образа жизни в семье» </w:t>
      </w:r>
      <w:r w:rsidRPr="00FB631D">
        <w:rPr>
          <w:color w:val="000000"/>
          <w:sz w:val="28"/>
          <w:szCs w:val="28"/>
        </w:rPr>
        <w:t>можно сделать</w:t>
      </w:r>
      <w:r w:rsidR="00D00AF9" w:rsidRPr="00FB631D">
        <w:rPr>
          <w:color w:val="000000"/>
          <w:sz w:val="28"/>
          <w:szCs w:val="28"/>
        </w:rPr>
        <w:t xml:space="preserve"> следующий </w:t>
      </w:r>
      <w:r w:rsidRPr="00FB631D">
        <w:rPr>
          <w:color w:val="000000"/>
          <w:sz w:val="28"/>
          <w:szCs w:val="28"/>
        </w:rPr>
        <w:t xml:space="preserve"> вывод,</w:t>
      </w:r>
      <w:proofErr w:type="gramStart"/>
      <w:r w:rsidRPr="00FB631D">
        <w:rPr>
          <w:color w:val="000000"/>
          <w:sz w:val="28"/>
          <w:szCs w:val="28"/>
        </w:rPr>
        <w:t xml:space="preserve"> </w:t>
      </w:r>
      <w:r w:rsidR="006362AD" w:rsidRPr="00FB631D">
        <w:rPr>
          <w:color w:val="000000"/>
          <w:sz w:val="28"/>
          <w:szCs w:val="28"/>
        </w:rPr>
        <w:t>,</w:t>
      </w:r>
      <w:proofErr w:type="gramEnd"/>
      <w:r w:rsidR="006362AD" w:rsidRPr="00FB631D">
        <w:rPr>
          <w:color w:val="000000"/>
          <w:sz w:val="28"/>
          <w:szCs w:val="28"/>
        </w:rPr>
        <w:t xml:space="preserve"> </w:t>
      </w:r>
      <w:r w:rsidR="00D252D1" w:rsidRPr="00FB631D">
        <w:rPr>
          <w:color w:val="000000"/>
          <w:sz w:val="28"/>
          <w:szCs w:val="28"/>
        </w:rPr>
        <w:t>что большинство семей не участвуют в формировании здорового образа жизни своих детей.</w:t>
      </w:r>
    </w:p>
    <w:p w:rsidR="000F2B13" w:rsidRPr="00FB631D" w:rsidRDefault="00D00AF9" w:rsidP="00FB631D">
      <w:pPr>
        <w:shd w:val="clear" w:color="auto" w:fill="FFFFFF"/>
        <w:spacing w:before="343" w:after="343" w:line="276" w:lineRule="auto"/>
        <w:ind w:firstLine="851"/>
        <w:jc w:val="both"/>
        <w:rPr>
          <w:color w:val="333333"/>
          <w:sz w:val="28"/>
          <w:szCs w:val="28"/>
        </w:rPr>
      </w:pPr>
      <w:r w:rsidRPr="00FB631D">
        <w:rPr>
          <w:color w:val="333333"/>
          <w:sz w:val="28"/>
          <w:szCs w:val="28"/>
        </w:rPr>
        <w:t>Проведя бесед</w:t>
      </w:r>
      <w:proofErr w:type="gramStart"/>
      <w:r w:rsidRPr="00FB631D">
        <w:rPr>
          <w:color w:val="333333"/>
          <w:sz w:val="28"/>
          <w:szCs w:val="28"/>
        </w:rPr>
        <w:t>ы-</w:t>
      </w:r>
      <w:proofErr w:type="gramEnd"/>
      <w:r w:rsidRPr="00FB631D">
        <w:rPr>
          <w:color w:val="333333"/>
          <w:sz w:val="28"/>
          <w:szCs w:val="28"/>
        </w:rPr>
        <w:t xml:space="preserve"> опросы  с родителями на темы: «Физического воспитания в семье», «Семья и ЗОЖ», выяснилось, что многим родителям не хватает времени, а также информации </w:t>
      </w:r>
      <w:r w:rsidR="00B92ABD" w:rsidRPr="00FB631D">
        <w:rPr>
          <w:color w:val="333333"/>
          <w:sz w:val="28"/>
          <w:szCs w:val="28"/>
        </w:rPr>
        <w:t>о физическом воспитании детей</w:t>
      </w:r>
      <w:proofErr w:type="gramStart"/>
      <w:r w:rsidR="00B92ABD" w:rsidRPr="00FB631D">
        <w:rPr>
          <w:color w:val="333333"/>
          <w:sz w:val="28"/>
          <w:szCs w:val="28"/>
        </w:rPr>
        <w:t>..</w:t>
      </w:r>
      <w:proofErr w:type="gramEnd"/>
    </w:p>
    <w:p w:rsidR="00D252D1" w:rsidRPr="00FB631D" w:rsidRDefault="00B92ABD" w:rsidP="00FB631D">
      <w:pPr>
        <w:shd w:val="clear" w:color="auto" w:fill="FFFFFF"/>
        <w:spacing w:before="343" w:line="276" w:lineRule="auto"/>
        <w:ind w:firstLine="851"/>
        <w:jc w:val="both"/>
        <w:rPr>
          <w:color w:val="333333"/>
          <w:sz w:val="28"/>
          <w:szCs w:val="28"/>
        </w:rPr>
      </w:pPr>
      <w:r w:rsidRPr="00FB631D">
        <w:rPr>
          <w:color w:val="333333"/>
          <w:sz w:val="28"/>
          <w:szCs w:val="28"/>
        </w:rPr>
        <w:t xml:space="preserve">От </w:t>
      </w:r>
      <w:r w:rsidR="00D252D1" w:rsidRPr="00FB631D">
        <w:rPr>
          <w:color w:val="333333"/>
          <w:sz w:val="28"/>
          <w:szCs w:val="28"/>
        </w:rPr>
        <w:t>гимназии  родители хотели бы получить:</w:t>
      </w:r>
    </w:p>
    <w:p w:rsidR="000A796C" w:rsidRPr="00FB631D" w:rsidRDefault="00D252D1" w:rsidP="00FB631D">
      <w:pPr>
        <w:shd w:val="clear" w:color="auto" w:fill="FFFFFF"/>
        <w:suppressAutoHyphens w:val="0"/>
        <w:spacing w:line="276" w:lineRule="auto"/>
        <w:ind w:firstLine="851"/>
        <w:jc w:val="both"/>
        <w:rPr>
          <w:color w:val="333333"/>
          <w:sz w:val="28"/>
          <w:szCs w:val="28"/>
          <w:lang w:eastAsia="ru-RU"/>
        </w:rPr>
      </w:pPr>
      <w:r w:rsidRPr="00FB631D">
        <w:rPr>
          <w:color w:val="333333"/>
          <w:sz w:val="28"/>
          <w:szCs w:val="28"/>
          <w:lang w:eastAsia="ru-RU"/>
        </w:rPr>
        <w:t xml:space="preserve">• 90 % максимально полную информацию о физическом воспитании  </w:t>
      </w:r>
      <w:r w:rsidR="004D3DB1" w:rsidRPr="00FB631D">
        <w:rPr>
          <w:color w:val="333333"/>
          <w:sz w:val="28"/>
          <w:szCs w:val="28"/>
          <w:lang w:eastAsia="ru-RU"/>
        </w:rPr>
        <w:t xml:space="preserve"> </w:t>
      </w:r>
      <w:r w:rsidRPr="00FB631D">
        <w:rPr>
          <w:color w:val="333333"/>
          <w:sz w:val="28"/>
          <w:szCs w:val="28"/>
          <w:lang w:eastAsia="ru-RU"/>
        </w:rPr>
        <w:t>ребёнка</w:t>
      </w:r>
      <w:r w:rsidR="00D00AF9" w:rsidRPr="00FB631D">
        <w:rPr>
          <w:color w:val="333333"/>
          <w:sz w:val="28"/>
          <w:szCs w:val="28"/>
          <w:lang w:eastAsia="ru-RU"/>
        </w:rPr>
        <w:t>;</w:t>
      </w:r>
    </w:p>
    <w:p w:rsidR="004D3DB1" w:rsidRPr="00FB631D" w:rsidRDefault="00D252D1" w:rsidP="00FB631D">
      <w:pPr>
        <w:shd w:val="clear" w:color="auto" w:fill="FFFFFF"/>
        <w:suppressAutoHyphens w:val="0"/>
        <w:spacing w:line="276" w:lineRule="auto"/>
        <w:ind w:firstLine="851"/>
        <w:jc w:val="both"/>
        <w:rPr>
          <w:color w:val="333333"/>
          <w:sz w:val="28"/>
          <w:szCs w:val="28"/>
          <w:lang w:eastAsia="ru-RU"/>
        </w:rPr>
      </w:pPr>
      <w:r w:rsidRPr="00FB631D">
        <w:rPr>
          <w:color w:val="333333"/>
          <w:sz w:val="28"/>
          <w:szCs w:val="28"/>
          <w:lang w:eastAsia="ru-RU"/>
        </w:rPr>
        <w:t xml:space="preserve">• 95 </w:t>
      </w:r>
      <w:r w:rsidR="00A97C84" w:rsidRPr="00FB631D">
        <w:rPr>
          <w:color w:val="333333"/>
          <w:sz w:val="28"/>
          <w:szCs w:val="28"/>
          <w:lang w:eastAsia="ru-RU"/>
        </w:rPr>
        <w:t xml:space="preserve">% </w:t>
      </w:r>
      <w:r w:rsidRPr="00FB631D">
        <w:rPr>
          <w:color w:val="333333"/>
          <w:sz w:val="28"/>
          <w:szCs w:val="28"/>
          <w:lang w:eastAsia="ru-RU"/>
        </w:rPr>
        <w:t xml:space="preserve"> советы по формированию у ребенка ЗОЖ</w:t>
      </w:r>
      <w:r w:rsidR="00D00AF9" w:rsidRPr="00FB631D">
        <w:rPr>
          <w:color w:val="333333"/>
          <w:sz w:val="28"/>
          <w:szCs w:val="28"/>
          <w:lang w:eastAsia="ru-RU"/>
        </w:rPr>
        <w:t>;</w:t>
      </w:r>
    </w:p>
    <w:p w:rsidR="00D252D1" w:rsidRPr="00FB631D" w:rsidRDefault="00D252D1" w:rsidP="00FB631D">
      <w:pPr>
        <w:shd w:val="clear" w:color="auto" w:fill="FFFFFF"/>
        <w:suppressAutoHyphens w:val="0"/>
        <w:spacing w:line="276" w:lineRule="auto"/>
        <w:ind w:firstLine="851"/>
        <w:jc w:val="both"/>
        <w:rPr>
          <w:color w:val="333333"/>
          <w:sz w:val="28"/>
          <w:szCs w:val="28"/>
          <w:lang w:eastAsia="ru-RU"/>
        </w:rPr>
      </w:pPr>
      <w:r w:rsidRPr="00FB631D">
        <w:rPr>
          <w:color w:val="333333"/>
          <w:sz w:val="28"/>
          <w:szCs w:val="28"/>
          <w:lang w:eastAsia="ru-RU"/>
        </w:rPr>
        <w:t>• 100% привлечение родителей в спортивную жизнь гимназии.</w:t>
      </w:r>
    </w:p>
    <w:p w:rsidR="004D3DB1" w:rsidRPr="00FB631D" w:rsidRDefault="00D252D1" w:rsidP="00FB631D">
      <w:pPr>
        <w:shd w:val="clear" w:color="auto" w:fill="FFFFFF"/>
        <w:spacing w:before="343" w:after="343" w:line="276" w:lineRule="auto"/>
        <w:ind w:firstLine="851"/>
        <w:jc w:val="both"/>
        <w:rPr>
          <w:color w:val="333333"/>
          <w:sz w:val="28"/>
          <w:szCs w:val="28"/>
          <w:lang w:eastAsia="ru-RU"/>
        </w:rPr>
      </w:pPr>
      <w:r w:rsidRPr="00FB631D">
        <w:rPr>
          <w:color w:val="333333"/>
          <w:sz w:val="28"/>
          <w:szCs w:val="28"/>
          <w:lang w:eastAsia="ru-RU"/>
        </w:rPr>
        <w:t xml:space="preserve">Исходя из </w:t>
      </w:r>
      <w:proofErr w:type="spellStart"/>
      <w:r w:rsidRPr="00FB631D">
        <w:rPr>
          <w:color w:val="333333"/>
          <w:sz w:val="28"/>
          <w:szCs w:val="28"/>
          <w:lang w:eastAsia="ru-RU"/>
        </w:rPr>
        <w:t>этого</w:t>
      </w:r>
      <w:proofErr w:type="gramStart"/>
      <w:r w:rsidRPr="00FB631D">
        <w:rPr>
          <w:color w:val="333333"/>
          <w:sz w:val="28"/>
          <w:szCs w:val="28"/>
          <w:lang w:eastAsia="ru-RU"/>
        </w:rPr>
        <w:t>,</w:t>
      </w:r>
      <w:r w:rsidR="004D3DB1" w:rsidRPr="00FB631D">
        <w:rPr>
          <w:color w:val="333333"/>
          <w:sz w:val="28"/>
          <w:szCs w:val="28"/>
          <w:lang w:eastAsia="ru-RU"/>
        </w:rPr>
        <w:t>м</w:t>
      </w:r>
      <w:proofErr w:type="gramEnd"/>
      <w:r w:rsidR="004D3DB1" w:rsidRPr="00FB631D">
        <w:rPr>
          <w:color w:val="333333"/>
          <w:sz w:val="28"/>
          <w:szCs w:val="28"/>
          <w:lang w:eastAsia="ru-RU"/>
        </w:rPr>
        <w:t>ожно</w:t>
      </w:r>
      <w:proofErr w:type="spellEnd"/>
      <w:r w:rsidR="004D3DB1" w:rsidRPr="00FB631D">
        <w:rPr>
          <w:color w:val="333333"/>
          <w:sz w:val="28"/>
          <w:szCs w:val="28"/>
          <w:lang w:eastAsia="ru-RU"/>
        </w:rPr>
        <w:t xml:space="preserve"> сделать следующий вывод: 1) для </w:t>
      </w:r>
      <w:r w:rsidRPr="00FB631D">
        <w:rPr>
          <w:color w:val="333333"/>
          <w:sz w:val="28"/>
          <w:szCs w:val="28"/>
          <w:lang w:eastAsia="ru-RU"/>
        </w:rPr>
        <w:t>результативной работы с деть</w:t>
      </w:r>
      <w:r w:rsidR="004D3DB1" w:rsidRPr="00FB631D">
        <w:rPr>
          <w:color w:val="333333"/>
          <w:sz w:val="28"/>
          <w:szCs w:val="28"/>
          <w:lang w:eastAsia="ru-RU"/>
        </w:rPr>
        <w:t xml:space="preserve">ми необходима хорошо </w:t>
      </w:r>
      <w:proofErr w:type="spellStart"/>
      <w:r w:rsidR="004D3DB1" w:rsidRPr="00FB631D">
        <w:rPr>
          <w:color w:val="333333"/>
          <w:sz w:val="28"/>
          <w:szCs w:val="28"/>
          <w:lang w:eastAsia="ru-RU"/>
        </w:rPr>
        <w:t>тчательно</w:t>
      </w:r>
      <w:proofErr w:type="spellEnd"/>
      <w:r w:rsidR="004D3DB1" w:rsidRPr="00FB631D">
        <w:rPr>
          <w:color w:val="333333"/>
          <w:sz w:val="28"/>
          <w:szCs w:val="28"/>
          <w:lang w:eastAsia="ru-RU"/>
        </w:rPr>
        <w:t xml:space="preserve"> спланированная система работы с родителями</w:t>
      </w:r>
      <w:r w:rsidRPr="00FB631D">
        <w:rPr>
          <w:color w:val="333333"/>
          <w:sz w:val="28"/>
          <w:szCs w:val="28"/>
          <w:lang w:eastAsia="ru-RU"/>
        </w:rPr>
        <w:t xml:space="preserve">, </w:t>
      </w:r>
      <w:r w:rsidR="004D3DB1" w:rsidRPr="00FB631D">
        <w:rPr>
          <w:color w:val="333333"/>
          <w:sz w:val="28"/>
          <w:szCs w:val="28"/>
          <w:lang w:eastAsia="ru-RU"/>
        </w:rPr>
        <w:t>2) установление контакта с учителями</w:t>
      </w:r>
      <w:r w:rsidRPr="00FB631D">
        <w:rPr>
          <w:color w:val="333333"/>
          <w:sz w:val="28"/>
          <w:szCs w:val="28"/>
          <w:lang w:eastAsia="ru-RU"/>
        </w:rPr>
        <w:t xml:space="preserve"> с учи</w:t>
      </w:r>
      <w:r w:rsidR="004D3DB1" w:rsidRPr="00FB631D">
        <w:rPr>
          <w:color w:val="333333"/>
          <w:sz w:val="28"/>
          <w:szCs w:val="28"/>
          <w:lang w:eastAsia="ru-RU"/>
        </w:rPr>
        <w:t xml:space="preserve">телями и медицинским работником. </w:t>
      </w:r>
    </w:p>
    <w:p w:rsidR="004F6EC2" w:rsidRPr="00FB631D" w:rsidRDefault="004F6EC2" w:rsidP="00FB631D">
      <w:pPr>
        <w:shd w:val="clear" w:color="auto" w:fill="FFFFFF"/>
        <w:spacing w:before="343" w:after="343" w:line="276" w:lineRule="auto"/>
        <w:ind w:firstLine="851"/>
        <w:jc w:val="both"/>
        <w:rPr>
          <w:b/>
          <w:color w:val="333333"/>
          <w:sz w:val="28"/>
          <w:szCs w:val="28"/>
          <w:lang w:eastAsia="ru-RU"/>
        </w:rPr>
      </w:pPr>
      <w:r w:rsidRPr="00FB631D">
        <w:rPr>
          <w:b/>
          <w:color w:val="333333"/>
          <w:sz w:val="28"/>
          <w:szCs w:val="28"/>
          <w:lang w:eastAsia="ru-RU"/>
        </w:rPr>
        <w:t>Задача 2</w:t>
      </w:r>
      <w:r w:rsidR="00D252D1" w:rsidRPr="00FB631D">
        <w:rPr>
          <w:b/>
          <w:color w:val="333333"/>
          <w:sz w:val="28"/>
          <w:szCs w:val="28"/>
          <w:lang w:eastAsia="ru-RU"/>
        </w:rPr>
        <w:t>.</w:t>
      </w:r>
      <w:r w:rsidR="00B85A1D" w:rsidRPr="00FB631D">
        <w:rPr>
          <w:b/>
          <w:color w:val="333333"/>
          <w:sz w:val="28"/>
          <w:szCs w:val="28"/>
          <w:lang w:eastAsia="ru-RU"/>
        </w:rPr>
        <w:t xml:space="preserve">  </w:t>
      </w:r>
      <w:r w:rsidRPr="00FB631D">
        <w:rPr>
          <w:b/>
          <w:sz w:val="28"/>
          <w:szCs w:val="28"/>
        </w:rPr>
        <w:t xml:space="preserve">Изучить условия для   проведения </w:t>
      </w:r>
      <w:r w:rsidR="00DA724E">
        <w:rPr>
          <w:b/>
          <w:sz w:val="28"/>
          <w:szCs w:val="28"/>
        </w:rPr>
        <w:t>массовых спортивных мероприятий (Приложение 3)</w:t>
      </w:r>
    </w:p>
    <w:p w:rsidR="0076040E" w:rsidRPr="0076040E" w:rsidRDefault="004D3DB1" w:rsidP="0076040E">
      <w:pPr>
        <w:pStyle w:val="a4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B631D">
        <w:rPr>
          <w:rFonts w:ascii="Times New Roman" w:hAnsi="Times New Roman"/>
          <w:sz w:val="28"/>
          <w:szCs w:val="28"/>
        </w:rPr>
        <w:t>Решение данной задачи позволит</w:t>
      </w:r>
      <w:r w:rsidRPr="00FB631D">
        <w:rPr>
          <w:rFonts w:ascii="Times New Roman" w:hAnsi="Times New Roman"/>
          <w:b/>
          <w:sz w:val="28"/>
          <w:szCs w:val="28"/>
        </w:rPr>
        <w:t>:</w:t>
      </w:r>
      <w:r w:rsidR="004F6EC2" w:rsidRPr="00FB631D">
        <w:rPr>
          <w:rFonts w:ascii="Times New Roman" w:hAnsi="Times New Roman"/>
          <w:b/>
          <w:sz w:val="28"/>
          <w:szCs w:val="28"/>
        </w:rPr>
        <w:t xml:space="preserve"> </w:t>
      </w:r>
      <w:r w:rsidRPr="00FB631D">
        <w:rPr>
          <w:rFonts w:ascii="Times New Roman" w:hAnsi="Times New Roman"/>
          <w:sz w:val="28"/>
          <w:szCs w:val="28"/>
        </w:rPr>
        <w:t>н</w:t>
      </w:r>
      <w:r w:rsidR="004F6EC2" w:rsidRPr="00FB631D">
        <w:rPr>
          <w:rFonts w:ascii="Times New Roman" w:hAnsi="Times New Roman"/>
          <w:sz w:val="28"/>
          <w:szCs w:val="28"/>
        </w:rPr>
        <w:t>айти место и время для проведения спортивн</w:t>
      </w:r>
      <w:proofErr w:type="gramStart"/>
      <w:r w:rsidR="004F6EC2" w:rsidRPr="00FB631D">
        <w:rPr>
          <w:rFonts w:ascii="Times New Roman" w:hAnsi="Times New Roman"/>
          <w:sz w:val="28"/>
          <w:szCs w:val="28"/>
        </w:rPr>
        <w:t>о-</w:t>
      </w:r>
      <w:proofErr w:type="gramEnd"/>
      <w:r w:rsidR="004F6EC2" w:rsidRPr="00FB631D">
        <w:rPr>
          <w:rFonts w:ascii="Times New Roman" w:hAnsi="Times New Roman"/>
          <w:sz w:val="28"/>
          <w:szCs w:val="28"/>
        </w:rPr>
        <w:t xml:space="preserve"> массовых мероприятий.</w:t>
      </w:r>
    </w:p>
    <w:p w:rsidR="004F6EC2" w:rsidRPr="00FB631D" w:rsidRDefault="00A56425" w:rsidP="00FB631D">
      <w:pPr>
        <w:pStyle w:val="a4"/>
        <w:spacing w:after="0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FB631D">
        <w:rPr>
          <w:rFonts w:ascii="Times New Roman" w:hAnsi="Times New Roman"/>
          <w:color w:val="333333"/>
          <w:sz w:val="28"/>
          <w:szCs w:val="28"/>
        </w:rPr>
        <w:t>Н</w:t>
      </w:r>
      <w:r w:rsidR="004F6EC2" w:rsidRPr="00FB631D">
        <w:rPr>
          <w:rFonts w:ascii="Times New Roman" w:hAnsi="Times New Roman"/>
          <w:color w:val="333333"/>
          <w:sz w:val="28"/>
          <w:szCs w:val="28"/>
        </w:rPr>
        <w:t>а базе НОУ «Православной гимназии преподобного Сергия Радонежского»</w:t>
      </w:r>
      <w:r w:rsidR="00B92ABD" w:rsidRPr="00FB631D">
        <w:rPr>
          <w:rFonts w:ascii="Times New Roman" w:hAnsi="Times New Roman"/>
          <w:color w:val="333333"/>
          <w:sz w:val="28"/>
          <w:szCs w:val="28"/>
        </w:rPr>
        <w:t>,</w:t>
      </w:r>
      <w:r w:rsidR="004F6EC2" w:rsidRPr="00FB631D">
        <w:rPr>
          <w:rFonts w:ascii="Times New Roman" w:hAnsi="Times New Roman"/>
          <w:color w:val="333333"/>
          <w:sz w:val="28"/>
          <w:szCs w:val="28"/>
        </w:rPr>
        <w:t xml:space="preserve"> нет собственного спортивного зала для проведения с</w:t>
      </w:r>
      <w:r w:rsidRPr="00FB631D">
        <w:rPr>
          <w:rFonts w:ascii="Times New Roman" w:hAnsi="Times New Roman"/>
          <w:color w:val="333333"/>
          <w:sz w:val="28"/>
          <w:szCs w:val="28"/>
        </w:rPr>
        <w:t>портивно-массовых мероприятий, р</w:t>
      </w:r>
      <w:r w:rsidR="004F6EC2" w:rsidRPr="00FB631D">
        <w:rPr>
          <w:rFonts w:ascii="Times New Roman" w:hAnsi="Times New Roman"/>
          <w:color w:val="333333"/>
          <w:sz w:val="28"/>
          <w:szCs w:val="28"/>
        </w:rPr>
        <w:t xml:space="preserve">ассмотрим </w:t>
      </w:r>
      <w:r w:rsidRPr="00FB631D">
        <w:rPr>
          <w:rFonts w:ascii="Times New Roman" w:hAnsi="Times New Roman"/>
          <w:color w:val="333333"/>
          <w:sz w:val="28"/>
          <w:szCs w:val="28"/>
        </w:rPr>
        <w:t xml:space="preserve">все </w:t>
      </w:r>
      <w:r w:rsidR="004F6EC2" w:rsidRPr="00FB631D">
        <w:rPr>
          <w:rFonts w:ascii="Times New Roman" w:hAnsi="Times New Roman"/>
          <w:color w:val="333333"/>
          <w:sz w:val="28"/>
          <w:szCs w:val="28"/>
        </w:rPr>
        <w:t>спортивные комплексы</w:t>
      </w:r>
      <w:r w:rsidR="00C814EA" w:rsidRPr="00FB631D">
        <w:rPr>
          <w:rFonts w:ascii="Times New Roman" w:hAnsi="Times New Roman"/>
          <w:color w:val="333333"/>
          <w:sz w:val="28"/>
          <w:szCs w:val="28"/>
        </w:rPr>
        <w:t xml:space="preserve"> и спортивные базы</w:t>
      </w:r>
      <w:r w:rsidR="004F6EC2" w:rsidRPr="00FB631D">
        <w:rPr>
          <w:rFonts w:ascii="Times New Roman" w:hAnsi="Times New Roman"/>
          <w:color w:val="333333"/>
          <w:sz w:val="28"/>
          <w:szCs w:val="28"/>
        </w:rPr>
        <w:t xml:space="preserve"> города Югорска</w:t>
      </w:r>
    </w:p>
    <w:p w:rsidR="004B3625" w:rsidRPr="00FB631D" w:rsidRDefault="004B3625" w:rsidP="00FE2BA9">
      <w:pPr>
        <w:shd w:val="clear" w:color="auto" w:fill="FFFFFF"/>
        <w:spacing w:before="343" w:after="343" w:line="276" w:lineRule="auto"/>
        <w:ind w:firstLine="851"/>
        <w:rPr>
          <w:color w:val="333333"/>
          <w:sz w:val="28"/>
          <w:szCs w:val="28"/>
          <w:lang w:eastAsia="ru-RU"/>
        </w:rPr>
      </w:pPr>
      <w:r w:rsidRPr="00FB631D">
        <w:rPr>
          <w:color w:val="333333"/>
          <w:sz w:val="28"/>
          <w:szCs w:val="28"/>
          <w:lang w:eastAsia="ru-RU"/>
        </w:rPr>
        <w:t xml:space="preserve">На </w:t>
      </w:r>
      <w:r w:rsidR="00504DDC" w:rsidRPr="00FB631D">
        <w:rPr>
          <w:color w:val="333333"/>
          <w:sz w:val="28"/>
          <w:szCs w:val="28"/>
          <w:lang w:eastAsia="ru-RU"/>
        </w:rPr>
        <w:t>основании графика работы, расписания, занятости спортивных учреждений, мной был составлен план проведения  спортивн</w:t>
      </w:r>
      <w:proofErr w:type="gramStart"/>
      <w:r w:rsidR="00504DDC" w:rsidRPr="00FB631D">
        <w:rPr>
          <w:color w:val="333333"/>
          <w:sz w:val="28"/>
          <w:szCs w:val="28"/>
          <w:lang w:eastAsia="ru-RU"/>
        </w:rPr>
        <w:t>о-</w:t>
      </w:r>
      <w:proofErr w:type="gramEnd"/>
      <w:r w:rsidR="00504DDC" w:rsidRPr="00FB631D">
        <w:rPr>
          <w:color w:val="333333"/>
          <w:sz w:val="28"/>
          <w:szCs w:val="28"/>
          <w:lang w:eastAsia="ru-RU"/>
        </w:rPr>
        <w:t xml:space="preserve"> массовых мероприятий на базе физкультурных учреждений г. Югорска </w:t>
      </w:r>
    </w:p>
    <w:p w:rsidR="004F6EC2" w:rsidRPr="00FB631D" w:rsidRDefault="004B3625" w:rsidP="00FE2BA9">
      <w:pPr>
        <w:shd w:val="clear" w:color="auto" w:fill="FFFFFF"/>
        <w:spacing w:before="343" w:after="343" w:line="276" w:lineRule="auto"/>
        <w:rPr>
          <w:b/>
          <w:color w:val="333333"/>
          <w:sz w:val="28"/>
          <w:szCs w:val="28"/>
          <w:lang w:eastAsia="ru-RU"/>
        </w:rPr>
      </w:pPr>
      <w:r w:rsidRPr="00FB631D">
        <w:rPr>
          <w:b/>
          <w:color w:val="333333"/>
          <w:sz w:val="28"/>
          <w:szCs w:val="28"/>
          <w:lang w:eastAsia="ru-RU"/>
        </w:rPr>
        <w:t xml:space="preserve">(План </w:t>
      </w:r>
      <w:r w:rsidRPr="00FB631D">
        <w:rPr>
          <w:b/>
          <w:sz w:val="28"/>
          <w:szCs w:val="28"/>
        </w:rPr>
        <w:t>проведения спортивных мероприятий на базе физкультурно-оздоровительных  учреждений</w:t>
      </w:r>
      <w:r w:rsidRPr="00FB631D">
        <w:rPr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Pr="00FB631D">
        <w:rPr>
          <w:b/>
          <w:color w:val="333333"/>
          <w:sz w:val="28"/>
          <w:szCs w:val="28"/>
          <w:lang w:eastAsia="ru-RU"/>
        </w:rPr>
        <w:t>г</w:t>
      </w:r>
      <w:proofErr w:type="gramEnd"/>
      <w:r w:rsidRPr="00FB631D">
        <w:rPr>
          <w:b/>
          <w:color w:val="333333"/>
          <w:sz w:val="28"/>
          <w:szCs w:val="28"/>
          <w:lang w:eastAsia="ru-RU"/>
        </w:rPr>
        <w:t xml:space="preserve">. Югорска </w:t>
      </w:r>
      <w:r w:rsidR="007E26AE" w:rsidRPr="00FB631D">
        <w:rPr>
          <w:b/>
          <w:color w:val="333333"/>
          <w:sz w:val="28"/>
          <w:szCs w:val="28"/>
          <w:lang w:eastAsia="ru-RU"/>
        </w:rPr>
        <w:t xml:space="preserve">– </w:t>
      </w:r>
      <w:r w:rsidR="00DA724E">
        <w:rPr>
          <w:b/>
          <w:color w:val="333333"/>
          <w:sz w:val="28"/>
          <w:szCs w:val="28"/>
          <w:lang w:eastAsia="ru-RU"/>
        </w:rPr>
        <w:t>Приложение 4</w:t>
      </w:r>
      <w:r w:rsidRPr="00FB631D">
        <w:rPr>
          <w:b/>
          <w:color w:val="333333"/>
          <w:sz w:val="28"/>
          <w:szCs w:val="28"/>
          <w:lang w:eastAsia="ru-RU"/>
        </w:rPr>
        <w:t>)</w:t>
      </w:r>
    </w:p>
    <w:p w:rsidR="007E26AE" w:rsidRPr="00FB631D" w:rsidRDefault="00504DDC" w:rsidP="00FE2BA9">
      <w:pPr>
        <w:pStyle w:val="a4"/>
        <w:spacing w:after="0"/>
        <w:ind w:left="0" w:firstLine="851"/>
        <w:rPr>
          <w:rFonts w:ascii="Times New Roman" w:hAnsi="Times New Roman"/>
          <w:b/>
          <w:sz w:val="28"/>
          <w:szCs w:val="28"/>
        </w:rPr>
      </w:pPr>
      <w:r w:rsidRPr="00FB631D">
        <w:rPr>
          <w:rFonts w:ascii="Times New Roman" w:hAnsi="Times New Roman"/>
          <w:b/>
          <w:sz w:val="28"/>
          <w:szCs w:val="28"/>
        </w:rPr>
        <w:lastRenderedPageBreak/>
        <w:t>Задача</w:t>
      </w:r>
      <w:r w:rsidR="00CA551E" w:rsidRPr="00FB631D">
        <w:rPr>
          <w:rFonts w:ascii="Times New Roman" w:hAnsi="Times New Roman"/>
          <w:b/>
          <w:sz w:val="28"/>
          <w:szCs w:val="28"/>
        </w:rPr>
        <w:t xml:space="preserve"> </w:t>
      </w:r>
      <w:r w:rsidRPr="00FB631D">
        <w:rPr>
          <w:rFonts w:ascii="Times New Roman" w:hAnsi="Times New Roman"/>
          <w:b/>
          <w:sz w:val="28"/>
          <w:szCs w:val="28"/>
        </w:rPr>
        <w:t>3. Исследовать возможности и спортивные интересы родительской общественности.</w:t>
      </w:r>
    </w:p>
    <w:p w:rsidR="004B3625" w:rsidRPr="00FB631D" w:rsidRDefault="004B3625" w:rsidP="00FE2BA9">
      <w:pPr>
        <w:pStyle w:val="a4"/>
        <w:spacing w:after="0"/>
        <w:ind w:left="0" w:firstLine="851"/>
        <w:rPr>
          <w:rFonts w:ascii="Times New Roman" w:hAnsi="Times New Roman"/>
          <w:b/>
          <w:sz w:val="28"/>
          <w:szCs w:val="28"/>
        </w:rPr>
      </w:pPr>
      <w:r w:rsidRPr="00FB631D">
        <w:rPr>
          <w:rFonts w:ascii="Times New Roman" w:hAnsi="Times New Roman"/>
          <w:color w:val="333333"/>
          <w:sz w:val="28"/>
          <w:szCs w:val="28"/>
        </w:rPr>
        <w:t xml:space="preserve">По итогам беседы с родителями 1-4-х  классов (общее  количество присутствующих </w:t>
      </w:r>
      <w:r w:rsidR="004D3DB1" w:rsidRPr="00FB631D">
        <w:rPr>
          <w:rFonts w:ascii="Times New Roman" w:hAnsi="Times New Roman"/>
          <w:color w:val="333333"/>
          <w:sz w:val="28"/>
          <w:szCs w:val="28"/>
        </w:rPr>
        <w:t>на собрании родителей 85%), можно сделаны</w:t>
      </w:r>
      <w:r w:rsidRPr="00FB631D">
        <w:rPr>
          <w:rFonts w:ascii="Times New Roman" w:hAnsi="Times New Roman"/>
          <w:color w:val="333333"/>
          <w:sz w:val="28"/>
          <w:szCs w:val="28"/>
        </w:rPr>
        <w:t xml:space="preserve"> следующие выводы: </w:t>
      </w:r>
    </w:p>
    <w:p w:rsidR="00A56425" w:rsidRPr="00FB631D" w:rsidRDefault="004D3DB1" w:rsidP="00FE2BA9">
      <w:pPr>
        <w:shd w:val="clear" w:color="auto" w:fill="FFFFFF"/>
        <w:spacing w:before="343" w:after="343" w:line="276" w:lineRule="auto"/>
        <w:ind w:firstLine="851"/>
        <w:rPr>
          <w:b/>
          <w:color w:val="333333"/>
          <w:sz w:val="28"/>
          <w:szCs w:val="28"/>
          <w:lang w:eastAsia="ru-RU"/>
        </w:rPr>
      </w:pPr>
      <w:r w:rsidRPr="00FB631D">
        <w:rPr>
          <w:color w:val="333333"/>
          <w:sz w:val="28"/>
          <w:szCs w:val="28"/>
          <w:lang w:eastAsia="ru-RU"/>
        </w:rPr>
        <w:t xml:space="preserve">1)готовность родителей принимать активное участие в проведении и организации спортивно-массовых мероприятий, оказывать помощь в судействе- 100% родителей. </w:t>
      </w:r>
      <w:r w:rsidR="00DA724E">
        <w:rPr>
          <w:b/>
          <w:color w:val="333333"/>
          <w:sz w:val="28"/>
          <w:szCs w:val="28"/>
          <w:lang w:eastAsia="ru-RU"/>
        </w:rPr>
        <w:t>(Приложение 5</w:t>
      </w:r>
      <w:r w:rsidRPr="00FB631D">
        <w:rPr>
          <w:b/>
          <w:color w:val="333333"/>
          <w:sz w:val="28"/>
          <w:szCs w:val="28"/>
          <w:lang w:eastAsia="ru-RU"/>
        </w:rPr>
        <w:t>)</w:t>
      </w:r>
    </w:p>
    <w:p w:rsidR="001B228F" w:rsidRPr="00FB631D" w:rsidRDefault="00CA551E" w:rsidP="00FE2BA9">
      <w:pPr>
        <w:spacing w:line="276" w:lineRule="auto"/>
        <w:ind w:firstLine="851"/>
        <w:rPr>
          <w:b/>
          <w:sz w:val="28"/>
          <w:szCs w:val="28"/>
        </w:rPr>
      </w:pPr>
      <w:r w:rsidRPr="00FB631D">
        <w:rPr>
          <w:b/>
          <w:sz w:val="28"/>
          <w:szCs w:val="28"/>
        </w:rPr>
        <w:t>Задача 4</w:t>
      </w:r>
      <w:r w:rsidR="007E26AE" w:rsidRPr="00FB631D">
        <w:rPr>
          <w:b/>
          <w:sz w:val="28"/>
          <w:szCs w:val="28"/>
        </w:rPr>
        <w:t xml:space="preserve">. </w:t>
      </w:r>
      <w:r w:rsidR="00DA3306" w:rsidRPr="00FB631D">
        <w:rPr>
          <w:b/>
          <w:sz w:val="28"/>
          <w:szCs w:val="28"/>
        </w:rPr>
        <w:t>Спроектировать</w:t>
      </w:r>
      <w:r w:rsidRPr="00FB631D">
        <w:rPr>
          <w:b/>
          <w:sz w:val="28"/>
          <w:szCs w:val="28"/>
        </w:rPr>
        <w:t xml:space="preserve"> комплекс спортивных мероприятий по развитию физических   качеств обучающихся: силы, быстроты,     выносливости, ловкости, гибкости</w:t>
      </w:r>
      <w:proofErr w:type="gramStart"/>
      <w:r w:rsidRPr="00FB631D">
        <w:rPr>
          <w:b/>
          <w:sz w:val="28"/>
          <w:szCs w:val="28"/>
        </w:rPr>
        <w:t>.</w:t>
      </w:r>
      <w:r w:rsidR="001B228F" w:rsidRPr="00FB631D">
        <w:rPr>
          <w:color w:val="333333"/>
          <w:sz w:val="28"/>
          <w:szCs w:val="28"/>
          <w:lang w:eastAsia="ru-RU"/>
        </w:rPr>
        <w:t>.</w:t>
      </w:r>
      <w:proofErr w:type="gramEnd"/>
    </w:p>
    <w:p w:rsidR="008F0440" w:rsidRPr="00FB631D" w:rsidRDefault="008F0440" w:rsidP="00FE2BA9">
      <w:pPr>
        <w:shd w:val="clear" w:color="auto" w:fill="FFFFFF"/>
        <w:spacing w:before="343" w:after="343" w:line="276" w:lineRule="auto"/>
        <w:ind w:firstLine="851"/>
        <w:rPr>
          <w:color w:val="333333"/>
          <w:sz w:val="28"/>
          <w:szCs w:val="28"/>
          <w:lang w:eastAsia="ru-RU"/>
        </w:rPr>
      </w:pPr>
      <w:r w:rsidRPr="00FB631D">
        <w:rPr>
          <w:color w:val="333333"/>
          <w:sz w:val="28"/>
          <w:szCs w:val="28"/>
        </w:rPr>
        <w:t>Спортивные соревнования с привлечением родителей являются одной из самых интересных, увлекательных форм внеклассной работы по физическому воспитанию в начальной школе. Они содействуют привлечению учащихся к систематическим занятиям физическими упражнениями дома и в коллективе, повышают физическую подготовленнос</w:t>
      </w:r>
      <w:r w:rsidR="00883171" w:rsidRPr="00FB631D">
        <w:rPr>
          <w:color w:val="333333"/>
          <w:sz w:val="28"/>
          <w:szCs w:val="28"/>
        </w:rPr>
        <w:t xml:space="preserve">ть учащихся, </w:t>
      </w:r>
      <w:r w:rsidR="00883171" w:rsidRPr="00FB631D">
        <w:rPr>
          <w:color w:val="000000"/>
          <w:sz w:val="28"/>
          <w:szCs w:val="28"/>
        </w:rPr>
        <w:t>укрепляют здоровье, улучшаю</w:t>
      </w:r>
      <w:r w:rsidR="001B228F" w:rsidRPr="00FB631D">
        <w:rPr>
          <w:color w:val="000000"/>
          <w:sz w:val="28"/>
          <w:szCs w:val="28"/>
        </w:rPr>
        <w:t>т  физическую  подготовленность</w:t>
      </w:r>
      <w:proofErr w:type="gramStart"/>
      <w:r w:rsidR="00883171" w:rsidRPr="00FB631D">
        <w:rPr>
          <w:color w:val="000000"/>
          <w:sz w:val="28"/>
          <w:szCs w:val="28"/>
        </w:rPr>
        <w:t>.</w:t>
      </w:r>
      <w:proofErr w:type="gramEnd"/>
      <w:r w:rsidR="00C54725" w:rsidRPr="00FB631D">
        <w:rPr>
          <w:color w:val="000000"/>
          <w:sz w:val="28"/>
          <w:szCs w:val="28"/>
        </w:rPr>
        <w:t xml:space="preserve"> </w:t>
      </w:r>
      <w:proofErr w:type="gramStart"/>
      <w:r w:rsidR="00883171" w:rsidRPr="00FB631D">
        <w:rPr>
          <w:color w:val="000000"/>
          <w:sz w:val="28"/>
          <w:szCs w:val="28"/>
        </w:rPr>
        <w:t>в</w:t>
      </w:r>
      <w:proofErr w:type="gramEnd"/>
      <w:r w:rsidR="00883171" w:rsidRPr="00FB631D">
        <w:rPr>
          <w:color w:val="000000"/>
          <w:sz w:val="28"/>
          <w:szCs w:val="28"/>
        </w:rPr>
        <w:t>оспитывают  сознательное  и активного отношения к здоровью и здоровому образу жизни как к ценностям.</w:t>
      </w:r>
    </w:p>
    <w:p w:rsidR="0076040E" w:rsidRDefault="008F0440" w:rsidP="0076040E">
      <w:pPr>
        <w:spacing w:line="276" w:lineRule="auto"/>
        <w:ind w:firstLine="851"/>
        <w:rPr>
          <w:color w:val="333333"/>
          <w:sz w:val="28"/>
          <w:szCs w:val="28"/>
        </w:rPr>
      </w:pPr>
      <w:r w:rsidRPr="00FB631D">
        <w:rPr>
          <w:color w:val="333333"/>
          <w:sz w:val="28"/>
          <w:szCs w:val="28"/>
        </w:rPr>
        <w:t xml:space="preserve">Соревнования, как и другие виды внеклассной работы, включаются в общий годовой план воспитательной работы НОУ «Православной гимназии преподобного Сергия Радонежского». В начале учебного года точно определяются сроки проведения, положение и программы соревнований. С </w:t>
      </w:r>
    </w:p>
    <w:p w:rsidR="001B228F" w:rsidRPr="00FB631D" w:rsidRDefault="008F0440" w:rsidP="00FE2BA9">
      <w:pPr>
        <w:spacing w:line="276" w:lineRule="auto"/>
        <w:ind w:firstLine="851"/>
        <w:rPr>
          <w:b/>
          <w:color w:val="000000"/>
          <w:sz w:val="28"/>
          <w:szCs w:val="28"/>
        </w:rPr>
      </w:pPr>
      <w:r w:rsidRPr="00FB631D">
        <w:rPr>
          <w:color w:val="333333"/>
          <w:sz w:val="28"/>
          <w:szCs w:val="28"/>
        </w:rPr>
        <w:t>учетом этих сроков заблаговременно проводится подготовка к соревнованиям.</w:t>
      </w:r>
      <w:r w:rsidR="001B228F" w:rsidRPr="00FB631D">
        <w:rPr>
          <w:color w:val="333333"/>
          <w:sz w:val="28"/>
          <w:szCs w:val="28"/>
        </w:rPr>
        <w:t xml:space="preserve"> На основании</w:t>
      </w:r>
      <w:r w:rsidR="001B228F" w:rsidRPr="00FB631D">
        <w:rPr>
          <w:b/>
          <w:color w:val="000000"/>
          <w:sz w:val="28"/>
          <w:szCs w:val="28"/>
        </w:rPr>
        <w:t xml:space="preserve">  </w:t>
      </w:r>
      <w:r w:rsidR="001B228F" w:rsidRPr="00FB631D">
        <w:rPr>
          <w:color w:val="000000"/>
          <w:sz w:val="28"/>
          <w:szCs w:val="28"/>
        </w:rPr>
        <w:t>плана мероприятий работы с родителями</w:t>
      </w:r>
    </w:p>
    <w:p w:rsidR="00163156" w:rsidRPr="00FB631D" w:rsidRDefault="001B228F" w:rsidP="00FE2BA9">
      <w:pPr>
        <w:spacing w:line="276" w:lineRule="auto"/>
        <w:ind w:firstLine="851"/>
        <w:rPr>
          <w:sz w:val="28"/>
          <w:szCs w:val="28"/>
        </w:rPr>
      </w:pPr>
      <w:r w:rsidRPr="00FB631D">
        <w:rPr>
          <w:sz w:val="28"/>
          <w:szCs w:val="28"/>
        </w:rPr>
        <w:t>«Семья - как средство формирования     ЗОЖ»   2015- 2016 учебный год</w:t>
      </w:r>
      <w:proofErr w:type="gramStart"/>
      <w:r w:rsidRPr="00FB631D">
        <w:rPr>
          <w:sz w:val="28"/>
          <w:szCs w:val="28"/>
        </w:rPr>
        <w:t xml:space="preserve"> ,</w:t>
      </w:r>
      <w:proofErr w:type="gramEnd"/>
      <w:r w:rsidRPr="00FB631D">
        <w:rPr>
          <w:sz w:val="28"/>
          <w:szCs w:val="28"/>
        </w:rPr>
        <w:t xml:space="preserve"> мной был составлен план </w:t>
      </w:r>
      <w:proofErr w:type="spellStart"/>
      <w:r w:rsidR="00504986" w:rsidRPr="00FB631D">
        <w:rPr>
          <w:sz w:val="28"/>
          <w:szCs w:val="28"/>
        </w:rPr>
        <w:t>физкультурно</w:t>
      </w:r>
      <w:proofErr w:type="spellEnd"/>
      <w:r w:rsidR="00504986" w:rsidRPr="00FB631D">
        <w:rPr>
          <w:sz w:val="28"/>
          <w:szCs w:val="28"/>
        </w:rPr>
        <w:t xml:space="preserve">- массовых мероприятий с привлечением родителей. </w:t>
      </w:r>
    </w:p>
    <w:p w:rsidR="001B228F" w:rsidRPr="00FB631D" w:rsidRDefault="00504986" w:rsidP="00FE2BA9">
      <w:pPr>
        <w:spacing w:line="276" w:lineRule="auto"/>
        <w:ind w:firstLine="851"/>
        <w:rPr>
          <w:b/>
          <w:i/>
          <w:sz w:val="28"/>
          <w:szCs w:val="28"/>
        </w:rPr>
      </w:pPr>
      <w:r w:rsidRPr="00FB631D">
        <w:rPr>
          <w:b/>
          <w:i/>
          <w:sz w:val="28"/>
          <w:szCs w:val="28"/>
        </w:rPr>
        <w:t xml:space="preserve">(План </w:t>
      </w:r>
      <w:proofErr w:type="spellStart"/>
      <w:r w:rsidRPr="00FB631D">
        <w:rPr>
          <w:b/>
          <w:i/>
          <w:sz w:val="28"/>
          <w:szCs w:val="28"/>
        </w:rPr>
        <w:t>физкультурн</w:t>
      </w:r>
      <w:proofErr w:type="gramStart"/>
      <w:r w:rsidRPr="00FB631D">
        <w:rPr>
          <w:b/>
          <w:i/>
          <w:sz w:val="28"/>
          <w:szCs w:val="28"/>
        </w:rPr>
        <w:t>о</w:t>
      </w:r>
      <w:proofErr w:type="spellEnd"/>
      <w:r w:rsidRPr="00FB631D">
        <w:rPr>
          <w:b/>
          <w:i/>
          <w:sz w:val="28"/>
          <w:szCs w:val="28"/>
        </w:rPr>
        <w:t>-</w:t>
      </w:r>
      <w:proofErr w:type="gramEnd"/>
      <w:r w:rsidRPr="00FB631D">
        <w:rPr>
          <w:b/>
          <w:i/>
          <w:sz w:val="28"/>
          <w:szCs w:val="28"/>
        </w:rPr>
        <w:t xml:space="preserve"> массовых</w:t>
      </w:r>
      <w:r w:rsidR="00F45FC2" w:rsidRPr="00FB631D">
        <w:rPr>
          <w:b/>
          <w:i/>
          <w:sz w:val="28"/>
          <w:szCs w:val="28"/>
        </w:rPr>
        <w:t>,</w:t>
      </w:r>
      <w:r w:rsidRPr="00FB631D">
        <w:rPr>
          <w:b/>
          <w:i/>
          <w:sz w:val="28"/>
          <w:szCs w:val="28"/>
        </w:rPr>
        <w:t xml:space="preserve"> спортивных  мероприятий с привл</w:t>
      </w:r>
      <w:r w:rsidR="00DA724E">
        <w:rPr>
          <w:b/>
          <w:i/>
          <w:sz w:val="28"/>
          <w:szCs w:val="28"/>
        </w:rPr>
        <w:t>ечением родителей,  Приложен</w:t>
      </w:r>
      <w:r w:rsidR="001B2EB4">
        <w:rPr>
          <w:b/>
          <w:i/>
          <w:sz w:val="28"/>
          <w:szCs w:val="28"/>
        </w:rPr>
        <w:t>ие-6</w:t>
      </w:r>
      <w:r w:rsidRPr="00FB631D">
        <w:rPr>
          <w:b/>
          <w:i/>
          <w:sz w:val="28"/>
          <w:szCs w:val="28"/>
        </w:rPr>
        <w:t>).</w:t>
      </w:r>
    </w:p>
    <w:p w:rsidR="00F45FC2" w:rsidRPr="00FB631D" w:rsidRDefault="00AA587D" w:rsidP="00FE2BA9">
      <w:pPr>
        <w:pStyle w:val="a3"/>
        <w:spacing w:line="276" w:lineRule="auto"/>
        <w:ind w:firstLine="851"/>
        <w:rPr>
          <w:b/>
          <w:sz w:val="28"/>
          <w:szCs w:val="28"/>
        </w:rPr>
      </w:pPr>
      <w:r w:rsidRPr="00FB631D">
        <w:rPr>
          <w:b/>
          <w:sz w:val="28"/>
          <w:szCs w:val="28"/>
        </w:rPr>
        <w:t>Задача 5. Создать систему диагностики отслеживания развития физических качеств обучающихся.</w:t>
      </w:r>
    </w:p>
    <w:p w:rsidR="00350945" w:rsidRPr="00FB631D" w:rsidRDefault="00350945" w:rsidP="00FE2BA9">
      <w:pPr>
        <w:pStyle w:val="a3"/>
        <w:spacing w:line="276" w:lineRule="auto"/>
        <w:ind w:firstLine="851"/>
        <w:rPr>
          <w:sz w:val="28"/>
          <w:szCs w:val="28"/>
        </w:rPr>
      </w:pPr>
      <w:r w:rsidRPr="00FB631D">
        <w:rPr>
          <w:color w:val="333333"/>
          <w:sz w:val="28"/>
          <w:szCs w:val="28"/>
          <w:shd w:val="clear" w:color="auto" w:fill="FFFFFF"/>
        </w:rPr>
        <w:t xml:space="preserve">Ни для кого не секрет, что физическое развитие ребенка зависит не только от хороших генов, но и от занятий физкультурой и спортом, от того, уделяют ли этому внимание родители, прививают ли любовь к спорту </w:t>
      </w:r>
      <w:r w:rsidRPr="00FB631D">
        <w:rPr>
          <w:color w:val="333333"/>
          <w:sz w:val="28"/>
          <w:szCs w:val="28"/>
          <w:shd w:val="clear" w:color="auto" w:fill="FFFFFF"/>
        </w:rPr>
        <w:lastRenderedPageBreak/>
        <w:t xml:space="preserve">ребенку. Это очень важный момент, влияющий на полноценное развитие ребенка, на его здоровье и укрепление его иммунитета. Особенно важный период в становлении двигательной функции, а также физических качеств ребенка, в </w:t>
      </w:r>
      <w:r w:rsidR="00DA3306" w:rsidRPr="00FB631D">
        <w:rPr>
          <w:color w:val="333333"/>
          <w:sz w:val="28"/>
          <w:szCs w:val="28"/>
          <w:shd w:val="clear" w:color="auto" w:fill="FFFFFF"/>
        </w:rPr>
        <w:t>младшем школьном возрасте,</w:t>
      </w:r>
      <w:r w:rsidRPr="00FB631D">
        <w:rPr>
          <w:color w:val="333333"/>
          <w:sz w:val="28"/>
          <w:szCs w:val="28"/>
          <w:shd w:val="clear" w:color="auto" w:fill="FFFFFF"/>
        </w:rPr>
        <w:t xml:space="preserve"> появляется н</w:t>
      </w:r>
      <w:r w:rsidR="00DA3306" w:rsidRPr="00FB631D">
        <w:rPr>
          <w:color w:val="333333"/>
          <w:sz w:val="28"/>
          <w:szCs w:val="28"/>
          <w:shd w:val="clear" w:color="auto" w:fill="FFFFFF"/>
        </w:rPr>
        <w:t>еобходимость в системе диагностики физического</w:t>
      </w:r>
      <w:r w:rsidRPr="00FB631D">
        <w:rPr>
          <w:color w:val="333333"/>
          <w:sz w:val="28"/>
          <w:szCs w:val="28"/>
          <w:shd w:val="clear" w:color="auto" w:fill="FFFFFF"/>
        </w:rPr>
        <w:t xml:space="preserve"> развития детей. </w:t>
      </w:r>
    </w:p>
    <w:p w:rsidR="000960E5" w:rsidRPr="00FB631D" w:rsidRDefault="00350945" w:rsidP="00FE2BA9">
      <w:pPr>
        <w:shd w:val="clear" w:color="auto" w:fill="FFFFFF"/>
        <w:suppressAutoHyphens w:val="0"/>
        <w:spacing w:line="276" w:lineRule="auto"/>
        <w:ind w:firstLine="851"/>
        <w:textAlignment w:val="baseline"/>
        <w:rPr>
          <w:color w:val="333333"/>
          <w:sz w:val="28"/>
          <w:szCs w:val="28"/>
        </w:rPr>
      </w:pPr>
      <w:r w:rsidRPr="00FB631D">
        <w:rPr>
          <w:color w:val="333333"/>
          <w:sz w:val="28"/>
          <w:szCs w:val="28"/>
        </w:rPr>
        <w:t>Диагностика физического развития детей проводится для того, чтобы проверить физическое состояние ребенка, выявить уровень соответствия ребенка возрастным нормам, физической подготовленности, а также его работоспособности. Это нужно и для  осуществления индивидуального подхода во время физического воспитания ребенка. Кроме того, при диагностике идет сбор информации, запись данных, несущих полную информацию о физическом состоянии ребенка.</w:t>
      </w:r>
      <w:r w:rsidR="00625AD8" w:rsidRPr="00FB631D">
        <w:rPr>
          <w:color w:val="333333"/>
          <w:sz w:val="28"/>
          <w:szCs w:val="28"/>
        </w:rPr>
        <w:t xml:space="preserve"> </w:t>
      </w:r>
      <w:r w:rsidRPr="00FB631D">
        <w:rPr>
          <w:color w:val="333333"/>
          <w:sz w:val="28"/>
          <w:szCs w:val="28"/>
        </w:rPr>
        <w:t xml:space="preserve">Такая диагностика позволяет проводить обследование физического состояния ребенка, или группы детей, давая при этом общую оценку их физического развития.  Тестирование проводится, как  физкультурно-оздоровительное мероприятие, или в процессе физкультурных занятий. Проводит тестирование учитель по физической культуре. </w:t>
      </w:r>
    </w:p>
    <w:tbl>
      <w:tblPr>
        <w:tblStyle w:val="a9"/>
        <w:tblW w:w="0" w:type="auto"/>
        <w:tblLook w:val="04A0"/>
      </w:tblPr>
      <w:tblGrid>
        <w:gridCol w:w="2518"/>
        <w:gridCol w:w="7053"/>
      </w:tblGrid>
      <w:tr w:rsidR="00201F84" w:rsidRPr="00FB631D" w:rsidTr="00201F84">
        <w:tc>
          <w:tcPr>
            <w:tcW w:w="2518" w:type="dxa"/>
          </w:tcPr>
          <w:p w:rsidR="00201F84" w:rsidRPr="00FB631D" w:rsidRDefault="00201F84" w:rsidP="00FE2BA9">
            <w:pPr>
              <w:rPr>
                <w:sz w:val="28"/>
                <w:szCs w:val="28"/>
                <w:lang w:eastAsia="ru-RU"/>
              </w:rPr>
            </w:pPr>
            <w:r w:rsidRPr="00FB631D">
              <w:rPr>
                <w:sz w:val="28"/>
                <w:szCs w:val="28"/>
                <w:lang w:eastAsia="ru-RU"/>
              </w:rPr>
              <w:t>Качества проявляемые</w:t>
            </w:r>
          </w:p>
          <w:p w:rsidR="00201F84" w:rsidRPr="00FB631D" w:rsidRDefault="00201F84" w:rsidP="00FE2BA9">
            <w:pPr>
              <w:rPr>
                <w:sz w:val="28"/>
                <w:szCs w:val="28"/>
                <w:lang w:eastAsia="ru-RU"/>
              </w:rPr>
            </w:pPr>
            <w:r w:rsidRPr="00FB631D">
              <w:rPr>
                <w:sz w:val="28"/>
                <w:szCs w:val="28"/>
                <w:lang w:eastAsia="ru-RU"/>
              </w:rPr>
              <w:t xml:space="preserve"> в игре</w:t>
            </w:r>
          </w:p>
        </w:tc>
        <w:tc>
          <w:tcPr>
            <w:tcW w:w="7053" w:type="dxa"/>
          </w:tcPr>
          <w:p w:rsidR="00201F84" w:rsidRPr="00FB631D" w:rsidRDefault="00201F84" w:rsidP="00FE2BA9">
            <w:pPr>
              <w:rPr>
                <w:sz w:val="28"/>
                <w:szCs w:val="28"/>
                <w:lang w:eastAsia="ru-RU"/>
              </w:rPr>
            </w:pPr>
            <w:r w:rsidRPr="00FB631D">
              <w:rPr>
                <w:sz w:val="28"/>
                <w:szCs w:val="28"/>
                <w:lang w:eastAsia="ru-RU"/>
              </w:rPr>
              <w:t>Характеристика игровых действий</w:t>
            </w:r>
          </w:p>
        </w:tc>
      </w:tr>
      <w:tr w:rsidR="00201F84" w:rsidRPr="00FB631D" w:rsidTr="00201F84">
        <w:tc>
          <w:tcPr>
            <w:tcW w:w="2518" w:type="dxa"/>
          </w:tcPr>
          <w:p w:rsidR="00201F84" w:rsidRPr="00FB631D" w:rsidRDefault="00201F84" w:rsidP="00FE2BA9">
            <w:pPr>
              <w:rPr>
                <w:sz w:val="28"/>
                <w:szCs w:val="28"/>
                <w:lang w:eastAsia="ru-RU"/>
              </w:rPr>
            </w:pPr>
            <w:r w:rsidRPr="00FB631D">
              <w:rPr>
                <w:sz w:val="28"/>
                <w:szCs w:val="28"/>
                <w:lang w:eastAsia="ru-RU"/>
              </w:rPr>
              <w:t>Ловкость</w:t>
            </w:r>
          </w:p>
        </w:tc>
        <w:tc>
          <w:tcPr>
            <w:tcW w:w="7053" w:type="dxa"/>
          </w:tcPr>
          <w:p w:rsidR="00201F84" w:rsidRPr="00FB631D" w:rsidRDefault="00201F84" w:rsidP="00FE2BA9">
            <w:pPr>
              <w:rPr>
                <w:sz w:val="28"/>
                <w:szCs w:val="28"/>
                <w:lang w:eastAsia="ru-RU"/>
              </w:rPr>
            </w:pPr>
            <w:r w:rsidRPr="00FB631D">
              <w:rPr>
                <w:sz w:val="28"/>
                <w:szCs w:val="28"/>
                <w:lang w:eastAsia="ru-RU"/>
              </w:rPr>
              <w:t xml:space="preserve">Игры, побуждающие немедленно переходить от одних действий к другим. Игры, требующие сосредоточить внимание одновременно на нескольких действиях (бег, прыжки, действия с </w:t>
            </w:r>
            <w:proofErr w:type="spellStart"/>
            <w:r w:rsidRPr="00FB631D">
              <w:rPr>
                <w:sz w:val="28"/>
                <w:szCs w:val="28"/>
                <w:lang w:eastAsia="ru-RU"/>
              </w:rPr>
              <w:t>увертыванием</w:t>
            </w:r>
            <w:proofErr w:type="spellEnd"/>
            <w:r w:rsidRPr="00FB631D">
              <w:rPr>
                <w:sz w:val="28"/>
                <w:szCs w:val="28"/>
                <w:lang w:eastAsia="ru-RU"/>
              </w:rPr>
              <w:t>)</w:t>
            </w:r>
          </w:p>
        </w:tc>
      </w:tr>
      <w:tr w:rsidR="00201F84" w:rsidRPr="00FB631D" w:rsidTr="00201F84">
        <w:tc>
          <w:tcPr>
            <w:tcW w:w="2518" w:type="dxa"/>
          </w:tcPr>
          <w:p w:rsidR="00201F84" w:rsidRPr="00FB631D" w:rsidRDefault="00201F84" w:rsidP="00FE2BA9">
            <w:pPr>
              <w:rPr>
                <w:sz w:val="28"/>
                <w:szCs w:val="28"/>
                <w:lang w:eastAsia="ru-RU"/>
              </w:rPr>
            </w:pPr>
            <w:r w:rsidRPr="00FB631D">
              <w:rPr>
                <w:sz w:val="28"/>
                <w:szCs w:val="28"/>
                <w:lang w:eastAsia="ru-RU"/>
              </w:rPr>
              <w:t>Быстрота</w:t>
            </w:r>
          </w:p>
        </w:tc>
        <w:tc>
          <w:tcPr>
            <w:tcW w:w="7053" w:type="dxa"/>
          </w:tcPr>
          <w:p w:rsidR="0076040E" w:rsidRDefault="00201F84" w:rsidP="00FE2BA9">
            <w:pPr>
              <w:rPr>
                <w:sz w:val="28"/>
                <w:szCs w:val="28"/>
                <w:lang w:eastAsia="ru-RU"/>
              </w:rPr>
            </w:pPr>
            <w:r w:rsidRPr="00FB631D">
              <w:rPr>
                <w:sz w:val="28"/>
                <w:szCs w:val="28"/>
                <w:lang w:eastAsia="ru-RU"/>
              </w:rPr>
              <w:t xml:space="preserve">Игры, побуждающие своевременных ответов на зрительные, звуковые сигналы с </w:t>
            </w:r>
            <w:proofErr w:type="gramStart"/>
            <w:r w:rsidRPr="00FB631D">
              <w:rPr>
                <w:sz w:val="28"/>
                <w:szCs w:val="28"/>
                <w:lang w:eastAsia="ru-RU"/>
              </w:rPr>
              <w:t>короткими</w:t>
            </w:r>
            <w:proofErr w:type="gramEnd"/>
            <w:r w:rsidRPr="00FB631D">
              <w:rPr>
                <w:sz w:val="28"/>
                <w:szCs w:val="28"/>
                <w:lang w:eastAsia="ru-RU"/>
              </w:rPr>
              <w:t xml:space="preserve"> </w:t>
            </w:r>
          </w:p>
          <w:p w:rsidR="0076040E" w:rsidRDefault="0076040E" w:rsidP="00FE2BA9">
            <w:pPr>
              <w:rPr>
                <w:sz w:val="28"/>
                <w:szCs w:val="28"/>
                <w:lang w:eastAsia="ru-RU"/>
              </w:rPr>
            </w:pPr>
          </w:p>
          <w:p w:rsidR="0076040E" w:rsidRDefault="0076040E" w:rsidP="00FE2BA9">
            <w:pPr>
              <w:rPr>
                <w:sz w:val="28"/>
                <w:szCs w:val="28"/>
                <w:lang w:eastAsia="ru-RU"/>
              </w:rPr>
            </w:pPr>
          </w:p>
          <w:p w:rsidR="0076040E" w:rsidRDefault="0076040E" w:rsidP="00FE2BA9">
            <w:pPr>
              <w:rPr>
                <w:sz w:val="28"/>
                <w:szCs w:val="28"/>
                <w:lang w:eastAsia="ru-RU"/>
              </w:rPr>
            </w:pPr>
          </w:p>
          <w:p w:rsidR="00201F84" w:rsidRPr="00FB631D" w:rsidRDefault="00201F84" w:rsidP="00FE2BA9">
            <w:pPr>
              <w:rPr>
                <w:sz w:val="28"/>
                <w:szCs w:val="28"/>
                <w:lang w:eastAsia="ru-RU"/>
              </w:rPr>
            </w:pPr>
            <w:r w:rsidRPr="00FB631D">
              <w:rPr>
                <w:sz w:val="28"/>
                <w:szCs w:val="28"/>
                <w:lang w:eastAsia="ru-RU"/>
              </w:rPr>
              <w:t>перебежками; с преодолением небольших расстояний в кратчайший срок; с бегом на скорости в изменяющихся условиях</w:t>
            </w:r>
          </w:p>
        </w:tc>
      </w:tr>
      <w:tr w:rsidR="00201F84" w:rsidRPr="00FB631D" w:rsidTr="00201F84">
        <w:tc>
          <w:tcPr>
            <w:tcW w:w="2518" w:type="dxa"/>
          </w:tcPr>
          <w:p w:rsidR="00201F84" w:rsidRPr="00FB631D" w:rsidRDefault="00201F84" w:rsidP="00FE2BA9">
            <w:pPr>
              <w:rPr>
                <w:sz w:val="28"/>
                <w:szCs w:val="28"/>
                <w:lang w:eastAsia="ru-RU"/>
              </w:rPr>
            </w:pPr>
            <w:r w:rsidRPr="00FB631D">
              <w:rPr>
                <w:sz w:val="28"/>
                <w:szCs w:val="28"/>
                <w:lang w:eastAsia="ru-RU"/>
              </w:rPr>
              <w:t>Сила</w:t>
            </w:r>
          </w:p>
        </w:tc>
        <w:tc>
          <w:tcPr>
            <w:tcW w:w="7053" w:type="dxa"/>
          </w:tcPr>
          <w:p w:rsidR="00201F84" w:rsidRPr="00FB631D" w:rsidRDefault="00201F84" w:rsidP="00FE2BA9">
            <w:pPr>
              <w:rPr>
                <w:sz w:val="28"/>
                <w:szCs w:val="28"/>
                <w:lang w:eastAsia="ru-RU"/>
              </w:rPr>
            </w:pPr>
            <w:r w:rsidRPr="00FB631D">
              <w:rPr>
                <w:sz w:val="28"/>
                <w:szCs w:val="28"/>
                <w:lang w:eastAsia="ru-RU"/>
              </w:rPr>
              <w:t>Игры с кратковременными мышечными напряжениями динамического и статистического характера</w:t>
            </w:r>
          </w:p>
        </w:tc>
      </w:tr>
      <w:tr w:rsidR="00201F84" w:rsidRPr="00FB631D" w:rsidTr="00201F84">
        <w:tc>
          <w:tcPr>
            <w:tcW w:w="2518" w:type="dxa"/>
          </w:tcPr>
          <w:p w:rsidR="00201F84" w:rsidRPr="00FB631D" w:rsidRDefault="00201F84" w:rsidP="00FE2BA9">
            <w:pPr>
              <w:rPr>
                <w:sz w:val="28"/>
                <w:szCs w:val="28"/>
                <w:lang w:eastAsia="ru-RU"/>
              </w:rPr>
            </w:pPr>
            <w:r w:rsidRPr="00FB631D">
              <w:rPr>
                <w:sz w:val="28"/>
                <w:szCs w:val="28"/>
                <w:lang w:eastAsia="ru-RU"/>
              </w:rPr>
              <w:t>Выносливость</w:t>
            </w:r>
          </w:p>
        </w:tc>
        <w:tc>
          <w:tcPr>
            <w:tcW w:w="7053" w:type="dxa"/>
          </w:tcPr>
          <w:p w:rsidR="00201F84" w:rsidRPr="00FB631D" w:rsidRDefault="00201F84" w:rsidP="00FE2BA9">
            <w:pPr>
              <w:rPr>
                <w:sz w:val="28"/>
                <w:szCs w:val="28"/>
                <w:lang w:eastAsia="ru-RU"/>
              </w:rPr>
            </w:pPr>
            <w:r w:rsidRPr="00FB631D">
              <w:rPr>
                <w:sz w:val="28"/>
                <w:szCs w:val="28"/>
                <w:lang w:eastAsia="ru-RU"/>
              </w:rPr>
              <w:t>Игры с неоднократными повторениями активных, энергично выполняемых действий, связанных с непрерывными интенсивными движениями, в которых активные действия чередуются с короткими паузами для отдыха, переходами от одних видов движений к другим</w:t>
            </w:r>
          </w:p>
        </w:tc>
      </w:tr>
      <w:tr w:rsidR="00201F84" w:rsidRPr="00FB631D" w:rsidTr="00201F84">
        <w:tc>
          <w:tcPr>
            <w:tcW w:w="2518" w:type="dxa"/>
          </w:tcPr>
          <w:p w:rsidR="00201F84" w:rsidRPr="00FB631D" w:rsidRDefault="00201F84" w:rsidP="00FE2BA9">
            <w:pPr>
              <w:rPr>
                <w:sz w:val="28"/>
                <w:szCs w:val="28"/>
                <w:lang w:eastAsia="ru-RU"/>
              </w:rPr>
            </w:pPr>
            <w:r w:rsidRPr="00FB631D">
              <w:rPr>
                <w:sz w:val="28"/>
                <w:szCs w:val="28"/>
                <w:lang w:eastAsia="ru-RU"/>
              </w:rPr>
              <w:t>Гибкость</w:t>
            </w:r>
          </w:p>
        </w:tc>
        <w:tc>
          <w:tcPr>
            <w:tcW w:w="7053" w:type="dxa"/>
          </w:tcPr>
          <w:p w:rsidR="00201F84" w:rsidRPr="00FB631D" w:rsidRDefault="00201F84" w:rsidP="00FE2BA9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FB631D">
              <w:rPr>
                <w:sz w:val="28"/>
                <w:szCs w:val="28"/>
                <w:lang w:eastAsia="ru-RU"/>
              </w:rPr>
              <w:t>Вкачестве</w:t>
            </w:r>
            <w:proofErr w:type="spellEnd"/>
            <w:r w:rsidRPr="00FB631D">
              <w:rPr>
                <w:sz w:val="28"/>
                <w:szCs w:val="28"/>
                <w:lang w:eastAsia="ru-RU"/>
              </w:rPr>
              <w:t xml:space="preserve"> средств развития гибкости используют упражнения, которые можно выполнять с максимальной амплитудой, это упражнениями на растягивание: </w:t>
            </w:r>
            <w:r w:rsidRPr="00FB631D">
              <w:rPr>
                <w:sz w:val="28"/>
                <w:szCs w:val="28"/>
                <w:lang w:eastAsia="ru-RU"/>
              </w:rPr>
              <w:lastRenderedPageBreak/>
              <w:t>маховые или пружинные движения типа наклонов, висов или выпадов и растягивающие движения, выполняемые с партнером или на тренажерах</w:t>
            </w:r>
          </w:p>
        </w:tc>
      </w:tr>
    </w:tbl>
    <w:p w:rsidR="00FE2BA9" w:rsidRPr="008A16A7" w:rsidRDefault="00FE2BA9" w:rsidP="008A16A7">
      <w:pPr>
        <w:rPr>
          <w:b/>
          <w:i/>
          <w:iCs/>
          <w:sz w:val="28"/>
          <w:szCs w:val="28"/>
          <w:lang w:eastAsia="ru-RU"/>
        </w:rPr>
      </w:pPr>
      <w:r w:rsidRPr="00FB631D">
        <w:rPr>
          <w:color w:val="000000"/>
          <w:sz w:val="28"/>
          <w:szCs w:val="28"/>
          <w:lang w:eastAsia="ru-RU"/>
        </w:rPr>
        <w:lastRenderedPageBreak/>
        <w:t>Вывод: Физические показатели детей с каждым годом улучшаются, о чем свидетельствует положительная динамика  развития физических качеств  2012 - 2015 год.     12% - 21%.</w:t>
      </w:r>
      <w:r w:rsidR="001B2EB4">
        <w:rPr>
          <w:b/>
          <w:i/>
          <w:iCs/>
          <w:sz w:val="28"/>
          <w:szCs w:val="28"/>
          <w:lang w:eastAsia="ru-RU"/>
        </w:rPr>
        <w:t>(Приложение №7</w:t>
      </w:r>
      <w:r w:rsidR="008A16A7" w:rsidRPr="008A16A7">
        <w:rPr>
          <w:b/>
          <w:i/>
          <w:iCs/>
          <w:sz w:val="28"/>
          <w:szCs w:val="28"/>
          <w:lang w:eastAsia="ru-RU"/>
        </w:rPr>
        <w:t>)</w:t>
      </w:r>
      <w:r w:rsidR="008A16A7">
        <w:rPr>
          <w:b/>
          <w:i/>
          <w:iCs/>
          <w:sz w:val="28"/>
          <w:szCs w:val="28"/>
          <w:lang w:eastAsia="ru-RU"/>
        </w:rPr>
        <w:t>.</w:t>
      </w:r>
    </w:p>
    <w:p w:rsidR="00FE2BA9" w:rsidRPr="00FB631D" w:rsidRDefault="00FE2BA9" w:rsidP="00FE2BA9">
      <w:pPr>
        <w:suppressAutoHyphens w:val="0"/>
        <w:ind w:firstLine="709"/>
        <w:rPr>
          <w:color w:val="000000"/>
          <w:sz w:val="28"/>
          <w:szCs w:val="28"/>
          <w:lang w:eastAsia="ru-RU"/>
        </w:rPr>
      </w:pPr>
      <w:r w:rsidRPr="00FB631D">
        <w:rPr>
          <w:color w:val="000000"/>
          <w:sz w:val="28"/>
          <w:szCs w:val="28"/>
          <w:lang w:eastAsia="ru-RU"/>
        </w:rPr>
        <w:t xml:space="preserve">Диагностика физической подготовленности учащихся проводится учителем в течение учебного года 4 раза (сентябрь, декабрь, март, май), что позволяет отслеживать физическое состояние организма. Приведенные выше результаты  школьников и уровни их физической подготовленности за последние три учебных года убеждают в том, что выбрано верное направление  деятельности </w:t>
      </w:r>
    </w:p>
    <w:p w:rsidR="00FE2BA9" w:rsidRPr="00FB631D" w:rsidRDefault="00FE2BA9" w:rsidP="00FE2BA9">
      <w:pPr>
        <w:suppressAutoHyphens w:val="0"/>
        <w:ind w:firstLine="709"/>
        <w:rPr>
          <w:color w:val="000000"/>
          <w:sz w:val="28"/>
          <w:szCs w:val="28"/>
          <w:lang w:eastAsia="ru-RU"/>
        </w:rPr>
      </w:pPr>
      <w:r w:rsidRPr="00FB631D">
        <w:rPr>
          <w:color w:val="000000"/>
          <w:sz w:val="28"/>
          <w:szCs w:val="28"/>
          <w:lang w:eastAsia="ru-RU"/>
        </w:rPr>
        <w:t xml:space="preserve"> Опрос среди обучающихся, показал заинтересованность в занятиях физической культурой и спортом. 97% детей имеют большое желание принимать участие в спортивных мероприятиях;  с привлечением родителей 100%, стремление к здоровому образу жизни- 94%.</w:t>
      </w:r>
    </w:p>
    <w:p w:rsidR="00FE2BA9" w:rsidRPr="00FB631D" w:rsidRDefault="00FE2BA9" w:rsidP="00FE2BA9">
      <w:pPr>
        <w:suppressAutoHyphens w:val="0"/>
        <w:ind w:firstLine="709"/>
        <w:rPr>
          <w:color w:val="000000"/>
          <w:sz w:val="28"/>
          <w:szCs w:val="28"/>
          <w:lang w:eastAsia="ru-RU"/>
        </w:rPr>
      </w:pPr>
      <w:r w:rsidRPr="00FB631D">
        <w:rPr>
          <w:color w:val="000000"/>
          <w:sz w:val="28"/>
          <w:szCs w:val="28"/>
          <w:lang w:eastAsia="ru-RU"/>
        </w:rPr>
        <w:t>Совместную работу с семьей, по воспитанию здорового ребенка я буду строить на следующих основных положениях, определяющих е содержание, организацию и методику:</w:t>
      </w:r>
    </w:p>
    <w:p w:rsidR="00FE2BA9" w:rsidRPr="00FB631D" w:rsidRDefault="00FE2BA9" w:rsidP="00FE2BA9">
      <w:pPr>
        <w:suppressAutoHyphens w:val="0"/>
        <w:ind w:firstLine="709"/>
        <w:rPr>
          <w:color w:val="000000"/>
          <w:sz w:val="28"/>
          <w:szCs w:val="28"/>
          <w:lang w:eastAsia="ru-RU"/>
        </w:rPr>
      </w:pPr>
      <w:r w:rsidRPr="00FB631D">
        <w:rPr>
          <w:color w:val="000000"/>
          <w:sz w:val="28"/>
          <w:szCs w:val="28"/>
          <w:lang w:eastAsia="ru-RU"/>
        </w:rPr>
        <w:t xml:space="preserve">1 Единство, которое достигается только в том случае, если цели и задачи в воспитании здорового ребенка хорошо понятны не только учителю, но и родителям, когда семья знакома с основным содержанием, методами и приемами </w:t>
      </w:r>
      <w:proofErr w:type="spellStart"/>
      <w:r w:rsidRPr="00FB631D">
        <w:rPr>
          <w:color w:val="000000"/>
          <w:sz w:val="28"/>
          <w:szCs w:val="28"/>
          <w:lang w:eastAsia="ru-RU"/>
        </w:rPr>
        <w:t>физкультурн</w:t>
      </w:r>
      <w:proofErr w:type="gramStart"/>
      <w:r w:rsidRPr="00FB631D">
        <w:rPr>
          <w:color w:val="000000"/>
          <w:sz w:val="28"/>
          <w:szCs w:val="28"/>
          <w:lang w:eastAsia="ru-RU"/>
        </w:rPr>
        <w:t>о</w:t>
      </w:r>
      <w:proofErr w:type="spellEnd"/>
      <w:r w:rsidRPr="00FB631D">
        <w:rPr>
          <w:color w:val="000000"/>
          <w:sz w:val="28"/>
          <w:szCs w:val="28"/>
          <w:lang w:eastAsia="ru-RU"/>
        </w:rPr>
        <w:t>-</w:t>
      </w:r>
      <w:proofErr w:type="gramEnd"/>
      <w:r w:rsidRPr="00FB631D">
        <w:rPr>
          <w:color w:val="000000"/>
          <w:sz w:val="28"/>
          <w:szCs w:val="28"/>
          <w:lang w:eastAsia="ru-RU"/>
        </w:rPr>
        <w:t xml:space="preserve"> оздоровительной работы.</w:t>
      </w:r>
    </w:p>
    <w:p w:rsidR="00FE2BA9" w:rsidRPr="00FB631D" w:rsidRDefault="00FE2BA9" w:rsidP="00FE2BA9">
      <w:pPr>
        <w:suppressAutoHyphens w:val="0"/>
        <w:ind w:firstLine="709"/>
        <w:rPr>
          <w:color w:val="000000"/>
          <w:sz w:val="28"/>
          <w:szCs w:val="28"/>
          <w:lang w:eastAsia="ru-RU"/>
        </w:rPr>
      </w:pPr>
      <w:r w:rsidRPr="00FB631D">
        <w:rPr>
          <w:color w:val="000000"/>
          <w:sz w:val="28"/>
          <w:szCs w:val="28"/>
          <w:lang w:eastAsia="ru-RU"/>
        </w:rPr>
        <w:t>2.Систематичность и последовательность привлечения родителей к внеурочной деятельности по физической культуре в течение всего года.</w:t>
      </w:r>
    </w:p>
    <w:p w:rsidR="00FE2BA9" w:rsidRPr="00FB631D" w:rsidRDefault="00FE2BA9" w:rsidP="00FE2BA9">
      <w:pPr>
        <w:suppressAutoHyphens w:val="0"/>
        <w:ind w:firstLine="709"/>
        <w:rPr>
          <w:color w:val="000000"/>
          <w:sz w:val="28"/>
          <w:szCs w:val="28"/>
          <w:lang w:eastAsia="ru-RU"/>
        </w:rPr>
      </w:pPr>
      <w:r w:rsidRPr="00FB631D">
        <w:rPr>
          <w:color w:val="000000"/>
          <w:sz w:val="28"/>
          <w:szCs w:val="28"/>
          <w:lang w:eastAsia="ru-RU"/>
        </w:rPr>
        <w:t>3.Индивидуальный подход к каждому ребенку и к каждой семье, на основе их интересов и способностей.</w:t>
      </w:r>
    </w:p>
    <w:p w:rsidR="0076040E" w:rsidRPr="0076040E" w:rsidRDefault="00FE2BA9" w:rsidP="0076040E">
      <w:pPr>
        <w:ind w:firstLine="709"/>
        <w:rPr>
          <w:sz w:val="28"/>
          <w:szCs w:val="28"/>
        </w:rPr>
      </w:pPr>
      <w:r w:rsidRPr="00FB631D">
        <w:rPr>
          <w:sz w:val="28"/>
          <w:szCs w:val="28"/>
        </w:rPr>
        <w:t xml:space="preserve">                                </w:t>
      </w:r>
      <w:r w:rsidR="0076040E">
        <w:rPr>
          <w:sz w:val="28"/>
          <w:szCs w:val="28"/>
        </w:rPr>
        <w:t xml:space="preserve">                             </w:t>
      </w:r>
    </w:p>
    <w:p w:rsidR="00C57808" w:rsidRPr="00FB631D" w:rsidRDefault="00030239" w:rsidP="008A16A7">
      <w:pPr>
        <w:suppressAutoHyphens w:val="0"/>
        <w:spacing w:line="276" w:lineRule="auto"/>
        <w:ind w:firstLine="851"/>
        <w:jc w:val="center"/>
        <w:rPr>
          <w:b/>
          <w:color w:val="000000"/>
          <w:sz w:val="28"/>
          <w:szCs w:val="28"/>
          <w:lang w:eastAsia="ru-RU"/>
        </w:rPr>
      </w:pPr>
      <w:proofErr w:type="gramStart"/>
      <w:r w:rsidRPr="00FB631D">
        <w:rPr>
          <w:b/>
          <w:color w:val="000000"/>
          <w:sz w:val="28"/>
          <w:szCs w:val="28"/>
          <w:lang w:val="en-US" w:eastAsia="ru-RU"/>
        </w:rPr>
        <w:t>VII</w:t>
      </w:r>
      <w:r w:rsidRPr="00FB631D">
        <w:rPr>
          <w:b/>
          <w:color w:val="000000"/>
          <w:sz w:val="28"/>
          <w:szCs w:val="28"/>
          <w:lang w:eastAsia="ru-RU"/>
        </w:rPr>
        <w:t xml:space="preserve"> </w:t>
      </w:r>
      <w:r w:rsidR="001D7FE5" w:rsidRPr="00FB631D">
        <w:rPr>
          <w:b/>
          <w:color w:val="000000"/>
          <w:sz w:val="28"/>
          <w:szCs w:val="28"/>
          <w:lang w:eastAsia="ru-RU"/>
        </w:rPr>
        <w:t>.</w:t>
      </w:r>
      <w:r w:rsidRPr="00FB631D">
        <w:rPr>
          <w:b/>
          <w:color w:val="000000"/>
          <w:sz w:val="28"/>
          <w:szCs w:val="28"/>
          <w:lang w:eastAsia="ru-RU"/>
        </w:rPr>
        <w:t>Календарно- тематическое планирование.</w:t>
      </w:r>
      <w:proofErr w:type="gramEnd"/>
    </w:p>
    <w:p w:rsidR="001D7FE5" w:rsidRPr="00FB631D" w:rsidRDefault="001D7FE5" w:rsidP="008A16A7">
      <w:pPr>
        <w:spacing w:line="276" w:lineRule="auto"/>
        <w:ind w:firstLine="851"/>
        <w:jc w:val="center"/>
        <w:rPr>
          <w:b/>
          <w:sz w:val="28"/>
          <w:szCs w:val="28"/>
        </w:rPr>
      </w:pPr>
    </w:p>
    <w:p w:rsidR="00A46E9C" w:rsidRPr="00FB631D" w:rsidRDefault="00A46E9C" w:rsidP="008A16A7">
      <w:pPr>
        <w:spacing w:line="276" w:lineRule="auto"/>
        <w:ind w:firstLine="851"/>
        <w:jc w:val="center"/>
        <w:rPr>
          <w:b/>
          <w:color w:val="000000"/>
          <w:sz w:val="28"/>
          <w:szCs w:val="28"/>
        </w:rPr>
      </w:pPr>
      <w:r w:rsidRPr="00FB631D">
        <w:rPr>
          <w:b/>
          <w:sz w:val="28"/>
          <w:szCs w:val="28"/>
        </w:rPr>
        <w:t>План мероприятий работы с родителями</w:t>
      </w:r>
    </w:p>
    <w:p w:rsidR="00A46E9C" w:rsidRPr="00FB631D" w:rsidRDefault="00A46E9C" w:rsidP="008A16A7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FB631D">
        <w:rPr>
          <w:b/>
          <w:sz w:val="28"/>
          <w:szCs w:val="28"/>
        </w:rPr>
        <w:t>на  2015- 2016 учебный год</w:t>
      </w:r>
    </w:p>
    <w:p w:rsidR="00A46E9C" w:rsidRPr="00FB631D" w:rsidRDefault="00A46E9C" w:rsidP="008A16A7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FB631D">
        <w:rPr>
          <w:b/>
          <w:sz w:val="28"/>
          <w:szCs w:val="28"/>
        </w:rPr>
        <w:t>«Семья - как средство формирования     ЗОЖ»</w:t>
      </w:r>
    </w:p>
    <w:p w:rsidR="001D7FE5" w:rsidRPr="00FB631D" w:rsidRDefault="001D7FE5" w:rsidP="00FE2BA9">
      <w:pPr>
        <w:spacing w:line="276" w:lineRule="auto"/>
        <w:ind w:firstLine="851"/>
        <w:rPr>
          <w:b/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850"/>
        <w:gridCol w:w="2410"/>
        <w:gridCol w:w="2551"/>
        <w:gridCol w:w="3686"/>
      </w:tblGrid>
      <w:tr w:rsidR="00A46E9C" w:rsidRPr="00FB631D" w:rsidTr="009476CD">
        <w:tc>
          <w:tcPr>
            <w:tcW w:w="1419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Месяц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Неделя</w:t>
            </w:r>
          </w:p>
        </w:tc>
        <w:tc>
          <w:tcPr>
            <w:tcW w:w="241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Название</w:t>
            </w:r>
          </w:p>
        </w:tc>
        <w:tc>
          <w:tcPr>
            <w:tcW w:w="2551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Формы и методы работы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Задачи</w:t>
            </w:r>
          </w:p>
        </w:tc>
      </w:tr>
      <w:tr w:rsidR="00A46E9C" w:rsidRPr="00FB631D" w:rsidTr="009476CD">
        <w:tc>
          <w:tcPr>
            <w:tcW w:w="1419" w:type="dxa"/>
            <w:vMerge w:val="restart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Сентябрь</w:t>
            </w:r>
          </w:p>
        </w:tc>
        <w:tc>
          <w:tcPr>
            <w:tcW w:w="85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«Задачи физического воспитания детей на 2015 -2016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proofErr w:type="spellStart"/>
            <w:r w:rsidRPr="008A16A7">
              <w:rPr>
                <w:sz w:val="28"/>
                <w:szCs w:val="28"/>
              </w:rPr>
              <w:t>уч</w:t>
            </w:r>
            <w:proofErr w:type="spellEnd"/>
            <w:r w:rsidRPr="008A16A7">
              <w:rPr>
                <w:sz w:val="28"/>
                <w:szCs w:val="28"/>
              </w:rPr>
              <w:t>. г.»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 xml:space="preserve">«Физическая </w:t>
            </w:r>
            <w:r w:rsidRPr="008A16A7">
              <w:rPr>
                <w:sz w:val="28"/>
                <w:szCs w:val="28"/>
              </w:rPr>
              <w:lastRenderedPageBreak/>
              <w:t>культура и оздоровление»</w:t>
            </w:r>
          </w:p>
        </w:tc>
        <w:tc>
          <w:tcPr>
            <w:tcW w:w="2551" w:type="dxa"/>
          </w:tcPr>
          <w:p w:rsidR="00A46E9C" w:rsidRPr="008A16A7" w:rsidRDefault="00A46E9C" w:rsidP="008A16A7">
            <w:pPr>
              <w:rPr>
                <w:rStyle w:val="100"/>
                <w:sz w:val="28"/>
                <w:szCs w:val="28"/>
              </w:rPr>
            </w:pPr>
            <w:r w:rsidRPr="008A16A7">
              <w:rPr>
                <w:rStyle w:val="100"/>
                <w:sz w:val="28"/>
                <w:szCs w:val="28"/>
              </w:rPr>
              <w:lastRenderedPageBreak/>
              <w:t>Родительское собрание</w:t>
            </w:r>
          </w:p>
          <w:p w:rsidR="00A46E9C" w:rsidRPr="008A16A7" w:rsidRDefault="00A46E9C" w:rsidP="008A16A7">
            <w:pPr>
              <w:rPr>
                <w:rStyle w:val="100"/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rStyle w:val="100"/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rStyle w:val="100"/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rStyle w:val="100"/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rStyle w:val="100"/>
                <w:sz w:val="28"/>
                <w:szCs w:val="28"/>
              </w:rPr>
              <w:t>Анкетирование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lastRenderedPageBreak/>
              <w:t>Познакомить родителей с физкультурно-оздоровительной работой и мероприятиями на групповом собрании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 xml:space="preserve">Выявить уровень знаний </w:t>
            </w:r>
            <w:r w:rsidRPr="008A16A7">
              <w:rPr>
                <w:sz w:val="28"/>
                <w:szCs w:val="28"/>
              </w:rPr>
              <w:lastRenderedPageBreak/>
              <w:t>родителей по физкультурно-оздоровительному направлению</w:t>
            </w:r>
          </w:p>
        </w:tc>
      </w:tr>
      <w:tr w:rsidR="00A46E9C" w:rsidRPr="00FB631D" w:rsidTr="009476CD">
        <w:tc>
          <w:tcPr>
            <w:tcW w:w="1419" w:type="dxa"/>
            <w:vMerge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2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«Летние виды спорта»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«Кросс нации»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Конкурс поделок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Принятия участия вместе с детьми в традиционном легкоатлетическом забеге.</w:t>
            </w:r>
          </w:p>
        </w:tc>
        <w:tc>
          <w:tcPr>
            <w:tcW w:w="3686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Содействовать возникновению у родителей и детей чувства радости и удовольствия от совместной деятельности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Пропаганда здорового образа жизни.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Укрепление здоровья.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</w:tr>
      <w:tr w:rsidR="00A46E9C" w:rsidRPr="008A16A7" w:rsidTr="008A16A7">
        <w:tc>
          <w:tcPr>
            <w:tcW w:w="1419" w:type="dxa"/>
            <w:vMerge/>
            <w:tcBorders>
              <w:bottom w:val="nil"/>
            </w:tcBorders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«Я и моя семья»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«Как формировать представления о здоровом образе жизни»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«Закаливание - первый шаг на пути к здоровью»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«День здоровья»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Семейный фотоконкурс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Беседа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Спортивное мероприятие.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Побуждать родителей к активному участию в совместной деятельности с детьми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Расширять знания  родителей о формировании здоровом образе жизни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Включить родителей в решение задач закаливания организма ребенка.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Воспитание бережного отношения к окружающей среде.</w:t>
            </w:r>
            <w:r w:rsidRPr="008A16A7">
              <w:rPr>
                <w:color w:val="000000"/>
                <w:sz w:val="28"/>
                <w:szCs w:val="28"/>
                <w:shd w:val="clear" w:color="auto" w:fill="E0FFFF"/>
              </w:rPr>
              <w:t xml:space="preserve"> </w:t>
            </w:r>
            <w:r w:rsidRPr="008A16A7">
              <w:rPr>
                <w:color w:val="000000"/>
                <w:sz w:val="28"/>
                <w:szCs w:val="28"/>
              </w:rPr>
              <w:t>Укреплять дружеские отношения между семьями</w:t>
            </w:r>
            <w:proofErr w:type="gramStart"/>
            <w:r w:rsidRPr="008A16A7">
              <w:rPr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8A16A7">
              <w:rPr>
                <w:color w:val="000000"/>
                <w:sz w:val="28"/>
                <w:szCs w:val="28"/>
              </w:rPr>
              <w:t>олучить заряд бодрости энергии и позитива</w:t>
            </w:r>
          </w:p>
        </w:tc>
      </w:tr>
      <w:tr w:rsidR="00A46E9C" w:rsidRPr="008A16A7" w:rsidTr="008A16A7">
        <w:tc>
          <w:tcPr>
            <w:tcW w:w="1419" w:type="dxa"/>
            <w:vMerge/>
            <w:tcBorders>
              <w:top w:val="nil"/>
            </w:tcBorders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«</w:t>
            </w:r>
            <w:proofErr w:type="spellStart"/>
            <w:proofErr w:type="gramStart"/>
            <w:r w:rsidRPr="008A16A7">
              <w:rPr>
                <w:sz w:val="28"/>
                <w:szCs w:val="28"/>
              </w:rPr>
              <w:t>Вело-шоу</w:t>
            </w:r>
            <w:proofErr w:type="spellEnd"/>
            <w:proofErr w:type="gramEnd"/>
            <w:r w:rsidRPr="008A16A7">
              <w:rPr>
                <w:sz w:val="28"/>
                <w:szCs w:val="28"/>
              </w:rPr>
              <w:t xml:space="preserve">» 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«Проведем выходной день с пользой»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 xml:space="preserve">«Изготовление чесночных кулонов для профилактики </w:t>
            </w:r>
            <w:r w:rsidRPr="008A16A7">
              <w:rPr>
                <w:sz w:val="28"/>
                <w:szCs w:val="28"/>
              </w:rPr>
              <w:lastRenderedPageBreak/>
              <w:t>ОРЗ и простуды»</w:t>
            </w:r>
          </w:p>
        </w:tc>
        <w:tc>
          <w:tcPr>
            <w:tcW w:w="2551" w:type="dxa"/>
            <w:tcBorders>
              <w:top w:val="nil"/>
            </w:tcBorders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lastRenderedPageBreak/>
              <w:t xml:space="preserve">  Спортивное мероприятие на велосипедах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 xml:space="preserve">  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3686" w:type="dxa"/>
            <w:tcBorders>
              <w:top w:val="nil"/>
            </w:tcBorders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Доставить радость общения и единения детям и родителям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Повышать интерес детей к физической культуре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Пропаганда здорового образа жизни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 xml:space="preserve">Познакомить родителей с формами организации отдыха в домашних условиях, на даче, на </w:t>
            </w:r>
            <w:r w:rsidRPr="008A16A7">
              <w:rPr>
                <w:sz w:val="28"/>
                <w:szCs w:val="28"/>
              </w:rPr>
              <w:lastRenderedPageBreak/>
              <w:t>прогулке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Познакомить родителей с традиционными средствами профилактики простуды</w:t>
            </w:r>
          </w:p>
        </w:tc>
      </w:tr>
      <w:tr w:rsidR="00A46E9C" w:rsidRPr="008A16A7" w:rsidTr="009476CD">
        <w:trPr>
          <w:trHeight w:val="2690"/>
        </w:trPr>
        <w:tc>
          <w:tcPr>
            <w:tcW w:w="1419" w:type="dxa"/>
            <w:vMerge w:val="restart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85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«Веселые старты»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«Прогулка для здоровья»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«Выбор спортивного оборудования для занятия спортом в зимний период»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Спортивное мероприятие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Беседа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Побуждать родителей к активному участию в праздниках и развлечениях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Создать положительную эмоциональную обстановку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Помочь родителям приобщать детей к здоровому образу жизни, к заботе о собственном здоровье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Пропаганда здорового образа жизни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</w:tr>
      <w:tr w:rsidR="00A46E9C" w:rsidRPr="008A16A7" w:rsidTr="009476CD">
        <w:tc>
          <w:tcPr>
            <w:tcW w:w="1419" w:type="dxa"/>
            <w:vMerge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«Утренняя гимнастика»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«Ваш ребенок на занятиях по физической культуре»</w:t>
            </w:r>
          </w:p>
        </w:tc>
        <w:tc>
          <w:tcPr>
            <w:tcW w:w="2551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Консультация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Познакомить родителей со структурой утренней гимнастики, последовательностью выполнения упражнений, дозировкой и длительностью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</w:tr>
      <w:tr w:rsidR="00A46E9C" w:rsidRPr="008A16A7" w:rsidTr="009476CD">
        <w:tc>
          <w:tcPr>
            <w:tcW w:w="1419" w:type="dxa"/>
            <w:vMerge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«Представления детей о здоровье и ЗОЖ»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«Физкультурные упражнения для оздоровления часто болеющих детей»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Неделя здоровья с 22 по 26 октября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Беседа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Участие родителей в организации и проведении мероприятий</w:t>
            </w:r>
          </w:p>
        </w:tc>
        <w:tc>
          <w:tcPr>
            <w:tcW w:w="3686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Помочь родителям приобщать детей к здоровому образу жизни, к заботе о собственном здоровье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Познакомить родителей с простыми в выполнении упражнениями для оздоровления часто болеющих детей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Привлечение родителей к участию в организации мероприятий для повышения интереса детей к физической культуре</w:t>
            </w:r>
          </w:p>
        </w:tc>
      </w:tr>
      <w:tr w:rsidR="00A46E9C" w:rsidRPr="008A16A7" w:rsidTr="009476CD">
        <w:trPr>
          <w:trHeight w:val="1321"/>
        </w:trPr>
        <w:tc>
          <w:tcPr>
            <w:tcW w:w="1419" w:type="dxa"/>
            <w:vMerge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 xml:space="preserve">«Физическое воспитание ребенка в семье» 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Консультация, рекомендации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 xml:space="preserve">Познакомить родителей с организацией </w:t>
            </w:r>
            <w:proofErr w:type="spellStart"/>
            <w:r w:rsidRPr="008A16A7">
              <w:rPr>
                <w:sz w:val="28"/>
                <w:szCs w:val="28"/>
              </w:rPr>
              <w:t>здоровьесберегающей</w:t>
            </w:r>
            <w:proofErr w:type="spellEnd"/>
            <w:r w:rsidRPr="008A16A7">
              <w:rPr>
                <w:sz w:val="28"/>
                <w:szCs w:val="28"/>
              </w:rPr>
              <w:t xml:space="preserve"> и физкультурно-оздоровительной работы дома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</w:tr>
      <w:tr w:rsidR="00A46E9C" w:rsidRPr="008A16A7" w:rsidTr="009476CD">
        <w:tc>
          <w:tcPr>
            <w:tcW w:w="1419" w:type="dxa"/>
            <w:vMerge w:val="restart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Ноябрь</w:t>
            </w:r>
          </w:p>
        </w:tc>
        <w:tc>
          <w:tcPr>
            <w:tcW w:w="85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«Дорожки здоровья»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«Игры с мячом»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Помощь родителей в изготовлении массажных дорожек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Беседа, рекомендации - подвижные игры с мячом</w:t>
            </w:r>
          </w:p>
        </w:tc>
        <w:tc>
          <w:tcPr>
            <w:tcW w:w="3686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Предложить родителям новую полезную для детей и родителей деятельность – изготовление нестандартного физкультурного оборудования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Познакомить родителей с комплексом физических упражнений для формирования ловкости, быстроты</w:t>
            </w:r>
          </w:p>
        </w:tc>
      </w:tr>
      <w:tr w:rsidR="00A46E9C" w:rsidRPr="008A16A7" w:rsidTr="009476CD">
        <w:tc>
          <w:tcPr>
            <w:tcW w:w="1419" w:type="dxa"/>
            <w:vMerge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 xml:space="preserve">«Профилактика ОРЗ и гриппа» 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«Каким бывает отдых»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Рекомендации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Консультация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Изготовление чесночных кулонов для профилактики ОРЗ и простуды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Познакомить родителей с формами работы с детьми по приобщению детей к здоровому образу жизни, к заботе о собственном здоровье</w:t>
            </w:r>
          </w:p>
        </w:tc>
      </w:tr>
      <w:tr w:rsidR="00A46E9C" w:rsidRPr="008A16A7" w:rsidTr="009476CD">
        <w:tc>
          <w:tcPr>
            <w:tcW w:w="1419" w:type="dxa"/>
            <w:vMerge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 xml:space="preserve">« Поиграй-ка!» 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«Закаливание - первый шаг на пути к здоровью»</w:t>
            </w:r>
          </w:p>
        </w:tc>
        <w:tc>
          <w:tcPr>
            <w:tcW w:w="2551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Спортивный праздник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3686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Устанавливать эмоционально-положительный контакт родителей и детей в процессе совместной двигательно-игровой деятельности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Познакомить родителей с условиями  обеспечения оптимального двигательного режима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для оздоровления и закаливания детей</w:t>
            </w:r>
          </w:p>
        </w:tc>
      </w:tr>
      <w:tr w:rsidR="00A46E9C" w:rsidRPr="008A16A7" w:rsidTr="009476CD">
        <w:trPr>
          <w:gridAfter w:val="4"/>
          <w:wAfter w:w="9497" w:type="dxa"/>
          <w:trHeight w:val="483"/>
        </w:trPr>
        <w:tc>
          <w:tcPr>
            <w:tcW w:w="1419" w:type="dxa"/>
            <w:vMerge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</w:tr>
      <w:tr w:rsidR="00A46E9C" w:rsidRPr="008A16A7" w:rsidTr="009476CD">
        <w:tc>
          <w:tcPr>
            <w:tcW w:w="1419" w:type="dxa"/>
            <w:vMerge w:val="restart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Декабрь</w:t>
            </w:r>
          </w:p>
        </w:tc>
        <w:tc>
          <w:tcPr>
            <w:tcW w:w="85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«Играем вместе с ребенком»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День здоровья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 xml:space="preserve"> «В гостях у сказки»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 xml:space="preserve"> «Здоровый образ жизни в семье - залог здоровья ребенка»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lastRenderedPageBreak/>
              <w:t xml:space="preserve">Беседа, рекомендации 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Спортивное мероприятие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Консультация, рекомендации</w:t>
            </w:r>
          </w:p>
        </w:tc>
        <w:tc>
          <w:tcPr>
            <w:tcW w:w="3686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lastRenderedPageBreak/>
              <w:t xml:space="preserve">Познакомить родителей с видами подвижных игр и </w:t>
            </w:r>
            <w:r w:rsidRPr="008A16A7">
              <w:rPr>
                <w:sz w:val="28"/>
                <w:szCs w:val="28"/>
              </w:rPr>
              <w:lastRenderedPageBreak/>
              <w:t>формами их организации и проведения дома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Привлекать родителей к организации проведения мероприятий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Пропаганда здорового образа жизни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Раскрыть содержание двигательной деятельности в субботние и воскресные дни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Познакомить родителей с условиями  обеспечения оптимального двигательного режима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для оздоровления и закаливания детей</w:t>
            </w:r>
          </w:p>
        </w:tc>
      </w:tr>
      <w:tr w:rsidR="00A46E9C" w:rsidRPr="008A16A7" w:rsidTr="009476CD">
        <w:tc>
          <w:tcPr>
            <w:tcW w:w="1419" w:type="dxa"/>
            <w:vMerge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«Моя семья – моя радость»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rStyle w:val="100"/>
                <w:sz w:val="28"/>
                <w:szCs w:val="28"/>
              </w:rPr>
              <w:t xml:space="preserve">Выставка рисунков с родителями 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Установление эмоционально-положительного контакта родителей и детей в процессе совместной двигательно-игровой деятельности</w:t>
            </w:r>
          </w:p>
        </w:tc>
      </w:tr>
      <w:tr w:rsidR="00A46E9C" w:rsidRPr="008A16A7" w:rsidTr="009476CD">
        <w:tc>
          <w:tcPr>
            <w:tcW w:w="1419" w:type="dxa"/>
            <w:vMerge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A46E9C" w:rsidRPr="008A16A7" w:rsidRDefault="007E26AE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 xml:space="preserve"> «Игры </w:t>
            </w:r>
            <w:proofErr w:type="gramStart"/>
            <w:r w:rsidRPr="008A16A7">
              <w:rPr>
                <w:sz w:val="28"/>
                <w:szCs w:val="28"/>
              </w:rPr>
              <w:t>с</w:t>
            </w:r>
            <w:proofErr w:type="gramEnd"/>
            <w:r w:rsidRPr="008A16A7">
              <w:rPr>
                <w:sz w:val="28"/>
                <w:szCs w:val="28"/>
              </w:rPr>
              <w:t xml:space="preserve"> обруче</w:t>
            </w:r>
            <w:r w:rsidR="00A46E9C" w:rsidRPr="008A16A7">
              <w:rPr>
                <w:sz w:val="28"/>
                <w:szCs w:val="28"/>
              </w:rPr>
              <w:t>»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«Развитие физических качеств в играх и игровых упражнениях»</w:t>
            </w:r>
          </w:p>
        </w:tc>
        <w:tc>
          <w:tcPr>
            <w:tcW w:w="2551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Консультация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Беседа</w:t>
            </w:r>
          </w:p>
        </w:tc>
        <w:tc>
          <w:tcPr>
            <w:tcW w:w="3686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Познакомить родителей с видами игр с обручем и формами их организации и проведения дома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Познакомить родителей с игровыми упражнениями и формами их организации и проведения дома</w:t>
            </w:r>
          </w:p>
        </w:tc>
      </w:tr>
      <w:tr w:rsidR="00A46E9C" w:rsidRPr="008A16A7" w:rsidTr="009476CD">
        <w:trPr>
          <w:trHeight w:val="2542"/>
        </w:trPr>
        <w:tc>
          <w:tcPr>
            <w:tcW w:w="1419" w:type="dxa"/>
            <w:vMerge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«Русские народные традиции»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Беседа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Познакомить родителей с русскими традиционными играми и формами их организации в выходные дни</w:t>
            </w:r>
          </w:p>
        </w:tc>
      </w:tr>
      <w:tr w:rsidR="00A46E9C" w:rsidRPr="008A16A7" w:rsidTr="009476CD">
        <w:tc>
          <w:tcPr>
            <w:tcW w:w="1419" w:type="dxa"/>
            <w:vMerge w:val="restart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Январь</w:t>
            </w:r>
          </w:p>
        </w:tc>
        <w:tc>
          <w:tcPr>
            <w:tcW w:w="85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 xml:space="preserve"> «Играем вместе с ребенком на прогулке»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«На лыжню»</w:t>
            </w:r>
          </w:p>
        </w:tc>
        <w:tc>
          <w:tcPr>
            <w:tcW w:w="2551" w:type="dxa"/>
          </w:tcPr>
          <w:p w:rsidR="00A46E9C" w:rsidRPr="008A16A7" w:rsidRDefault="00A46E9C" w:rsidP="008A16A7">
            <w:pPr>
              <w:rPr>
                <w:rStyle w:val="100"/>
                <w:sz w:val="28"/>
                <w:szCs w:val="28"/>
              </w:rPr>
            </w:pPr>
            <w:r w:rsidRPr="008A16A7">
              <w:rPr>
                <w:rStyle w:val="100"/>
                <w:sz w:val="28"/>
                <w:szCs w:val="28"/>
              </w:rPr>
              <w:t>Консультация, рекомендации</w:t>
            </w:r>
          </w:p>
          <w:p w:rsidR="00A46E9C" w:rsidRPr="008A16A7" w:rsidRDefault="00A46E9C" w:rsidP="008A16A7">
            <w:pPr>
              <w:rPr>
                <w:rStyle w:val="100"/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rStyle w:val="100"/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rStyle w:val="100"/>
                <w:sz w:val="28"/>
                <w:szCs w:val="28"/>
              </w:rPr>
              <w:t>Консультация, рекомендации</w:t>
            </w:r>
          </w:p>
        </w:tc>
        <w:tc>
          <w:tcPr>
            <w:tcW w:w="3686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Формирование представлений о здоровом образе жизни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 xml:space="preserve">Привлечь внимание родителей к правильной </w:t>
            </w:r>
            <w:r w:rsidRPr="008A16A7">
              <w:rPr>
                <w:sz w:val="28"/>
                <w:szCs w:val="28"/>
              </w:rPr>
              <w:lastRenderedPageBreak/>
              <w:t>группировке при скольжении детей по ледяным дорожкам, катании на коньках.</w:t>
            </w:r>
          </w:p>
        </w:tc>
      </w:tr>
      <w:tr w:rsidR="00A46E9C" w:rsidRPr="008A16A7" w:rsidTr="009476CD">
        <w:tc>
          <w:tcPr>
            <w:tcW w:w="1419" w:type="dxa"/>
            <w:vMerge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Неделя зимних игр и развлечений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«Зарница»</w:t>
            </w:r>
          </w:p>
        </w:tc>
        <w:tc>
          <w:tcPr>
            <w:tcW w:w="2551" w:type="dxa"/>
          </w:tcPr>
          <w:p w:rsidR="00A46E9C" w:rsidRPr="008A16A7" w:rsidRDefault="00A46E9C" w:rsidP="008A16A7">
            <w:pPr>
              <w:rPr>
                <w:rStyle w:val="100"/>
                <w:sz w:val="28"/>
                <w:szCs w:val="28"/>
              </w:rPr>
            </w:pPr>
            <w:r w:rsidRPr="008A16A7">
              <w:rPr>
                <w:rStyle w:val="100"/>
                <w:sz w:val="28"/>
                <w:szCs w:val="28"/>
              </w:rPr>
              <w:t>Привлечение к организации и проведению</w:t>
            </w:r>
          </w:p>
          <w:p w:rsidR="00A46E9C" w:rsidRPr="008A16A7" w:rsidRDefault="00A46E9C" w:rsidP="008A16A7">
            <w:pPr>
              <w:rPr>
                <w:rStyle w:val="100"/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rStyle w:val="100"/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rStyle w:val="100"/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rStyle w:val="100"/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rStyle w:val="100"/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Спортивное мероприятие</w:t>
            </w:r>
          </w:p>
        </w:tc>
        <w:tc>
          <w:tcPr>
            <w:tcW w:w="3686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Установление эмоционально-положительного контакта родителей и детей в процессе совместной двигательно-игровой деятельности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Устанавливать эмоционально-положительный контакт родителей и детей в процессе совместной двигательно-игровой деятельности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</w:tr>
      <w:tr w:rsidR="00A46E9C" w:rsidRPr="008A16A7" w:rsidTr="009476CD">
        <w:tc>
          <w:tcPr>
            <w:tcW w:w="1419" w:type="dxa"/>
            <w:vMerge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«Зимние виды спорта»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«Развитие у детей физических качеств в подвижных играх»</w:t>
            </w:r>
          </w:p>
        </w:tc>
        <w:tc>
          <w:tcPr>
            <w:tcW w:w="2551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Конкурс рисунков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 xml:space="preserve">   Беседа</w:t>
            </w:r>
          </w:p>
        </w:tc>
        <w:tc>
          <w:tcPr>
            <w:tcW w:w="3686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Привлекать родителей к формированию интереса детей к физической культуре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Пропаганда здорового образа жизни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Познакомить родителей с подвижными играми и формами их организации в выходные дни</w:t>
            </w:r>
          </w:p>
        </w:tc>
      </w:tr>
      <w:tr w:rsidR="00A46E9C" w:rsidRPr="008A16A7" w:rsidTr="009476CD">
        <w:tc>
          <w:tcPr>
            <w:tcW w:w="1419" w:type="dxa"/>
            <w:vMerge w:val="restart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Февраль</w:t>
            </w:r>
          </w:p>
        </w:tc>
        <w:tc>
          <w:tcPr>
            <w:tcW w:w="85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1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7E26AE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 xml:space="preserve">     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8A16A7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iCs/>
                <w:sz w:val="28"/>
                <w:szCs w:val="28"/>
              </w:rPr>
              <w:t>«Защитники Отечества»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7E26AE" w:rsidRPr="008A16A7" w:rsidRDefault="007E26AE" w:rsidP="008A16A7">
            <w:pPr>
              <w:rPr>
                <w:sz w:val="28"/>
                <w:szCs w:val="28"/>
              </w:rPr>
            </w:pPr>
          </w:p>
          <w:p w:rsidR="007E26AE" w:rsidRPr="008A16A7" w:rsidRDefault="007E26AE" w:rsidP="008A16A7">
            <w:pPr>
              <w:rPr>
                <w:sz w:val="28"/>
                <w:szCs w:val="28"/>
              </w:rPr>
            </w:pPr>
          </w:p>
          <w:p w:rsidR="007E26AE" w:rsidRPr="008A16A7" w:rsidRDefault="007E26AE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«Лыжня России»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7E26AE" w:rsidRPr="008A16A7" w:rsidRDefault="007E26AE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«А ну-ка парни»</w:t>
            </w:r>
          </w:p>
        </w:tc>
        <w:tc>
          <w:tcPr>
            <w:tcW w:w="2551" w:type="dxa"/>
          </w:tcPr>
          <w:p w:rsidR="00A46E9C" w:rsidRPr="008A16A7" w:rsidRDefault="00A46E9C" w:rsidP="008A16A7">
            <w:pPr>
              <w:rPr>
                <w:iCs/>
                <w:sz w:val="28"/>
                <w:szCs w:val="28"/>
              </w:rPr>
            </w:pPr>
            <w:r w:rsidRPr="008A16A7">
              <w:rPr>
                <w:iCs/>
                <w:sz w:val="28"/>
                <w:szCs w:val="28"/>
              </w:rPr>
              <w:t xml:space="preserve">Фотовыставка 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Выставка рисунков детей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Традиционное спортивное мероприятие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proofErr w:type="spellStart"/>
            <w:r w:rsidRPr="008A16A7">
              <w:rPr>
                <w:sz w:val="28"/>
                <w:szCs w:val="28"/>
              </w:rPr>
              <w:t>Военнизированная</w:t>
            </w:r>
            <w:proofErr w:type="spellEnd"/>
            <w:r w:rsidRPr="008A16A7">
              <w:rPr>
                <w:sz w:val="28"/>
                <w:szCs w:val="28"/>
              </w:rPr>
              <w:t xml:space="preserve"> эстафета.</w:t>
            </w:r>
          </w:p>
        </w:tc>
        <w:tc>
          <w:tcPr>
            <w:tcW w:w="3686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Содействовать возникновению у родителей и детей чувства радости и удовольствия от совместной деятельности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Сплочение детей и родителей.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Пропаганда здорового образа жизни.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Побуждать родителей к активному участию в праздниках и развлечениях.</w:t>
            </w:r>
          </w:p>
        </w:tc>
      </w:tr>
      <w:tr w:rsidR="00A46E9C" w:rsidRPr="008A16A7" w:rsidTr="009476CD">
        <w:tc>
          <w:tcPr>
            <w:tcW w:w="1419" w:type="dxa"/>
            <w:vMerge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 xml:space="preserve">«Упражнения для развития правильной </w:t>
            </w:r>
            <w:r w:rsidRPr="008A16A7">
              <w:rPr>
                <w:sz w:val="28"/>
                <w:szCs w:val="28"/>
              </w:rPr>
              <w:lastRenderedPageBreak/>
              <w:t>осанки»</w:t>
            </w:r>
          </w:p>
        </w:tc>
        <w:tc>
          <w:tcPr>
            <w:tcW w:w="2551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lastRenderedPageBreak/>
              <w:t>Рекомендации</w:t>
            </w:r>
          </w:p>
        </w:tc>
        <w:tc>
          <w:tcPr>
            <w:tcW w:w="3686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Познакомить родителей с упражнениями для развития правильной осанки</w:t>
            </w:r>
          </w:p>
        </w:tc>
      </w:tr>
      <w:tr w:rsidR="00A46E9C" w:rsidRPr="008A16A7" w:rsidTr="009476CD">
        <w:tc>
          <w:tcPr>
            <w:tcW w:w="1419" w:type="dxa"/>
            <w:vMerge w:val="restart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85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«Масленица»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 xml:space="preserve"> «Упражнения для развития правильной осанки»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Спортивный праздник. «Народные забавы» на свежем воздухе</w:t>
            </w:r>
          </w:p>
        </w:tc>
        <w:tc>
          <w:tcPr>
            <w:tcW w:w="3686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Содействовать возникновению у родителей и детей чувства радости, удовольствия от совместной двигательно-игровой деятельности</w:t>
            </w:r>
          </w:p>
        </w:tc>
      </w:tr>
      <w:tr w:rsidR="00A46E9C" w:rsidRPr="008A16A7" w:rsidTr="009476CD">
        <w:tc>
          <w:tcPr>
            <w:tcW w:w="1419" w:type="dxa"/>
            <w:vMerge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«Организация физкультурно-оздоровительной работы дома»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«Спортивный уголок»</w:t>
            </w:r>
          </w:p>
        </w:tc>
        <w:tc>
          <w:tcPr>
            <w:tcW w:w="2551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Беседа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Рекомендации</w:t>
            </w:r>
          </w:p>
        </w:tc>
        <w:tc>
          <w:tcPr>
            <w:tcW w:w="3686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Расширять представления родителей о формах физкультурно-оздоровительной работы дома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Пропаганда здорового образа жизни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 xml:space="preserve">Познакомить родителей с полезным оборудованием для сохранения и укрепления здоровья детей </w:t>
            </w:r>
          </w:p>
        </w:tc>
      </w:tr>
      <w:tr w:rsidR="00A46E9C" w:rsidRPr="008A16A7" w:rsidTr="009476CD">
        <w:tc>
          <w:tcPr>
            <w:tcW w:w="1419" w:type="dxa"/>
            <w:vMerge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«Как формировать у ребенка интерес к ЗОЖ»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Неделя здоровья с 21 по 26 марта</w:t>
            </w:r>
          </w:p>
        </w:tc>
        <w:tc>
          <w:tcPr>
            <w:tcW w:w="2551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Беседа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Помощь родителей в организации</w:t>
            </w:r>
          </w:p>
        </w:tc>
        <w:tc>
          <w:tcPr>
            <w:tcW w:w="3686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Расширять представления родителей о формах физкультурно-оздоровительной работы дома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Познакомить родителей с формами работы с детьми по приобщению детей к здоровому образу жизни, к заботе о собственном здоровье</w:t>
            </w:r>
          </w:p>
        </w:tc>
      </w:tr>
      <w:tr w:rsidR="00A46E9C" w:rsidRPr="008A16A7" w:rsidTr="009476CD">
        <w:tc>
          <w:tcPr>
            <w:tcW w:w="1419" w:type="dxa"/>
            <w:vMerge w:val="restart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Апрель</w:t>
            </w:r>
          </w:p>
        </w:tc>
        <w:tc>
          <w:tcPr>
            <w:tcW w:w="85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«Роль подвижных игр в оздоровлении детей»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«Спортивная семья»</w:t>
            </w:r>
          </w:p>
        </w:tc>
        <w:tc>
          <w:tcPr>
            <w:tcW w:w="2551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Консультация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3686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Познакомить родителей с видами игр с обручем и формами их организации и проведения дома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Познакомить родителей с игровыми упражнениями и формами их организации и проведения дома</w:t>
            </w:r>
          </w:p>
        </w:tc>
      </w:tr>
      <w:tr w:rsidR="00A46E9C" w:rsidRPr="008A16A7" w:rsidTr="009476CD">
        <w:tc>
          <w:tcPr>
            <w:tcW w:w="1419" w:type="dxa"/>
            <w:vMerge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46E9C" w:rsidRPr="008A16A7" w:rsidRDefault="00A46E9C" w:rsidP="008A16A7">
            <w:pPr>
              <w:rPr>
                <w:bCs/>
                <w:sz w:val="28"/>
                <w:szCs w:val="28"/>
              </w:rPr>
            </w:pPr>
            <w:r w:rsidRPr="008A16A7">
              <w:rPr>
                <w:bCs/>
                <w:sz w:val="28"/>
                <w:szCs w:val="28"/>
              </w:rPr>
              <w:t>«Муравейник»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46E9C" w:rsidRPr="008A16A7" w:rsidRDefault="00A46E9C" w:rsidP="008A16A7">
            <w:pPr>
              <w:rPr>
                <w:bCs/>
                <w:sz w:val="28"/>
                <w:szCs w:val="28"/>
              </w:rPr>
            </w:pPr>
            <w:r w:rsidRPr="008A16A7">
              <w:rPr>
                <w:bCs/>
                <w:sz w:val="28"/>
                <w:szCs w:val="28"/>
              </w:rPr>
              <w:t>Спортивное мероприятие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Содействовать возникновению у родителей и детей чувства радости, удовольствия от совместной двигательно-игровой деятельности, развитие двигательных качеств.</w:t>
            </w:r>
          </w:p>
        </w:tc>
      </w:tr>
      <w:tr w:rsidR="00A46E9C" w:rsidRPr="008A16A7" w:rsidTr="009476CD">
        <w:trPr>
          <w:trHeight w:val="400"/>
        </w:trPr>
        <w:tc>
          <w:tcPr>
            <w:tcW w:w="1419" w:type="dxa"/>
            <w:vMerge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 xml:space="preserve">Подготовка </w:t>
            </w:r>
            <w:r w:rsidRPr="008A16A7">
              <w:rPr>
                <w:sz w:val="28"/>
                <w:szCs w:val="28"/>
              </w:rPr>
              <w:lastRenderedPageBreak/>
              <w:t>плакатов для выставки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lastRenderedPageBreak/>
              <w:t>Конкурс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lastRenderedPageBreak/>
              <w:t xml:space="preserve">Установление </w:t>
            </w:r>
            <w:r w:rsidRPr="008A16A7">
              <w:rPr>
                <w:sz w:val="28"/>
                <w:szCs w:val="28"/>
              </w:rPr>
              <w:lastRenderedPageBreak/>
              <w:t>эмоционально-положительного контакта родителей и детей в процессе совместной деятельности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</w:tr>
      <w:tr w:rsidR="00A46E9C" w:rsidRPr="008A16A7" w:rsidTr="009476CD">
        <w:tc>
          <w:tcPr>
            <w:tcW w:w="1419" w:type="dxa"/>
            <w:vMerge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«Красивая осанка»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«Развиваем ловкость у детей»</w:t>
            </w:r>
          </w:p>
        </w:tc>
        <w:tc>
          <w:tcPr>
            <w:tcW w:w="2551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Беседа, рекомендации</w:t>
            </w:r>
          </w:p>
        </w:tc>
        <w:tc>
          <w:tcPr>
            <w:tcW w:w="3686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Познакомить родителей с комплексами физкультурных упражнений для формирования правильной осанки</w:t>
            </w:r>
          </w:p>
        </w:tc>
      </w:tr>
      <w:tr w:rsidR="00A46E9C" w:rsidRPr="008A16A7" w:rsidTr="009476CD">
        <w:tc>
          <w:tcPr>
            <w:tcW w:w="1419" w:type="dxa"/>
            <w:vMerge w:val="restart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Май</w:t>
            </w:r>
          </w:p>
        </w:tc>
        <w:tc>
          <w:tcPr>
            <w:tcW w:w="85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i/>
                <w:sz w:val="28"/>
                <w:szCs w:val="28"/>
              </w:rPr>
              <w:t>«</w:t>
            </w:r>
            <w:r w:rsidRPr="008A16A7">
              <w:rPr>
                <w:sz w:val="28"/>
                <w:szCs w:val="28"/>
              </w:rPr>
              <w:t>День победы»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«Мир на планете земля»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proofErr w:type="spellStart"/>
            <w:r w:rsidRPr="008A16A7">
              <w:rPr>
                <w:sz w:val="28"/>
                <w:szCs w:val="28"/>
              </w:rPr>
              <w:t>Военн</w:t>
            </w:r>
            <w:proofErr w:type="gramStart"/>
            <w:r w:rsidRPr="008A16A7">
              <w:rPr>
                <w:sz w:val="28"/>
                <w:szCs w:val="28"/>
              </w:rPr>
              <w:t>о</w:t>
            </w:r>
            <w:proofErr w:type="spellEnd"/>
            <w:r w:rsidRPr="008A16A7">
              <w:rPr>
                <w:sz w:val="28"/>
                <w:szCs w:val="28"/>
              </w:rPr>
              <w:t>-</w:t>
            </w:r>
            <w:proofErr w:type="gramEnd"/>
            <w:r w:rsidRPr="008A16A7">
              <w:rPr>
                <w:sz w:val="28"/>
                <w:szCs w:val="28"/>
              </w:rPr>
              <w:t xml:space="preserve"> спортивное мероприятие</w:t>
            </w:r>
          </w:p>
        </w:tc>
        <w:tc>
          <w:tcPr>
            <w:tcW w:w="3686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Содействовать возникновению у родителей и детей чувства радости, удовольствия от совместной двигательно-игровой деятельности, развитие двигательных качеств</w:t>
            </w:r>
          </w:p>
        </w:tc>
      </w:tr>
      <w:tr w:rsidR="00A46E9C" w:rsidRPr="008A16A7" w:rsidTr="009476CD">
        <w:trPr>
          <w:trHeight w:val="5474"/>
        </w:trPr>
        <w:tc>
          <w:tcPr>
            <w:tcW w:w="1419" w:type="dxa"/>
            <w:vMerge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«Использование атрибутов для повышения интереса у детей к физкультуре»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«Осторожно – Лето»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«Закаливание детей в летний период</w:t>
            </w:r>
          </w:p>
        </w:tc>
        <w:tc>
          <w:tcPr>
            <w:tcW w:w="2551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Беседа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3686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Рекомендации по приобретению спортивного инвентаря в домашний уголок здоровья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Пропаганда здорового образа жизни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Познакомить родителей с подвижными играми и формами их организации в летний период</w:t>
            </w:r>
          </w:p>
        </w:tc>
      </w:tr>
      <w:tr w:rsidR="00A46E9C" w:rsidRPr="008A16A7" w:rsidTr="009476CD">
        <w:tc>
          <w:tcPr>
            <w:tcW w:w="1419" w:type="dxa"/>
            <w:vMerge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«Мама, папа, я спортивная семья!»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 xml:space="preserve">«Влияние спортивных привычек в семье на здоровье </w:t>
            </w:r>
            <w:r w:rsidRPr="008A16A7">
              <w:rPr>
                <w:sz w:val="28"/>
                <w:szCs w:val="28"/>
              </w:rPr>
              <w:lastRenderedPageBreak/>
              <w:t>ребенка</w:t>
            </w:r>
          </w:p>
        </w:tc>
        <w:tc>
          <w:tcPr>
            <w:tcW w:w="2551" w:type="dxa"/>
          </w:tcPr>
          <w:p w:rsidR="00A46E9C" w:rsidRPr="008A16A7" w:rsidRDefault="007E26AE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lastRenderedPageBreak/>
              <w:t xml:space="preserve">Спортивное </w:t>
            </w:r>
            <w:proofErr w:type="spellStart"/>
            <w:r w:rsidRPr="008A16A7">
              <w:rPr>
                <w:sz w:val="28"/>
                <w:szCs w:val="28"/>
              </w:rPr>
              <w:t>меро</w:t>
            </w:r>
            <w:r w:rsidR="00A46E9C" w:rsidRPr="008A16A7">
              <w:rPr>
                <w:sz w:val="28"/>
                <w:szCs w:val="28"/>
              </w:rPr>
              <w:t>риятие</w:t>
            </w:r>
            <w:proofErr w:type="spellEnd"/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3686" w:type="dxa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Содействовать возникновению у родителей и детей чувства радости, удовольствия от совместной двигательно-игровой деятельности, развитие двигательных качеств</w:t>
            </w:r>
            <w:proofErr w:type="gramStart"/>
            <w:r w:rsidRPr="008A16A7">
              <w:rPr>
                <w:sz w:val="28"/>
                <w:szCs w:val="28"/>
              </w:rPr>
              <w:t xml:space="preserve"> П</w:t>
            </w:r>
            <w:proofErr w:type="gramEnd"/>
            <w:r w:rsidRPr="008A16A7">
              <w:rPr>
                <w:sz w:val="28"/>
                <w:szCs w:val="28"/>
              </w:rPr>
              <w:t xml:space="preserve">ознакомить родителей с формами работы с детьми по приобщению детей к здоровому образу жизни, к </w:t>
            </w:r>
            <w:r w:rsidRPr="008A16A7">
              <w:rPr>
                <w:sz w:val="28"/>
                <w:szCs w:val="28"/>
              </w:rPr>
              <w:lastRenderedPageBreak/>
              <w:t>заботе о собственном здоровье</w:t>
            </w:r>
          </w:p>
        </w:tc>
      </w:tr>
      <w:tr w:rsidR="00A46E9C" w:rsidRPr="008A16A7" w:rsidTr="009476CD">
        <w:tc>
          <w:tcPr>
            <w:tcW w:w="1419" w:type="dxa"/>
            <w:vMerge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«Наши достижения»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46E9C" w:rsidRPr="008A16A7" w:rsidRDefault="00A46E9C" w:rsidP="008A16A7">
            <w:pPr>
              <w:rPr>
                <w:rStyle w:val="100"/>
                <w:sz w:val="28"/>
                <w:szCs w:val="28"/>
              </w:rPr>
            </w:pPr>
            <w:r w:rsidRPr="008A16A7">
              <w:rPr>
                <w:rStyle w:val="100"/>
                <w:sz w:val="28"/>
                <w:szCs w:val="28"/>
              </w:rPr>
              <w:t>Родительское собрание</w:t>
            </w:r>
          </w:p>
          <w:p w:rsidR="00A46E9C" w:rsidRPr="008A16A7" w:rsidRDefault="00A46E9C" w:rsidP="008A16A7">
            <w:pPr>
              <w:rPr>
                <w:rStyle w:val="100"/>
                <w:sz w:val="28"/>
                <w:szCs w:val="28"/>
              </w:rPr>
            </w:pP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A46E9C" w:rsidRPr="008A16A7" w:rsidRDefault="00A46E9C" w:rsidP="008A16A7">
            <w:pPr>
              <w:rPr>
                <w:rStyle w:val="100"/>
                <w:sz w:val="28"/>
                <w:szCs w:val="28"/>
              </w:rPr>
            </w:pPr>
            <w:r w:rsidRPr="008A16A7">
              <w:rPr>
                <w:sz w:val="28"/>
                <w:szCs w:val="28"/>
              </w:rPr>
              <w:t>Подведение итогов физкультурно-оздоровительной работы</w:t>
            </w:r>
            <w:proofErr w:type="gramStart"/>
            <w:r w:rsidRPr="008A16A7">
              <w:rPr>
                <w:sz w:val="28"/>
                <w:szCs w:val="28"/>
              </w:rPr>
              <w:t xml:space="preserve"> .</w:t>
            </w:r>
            <w:proofErr w:type="gramEnd"/>
          </w:p>
          <w:p w:rsidR="00A46E9C" w:rsidRPr="008A16A7" w:rsidRDefault="00A46E9C" w:rsidP="008A16A7">
            <w:pPr>
              <w:rPr>
                <w:rStyle w:val="100"/>
                <w:sz w:val="28"/>
                <w:szCs w:val="28"/>
              </w:rPr>
            </w:pPr>
            <w:r w:rsidRPr="008A16A7">
              <w:rPr>
                <w:rStyle w:val="100"/>
                <w:sz w:val="28"/>
                <w:szCs w:val="28"/>
              </w:rPr>
              <w:t xml:space="preserve">Составление плана работы </w:t>
            </w:r>
          </w:p>
          <w:p w:rsidR="00A46E9C" w:rsidRPr="008A16A7" w:rsidRDefault="00A46E9C" w:rsidP="008A16A7">
            <w:pPr>
              <w:rPr>
                <w:sz w:val="28"/>
                <w:szCs w:val="28"/>
              </w:rPr>
            </w:pPr>
            <w:r w:rsidRPr="008A16A7">
              <w:rPr>
                <w:rStyle w:val="100"/>
                <w:sz w:val="28"/>
                <w:szCs w:val="28"/>
              </w:rPr>
              <w:t>на следующий год</w:t>
            </w:r>
          </w:p>
        </w:tc>
      </w:tr>
    </w:tbl>
    <w:p w:rsidR="00030239" w:rsidRPr="008A16A7" w:rsidRDefault="00030239" w:rsidP="008A16A7">
      <w:pPr>
        <w:rPr>
          <w:color w:val="000000"/>
          <w:sz w:val="28"/>
          <w:szCs w:val="28"/>
        </w:rPr>
      </w:pPr>
    </w:p>
    <w:p w:rsidR="00030239" w:rsidRPr="008A16A7" w:rsidRDefault="00030239" w:rsidP="008A16A7">
      <w:pPr>
        <w:rPr>
          <w:color w:val="000000"/>
          <w:sz w:val="28"/>
          <w:szCs w:val="28"/>
        </w:rPr>
      </w:pPr>
    </w:p>
    <w:p w:rsidR="008A16A7" w:rsidRDefault="008A16A7" w:rsidP="008A16A7">
      <w:pPr>
        <w:spacing w:line="276" w:lineRule="auto"/>
        <w:ind w:firstLine="851"/>
        <w:jc w:val="center"/>
        <w:rPr>
          <w:b/>
          <w:color w:val="000000"/>
          <w:sz w:val="28"/>
          <w:szCs w:val="28"/>
        </w:rPr>
      </w:pPr>
    </w:p>
    <w:p w:rsidR="008A16A7" w:rsidRDefault="008A16A7" w:rsidP="008A16A7">
      <w:pPr>
        <w:spacing w:line="276" w:lineRule="auto"/>
        <w:ind w:firstLine="851"/>
        <w:jc w:val="center"/>
        <w:rPr>
          <w:b/>
          <w:color w:val="000000"/>
          <w:sz w:val="28"/>
          <w:szCs w:val="28"/>
        </w:rPr>
      </w:pPr>
    </w:p>
    <w:p w:rsidR="00CF7FB1" w:rsidRPr="00FB631D" w:rsidRDefault="00CF7FB1" w:rsidP="008A16A7">
      <w:pPr>
        <w:spacing w:line="276" w:lineRule="auto"/>
        <w:ind w:firstLine="851"/>
        <w:jc w:val="center"/>
        <w:rPr>
          <w:b/>
          <w:color w:val="000000"/>
          <w:sz w:val="28"/>
          <w:szCs w:val="28"/>
        </w:rPr>
      </w:pPr>
      <w:r w:rsidRPr="00FB631D">
        <w:rPr>
          <w:b/>
          <w:color w:val="000000"/>
          <w:sz w:val="28"/>
          <w:szCs w:val="28"/>
        </w:rPr>
        <w:t>VI</w:t>
      </w:r>
      <w:r w:rsidR="00030239" w:rsidRPr="00FB631D">
        <w:rPr>
          <w:b/>
          <w:color w:val="000000"/>
          <w:sz w:val="28"/>
          <w:szCs w:val="28"/>
          <w:lang w:val="en-US"/>
        </w:rPr>
        <w:t>I</w:t>
      </w:r>
      <w:r w:rsidRPr="00FB631D">
        <w:rPr>
          <w:b/>
          <w:color w:val="000000"/>
          <w:sz w:val="28"/>
          <w:szCs w:val="28"/>
          <w:lang w:val="en-US"/>
        </w:rPr>
        <w:t>I</w:t>
      </w:r>
      <w:r w:rsidRPr="00FB631D">
        <w:rPr>
          <w:b/>
          <w:color w:val="000000"/>
          <w:sz w:val="28"/>
          <w:szCs w:val="28"/>
        </w:rPr>
        <w:t>. Методическое обеспечение образовательной деятельности.</w:t>
      </w:r>
    </w:p>
    <w:p w:rsidR="00030239" w:rsidRPr="00FB631D" w:rsidRDefault="00030239" w:rsidP="008A16A7">
      <w:pPr>
        <w:spacing w:line="276" w:lineRule="auto"/>
        <w:ind w:firstLine="851"/>
        <w:jc w:val="both"/>
        <w:rPr>
          <w:b/>
          <w:color w:val="000000"/>
          <w:sz w:val="28"/>
          <w:szCs w:val="28"/>
        </w:rPr>
      </w:pPr>
    </w:p>
    <w:p w:rsidR="009476CD" w:rsidRPr="00FB631D" w:rsidRDefault="00CF7FB1" w:rsidP="008A16A7">
      <w:pPr>
        <w:pStyle w:val="a4"/>
        <w:numPr>
          <w:ilvl w:val="0"/>
          <w:numId w:val="19"/>
        </w:num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B631D">
        <w:rPr>
          <w:rFonts w:ascii="Times New Roman" w:hAnsi="Times New Roman"/>
          <w:color w:val="000000"/>
          <w:sz w:val="28"/>
          <w:szCs w:val="28"/>
        </w:rPr>
        <w:t xml:space="preserve">Лях В.И., </w:t>
      </w:r>
      <w:proofErr w:type="spellStart"/>
      <w:r w:rsidRPr="00FB631D">
        <w:rPr>
          <w:rFonts w:ascii="Times New Roman" w:hAnsi="Times New Roman"/>
          <w:color w:val="000000"/>
          <w:sz w:val="28"/>
          <w:szCs w:val="28"/>
        </w:rPr>
        <w:t>Зданевич</w:t>
      </w:r>
      <w:proofErr w:type="spellEnd"/>
      <w:r w:rsidRPr="00FB631D">
        <w:rPr>
          <w:rFonts w:ascii="Times New Roman" w:hAnsi="Times New Roman"/>
          <w:color w:val="000000"/>
          <w:sz w:val="28"/>
          <w:szCs w:val="28"/>
        </w:rPr>
        <w:t xml:space="preserve"> А.А.. Комплексная программа  физического  воспитания 1-11 классы. - М.; «Просвещение» 2007г. Под ред. В.И. Ляха Г. </w:t>
      </w:r>
    </w:p>
    <w:p w:rsidR="009476CD" w:rsidRPr="00FB631D" w:rsidRDefault="009476CD" w:rsidP="008A16A7">
      <w:pPr>
        <w:pStyle w:val="a4"/>
        <w:numPr>
          <w:ilvl w:val="0"/>
          <w:numId w:val="19"/>
        </w:num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B631D">
        <w:rPr>
          <w:rFonts w:ascii="Times New Roman" w:hAnsi="Times New Roman"/>
          <w:color w:val="000000"/>
          <w:sz w:val="28"/>
          <w:szCs w:val="28"/>
        </w:rPr>
        <w:t>. Воронова Елена Здоровый образ жизни в современной школе. Программы, мероприятия, игры – Ростов на Дону: Феникс, 2014</w:t>
      </w:r>
    </w:p>
    <w:p w:rsidR="009476CD" w:rsidRPr="00FB631D" w:rsidRDefault="009476CD" w:rsidP="008A16A7">
      <w:pPr>
        <w:pStyle w:val="a4"/>
        <w:numPr>
          <w:ilvl w:val="0"/>
          <w:numId w:val="19"/>
        </w:num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B631D">
        <w:rPr>
          <w:rFonts w:ascii="Times New Roman" w:hAnsi="Times New Roman"/>
          <w:color w:val="000000"/>
          <w:sz w:val="28"/>
          <w:szCs w:val="28"/>
        </w:rPr>
        <w:t>Гуменюк</w:t>
      </w:r>
      <w:proofErr w:type="spellEnd"/>
      <w:r w:rsidRPr="00FB631D">
        <w:rPr>
          <w:rFonts w:ascii="Times New Roman" w:hAnsi="Times New Roman"/>
          <w:color w:val="000000"/>
          <w:sz w:val="28"/>
          <w:szCs w:val="28"/>
        </w:rPr>
        <w:t xml:space="preserve"> Е. И., Н. А. </w:t>
      </w:r>
      <w:proofErr w:type="spellStart"/>
      <w:r w:rsidRPr="00FB631D">
        <w:rPr>
          <w:rFonts w:ascii="Times New Roman" w:hAnsi="Times New Roman"/>
          <w:color w:val="000000"/>
          <w:sz w:val="28"/>
          <w:szCs w:val="28"/>
        </w:rPr>
        <w:t>Слисенко</w:t>
      </w:r>
      <w:proofErr w:type="spellEnd"/>
      <w:r w:rsidRPr="00FB631D">
        <w:rPr>
          <w:rFonts w:ascii="Times New Roman" w:hAnsi="Times New Roman"/>
          <w:color w:val="000000"/>
          <w:sz w:val="28"/>
          <w:szCs w:val="28"/>
        </w:rPr>
        <w:t xml:space="preserve"> Будь здоров! Формирование основ здорового образа жизни у детей дошкольного возраста – М.: Детство – пресс, 2011</w:t>
      </w:r>
    </w:p>
    <w:p w:rsidR="009476CD" w:rsidRPr="00FB631D" w:rsidRDefault="009476CD" w:rsidP="008A16A7">
      <w:pPr>
        <w:pStyle w:val="a4"/>
        <w:numPr>
          <w:ilvl w:val="0"/>
          <w:numId w:val="19"/>
        </w:num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B631D">
        <w:rPr>
          <w:rFonts w:ascii="Times New Roman" w:hAnsi="Times New Roman"/>
          <w:color w:val="000000"/>
          <w:sz w:val="28"/>
          <w:szCs w:val="28"/>
        </w:rPr>
        <w:t xml:space="preserve"> Назарова Е. Н., </w:t>
      </w:r>
      <w:proofErr w:type="spellStart"/>
      <w:r w:rsidRPr="00FB631D">
        <w:rPr>
          <w:rFonts w:ascii="Times New Roman" w:hAnsi="Times New Roman"/>
          <w:color w:val="000000"/>
          <w:sz w:val="28"/>
          <w:szCs w:val="28"/>
        </w:rPr>
        <w:t>Жилов</w:t>
      </w:r>
      <w:proofErr w:type="spellEnd"/>
      <w:r w:rsidRPr="00FB631D">
        <w:rPr>
          <w:rFonts w:ascii="Times New Roman" w:hAnsi="Times New Roman"/>
          <w:color w:val="000000"/>
          <w:sz w:val="28"/>
          <w:szCs w:val="28"/>
        </w:rPr>
        <w:t xml:space="preserve"> Ю. Д. Основы здорового образа жизни – М.: Академия, 2013</w:t>
      </w:r>
    </w:p>
    <w:p w:rsidR="009476CD" w:rsidRPr="00FB631D" w:rsidRDefault="009476CD" w:rsidP="008A16A7">
      <w:pPr>
        <w:pStyle w:val="a4"/>
        <w:numPr>
          <w:ilvl w:val="0"/>
          <w:numId w:val="19"/>
        </w:num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B631D">
        <w:rPr>
          <w:rFonts w:ascii="Times New Roman" w:hAnsi="Times New Roman"/>
          <w:color w:val="000000"/>
          <w:sz w:val="28"/>
          <w:szCs w:val="28"/>
        </w:rPr>
        <w:t>Морозов Михаил Основы здорового образа жизни – М.: ВЕГА, 2014</w:t>
      </w:r>
    </w:p>
    <w:p w:rsidR="009476CD" w:rsidRPr="00FB631D" w:rsidRDefault="009476CD" w:rsidP="008A16A7">
      <w:pPr>
        <w:pStyle w:val="a4"/>
        <w:numPr>
          <w:ilvl w:val="0"/>
          <w:numId w:val="19"/>
        </w:num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B631D">
        <w:rPr>
          <w:rFonts w:ascii="Times New Roman" w:hAnsi="Times New Roman"/>
          <w:color w:val="000000"/>
          <w:sz w:val="28"/>
          <w:szCs w:val="28"/>
        </w:rPr>
        <w:t>Полтавцева</w:t>
      </w:r>
      <w:proofErr w:type="spellEnd"/>
      <w:r w:rsidRPr="00FB631D">
        <w:rPr>
          <w:rFonts w:ascii="Times New Roman" w:hAnsi="Times New Roman"/>
          <w:color w:val="000000"/>
          <w:sz w:val="28"/>
          <w:szCs w:val="28"/>
        </w:rPr>
        <w:t xml:space="preserve"> Н. В. Приобщаем дошкольников к здоровому образу жизни – М.: Сфера, 2012</w:t>
      </w:r>
    </w:p>
    <w:p w:rsidR="009476CD" w:rsidRPr="00FB631D" w:rsidRDefault="009476CD" w:rsidP="008A16A7">
      <w:pPr>
        <w:pStyle w:val="a4"/>
        <w:numPr>
          <w:ilvl w:val="0"/>
          <w:numId w:val="19"/>
        </w:num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B631D">
        <w:rPr>
          <w:rFonts w:ascii="Times New Roman" w:hAnsi="Times New Roman"/>
          <w:color w:val="000000"/>
          <w:sz w:val="28"/>
          <w:szCs w:val="28"/>
        </w:rPr>
        <w:t xml:space="preserve"> Физическая культура и здоровый образ жизни студента. / Под ред. </w:t>
      </w:r>
      <w:proofErr w:type="spellStart"/>
      <w:r w:rsidRPr="00FB631D">
        <w:rPr>
          <w:rFonts w:ascii="Times New Roman" w:hAnsi="Times New Roman"/>
          <w:color w:val="000000"/>
          <w:sz w:val="28"/>
          <w:szCs w:val="28"/>
        </w:rPr>
        <w:t>Виленского</w:t>
      </w:r>
      <w:proofErr w:type="spellEnd"/>
      <w:r w:rsidRPr="00FB631D">
        <w:rPr>
          <w:rFonts w:ascii="Times New Roman" w:hAnsi="Times New Roman"/>
          <w:color w:val="000000"/>
          <w:sz w:val="28"/>
          <w:szCs w:val="28"/>
        </w:rPr>
        <w:t xml:space="preserve"> М.Я. - М.: </w:t>
      </w:r>
      <w:proofErr w:type="spellStart"/>
      <w:r w:rsidRPr="00FB631D">
        <w:rPr>
          <w:rFonts w:ascii="Times New Roman" w:hAnsi="Times New Roman"/>
          <w:color w:val="000000"/>
          <w:sz w:val="28"/>
          <w:szCs w:val="28"/>
        </w:rPr>
        <w:t>Кнорус</w:t>
      </w:r>
      <w:proofErr w:type="spellEnd"/>
      <w:r w:rsidRPr="00FB631D">
        <w:rPr>
          <w:rFonts w:ascii="Times New Roman" w:hAnsi="Times New Roman"/>
          <w:color w:val="000000"/>
          <w:sz w:val="28"/>
          <w:szCs w:val="28"/>
        </w:rPr>
        <w:t>, 2013.</w:t>
      </w:r>
    </w:p>
    <w:p w:rsidR="009476CD" w:rsidRPr="00FB631D" w:rsidRDefault="009476CD" w:rsidP="008A16A7">
      <w:pPr>
        <w:pStyle w:val="a4"/>
        <w:numPr>
          <w:ilvl w:val="0"/>
          <w:numId w:val="19"/>
        </w:num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B631D">
        <w:rPr>
          <w:rFonts w:ascii="Times New Roman" w:hAnsi="Times New Roman"/>
          <w:color w:val="000000"/>
          <w:sz w:val="28"/>
          <w:szCs w:val="28"/>
        </w:rPr>
        <w:t>Физическая культура. Основы здорового образа жизни. / Под ред. Ю.П. Кобякова. - Ростов: Феникс, 2014.</w:t>
      </w:r>
    </w:p>
    <w:p w:rsidR="00CF7FB1" w:rsidRPr="00FB631D" w:rsidRDefault="00CF7FB1" w:rsidP="008A16A7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p w:rsidR="00FE2BA9" w:rsidRPr="00FB631D" w:rsidRDefault="00FE2BA9" w:rsidP="008A16A7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p w:rsidR="00FE2BA9" w:rsidRPr="00FB631D" w:rsidRDefault="00FE2BA9" w:rsidP="008A16A7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p w:rsidR="00FE2BA9" w:rsidRDefault="00FE2BA9" w:rsidP="008A16A7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p w:rsidR="0076040E" w:rsidRDefault="0076040E" w:rsidP="008A16A7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p w:rsidR="0076040E" w:rsidRDefault="0076040E" w:rsidP="008A16A7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p w:rsidR="0076040E" w:rsidRDefault="0076040E" w:rsidP="008A16A7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p w:rsidR="0076040E" w:rsidRDefault="0076040E" w:rsidP="008A16A7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p w:rsidR="00FE2BA9" w:rsidRPr="00FB631D" w:rsidRDefault="00FE2BA9" w:rsidP="00B81ECF">
      <w:pPr>
        <w:spacing w:line="276" w:lineRule="auto"/>
        <w:rPr>
          <w:color w:val="000000"/>
          <w:sz w:val="28"/>
          <w:szCs w:val="28"/>
        </w:rPr>
      </w:pPr>
    </w:p>
    <w:p w:rsidR="00FE2BA9" w:rsidRPr="00FB631D" w:rsidRDefault="00FE2BA9" w:rsidP="00FE2BA9">
      <w:pPr>
        <w:pStyle w:val="ab"/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B631D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                                                                                                                   </w:t>
      </w:r>
    </w:p>
    <w:p w:rsidR="00FE2BA9" w:rsidRPr="00FB631D" w:rsidRDefault="00FE2BA9" w:rsidP="00FE2BA9">
      <w:pPr>
        <w:pStyle w:val="ab"/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B631D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ПРИЛОЖЕНИЕ 1</w:t>
      </w:r>
    </w:p>
    <w:p w:rsidR="00FE2BA9" w:rsidRPr="00FB631D" w:rsidRDefault="00FE2BA9" w:rsidP="008A16A7">
      <w:pPr>
        <w:pStyle w:val="ab"/>
        <w:jc w:val="center"/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B631D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Анкета для родителей</w:t>
      </w:r>
    </w:p>
    <w:p w:rsidR="00FE2BA9" w:rsidRPr="00FB631D" w:rsidRDefault="00FE2BA9" w:rsidP="008A16A7">
      <w:pPr>
        <w:pStyle w:val="ab"/>
        <w:jc w:val="center"/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B631D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«Условия здорового образа жизни в семье»</w:t>
      </w:r>
    </w:p>
    <w:p w:rsidR="00FE2BA9" w:rsidRPr="00FB631D" w:rsidRDefault="00FE2BA9" w:rsidP="00FE2BA9">
      <w:pPr>
        <w:pStyle w:val="ab"/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E2BA9" w:rsidRPr="00FB631D" w:rsidRDefault="00FE2BA9" w:rsidP="00FE2BA9">
      <w:pPr>
        <w:pStyle w:val="ab"/>
        <w:rPr>
          <w:color w:val="000000"/>
          <w:sz w:val="28"/>
          <w:szCs w:val="28"/>
        </w:rPr>
      </w:pPr>
      <w:r w:rsidRPr="00FB631D">
        <w:rPr>
          <w:color w:val="000000"/>
          <w:sz w:val="28"/>
          <w:szCs w:val="28"/>
        </w:rPr>
        <w:t xml:space="preserve"> Ф.И.О.____________________________________________________________Образование________________________________________________________</w:t>
      </w:r>
    </w:p>
    <w:tbl>
      <w:tblPr>
        <w:tblStyle w:val="a9"/>
        <w:tblW w:w="11057" w:type="dxa"/>
        <w:tblInd w:w="-1026" w:type="dxa"/>
        <w:tblLayout w:type="fixed"/>
        <w:tblLook w:val="04A0"/>
      </w:tblPr>
      <w:tblGrid>
        <w:gridCol w:w="567"/>
        <w:gridCol w:w="4820"/>
        <w:gridCol w:w="5670"/>
      </w:tblGrid>
      <w:tr w:rsidR="00FE2BA9" w:rsidRPr="00FB631D" w:rsidTr="00FE2BA9">
        <w:tc>
          <w:tcPr>
            <w:tcW w:w="567" w:type="dxa"/>
          </w:tcPr>
          <w:p w:rsidR="00FE2BA9" w:rsidRPr="00FB631D" w:rsidRDefault="00FE2BA9" w:rsidP="00FE2BA9">
            <w:pPr>
              <w:rPr>
                <w:b/>
                <w:sz w:val="28"/>
                <w:szCs w:val="28"/>
              </w:rPr>
            </w:pPr>
            <w:r w:rsidRPr="00FB631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FE2BA9" w:rsidRPr="00FB631D" w:rsidRDefault="00FE2BA9" w:rsidP="00FE2BA9">
            <w:pPr>
              <w:rPr>
                <w:b/>
                <w:sz w:val="28"/>
                <w:szCs w:val="28"/>
              </w:rPr>
            </w:pPr>
            <w:r w:rsidRPr="00FB631D">
              <w:rPr>
                <w:b/>
                <w:sz w:val="28"/>
                <w:szCs w:val="28"/>
              </w:rPr>
              <w:t>Вопросы:</w:t>
            </w:r>
          </w:p>
        </w:tc>
        <w:tc>
          <w:tcPr>
            <w:tcW w:w="5670" w:type="dxa"/>
          </w:tcPr>
          <w:p w:rsidR="00FE2BA9" w:rsidRPr="00FB631D" w:rsidRDefault="00FE2BA9" w:rsidP="00FE2BA9">
            <w:pPr>
              <w:rPr>
                <w:b/>
                <w:sz w:val="28"/>
                <w:szCs w:val="28"/>
              </w:rPr>
            </w:pPr>
            <w:r w:rsidRPr="00FB631D">
              <w:rPr>
                <w:b/>
                <w:sz w:val="28"/>
                <w:szCs w:val="28"/>
              </w:rPr>
              <w:t>Варианты ответов:</w:t>
            </w:r>
          </w:p>
        </w:tc>
      </w:tr>
      <w:tr w:rsidR="00FE2BA9" w:rsidRPr="00FB631D" w:rsidTr="00FE2BA9">
        <w:tc>
          <w:tcPr>
            <w:tcW w:w="567" w:type="dxa"/>
          </w:tcPr>
          <w:p w:rsidR="00FE2BA9" w:rsidRPr="00FB631D" w:rsidRDefault="00FE2BA9" w:rsidP="00FE2BA9">
            <w:pPr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FE2BA9" w:rsidRPr="00FB631D" w:rsidRDefault="00FE2BA9" w:rsidP="00FE2BA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t>Что, вы считаете здоровым образом жизни?</w:t>
            </w:r>
          </w:p>
        </w:tc>
        <w:tc>
          <w:tcPr>
            <w:tcW w:w="5670" w:type="dxa"/>
          </w:tcPr>
          <w:p w:rsidR="00FE2BA9" w:rsidRPr="00FB631D" w:rsidRDefault="00FE2BA9" w:rsidP="00FE2BA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E2BA9" w:rsidRPr="00FB631D" w:rsidRDefault="00FE2BA9" w:rsidP="00FE2BA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E2BA9" w:rsidRPr="00FB631D" w:rsidRDefault="00FE2BA9" w:rsidP="00FE2BA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E2BA9" w:rsidRPr="00FB631D" w:rsidTr="00FE2BA9">
        <w:tc>
          <w:tcPr>
            <w:tcW w:w="567" w:type="dxa"/>
          </w:tcPr>
          <w:p w:rsidR="00FE2BA9" w:rsidRPr="00FB631D" w:rsidRDefault="00FE2BA9" w:rsidP="00FE2BA9">
            <w:pPr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FE2BA9" w:rsidRPr="00FB631D" w:rsidRDefault="00FE2BA9" w:rsidP="00FE2BA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631D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>Соблюдаете ли Вы здоровый образ жизни в семье?</w:t>
            </w:r>
          </w:p>
        </w:tc>
        <w:tc>
          <w:tcPr>
            <w:tcW w:w="5670" w:type="dxa"/>
          </w:tcPr>
          <w:p w:rsidR="00FE2BA9" w:rsidRPr="00FB631D" w:rsidRDefault="00FE2BA9" w:rsidP="00FE2BA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E2BA9" w:rsidRPr="00FB631D" w:rsidTr="00FE2BA9">
        <w:tc>
          <w:tcPr>
            <w:tcW w:w="567" w:type="dxa"/>
          </w:tcPr>
          <w:p w:rsidR="00FE2BA9" w:rsidRPr="00FB631D" w:rsidRDefault="00FE2BA9" w:rsidP="00FE2BA9">
            <w:pPr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FE2BA9" w:rsidRPr="00FB631D" w:rsidRDefault="00FE2BA9" w:rsidP="00FE2BA9">
            <w:pPr>
              <w:rPr>
                <w:sz w:val="28"/>
                <w:szCs w:val="28"/>
              </w:rPr>
            </w:pPr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t>Сколько времени ваш ребенок  ежедневно проводит на свежем воздухе?</w:t>
            </w:r>
          </w:p>
        </w:tc>
        <w:tc>
          <w:tcPr>
            <w:tcW w:w="5670" w:type="dxa"/>
          </w:tcPr>
          <w:p w:rsidR="00FE2BA9" w:rsidRPr="00FB631D" w:rsidRDefault="00FE2BA9" w:rsidP="00FE2BA9">
            <w:pPr>
              <w:rPr>
                <w:sz w:val="28"/>
                <w:szCs w:val="28"/>
              </w:rPr>
            </w:pPr>
          </w:p>
        </w:tc>
      </w:tr>
      <w:tr w:rsidR="00FE2BA9" w:rsidRPr="00FB631D" w:rsidTr="00FE2BA9">
        <w:tc>
          <w:tcPr>
            <w:tcW w:w="567" w:type="dxa"/>
          </w:tcPr>
          <w:p w:rsidR="00FE2BA9" w:rsidRPr="00FB631D" w:rsidRDefault="00FE2BA9" w:rsidP="00FE2BA9">
            <w:pPr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FE2BA9" w:rsidRPr="00FB631D" w:rsidRDefault="00FE2BA9" w:rsidP="00FE2BA9">
            <w:pPr>
              <w:rPr>
                <w:sz w:val="28"/>
                <w:szCs w:val="28"/>
              </w:rPr>
            </w:pPr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t xml:space="preserve"> Есть ли в семье спортивный уголок?</w:t>
            </w:r>
          </w:p>
        </w:tc>
        <w:tc>
          <w:tcPr>
            <w:tcW w:w="5670" w:type="dxa"/>
          </w:tcPr>
          <w:p w:rsidR="00FE2BA9" w:rsidRPr="00FB631D" w:rsidRDefault="00FE2BA9" w:rsidP="00FE2BA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t>а)   да</w:t>
            </w:r>
          </w:p>
          <w:p w:rsidR="00FE2BA9" w:rsidRPr="00FB631D" w:rsidRDefault="00FE2BA9" w:rsidP="00FE2BA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t>б)   нет</w:t>
            </w:r>
          </w:p>
          <w:p w:rsidR="00FE2BA9" w:rsidRPr="00FB631D" w:rsidRDefault="00FE2BA9" w:rsidP="00FE2BA9">
            <w:pPr>
              <w:rPr>
                <w:sz w:val="28"/>
                <w:szCs w:val="28"/>
              </w:rPr>
            </w:pPr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t>в)   хотелось бы</w:t>
            </w:r>
          </w:p>
        </w:tc>
      </w:tr>
      <w:tr w:rsidR="00FE2BA9" w:rsidRPr="00FB631D" w:rsidTr="00FE2BA9">
        <w:tc>
          <w:tcPr>
            <w:tcW w:w="567" w:type="dxa"/>
          </w:tcPr>
          <w:p w:rsidR="00FE2BA9" w:rsidRPr="00FB631D" w:rsidRDefault="00FE2BA9" w:rsidP="00FE2BA9">
            <w:pPr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FE2BA9" w:rsidRPr="00FB631D" w:rsidRDefault="00FE2BA9" w:rsidP="00FE2BA9">
            <w:pPr>
              <w:rPr>
                <w:sz w:val="28"/>
                <w:szCs w:val="28"/>
              </w:rPr>
            </w:pPr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t>Часто ли болеет Ваш ребенок?</w:t>
            </w:r>
          </w:p>
        </w:tc>
        <w:tc>
          <w:tcPr>
            <w:tcW w:w="5670" w:type="dxa"/>
          </w:tcPr>
          <w:p w:rsidR="00FE2BA9" w:rsidRPr="00FB631D" w:rsidRDefault="00FE2BA9" w:rsidP="00FE2BA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t>а)   да</w:t>
            </w:r>
          </w:p>
          <w:p w:rsidR="00FE2BA9" w:rsidRPr="00FB631D" w:rsidRDefault="00FE2BA9" w:rsidP="00FE2BA9">
            <w:pPr>
              <w:ind w:right="-116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t>б)   нет</w:t>
            </w:r>
          </w:p>
        </w:tc>
      </w:tr>
      <w:tr w:rsidR="00FE2BA9" w:rsidRPr="00FB631D" w:rsidTr="00FE2BA9">
        <w:tc>
          <w:tcPr>
            <w:tcW w:w="567" w:type="dxa"/>
          </w:tcPr>
          <w:p w:rsidR="00FE2BA9" w:rsidRPr="00FB631D" w:rsidRDefault="00FE2BA9" w:rsidP="00FE2BA9">
            <w:pPr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FE2BA9" w:rsidRPr="00FB631D" w:rsidRDefault="00FE2BA9" w:rsidP="00FE2BA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t>Каковы причины болезни Вашего ребенка?</w:t>
            </w:r>
          </w:p>
          <w:p w:rsidR="00FE2BA9" w:rsidRPr="00FB631D" w:rsidRDefault="00FE2BA9" w:rsidP="00FE2BA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t>( недостаточное физическое воспитание в семье, наследственность,</w:t>
            </w:r>
            <w:proofErr w:type="gramEnd"/>
          </w:p>
          <w:p w:rsidR="00FE2BA9" w:rsidRPr="00FB631D" w:rsidRDefault="00FE2BA9" w:rsidP="00FE2BA9">
            <w:pPr>
              <w:rPr>
                <w:sz w:val="28"/>
                <w:szCs w:val="28"/>
              </w:rPr>
            </w:pPr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t>предрасположенность и др.)</w:t>
            </w:r>
          </w:p>
        </w:tc>
        <w:tc>
          <w:tcPr>
            <w:tcW w:w="5670" w:type="dxa"/>
          </w:tcPr>
          <w:p w:rsidR="00FE2BA9" w:rsidRPr="00FB631D" w:rsidRDefault="00FE2BA9" w:rsidP="00FE2BA9">
            <w:pPr>
              <w:rPr>
                <w:sz w:val="28"/>
                <w:szCs w:val="28"/>
              </w:rPr>
            </w:pPr>
          </w:p>
        </w:tc>
      </w:tr>
      <w:tr w:rsidR="00FE2BA9" w:rsidRPr="00FB631D" w:rsidTr="00FE2BA9">
        <w:tc>
          <w:tcPr>
            <w:tcW w:w="567" w:type="dxa"/>
          </w:tcPr>
          <w:p w:rsidR="00FE2BA9" w:rsidRPr="00FB631D" w:rsidRDefault="00FE2BA9" w:rsidP="00FE2BA9">
            <w:pPr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FE2BA9" w:rsidRPr="00FB631D" w:rsidRDefault="00FE2BA9" w:rsidP="00FE2BA9">
            <w:pPr>
              <w:rPr>
                <w:sz w:val="28"/>
                <w:szCs w:val="28"/>
              </w:rPr>
            </w:pPr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t>Занимаетесь ли Вы физической культурой и играми вместе со своими детьми?</w:t>
            </w:r>
          </w:p>
        </w:tc>
        <w:tc>
          <w:tcPr>
            <w:tcW w:w="5670" w:type="dxa"/>
          </w:tcPr>
          <w:p w:rsidR="00FE2BA9" w:rsidRPr="00FB631D" w:rsidRDefault="00FE2BA9" w:rsidP="00FE2BA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t>а)   да</w:t>
            </w:r>
          </w:p>
          <w:p w:rsidR="00FE2BA9" w:rsidRPr="00FB631D" w:rsidRDefault="00FE2BA9" w:rsidP="00FE2BA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t>б)   нет</w:t>
            </w:r>
          </w:p>
          <w:p w:rsidR="00FE2BA9" w:rsidRPr="00FB631D" w:rsidRDefault="00FE2BA9" w:rsidP="00FE2BA9">
            <w:pPr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в) иногда</w:t>
            </w:r>
          </w:p>
        </w:tc>
      </w:tr>
      <w:tr w:rsidR="00FE2BA9" w:rsidRPr="00FB631D" w:rsidTr="00FE2BA9">
        <w:tc>
          <w:tcPr>
            <w:tcW w:w="567" w:type="dxa"/>
          </w:tcPr>
          <w:p w:rsidR="00FE2BA9" w:rsidRPr="00FB631D" w:rsidRDefault="00FE2BA9" w:rsidP="00FE2BA9">
            <w:pPr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FE2BA9" w:rsidRPr="00FB631D" w:rsidRDefault="00FE2BA9" w:rsidP="00FE2BA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t>Делаете ли Вы утреннюю гимнастику?</w:t>
            </w:r>
          </w:p>
          <w:p w:rsidR="00FE2BA9" w:rsidRPr="00FB631D" w:rsidRDefault="00FE2BA9" w:rsidP="00FE2BA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E2BA9" w:rsidRPr="00FB631D" w:rsidRDefault="00FE2BA9" w:rsidP="00FE2BA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 xml:space="preserve">а) мама (да, нет);  </w:t>
            </w:r>
          </w:p>
          <w:p w:rsidR="00FE2BA9" w:rsidRPr="00FB631D" w:rsidRDefault="00FE2BA9" w:rsidP="00FE2BA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б) папа (да, нет);</w:t>
            </w:r>
          </w:p>
          <w:p w:rsidR="00FE2BA9" w:rsidRPr="00FB631D" w:rsidRDefault="00FE2BA9" w:rsidP="00FE2BA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в) дети (да, нет);</w:t>
            </w:r>
          </w:p>
          <w:p w:rsidR="00FE2BA9" w:rsidRPr="00FB631D" w:rsidRDefault="00FE2BA9" w:rsidP="00FE2BA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г) взрослый вместе с ребенком (да,   нет);</w:t>
            </w:r>
          </w:p>
          <w:p w:rsidR="00FE2BA9" w:rsidRPr="00FB631D" w:rsidRDefault="00FE2BA9" w:rsidP="00FE2BA9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631D">
              <w:rPr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FB631D">
              <w:rPr>
                <w:color w:val="000000"/>
                <w:sz w:val="28"/>
                <w:szCs w:val="28"/>
                <w:lang w:eastAsia="ru-RU"/>
              </w:rPr>
              <w:t>) регулярно (нерегулярно)</w:t>
            </w:r>
          </w:p>
        </w:tc>
      </w:tr>
      <w:tr w:rsidR="00FE2BA9" w:rsidRPr="00FB631D" w:rsidTr="00FE2BA9">
        <w:tc>
          <w:tcPr>
            <w:tcW w:w="567" w:type="dxa"/>
          </w:tcPr>
          <w:p w:rsidR="00FE2BA9" w:rsidRPr="00FB631D" w:rsidRDefault="00FE2BA9" w:rsidP="00FE2BA9">
            <w:pPr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9.</w:t>
            </w:r>
          </w:p>
        </w:tc>
        <w:tc>
          <w:tcPr>
            <w:tcW w:w="4820" w:type="dxa"/>
          </w:tcPr>
          <w:p w:rsidR="00FE2BA9" w:rsidRPr="00FB631D" w:rsidRDefault="00FE2BA9" w:rsidP="00FE2BA9">
            <w:pPr>
              <w:pStyle w:val="a3"/>
              <w:shd w:val="clear" w:color="auto" w:fill="FFFFFF"/>
              <w:spacing w:before="0" w:after="101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631D">
              <w:rPr>
                <w:color w:val="000000"/>
                <w:sz w:val="28"/>
                <w:szCs w:val="28"/>
              </w:rPr>
              <w:t xml:space="preserve">Проводите ли Вы дома с детьми закаливающие мероприятия? </w:t>
            </w:r>
          </w:p>
        </w:tc>
        <w:tc>
          <w:tcPr>
            <w:tcW w:w="5670" w:type="dxa"/>
          </w:tcPr>
          <w:p w:rsidR="00FE2BA9" w:rsidRPr="00FB631D" w:rsidRDefault="00FE2BA9" w:rsidP="00FE2BA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t>а)   да</w:t>
            </w:r>
          </w:p>
          <w:p w:rsidR="00FE2BA9" w:rsidRPr="00FB631D" w:rsidRDefault="00FE2BA9" w:rsidP="00FE2BA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t>б)   нет</w:t>
            </w:r>
          </w:p>
        </w:tc>
      </w:tr>
      <w:tr w:rsidR="00FE2BA9" w:rsidRPr="00FB631D" w:rsidTr="00FE2BA9">
        <w:tc>
          <w:tcPr>
            <w:tcW w:w="567" w:type="dxa"/>
          </w:tcPr>
          <w:p w:rsidR="00FE2BA9" w:rsidRPr="00FB631D" w:rsidRDefault="00FE2BA9" w:rsidP="00FE2BA9">
            <w:pPr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10.</w:t>
            </w:r>
          </w:p>
        </w:tc>
        <w:tc>
          <w:tcPr>
            <w:tcW w:w="4820" w:type="dxa"/>
          </w:tcPr>
          <w:p w:rsidR="00FE2BA9" w:rsidRPr="00FB631D" w:rsidRDefault="00FE2BA9" w:rsidP="00FE2BA9">
            <w:pPr>
              <w:pStyle w:val="a3"/>
              <w:shd w:val="clear" w:color="auto" w:fill="FFFFFF"/>
              <w:spacing w:before="0" w:after="101"/>
              <w:textAlignment w:val="baseline"/>
              <w:rPr>
                <w:color w:val="000000"/>
                <w:sz w:val="28"/>
                <w:szCs w:val="28"/>
              </w:rPr>
            </w:pPr>
            <w:r w:rsidRPr="00FB631D">
              <w:rPr>
                <w:color w:val="000000"/>
                <w:sz w:val="28"/>
                <w:szCs w:val="28"/>
              </w:rPr>
              <w:t>Кто из родителей занимается или занимался спортом?</w:t>
            </w:r>
          </w:p>
        </w:tc>
        <w:tc>
          <w:tcPr>
            <w:tcW w:w="5670" w:type="dxa"/>
          </w:tcPr>
          <w:p w:rsidR="00FE2BA9" w:rsidRPr="00FB631D" w:rsidRDefault="00FE2BA9" w:rsidP="00FE2BA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E2BA9" w:rsidRPr="00FB631D" w:rsidTr="00FE2BA9">
        <w:tc>
          <w:tcPr>
            <w:tcW w:w="567" w:type="dxa"/>
          </w:tcPr>
          <w:p w:rsidR="00FE2BA9" w:rsidRPr="00FB631D" w:rsidRDefault="00FE2BA9" w:rsidP="00FE2BA9">
            <w:pPr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11.</w:t>
            </w:r>
          </w:p>
        </w:tc>
        <w:tc>
          <w:tcPr>
            <w:tcW w:w="4820" w:type="dxa"/>
          </w:tcPr>
          <w:p w:rsidR="00FE2BA9" w:rsidRPr="00FB631D" w:rsidRDefault="00FE2BA9" w:rsidP="00FE2BA9">
            <w:pPr>
              <w:pStyle w:val="a3"/>
              <w:shd w:val="clear" w:color="auto" w:fill="FFFFFF"/>
              <w:spacing w:before="0" w:after="101"/>
              <w:textAlignment w:val="baseline"/>
              <w:rPr>
                <w:color w:val="000000"/>
                <w:sz w:val="28"/>
                <w:szCs w:val="28"/>
              </w:rPr>
            </w:pPr>
            <w:r w:rsidRPr="00FB631D">
              <w:rPr>
                <w:color w:val="000000"/>
                <w:sz w:val="28"/>
                <w:szCs w:val="28"/>
              </w:rPr>
              <w:t>Посещает ли ваш ребенок спортивную секцию? Какую?</w:t>
            </w:r>
          </w:p>
        </w:tc>
        <w:tc>
          <w:tcPr>
            <w:tcW w:w="5670" w:type="dxa"/>
          </w:tcPr>
          <w:p w:rsidR="00FE2BA9" w:rsidRPr="00FB631D" w:rsidRDefault="00FE2BA9" w:rsidP="00FE2BA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E2BA9" w:rsidRPr="00FB631D" w:rsidTr="00FE2BA9">
        <w:tc>
          <w:tcPr>
            <w:tcW w:w="567" w:type="dxa"/>
          </w:tcPr>
          <w:p w:rsidR="00FE2BA9" w:rsidRPr="00FB631D" w:rsidRDefault="00FE2BA9" w:rsidP="00FE2BA9">
            <w:pPr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12.</w:t>
            </w:r>
          </w:p>
        </w:tc>
        <w:tc>
          <w:tcPr>
            <w:tcW w:w="4820" w:type="dxa"/>
          </w:tcPr>
          <w:p w:rsidR="00FE2BA9" w:rsidRPr="00FB631D" w:rsidRDefault="00FE2BA9" w:rsidP="00FE2BA9">
            <w:pPr>
              <w:pStyle w:val="a3"/>
              <w:shd w:val="clear" w:color="auto" w:fill="FFFFFF"/>
              <w:spacing w:before="0" w:after="101"/>
              <w:textAlignment w:val="baseline"/>
              <w:rPr>
                <w:color w:val="000000"/>
                <w:sz w:val="28"/>
                <w:szCs w:val="28"/>
              </w:rPr>
            </w:pPr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t xml:space="preserve">Воздействуете ли Вы на своих детей с целью формирования у них привычки </w:t>
            </w:r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 здоровому образу жизни? (каким образом)</w:t>
            </w:r>
          </w:p>
        </w:tc>
        <w:tc>
          <w:tcPr>
            <w:tcW w:w="5670" w:type="dxa"/>
          </w:tcPr>
          <w:p w:rsidR="00FE2BA9" w:rsidRPr="00FB631D" w:rsidRDefault="00FE2BA9" w:rsidP="00FE2BA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а)   да</w:t>
            </w:r>
          </w:p>
          <w:p w:rsidR="00FE2BA9" w:rsidRPr="00FB631D" w:rsidRDefault="00FE2BA9" w:rsidP="00FE2BA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t>б)   нет</w:t>
            </w:r>
          </w:p>
          <w:p w:rsidR="00FE2BA9" w:rsidRPr="00FB631D" w:rsidRDefault="00FE2BA9" w:rsidP="00FE2BA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E2BA9" w:rsidRPr="00FB631D" w:rsidTr="00FE2BA9">
        <w:tc>
          <w:tcPr>
            <w:tcW w:w="567" w:type="dxa"/>
          </w:tcPr>
          <w:p w:rsidR="00FE2BA9" w:rsidRPr="00FB631D" w:rsidRDefault="00FE2BA9" w:rsidP="00FE2BA9">
            <w:pPr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4820" w:type="dxa"/>
          </w:tcPr>
          <w:p w:rsidR="00FE2BA9" w:rsidRPr="00FB631D" w:rsidRDefault="00FE2BA9" w:rsidP="00FE2BA9">
            <w:pPr>
              <w:pStyle w:val="a3"/>
              <w:shd w:val="clear" w:color="auto" w:fill="FFFFFF"/>
              <w:spacing w:before="0" w:after="101"/>
              <w:textAlignment w:val="baseline"/>
              <w:rPr>
                <w:color w:val="000000"/>
                <w:sz w:val="28"/>
                <w:szCs w:val="28"/>
              </w:rPr>
            </w:pPr>
            <w:r w:rsidRPr="00FB631D">
              <w:rPr>
                <w:color w:val="000000"/>
                <w:sz w:val="28"/>
                <w:szCs w:val="28"/>
              </w:rPr>
              <w:t>Виды деятельности ребенка после прихода из гимназии  и в выходные дни:</w:t>
            </w:r>
          </w:p>
          <w:p w:rsidR="00FE2BA9" w:rsidRPr="00FB631D" w:rsidRDefault="00FE2BA9" w:rsidP="00FE2BA9">
            <w:pPr>
              <w:pStyle w:val="a3"/>
              <w:shd w:val="clear" w:color="auto" w:fill="FFFFFF"/>
              <w:spacing w:before="0" w:after="101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:rsidR="00FE2BA9" w:rsidRPr="00FB631D" w:rsidRDefault="00FE2BA9" w:rsidP="00FE2BA9">
            <w:pPr>
              <w:pStyle w:val="a3"/>
              <w:shd w:val="clear" w:color="auto" w:fill="FFFFFF"/>
              <w:spacing w:before="0" w:after="101"/>
              <w:textAlignment w:val="baseline"/>
              <w:rPr>
                <w:color w:val="000000"/>
                <w:sz w:val="28"/>
                <w:szCs w:val="28"/>
              </w:rPr>
            </w:pPr>
            <w:r w:rsidRPr="00FB631D">
              <w:rPr>
                <w:color w:val="000000"/>
                <w:sz w:val="28"/>
                <w:szCs w:val="28"/>
              </w:rPr>
              <w:t>а)  Подвижные игры</w:t>
            </w:r>
          </w:p>
          <w:p w:rsidR="00FE2BA9" w:rsidRPr="00FB631D" w:rsidRDefault="00FE2BA9" w:rsidP="00FE2BA9">
            <w:pPr>
              <w:pStyle w:val="a3"/>
              <w:shd w:val="clear" w:color="auto" w:fill="FFFFFF"/>
              <w:spacing w:before="0" w:after="101"/>
              <w:textAlignment w:val="baseline"/>
              <w:rPr>
                <w:color w:val="000000"/>
                <w:sz w:val="28"/>
                <w:szCs w:val="28"/>
              </w:rPr>
            </w:pPr>
            <w:r w:rsidRPr="00FB631D">
              <w:rPr>
                <w:color w:val="000000"/>
                <w:sz w:val="28"/>
                <w:szCs w:val="28"/>
              </w:rPr>
              <w:t>б)  Спортивные игры</w:t>
            </w:r>
          </w:p>
          <w:p w:rsidR="00FE2BA9" w:rsidRPr="00FB631D" w:rsidRDefault="00FE2BA9" w:rsidP="00FE2BA9">
            <w:pPr>
              <w:pStyle w:val="a3"/>
              <w:shd w:val="clear" w:color="auto" w:fill="FFFFFF"/>
              <w:spacing w:before="0" w:after="101"/>
              <w:textAlignment w:val="baseline"/>
              <w:rPr>
                <w:color w:val="000000"/>
                <w:sz w:val="28"/>
                <w:szCs w:val="28"/>
              </w:rPr>
            </w:pPr>
            <w:r w:rsidRPr="00FB631D">
              <w:rPr>
                <w:color w:val="000000"/>
                <w:sz w:val="28"/>
                <w:szCs w:val="28"/>
              </w:rPr>
              <w:t>в)  Настольные игры</w:t>
            </w:r>
          </w:p>
          <w:p w:rsidR="00FE2BA9" w:rsidRPr="00FB631D" w:rsidRDefault="00FE2BA9" w:rsidP="00FE2BA9">
            <w:pPr>
              <w:pStyle w:val="a3"/>
              <w:shd w:val="clear" w:color="auto" w:fill="FFFFFF"/>
              <w:spacing w:before="0" w:after="101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FB631D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FB631D">
              <w:rPr>
                <w:color w:val="000000"/>
                <w:sz w:val="28"/>
                <w:szCs w:val="28"/>
              </w:rPr>
              <w:t>) Музыкально - ритмическая деятельность</w:t>
            </w:r>
          </w:p>
          <w:p w:rsidR="00FE2BA9" w:rsidRPr="00FB631D" w:rsidRDefault="00FE2BA9" w:rsidP="00FE2BA9">
            <w:pPr>
              <w:pStyle w:val="a3"/>
              <w:shd w:val="clear" w:color="auto" w:fill="FFFFFF"/>
              <w:spacing w:before="0" w:after="101"/>
              <w:textAlignment w:val="baseline"/>
              <w:rPr>
                <w:color w:val="000000"/>
                <w:sz w:val="28"/>
                <w:szCs w:val="28"/>
              </w:rPr>
            </w:pPr>
            <w:r w:rsidRPr="00FB631D">
              <w:rPr>
                <w:color w:val="000000"/>
                <w:sz w:val="28"/>
                <w:szCs w:val="28"/>
              </w:rPr>
              <w:t>е)   Просмотр телепередач</w:t>
            </w:r>
          </w:p>
          <w:p w:rsidR="00FE2BA9" w:rsidRPr="00FB631D" w:rsidRDefault="00FE2BA9" w:rsidP="00FE2BA9">
            <w:pPr>
              <w:pStyle w:val="a3"/>
              <w:shd w:val="clear" w:color="auto" w:fill="FFFFFF"/>
              <w:spacing w:before="0" w:after="101"/>
              <w:textAlignment w:val="baseline"/>
              <w:rPr>
                <w:color w:val="000000"/>
                <w:sz w:val="28"/>
                <w:szCs w:val="28"/>
              </w:rPr>
            </w:pPr>
            <w:r w:rsidRPr="00FB631D">
              <w:rPr>
                <w:color w:val="000000"/>
                <w:sz w:val="28"/>
                <w:szCs w:val="28"/>
              </w:rPr>
              <w:t>ж)  Чтение книг</w:t>
            </w:r>
          </w:p>
          <w:p w:rsidR="00FE2BA9" w:rsidRPr="00FB631D" w:rsidRDefault="00FE2BA9" w:rsidP="00FE2BA9">
            <w:pPr>
              <w:pStyle w:val="a3"/>
              <w:shd w:val="clear" w:color="auto" w:fill="FFFFFF"/>
              <w:spacing w:before="0" w:after="101"/>
              <w:textAlignment w:val="baseline"/>
              <w:rPr>
                <w:color w:val="000000"/>
                <w:sz w:val="28"/>
                <w:szCs w:val="28"/>
              </w:rPr>
            </w:pPr>
            <w:r w:rsidRPr="00FB631D">
              <w:rPr>
                <w:color w:val="000000"/>
                <w:sz w:val="28"/>
                <w:szCs w:val="28"/>
              </w:rPr>
              <w:t>е)   Компьютер</w:t>
            </w:r>
          </w:p>
        </w:tc>
      </w:tr>
      <w:tr w:rsidR="00FE2BA9" w:rsidRPr="00FB631D" w:rsidTr="00FE2BA9">
        <w:tc>
          <w:tcPr>
            <w:tcW w:w="567" w:type="dxa"/>
          </w:tcPr>
          <w:p w:rsidR="00FE2BA9" w:rsidRPr="00FB631D" w:rsidRDefault="00FE2BA9" w:rsidP="00FE2BA9">
            <w:pPr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14.</w:t>
            </w:r>
          </w:p>
        </w:tc>
        <w:tc>
          <w:tcPr>
            <w:tcW w:w="4820" w:type="dxa"/>
          </w:tcPr>
          <w:p w:rsidR="00FE2BA9" w:rsidRPr="00FB631D" w:rsidRDefault="00FE2BA9" w:rsidP="00FE2BA9">
            <w:pPr>
              <w:pStyle w:val="a3"/>
              <w:shd w:val="clear" w:color="auto" w:fill="FFFFFF"/>
              <w:spacing w:before="0" w:after="101"/>
              <w:textAlignment w:val="baseline"/>
              <w:rPr>
                <w:color w:val="000000"/>
                <w:sz w:val="28"/>
                <w:szCs w:val="28"/>
              </w:rPr>
            </w:pPr>
            <w:r w:rsidRPr="00FB631D">
              <w:rPr>
                <w:color w:val="000000"/>
                <w:sz w:val="28"/>
                <w:szCs w:val="28"/>
              </w:rPr>
              <w:t>Как вы относитесь к принятию участия  в   спортивных мероприятиях в гимназии?</w:t>
            </w:r>
          </w:p>
        </w:tc>
        <w:tc>
          <w:tcPr>
            <w:tcW w:w="5670" w:type="dxa"/>
          </w:tcPr>
          <w:p w:rsidR="00FE2BA9" w:rsidRPr="00FB631D" w:rsidRDefault="00FE2BA9" w:rsidP="00FE2BA9">
            <w:pPr>
              <w:pStyle w:val="a3"/>
              <w:shd w:val="clear" w:color="auto" w:fill="FFFFFF"/>
              <w:spacing w:before="0" w:after="101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</w:tbl>
    <w:p w:rsidR="00FE2BA9" w:rsidRPr="00FB631D" w:rsidRDefault="00FE2BA9" w:rsidP="00FE2BA9">
      <w:pPr>
        <w:rPr>
          <w:color w:val="000000"/>
          <w:sz w:val="28"/>
          <w:szCs w:val="28"/>
          <w:lang w:eastAsia="ru-RU"/>
        </w:rPr>
      </w:pPr>
    </w:p>
    <w:p w:rsidR="00FE2BA9" w:rsidRPr="00FB631D" w:rsidRDefault="00FE2BA9" w:rsidP="00FE2BA9">
      <w:pPr>
        <w:rPr>
          <w:b/>
          <w:color w:val="000000"/>
          <w:sz w:val="28"/>
          <w:szCs w:val="28"/>
          <w:lang w:eastAsia="ru-RU"/>
        </w:rPr>
      </w:pPr>
      <w:r w:rsidRPr="00FB631D">
        <w:rPr>
          <w:b/>
          <w:color w:val="000000"/>
          <w:sz w:val="28"/>
          <w:szCs w:val="28"/>
          <w:lang w:eastAsia="ru-RU"/>
        </w:rPr>
        <w:t>Дата_____________________________</w:t>
      </w:r>
    </w:p>
    <w:p w:rsidR="00FE2BA9" w:rsidRPr="00FB631D" w:rsidRDefault="00FE2BA9" w:rsidP="00FE2BA9">
      <w:pPr>
        <w:rPr>
          <w:b/>
          <w:color w:val="000000"/>
          <w:sz w:val="28"/>
          <w:szCs w:val="28"/>
          <w:lang w:eastAsia="ru-RU"/>
        </w:rPr>
      </w:pPr>
    </w:p>
    <w:p w:rsidR="00FE2BA9" w:rsidRPr="00FB631D" w:rsidRDefault="00FE2BA9" w:rsidP="00FE2BA9">
      <w:pPr>
        <w:rPr>
          <w:b/>
          <w:color w:val="000000"/>
          <w:sz w:val="28"/>
          <w:szCs w:val="28"/>
          <w:lang w:eastAsia="ru-RU"/>
        </w:rPr>
      </w:pPr>
    </w:p>
    <w:p w:rsidR="00FE2BA9" w:rsidRPr="00FB631D" w:rsidRDefault="00FE2BA9" w:rsidP="00FB631D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FB631D">
        <w:rPr>
          <w:rFonts w:ascii="Times New Roman" w:hAnsi="Times New Roman"/>
          <w:b/>
          <w:sz w:val="28"/>
          <w:szCs w:val="28"/>
        </w:rPr>
        <w:t>ПРИЛОЖЕНИЕ № 2</w:t>
      </w:r>
    </w:p>
    <w:p w:rsidR="00FE2BA9" w:rsidRPr="00FB631D" w:rsidRDefault="00FE2BA9" w:rsidP="00FB631D">
      <w:pPr>
        <w:jc w:val="center"/>
        <w:rPr>
          <w:b/>
          <w:color w:val="000000"/>
          <w:sz w:val="28"/>
          <w:szCs w:val="28"/>
          <w:lang w:eastAsia="ru-RU"/>
        </w:rPr>
      </w:pPr>
      <w:r w:rsidRPr="00FB631D">
        <w:rPr>
          <w:b/>
          <w:color w:val="000000"/>
          <w:sz w:val="28"/>
          <w:szCs w:val="28"/>
          <w:lang w:eastAsia="ru-RU"/>
        </w:rPr>
        <w:t>АНАЛИЗ</w:t>
      </w:r>
    </w:p>
    <w:p w:rsidR="00FE2BA9" w:rsidRPr="00FB631D" w:rsidRDefault="00FE2BA9" w:rsidP="00FB631D">
      <w:pPr>
        <w:pStyle w:val="2"/>
        <w:jc w:val="center"/>
        <w:rPr>
          <w:lang w:eastAsia="ru-RU"/>
        </w:rPr>
      </w:pPr>
      <w:r w:rsidRPr="00FB631D">
        <w:rPr>
          <w:lang w:eastAsia="ru-RU"/>
        </w:rPr>
        <w:t>результатов анкетирования родителей</w:t>
      </w:r>
    </w:p>
    <w:p w:rsidR="00FE2BA9" w:rsidRPr="00FB631D" w:rsidRDefault="00FE2BA9" w:rsidP="00FB631D">
      <w:pPr>
        <w:pStyle w:val="ab"/>
        <w:jc w:val="both"/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B631D">
        <w:rPr>
          <w:b/>
          <w:bCs/>
          <w:color w:val="000000"/>
          <w:sz w:val="28"/>
          <w:szCs w:val="28"/>
          <w:u w:val="single"/>
          <w:lang w:eastAsia="ru-RU"/>
        </w:rPr>
        <w:t>Тема: </w:t>
      </w:r>
      <w:r w:rsidRPr="00FB631D">
        <w:rPr>
          <w:color w:val="000000"/>
          <w:sz w:val="28"/>
          <w:szCs w:val="28"/>
          <w:lang w:eastAsia="ru-RU"/>
        </w:rPr>
        <w:t>«</w:t>
      </w:r>
      <w:r w:rsidRPr="00FB631D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«Условия здорового образа жизни в семье»</w:t>
      </w:r>
    </w:p>
    <w:p w:rsidR="00FE2BA9" w:rsidRPr="00FB631D" w:rsidRDefault="00FE2BA9" w:rsidP="00FB631D">
      <w:pPr>
        <w:jc w:val="both"/>
        <w:rPr>
          <w:color w:val="000000"/>
          <w:sz w:val="28"/>
          <w:szCs w:val="28"/>
          <w:lang w:eastAsia="ru-RU"/>
        </w:rPr>
      </w:pPr>
      <w:r w:rsidRPr="00FB631D">
        <w:rPr>
          <w:b/>
          <w:bCs/>
          <w:color w:val="000000"/>
          <w:sz w:val="28"/>
          <w:szCs w:val="28"/>
          <w:u w:val="single"/>
          <w:lang w:eastAsia="ru-RU"/>
        </w:rPr>
        <w:t>Дата:</w:t>
      </w:r>
      <w:r w:rsidRPr="00FB631D">
        <w:rPr>
          <w:color w:val="000000"/>
          <w:sz w:val="28"/>
          <w:szCs w:val="28"/>
          <w:lang w:eastAsia="ru-RU"/>
        </w:rPr>
        <w:t xml:space="preserve"> сентябрь  2015-2016  </w:t>
      </w:r>
      <w:proofErr w:type="spellStart"/>
      <w:r w:rsidRPr="00FB631D">
        <w:rPr>
          <w:color w:val="000000"/>
          <w:sz w:val="28"/>
          <w:szCs w:val="28"/>
          <w:lang w:eastAsia="ru-RU"/>
        </w:rPr>
        <w:t>уч</w:t>
      </w:r>
      <w:proofErr w:type="spellEnd"/>
      <w:r w:rsidRPr="00FB631D">
        <w:rPr>
          <w:color w:val="000000"/>
          <w:sz w:val="28"/>
          <w:szCs w:val="28"/>
          <w:lang w:eastAsia="ru-RU"/>
        </w:rPr>
        <w:t>. г.</w:t>
      </w:r>
    </w:p>
    <w:p w:rsidR="00FE2BA9" w:rsidRPr="00FB631D" w:rsidRDefault="00FE2BA9" w:rsidP="00FB631D">
      <w:pPr>
        <w:jc w:val="both"/>
        <w:rPr>
          <w:color w:val="000000"/>
          <w:sz w:val="28"/>
          <w:szCs w:val="28"/>
          <w:lang w:eastAsia="ru-RU"/>
        </w:rPr>
      </w:pPr>
      <w:r w:rsidRPr="00FB631D">
        <w:rPr>
          <w:b/>
          <w:bCs/>
          <w:color w:val="000000"/>
          <w:sz w:val="28"/>
          <w:szCs w:val="28"/>
          <w:u w:val="single"/>
          <w:lang w:eastAsia="ru-RU"/>
        </w:rPr>
        <w:t>Анкетирование проводила:</w:t>
      </w:r>
      <w:r w:rsidRPr="00FB631D">
        <w:rPr>
          <w:color w:val="000000"/>
          <w:sz w:val="28"/>
          <w:szCs w:val="28"/>
          <w:lang w:eastAsia="ru-RU"/>
        </w:rPr>
        <w:t xml:space="preserve"> учитель по физической культуре </w:t>
      </w:r>
      <w:proofErr w:type="spellStart"/>
      <w:r w:rsidRPr="00FB631D">
        <w:rPr>
          <w:color w:val="000000"/>
          <w:sz w:val="28"/>
          <w:szCs w:val="28"/>
          <w:lang w:eastAsia="ru-RU"/>
        </w:rPr>
        <w:t>Тюлюмова</w:t>
      </w:r>
      <w:proofErr w:type="spellEnd"/>
      <w:r w:rsidRPr="00FB631D">
        <w:rPr>
          <w:color w:val="000000"/>
          <w:sz w:val="28"/>
          <w:szCs w:val="28"/>
          <w:lang w:eastAsia="ru-RU"/>
        </w:rPr>
        <w:t xml:space="preserve"> Алена Геннадьевна</w:t>
      </w:r>
    </w:p>
    <w:p w:rsidR="00FE2BA9" w:rsidRPr="00FB631D" w:rsidRDefault="00FE2BA9" w:rsidP="00FB631D">
      <w:pPr>
        <w:jc w:val="both"/>
        <w:rPr>
          <w:color w:val="000000"/>
          <w:sz w:val="28"/>
          <w:szCs w:val="28"/>
          <w:lang w:eastAsia="ru-RU"/>
        </w:rPr>
      </w:pPr>
      <w:r w:rsidRPr="00FB631D">
        <w:rPr>
          <w:b/>
          <w:bCs/>
          <w:color w:val="000000"/>
          <w:sz w:val="28"/>
          <w:szCs w:val="28"/>
          <w:u w:val="single"/>
          <w:lang w:eastAsia="ru-RU"/>
        </w:rPr>
        <w:t xml:space="preserve"> Анкетирование проводилось с целью:</w:t>
      </w:r>
    </w:p>
    <w:p w:rsidR="00FE2BA9" w:rsidRPr="00FB631D" w:rsidRDefault="00FE2BA9" w:rsidP="00FB631D">
      <w:pPr>
        <w:jc w:val="both"/>
        <w:rPr>
          <w:color w:val="000000"/>
          <w:sz w:val="28"/>
          <w:szCs w:val="28"/>
          <w:lang w:eastAsia="ru-RU"/>
        </w:rPr>
      </w:pPr>
      <w:r w:rsidRPr="00FB631D">
        <w:rPr>
          <w:color w:val="000000"/>
          <w:sz w:val="28"/>
          <w:szCs w:val="28"/>
          <w:lang w:eastAsia="ru-RU"/>
        </w:rPr>
        <w:t>-- выявить состояние физкультурно-оздоровительной работы в семье,</w:t>
      </w:r>
    </w:p>
    <w:p w:rsidR="00FE2BA9" w:rsidRPr="00FB631D" w:rsidRDefault="00FE2BA9" w:rsidP="00FB631D">
      <w:pPr>
        <w:jc w:val="both"/>
        <w:rPr>
          <w:color w:val="000000"/>
          <w:sz w:val="28"/>
          <w:szCs w:val="28"/>
          <w:lang w:eastAsia="ru-RU"/>
        </w:rPr>
      </w:pPr>
      <w:r w:rsidRPr="00FB631D">
        <w:rPr>
          <w:color w:val="000000"/>
          <w:sz w:val="28"/>
          <w:szCs w:val="28"/>
          <w:lang w:eastAsia="ru-RU"/>
        </w:rPr>
        <w:t>-- выявить уровень педагогических и специальных знаний родителей,</w:t>
      </w:r>
    </w:p>
    <w:p w:rsidR="00FE2BA9" w:rsidRPr="00FB631D" w:rsidRDefault="00FE2BA9" w:rsidP="00FB631D">
      <w:pPr>
        <w:jc w:val="both"/>
        <w:rPr>
          <w:color w:val="000000"/>
          <w:sz w:val="28"/>
          <w:szCs w:val="28"/>
          <w:lang w:eastAsia="ru-RU"/>
        </w:rPr>
      </w:pPr>
      <w:r w:rsidRPr="00FB631D">
        <w:rPr>
          <w:color w:val="000000"/>
          <w:sz w:val="28"/>
          <w:szCs w:val="28"/>
          <w:lang w:eastAsia="ru-RU"/>
        </w:rPr>
        <w:t>-- выявить уровень знаний родителей по вопросам закаливания детей,</w:t>
      </w:r>
    </w:p>
    <w:p w:rsidR="00FE2BA9" w:rsidRPr="00FB631D" w:rsidRDefault="00FE2BA9" w:rsidP="00FB631D">
      <w:pPr>
        <w:jc w:val="both"/>
        <w:rPr>
          <w:color w:val="000000"/>
          <w:sz w:val="28"/>
          <w:szCs w:val="28"/>
          <w:lang w:eastAsia="ru-RU"/>
        </w:rPr>
      </w:pPr>
      <w:r w:rsidRPr="00FB631D">
        <w:rPr>
          <w:color w:val="000000"/>
          <w:sz w:val="28"/>
          <w:szCs w:val="28"/>
          <w:lang w:eastAsia="ru-RU"/>
        </w:rPr>
        <w:t xml:space="preserve">    </w:t>
      </w:r>
      <w:proofErr w:type="gramStart"/>
      <w:r w:rsidRPr="00FB631D">
        <w:rPr>
          <w:color w:val="000000"/>
          <w:sz w:val="28"/>
          <w:szCs w:val="28"/>
          <w:lang w:eastAsia="ru-RU"/>
        </w:rPr>
        <w:t>необходимых</w:t>
      </w:r>
      <w:proofErr w:type="gramEnd"/>
      <w:r w:rsidRPr="00FB631D">
        <w:rPr>
          <w:color w:val="000000"/>
          <w:sz w:val="28"/>
          <w:szCs w:val="28"/>
          <w:lang w:eastAsia="ru-RU"/>
        </w:rPr>
        <w:t xml:space="preserve"> для организации физического воспитания в семье.</w:t>
      </w:r>
    </w:p>
    <w:p w:rsidR="00FE2BA9" w:rsidRPr="00FB631D" w:rsidRDefault="00FE2BA9" w:rsidP="00FB631D">
      <w:pPr>
        <w:ind w:right="2016"/>
        <w:jc w:val="both"/>
        <w:rPr>
          <w:color w:val="000000"/>
          <w:sz w:val="28"/>
          <w:szCs w:val="28"/>
          <w:lang w:eastAsia="ru-RU"/>
        </w:rPr>
      </w:pPr>
      <w:r w:rsidRPr="00FB631D">
        <w:rPr>
          <w:b/>
          <w:bCs/>
          <w:color w:val="000000"/>
          <w:sz w:val="28"/>
          <w:szCs w:val="28"/>
          <w:u w:val="single"/>
          <w:lang w:eastAsia="ru-RU"/>
        </w:rPr>
        <w:t>Анкету вернули 90% респондентов.</w:t>
      </w:r>
    </w:p>
    <w:p w:rsidR="00FE2BA9" w:rsidRPr="00FB631D" w:rsidRDefault="00FE2BA9" w:rsidP="00FE2BA9">
      <w:pPr>
        <w:rPr>
          <w:b/>
          <w:bCs/>
          <w:color w:val="000000"/>
          <w:sz w:val="28"/>
          <w:szCs w:val="28"/>
          <w:u w:val="single"/>
          <w:lang w:eastAsia="ru-RU"/>
        </w:rPr>
      </w:pPr>
      <w:r w:rsidRPr="00FB631D">
        <w:rPr>
          <w:b/>
          <w:bCs/>
          <w:color w:val="000000"/>
          <w:sz w:val="28"/>
          <w:szCs w:val="28"/>
          <w:u w:val="single"/>
          <w:lang w:eastAsia="ru-RU"/>
        </w:rPr>
        <w:t>В ходе анкетирования выявлено:</w:t>
      </w:r>
    </w:p>
    <w:tbl>
      <w:tblPr>
        <w:tblW w:w="9923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5666"/>
        <w:gridCol w:w="4257"/>
      </w:tblGrid>
      <w:tr w:rsidR="00FE2BA9" w:rsidRPr="00FB631D" w:rsidTr="00FE2BA9">
        <w:trPr>
          <w:trHeight w:val="661"/>
        </w:trPr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BA9" w:rsidRPr="00FB631D" w:rsidRDefault="00FE2BA9" w:rsidP="00FE2BA9">
            <w:pPr>
              <w:ind w:right="-110"/>
              <w:rPr>
                <w:color w:val="000000"/>
                <w:sz w:val="28"/>
                <w:szCs w:val="28"/>
                <w:lang w:eastAsia="ru-RU"/>
              </w:rPr>
            </w:pPr>
            <w:bookmarkStart w:id="0" w:name="f64514676fb30081563bc36e79152652c22fef15"/>
            <w:bookmarkStart w:id="1" w:name="0"/>
            <w:bookmarkEnd w:id="0"/>
            <w:bookmarkEnd w:id="1"/>
            <w:r w:rsidRPr="00FB631D">
              <w:rPr>
                <w:color w:val="000000"/>
                <w:sz w:val="28"/>
                <w:szCs w:val="28"/>
                <w:lang w:eastAsia="ru-RU"/>
              </w:rPr>
              <w:t>Ф.И.О., образование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BA9" w:rsidRPr="00FB631D" w:rsidRDefault="00FE2BA9" w:rsidP="00FE2BA9">
            <w:pPr>
              <w:ind w:right="-4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Высшее образование –31 %</w:t>
            </w:r>
          </w:p>
          <w:p w:rsidR="00FE2BA9" w:rsidRPr="00FB631D" w:rsidRDefault="00FE2BA9" w:rsidP="00FE2BA9">
            <w:pPr>
              <w:ind w:right="-4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 xml:space="preserve">Среднее и </w:t>
            </w:r>
            <w:proofErr w:type="spellStart"/>
            <w:r w:rsidRPr="00FB631D">
              <w:rPr>
                <w:color w:val="000000"/>
                <w:sz w:val="28"/>
                <w:szCs w:val="28"/>
                <w:lang w:eastAsia="ru-RU"/>
              </w:rPr>
              <w:t>средне-специальное</w:t>
            </w:r>
            <w:proofErr w:type="spellEnd"/>
            <w:r w:rsidRPr="00FB631D">
              <w:rPr>
                <w:color w:val="000000"/>
                <w:sz w:val="28"/>
                <w:szCs w:val="28"/>
                <w:lang w:eastAsia="ru-RU"/>
              </w:rPr>
              <w:t xml:space="preserve"> –69%</w:t>
            </w:r>
          </w:p>
        </w:tc>
      </w:tr>
      <w:tr w:rsidR="00FE2BA9" w:rsidRPr="00FB631D" w:rsidTr="00FE2BA9">
        <w:trPr>
          <w:trHeight w:val="556"/>
        </w:trPr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BA9" w:rsidRPr="00FB631D" w:rsidRDefault="00FE2BA9" w:rsidP="00FE2BA9">
            <w:pPr>
              <w:ind w:right="-110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t xml:space="preserve">1.  Что, вы считаете здоровым образом жизни? 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BA9" w:rsidRPr="00FB631D" w:rsidRDefault="00FE2BA9" w:rsidP="00FE2BA9">
            <w:pPr>
              <w:ind w:right="-4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12%  считают  закаливание</w:t>
            </w:r>
          </w:p>
          <w:p w:rsidR="00FE2BA9" w:rsidRPr="00FB631D" w:rsidRDefault="00FE2BA9" w:rsidP="00FE2BA9">
            <w:pPr>
              <w:ind w:right="-4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70% занятия физической культурой</w:t>
            </w:r>
          </w:p>
          <w:p w:rsidR="00FE2BA9" w:rsidRPr="00FB631D" w:rsidRDefault="00FE2BA9" w:rsidP="00FE2BA9">
            <w:pPr>
              <w:ind w:right="-4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10% прогулки на свежем воздухе</w:t>
            </w:r>
          </w:p>
          <w:p w:rsidR="00FE2BA9" w:rsidRPr="00FB631D" w:rsidRDefault="00FE2BA9" w:rsidP="00FE2BA9">
            <w:pPr>
              <w:ind w:right="-4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8% утреннюю гимнастику</w:t>
            </w:r>
          </w:p>
        </w:tc>
      </w:tr>
      <w:tr w:rsidR="00FE2BA9" w:rsidRPr="00FB631D" w:rsidTr="00FE2BA9">
        <w:trPr>
          <w:trHeight w:val="380"/>
        </w:trPr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BA9" w:rsidRPr="00FB631D" w:rsidRDefault="00FE2BA9" w:rsidP="00FE2BA9">
            <w:pPr>
              <w:ind w:right="-110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t>2.Можно ли назвать образ жизни в вашей семье здоровым?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BA9" w:rsidRPr="00FB631D" w:rsidRDefault="00FE2BA9" w:rsidP="00FE2BA9">
            <w:pPr>
              <w:ind w:right="-4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 xml:space="preserve"> Всего 20%  считают </w:t>
            </w:r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t>образ жизни в своей семье здоровым</w:t>
            </w:r>
          </w:p>
        </w:tc>
      </w:tr>
      <w:tr w:rsidR="00FE2BA9" w:rsidRPr="00FB631D" w:rsidTr="00FE2BA9">
        <w:trPr>
          <w:trHeight w:val="380"/>
        </w:trPr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BA9" w:rsidRPr="00FB631D" w:rsidRDefault="00FE2BA9" w:rsidP="00FE2BA9">
            <w:pPr>
              <w:rPr>
                <w:sz w:val="28"/>
                <w:szCs w:val="28"/>
              </w:rPr>
            </w:pPr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t xml:space="preserve">3.Сколько ваш  ребенок ежедневно проводит </w:t>
            </w:r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на свежем воздухе?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BA9" w:rsidRPr="00FB631D" w:rsidRDefault="00FE2BA9" w:rsidP="00FE2BA9">
            <w:pPr>
              <w:ind w:right="-4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Среднее время 20- 30 мин. </w:t>
            </w:r>
            <w:proofErr w:type="gramStart"/>
            <w:r w:rsidRPr="00FB631D">
              <w:rPr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B631D">
              <w:rPr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FB631D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основном до гимназии  и обратно)</w:t>
            </w:r>
          </w:p>
        </w:tc>
      </w:tr>
      <w:tr w:rsidR="00FE2BA9" w:rsidRPr="00FB631D" w:rsidTr="00FE2BA9">
        <w:trPr>
          <w:trHeight w:val="380"/>
        </w:trPr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BA9" w:rsidRPr="00FB631D" w:rsidRDefault="00FE2BA9" w:rsidP="00FE2BA9">
            <w:pPr>
              <w:rPr>
                <w:sz w:val="28"/>
                <w:szCs w:val="28"/>
              </w:rPr>
            </w:pPr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4.Есть ли в семье спортивный уголок?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BA9" w:rsidRPr="00FB631D" w:rsidRDefault="00FE2BA9" w:rsidP="00FE2BA9">
            <w:pPr>
              <w:ind w:right="-4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Есть спортивный уголок  12%</w:t>
            </w:r>
          </w:p>
        </w:tc>
      </w:tr>
      <w:tr w:rsidR="00FE2BA9" w:rsidRPr="00FB631D" w:rsidTr="00FE2BA9">
        <w:trPr>
          <w:trHeight w:val="380"/>
        </w:trPr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BA9" w:rsidRPr="00FB631D" w:rsidRDefault="00FE2BA9" w:rsidP="00FE2BA9">
            <w:pPr>
              <w:rPr>
                <w:sz w:val="28"/>
                <w:szCs w:val="28"/>
              </w:rPr>
            </w:pPr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t>5.Часто ли болеет Ваш ребенок?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BA9" w:rsidRPr="00FB631D" w:rsidRDefault="00FE2BA9" w:rsidP="00FE2BA9">
            <w:pPr>
              <w:ind w:right="-4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 xml:space="preserve">85%  подтвердили, что их дети часто </w:t>
            </w:r>
            <w:proofErr w:type="spellStart"/>
            <w:r w:rsidRPr="00FB631D">
              <w:rPr>
                <w:color w:val="000000"/>
                <w:sz w:val="28"/>
                <w:szCs w:val="28"/>
                <w:lang w:eastAsia="ru-RU"/>
              </w:rPr>
              <w:t>болееют</w:t>
            </w:r>
            <w:proofErr w:type="spellEnd"/>
          </w:p>
        </w:tc>
      </w:tr>
      <w:tr w:rsidR="00FE2BA9" w:rsidRPr="00FB631D" w:rsidTr="00FE2BA9">
        <w:trPr>
          <w:trHeight w:val="380"/>
        </w:trPr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BA9" w:rsidRPr="00FB631D" w:rsidRDefault="00FE2BA9" w:rsidP="00FE2BA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t>6.Каковы причины болезни Вашего ребенка?</w:t>
            </w:r>
          </w:p>
          <w:p w:rsidR="00FE2BA9" w:rsidRPr="00FB631D" w:rsidRDefault="00FE2BA9" w:rsidP="00FE2BA9">
            <w:pPr>
              <w:rPr>
                <w:sz w:val="28"/>
                <w:szCs w:val="28"/>
              </w:rPr>
            </w:pPr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t>( недостаточное физическое воспитание в семье, наследственность, предрасположенность, другое</w:t>
            </w:r>
            <w:proofErr w:type="gramStart"/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BA9" w:rsidRPr="00FB631D" w:rsidRDefault="00FE2BA9" w:rsidP="00FE2BA9">
            <w:pPr>
              <w:ind w:right="-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t>90% недостаточное физическое       воспитание в семье;</w:t>
            </w:r>
          </w:p>
          <w:p w:rsidR="00FE2BA9" w:rsidRPr="00FB631D" w:rsidRDefault="00FE2BA9" w:rsidP="00FE2BA9">
            <w:pPr>
              <w:ind w:right="-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t>2% наследственность;</w:t>
            </w:r>
          </w:p>
          <w:p w:rsidR="00FE2BA9" w:rsidRPr="00FB631D" w:rsidRDefault="00FE2BA9" w:rsidP="00FE2BA9">
            <w:pPr>
              <w:ind w:right="-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t>6% предрасположенность.</w:t>
            </w:r>
          </w:p>
          <w:p w:rsidR="00FE2BA9" w:rsidRPr="00FB631D" w:rsidRDefault="00FE2BA9" w:rsidP="00FE2BA9">
            <w:pPr>
              <w:ind w:right="-4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t>2% другое</w:t>
            </w:r>
          </w:p>
        </w:tc>
      </w:tr>
      <w:tr w:rsidR="00FE2BA9" w:rsidRPr="00FB631D" w:rsidTr="00FE2BA9">
        <w:trPr>
          <w:trHeight w:val="380"/>
        </w:trPr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BA9" w:rsidRPr="00FB631D" w:rsidRDefault="00FE2BA9" w:rsidP="00FE2BA9">
            <w:pPr>
              <w:rPr>
                <w:sz w:val="28"/>
                <w:szCs w:val="28"/>
              </w:rPr>
            </w:pPr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t>7.Занимаетесь ли Вы физической культурой и играми вместе со своими детьми?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BA9" w:rsidRPr="00FB631D" w:rsidRDefault="00FE2BA9" w:rsidP="00FE2BA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t xml:space="preserve">  да- 15%</w:t>
            </w:r>
          </w:p>
          <w:p w:rsidR="00FE2BA9" w:rsidRPr="00FB631D" w:rsidRDefault="00FE2BA9" w:rsidP="00FE2BA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t xml:space="preserve">  нет-60%</w:t>
            </w:r>
          </w:p>
          <w:p w:rsidR="00FE2BA9" w:rsidRPr="00FB631D" w:rsidRDefault="00FE2BA9" w:rsidP="00FE2BA9">
            <w:pPr>
              <w:ind w:right="-4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sz w:val="28"/>
                <w:szCs w:val="28"/>
              </w:rPr>
              <w:t xml:space="preserve"> иногда-25%</w:t>
            </w:r>
          </w:p>
        </w:tc>
      </w:tr>
      <w:tr w:rsidR="00FE2BA9" w:rsidRPr="00FB631D" w:rsidTr="00FE2BA9">
        <w:trPr>
          <w:trHeight w:val="380"/>
        </w:trPr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BA9" w:rsidRPr="00FB631D" w:rsidRDefault="00FE2BA9" w:rsidP="00FE2BA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t>8.  Делаете ли Вы утреннюю гимнастику?</w:t>
            </w:r>
            <w:r w:rsidRPr="00FB631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BA9" w:rsidRPr="00FB631D" w:rsidRDefault="00FE2BA9" w:rsidP="00FE2BA9">
            <w:pPr>
              <w:ind w:right="-116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Делают:</w:t>
            </w:r>
          </w:p>
          <w:p w:rsidR="00FE2BA9" w:rsidRPr="00FB631D" w:rsidRDefault="00FE2BA9" w:rsidP="00FE2BA9">
            <w:pPr>
              <w:ind w:right="-116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22% мам;</w:t>
            </w:r>
          </w:p>
          <w:p w:rsidR="00FE2BA9" w:rsidRPr="00FB631D" w:rsidRDefault="00FE2BA9" w:rsidP="00FE2BA9">
            <w:pPr>
              <w:ind w:right="-116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11% пап;</w:t>
            </w:r>
          </w:p>
          <w:p w:rsidR="00FE2BA9" w:rsidRPr="00FB631D" w:rsidRDefault="00FE2BA9" w:rsidP="00FE2BA9">
            <w:pPr>
              <w:ind w:right="-116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50% детей;</w:t>
            </w:r>
          </w:p>
          <w:p w:rsidR="00FE2BA9" w:rsidRPr="00FB631D" w:rsidRDefault="00FE2BA9" w:rsidP="00FE2BA9">
            <w:pPr>
              <w:ind w:right="-116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50% вместе с родителями;</w:t>
            </w:r>
          </w:p>
          <w:p w:rsidR="00FE2BA9" w:rsidRPr="00FB631D" w:rsidRDefault="00FE2BA9" w:rsidP="00FE2BA9">
            <w:pPr>
              <w:ind w:right="-4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100%- нерегулярно.</w:t>
            </w:r>
          </w:p>
        </w:tc>
      </w:tr>
      <w:tr w:rsidR="00FE2BA9" w:rsidRPr="00FB631D" w:rsidTr="00FE2BA9">
        <w:trPr>
          <w:trHeight w:val="380"/>
        </w:trPr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BA9" w:rsidRPr="00FB631D" w:rsidRDefault="00FE2BA9" w:rsidP="00FE2BA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9.</w:t>
            </w:r>
            <w:r w:rsidRPr="00FB631D">
              <w:rPr>
                <w:color w:val="000000"/>
                <w:sz w:val="28"/>
                <w:szCs w:val="28"/>
              </w:rPr>
              <w:t xml:space="preserve"> Проводите ли Вы дома с детьми закаливающие мероприятия?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BA9" w:rsidRPr="00FB631D" w:rsidRDefault="00FE2BA9" w:rsidP="00FE2BA9">
            <w:pPr>
              <w:ind w:right="-116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да- 20%</w:t>
            </w:r>
          </w:p>
          <w:p w:rsidR="00FE2BA9" w:rsidRPr="00FB631D" w:rsidRDefault="00FE2BA9" w:rsidP="00FE2BA9">
            <w:pPr>
              <w:ind w:right="-116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нет-80%</w:t>
            </w:r>
          </w:p>
        </w:tc>
      </w:tr>
      <w:tr w:rsidR="00FE2BA9" w:rsidRPr="00FB631D" w:rsidTr="00FE2BA9">
        <w:trPr>
          <w:trHeight w:val="380"/>
        </w:trPr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BA9" w:rsidRPr="00FB631D" w:rsidRDefault="00FE2BA9" w:rsidP="00FE2BA9">
            <w:pPr>
              <w:pStyle w:val="a3"/>
              <w:shd w:val="clear" w:color="auto" w:fill="FFFFFF"/>
              <w:spacing w:before="0" w:after="101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631D">
              <w:rPr>
                <w:color w:val="000000"/>
                <w:sz w:val="28"/>
                <w:szCs w:val="28"/>
              </w:rPr>
              <w:t>10. Кто из родителей занимается или занимался спортом?  Каким?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BA9" w:rsidRPr="00FB631D" w:rsidRDefault="00FE2BA9" w:rsidP="00FE2BA9">
            <w:pPr>
              <w:ind w:right="-4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Занимаются или занимались спортом –53% родителей, в основном - папы</w:t>
            </w:r>
          </w:p>
        </w:tc>
      </w:tr>
      <w:tr w:rsidR="00FE2BA9" w:rsidRPr="00FB631D" w:rsidTr="00FE2BA9">
        <w:trPr>
          <w:trHeight w:val="380"/>
        </w:trPr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BA9" w:rsidRPr="00FB631D" w:rsidRDefault="00FE2BA9" w:rsidP="00FE2BA9">
            <w:pPr>
              <w:ind w:right="-110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11.</w:t>
            </w:r>
            <w:r w:rsidRPr="00FB631D">
              <w:rPr>
                <w:color w:val="000000"/>
                <w:sz w:val="28"/>
                <w:szCs w:val="28"/>
              </w:rPr>
              <w:t xml:space="preserve"> Посещает ли ваш ребенок спортивную секцию? Какую?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BA9" w:rsidRPr="00FB631D" w:rsidRDefault="00FE2BA9" w:rsidP="00FE2BA9">
            <w:pPr>
              <w:ind w:right="-4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75% детей не посещают спортивные секции</w:t>
            </w:r>
          </w:p>
        </w:tc>
      </w:tr>
      <w:tr w:rsidR="00FE2BA9" w:rsidRPr="00FB631D" w:rsidTr="00FE2BA9">
        <w:trPr>
          <w:trHeight w:val="380"/>
        </w:trPr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BA9" w:rsidRPr="00FB631D" w:rsidRDefault="00FE2BA9" w:rsidP="00FE2BA9">
            <w:pPr>
              <w:pStyle w:val="a3"/>
              <w:shd w:val="clear" w:color="auto" w:fill="FFFFFF"/>
              <w:spacing w:before="0" w:after="101"/>
              <w:textAlignment w:val="baseline"/>
              <w:rPr>
                <w:color w:val="000000"/>
                <w:sz w:val="28"/>
                <w:szCs w:val="28"/>
              </w:rPr>
            </w:pPr>
            <w:r w:rsidRPr="00FB631D">
              <w:rPr>
                <w:color w:val="000000"/>
                <w:sz w:val="28"/>
                <w:szCs w:val="28"/>
              </w:rPr>
              <w:t>12.</w:t>
            </w:r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t xml:space="preserve"> Воздействуете ли Вы на своих детей с целью формирования у них привычки к здоровому образу жизни?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BA9" w:rsidRPr="00FB631D" w:rsidRDefault="00FE2BA9" w:rsidP="00FE2BA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t>60%-   да</w:t>
            </w:r>
          </w:p>
          <w:p w:rsidR="00FE2BA9" w:rsidRPr="00FB631D" w:rsidRDefault="00FE2BA9" w:rsidP="00FE2BA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t>40%-  нет</w:t>
            </w:r>
          </w:p>
          <w:p w:rsidR="00FE2BA9" w:rsidRPr="00FB631D" w:rsidRDefault="00FE2BA9" w:rsidP="00FE2BA9">
            <w:pPr>
              <w:ind w:right="-4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FE2BA9" w:rsidRPr="00FB631D" w:rsidTr="00FE2BA9">
        <w:trPr>
          <w:trHeight w:val="380"/>
        </w:trPr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BA9" w:rsidRPr="00FB631D" w:rsidRDefault="00FE2BA9" w:rsidP="00FE2BA9">
            <w:pPr>
              <w:pStyle w:val="a3"/>
              <w:shd w:val="clear" w:color="auto" w:fill="FFFFFF"/>
              <w:spacing w:before="0" w:after="101"/>
              <w:textAlignment w:val="baseline"/>
              <w:rPr>
                <w:color w:val="000000"/>
                <w:sz w:val="28"/>
                <w:szCs w:val="28"/>
              </w:rPr>
            </w:pPr>
            <w:r w:rsidRPr="00FB631D">
              <w:rPr>
                <w:color w:val="000000"/>
                <w:sz w:val="28"/>
                <w:szCs w:val="28"/>
              </w:rPr>
              <w:t>14.Виды деятельности ребенка после прихода из гимназии  и в выходные дни: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BA9" w:rsidRPr="00FB631D" w:rsidRDefault="00FE2BA9" w:rsidP="00FE2BA9">
            <w:pPr>
              <w:ind w:right="-120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</w:rPr>
              <w:t xml:space="preserve">а)  Подвижные игры- </w:t>
            </w:r>
            <w:r w:rsidRPr="00FB631D">
              <w:rPr>
                <w:color w:val="000000"/>
                <w:sz w:val="28"/>
                <w:szCs w:val="28"/>
                <w:lang w:eastAsia="ru-RU"/>
              </w:rPr>
              <w:t>8%</w:t>
            </w:r>
          </w:p>
          <w:p w:rsidR="00FE2BA9" w:rsidRPr="00FB631D" w:rsidRDefault="00FE2BA9" w:rsidP="00FE2BA9">
            <w:pPr>
              <w:pStyle w:val="a3"/>
              <w:shd w:val="clear" w:color="auto" w:fill="FFFFFF"/>
              <w:spacing w:before="0" w:after="101"/>
              <w:textAlignment w:val="baseline"/>
              <w:rPr>
                <w:color w:val="000000"/>
                <w:sz w:val="28"/>
                <w:szCs w:val="28"/>
              </w:rPr>
            </w:pPr>
            <w:r w:rsidRPr="00FB631D">
              <w:rPr>
                <w:color w:val="000000"/>
                <w:sz w:val="28"/>
                <w:szCs w:val="28"/>
              </w:rPr>
              <w:t>б)  Спортивные игры- 14%</w:t>
            </w:r>
          </w:p>
          <w:p w:rsidR="00FE2BA9" w:rsidRPr="00FB631D" w:rsidRDefault="00FE2BA9" w:rsidP="00FE2BA9">
            <w:pPr>
              <w:pStyle w:val="a3"/>
              <w:shd w:val="clear" w:color="auto" w:fill="FFFFFF"/>
              <w:spacing w:before="0" w:after="101"/>
              <w:textAlignment w:val="baseline"/>
              <w:rPr>
                <w:color w:val="000000"/>
                <w:sz w:val="28"/>
                <w:szCs w:val="28"/>
              </w:rPr>
            </w:pPr>
            <w:r w:rsidRPr="00FB631D">
              <w:rPr>
                <w:color w:val="000000"/>
                <w:sz w:val="28"/>
                <w:szCs w:val="28"/>
              </w:rPr>
              <w:t>в)  Настольные игры- 8%</w:t>
            </w:r>
          </w:p>
          <w:p w:rsidR="00FE2BA9" w:rsidRPr="00FB631D" w:rsidRDefault="00FE2BA9" w:rsidP="00FE2BA9">
            <w:pPr>
              <w:pStyle w:val="a3"/>
              <w:shd w:val="clear" w:color="auto" w:fill="FFFFFF"/>
              <w:spacing w:before="0" w:after="101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FB631D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FB631D">
              <w:rPr>
                <w:color w:val="000000"/>
                <w:sz w:val="28"/>
                <w:szCs w:val="28"/>
              </w:rPr>
              <w:t xml:space="preserve">) Музыкально - </w:t>
            </w:r>
            <w:proofErr w:type="gramStart"/>
            <w:r w:rsidRPr="00FB631D">
              <w:rPr>
                <w:color w:val="000000"/>
                <w:sz w:val="28"/>
                <w:szCs w:val="28"/>
              </w:rPr>
              <w:t>ритмическая деятельность</w:t>
            </w:r>
            <w:proofErr w:type="gramEnd"/>
            <w:r w:rsidRPr="00FB631D">
              <w:rPr>
                <w:color w:val="000000"/>
                <w:sz w:val="28"/>
                <w:szCs w:val="28"/>
              </w:rPr>
              <w:t>- 15%</w:t>
            </w:r>
          </w:p>
          <w:p w:rsidR="00FE2BA9" w:rsidRPr="00FB631D" w:rsidRDefault="00FE2BA9" w:rsidP="00FE2BA9">
            <w:pPr>
              <w:pStyle w:val="a3"/>
              <w:shd w:val="clear" w:color="auto" w:fill="FFFFFF"/>
              <w:spacing w:before="0" w:after="101"/>
              <w:textAlignment w:val="baseline"/>
              <w:rPr>
                <w:color w:val="000000"/>
                <w:sz w:val="28"/>
                <w:szCs w:val="28"/>
              </w:rPr>
            </w:pPr>
            <w:r w:rsidRPr="00FB631D">
              <w:rPr>
                <w:color w:val="000000"/>
                <w:sz w:val="28"/>
                <w:szCs w:val="28"/>
              </w:rPr>
              <w:t>е)   Просмотр телепередач- 35%</w:t>
            </w:r>
          </w:p>
          <w:p w:rsidR="00FE2BA9" w:rsidRPr="00FB631D" w:rsidRDefault="00FE2BA9" w:rsidP="00FE2BA9">
            <w:pPr>
              <w:pStyle w:val="a3"/>
              <w:shd w:val="clear" w:color="auto" w:fill="FFFFFF"/>
              <w:spacing w:before="0" w:after="101"/>
              <w:textAlignment w:val="baseline"/>
              <w:rPr>
                <w:color w:val="000000"/>
                <w:sz w:val="28"/>
                <w:szCs w:val="28"/>
              </w:rPr>
            </w:pPr>
            <w:r w:rsidRPr="00FB631D">
              <w:rPr>
                <w:color w:val="000000"/>
                <w:sz w:val="28"/>
                <w:szCs w:val="28"/>
              </w:rPr>
              <w:t>ж)  Чтение книг-8%</w:t>
            </w:r>
          </w:p>
          <w:p w:rsidR="00FE2BA9" w:rsidRPr="00FB631D" w:rsidRDefault="00FE2BA9" w:rsidP="00FE2BA9">
            <w:pPr>
              <w:ind w:right="-4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</w:rPr>
              <w:t>е)   Компьютер-20%</w:t>
            </w:r>
          </w:p>
        </w:tc>
      </w:tr>
      <w:tr w:rsidR="00FE2BA9" w:rsidRPr="00FB631D" w:rsidTr="00FE2BA9">
        <w:trPr>
          <w:trHeight w:val="380"/>
        </w:trPr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BA9" w:rsidRPr="00FB631D" w:rsidRDefault="00FE2BA9" w:rsidP="00FE2BA9">
            <w:pPr>
              <w:rPr>
                <w:color w:val="000000"/>
                <w:sz w:val="28"/>
                <w:szCs w:val="28"/>
              </w:rPr>
            </w:pPr>
            <w:r w:rsidRPr="00FB631D">
              <w:rPr>
                <w:color w:val="000000"/>
                <w:sz w:val="28"/>
                <w:szCs w:val="28"/>
              </w:rPr>
              <w:t>15. Как вы относитесь к принятию участия  в   спортивных мероприятиях в гимназии?</w:t>
            </w:r>
          </w:p>
          <w:p w:rsidR="00FE2BA9" w:rsidRPr="00FB631D" w:rsidRDefault="00FE2BA9" w:rsidP="00FE2BA9">
            <w:pPr>
              <w:pStyle w:val="a3"/>
              <w:shd w:val="clear" w:color="auto" w:fill="FFFFFF"/>
              <w:spacing w:before="0" w:after="101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BA9" w:rsidRPr="00FB631D" w:rsidRDefault="00FE2BA9" w:rsidP="00FE2BA9">
            <w:pPr>
              <w:pStyle w:val="a3"/>
              <w:shd w:val="clear" w:color="auto" w:fill="FFFFFF"/>
              <w:spacing w:before="0" w:after="101"/>
              <w:textAlignment w:val="baseline"/>
              <w:rPr>
                <w:color w:val="000000"/>
                <w:sz w:val="28"/>
                <w:szCs w:val="28"/>
              </w:rPr>
            </w:pPr>
            <w:r w:rsidRPr="00FB631D">
              <w:rPr>
                <w:color w:val="000000"/>
                <w:sz w:val="28"/>
                <w:szCs w:val="28"/>
              </w:rPr>
              <w:t xml:space="preserve">95 % родителей </w:t>
            </w:r>
            <w:proofErr w:type="gramStart"/>
            <w:r w:rsidRPr="00FB631D">
              <w:rPr>
                <w:color w:val="000000"/>
                <w:sz w:val="28"/>
                <w:szCs w:val="28"/>
              </w:rPr>
              <w:t>готовы</w:t>
            </w:r>
            <w:proofErr w:type="gramEnd"/>
            <w:r w:rsidRPr="00FB631D">
              <w:rPr>
                <w:color w:val="000000"/>
                <w:sz w:val="28"/>
                <w:szCs w:val="28"/>
              </w:rPr>
              <w:t xml:space="preserve"> принимать участие в спортивных </w:t>
            </w:r>
            <w:proofErr w:type="spellStart"/>
            <w:r w:rsidRPr="00FB631D">
              <w:rPr>
                <w:color w:val="000000"/>
                <w:sz w:val="28"/>
                <w:szCs w:val="28"/>
              </w:rPr>
              <w:t>мероприятих</w:t>
            </w:r>
            <w:proofErr w:type="spellEnd"/>
          </w:p>
        </w:tc>
      </w:tr>
    </w:tbl>
    <w:p w:rsidR="00FE2BA9" w:rsidRPr="00FB631D" w:rsidRDefault="00FE2BA9" w:rsidP="00FE2BA9">
      <w:pPr>
        <w:rPr>
          <w:b/>
          <w:bCs/>
          <w:color w:val="000000"/>
          <w:sz w:val="28"/>
          <w:szCs w:val="28"/>
          <w:u w:val="single"/>
          <w:lang w:eastAsia="ru-RU"/>
        </w:rPr>
      </w:pPr>
    </w:p>
    <w:p w:rsidR="00FE2BA9" w:rsidRPr="00FB631D" w:rsidRDefault="00FE2BA9" w:rsidP="00FB631D">
      <w:pPr>
        <w:jc w:val="both"/>
        <w:rPr>
          <w:b/>
          <w:bCs/>
          <w:color w:val="000000"/>
          <w:sz w:val="28"/>
          <w:szCs w:val="28"/>
          <w:u w:val="single"/>
          <w:lang w:eastAsia="ru-RU"/>
        </w:rPr>
      </w:pPr>
      <w:r w:rsidRPr="00FB631D">
        <w:rPr>
          <w:b/>
          <w:bCs/>
          <w:color w:val="000000"/>
          <w:sz w:val="28"/>
          <w:szCs w:val="28"/>
          <w:u w:val="single"/>
          <w:lang w:eastAsia="ru-RU"/>
        </w:rPr>
        <w:t>Выводы:</w:t>
      </w:r>
    </w:p>
    <w:p w:rsidR="00FE2BA9" w:rsidRPr="00FB631D" w:rsidRDefault="00FE2BA9" w:rsidP="00FB631D">
      <w:pPr>
        <w:jc w:val="both"/>
        <w:rPr>
          <w:b/>
          <w:bCs/>
          <w:color w:val="000000"/>
          <w:sz w:val="28"/>
          <w:szCs w:val="28"/>
          <w:u w:val="single"/>
          <w:lang w:eastAsia="ru-RU"/>
        </w:rPr>
      </w:pPr>
    </w:p>
    <w:p w:rsidR="00FE2BA9" w:rsidRPr="00FB631D" w:rsidRDefault="00FE2BA9" w:rsidP="00FB631D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B631D">
        <w:rPr>
          <w:rFonts w:ascii="Times New Roman" w:hAnsi="Times New Roman"/>
          <w:color w:val="000000"/>
          <w:sz w:val="28"/>
          <w:szCs w:val="28"/>
        </w:rPr>
        <w:lastRenderedPageBreak/>
        <w:t xml:space="preserve">В большинстве  семей  не акцентируется внимание на физическом развитии детей, недостаточно внимания в </w:t>
      </w:r>
      <w:proofErr w:type="spellStart"/>
      <w:r w:rsidRPr="00FB631D">
        <w:rPr>
          <w:rFonts w:ascii="Times New Roman" w:hAnsi="Times New Roman"/>
          <w:color w:val="000000"/>
          <w:sz w:val="28"/>
          <w:szCs w:val="28"/>
        </w:rPr>
        <w:t>досуговой</w:t>
      </w:r>
      <w:proofErr w:type="spellEnd"/>
      <w:r w:rsidRPr="00FB631D">
        <w:rPr>
          <w:rFonts w:ascii="Times New Roman" w:hAnsi="Times New Roman"/>
          <w:color w:val="000000"/>
          <w:sz w:val="28"/>
          <w:szCs w:val="28"/>
        </w:rPr>
        <w:t xml:space="preserve"> деятельности уделяется спортивным играм, родители недооценивают вредное влияние  длительного просмотра телепередач детьми;</w:t>
      </w:r>
    </w:p>
    <w:p w:rsidR="00FE2BA9" w:rsidRPr="00FB631D" w:rsidRDefault="00FE2BA9" w:rsidP="00FB631D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B631D">
        <w:rPr>
          <w:rFonts w:ascii="Times New Roman" w:hAnsi="Times New Roman"/>
          <w:color w:val="000000"/>
          <w:sz w:val="28"/>
          <w:szCs w:val="28"/>
        </w:rPr>
        <w:t>Родители не уделяют достаточного внимания  привитие интереса к здоровому образу жизни детей.</w:t>
      </w:r>
    </w:p>
    <w:p w:rsidR="00FE2BA9" w:rsidRPr="00FB631D" w:rsidRDefault="00FE2BA9" w:rsidP="00FB631D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B631D">
        <w:rPr>
          <w:rFonts w:ascii="Times New Roman" w:hAnsi="Times New Roman"/>
          <w:color w:val="000000"/>
          <w:sz w:val="28"/>
          <w:szCs w:val="28"/>
        </w:rPr>
        <w:t>Родители не владеют в достаточной степени системой знаний, необходимой  для формирования физической культуры у детей.</w:t>
      </w:r>
    </w:p>
    <w:p w:rsidR="00FE2BA9" w:rsidRPr="00FB631D" w:rsidRDefault="00FE2BA9" w:rsidP="00FB631D">
      <w:pPr>
        <w:jc w:val="both"/>
        <w:rPr>
          <w:color w:val="000000"/>
          <w:sz w:val="28"/>
          <w:szCs w:val="28"/>
          <w:lang w:eastAsia="ru-RU"/>
        </w:rPr>
      </w:pPr>
    </w:p>
    <w:p w:rsidR="000320E7" w:rsidRPr="00FB631D" w:rsidRDefault="000320E7" w:rsidP="00FE2BA9">
      <w:pPr>
        <w:spacing w:line="276" w:lineRule="auto"/>
        <w:rPr>
          <w:sz w:val="28"/>
          <w:szCs w:val="28"/>
        </w:rPr>
      </w:pPr>
    </w:p>
    <w:p w:rsidR="00DA724E" w:rsidRDefault="00DA724E" w:rsidP="00DA724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 3 </w:t>
      </w:r>
    </w:p>
    <w:p w:rsidR="00DA724E" w:rsidRDefault="00DA724E" w:rsidP="00DA724E">
      <w:pPr>
        <w:jc w:val="center"/>
        <w:rPr>
          <w:b/>
          <w:sz w:val="28"/>
          <w:szCs w:val="28"/>
        </w:rPr>
      </w:pPr>
    </w:p>
    <w:p w:rsidR="00DA724E" w:rsidRDefault="00DA724E" w:rsidP="00DA72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Условия для проведение  спортивно</w:t>
      </w:r>
      <w:r w:rsidRPr="003759D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– </w:t>
      </w:r>
      <w:proofErr w:type="gramStart"/>
      <w:r>
        <w:rPr>
          <w:b/>
          <w:sz w:val="32"/>
          <w:szCs w:val="32"/>
        </w:rPr>
        <w:t>массовых</w:t>
      </w:r>
      <w:proofErr w:type="gramEnd"/>
    </w:p>
    <w:p w:rsidR="00DA724E" w:rsidRPr="003759DF" w:rsidRDefault="00DA724E" w:rsidP="00DA724E">
      <w:pPr>
        <w:jc w:val="center"/>
        <w:rPr>
          <w:b/>
          <w:sz w:val="32"/>
          <w:szCs w:val="32"/>
        </w:rPr>
      </w:pPr>
      <w:r w:rsidRPr="003759DF">
        <w:rPr>
          <w:b/>
          <w:sz w:val="32"/>
          <w:szCs w:val="32"/>
        </w:rPr>
        <w:t>мероприятий</w:t>
      </w:r>
      <w:r>
        <w:rPr>
          <w:b/>
          <w:sz w:val="32"/>
          <w:szCs w:val="32"/>
        </w:rPr>
        <w:t xml:space="preserve"> на 2015- 2016 учебный год</w:t>
      </w:r>
      <w:r w:rsidRPr="003759DF">
        <w:rPr>
          <w:b/>
          <w:sz w:val="32"/>
          <w:szCs w:val="32"/>
        </w:rPr>
        <w:t>:</w:t>
      </w:r>
    </w:p>
    <w:tbl>
      <w:tblPr>
        <w:tblStyle w:val="a9"/>
        <w:tblW w:w="0" w:type="auto"/>
        <w:tblLook w:val="04A0"/>
      </w:tblPr>
      <w:tblGrid>
        <w:gridCol w:w="509"/>
        <w:gridCol w:w="5036"/>
        <w:gridCol w:w="4026"/>
      </w:tblGrid>
      <w:tr w:rsidR="00DA724E" w:rsidRPr="003759DF" w:rsidTr="00DA724E">
        <w:tc>
          <w:tcPr>
            <w:tcW w:w="509" w:type="dxa"/>
          </w:tcPr>
          <w:p w:rsidR="00DA724E" w:rsidRPr="003759DF" w:rsidRDefault="00DA724E" w:rsidP="00DA724E">
            <w:pPr>
              <w:jc w:val="center"/>
              <w:rPr>
                <w:b/>
                <w:sz w:val="28"/>
                <w:szCs w:val="28"/>
              </w:rPr>
            </w:pPr>
            <w:r w:rsidRPr="003759D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036" w:type="dxa"/>
          </w:tcPr>
          <w:p w:rsidR="00DA724E" w:rsidRPr="003759DF" w:rsidRDefault="00DA724E" w:rsidP="00DA724E">
            <w:pPr>
              <w:jc w:val="center"/>
              <w:rPr>
                <w:b/>
                <w:sz w:val="28"/>
                <w:szCs w:val="28"/>
              </w:rPr>
            </w:pPr>
            <w:r w:rsidRPr="003759DF">
              <w:rPr>
                <w:b/>
                <w:sz w:val="28"/>
                <w:szCs w:val="28"/>
              </w:rPr>
              <w:t xml:space="preserve">Проведение </w:t>
            </w:r>
            <w:r>
              <w:rPr>
                <w:b/>
                <w:sz w:val="28"/>
                <w:szCs w:val="28"/>
              </w:rPr>
              <w:t xml:space="preserve">спортивных </w:t>
            </w:r>
            <w:r w:rsidRPr="003759DF">
              <w:rPr>
                <w:b/>
                <w:sz w:val="28"/>
                <w:szCs w:val="28"/>
              </w:rPr>
              <w:t>мероприятий на базе</w:t>
            </w:r>
            <w:r>
              <w:rPr>
                <w:b/>
                <w:sz w:val="28"/>
                <w:szCs w:val="28"/>
              </w:rPr>
              <w:t xml:space="preserve"> физкультурно-оздоровительных </w:t>
            </w:r>
            <w:r w:rsidRPr="003759DF">
              <w:rPr>
                <w:b/>
                <w:sz w:val="28"/>
                <w:szCs w:val="28"/>
              </w:rPr>
              <w:t xml:space="preserve"> учреждений:</w:t>
            </w:r>
          </w:p>
        </w:tc>
        <w:tc>
          <w:tcPr>
            <w:tcW w:w="4026" w:type="dxa"/>
          </w:tcPr>
          <w:p w:rsidR="00DA724E" w:rsidRPr="003759DF" w:rsidRDefault="00DA724E" w:rsidP="00DA724E">
            <w:pPr>
              <w:jc w:val="center"/>
              <w:rPr>
                <w:b/>
                <w:sz w:val="28"/>
                <w:szCs w:val="28"/>
              </w:rPr>
            </w:pPr>
            <w:r w:rsidRPr="003759DF">
              <w:rPr>
                <w:b/>
                <w:sz w:val="28"/>
                <w:szCs w:val="28"/>
              </w:rPr>
              <w:t>Мероприятия:</w:t>
            </w:r>
          </w:p>
        </w:tc>
      </w:tr>
      <w:tr w:rsidR="00DA724E" w:rsidRPr="003759DF" w:rsidTr="00DA724E">
        <w:tc>
          <w:tcPr>
            <w:tcW w:w="509" w:type="dxa"/>
          </w:tcPr>
          <w:p w:rsidR="00DA724E" w:rsidRPr="003759DF" w:rsidRDefault="00DA724E" w:rsidP="00DA724E">
            <w:pPr>
              <w:rPr>
                <w:sz w:val="32"/>
                <w:szCs w:val="32"/>
              </w:rPr>
            </w:pPr>
            <w:r w:rsidRPr="003759DF">
              <w:rPr>
                <w:sz w:val="32"/>
                <w:szCs w:val="32"/>
              </w:rPr>
              <w:t>1.</w:t>
            </w:r>
          </w:p>
        </w:tc>
        <w:tc>
          <w:tcPr>
            <w:tcW w:w="5036" w:type="dxa"/>
          </w:tcPr>
          <w:p w:rsidR="00DA724E" w:rsidRPr="003759DF" w:rsidRDefault="00DA724E" w:rsidP="00DA724E">
            <w:pPr>
              <w:rPr>
                <w:sz w:val="32"/>
                <w:szCs w:val="32"/>
              </w:rPr>
            </w:pPr>
            <w:r w:rsidRPr="003759DF">
              <w:rPr>
                <w:bCs/>
                <w:sz w:val="32"/>
                <w:szCs w:val="32"/>
                <w:shd w:val="clear" w:color="auto" w:fill="FFFFFF"/>
              </w:rPr>
              <w:t>КСК "Норд" ООО "Газпром  Трансгаз  Югорск"</w:t>
            </w:r>
          </w:p>
        </w:tc>
        <w:tc>
          <w:tcPr>
            <w:tcW w:w="4026" w:type="dxa"/>
          </w:tcPr>
          <w:p w:rsidR="00DA724E" w:rsidRPr="003759DF" w:rsidRDefault="00DA724E" w:rsidP="00DA724E">
            <w:pPr>
              <w:rPr>
                <w:sz w:val="32"/>
                <w:szCs w:val="32"/>
              </w:rPr>
            </w:pPr>
            <w:r w:rsidRPr="003759DF">
              <w:rPr>
                <w:sz w:val="32"/>
                <w:szCs w:val="32"/>
              </w:rPr>
              <w:t>«В гостях у сказки»,</w:t>
            </w:r>
          </w:p>
          <w:p w:rsidR="00DA724E" w:rsidRPr="003759DF" w:rsidRDefault="00DA724E" w:rsidP="00DA724E">
            <w:pPr>
              <w:rPr>
                <w:sz w:val="32"/>
                <w:szCs w:val="32"/>
              </w:rPr>
            </w:pPr>
            <w:r w:rsidRPr="003759DF">
              <w:rPr>
                <w:sz w:val="32"/>
                <w:szCs w:val="32"/>
              </w:rPr>
              <w:t xml:space="preserve"> «Веселые старты», </w:t>
            </w:r>
          </w:p>
          <w:p w:rsidR="00DA724E" w:rsidRPr="003759DF" w:rsidRDefault="00DA724E" w:rsidP="00DA724E">
            <w:pPr>
              <w:rPr>
                <w:sz w:val="32"/>
                <w:szCs w:val="32"/>
              </w:rPr>
            </w:pPr>
            <w:r w:rsidRPr="003759DF">
              <w:rPr>
                <w:sz w:val="32"/>
                <w:szCs w:val="32"/>
              </w:rPr>
              <w:t>«А ну-ка парни!», «Муравейник»</w:t>
            </w:r>
          </w:p>
        </w:tc>
      </w:tr>
      <w:tr w:rsidR="00DA724E" w:rsidRPr="003759DF" w:rsidTr="00DA724E">
        <w:tc>
          <w:tcPr>
            <w:tcW w:w="509" w:type="dxa"/>
          </w:tcPr>
          <w:p w:rsidR="00DA724E" w:rsidRPr="003759DF" w:rsidRDefault="00DA724E" w:rsidP="00DA724E">
            <w:pPr>
              <w:rPr>
                <w:sz w:val="32"/>
                <w:szCs w:val="32"/>
              </w:rPr>
            </w:pPr>
            <w:r w:rsidRPr="003759DF">
              <w:rPr>
                <w:sz w:val="32"/>
                <w:szCs w:val="32"/>
              </w:rPr>
              <w:t>3.</w:t>
            </w:r>
          </w:p>
        </w:tc>
        <w:tc>
          <w:tcPr>
            <w:tcW w:w="5036" w:type="dxa"/>
          </w:tcPr>
          <w:p w:rsidR="00DA724E" w:rsidRPr="003759DF" w:rsidRDefault="00DA724E" w:rsidP="00DA724E">
            <w:pPr>
              <w:rPr>
                <w:sz w:val="32"/>
                <w:szCs w:val="32"/>
              </w:rPr>
            </w:pPr>
            <w:r w:rsidRPr="003759DF">
              <w:rPr>
                <w:sz w:val="32"/>
                <w:szCs w:val="32"/>
              </w:rPr>
              <w:t xml:space="preserve"> </w:t>
            </w:r>
            <w:r w:rsidRPr="003759DF">
              <w:rPr>
                <w:bCs/>
                <w:sz w:val="32"/>
                <w:szCs w:val="32"/>
                <w:shd w:val="clear" w:color="auto" w:fill="FFFFFF"/>
              </w:rPr>
              <w:t xml:space="preserve">КСК "Норд" </w:t>
            </w:r>
            <w:r w:rsidRPr="003759DF">
              <w:rPr>
                <w:sz w:val="32"/>
                <w:szCs w:val="32"/>
              </w:rPr>
              <w:t>«Лыжная база»</w:t>
            </w:r>
          </w:p>
          <w:p w:rsidR="00DA724E" w:rsidRPr="003759DF" w:rsidRDefault="00DA724E" w:rsidP="00DA724E">
            <w:pPr>
              <w:rPr>
                <w:sz w:val="32"/>
                <w:szCs w:val="32"/>
              </w:rPr>
            </w:pPr>
          </w:p>
        </w:tc>
        <w:tc>
          <w:tcPr>
            <w:tcW w:w="4026" w:type="dxa"/>
          </w:tcPr>
          <w:p w:rsidR="00DA724E" w:rsidRPr="003759DF" w:rsidRDefault="00DA724E" w:rsidP="00DA724E">
            <w:pPr>
              <w:rPr>
                <w:sz w:val="32"/>
                <w:szCs w:val="32"/>
              </w:rPr>
            </w:pPr>
            <w:r w:rsidRPr="003759DF">
              <w:rPr>
                <w:sz w:val="32"/>
                <w:szCs w:val="32"/>
              </w:rPr>
              <w:t>«Лыжня России»</w:t>
            </w:r>
          </w:p>
        </w:tc>
      </w:tr>
      <w:tr w:rsidR="00DA724E" w:rsidRPr="003759DF" w:rsidTr="00DA724E">
        <w:tc>
          <w:tcPr>
            <w:tcW w:w="509" w:type="dxa"/>
          </w:tcPr>
          <w:p w:rsidR="00DA724E" w:rsidRPr="003759DF" w:rsidRDefault="00DA724E" w:rsidP="00DA724E">
            <w:pPr>
              <w:rPr>
                <w:sz w:val="32"/>
                <w:szCs w:val="32"/>
              </w:rPr>
            </w:pPr>
            <w:r w:rsidRPr="003759DF">
              <w:rPr>
                <w:sz w:val="32"/>
                <w:szCs w:val="32"/>
              </w:rPr>
              <w:t>4.</w:t>
            </w:r>
          </w:p>
        </w:tc>
        <w:tc>
          <w:tcPr>
            <w:tcW w:w="5036" w:type="dxa"/>
          </w:tcPr>
          <w:p w:rsidR="00DA724E" w:rsidRPr="003759DF" w:rsidRDefault="00DA724E" w:rsidP="00DA724E">
            <w:pPr>
              <w:rPr>
                <w:sz w:val="32"/>
                <w:szCs w:val="32"/>
              </w:rPr>
            </w:pPr>
            <w:r w:rsidRPr="003759DF">
              <w:rPr>
                <w:sz w:val="32"/>
                <w:szCs w:val="32"/>
              </w:rPr>
              <w:t xml:space="preserve">Центральная площадь  </w:t>
            </w:r>
            <w:proofErr w:type="gramStart"/>
            <w:r w:rsidRPr="003759DF">
              <w:rPr>
                <w:sz w:val="32"/>
                <w:szCs w:val="32"/>
              </w:rPr>
              <w:t>г</w:t>
            </w:r>
            <w:proofErr w:type="gramEnd"/>
            <w:r w:rsidRPr="003759DF">
              <w:rPr>
                <w:sz w:val="32"/>
                <w:szCs w:val="32"/>
              </w:rPr>
              <w:t>. Югорска</w:t>
            </w:r>
          </w:p>
          <w:p w:rsidR="00DA724E" w:rsidRPr="003759DF" w:rsidRDefault="00DA724E" w:rsidP="00DA724E">
            <w:pPr>
              <w:rPr>
                <w:sz w:val="32"/>
                <w:szCs w:val="32"/>
              </w:rPr>
            </w:pPr>
          </w:p>
        </w:tc>
        <w:tc>
          <w:tcPr>
            <w:tcW w:w="4026" w:type="dxa"/>
          </w:tcPr>
          <w:p w:rsidR="00DA724E" w:rsidRPr="003759DF" w:rsidRDefault="00DA724E" w:rsidP="00DA724E">
            <w:pPr>
              <w:rPr>
                <w:sz w:val="32"/>
                <w:szCs w:val="32"/>
              </w:rPr>
            </w:pPr>
            <w:r w:rsidRPr="003759DF">
              <w:rPr>
                <w:sz w:val="32"/>
                <w:szCs w:val="32"/>
              </w:rPr>
              <w:t xml:space="preserve"> «Кросс нации»</w:t>
            </w:r>
          </w:p>
        </w:tc>
      </w:tr>
      <w:tr w:rsidR="00DA724E" w:rsidRPr="003759DF" w:rsidTr="00DA724E">
        <w:tc>
          <w:tcPr>
            <w:tcW w:w="509" w:type="dxa"/>
          </w:tcPr>
          <w:p w:rsidR="00DA724E" w:rsidRPr="003759DF" w:rsidRDefault="00DA724E" w:rsidP="00DA724E">
            <w:pPr>
              <w:rPr>
                <w:sz w:val="32"/>
                <w:szCs w:val="32"/>
              </w:rPr>
            </w:pPr>
            <w:r w:rsidRPr="003759DF">
              <w:rPr>
                <w:sz w:val="32"/>
                <w:szCs w:val="32"/>
              </w:rPr>
              <w:t>5.</w:t>
            </w:r>
          </w:p>
        </w:tc>
        <w:tc>
          <w:tcPr>
            <w:tcW w:w="5036" w:type="dxa"/>
          </w:tcPr>
          <w:p w:rsidR="00DA724E" w:rsidRPr="003759DF" w:rsidRDefault="00DA724E" w:rsidP="00DA724E">
            <w:pPr>
              <w:rPr>
                <w:sz w:val="32"/>
                <w:szCs w:val="32"/>
              </w:rPr>
            </w:pPr>
            <w:r w:rsidRPr="003759DF">
              <w:rPr>
                <w:sz w:val="32"/>
                <w:szCs w:val="32"/>
              </w:rPr>
              <w:t>Спортивная площадка НОУ «Православной гимназии преподобного Сергия Радонежского»</w:t>
            </w:r>
          </w:p>
        </w:tc>
        <w:tc>
          <w:tcPr>
            <w:tcW w:w="4026" w:type="dxa"/>
          </w:tcPr>
          <w:p w:rsidR="00DA724E" w:rsidRPr="003759DF" w:rsidRDefault="00DA724E" w:rsidP="00DA724E">
            <w:pPr>
              <w:rPr>
                <w:sz w:val="32"/>
                <w:szCs w:val="32"/>
              </w:rPr>
            </w:pPr>
            <w:r w:rsidRPr="003759DF">
              <w:rPr>
                <w:sz w:val="32"/>
                <w:szCs w:val="32"/>
              </w:rPr>
              <w:t>«День здоровья»,</w:t>
            </w:r>
          </w:p>
          <w:p w:rsidR="00DA724E" w:rsidRPr="003759DF" w:rsidRDefault="00DA724E" w:rsidP="00DA724E">
            <w:pPr>
              <w:rPr>
                <w:sz w:val="32"/>
                <w:szCs w:val="32"/>
              </w:rPr>
            </w:pPr>
            <w:r w:rsidRPr="003759DF">
              <w:rPr>
                <w:sz w:val="32"/>
                <w:szCs w:val="32"/>
              </w:rPr>
              <w:t xml:space="preserve"> «Поиграй-ка»,</w:t>
            </w:r>
          </w:p>
          <w:p w:rsidR="00DA724E" w:rsidRPr="003759DF" w:rsidRDefault="00DA724E" w:rsidP="00DA724E">
            <w:pPr>
              <w:rPr>
                <w:sz w:val="32"/>
                <w:szCs w:val="32"/>
              </w:rPr>
            </w:pPr>
            <w:r w:rsidRPr="003759DF">
              <w:rPr>
                <w:sz w:val="32"/>
                <w:szCs w:val="32"/>
              </w:rPr>
              <w:t xml:space="preserve"> «Зарница», </w:t>
            </w:r>
          </w:p>
          <w:p w:rsidR="00DA724E" w:rsidRPr="003759DF" w:rsidRDefault="00DA724E" w:rsidP="00DA724E">
            <w:pPr>
              <w:rPr>
                <w:sz w:val="32"/>
                <w:szCs w:val="32"/>
              </w:rPr>
            </w:pPr>
            <w:r w:rsidRPr="003759DF">
              <w:rPr>
                <w:sz w:val="32"/>
                <w:szCs w:val="32"/>
              </w:rPr>
              <w:t xml:space="preserve">«Масленица», </w:t>
            </w:r>
          </w:p>
          <w:p w:rsidR="00DA724E" w:rsidRPr="003759DF" w:rsidRDefault="00DA724E" w:rsidP="00DA724E">
            <w:pPr>
              <w:rPr>
                <w:sz w:val="32"/>
                <w:szCs w:val="32"/>
              </w:rPr>
            </w:pPr>
            <w:r w:rsidRPr="003759DF">
              <w:rPr>
                <w:sz w:val="32"/>
                <w:szCs w:val="32"/>
              </w:rPr>
              <w:t>«Мама, папа, я спортивная семья!»</w:t>
            </w:r>
          </w:p>
        </w:tc>
      </w:tr>
      <w:tr w:rsidR="00DA724E" w:rsidRPr="003759DF" w:rsidTr="00DA724E">
        <w:tc>
          <w:tcPr>
            <w:tcW w:w="509" w:type="dxa"/>
          </w:tcPr>
          <w:p w:rsidR="00DA724E" w:rsidRPr="003759DF" w:rsidRDefault="00DA724E" w:rsidP="00DA724E">
            <w:pPr>
              <w:rPr>
                <w:sz w:val="32"/>
                <w:szCs w:val="32"/>
              </w:rPr>
            </w:pPr>
            <w:r w:rsidRPr="003759DF">
              <w:rPr>
                <w:sz w:val="32"/>
                <w:szCs w:val="32"/>
              </w:rPr>
              <w:t>6.</w:t>
            </w:r>
          </w:p>
        </w:tc>
        <w:tc>
          <w:tcPr>
            <w:tcW w:w="5036" w:type="dxa"/>
          </w:tcPr>
          <w:p w:rsidR="00DA724E" w:rsidRPr="003759DF" w:rsidRDefault="00DA724E" w:rsidP="00DA724E">
            <w:pPr>
              <w:rPr>
                <w:sz w:val="32"/>
                <w:szCs w:val="32"/>
              </w:rPr>
            </w:pPr>
            <w:r w:rsidRPr="003759DF">
              <w:rPr>
                <w:sz w:val="32"/>
                <w:szCs w:val="32"/>
              </w:rPr>
              <w:t xml:space="preserve">Городской парк  </w:t>
            </w:r>
            <w:proofErr w:type="spellStart"/>
            <w:r w:rsidRPr="003759DF">
              <w:rPr>
                <w:sz w:val="32"/>
                <w:szCs w:val="32"/>
              </w:rPr>
              <w:t>г</w:t>
            </w:r>
            <w:proofErr w:type="gramStart"/>
            <w:r w:rsidRPr="003759DF">
              <w:rPr>
                <w:sz w:val="32"/>
                <w:szCs w:val="32"/>
              </w:rPr>
              <w:t>.Ю</w:t>
            </w:r>
            <w:proofErr w:type="gramEnd"/>
            <w:r w:rsidRPr="003759DF">
              <w:rPr>
                <w:sz w:val="32"/>
                <w:szCs w:val="32"/>
              </w:rPr>
              <w:t>горска</w:t>
            </w:r>
            <w:proofErr w:type="spellEnd"/>
          </w:p>
        </w:tc>
        <w:tc>
          <w:tcPr>
            <w:tcW w:w="4026" w:type="dxa"/>
          </w:tcPr>
          <w:p w:rsidR="00DA724E" w:rsidRPr="003759DF" w:rsidRDefault="00DA724E" w:rsidP="00DA724E">
            <w:pPr>
              <w:rPr>
                <w:sz w:val="32"/>
                <w:szCs w:val="32"/>
              </w:rPr>
            </w:pPr>
            <w:r w:rsidRPr="003759DF">
              <w:rPr>
                <w:sz w:val="32"/>
                <w:szCs w:val="32"/>
              </w:rPr>
              <w:t xml:space="preserve"> «</w:t>
            </w:r>
            <w:proofErr w:type="spellStart"/>
            <w:proofErr w:type="gramStart"/>
            <w:r w:rsidRPr="003759DF">
              <w:rPr>
                <w:sz w:val="32"/>
                <w:szCs w:val="32"/>
              </w:rPr>
              <w:t>Вело-шоу</w:t>
            </w:r>
            <w:proofErr w:type="spellEnd"/>
            <w:proofErr w:type="gramEnd"/>
            <w:r w:rsidRPr="003759DF">
              <w:rPr>
                <w:sz w:val="32"/>
                <w:szCs w:val="32"/>
              </w:rPr>
              <w:t>»</w:t>
            </w:r>
          </w:p>
          <w:p w:rsidR="00DA724E" w:rsidRPr="003759DF" w:rsidRDefault="00DA724E" w:rsidP="00DA724E">
            <w:pPr>
              <w:rPr>
                <w:sz w:val="32"/>
                <w:szCs w:val="32"/>
              </w:rPr>
            </w:pPr>
          </w:p>
        </w:tc>
      </w:tr>
      <w:tr w:rsidR="00DA724E" w:rsidRPr="003759DF" w:rsidTr="00DA724E">
        <w:tc>
          <w:tcPr>
            <w:tcW w:w="509" w:type="dxa"/>
          </w:tcPr>
          <w:p w:rsidR="00DA724E" w:rsidRPr="003759DF" w:rsidRDefault="00DA724E" w:rsidP="00DA724E">
            <w:pPr>
              <w:rPr>
                <w:sz w:val="32"/>
                <w:szCs w:val="32"/>
              </w:rPr>
            </w:pPr>
            <w:r w:rsidRPr="003759DF">
              <w:rPr>
                <w:sz w:val="32"/>
                <w:szCs w:val="32"/>
              </w:rPr>
              <w:t>7.</w:t>
            </w:r>
          </w:p>
        </w:tc>
        <w:tc>
          <w:tcPr>
            <w:tcW w:w="5036" w:type="dxa"/>
          </w:tcPr>
          <w:p w:rsidR="00DA724E" w:rsidRPr="003759DF" w:rsidRDefault="00DA724E" w:rsidP="00DA724E">
            <w:pPr>
              <w:rPr>
                <w:sz w:val="32"/>
                <w:szCs w:val="32"/>
              </w:rPr>
            </w:pPr>
            <w:proofErr w:type="spellStart"/>
            <w:r w:rsidRPr="003759DF">
              <w:rPr>
                <w:sz w:val="32"/>
                <w:szCs w:val="32"/>
              </w:rPr>
              <w:t>Суеват</w:t>
            </w:r>
            <w:proofErr w:type="spellEnd"/>
            <w:r w:rsidRPr="003759DF">
              <w:rPr>
                <w:sz w:val="32"/>
                <w:szCs w:val="32"/>
              </w:rPr>
              <w:t xml:space="preserve"> – </w:t>
            </w:r>
            <w:proofErr w:type="spellStart"/>
            <w:r w:rsidRPr="003759DF">
              <w:rPr>
                <w:sz w:val="32"/>
                <w:szCs w:val="32"/>
              </w:rPr>
              <w:t>Пауль</w:t>
            </w:r>
            <w:proofErr w:type="spellEnd"/>
            <w:r w:rsidRPr="003759DF">
              <w:rPr>
                <w:sz w:val="32"/>
                <w:szCs w:val="32"/>
              </w:rPr>
              <w:t xml:space="preserve"> (музей под открытым небом)</w:t>
            </w:r>
          </w:p>
        </w:tc>
        <w:tc>
          <w:tcPr>
            <w:tcW w:w="4026" w:type="dxa"/>
          </w:tcPr>
          <w:p w:rsidR="00DA724E" w:rsidRPr="003759DF" w:rsidRDefault="00DA724E" w:rsidP="00DA724E">
            <w:pPr>
              <w:rPr>
                <w:sz w:val="32"/>
                <w:szCs w:val="32"/>
              </w:rPr>
            </w:pPr>
            <w:r w:rsidRPr="003759DF">
              <w:rPr>
                <w:sz w:val="32"/>
                <w:szCs w:val="32"/>
              </w:rPr>
              <w:t>«Мир на планете Земля»</w:t>
            </w:r>
          </w:p>
        </w:tc>
      </w:tr>
    </w:tbl>
    <w:p w:rsidR="00DA724E" w:rsidRDefault="00DA724E" w:rsidP="00DA724E">
      <w:pPr>
        <w:pStyle w:val="a3"/>
        <w:rPr>
          <w:rFonts w:ascii="Helvetica" w:hAnsi="Helvetica" w:cs="Helvetica"/>
          <w:color w:val="000000"/>
          <w:sz w:val="27"/>
          <w:szCs w:val="27"/>
        </w:rPr>
      </w:pPr>
    </w:p>
    <w:p w:rsidR="00DA724E" w:rsidRDefault="00DA724E" w:rsidP="00DA724E"/>
    <w:p w:rsidR="00B81ECF" w:rsidRDefault="00B81ECF" w:rsidP="001B2EB4">
      <w:pPr>
        <w:spacing w:line="360" w:lineRule="auto"/>
        <w:jc w:val="center"/>
        <w:rPr>
          <w:b/>
          <w:sz w:val="28"/>
          <w:szCs w:val="28"/>
        </w:rPr>
      </w:pPr>
    </w:p>
    <w:p w:rsidR="00B81ECF" w:rsidRDefault="00B81ECF" w:rsidP="001B2EB4">
      <w:pPr>
        <w:spacing w:line="360" w:lineRule="auto"/>
        <w:jc w:val="center"/>
        <w:rPr>
          <w:b/>
          <w:sz w:val="28"/>
          <w:szCs w:val="28"/>
        </w:rPr>
      </w:pPr>
    </w:p>
    <w:p w:rsidR="00B81ECF" w:rsidRDefault="00B81ECF" w:rsidP="001B2EB4">
      <w:pPr>
        <w:spacing w:line="360" w:lineRule="auto"/>
        <w:jc w:val="center"/>
        <w:rPr>
          <w:b/>
          <w:sz w:val="28"/>
          <w:szCs w:val="28"/>
        </w:rPr>
      </w:pPr>
    </w:p>
    <w:p w:rsidR="008A16A7" w:rsidRDefault="00FE2BA9" w:rsidP="001B2EB4">
      <w:pPr>
        <w:spacing w:line="360" w:lineRule="auto"/>
        <w:jc w:val="center"/>
        <w:rPr>
          <w:b/>
          <w:sz w:val="28"/>
          <w:szCs w:val="28"/>
        </w:rPr>
      </w:pPr>
      <w:r w:rsidRPr="00FB631D">
        <w:rPr>
          <w:b/>
          <w:sz w:val="28"/>
          <w:szCs w:val="28"/>
        </w:rPr>
        <w:lastRenderedPageBreak/>
        <w:t>ПРИ</w:t>
      </w:r>
      <w:r w:rsidR="008A16A7">
        <w:rPr>
          <w:b/>
          <w:sz w:val="28"/>
          <w:szCs w:val="28"/>
        </w:rPr>
        <w:t>ЛОЖЕНИЕ №</w:t>
      </w:r>
      <w:r w:rsidR="00DA724E">
        <w:rPr>
          <w:b/>
          <w:sz w:val="28"/>
          <w:szCs w:val="28"/>
        </w:rPr>
        <w:t>4</w:t>
      </w:r>
    </w:p>
    <w:p w:rsidR="001B2EB4" w:rsidRDefault="001B2EB4" w:rsidP="001B2EB4">
      <w:pPr>
        <w:spacing w:line="360" w:lineRule="auto"/>
        <w:jc w:val="center"/>
        <w:rPr>
          <w:b/>
          <w:sz w:val="28"/>
          <w:szCs w:val="28"/>
        </w:rPr>
      </w:pPr>
      <w:r w:rsidRPr="00FB631D">
        <w:rPr>
          <w:b/>
          <w:color w:val="333333"/>
          <w:sz w:val="28"/>
          <w:szCs w:val="28"/>
          <w:lang w:eastAsia="ru-RU"/>
        </w:rPr>
        <w:t xml:space="preserve">План </w:t>
      </w:r>
      <w:r w:rsidRPr="00FB631D">
        <w:rPr>
          <w:b/>
          <w:sz w:val="28"/>
          <w:szCs w:val="28"/>
        </w:rPr>
        <w:t>проведения спортивных м</w:t>
      </w:r>
      <w:r>
        <w:rPr>
          <w:b/>
          <w:sz w:val="28"/>
          <w:szCs w:val="28"/>
        </w:rPr>
        <w:t>ероприятий на базе физкультурно-</w:t>
      </w:r>
      <w:r w:rsidRPr="00FB631D">
        <w:rPr>
          <w:b/>
          <w:sz w:val="28"/>
          <w:szCs w:val="28"/>
        </w:rPr>
        <w:t>оздоровительных  учреждений</w:t>
      </w:r>
      <w:r w:rsidRPr="00FB631D">
        <w:rPr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Pr="00FB631D">
        <w:rPr>
          <w:b/>
          <w:color w:val="333333"/>
          <w:sz w:val="28"/>
          <w:szCs w:val="28"/>
          <w:lang w:eastAsia="ru-RU"/>
        </w:rPr>
        <w:t>г</w:t>
      </w:r>
      <w:proofErr w:type="gramEnd"/>
      <w:r w:rsidRPr="00FB631D">
        <w:rPr>
          <w:b/>
          <w:color w:val="333333"/>
          <w:sz w:val="28"/>
          <w:szCs w:val="28"/>
          <w:lang w:eastAsia="ru-RU"/>
        </w:rPr>
        <w:t>. Югорска</w:t>
      </w:r>
    </w:p>
    <w:p w:rsidR="00DA724E" w:rsidRPr="00FB631D" w:rsidRDefault="00DA724E" w:rsidP="00FB631D">
      <w:pPr>
        <w:spacing w:line="360" w:lineRule="auto"/>
        <w:jc w:val="right"/>
        <w:rPr>
          <w:b/>
          <w:sz w:val="28"/>
          <w:szCs w:val="28"/>
        </w:rPr>
      </w:pPr>
    </w:p>
    <w:tbl>
      <w:tblPr>
        <w:tblStyle w:val="a9"/>
        <w:tblW w:w="11199" w:type="dxa"/>
        <w:tblInd w:w="-1168" w:type="dxa"/>
        <w:tblLayout w:type="fixed"/>
        <w:tblLook w:val="04A0"/>
      </w:tblPr>
      <w:tblGrid>
        <w:gridCol w:w="567"/>
        <w:gridCol w:w="3686"/>
        <w:gridCol w:w="3260"/>
        <w:gridCol w:w="1701"/>
        <w:gridCol w:w="1985"/>
      </w:tblGrid>
      <w:tr w:rsidR="008A16A7" w:rsidRPr="00FB631D" w:rsidTr="00DA724E">
        <w:tc>
          <w:tcPr>
            <w:tcW w:w="567" w:type="dxa"/>
          </w:tcPr>
          <w:p w:rsidR="008A16A7" w:rsidRPr="00FB631D" w:rsidRDefault="008A16A7" w:rsidP="00DA724E">
            <w:pPr>
              <w:spacing w:before="343" w:after="343" w:line="276" w:lineRule="auto"/>
              <w:ind w:firstLine="851"/>
              <w:rPr>
                <w:color w:val="333333"/>
                <w:sz w:val="28"/>
                <w:szCs w:val="28"/>
                <w:lang w:eastAsia="ru-RU"/>
              </w:rPr>
            </w:pPr>
            <w:r w:rsidRPr="00FB631D">
              <w:rPr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86" w:type="dxa"/>
          </w:tcPr>
          <w:p w:rsidR="008A16A7" w:rsidRPr="00FB631D" w:rsidRDefault="008A16A7" w:rsidP="00DA724E">
            <w:pPr>
              <w:spacing w:before="343" w:after="343" w:line="276" w:lineRule="auto"/>
              <w:rPr>
                <w:color w:val="333333"/>
                <w:sz w:val="28"/>
                <w:szCs w:val="28"/>
                <w:lang w:eastAsia="ru-RU"/>
              </w:rPr>
            </w:pPr>
            <w:r w:rsidRPr="00FB631D">
              <w:rPr>
                <w:color w:val="333333"/>
                <w:sz w:val="28"/>
                <w:szCs w:val="28"/>
                <w:lang w:eastAsia="ru-RU"/>
              </w:rPr>
              <w:t>Спортивные комплексы и спортивные базы</w:t>
            </w:r>
          </w:p>
          <w:p w:rsidR="008A16A7" w:rsidRPr="00FB631D" w:rsidRDefault="008A16A7" w:rsidP="00DA724E">
            <w:pPr>
              <w:spacing w:before="343" w:after="343" w:line="276" w:lineRule="auto"/>
              <w:ind w:firstLine="851"/>
              <w:rPr>
                <w:color w:val="333333"/>
                <w:sz w:val="28"/>
                <w:szCs w:val="28"/>
                <w:lang w:eastAsia="ru-RU"/>
              </w:rPr>
            </w:pPr>
            <w:r w:rsidRPr="00FB631D">
              <w:rPr>
                <w:color w:val="333333"/>
                <w:sz w:val="28"/>
                <w:szCs w:val="28"/>
                <w:lang w:eastAsia="ru-RU"/>
              </w:rPr>
              <w:t>г. Югорска (адрес)</w:t>
            </w:r>
          </w:p>
        </w:tc>
        <w:tc>
          <w:tcPr>
            <w:tcW w:w="3260" w:type="dxa"/>
          </w:tcPr>
          <w:p w:rsidR="008A16A7" w:rsidRPr="00FB631D" w:rsidRDefault="008A16A7" w:rsidP="00DA724E">
            <w:pPr>
              <w:spacing w:before="343" w:after="343" w:line="276" w:lineRule="auto"/>
              <w:rPr>
                <w:color w:val="333333"/>
                <w:sz w:val="28"/>
                <w:szCs w:val="28"/>
                <w:lang w:eastAsia="ru-RU"/>
              </w:rPr>
            </w:pPr>
            <w:r w:rsidRPr="00FB631D">
              <w:rPr>
                <w:color w:val="333333"/>
                <w:sz w:val="28"/>
                <w:szCs w:val="28"/>
                <w:lang w:eastAsia="ru-RU"/>
              </w:rPr>
              <w:t>Виды мероприятий</w:t>
            </w:r>
          </w:p>
        </w:tc>
        <w:tc>
          <w:tcPr>
            <w:tcW w:w="1701" w:type="dxa"/>
          </w:tcPr>
          <w:p w:rsidR="008A16A7" w:rsidRPr="00FB631D" w:rsidRDefault="008A16A7" w:rsidP="00DA724E">
            <w:pPr>
              <w:spacing w:before="343" w:after="343" w:line="276" w:lineRule="auto"/>
              <w:rPr>
                <w:color w:val="333333"/>
                <w:sz w:val="28"/>
                <w:szCs w:val="28"/>
                <w:lang w:eastAsia="ru-RU"/>
              </w:rPr>
            </w:pPr>
            <w:r w:rsidRPr="00FB631D">
              <w:rPr>
                <w:color w:val="333333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985" w:type="dxa"/>
          </w:tcPr>
          <w:p w:rsidR="008A16A7" w:rsidRPr="00FB631D" w:rsidRDefault="008A16A7" w:rsidP="00DA724E">
            <w:pPr>
              <w:spacing w:before="343" w:after="343" w:line="276" w:lineRule="auto"/>
              <w:rPr>
                <w:color w:val="333333"/>
                <w:sz w:val="28"/>
                <w:szCs w:val="28"/>
                <w:lang w:eastAsia="ru-RU"/>
              </w:rPr>
            </w:pPr>
            <w:r w:rsidRPr="00FB631D">
              <w:rPr>
                <w:color w:val="333333"/>
                <w:sz w:val="28"/>
                <w:szCs w:val="28"/>
                <w:lang w:eastAsia="ru-RU"/>
              </w:rPr>
              <w:t>Количество участников</w:t>
            </w:r>
          </w:p>
        </w:tc>
      </w:tr>
      <w:tr w:rsidR="008A16A7" w:rsidRPr="00FB631D" w:rsidTr="00DA724E">
        <w:tc>
          <w:tcPr>
            <w:tcW w:w="567" w:type="dxa"/>
          </w:tcPr>
          <w:p w:rsidR="008A16A7" w:rsidRPr="00FB631D" w:rsidRDefault="008A16A7" w:rsidP="00DA724E">
            <w:pPr>
              <w:spacing w:before="343" w:after="343" w:line="276" w:lineRule="auto"/>
              <w:ind w:firstLine="851"/>
              <w:rPr>
                <w:color w:val="333333"/>
                <w:sz w:val="28"/>
                <w:szCs w:val="28"/>
                <w:lang w:eastAsia="ru-RU"/>
              </w:rPr>
            </w:pPr>
            <w:r w:rsidRPr="00FB631D">
              <w:rPr>
                <w:color w:val="333333"/>
                <w:sz w:val="28"/>
                <w:szCs w:val="28"/>
                <w:lang w:eastAsia="ru-RU"/>
              </w:rPr>
              <w:t>1.</w:t>
            </w:r>
            <w:r>
              <w:rPr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8A16A7" w:rsidRPr="00FB631D" w:rsidRDefault="009A1085" w:rsidP="00DA724E">
            <w:pPr>
              <w:spacing w:before="343" w:after="343" w:line="276" w:lineRule="auto"/>
              <w:ind w:firstLine="851"/>
              <w:rPr>
                <w:sz w:val="28"/>
                <w:szCs w:val="28"/>
                <w:shd w:val="clear" w:color="auto" w:fill="FFFFFF"/>
              </w:rPr>
            </w:pPr>
            <w:hyperlink r:id="rId9" w:history="1">
              <w:r w:rsidR="008A16A7" w:rsidRPr="00FB631D">
                <w:rPr>
                  <w:rStyle w:val="a5"/>
                  <w:color w:val="auto"/>
                  <w:sz w:val="28"/>
                  <w:szCs w:val="28"/>
                  <w:u w:val="none"/>
                  <w:shd w:val="clear" w:color="auto" w:fill="FFFFFF"/>
                </w:rPr>
                <w:t>Физкультурно-спортивный комплекс Юность  (ул. Мира, 52</w:t>
              </w:r>
            </w:hyperlink>
            <w:r w:rsidR="008A16A7" w:rsidRPr="00FB631D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8A16A7" w:rsidRPr="00FB631D" w:rsidRDefault="008A16A7" w:rsidP="00DA724E">
            <w:pPr>
              <w:spacing w:before="343" w:after="343" w:line="276" w:lineRule="auto"/>
              <w:ind w:firstLine="851"/>
              <w:rPr>
                <w:color w:val="333333"/>
                <w:sz w:val="28"/>
                <w:szCs w:val="28"/>
                <w:lang w:eastAsia="ru-RU"/>
              </w:rPr>
            </w:pPr>
            <w:r w:rsidRPr="00FB631D">
              <w:rPr>
                <w:color w:val="333333"/>
                <w:sz w:val="28"/>
                <w:szCs w:val="28"/>
                <w:lang w:eastAsia="ru-RU"/>
              </w:rPr>
              <w:t>Спортивные игры (волейбол, футбол, баскетбол, пионербол и др.)</w:t>
            </w:r>
          </w:p>
        </w:tc>
        <w:tc>
          <w:tcPr>
            <w:tcW w:w="1701" w:type="dxa"/>
          </w:tcPr>
          <w:p w:rsidR="008A16A7" w:rsidRPr="00FB631D" w:rsidRDefault="008A16A7" w:rsidP="00DA724E">
            <w:pPr>
              <w:spacing w:before="343" w:after="343" w:line="276" w:lineRule="auto"/>
              <w:rPr>
                <w:color w:val="333333"/>
                <w:sz w:val="28"/>
                <w:szCs w:val="28"/>
                <w:lang w:eastAsia="ru-RU"/>
              </w:rPr>
            </w:pPr>
            <w:r w:rsidRPr="00FB631D">
              <w:rPr>
                <w:color w:val="333333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1985" w:type="dxa"/>
          </w:tcPr>
          <w:p w:rsidR="008A16A7" w:rsidRPr="00FB631D" w:rsidRDefault="008A16A7" w:rsidP="00DA724E">
            <w:pPr>
              <w:spacing w:before="343" w:after="343" w:line="276" w:lineRule="auto"/>
              <w:ind w:firstLine="851"/>
              <w:rPr>
                <w:color w:val="333333"/>
                <w:sz w:val="28"/>
                <w:szCs w:val="28"/>
                <w:lang w:eastAsia="ru-RU"/>
              </w:rPr>
            </w:pPr>
            <w:r w:rsidRPr="00FB631D">
              <w:rPr>
                <w:color w:val="333333"/>
                <w:sz w:val="28"/>
                <w:szCs w:val="28"/>
                <w:lang w:eastAsia="ru-RU"/>
              </w:rPr>
              <w:t>до 80</w:t>
            </w:r>
          </w:p>
        </w:tc>
      </w:tr>
      <w:tr w:rsidR="008A16A7" w:rsidRPr="00FB631D" w:rsidTr="00DA724E">
        <w:tc>
          <w:tcPr>
            <w:tcW w:w="567" w:type="dxa"/>
          </w:tcPr>
          <w:p w:rsidR="008A16A7" w:rsidRPr="00FB631D" w:rsidRDefault="008A16A7" w:rsidP="00DA724E">
            <w:pPr>
              <w:spacing w:before="343" w:after="343" w:line="276" w:lineRule="auto"/>
              <w:ind w:firstLine="851"/>
              <w:rPr>
                <w:color w:val="333333"/>
                <w:sz w:val="28"/>
                <w:szCs w:val="28"/>
                <w:lang w:eastAsia="ru-RU"/>
              </w:rPr>
            </w:pPr>
            <w:r w:rsidRPr="00FB631D">
              <w:rPr>
                <w:color w:val="333333"/>
                <w:sz w:val="28"/>
                <w:szCs w:val="28"/>
                <w:lang w:eastAsia="ru-RU"/>
              </w:rPr>
              <w:t>2.</w:t>
            </w:r>
            <w:r>
              <w:rPr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8A16A7" w:rsidRPr="00FB631D" w:rsidRDefault="009A1085" w:rsidP="00DA724E">
            <w:pPr>
              <w:spacing w:before="343" w:after="343" w:line="276" w:lineRule="auto"/>
              <w:ind w:firstLine="851"/>
              <w:rPr>
                <w:sz w:val="28"/>
                <w:szCs w:val="28"/>
                <w:lang w:eastAsia="ru-RU"/>
              </w:rPr>
            </w:pPr>
            <w:hyperlink r:id="rId10" w:history="1">
              <w:r w:rsidR="008A16A7" w:rsidRPr="00FB631D">
                <w:rPr>
                  <w:rStyle w:val="a5"/>
                  <w:color w:val="auto"/>
                  <w:sz w:val="28"/>
                  <w:szCs w:val="28"/>
                  <w:u w:val="none"/>
                  <w:shd w:val="clear" w:color="auto" w:fill="FFFFFF"/>
                </w:rPr>
                <w:t>Дворец спорта Юбилейный Газпром трансгаз Югорск (ул. Кирова, 7</w:t>
              </w:r>
            </w:hyperlink>
            <w:r w:rsidR="008A16A7" w:rsidRPr="00FB631D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8A16A7" w:rsidRPr="00FB631D" w:rsidRDefault="008A16A7" w:rsidP="00DA724E">
            <w:pPr>
              <w:spacing w:before="343" w:after="343" w:line="276" w:lineRule="auto"/>
              <w:ind w:firstLine="851"/>
              <w:rPr>
                <w:color w:val="333333"/>
                <w:sz w:val="28"/>
                <w:szCs w:val="28"/>
                <w:lang w:eastAsia="ru-RU"/>
              </w:rPr>
            </w:pPr>
            <w:r w:rsidRPr="00FB631D">
              <w:rPr>
                <w:color w:val="333333"/>
                <w:sz w:val="28"/>
                <w:szCs w:val="28"/>
                <w:lang w:eastAsia="ru-RU"/>
              </w:rPr>
              <w:t>Посещение плавательного бассейна</w:t>
            </w:r>
          </w:p>
        </w:tc>
        <w:tc>
          <w:tcPr>
            <w:tcW w:w="1701" w:type="dxa"/>
          </w:tcPr>
          <w:p w:rsidR="008A16A7" w:rsidRPr="00FB631D" w:rsidRDefault="008A16A7" w:rsidP="00DA724E">
            <w:pPr>
              <w:spacing w:before="343" w:after="343" w:line="276" w:lineRule="auto"/>
              <w:rPr>
                <w:color w:val="333333"/>
                <w:sz w:val="28"/>
                <w:szCs w:val="28"/>
                <w:lang w:eastAsia="ru-RU"/>
              </w:rPr>
            </w:pPr>
            <w:r w:rsidRPr="00FB631D">
              <w:rPr>
                <w:color w:val="333333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1985" w:type="dxa"/>
          </w:tcPr>
          <w:p w:rsidR="008A16A7" w:rsidRPr="00FB631D" w:rsidRDefault="008A16A7" w:rsidP="00DA724E">
            <w:pPr>
              <w:spacing w:before="343" w:after="343" w:line="276" w:lineRule="auto"/>
              <w:ind w:firstLine="851"/>
              <w:rPr>
                <w:color w:val="333333"/>
                <w:sz w:val="28"/>
                <w:szCs w:val="28"/>
                <w:lang w:eastAsia="ru-RU"/>
              </w:rPr>
            </w:pPr>
            <w:r w:rsidRPr="00FB631D">
              <w:rPr>
                <w:color w:val="333333"/>
                <w:sz w:val="28"/>
                <w:szCs w:val="28"/>
                <w:lang w:eastAsia="ru-RU"/>
              </w:rPr>
              <w:t>до 40</w:t>
            </w:r>
          </w:p>
        </w:tc>
      </w:tr>
      <w:tr w:rsidR="008A16A7" w:rsidRPr="00FB631D" w:rsidTr="00DA724E">
        <w:tc>
          <w:tcPr>
            <w:tcW w:w="567" w:type="dxa"/>
          </w:tcPr>
          <w:p w:rsidR="008A16A7" w:rsidRPr="00FB631D" w:rsidRDefault="008A16A7" w:rsidP="00DA724E">
            <w:pPr>
              <w:spacing w:before="343" w:after="343" w:line="276" w:lineRule="auto"/>
              <w:ind w:firstLine="851"/>
              <w:rPr>
                <w:color w:val="333333"/>
                <w:sz w:val="28"/>
                <w:szCs w:val="28"/>
                <w:lang w:eastAsia="ru-RU"/>
              </w:rPr>
            </w:pPr>
            <w:r>
              <w:rPr>
                <w:color w:val="333333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686" w:type="dxa"/>
          </w:tcPr>
          <w:p w:rsidR="008A16A7" w:rsidRPr="00FB631D" w:rsidRDefault="008A16A7" w:rsidP="00DA724E">
            <w:pPr>
              <w:spacing w:before="343" w:after="343" w:line="276" w:lineRule="auto"/>
              <w:ind w:firstLine="851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FB631D">
              <w:rPr>
                <w:rStyle w:val="apple-converted-space"/>
                <w:sz w:val="28"/>
                <w:szCs w:val="28"/>
                <w:shd w:val="clear" w:color="auto" w:fill="FFFFFF"/>
              </w:rPr>
              <w:t>Культурно-Спортивный комплекс «Норд», Газпром  трансгаз Югорск</w:t>
            </w:r>
          </w:p>
          <w:p w:rsidR="008A16A7" w:rsidRPr="00FB631D" w:rsidRDefault="008A16A7" w:rsidP="00DA724E">
            <w:pPr>
              <w:spacing w:before="343" w:after="343" w:line="276" w:lineRule="auto"/>
              <w:ind w:firstLine="851"/>
              <w:rPr>
                <w:sz w:val="28"/>
                <w:szCs w:val="28"/>
                <w:lang w:eastAsia="ru-RU"/>
              </w:rPr>
            </w:pPr>
            <w:r w:rsidRPr="00FB631D">
              <w:rPr>
                <w:rStyle w:val="apple-converted-space"/>
                <w:sz w:val="28"/>
                <w:szCs w:val="28"/>
                <w:shd w:val="clear" w:color="auto" w:fill="FFFFFF"/>
              </w:rPr>
              <w:t>(ул. Ленина 18)</w:t>
            </w:r>
          </w:p>
        </w:tc>
        <w:tc>
          <w:tcPr>
            <w:tcW w:w="3260" w:type="dxa"/>
          </w:tcPr>
          <w:p w:rsidR="008A16A7" w:rsidRPr="00FB631D" w:rsidRDefault="008A16A7" w:rsidP="00DA724E">
            <w:pPr>
              <w:spacing w:before="343" w:after="343" w:line="276" w:lineRule="auto"/>
              <w:ind w:firstLine="851"/>
              <w:rPr>
                <w:color w:val="333333"/>
                <w:sz w:val="28"/>
                <w:szCs w:val="28"/>
                <w:lang w:eastAsia="ru-RU"/>
              </w:rPr>
            </w:pPr>
            <w:r w:rsidRPr="00FB631D">
              <w:rPr>
                <w:color w:val="333333"/>
                <w:sz w:val="28"/>
                <w:szCs w:val="28"/>
                <w:lang w:eastAsia="ru-RU"/>
              </w:rPr>
              <w:t>Спортивн</w:t>
            </w:r>
            <w:proofErr w:type="gramStart"/>
            <w:r w:rsidRPr="00FB631D">
              <w:rPr>
                <w:color w:val="333333"/>
                <w:sz w:val="28"/>
                <w:szCs w:val="28"/>
                <w:lang w:eastAsia="ru-RU"/>
              </w:rPr>
              <w:t>о-</w:t>
            </w:r>
            <w:proofErr w:type="gramEnd"/>
            <w:r w:rsidRPr="00FB631D">
              <w:rPr>
                <w:color w:val="333333"/>
                <w:sz w:val="28"/>
                <w:szCs w:val="28"/>
                <w:lang w:eastAsia="ru-RU"/>
              </w:rPr>
              <w:t xml:space="preserve"> массовые мероприятия, спортивные и подвижные игры.</w:t>
            </w:r>
          </w:p>
        </w:tc>
        <w:tc>
          <w:tcPr>
            <w:tcW w:w="1701" w:type="dxa"/>
          </w:tcPr>
          <w:p w:rsidR="008A16A7" w:rsidRPr="00FB631D" w:rsidRDefault="008A16A7" w:rsidP="00DA724E">
            <w:pPr>
              <w:spacing w:before="343" w:after="343" w:line="276" w:lineRule="auto"/>
              <w:rPr>
                <w:color w:val="333333"/>
                <w:sz w:val="28"/>
                <w:szCs w:val="28"/>
                <w:lang w:eastAsia="ru-RU"/>
              </w:rPr>
            </w:pPr>
            <w:r w:rsidRPr="00FB631D">
              <w:rPr>
                <w:color w:val="333333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1985" w:type="dxa"/>
          </w:tcPr>
          <w:p w:rsidR="008A16A7" w:rsidRPr="00FB631D" w:rsidRDefault="008A16A7" w:rsidP="00DA724E">
            <w:pPr>
              <w:spacing w:before="343" w:after="343" w:line="276" w:lineRule="auto"/>
              <w:ind w:firstLine="851"/>
              <w:rPr>
                <w:color w:val="333333"/>
                <w:sz w:val="28"/>
                <w:szCs w:val="28"/>
                <w:lang w:eastAsia="ru-RU"/>
              </w:rPr>
            </w:pPr>
            <w:r w:rsidRPr="00FB631D">
              <w:rPr>
                <w:color w:val="333333"/>
                <w:sz w:val="28"/>
                <w:szCs w:val="28"/>
                <w:lang w:eastAsia="ru-RU"/>
              </w:rPr>
              <w:t>до 100</w:t>
            </w:r>
          </w:p>
        </w:tc>
      </w:tr>
      <w:tr w:rsidR="008A16A7" w:rsidRPr="00FB631D" w:rsidTr="00DA724E">
        <w:trPr>
          <w:trHeight w:val="904"/>
        </w:trPr>
        <w:tc>
          <w:tcPr>
            <w:tcW w:w="567" w:type="dxa"/>
            <w:vMerge w:val="restart"/>
          </w:tcPr>
          <w:p w:rsidR="008A16A7" w:rsidRPr="00FB631D" w:rsidRDefault="008A16A7" w:rsidP="00DA724E">
            <w:pPr>
              <w:spacing w:before="343" w:after="343" w:line="276" w:lineRule="auto"/>
              <w:ind w:firstLine="851"/>
              <w:rPr>
                <w:color w:val="333333"/>
                <w:sz w:val="28"/>
                <w:szCs w:val="28"/>
                <w:lang w:eastAsia="ru-RU"/>
              </w:rPr>
            </w:pPr>
            <w:r>
              <w:rPr>
                <w:color w:val="333333"/>
                <w:sz w:val="28"/>
                <w:szCs w:val="28"/>
                <w:lang w:eastAsia="ru-RU"/>
              </w:rPr>
              <w:t>4</w:t>
            </w:r>
            <w:r w:rsidRPr="00FB631D">
              <w:rPr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86" w:type="dxa"/>
            <w:vMerge w:val="restart"/>
          </w:tcPr>
          <w:p w:rsidR="008A16A7" w:rsidRPr="00FB631D" w:rsidRDefault="008A16A7" w:rsidP="00DA724E">
            <w:pPr>
              <w:spacing w:before="343" w:after="343" w:line="276" w:lineRule="auto"/>
              <w:ind w:firstLine="851"/>
              <w:rPr>
                <w:color w:val="333333"/>
                <w:sz w:val="28"/>
                <w:szCs w:val="28"/>
                <w:lang w:eastAsia="ru-RU"/>
              </w:rPr>
            </w:pPr>
            <w:r w:rsidRPr="00FB631D">
              <w:rPr>
                <w:color w:val="333333"/>
                <w:sz w:val="28"/>
                <w:szCs w:val="28"/>
                <w:lang w:eastAsia="ru-RU"/>
              </w:rPr>
              <w:t>Лыжная база КСК «Норд»</w:t>
            </w:r>
          </w:p>
          <w:p w:rsidR="008A16A7" w:rsidRPr="00FB631D" w:rsidRDefault="008A16A7" w:rsidP="00DA724E">
            <w:pPr>
              <w:spacing w:before="343" w:after="343" w:line="276" w:lineRule="auto"/>
              <w:ind w:firstLine="851"/>
              <w:rPr>
                <w:color w:val="333333"/>
                <w:sz w:val="28"/>
                <w:szCs w:val="28"/>
                <w:lang w:eastAsia="ru-RU"/>
              </w:rPr>
            </w:pPr>
            <w:r w:rsidRPr="00FB631D">
              <w:rPr>
                <w:color w:val="333333"/>
                <w:sz w:val="28"/>
                <w:szCs w:val="28"/>
                <w:lang w:eastAsia="ru-RU"/>
              </w:rPr>
              <w:t>(ул. Пионерская 11)</w:t>
            </w:r>
          </w:p>
        </w:tc>
        <w:tc>
          <w:tcPr>
            <w:tcW w:w="3260" w:type="dxa"/>
          </w:tcPr>
          <w:p w:rsidR="008A16A7" w:rsidRPr="00FB631D" w:rsidRDefault="008A16A7" w:rsidP="00DA724E">
            <w:pPr>
              <w:spacing w:before="343" w:after="343" w:line="276" w:lineRule="auto"/>
              <w:ind w:firstLine="851"/>
              <w:rPr>
                <w:color w:val="333333"/>
                <w:sz w:val="28"/>
                <w:szCs w:val="28"/>
                <w:lang w:eastAsia="ru-RU"/>
              </w:rPr>
            </w:pPr>
            <w:r w:rsidRPr="00FB631D">
              <w:rPr>
                <w:color w:val="333333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1701" w:type="dxa"/>
          </w:tcPr>
          <w:p w:rsidR="008A16A7" w:rsidRPr="00FB631D" w:rsidRDefault="008A16A7" w:rsidP="00DA724E">
            <w:pPr>
              <w:spacing w:after="343" w:line="276" w:lineRule="auto"/>
              <w:rPr>
                <w:color w:val="333333"/>
                <w:sz w:val="28"/>
                <w:szCs w:val="28"/>
                <w:lang w:eastAsia="ru-RU"/>
              </w:rPr>
            </w:pPr>
            <w:r w:rsidRPr="00FB631D">
              <w:rPr>
                <w:color w:val="333333"/>
                <w:sz w:val="28"/>
                <w:szCs w:val="28"/>
                <w:lang w:eastAsia="ru-RU"/>
              </w:rPr>
              <w:t>сентябрь, май</w:t>
            </w:r>
          </w:p>
        </w:tc>
        <w:tc>
          <w:tcPr>
            <w:tcW w:w="1985" w:type="dxa"/>
          </w:tcPr>
          <w:p w:rsidR="008A16A7" w:rsidRPr="00FB631D" w:rsidRDefault="008A16A7" w:rsidP="00DA724E">
            <w:pPr>
              <w:spacing w:after="343" w:line="276" w:lineRule="auto"/>
              <w:ind w:firstLine="851"/>
              <w:rPr>
                <w:color w:val="333333"/>
                <w:sz w:val="28"/>
                <w:szCs w:val="28"/>
                <w:lang w:eastAsia="ru-RU"/>
              </w:rPr>
            </w:pPr>
            <w:r w:rsidRPr="00FB631D">
              <w:rPr>
                <w:color w:val="333333"/>
                <w:sz w:val="28"/>
                <w:szCs w:val="28"/>
                <w:lang w:eastAsia="ru-RU"/>
              </w:rPr>
              <w:t>не ограничено</w:t>
            </w:r>
          </w:p>
        </w:tc>
      </w:tr>
      <w:tr w:rsidR="008A16A7" w:rsidRPr="00FB631D" w:rsidTr="00DA724E">
        <w:trPr>
          <w:trHeight w:val="1150"/>
        </w:trPr>
        <w:tc>
          <w:tcPr>
            <w:tcW w:w="567" w:type="dxa"/>
            <w:vMerge/>
          </w:tcPr>
          <w:p w:rsidR="008A16A7" w:rsidRPr="00FB631D" w:rsidRDefault="008A16A7" w:rsidP="00DA724E">
            <w:pPr>
              <w:spacing w:before="343" w:after="343" w:line="276" w:lineRule="auto"/>
              <w:ind w:firstLine="851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</w:tcPr>
          <w:p w:rsidR="008A16A7" w:rsidRPr="00FB631D" w:rsidRDefault="008A16A7" w:rsidP="00DA724E">
            <w:pPr>
              <w:spacing w:before="343" w:after="343" w:line="276" w:lineRule="auto"/>
              <w:ind w:firstLine="851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8A16A7" w:rsidRPr="00FB631D" w:rsidRDefault="008A16A7" w:rsidP="00DA724E">
            <w:pPr>
              <w:spacing w:after="343" w:line="276" w:lineRule="auto"/>
              <w:ind w:firstLine="851"/>
              <w:rPr>
                <w:color w:val="333333"/>
                <w:sz w:val="28"/>
                <w:szCs w:val="28"/>
                <w:lang w:eastAsia="ru-RU"/>
              </w:rPr>
            </w:pPr>
            <w:r w:rsidRPr="00FB631D">
              <w:rPr>
                <w:color w:val="333333"/>
                <w:sz w:val="28"/>
                <w:szCs w:val="28"/>
                <w:lang w:eastAsia="ru-RU"/>
              </w:rPr>
              <w:t>Зимние виды спорта (хоккей, лыжи, коньки)</w:t>
            </w:r>
          </w:p>
        </w:tc>
        <w:tc>
          <w:tcPr>
            <w:tcW w:w="1701" w:type="dxa"/>
          </w:tcPr>
          <w:p w:rsidR="008A16A7" w:rsidRPr="00FB631D" w:rsidRDefault="008A16A7" w:rsidP="00DA724E">
            <w:pPr>
              <w:spacing w:after="343" w:line="276" w:lineRule="auto"/>
              <w:rPr>
                <w:color w:val="333333"/>
                <w:sz w:val="28"/>
                <w:szCs w:val="28"/>
                <w:lang w:eastAsia="ru-RU"/>
              </w:rPr>
            </w:pPr>
            <w:r w:rsidRPr="00FB631D">
              <w:rPr>
                <w:color w:val="333333"/>
                <w:sz w:val="28"/>
                <w:szCs w:val="28"/>
                <w:lang w:eastAsia="ru-RU"/>
              </w:rPr>
              <w:t>ноябр</w:t>
            </w:r>
            <w:proofErr w:type="gramStart"/>
            <w:r w:rsidRPr="00FB631D">
              <w:rPr>
                <w:color w:val="333333"/>
                <w:sz w:val="28"/>
                <w:szCs w:val="28"/>
                <w:lang w:eastAsia="ru-RU"/>
              </w:rPr>
              <w:t>ь-</w:t>
            </w:r>
            <w:proofErr w:type="gramEnd"/>
            <w:r w:rsidRPr="00FB631D">
              <w:rPr>
                <w:color w:val="333333"/>
                <w:sz w:val="28"/>
                <w:szCs w:val="28"/>
                <w:lang w:eastAsia="ru-RU"/>
              </w:rPr>
              <w:t xml:space="preserve"> февраль</w:t>
            </w:r>
          </w:p>
        </w:tc>
        <w:tc>
          <w:tcPr>
            <w:tcW w:w="1985" w:type="dxa"/>
          </w:tcPr>
          <w:p w:rsidR="008A16A7" w:rsidRPr="00FB631D" w:rsidRDefault="008A16A7" w:rsidP="00DA724E">
            <w:pPr>
              <w:spacing w:after="343" w:line="276" w:lineRule="auto"/>
              <w:ind w:firstLine="851"/>
              <w:rPr>
                <w:color w:val="333333"/>
                <w:sz w:val="28"/>
                <w:szCs w:val="28"/>
                <w:lang w:eastAsia="ru-RU"/>
              </w:rPr>
            </w:pPr>
            <w:r w:rsidRPr="00FB631D">
              <w:rPr>
                <w:color w:val="333333"/>
                <w:sz w:val="28"/>
                <w:szCs w:val="28"/>
                <w:lang w:eastAsia="ru-RU"/>
              </w:rPr>
              <w:t>не ограничено</w:t>
            </w:r>
          </w:p>
        </w:tc>
      </w:tr>
      <w:tr w:rsidR="008A16A7" w:rsidRPr="00FB631D" w:rsidTr="00DA724E">
        <w:tc>
          <w:tcPr>
            <w:tcW w:w="567" w:type="dxa"/>
          </w:tcPr>
          <w:p w:rsidR="008A16A7" w:rsidRPr="00FB631D" w:rsidRDefault="008A16A7" w:rsidP="00DA724E">
            <w:pPr>
              <w:spacing w:before="343" w:after="343" w:line="276" w:lineRule="auto"/>
              <w:ind w:firstLine="851"/>
              <w:rPr>
                <w:color w:val="333333"/>
                <w:sz w:val="28"/>
                <w:szCs w:val="28"/>
                <w:lang w:eastAsia="ru-RU"/>
              </w:rPr>
            </w:pPr>
            <w:r>
              <w:rPr>
                <w:color w:val="333333"/>
                <w:sz w:val="28"/>
                <w:szCs w:val="28"/>
                <w:lang w:eastAsia="ru-RU"/>
              </w:rPr>
              <w:t>5</w:t>
            </w:r>
            <w:r>
              <w:rPr>
                <w:color w:val="333333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686" w:type="dxa"/>
          </w:tcPr>
          <w:p w:rsidR="008A16A7" w:rsidRPr="00FB631D" w:rsidRDefault="008A16A7" w:rsidP="00DA724E">
            <w:pPr>
              <w:spacing w:after="343" w:line="276" w:lineRule="auto"/>
              <w:ind w:firstLine="85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МБУ ДОД ДЮСШОР «Смена»</w:t>
            </w:r>
          </w:p>
          <w:p w:rsidR="008A16A7" w:rsidRPr="00FB631D" w:rsidRDefault="008A16A7" w:rsidP="00DA724E">
            <w:pPr>
              <w:spacing w:before="343" w:after="343" w:line="276" w:lineRule="auto"/>
              <w:ind w:firstLine="851"/>
              <w:rPr>
                <w:color w:val="333333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(ул. Садовая, 27)</w:t>
            </w:r>
          </w:p>
        </w:tc>
        <w:tc>
          <w:tcPr>
            <w:tcW w:w="3260" w:type="dxa"/>
          </w:tcPr>
          <w:p w:rsidR="008A16A7" w:rsidRPr="00FB631D" w:rsidRDefault="008A16A7" w:rsidP="00DA724E">
            <w:pPr>
              <w:spacing w:after="343" w:line="276" w:lineRule="auto"/>
              <w:ind w:firstLine="851"/>
              <w:rPr>
                <w:color w:val="333333"/>
                <w:sz w:val="28"/>
                <w:szCs w:val="28"/>
                <w:lang w:eastAsia="ru-RU"/>
              </w:rPr>
            </w:pPr>
            <w:r w:rsidRPr="00FB631D">
              <w:rPr>
                <w:color w:val="333333"/>
                <w:sz w:val="28"/>
                <w:szCs w:val="28"/>
                <w:lang w:eastAsia="ru-RU"/>
              </w:rPr>
              <w:lastRenderedPageBreak/>
              <w:t>Спортивн</w:t>
            </w:r>
            <w:proofErr w:type="gramStart"/>
            <w:r w:rsidRPr="00FB631D">
              <w:rPr>
                <w:color w:val="333333"/>
                <w:sz w:val="28"/>
                <w:szCs w:val="28"/>
                <w:lang w:eastAsia="ru-RU"/>
              </w:rPr>
              <w:t>о-</w:t>
            </w:r>
            <w:proofErr w:type="gramEnd"/>
            <w:r w:rsidRPr="00FB631D">
              <w:rPr>
                <w:color w:val="333333"/>
                <w:sz w:val="28"/>
                <w:szCs w:val="28"/>
                <w:lang w:eastAsia="ru-RU"/>
              </w:rPr>
              <w:t xml:space="preserve"> массовые мероприятия, </w:t>
            </w:r>
            <w:r w:rsidRPr="00FB631D">
              <w:rPr>
                <w:color w:val="333333"/>
                <w:sz w:val="28"/>
                <w:szCs w:val="28"/>
                <w:lang w:eastAsia="ru-RU"/>
              </w:rPr>
              <w:lastRenderedPageBreak/>
              <w:t>легкая атлетика, спортивные и подвижные игры.</w:t>
            </w:r>
          </w:p>
        </w:tc>
        <w:tc>
          <w:tcPr>
            <w:tcW w:w="1701" w:type="dxa"/>
          </w:tcPr>
          <w:p w:rsidR="008A16A7" w:rsidRPr="00FB631D" w:rsidRDefault="008A16A7" w:rsidP="00DA724E">
            <w:pPr>
              <w:spacing w:before="343" w:after="343" w:line="276" w:lineRule="auto"/>
              <w:rPr>
                <w:color w:val="333333"/>
                <w:sz w:val="28"/>
                <w:szCs w:val="28"/>
                <w:lang w:eastAsia="ru-RU"/>
              </w:rPr>
            </w:pPr>
            <w:r w:rsidRPr="00FB631D">
              <w:rPr>
                <w:color w:val="333333"/>
                <w:sz w:val="28"/>
                <w:szCs w:val="28"/>
                <w:lang w:eastAsia="ru-RU"/>
              </w:rPr>
              <w:lastRenderedPageBreak/>
              <w:t>сентябрь-</w:t>
            </w:r>
            <w:r w:rsidRPr="00FB631D">
              <w:rPr>
                <w:color w:val="333333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1985" w:type="dxa"/>
          </w:tcPr>
          <w:p w:rsidR="008A16A7" w:rsidRPr="00FB631D" w:rsidRDefault="008A16A7" w:rsidP="00DA724E">
            <w:pPr>
              <w:spacing w:before="343" w:after="343" w:line="276" w:lineRule="auto"/>
              <w:ind w:firstLine="851"/>
              <w:rPr>
                <w:color w:val="333333"/>
                <w:sz w:val="28"/>
                <w:szCs w:val="28"/>
                <w:lang w:eastAsia="ru-RU"/>
              </w:rPr>
            </w:pPr>
            <w:r w:rsidRPr="00FB631D">
              <w:rPr>
                <w:color w:val="333333"/>
                <w:sz w:val="28"/>
                <w:szCs w:val="28"/>
                <w:lang w:eastAsia="ru-RU"/>
              </w:rPr>
              <w:lastRenderedPageBreak/>
              <w:t>до 80</w:t>
            </w:r>
          </w:p>
        </w:tc>
      </w:tr>
      <w:tr w:rsidR="008A16A7" w:rsidRPr="00FB631D" w:rsidTr="00DA724E">
        <w:trPr>
          <w:trHeight w:val="858"/>
        </w:trPr>
        <w:tc>
          <w:tcPr>
            <w:tcW w:w="567" w:type="dxa"/>
          </w:tcPr>
          <w:p w:rsidR="008A16A7" w:rsidRPr="00FB631D" w:rsidRDefault="008A16A7" w:rsidP="00DA724E">
            <w:pPr>
              <w:spacing w:before="343" w:after="343" w:line="276" w:lineRule="auto"/>
              <w:ind w:firstLine="851"/>
              <w:rPr>
                <w:color w:val="333333"/>
                <w:sz w:val="28"/>
                <w:szCs w:val="28"/>
                <w:lang w:eastAsia="ru-RU"/>
              </w:rPr>
            </w:pPr>
            <w:r>
              <w:rPr>
                <w:color w:val="333333"/>
                <w:sz w:val="28"/>
                <w:szCs w:val="28"/>
                <w:lang w:eastAsia="ru-RU"/>
              </w:rPr>
              <w:lastRenderedPageBreak/>
              <w:t>6</w:t>
            </w:r>
            <w:r w:rsidRPr="00FB631D">
              <w:rPr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86" w:type="dxa"/>
          </w:tcPr>
          <w:p w:rsidR="008A16A7" w:rsidRPr="00FB631D" w:rsidRDefault="008A16A7" w:rsidP="00DA724E">
            <w:pPr>
              <w:spacing w:after="343" w:line="276" w:lineRule="auto"/>
              <w:ind w:firstLine="85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631D">
              <w:rPr>
                <w:color w:val="000000"/>
                <w:sz w:val="28"/>
                <w:szCs w:val="28"/>
                <w:shd w:val="clear" w:color="auto" w:fill="FFFFFF"/>
              </w:rPr>
              <w:t>Роллер парк на территории СОШ № 3  (ул. Мира 6)</w:t>
            </w:r>
          </w:p>
        </w:tc>
        <w:tc>
          <w:tcPr>
            <w:tcW w:w="3260" w:type="dxa"/>
          </w:tcPr>
          <w:p w:rsidR="008A16A7" w:rsidRPr="00FB631D" w:rsidRDefault="008A16A7" w:rsidP="00DA724E">
            <w:pPr>
              <w:spacing w:after="343" w:line="276" w:lineRule="auto"/>
              <w:ind w:firstLine="851"/>
              <w:rPr>
                <w:color w:val="333333"/>
                <w:sz w:val="28"/>
                <w:szCs w:val="28"/>
                <w:lang w:eastAsia="ru-RU"/>
              </w:rPr>
            </w:pPr>
            <w:r w:rsidRPr="00FB631D">
              <w:rPr>
                <w:color w:val="333333"/>
                <w:sz w:val="28"/>
                <w:szCs w:val="28"/>
                <w:lang w:eastAsia="ru-RU"/>
              </w:rPr>
              <w:t>Катание на роликах и велосипедах</w:t>
            </w:r>
          </w:p>
        </w:tc>
        <w:tc>
          <w:tcPr>
            <w:tcW w:w="1701" w:type="dxa"/>
          </w:tcPr>
          <w:p w:rsidR="008A16A7" w:rsidRPr="00FB631D" w:rsidRDefault="008A16A7" w:rsidP="00DA724E">
            <w:pPr>
              <w:spacing w:after="343" w:line="276" w:lineRule="auto"/>
              <w:rPr>
                <w:color w:val="333333"/>
                <w:sz w:val="28"/>
                <w:szCs w:val="28"/>
                <w:lang w:eastAsia="ru-RU"/>
              </w:rPr>
            </w:pPr>
            <w:r w:rsidRPr="00FB631D">
              <w:rPr>
                <w:color w:val="333333"/>
                <w:sz w:val="28"/>
                <w:szCs w:val="28"/>
                <w:lang w:eastAsia="ru-RU"/>
              </w:rPr>
              <w:t>сентябрь, май</w:t>
            </w:r>
          </w:p>
        </w:tc>
        <w:tc>
          <w:tcPr>
            <w:tcW w:w="1985" w:type="dxa"/>
          </w:tcPr>
          <w:p w:rsidR="008A16A7" w:rsidRPr="00FB631D" w:rsidRDefault="008A16A7" w:rsidP="00DA724E">
            <w:pPr>
              <w:spacing w:after="343" w:line="276" w:lineRule="auto"/>
              <w:ind w:firstLine="851"/>
              <w:rPr>
                <w:color w:val="333333"/>
                <w:sz w:val="28"/>
                <w:szCs w:val="28"/>
                <w:lang w:eastAsia="ru-RU"/>
              </w:rPr>
            </w:pPr>
            <w:r w:rsidRPr="00FB631D">
              <w:rPr>
                <w:color w:val="333333"/>
                <w:sz w:val="28"/>
                <w:szCs w:val="28"/>
                <w:lang w:eastAsia="ru-RU"/>
              </w:rPr>
              <w:t>не ограничено</w:t>
            </w:r>
          </w:p>
        </w:tc>
      </w:tr>
    </w:tbl>
    <w:p w:rsidR="008A16A7" w:rsidRDefault="008A16A7" w:rsidP="008A16A7">
      <w:pPr>
        <w:spacing w:line="276" w:lineRule="auto"/>
        <w:jc w:val="right"/>
        <w:rPr>
          <w:b/>
          <w:sz w:val="28"/>
          <w:szCs w:val="28"/>
        </w:rPr>
      </w:pPr>
    </w:p>
    <w:p w:rsidR="008A16A7" w:rsidRPr="00FB631D" w:rsidRDefault="001B2EB4" w:rsidP="008A16A7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№5</w:t>
      </w:r>
    </w:p>
    <w:p w:rsidR="008A16A7" w:rsidRPr="00FB631D" w:rsidRDefault="008A16A7" w:rsidP="008A16A7">
      <w:pPr>
        <w:spacing w:line="276" w:lineRule="auto"/>
        <w:rPr>
          <w:b/>
          <w:sz w:val="28"/>
          <w:szCs w:val="28"/>
        </w:rPr>
      </w:pPr>
    </w:p>
    <w:p w:rsidR="008A16A7" w:rsidRPr="00FB631D" w:rsidRDefault="008A16A7" w:rsidP="008A16A7">
      <w:pPr>
        <w:shd w:val="clear" w:color="auto" w:fill="FFFFFF"/>
        <w:spacing w:before="343" w:after="343" w:line="276" w:lineRule="auto"/>
        <w:ind w:firstLine="851"/>
        <w:jc w:val="center"/>
        <w:rPr>
          <w:b/>
          <w:color w:val="333333"/>
          <w:sz w:val="28"/>
          <w:szCs w:val="28"/>
          <w:lang w:eastAsia="ru-RU"/>
        </w:rPr>
      </w:pPr>
      <w:r w:rsidRPr="00FB631D">
        <w:rPr>
          <w:b/>
          <w:color w:val="333333"/>
          <w:sz w:val="28"/>
          <w:szCs w:val="28"/>
          <w:lang w:eastAsia="ru-RU"/>
        </w:rPr>
        <w:t>Помощь родителей  в проведении спортивно-массовых мероприятий:</w:t>
      </w:r>
    </w:p>
    <w:tbl>
      <w:tblPr>
        <w:tblStyle w:val="a9"/>
        <w:tblW w:w="9606" w:type="dxa"/>
        <w:tblLook w:val="04A0"/>
      </w:tblPr>
      <w:tblGrid>
        <w:gridCol w:w="959"/>
        <w:gridCol w:w="3260"/>
        <w:gridCol w:w="5387"/>
      </w:tblGrid>
      <w:tr w:rsidR="008A16A7" w:rsidRPr="00FB631D" w:rsidTr="00DA724E">
        <w:tc>
          <w:tcPr>
            <w:tcW w:w="959" w:type="dxa"/>
          </w:tcPr>
          <w:p w:rsidR="008A16A7" w:rsidRPr="00FB631D" w:rsidRDefault="008A16A7" w:rsidP="00DA724E">
            <w:pPr>
              <w:spacing w:before="343" w:after="343" w:line="276" w:lineRule="auto"/>
              <w:ind w:firstLine="851"/>
              <w:rPr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b/>
                <w:color w:val="333333"/>
                <w:sz w:val="28"/>
                <w:szCs w:val="28"/>
                <w:lang w:eastAsia="ru-RU"/>
              </w:rPr>
              <w:t>№</w:t>
            </w:r>
            <w:r w:rsidRPr="00FB631D">
              <w:rPr>
                <w:b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0" w:type="dxa"/>
          </w:tcPr>
          <w:p w:rsidR="008A16A7" w:rsidRPr="00FB631D" w:rsidRDefault="008A16A7" w:rsidP="00DA724E">
            <w:pPr>
              <w:spacing w:before="343" w:after="343" w:line="276" w:lineRule="auto"/>
              <w:ind w:firstLine="851"/>
              <w:rPr>
                <w:b/>
                <w:color w:val="333333"/>
                <w:sz w:val="28"/>
                <w:szCs w:val="28"/>
                <w:lang w:eastAsia="ru-RU"/>
              </w:rPr>
            </w:pPr>
            <w:r w:rsidRPr="00FB631D">
              <w:rPr>
                <w:b/>
                <w:color w:val="333333"/>
                <w:sz w:val="28"/>
                <w:szCs w:val="28"/>
                <w:lang w:eastAsia="ru-RU"/>
              </w:rPr>
              <w:t>Ф.И.О. родителя</w:t>
            </w:r>
          </w:p>
        </w:tc>
        <w:tc>
          <w:tcPr>
            <w:tcW w:w="5387" w:type="dxa"/>
          </w:tcPr>
          <w:p w:rsidR="008A16A7" w:rsidRPr="00FB631D" w:rsidRDefault="008A16A7" w:rsidP="00DA724E">
            <w:pPr>
              <w:spacing w:before="343" w:after="343" w:line="276" w:lineRule="auto"/>
              <w:ind w:firstLine="851"/>
              <w:rPr>
                <w:b/>
                <w:color w:val="333333"/>
                <w:sz w:val="28"/>
                <w:szCs w:val="28"/>
                <w:lang w:eastAsia="ru-RU"/>
              </w:rPr>
            </w:pPr>
            <w:r w:rsidRPr="00FB631D">
              <w:rPr>
                <w:b/>
                <w:color w:val="333333"/>
                <w:sz w:val="28"/>
                <w:szCs w:val="28"/>
                <w:lang w:eastAsia="ru-RU"/>
              </w:rPr>
              <w:t>Мероприятие:</w:t>
            </w:r>
          </w:p>
        </w:tc>
      </w:tr>
      <w:tr w:rsidR="008A16A7" w:rsidRPr="00FB631D" w:rsidTr="00DA724E">
        <w:trPr>
          <w:trHeight w:val="1144"/>
        </w:trPr>
        <w:tc>
          <w:tcPr>
            <w:tcW w:w="959" w:type="dxa"/>
          </w:tcPr>
          <w:p w:rsidR="008A16A7" w:rsidRPr="00FB631D" w:rsidRDefault="008A16A7" w:rsidP="00DA724E">
            <w:pPr>
              <w:spacing w:before="343" w:after="343" w:line="276" w:lineRule="auto"/>
              <w:ind w:firstLine="851"/>
              <w:rPr>
                <w:color w:val="333333"/>
                <w:sz w:val="28"/>
                <w:szCs w:val="28"/>
                <w:lang w:eastAsia="ru-RU"/>
              </w:rPr>
            </w:pPr>
            <w:r>
              <w:rPr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0" w:type="dxa"/>
          </w:tcPr>
          <w:p w:rsidR="008A16A7" w:rsidRPr="008A16A7" w:rsidRDefault="008A16A7" w:rsidP="008A16A7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  <w:color w:val="333333"/>
                <w:lang w:eastAsia="ru-RU"/>
              </w:rPr>
            </w:pPr>
            <w:r w:rsidRPr="008A16A7">
              <w:rPr>
                <w:rFonts w:ascii="Times New Roman" w:hAnsi="Times New Roman" w:cs="Times New Roman"/>
                <w:b w:val="0"/>
                <w:i w:val="0"/>
              </w:rPr>
              <w:t>Пенкина Светлана Александровна</w:t>
            </w:r>
          </w:p>
        </w:tc>
        <w:tc>
          <w:tcPr>
            <w:tcW w:w="5387" w:type="dxa"/>
          </w:tcPr>
          <w:p w:rsidR="008A16A7" w:rsidRPr="00FB631D" w:rsidRDefault="008A16A7" w:rsidP="00DA724E">
            <w:pPr>
              <w:spacing w:after="343" w:line="276" w:lineRule="auto"/>
              <w:ind w:firstLine="851"/>
              <w:rPr>
                <w:color w:val="333333"/>
                <w:sz w:val="28"/>
                <w:szCs w:val="28"/>
                <w:lang w:eastAsia="ru-RU"/>
              </w:rPr>
            </w:pPr>
            <w:r w:rsidRPr="00FB631D">
              <w:rPr>
                <w:color w:val="333333"/>
                <w:sz w:val="28"/>
                <w:szCs w:val="28"/>
                <w:lang w:eastAsia="ru-RU"/>
              </w:rPr>
              <w:t>Веселые старты (проведение)</w:t>
            </w:r>
          </w:p>
        </w:tc>
      </w:tr>
      <w:tr w:rsidR="008A16A7" w:rsidRPr="00FB631D" w:rsidTr="00DA724E">
        <w:tc>
          <w:tcPr>
            <w:tcW w:w="959" w:type="dxa"/>
          </w:tcPr>
          <w:p w:rsidR="008A16A7" w:rsidRPr="00FB631D" w:rsidRDefault="008A16A7" w:rsidP="00DA724E">
            <w:pPr>
              <w:spacing w:before="343" w:after="343" w:line="276" w:lineRule="auto"/>
              <w:ind w:firstLine="851"/>
              <w:rPr>
                <w:color w:val="333333"/>
                <w:sz w:val="28"/>
                <w:szCs w:val="28"/>
                <w:lang w:eastAsia="ru-RU"/>
              </w:rPr>
            </w:pPr>
            <w:r>
              <w:rPr>
                <w:color w:val="333333"/>
                <w:sz w:val="28"/>
                <w:szCs w:val="28"/>
                <w:lang w:eastAsia="ru-RU"/>
              </w:rPr>
              <w:t>2</w:t>
            </w:r>
            <w:r w:rsidRPr="00FB631D">
              <w:rPr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0" w:type="dxa"/>
          </w:tcPr>
          <w:p w:rsidR="008A16A7" w:rsidRPr="008A16A7" w:rsidRDefault="008A16A7" w:rsidP="008A16A7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</w:rPr>
            </w:pPr>
            <w:proofErr w:type="spellStart"/>
            <w:r w:rsidRPr="008A16A7">
              <w:rPr>
                <w:rFonts w:ascii="Times New Roman" w:hAnsi="Times New Roman" w:cs="Times New Roman"/>
                <w:b w:val="0"/>
                <w:i w:val="0"/>
              </w:rPr>
              <w:t>Фищев</w:t>
            </w:r>
            <w:proofErr w:type="spellEnd"/>
            <w:r w:rsidRPr="008A16A7">
              <w:rPr>
                <w:rFonts w:ascii="Times New Roman" w:hAnsi="Times New Roman" w:cs="Times New Roman"/>
                <w:b w:val="0"/>
                <w:i w:val="0"/>
              </w:rPr>
              <w:t xml:space="preserve"> Александр Валерьевич</w:t>
            </w:r>
          </w:p>
        </w:tc>
        <w:tc>
          <w:tcPr>
            <w:tcW w:w="5387" w:type="dxa"/>
          </w:tcPr>
          <w:p w:rsidR="008A16A7" w:rsidRPr="00FB631D" w:rsidRDefault="008A16A7" w:rsidP="00DA724E">
            <w:pPr>
              <w:spacing w:after="343" w:line="276" w:lineRule="auto"/>
              <w:ind w:firstLine="851"/>
              <w:rPr>
                <w:color w:val="333333"/>
                <w:sz w:val="28"/>
                <w:szCs w:val="28"/>
                <w:lang w:eastAsia="ru-RU"/>
              </w:rPr>
            </w:pPr>
            <w:r w:rsidRPr="00FB631D">
              <w:rPr>
                <w:color w:val="333333"/>
                <w:sz w:val="28"/>
                <w:szCs w:val="28"/>
                <w:lang w:eastAsia="ru-RU"/>
              </w:rPr>
              <w:t>Мастер класс. Футбол</w:t>
            </w:r>
          </w:p>
          <w:p w:rsidR="008A16A7" w:rsidRPr="00FB631D" w:rsidRDefault="008A16A7" w:rsidP="00DA724E">
            <w:pPr>
              <w:spacing w:after="343" w:line="276" w:lineRule="auto"/>
              <w:ind w:firstLine="851"/>
              <w:rPr>
                <w:color w:val="333333"/>
                <w:sz w:val="28"/>
                <w:szCs w:val="28"/>
                <w:lang w:eastAsia="ru-RU"/>
              </w:rPr>
            </w:pPr>
            <w:r w:rsidRPr="00FB631D">
              <w:rPr>
                <w:color w:val="333333"/>
                <w:sz w:val="28"/>
                <w:szCs w:val="28"/>
                <w:lang w:eastAsia="ru-RU"/>
              </w:rPr>
              <w:t>(основные приемы, упражнения футболиста)</w:t>
            </w:r>
          </w:p>
        </w:tc>
      </w:tr>
      <w:tr w:rsidR="008A16A7" w:rsidRPr="00FB631D" w:rsidTr="00DA724E">
        <w:tc>
          <w:tcPr>
            <w:tcW w:w="959" w:type="dxa"/>
          </w:tcPr>
          <w:p w:rsidR="008A16A7" w:rsidRPr="00FB631D" w:rsidRDefault="008A16A7" w:rsidP="00DA724E">
            <w:pPr>
              <w:spacing w:before="343" w:after="343" w:line="276" w:lineRule="auto"/>
              <w:ind w:firstLine="851"/>
              <w:rPr>
                <w:color w:val="333333"/>
                <w:sz w:val="28"/>
                <w:szCs w:val="28"/>
                <w:lang w:eastAsia="ru-RU"/>
              </w:rPr>
            </w:pPr>
            <w:r>
              <w:rPr>
                <w:color w:val="333333"/>
                <w:sz w:val="28"/>
                <w:szCs w:val="28"/>
                <w:lang w:eastAsia="ru-RU"/>
              </w:rPr>
              <w:t>3</w:t>
            </w:r>
            <w:r w:rsidRPr="00FB631D">
              <w:rPr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0" w:type="dxa"/>
          </w:tcPr>
          <w:p w:rsidR="008A16A7" w:rsidRPr="008A16A7" w:rsidRDefault="008A16A7" w:rsidP="008A16A7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  <w:color w:val="333333"/>
                <w:lang w:eastAsia="ru-RU"/>
              </w:rPr>
            </w:pPr>
            <w:r w:rsidRPr="008A16A7">
              <w:rPr>
                <w:rFonts w:ascii="Times New Roman" w:hAnsi="Times New Roman" w:cs="Times New Roman"/>
                <w:b w:val="0"/>
                <w:i w:val="0"/>
              </w:rPr>
              <w:t>Стариков Владимир Анатольевич</w:t>
            </w:r>
          </w:p>
        </w:tc>
        <w:tc>
          <w:tcPr>
            <w:tcW w:w="5387" w:type="dxa"/>
          </w:tcPr>
          <w:p w:rsidR="008A16A7" w:rsidRPr="00FB631D" w:rsidRDefault="008A16A7" w:rsidP="00DA724E">
            <w:pPr>
              <w:spacing w:after="343" w:line="276" w:lineRule="auto"/>
              <w:ind w:firstLine="851"/>
              <w:rPr>
                <w:color w:val="333333"/>
                <w:sz w:val="28"/>
                <w:szCs w:val="28"/>
                <w:lang w:eastAsia="ru-RU"/>
              </w:rPr>
            </w:pPr>
            <w:r w:rsidRPr="00FB631D">
              <w:rPr>
                <w:color w:val="333333"/>
                <w:sz w:val="28"/>
                <w:szCs w:val="28"/>
                <w:lang w:eastAsia="ru-RU"/>
              </w:rPr>
              <w:t>Мини-футбол (судейство)</w:t>
            </w:r>
          </w:p>
        </w:tc>
      </w:tr>
      <w:tr w:rsidR="008A16A7" w:rsidRPr="00FB631D" w:rsidTr="00DA724E">
        <w:tc>
          <w:tcPr>
            <w:tcW w:w="959" w:type="dxa"/>
          </w:tcPr>
          <w:p w:rsidR="008A16A7" w:rsidRPr="00FB631D" w:rsidRDefault="008A16A7" w:rsidP="00DA724E">
            <w:pPr>
              <w:spacing w:before="343" w:after="343" w:line="276" w:lineRule="auto"/>
              <w:ind w:firstLine="851"/>
              <w:rPr>
                <w:color w:val="333333"/>
                <w:sz w:val="28"/>
                <w:szCs w:val="28"/>
                <w:lang w:eastAsia="ru-RU"/>
              </w:rPr>
            </w:pPr>
            <w:r>
              <w:rPr>
                <w:color w:val="333333"/>
                <w:sz w:val="28"/>
                <w:szCs w:val="28"/>
                <w:lang w:eastAsia="ru-RU"/>
              </w:rPr>
              <w:t>3</w:t>
            </w:r>
            <w:r w:rsidRPr="00FB631D">
              <w:rPr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0" w:type="dxa"/>
          </w:tcPr>
          <w:p w:rsidR="008A16A7" w:rsidRPr="008A16A7" w:rsidRDefault="008A16A7" w:rsidP="008A16A7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  <w:color w:val="333333"/>
                <w:lang w:eastAsia="ru-RU"/>
              </w:rPr>
            </w:pPr>
            <w:r w:rsidRPr="008A16A7">
              <w:rPr>
                <w:rFonts w:ascii="Times New Roman" w:hAnsi="Times New Roman" w:cs="Times New Roman"/>
                <w:b w:val="0"/>
                <w:i w:val="0"/>
              </w:rPr>
              <w:t>Палицына  Виктория Викторовна</w:t>
            </w:r>
          </w:p>
        </w:tc>
        <w:tc>
          <w:tcPr>
            <w:tcW w:w="5387" w:type="dxa"/>
          </w:tcPr>
          <w:p w:rsidR="008A16A7" w:rsidRPr="00FB631D" w:rsidRDefault="008A16A7" w:rsidP="00DA724E">
            <w:pPr>
              <w:spacing w:after="343" w:line="276" w:lineRule="auto"/>
              <w:ind w:firstLine="851"/>
              <w:rPr>
                <w:color w:val="333333"/>
                <w:sz w:val="28"/>
                <w:szCs w:val="28"/>
                <w:lang w:eastAsia="ru-RU"/>
              </w:rPr>
            </w:pPr>
            <w:r w:rsidRPr="00FB631D">
              <w:rPr>
                <w:color w:val="333333"/>
                <w:sz w:val="28"/>
                <w:szCs w:val="28"/>
                <w:lang w:eastAsia="ru-RU"/>
              </w:rPr>
              <w:t>Подвижные игры  (проведение)</w:t>
            </w:r>
          </w:p>
        </w:tc>
      </w:tr>
      <w:tr w:rsidR="008A16A7" w:rsidRPr="00FB631D" w:rsidTr="00DA724E">
        <w:tc>
          <w:tcPr>
            <w:tcW w:w="959" w:type="dxa"/>
          </w:tcPr>
          <w:p w:rsidR="008A16A7" w:rsidRPr="00FB631D" w:rsidRDefault="008A16A7" w:rsidP="00DA724E">
            <w:pPr>
              <w:spacing w:before="343" w:after="343" w:line="276" w:lineRule="auto"/>
              <w:ind w:firstLine="851"/>
              <w:rPr>
                <w:color w:val="333333"/>
                <w:sz w:val="28"/>
                <w:szCs w:val="28"/>
                <w:lang w:eastAsia="ru-RU"/>
              </w:rPr>
            </w:pPr>
            <w:r>
              <w:rPr>
                <w:color w:val="333333"/>
                <w:sz w:val="28"/>
                <w:szCs w:val="28"/>
                <w:lang w:eastAsia="ru-RU"/>
              </w:rPr>
              <w:t>5</w:t>
            </w:r>
            <w:r w:rsidRPr="00FB631D">
              <w:rPr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0" w:type="dxa"/>
          </w:tcPr>
          <w:p w:rsidR="008A16A7" w:rsidRPr="008A16A7" w:rsidRDefault="008A16A7" w:rsidP="008A16A7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</w:rPr>
            </w:pPr>
            <w:proofErr w:type="spellStart"/>
            <w:r w:rsidRPr="008A16A7">
              <w:rPr>
                <w:rFonts w:ascii="Times New Roman" w:hAnsi="Times New Roman" w:cs="Times New Roman"/>
                <w:b w:val="0"/>
                <w:i w:val="0"/>
              </w:rPr>
              <w:t>Стеценко</w:t>
            </w:r>
            <w:proofErr w:type="spellEnd"/>
            <w:r w:rsidRPr="008A16A7">
              <w:rPr>
                <w:rFonts w:ascii="Times New Roman" w:hAnsi="Times New Roman" w:cs="Times New Roman"/>
                <w:b w:val="0"/>
                <w:i w:val="0"/>
              </w:rPr>
              <w:t xml:space="preserve"> Константин    </w:t>
            </w:r>
            <w:proofErr w:type="spellStart"/>
            <w:r w:rsidRPr="008A16A7">
              <w:rPr>
                <w:rFonts w:ascii="Times New Roman" w:hAnsi="Times New Roman" w:cs="Times New Roman"/>
                <w:b w:val="0"/>
                <w:i w:val="0"/>
              </w:rPr>
              <w:t>Викторович</w:t>
            </w:r>
            <w:r w:rsidRPr="008A16A7">
              <w:rPr>
                <w:rFonts w:ascii="Times New Roman" w:hAnsi="Times New Roman" w:cs="Times New Roman"/>
                <w:b w:val="0"/>
                <w:i w:val="0"/>
                <w:color w:val="333333"/>
                <w:lang w:eastAsia="ru-RU"/>
              </w:rPr>
              <w:t>оо</w:t>
            </w:r>
            <w:proofErr w:type="spellEnd"/>
          </w:p>
        </w:tc>
        <w:tc>
          <w:tcPr>
            <w:tcW w:w="5387" w:type="dxa"/>
          </w:tcPr>
          <w:p w:rsidR="008A16A7" w:rsidRPr="00FB631D" w:rsidRDefault="008A16A7" w:rsidP="00DA724E">
            <w:pPr>
              <w:spacing w:after="343" w:line="276" w:lineRule="auto"/>
              <w:ind w:firstLine="851"/>
              <w:rPr>
                <w:color w:val="333333"/>
                <w:sz w:val="28"/>
                <w:szCs w:val="28"/>
                <w:lang w:eastAsia="ru-RU"/>
              </w:rPr>
            </w:pPr>
            <w:r w:rsidRPr="00FB631D">
              <w:rPr>
                <w:color w:val="333333"/>
                <w:sz w:val="28"/>
                <w:szCs w:val="28"/>
                <w:lang w:eastAsia="ru-RU"/>
              </w:rPr>
              <w:t>Баскетбол (судейство)</w:t>
            </w:r>
          </w:p>
        </w:tc>
      </w:tr>
      <w:tr w:rsidR="008A16A7" w:rsidRPr="00FB631D" w:rsidTr="00DA724E">
        <w:tc>
          <w:tcPr>
            <w:tcW w:w="959" w:type="dxa"/>
          </w:tcPr>
          <w:p w:rsidR="008A16A7" w:rsidRPr="00FB631D" w:rsidRDefault="008A16A7" w:rsidP="00DA724E">
            <w:pPr>
              <w:spacing w:before="343" w:after="343" w:line="276" w:lineRule="auto"/>
              <w:ind w:firstLine="851"/>
              <w:rPr>
                <w:color w:val="333333"/>
                <w:sz w:val="28"/>
                <w:szCs w:val="28"/>
                <w:lang w:eastAsia="ru-RU"/>
              </w:rPr>
            </w:pPr>
            <w:r>
              <w:rPr>
                <w:color w:val="333333"/>
                <w:sz w:val="28"/>
                <w:szCs w:val="28"/>
                <w:lang w:eastAsia="ru-RU"/>
              </w:rPr>
              <w:lastRenderedPageBreak/>
              <w:t xml:space="preserve">6 </w:t>
            </w:r>
            <w:proofErr w:type="spellStart"/>
            <w:r>
              <w:rPr>
                <w:color w:val="333333"/>
                <w:sz w:val="28"/>
                <w:szCs w:val="28"/>
                <w:lang w:eastAsia="ru-RU"/>
              </w:rPr>
              <w:t>6</w:t>
            </w:r>
            <w:proofErr w:type="spellEnd"/>
          </w:p>
        </w:tc>
        <w:tc>
          <w:tcPr>
            <w:tcW w:w="3260" w:type="dxa"/>
          </w:tcPr>
          <w:p w:rsidR="008A16A7" w:rsidRPr="008A16A7" w:rsidRDefault="008A16A7" w:rsidP="008A16A7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  <w:color w:val="333333"/>
                <w:lang w:eastAsia="ru-RU"/>
              </w:rPr>
            </w:pPr>
            <w:proofErr w:type="spellStart"/>
            <w:r w:rsidRPr="008A16A7">
              <w:rPr>
                <w:rFonts w:ascii="Times New Roman" w:hAnsi="Times New Roman" w:cs="Times New Roman"/>
                <w:b w:val="0"/>
                <w:i w:val="0"/>
              </w:rPr>
              <w:t>Масьянова</w:t>
            </w:r>
            <w:proofErr w:type="spellEnd"/>
            <w:r w:rsidRPr="008A16A7">
              <w:rPr>
                <w:rFonts w:ascii="Times New Roman" w:hAnsi="Times New Roman" w:cs="Times New Roman"/>
                <w:b w:val="0"/>
                <w:i w:val="0"/>
              </w:rPr>
              <w:t xml:space="preserve"> Надежда Георгиевна</w:t>
            </w:r>
          </w:p>
        </w:tc>
        <w:tc>
          <w:tcPr>
            <w:tcW w:w="5387" w:type="dxa"/>
          </w:tcPr>
          <w:p w:rsidR="008A16A7" w:rsidRPr="00FB631D" w:rsidRDefault="008A16A7" w:rsidP="00DA724E">
            <w:pPr>
              <w:spacing w:after="343" w:line="276" w:lineRule="auto"/>
              <w:ind w:firstLine="851"/>
              <w:rPr>
                <w:color w:val="333333"/>
                <w:sz w:val="28"/>
                <w:szCs w:val="28"/>
                <w:lang w:eastAsia="ru-RU"/>
              </w:rPr>
            </w:pPr>
            <w:r w:rsidRPr="00FB631D">
              <w:rPr>
                <w:color w:val="333333"/>
                <w:sz w:val="28"/>
                <w:szCs w:val="28"/>
                <w:lang w:eastAsia="ru-RU"/>
              </w:rPr>
              <w:t>Пионербол (судейство)</w:t>
            </w:r>
          </w:p>
        </w:tc>
      </w:tr>
      <w:tr w:rsidR="008A16A7" w:rsidRPr="00FB631D" w:rsidTr="00DA724E">
        <w:tc>
          <w:tcPr>
            <w:tcW w:w="959" w:type="dxa"/>
          </w:tcPr>
          <w:p w:rsidR="008A16A7" w:rsidRPr="00FB631D" w:rsidRDefault="008A16A7" w:rsidP="008A16A7">
            <w:pPr>
              <w:spacing w:before="343" w:after="343" w:line="276" w:lineRule="auto"/>
              <w:rPr>
                <w:color w:val="333333"/>
                <w:sz w:val="28"/>
                <w:szCs w:val="28"/>
                <w:lang w:eastAsia="ru-RU"/>
              </w:rPr>
            </w:pPr>
            <w:r>
              <w:rPr>
                <w:color w:val="333333"/>
                <w:sz w:val="28"/>
                <w:szCs w:val="28"/>
                <w:lang w:eastAsia="ru-RU"/>
              </w:rPr>
              <w:t xml:space="preserve">    7</w:t>
            </w:r>
          </w:p>
        </w:tc>
        <w:tc>
          <w:tcPr>
            <w:tcW w:w="3260" w:type="dxa"/>
          </w:tcPr>
          <w:p w:rsidR="008A16A7" w:rsidRPr="008A16A7" w:rsidRDefault="008A16A7" w:rsidP="008A16A7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  <w:color w:val="333333"/>
                <w:lang w:eastAsia="ru-RU"/>
              </w:rPr>
            </w:pPr>
            <w:r w:rsidRPr="008A16A7">
              <w:rPr>
                <w:rFonts w:ascii="Times New Roman" w:hAnsi="Times New Roman" w:cs="Times New Roman"/>
                <w:b w:val="0"/>
                <w:i w:val="0"/>
              </w:rPr>
              <w:t>Бородин Александр Геннадьевич</w:t>
            </w:r>
          </w:p>
        </w:tc>
        <w:tc>
          <w:tcPr>
            <w:tcW w:w="5387" w:type="dxa"/>
          </w:tcPr>
          <w:p w:rsidR="008A16A7" w:rsidRPr="00FB631D" w:rsidRDefault="008A16A7" w:rsidP="00DA724E">
            <w:pPr>
              <w:spacing w:after="343" w:line="276" w:lineRule="auto"/>
              <w:ind w:firstLine="851"/>
              <w:rPr>
                <w:color w:val="333333"/>
                <w:sz w:val="28"/>
                <w:szCs w:val="28"/>
                <w:lang w:eastAsia="ru-RU"/>
              </w:rPr>
            </w:pPr>
            <w:r w:rsidRPr="00FB631D">
              <w:rPr>
                <w:color w:val="333333"/>
                <w:sz w:val="28"/>
                <w:szCs w:val="28"/>
                <w:lang w:eastAsia="ru-RU"/>
              </w:rPr>
              <w:t>Лыжная подготовка (организация, проведение, судейство)</w:t>
            </w:r>
          </w:p>
        </w:tc>
      </w:tr>
      <w:tr w:rsidR="008A16A7" w:rsidRPr="00FB631D" w:rsidTr="00DA724E">
        <w:trPr>
          <w:trHeight w:val="1425"/>
        </w:trPr>
        <w:tc>
          <w:tcPr>
            <w:tcW w:w="959" w:type="dxa"/>
          </w:tcPr>
          <w:p w:rsidR="008A16A7" w:rsidRPr="00FB631D" w:rsidRDefault="008A16A7" w:rsidP="00DA724E">
            <w:pPr>
              <w:spacing w:before="343" w:after="343" w:line="276" w:lineRule="auto"/>
              <w:ind w:firstLine="851"/>
              <w:rPr>
                <w:color w:val="333333"/>
                <w:sz w:val="28"/>
                <w:szCs w:val="28"/>
                <w:lang w:eastAsia="ru-RU"/>
              </w:rPr>
            </w:pPr>
            <w:r w:rsidRPr="00FB631D">
              <w:rPr>
                <w:color w:val="333333"/>
                <w:sz w:val="28"/>
                <w:szCs w:val="28"/>
                <w:lang w:eastAsia="ru-RU"/>
              </w:rPr>
              <w:t>8.</w:t>
            </w:r>
            <w:r>
              <w:rPr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0" w:type="dxa"/>
          </w:tcPr>
          <w:p w:rsidR="008A16A7" w:rsidRPr="008A16A7" w:rsidRDefault="008A16A7" w:rsidP="008A16A7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</w:rPr>
            </w:pPr>
            <w:r w:rsidRPr="008A16A7">
              <w:rPr>
                <w:rFonts w:ascii="Times New Roman" w:hAnsi="Times New Roman" w:cs="Times New Roman"/>
                <w:b w:val="0"/>
                <w:i w:val="0"/>
              </w:rPr>
              <w:t>Никифорова Марина Евгеньевна</w:t>
            </w:r>
          </w:p>
          <w:p w:rsidR="008A16A7" w:rsidRPr="008A16A7" w:rsidRDefault="008A16A7" w:rsidP="008A16A7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  <w:color w:val="333333"/>
                <w:lang w:eastAsia="ru-RU"/>
              </w:rPr>
            </w:pPr>
          </w:p>
        </w:tc>
        <w:tc>
          <w:tcPr>
            <w:tcW w:w="5387" w:type="dxa"/>
          </w:tcPr>
          <w:p w:rsidR="008A16A7" w:rsidRPr="00FB631D" w:rsidRDefault="008A16A7" w:rsidP="00DA724E">
            <w:pPr>
              <w:spacing w:after="343" w:line="276" w:lineRule="auto"/>
              <w:ind w:firstLine="851"/>
              <w:rPr>
                <w:color w:val="333333"/>
                <w:sz w:val="28"/>
                <w:szCs w:val="28"/>
                <w:lang w:eastAsia="ru-RU"/>
              </w:rPr>
            </w:pPr>
            <w:r w:rsidRPr="00FB631D">
              <w:rPr>
                <w:color w:val="333333"/>
                <w:sz w:val="28"/>
                <w:szCs w:val="28"/>
                <w:lang w:eastAsia="ru-RU"/>
              </w:rPr>
              <w:t>Мастер класс</w:t>
            </w:r>
          </w:p>
          <w:p w:rsidR="008A16A7" w:rsidRPr="00FB631D" w:rsidRDefault="008A16A7" w:rsidP="00DA724E">
            <w:pPr>
              <w:spacing w:after="343" w:line="276" w:lineRule="auto"/>
              <w:ind w:firstLine="851"/>
              <w:rPr>
                <w:color w:val="333333"/>
                <w:sz w:val="28"/>
                <w:szCs w:val="28"/>
                <w:lang w:eastAsia="ru-RU"/>
              </w:rPr>
            </w:pPr>
            <w:r w:rsidRPr="00FB631D">
              <w:rPr>
                <w:color w:val="333333"/>
                <w:sz w:val="28"/>
                <w:szCs w:val="28"/>
                <w:lang w:eastAsia="ru-RU"/>
              </w:rPr>
              <w:t>Йога</w:t>
            </w:r>
          </w:p>
        </w:tc>
      </w:tr>
    </w:tbl>
    <w:p w:rsidR="00FE2BA9" w:rsidRDefault="00FE2BA9" w:rsidP="00FB631D">
      <w:pPr>
        <w:spacing w:line="360" w:lineRule="auto"/>
        <w:jc w:val="right"/>
        <w:rPr>
          <w:b/>
          <w:sz w:val="28"/>
          <w:szCs w:val="28"/>
        </w:rPr>
      </w:pPr>
    </w:p>
    <w:p w:rsidR="0076040E" w:rsidRDefault="0076040E" w:rsidP="008A16A7">
      <w:pPr>
        <w:spacing w:line="360" w:lineRule="auto"/>
        <w:jc w:val="right"/>
        <w:rPr>
          <w:b/>
          <w:sz w:val="28"/>
          <w:szCs w:val="28"/>
        </w:rPr>
      </w:pPr>
    </w:p>
    <w:p w:rsidR="008A16A7" w:rsidRPr="00FB631D" w:rsidRDefault="008A16A7" w:rsidP="008A16A7">
      <w:pPr>
        <w:spacing w:line="360" w:lineRule="auto"/>
        <w:jc w:val="right"/>
        <w:rPr>
          <w:b/>
          <w:sz w:val="28"/>
          <w:szCs w:val="28"/>
        </w:rPr>
      </w:pPr>
      <w:r w:rsidRPr="00FB631D">
        <w:rPr>
          <w:b/>
          <w:sz w:val="28"/>
          <w:szCs w:val="28"/>
        </w:rPr>
        <w:t>ПРИ</w:t>
      </w:r>
      <w:r w:rsidR="001B2EB4">
        <w:rPr>
          <w:b/>
          <w:sz w:val="28"/>
          <w:szCs w:val="28"/>
        </w:rPr>
        <w:t>ЛОЖЕНИЕ №6</w:t>
      </w:r>
    </w:p>
    <w:p w:rsidR="008A16A7" w:rsidRPr="00FB631D" w:rsidRDefault="008A16A7" w:rsidP="008A16A7">
      <w:pPr>
        <w:spacing w:line="360" w:lineRule="auto"/>
        <w:rPr>
          <w:b/>
          <w:sz w:val="28"/>
          <w:szCs w:val="28"/>
        </w:rPr>
      </w:pPr>
    </w:p>
    <w:p w:rsidR="00FE2BA9" w:rsidRPr="00FB631D" w:rsidRDefault="00FE2BA9" w:rsidP="00FB631D">
      <w:pPr>
        <w:spacing w:line="360" w:lineRule="auto"/>
        <w:jc w:val="center"/>
        <w:rPr>
          <w:b/>
          <w:sz w:val="28"/>
          <w:szCs w:val="28"/>
        </w:rPr>
      </w:pPr>
      <w:r w:rsidRPr="00FB631D">
        <w:rPr>
          <w:b/>
          <w:sz w:val="28"/>
          <w:szCs w:val="28"/>
        </w:rPr>
        <w:t>План</w:t>
      </w:r>
    </w:p>
    <w:p w:rsidR="00FE2BA9" w:rsidRPr="00FB631D" w:rsidRDefault="00FE2BA9" w:rsidP="00FB631D">
      <w:pPr>
        <w:spacing w:line="360" w:lineRule="auto"/>
        <w:jc w:val="center"/>
        <w:rPr>
          <w:b/>
          <w:sz w:val="28"/>
          <w:szCs w:val="28"/>
        </w:rPr>
      </w:pPr>
      <w:r w:rsidRPr="00FB631D">
        <w:rPr>
          <w:b/>
          <w:sz w:val="28"/>
          <w:szCs w:val="28"/>
        </w:rPr>
        <w:t>Физкультурно-массовых и спортивных мероприятий с привлечением родителей</w:t>
      </w:r>
    </w:p>
    <w:p w:rsidR="00FE2BA9" w:rsidRPr="00FB631D" w:rsidRDefault="00FE2BA9" w:rsidP="00FB631D">
      <w:pPr>
        <w:spacing w:line="360" w:lineRule="auto"/>
        <w:jc w:val="center"/>
        <w:rPr>
          <w:b/>
          <w:sz w:val="28"/>
          <w:szCs w:val="28"/>
        </w:rPr>
      </w:pPr>
      <w:r w:rsidRPr="00FB631D">
        <w:rPr>
          <w:b/>
          <w:sz w:val="28"/>
          <w:szCs w:val="28"/>
        </w:rPr>
        <w:t>НОУ «Православная гимназия преподобного Сергия Радонежского»</w:t>
      </w:r>
    </w:p>
    <w:p w:rsidR="00FE2BA9" w:rsidRPr="00FB631D" w:rsidRDefault="00FE2BA9" w:rsidP="00FB631D">
      <w:pPr>
        <w:spacing w:line="360" w:lineRule="auto"/>
        <w:jc w:val="center"/>
        <w:rPr>
          <w:b/>
          <w:sz w:val="28"/>
          <w:szCs w:val="28"/>
        </w:rPr>
      </w:pPr>
      <w:r w:rsidRPr="00FB631D">
        <w:rPr>
          <w:b/>
          <w:sz w:val="28"/>
          <w:szCs w:val="28"/>
        </w:rPr>
        <w:t>на 2015-2016 учебный год</w:t>
      </w:r>
    </w:p>
    <w:p w:rsidR="00FE2BA9" w:rsidRPr="00FB631D" w:rsidRDefault="00FE2BA9" w:rsidP="00FE2BA9">
      <w:pPr>
        <w:spacing w:line="360" w:lineRule="auto"/>
        <w:rPr>
          <w:b/>
          <w:sz w:val="28"/>
          <w:szCs w:val="28"/>
        </w:rPr>
      </w:pPr>
    </w:p>
    <w:tbl>
      <w:tblPr>
        <w:tblW w:w="5526" w:type="pct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9"/>
        <w:gridCol w:w="2159"/>
        <w:gridCol w:w="1760"/>
        <w:gridCol w:w="9"/>
        <w:gridCol w:w="2008"/>
        <w:gridCol w:w="1727"/>
        <w:gridCol w:w="2446"/>
      </w:tblGrid>
      <w:tr w:rsidR="00FE2BA9" w:rsidRPr="00FB631D" w:rsidTr="00FE2BA9">
        <w:trPr>
          <w:jc w:val="center"/>
        </w:trPr>
        <w:tc>
          <w:tcPr>
            <w:tcW w:w="462" w:type="dxa"/>
          </w:tcPr>
          <w:p w:rsidR="00FE2BA9" w:rsidRPr="00FB631D" w:rsidRDefault="00FE2BA9" w:rsidP="00FE2BA9">
            <w:pPr>
              <w:spacing w:line="360" w:lineRule="auto"/>
              <w:rPr>
                <w:b/>
                <w:sz w:val="28"/>
                <w:szCs w:val="28"/>
              </w:rPr>
            </w:pPr>
            <w:r w:rsidRPr="00FB631D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B631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B631D">
              <w:rPr>
                <w:b/>
                <w:sz w:val="28"/>
                <w:szCs w:val="28"/>
              </w:rPr>
              <w:t>/</w:t>
            </w:r>
            <w:proofErr w:type="spellStart"/>
            <w:r w:rsidRPr="00FB631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7" w:type="dxa"/>
          </w:tcPr>
          <w:p w:rsidR="00FE2BA9" w:rsidRPr="00FB631D" w:rsidRDefault="00FE2BA9" w:rsidP="00FE2BA9">
            <w:pPr>
              <w:spacing w:line="360" w:lineRule="auto"/>
              <w:rPr>
                <w:b/>
                <w:sz w:val="28"/>
                <w:szCs w:val="28"/>
              </w:rPr>
            </w:pPr>
            <w:r w:rsidRPr="00FB631D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34" w:type="dxa"/>
          </w:tcPr>
          <w:p w:rsidR="00FE2BA9" w:rsidRPr="00FB631D" w:rsidRDefault="00FE2BA9" w:rsidP="00FE2BA9">
            <w:pPr>
              <w:spacing w:line="360" w:lineRule="auto"/>
              <w:rPr>
                <w:b/>
                <w:sz w:val="28"/>
                <w:szCs w:val="28"/>
              </w:rPr>
            </w:pPr>
            <w:r w:rsidRPr="00FB631D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87" w:type="dxa"/>
            <w:gridSpan w:val="2"/>
          </w:tcPr>
          <w:p w:rsidR="00FE2BA9" w:rsidRPr="00FB631D" w:rsidRDefault="00FE2BA9" w:rsidP="00FE2BA9">
            <w:pPr>
              <w:spacing w:line="360" w:lineRule="auto"/>
              <w:rPr>
                <w:b/>
                <w:sz w:val="28"/>
                <w:szCs w:val="28"/>
              </w:rPr>
            </w:pPr>
            <w:r w:rsidRPr="00FB631D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</w:tcPr>
          <w:p w:rsidR="00FE2BA9" w:rsidRPr="00FB631D" w:rsidRDefault="00FE2BA9" w:rsidP="00FE2BA9">
            <w:pPr>
              <w:spacing w:line="360" w:lineRule="auto"/>
              <w:rPr>
                <w:b/>
                <w:sz w:val="28"/>
                <w:szCs w:val="28"/>
              </w:rPr>
            </w:pPr>
            <w:r w:rsidRPr="00FB631D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E2BA9" w:rsidRPr="00FB631D" w:rsidRDefault="00FE2BA9" w:rsidP="00FE2BA9">
            <w:pPr>
              <w:spacing w:line="360" w:lineRule="auto"/>
              <w:rPr>
                <w:b/>
                <w:sz w:val="28"/>
                <w:szCs w:val="28"/>
              </w:rPr>
            </w:pPr>
            <w:r w:rsidRPr="00FB631D">
              <w:rPr>
                <w:b/>
                <w:sz w:val="28"/>
                <w:szCs w:val="28"/>
              </w:rPr>
              <w:t>Ответственные</w:t>
            </w:r>
          </w:p>
          <w:p w:rsidR="00FE2BA9" w:rsidRPr="00FB631D" w:rsidRDefault="00FE2BA9" w:rsidP="00FE2BA9">
            <w:pPr>
              <w:spacing w:line="360" w:lineRule="auto"/>
              <w:rPr>
                <w:b/>
                <w:sz w:val="28"/>
                <w:szCs w:val="28"/>
              </w:rPr>
            </w:pPr>
            <w:r w:rsidRPr="00FB631D">
              <w:rPr>
                <w:b/>
                <w:sz w:val="28"/>
                <w:szCs w:val="28"/>
              </w:rPr>
              <w:t>за проведение</w:t>
            </w:r>
          </w:p>
        </w:tc>
      </w:tr>
      <w:tr w:rsidR="00FE2BA9" w:rsidRPr="00FB631D" w:rsidTr="00FE2BA9">
        <w:trPr>
          <w:jc w:val="center"/>
        </w:trPr>
        <w:tc>
          <w:tcPr>
            <w:tcW w:w="462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2</w:t>
            </w:r>
          </w:p>
        </w:tc>
        <w:tc>
          <w:tcPr>
            <w:tcW w:w="1734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3</w:t>
            </w:r>
          </w:p>
        </w:tc>
        <w:tc>
          <w:tcPr>
            <w:tcW w:w="1987" w:type="dxa"/>
            <w:gridSpan w:val="2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6</w:t>
            </w:r>
          </w:p>
        </w:tc>
      </w:tr>
      <w:tr w:rsidR="00FE2BA9" w:rsidRPr="00FB631D" w:rsidTr="00FE2BA9">
        <w:trPr>
          <w:jc w:val="center"/>
        </w:trPr>
        <w:tc>
          <w:tcPr>
            <w:tcW w:w="462" w:type="dxa"/>
          </w:tcPr>
          <w:p w:rsidR="00FE2BA9" w:rsidRPr="00FB631D" w:rsidRDefault="00FE2BA9" w:rsidP="00FE2BA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«День здоровья»</w:t>
            </w:r>
          </w:p>
          <w:p w:rsidR="00FE2BA9" w:rsidRPr="00FB631D" w:rsidRDefault="00FE2BA9" w:rsidP="00FE2BA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  <w:gridSpan w:val="2"/>
          </w:tcPr>
          <w:p w:rsidR="00FE2BA9" w:rsidRPr="00FB631D" w:rsidRDefault="00FE2BA9" w:rsidP="00FE2BA9">
            <w:pPr>
              <w:spacing w:line="360" w:lineRule="auto"/>
              <w:rPr>
                <w:b/>
                <w:sz w:val="28"/>
                <w:szCs w:val="28"/>
              </w:rPr>
            </w:pPr>
            <w:r w:rsidRPr="00FB631D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978" w:type="dxa"/>
          </w:tcPr>
          <w:p w:rsidR="00FE2BA9" w:rsidRPr="00FB631D" w:rsidRDefault="00FE2BA9" w:rsidP="00FE2BA9">
            <w:pPr>
              <w:spacing w:line="360" w:lineRule="auto"/>
              <w:rPr>
                <w:b/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Спортивная площадка гимназии</w:t>
            </w:r>
          </w:p>
        </w:tc>
        <w:tc>
          <w:tcPr>
            <w:tcW w:w="1701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 xml:space="preserve"> 1– 4 классы,</w:t>
            </w:r>
          </w:p>
          <w:p w:rsidR="00FE2BA9" w:rsidRPr="00FB631D" w:rsidRDefault="00FE2BA9" w:rsidP="00FE2BA9">
            <w:pPr>
              <w:spacing w:line="360" w:lineRule="auto"/>
              <w:rPr>
                <w:b/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родители</w:t>
            </w:r>
          </w:p>
        </w:tc>
        <w:tc>
          <w:tcPr>
            <w:tcW w:w="2410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Учитель физкультуры,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 xml:space="preserve">классные руководители, </w:t>
            </w:r>
          </w:p>
          <w:p w:rsidR="00FE2BA9" w:rsidRPr="00FB631D" w:rsidRDefault="00FE2BA9" w:rsidP="00FE2BA9">
            <w:pPr>
              <w:spacing w:line="360" w:lineRule="auto"/>
              <w:rPr>
                <w:b/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родители</w:t>
            </w:r>
          </w:p>
        </w:tc>
      </w:tr>
      <w:tr w:rsidR="00FE2BA9" w:rsidRPr="00FB631D" w:rsidTr="00FE2BA9">
        <w:trPr>
          <w:jc w:val="center"/>
        </w:trPr>
        <w:tc>
          <w:tcPr>
            <w:tcW w:w="462" w:type="dxa"/>
          </w:tcPr>
          <w:p w:rsidR="00FE2BA9" w:rsidRPr="00FB631D" w:rsidRDefault="00FE2BA9" w:rsidP="00FE2BA9">
            <w:pPr>
              <w:spacing w:line="360" w:lineRule="auto"/>
              <w:rPr>
                <w:b/>
                <w:sz w:val="28"/>
                <w:szCs w:val="28"/>
              </w:rPr>
            </w:pPr>
            <w:r w:rsidRPr="00FB631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27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Кросс нации</w:t>
            </w:r>
          </w:p>
        </w:tc>
        <w:tc>
          <w:tcPr>
            <w:tcW w:w="1743" w:type="dxa"/>
            <w:gridSpan w:val="2"/>
          </w:tcPr>
          <w:p w:rsidR="00FE2BA9" w:rsidRPr="00FB631D" w:rsidRDefault="00FE2BA9" w:rsidP="00FE2BA9">
            <w:pPr>
              <w:spacing w:line="360" w:lineRule="auto"/>
              <w:rPr>
                <w:b/>
                <w:sz w:val="28"/>
                <w:szCs w:val="28"/>
              </w:rPr>
            </w:pPr>
            <w:r w:rsidRPr="00FB631D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978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 xml:space="preserve">Центр. площадь </w:t>
            </w:r>
            <w:proofErr w:type="spellStart"/>
            <w:r w:rsidRPr="00FB631D">
              <w:rPr>
                <w:sz w:val="28"/>
                <w:szCs w:val="28"/>
              </w:rPr>
              <w:lastRenderedPageBreak/>
              <w:t>г</w:t>
            </w:r>
            <w:proofErr w:type="gramStart"/>
            <w:r w:rsidRPr="00FB631D">
              <w:rPr>
                <w:sz w:val="28"/>
                <w:szCs w:val="28"/>
              </w:rPr>
              <w:t>.Ю</w:t>
            </w:r>
            <w:proofErr w:type="gramEnd"/>
            <w:r w:rsidRPr="00FB631D">
              <w:rPr>
                <w:sz w:val="28"/>
                <w:szCs w:val="28"/>
              </w:rPr>
              <w:t>горска</w:t>
            </w:r>
            <w:proofErr w:type="spellEnd"/>
          </w:p>
        </w:tc>
        <w:tc>
          <w:tcPr>
            <w:tcW w:w="1701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lastRenderedPageBreak/>
              <w:t xml:space="preserve">1 – 4 классы, </w:t>
            </w:r>
            <w:r w:rsidRPr="00FB631D">
              <w:rPr>
                <w:sz w:val="28"/>
                <w:szCs w:val="28"/>
              </w:rPr>
              <w:lastRenderedPageBreak/>
              <w:t xml:space="preserve">родители </w:t>
            </w:r>
          </w:p>
        </w:tc>
        <w:tc>
          <w:tcPr>
            <w:tcW w:w="2410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lastRenderedPageBreak/>
              <w:t>Учитель физкультуры,</w:t>
            </w:r>
          </w:p>
          <w:p w:rsidR="00FE2BA9" w:rsidRPr="00FB631D" w:rsidRDefault="00FE2BA9" w:rsidP="00FE2BA9">
            <w:pPr>
              <w:tabs>
                <w:tab w:val="left" w:pos="615"/>
              </w:tabs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lastRenderedPageBreak/>
              <w:t>родители</w:t>
            </w:r>
          </w:p>
        </w:tc>
      </w:tr>
      <w:tr w:rsidR="00FE2BA9" w:rsidRPr="00FB631D" w:rsidTr="00FE2BA9">
        <w:trPr>
          <w:jc w:val="center"/>
        </w:trPr>
        <w:tc>
          <w:tcPr>
            <w:tcW w:w="462" w:type="dxa"/>
          </w:tcPr>
          <w:p w:rsidR="0076040E" w:rsidRDefault="0076040E" w:rsidP="00FE2BA9">
            <w:pPr>
              <w:spacing w:line="360" w:lineRule="auto"/>
              <w:rPr>
                <w:sz w:val="28"/>
                <w:szCs w:val="28"/>
              </w:rPr>
            </w:pPr>
          </w:p>
          <w:p w:rsidR="0076040E" w:rsidRDefault="0076040E" w:rsidP="00FE2BA9">
            <w:pPr>
              <w:spacing w:line="360" w:lineRule="auto"/>
              <w:rPr>
                <w:sz w:val="28"/>
                <w:szCs w:val="28"/>
              </w:rPr>
            </w:pP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FE2BA9" w:rsidRPr="00FB631D" w:rsidRDefault="00FE2BA9" w:rsidP="00FE2BA9">
            <w:pPr>
              <w:tabs>
                <w:tab w:val="left" w:pos="615"/>
              </w:tabs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«</w:t>
            </w:r>
            <w:proofErr w:type="spellStart"/>
            <w:proofErr w:type="gramStart"/>
            <w:r w:rsidRPr="00FB631D">
              <w:rPr>
                <w:sz w:val="28"/>
                <w:szCs w:val="28"/>
              </w:rPr>
              <w:t>Вело-шоу</w:t>
            </w:r>
            <w:proofErr w:type="spellEnd"/>
            <w:proofErr w:type="gramEnd"/>
            <w:r w:rsidRPr="00FB631D">
              <w:rPr>
                <w:sz w:val="28"/>
                <w:szCs w:val="28"/>
              </w:rPr>
              <w:t xml:space="preserve">» 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Спортивное мероприятие на велосипедах</w:t>
            </w:r>
          </w:p>
        </w:tc>
        <w:tc>
          <w:tcPr>
            <w:tcW w:w="1734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987" w:type="dxa"/>
            <w:gridSpan w:val="2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Городской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 xml:space="preserve">парк  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1-4 классы,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родители</w:t>
            </w:r>
          </w:p>
        </w:tc>
        <w:tc>
          <w:tcPr>
            <w:tcW w:w="2410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Учитель физкультуры, родители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E2BA9" w:rsidRPr="00FB631D" w:rsidTr="00FE2BA9">
        <w:trPr>
          <w:jc w:val="center"/>
        </w:trPr>
        <w:tc>
          <w:tcPr>
            <w:tcW w:w="462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«Веселые старты»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FE2BA9" w:rsidRPr="00FB631D" w:rsidRDefault="00FE2BA9" w:rsidP="00FE2BA9">
            <w:pPr>
              <w:spacing w:line="360" w:lineRule="auto"/>
              <w:rPr>
                <w:b/>
                <w:sz w:val="28"/>
                <w:szCs w:val="28"/>
              </w:rPr>
            </w:pPr>
            <w:r w:rsidRPr="00FB631D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987" w:type="dxa"/>
            <w:gridSpan w:val="2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Спортивный зал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bCs/>
                <w:sz w:val="28"/>
                <w:szCs w:val="28"/>
                <w:shd w:val="clear" w:color="auto" w:fill="FFFFFF"/>
              </w:rPr>
              <w:t xml:space="preserve">КСК "Норд" ООО "Газпром  Трансгаз  </w:t>
            </w:r>
          </w:p>
        </w:tc>
        <w:tc>
          <w:tcPr>
            <w:tcW w:w="1701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1-4 классы,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родители</w:t>
            </w:r>
          </w:p>
        </w:tc>
        <w:tc>
          <w:tcPr>
            <w:tcW w:w="2410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Учитель физкультуры,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классные руководители,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родители</w:t>
            </w:r>
          </w:p>
        </w:tc>
      </w:tr>
      <w:tr w:rsidR="00FE2BA9" w:rsidRPr="00FB631D" w:rsidTr="00FE2BA9">
        <w:trPr>
          <w:trHeight w:val="2393"/>
          <w:jc w:val="center"/>
        </w:trPr>
        <w:tc>
          <w:tcPr>
            <w:tcW w:w="462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Игры народов мира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 xml:space="preserve">«Поиграй-ка!» 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FE2BA9" w:rsidRPr="00FB631D" w:rsidRDefault="00FE2BA9" w:rsidP="00FE2BA9">
            <w:pPr>
              <w:spacing w:line="360" w:lineRule="auto"/>
              <w:rPr>
                <w:b/>
                <w:sz w:val="28"/>
                <w:szCs w:val="28"/>
              </w:rPr>
            </w:pPr>
            <w:r w:rsidRPr="00FB631D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987" w:type="dxa"/>
            <w:gridSpan w:val="2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Спортивная площадка гимназии</w:t>
            </w:r>
            <w:r w:rsidRPr="00FB631D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1-4 классы,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родители</w:t>
            </w:r>
          </w:p>
        </w:tc>
        <w:tc>
          <w:tcPr>
            <w:tcW w:w="2410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Учитель физкультуры, классные руководители,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родители</w:t>
            </w:r>
          </w:p>
        </w:tc>
      </w:tr>
      <w:tr w:rsidR="00FE2BA9" w:rsidRPr="00FB631D" w:rsidTr="00FE2BA9">
        <w:trPr>
          <w:jc w:val="center"/>
        </w:trPr>
        <w:tc>
          <w:tcPr>
            <w:tcW w:w="462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5.</w:t>
            </w:r>
          </w:p>
        </w:tc>
        <w:tc>
          <w:tcPr>
            <w:tcW w:w="2127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День здоровья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 xml:space="preserve"> «В гостях у сказки»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FE2BA9" w:rsidRPr="00FB631D" w:rsidRDefault="00FE2BA9" w:rsidP="00FE2BA9">
            <w:pPr>
              <w:spacing w:line="360" w:lineRule="auto"/>
              <w:rPr>
                <w:b/>
                <w:sz w:val="28"/>
                <w:szCs w:val="28"/>
              </w:rPr>
            </w:pPr>
            <w:r w:rsidRPr="00FB631D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987" w:type="dxa"/>
            <w:gridSpan w:val="2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Спортивный зал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bCs/>
                <w:sz w:val="28"/>
                <w:szCs w:val="28"/>
                <w:shd w:val="clear" w:color="auto" w:fill="FFFFFF"/>
              </w:rPr>
              <w:t xml:space="preserve">КСК "Норд" ООО "Газпром  Трансгаз  </w:t>
            </w:r>
          </w:p>
        </w:tc>
        <w:tc>
          <w:tcPr>
            <w:tcW w:w="1701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1-4 классы,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родители</w:t>
            </w:r>
          </w:p>
        </w:tc>
        <w:tc>
          <w:tcPr>
            <w:tcW w:w="2410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Учитель физкультуры, классные руководители,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родители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E2BA9" w:rsidRPr="00FB631D" w:rsidTr="00FE2BA9">
        <w:trPr>
          <w:jc w:val="center"/>
        </w:trPr>
        <w:tc>
          <w:tcPr>
            <w:tcW w:w="462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6.</w:t>
            </w:r>
          </w:p>
        </w:tc>
        <w:tc>
          <w:tcPr>
            <w:tcW w:w="2127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Игра</w:t>
            </w:r>
            <w:proofErr w:type="gramStart"/>
            <w:r w:rsidRPr="00FB631D">
              <w:rPr>
                <w:sz w:val="28"/>
                <w:szCs w:val="28"/>
              </w:rPr>
              <w:t xml:space="preserve"> :</w:t>
            </w:r>
            <w:proofErr w:type="gramEnd"/>
            <w:r w:rsidRPr="00FB631D">
              <w:rPr>
                <w:sz w:val="28"/>
                <w:szCs w:val="28"/>
              </w:rPr>
              <w:t xml:space="preserve"> «Зарница»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FE2BA9" w:rsidRPr="00FB631D" w:rsidRDefault="00FE2BA9" w:rsidP="00FE2BA9">
            <w:pPr>
              <w:spacing w:line="360" w:lineRule="auto"/>
              <w:rPr>
                <w:b/>
                <w:sz w:val="28"/>
                <w:szCs w:val="28"/>
              </w:rPr>
            </w:pPr>
            <w:r w:rsidRPr="00FB631D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987" w:type="dxa"/>
            <w:gridSpan w:val="2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Спортивная площадка гимназии</w:t>
            </w:r>
          </w:p>
        </w:tc>
        <w:tc>
          <w:tcPr>
            <w:tcW w:w="1701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1-4 классы,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родители</w:t>
            </w:r>
          </w:p>
        </w:tc>
        <w:tc>
          <w:tcPr>
            <w:tcW w:w="2410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Учитель физкультуры, классные руководители,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родители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E2BA9" w:rsidRPr="00FB631D" w:rsidTr="00FE2BA9">
        <w:trPr>
          <w:jc w:val="center"/>
        </w:trPr>
        <w:tc>
          <w:tcPr>
            <w:tcW w:w="462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7.</w:t>
            </w:r>
          </w:p>
        </w:tc>
        <w:tc>
          <w:tcPr>
            <w:tcW w:w="2127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Лыжня России</w:t>
            </w:r>
          </w:p>
        </w:tc>
        <w:tc>
          <w:tcPr>
            <w:tcW w:w="1734" w:type="dxa"/>
          </w:tcPr>
          <w:p w:rsidR="00FE2BA9" w:rsidRPr="00FB631D" w:rsidRDefault="00FE2BA9" w:rsidP="00FE2BA9">
            <w:pPr>
              <w:spacing w:line="360" w:lineRule="auto"/>
              <w:rPr>
                <w:b/>
                <w:sz w:val="28"/>
                <w:szCs w:val="28"/>
              </w:rPr>
            </w:pPr>
            <w:r w:rsidRPr="00FB631D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987" w:type="dxa"/>
            <w:gridSpan w:val="2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Лыжная база КСК Норд</w:t>
            </w:r>
          </w:p>
        </w:tc>
        <w:tc>
          <w:tcPr>
            <w:tcW w:w="1701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1-4 классы,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родители</w:t>
            </w:r>
          </w:p>
        </w:tc>
        <w:tc>
          <w:tcPr>
            <w:tcW w:w="2410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Учитель физкультуры, родители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E2BA9" w:rsidRPr="00FB631D" w:rsidTr="00FE2BA9">
        <w:trPr>
          <w:jc w:val="center"/>
        </w:trPr>
        <w:tc>
          <w:tcPr>
            <w:tcW w:w="462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127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Военизированные эстафеты: «А ну-ка парни!»</w:t>
            </w:r>
          </w:p>
        </w:tc>
        <w:tc>
          <w:tcPr>
            <w:tcW w:w="1734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987" w:type="dxa"/>
            <w:gridSpan w:val="2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Спортивный зал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bCs/>
                <w:sz w:val="28"/>
                <w:szCs w:val="28"/>
                <w:shd w:val="clear" w:color="auto" w:fill="FFFFFF"/>
              </w:rPr>
              <w:t xml:space="preserve">КСК "Норд" ООО "Газпром  Трансгаз» </w:t>
            </w:r>
          </w:p>
        </w:tc>
        <w:tc>
          <w:tcPr>
            <w:tcW w:w="1701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1-4 классы,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родители</w:t>
            </w:r>
          </w:p>
        </w:tc>
        <w:tc>
          <w:tcPr>
            <w:tcW w:w="2410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Учитель физкультуры, классные руководители,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родители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E2BA9" w:rsidRPr="00FB631D" w:rsidTr="00FE2BA9">
        <w:trPr>
          <w:jc w:val="center"/>
        </w:trPr>
        <w:tc>
          <w:tcPr>
            <w:tcW w:w="462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Масленица.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Эстафеты «Зимние забавы»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FE2BA9" w:rsidRPr="00FB631D" w:rsidRDefault="00FE2BA9" w:rsidP="00FE2BA9">
            <w:pPr>
              <w:spacing w:line="360" w:lineRule="auto"/>
              <w:rPr>
                <w:b/>
                <w:sz w:val="28"/>
                <w:szCs w:val="28"/>
              </w:rPr>
            </w:pPr>
            <w:r w:rsidRPr="00FB631D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987" w:type="dxa"/>
            <w:gridSpan w:val="2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Спортивная площадка гимназии</w:t>
            </w:r>
          </w:p>
        </w:tc>
        <w:tc>
          <w:tcPr>
            <w:tcW w:w="1701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1-4 классы,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родители</w:t>
            </w:r>
          </w:p>
        </w:tc>
        <w:tc>
          <w:tcPr>
            <w:tcW w:w="2410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Учитель физкультуры, классные руководители,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родители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E2BA9" w:rsidRPr="00FB631D" w:rsidTr="00FE2BA9">
        <w:trPr>
          <w:trHeight w:val="409"/>
          <w:jc w:val="center"/>
        </w:trPr>
        <w:tc>
          <w:tcPr>
            <w:tcW w:w="462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9.</w:t>
            </w:r>
          </w:p>
        </w:tc>
        <w:tc>
          <w:tcPr>
            <w:tcW w:w="2127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 xml:space="preserve"> Спортивный праздник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«Муравейник»</w:t>
            </w:r>
          </w:p>
        </w:tc>
        <w:tc>
          <w:tcPr>
            <w:tcW w:w="1734" w:type="dxa"/>
          </w:tcPr>
          <w:p w:rsidR="00FE2BA9" w:rsidRPr="00FB631D" w:rsidRDefault="00FE2BA9" w:rsidP="00FE2BA9">
            <w:pPr>
              <w:spacing w:line="360" w:lineRule="auto"/>
              <w:rPr>
                <w:b/>
                <w:sz w:val="28"/>
                <w:szCs w:val="28"/>
              </w:rPr>
            </w:pPr>
            <w:r w:rsidRPr="00FB631D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987" w:type="dxa"/>
            <w:gridSpan w:val="2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Спортивный зал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bCs/>
                <w:sz w:val="28"/>
                <w:szCs w:val="28"/>
                <w:shd w:val="clear" w:color="auto" w:fill="FFFFFF"/>
              </w:rPr>
              <w:t>КСК "Норд" ООО "Газпром  Трансгаз»</w:t>
            </w:r>
          </w:p>
        </w:tc>
        <w:tc>
          <w:tcPr>
            <w:tcW w:w="1701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1-4 классы,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родители</w:t>
            </w:r>
          </w:p>
        </w:tc>
        <w:tc>
          <w:tcPr>
            <w:tcW w:w="2410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Учитель физкультуры, классные руководители,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родители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E2BA9" w:rsidRPr="00FB631D" w:rsidTr="00FE2BA9">
        <w:trPr>
          <w:jc w:val="center"/>
        </w:trPr>
        <w:tc>
          <w:tcPr>
            <w:tcW w:w="462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10.</w:t>
            </w:r>
          </w:p>
        </w:tc>
        <w:tc>
          <w:tcPr>
            <w:tcW w:w="2127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День победы.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FB631D">
              <w:rPr>
                <w:sz w:val="28"/>
                <w:szCs w:val="28"/>
              </w:rPr>
              <w:t>Военн</w:t>
            </w:r>
            <w:proofErr w:type="gramStart"/>
            <w:r w:rsidRPr="00FB631D">
              <w:rPr>
                <w:sz w:val="28"/>
                <w:szCs w:val="28"/>
              </w:rPr>
              <w:t>о</w:t>
            </w:r>
            <w:proofErr w:type="spellEnd"/>
            <w:r w:rsidRPr="00FB631D">
              <w:rPr>
                <w:sz w:val="28"/>
                <w:szCs w:val="28"/>
              </w:rPr>
              <w:t>-</w:t>
            </w:r>
            <w:proofErr w:type="gramEnd"/>
            <w:r w:rsidRPr="00FB631D">
              <w:rPr>
                <w:sz w:val="28"/>
                <w:szCs w:val="28"/>
              </w:rPr>
              <w:t xml:space="preserve"> спортивное мероприятие.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FE2BA9" w:rsidRPr="00FB631D" w:rsidRDefault="00FE2BA9" w:rsidP="00FE2BA9">
            <w:pPr>
              <w:spacing w:line="360" w:lineRule="auto"/>
              <w:rPr>
                <w:b/>
                <w:sz w:val="28"/>
                <w:szCs w:val="28"/>
              </w:rPr>
            </w:pPr>
            <w:r w:rsidRPr="00FB631D">
              <w:rPr>
                <w:b/>
                <w:sz w:val="28"/>
                <w:szCs w:val="28"/>
              </w:rPr>
              <w:t xml:space="preserve">    май</w:t>
            </w:r>
          </w:p>
        </w:tc>
        <w:tc>
          <w:tcPr>
            <w:tcW w:w="1987" w:type="dxa"/>
            <w:gridSpan w:val="2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FB631D">
              <w:rPr>
                <w:sz w:val="28"/>
                <w:szCs w:val="28"/>
              </w:rPr>
              <w:t>Суеват-Пауль</w:t>
            </w:r>
            <w:proofErr w:type="spellEnd"/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(музей под открытым небом)</w:t>
            </w:r>
          </w:p>
        </w:tc>
        <w:tc>
          <w:tcPr>
            <w:tcW w:w="1701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1-4 классы,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 xml:space="preserve">     родители</w:t>
            </w:r>
          </w:p>
        </w:tc>
        <w:tc>
          <w:tcPr>
            <w:tcW w:w="2410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Учитель физкультуры, классные руководители,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родители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E2BA9" w:rsidRPr="00FB631D" w:rsidTr="00FE2BA9">
        <w:trPr>
          <w:jc w:val="center"/>
        </w:trPr>
        <w:tc>
          <w:tcPr>
            <w:tcW w:w="462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11.</w:t>
            </w:r>
          </w:p>
        </w:tc>
        <w:tc>
          <w:tcPr>
            <w:tcW w:w="2127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«Мама, папа, я спортивная семья!»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FE2BA9" w:rsidRPr="00FB631D" w:rsidRDefault="00FE2BA9" w:rsidP="00FE2BA9">
            <w:pPr>
              <w:spacing w:line="360" w:lineRule="auto"/>
              <w:rPr>
                <w:b/>
                <w:sz w:val="28"/>
                <w:szCs w:val="28"/>
              </w:rPr>
            </w:pPr>
            <w:r w:rsidRPr="00FB631D">
              <w:rPr>
                <w:b/>
                <w:sz w:val="28"/>
                <w:szCs w:val="28"/>
              </w:rPr>
              <w:t xml:space="preserve">    май</w:t>
            </w:r>
          </w:p>
        </w:tc>
        <w:tc>
          <w:tcPr>
            <w:tcW w:w="1987" w:type="dxa"/>
            <w:gridSpan w:val="2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Спортивная площадка гимназии</w:t>
            </w:r>
          </w:p>
        </w:tc>
        <w:tc>
          <w:tcPr>
            <w:tcW w:w="1701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1-4 классы,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родители</w:t>
            </w:r>
          </w:p>
        </w:tc>
        <w:tc>
          <w:tcPr>
            <w:tcW w:w="2410" w:type="dxa"/>
          </w:tcPr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Учитель физкультуры,</w:t>
            </w:r>
            <w:proofErr w:type="gramStart"/>
            <w:r w:rsidRPr="00FB631D">
              <w:rPr>
                <w:sz w:val="28"/>
                <w:szCs w:val="28"/>
              </w:rPr>
              <w:t xml:space="preserve"> ,</w:t>
            </w:r>
            <w:proofErr w:type="gramEnd"/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  <w:r w:rsidRPr="00FB631D">
              <w:rPr>
                <w:sz w:val="28"/>
                <w:szCs w:val="28"/>
              </w:rPr>
              <w:t>родители</w:t>
            </w:r>
          </w:p>
          <w:p w:rsidR="00FE2BA9" w:rsidRPr="00FB631D" w:rsidRDefault="00FE2BA9" w:rsidP="00FE2BA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FE2BA9" w:rsidRPr="00FB631D" w:rsidRDefault="00FE2BA9" w:rsidP="00FE2BA9">
      <w:pPr>
        <w:spacing w:line="276" w:lineRule="auto"/>
        <w:rPr>
          <w:b/>
          <w:sz w:val="28"/>
          <w:szCs w:val="28"/>
        </w:rPr>
      </w:pPr>
    </w:p>
    <w:p w:rsidR="00FE2BA9" w:rsidRPr="00FB631D" w:rsidRDefault="00FE2BA9" w:rsidP="00FE2BA9">
      <w:pPr>
        <w:spacing w:line="276" w:lineRule="auto"/>
        <w:ind w:firstLine="851"/>
        <w:rPr>
          <w:b/>
          <w:sz w:val="28"/>
          <w:szCs w:val="28"/>
        </w:rPr>
      </w:pPr>
    </w:p>
    <w:p w:rsidR="00FE2BA9" w:rsidRPr="00FB631D" w:rsidRDefault="00FE2BA9" w:rsidP="008A16A7">
      <w:pPr>
        <w:spacing w:line="276" w:lineRule="auto"/>
        <w:rPr>
          <w:b/>
          <w:sz w:val="28"/>
          <w:szCs w:val="28"/>
        </w:rPr>
      </w:pPr>
    </w:p>
    <w:p w:rsidR="008A16A7" w:rsidRPr="008A16A7" w:rsidRDefault="001B2EB4" w:rsidP="008A16A7">
      <w:pPr>
        <w:suppressAutoHyphens w:val="0"/>
        <w:ind w:firstLine="709"/>
        <w:jc w:val="right"/>
        <w:rPr>
          <w:b/>
          <w:bCs/>
          <w:iCs/>
          <w:color w:val="000000"/>
          <w:sz w:val="28"/>
          <w:szCs w:val="28"/>
          <w:lang w:eastAsia="ru-RU"/>
        </w:rPr>
      </w:pPr>
      <w:r>
        <w:rPr>
          <w:b/>
          <w:bCs/>
          <w:iCs/>
          <w:color w:val="000000"/>
          <w:sz w:val="28"/>
          <w:szCs w:val="28"/>
          <w:lang w:eastAsia="ru-RU"/>
        </w:rPr>
        <w:t>ПРИЛОЖЕНИЕ №7</w:t>
      </w:r>
    </w:p>
    <w:p w:rsidR="000320E7" w:rsidRPr="00FB631D" w:rsidRDefault="000320E7" w:rsidP="00FE2BA9">
      <w:pPr>
        <w:spacing w:line="276" w:lineRule="auto"/>
        <w:ind w:firstLine="851"/>
        <w:rPr>
          <w:sz w:val="28"/>
          <w:szCs w:val="28"/>
        </w:rPr>
      </w:pPr>
    </w:p>
    <w:p w:rsidR="0076040E" w:rsidRPr="00593A6B" w:rsidRDefault="0076040E" w:rsidP="0076040E">
      <w:pPr>
        <w:rPr>
          <w:b/>
          <w:bCs/>
          <w:iCs/>
          <w:color w:val="000000"/>
          <w:sz w:val="28"/>
          <w:szCs w:val="28"/>
          <w:lang w:eastAsia="ru-RU"/>
        </w:rPr>
      </w:pPr>
      <w:r w:rsidRPr="000E03F0">
        <w:rPr>
          <w:color w:val="000000"/>
          <w:sz w:val="28"/>
          <w:szCs w:val="28"/>
          <w:shd w:val="clear" w:color="auto" w:fill="FFFFFF"/>
        </w:rPr>
        <w:tab/>
      </w:r>
      <w:r w:rsidRPr="00593A6B">
        <w:rPr>
          <w:b/>
          <w:bCs/>
          <w:iCs/>
          <w:color w:val="000000"/>
          <w:sz w:val="28"/>
          <w:szCs w:val="28"/>
          <w:lang w:eastAsia="ru-RU"/>
        </w:rPr>
        <w:t>Результаты обследования состояния здоровья школьников</w:t>
      </w:r>
    </w:p>
    <w:tbl>
      <w:tblPr>
        <w:tblW w:w="95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0"/>
        <w:gridCol w:w="1701"/>
        <w:gridCol w:w="2126"/>
        <w:gridCol w:w="1559"/>
        <w:gridCol w:w="2127"/>
      </w:tblGrid>
      <w:tr w:rsidR="0076040E" w:rsidRPr="00593A6B" w:rsidTr="00F218BB">
        <w:tc>
          <w:tcPr>
            <w:tcW w:w="2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76040E" w:rsidRPr="00593A6B" w:rsidRDefault="0076040E" w:rsidP="00F218BB">
            <w:pPr>
              <w:jc w:val="center"/>
              <w:rPr>
                <w:color w:val="000000"/>
                <w:lang w:eastAsia="ru-RU"/>
              </w:rPr>
            </w:pPr>
            <w:r w:rsidRPr="00593A6B">
              <w:rPr>
                <w:b/>
                <w:bCs/>
                <w:i/>
                <w:iCs/>
                <w:color w:val="000000"/>
                <w:lang w:eastAsia="ru-RU"/>
              </w:rPr>
              <w:t>Учебный год</w:t>
            </w:r>
          </w:p>
          <w:p w:rsidR="0076040E" w:rsidRPr="00593A6B" w:rsidRDefault="0076040E" w:rsidP="00F218BB">
            <w:pPr>
              <w:ind w:firstLine="709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76040E" w:rsidRPr="00593A6B" w:rsidRDefault="0076040E" w:rsidP="00F218BB">
            <w:pPr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93A6B">
              <w:rPr>
                <w:b/>
                <w:bCs/>
                <w:i/>
                <w:iCs/>
                <w:color w:val="000000"/>
                <w:lang w:eastAsia="ru-RU"/>
              </w:rPr>
              <w:t>Основная</w:t>
            </w:r>
          </w:p>
          <w:p w:rsidR="0076040E" w:rsidRPr="00593A6B" w:rsidRDefault="0076040E" w:rsidP="00F218BB">
            <w:pPr>
              <w:rPr>
                <w:color w:val="000000"/>
                <w:lang w:eastAsia="ru-RU"/>
              </w:rPr>
            </w:pPr>
            <w:r w:rsidRPr="00593A6B">
              <w:rPr>
                <w:b/>
                <w:bCs/>
                <w:i/>
                <w:iCs/>
                <w:color w:val="000000"/>
                <w:lang w:eastAsia="ru-RU"/>
              </w:rPr>
              <w:t xml:space="preserve"> группа, %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76040E" w:rsidRPr="00593A6B" w:rsidRDefault="0076040E" w:rsidP="00F218BB">
            <w:pPr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93A6B">
              <w:rPr>
                <w:b/>
                <w:bCs/>
                <w:i/>
                <w:iCs/>
                <w:color w:val="000000"/>
                <w:lang w:eastAsia="ru-RU"/>
              </w:rPr>
              <w:t xml:space="preserve">Подготовительная </w:t>
            </w:r>
          </w:p>
          <w:p w:rsidR="0076040E" w:rsidRPr="00593A6B" w:rsidRDefault="0076040E" w:rsidP="00F218BB">
            <w:pPr>
              <w:rPr>
                <w:color w:val="000000"/>
                <w:lang w:eastAsia="ru-RU"/>
              </w:rPr>
            </w:pPr>
            <w:proofErr w:type="spellStart"/>
            <w:r w:rsidRPr="00593A6B">
              <w:rPr>
                <w:b/>
                <w:bCs/>
                <w:i/>
                <w:iCs/>
                <w:color w:val="000000"/>
                <w:lang w:eastAsia="ru-RU"/>
              </w:rPr>
              <w:t>группа,%</w:t>
            </w:r>
            <w:proofErr w:type="spellEnd"/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76040E" w:rsidRPr="00593A6B" w:rsidRDefault="0076040E" w:rsidP="00F218BB">
            <w:pPr>
              <w:rPr>
                <w:color w:val="000000"/>
                <w:lang w:eastAsia="ru-RU"/>
              </w:rPr>
            </w:pPr>
            <w:r w:rsidRPr="00593A6B">
              <w:rPr>
                <w:b/>
                <w:bCs/>
                <w:i/>
                <w:iCs/>
                <w:color w:val="000000"/>
                <w:lang w:eastAsia="ru-RU"/>
              </w:rPr>
              <w:t>Спецгруппа,                         %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76040E" w:rsidRPr="00593A6B" w:rsidRDefault="0076040E" w:rsidP="00F218BB">
            <w:pPr>
              <w:rPr>
                <w:color w:val="000000"/>
                <w:lang w:eastAsia="ru-RU"/>
              </w:rPr>
            </w:pPr>
            <w:proofErr w:type="gramStart"/>
            <w:r w:rsidRPr="00593A6B">
              <w:rPr>
                <w:b/>
                <w:bCs/>
                <w:i/>
                <w:iCs/>
                <w:color w:val="000000"/>
                <w:lang w:eastAsia="ru-RU"/>
              </w:rPr>
              <w:t>Освобождённые</w:t>
            </w:r>
            <w:proofErr w:type="gramEnd"/>
            <w:r w:rsidRPr="00593A6B">
              <w:rPr>
                <w:b/>
                <w:bCs/>
                <w:i/>
                <w:iCs/>
                <w:color w:val="000000"/>
                <w:lang w:eastAsia="ru-RU"/>
              </w:rPr>
              <w:t xml:space="preserve"> от занятий </w:t>
            </w:r>
            <w:proofErr w:type="spellStart"/>
            <w:r w:rsidRPr="00593A6B">
              <w:rPr>
                <w:b/>
                <w:bCs/>
                <w:i/>
                <w:iCs/>
                <w:color w:val="000000"/>
                <w:lang w:eastAsia="ru-RU"/>
              </w:rPr>
              <w:t>ф</w:t>
            </w:r>
            <w:proofErr w:type="spellEnd"/>
            <w:r w:rsidRPr="00593A6B">
              <w:rPr>
                <w:b/>
                <w:bCs/>
                <w:i/>
                <w:iCs/>
                <w:color w:val="000000"/>
                <w:lang w:eastAsia="ru-RU"/>
              </w:rPr>
              <w:t>/к</w:t>
            </w:r>
          </w:p>
        </w:tc>
      </w:tr>
      <w:tr w:rsidR="0076040E" w:rsidRPr="00593A6B" w:rsidTr="00F218BB">
        <w:tc>
          <w:tcPr>
            <w:tcW w:w="2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6040E" w:rsidRPr="00593A6B" w:rsidRDefault="0076040E" w:rsidP="00F218B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93A6B">
              <w:rPr>
                <w:color w:val="000000"/>
                <w:sz w:val="28"/>
                <w:szCs w:val="28"/>
                <w:lang w:eastAsia="ru-RU"/>
              </w:rPr>
              <w:t>2013-2014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6040E" w:rsidRPr="00593A6B" w:rsidRDefault="0076040E" w:rsidP="00F218BB">
            <w:pPr>
              <w:rPr>
                <w:color w:val="000000"/>
                <w:sz w:val="28"/>
                <w:szCs w:val="28"/>
                <w:lang w:eastAsia="ru-RU"/>
              </w:rPr>
            </w:pPr>
            <w:r w:rsidRPr="00593A6B">
              <w:rPr>
                <w:color w:val="000000"/>
                <w:sz w:val="28"/>
                <w:szCs w:val="28"/>
                <w:lang w:eastAsia="ru-RU"/>
              </w:rPr>
              <w:t xml:space="preserve">25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(14%)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6040E" w:rsidRPr="00593A6B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593A6B">
              <w:rPr>
                <w:color w:val="000000"/>
                <w:sz w:val="28"/>
                <w:szCs w:val="28"/>
                <w:lang w:eastAsia="ru-RU"/>
              </w:rPr>
              <w:t>27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(16%)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6040E" w:rsidRPr="00593A6B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593A6B">
              <w:rPr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(2%)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6040E" w:rsidRPr="00593A6B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 (4%)</w:t>
            </w:r>
          </w:p>
        </w:tc>
      </w:tr>
      <w:tr w:rsidR="0076040E" w:rsidRPr="00593A6B" w:rsidTr="00F218BB">
        <w:tc>
          <w:tcPr>
            <w:tcW w:w="2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6040E" w:rsidRPr="00593A6B" w:rsidRDefault="0076040E" w:rsidP="00F218B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93A6B">
              <w:rPr>
                <w:color w:val="000000"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6040E" w:rsidRPr="00593A6B" w:rsidRDefault="0076040E" w:rsidP="00F218BB">
            <w:pPr>
              <w:rPr>
                <w:color w:val="000000"/>
                <w:sz w:val="28"/>
                <w:szCs w:val="28"/>
                <w:lang w:eastAsia="ru-RU"/>
              </w:rPr>
            </w:pPr>
            <w:r w:rsidRPr="00593A6B">
              <w:rPr>
                <w:color w:val="000000"/>
                <w:sz w:val="28"/>
                <w:szCs w:val="28"/>
                <w:lang w:eastAsia="ru-RU"/>
              </w:rPr>
              <w:t>26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(15%)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6040E" w:rsidRPr="00593A6B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593A6B">
              <w:rPr>
                <w:color w:val="000000"/>
                <w:sz w:val="28"/>
                <w:szCs w:val="28"/>
                <w:lang w:eastAsia="ru-RU"/>
              </w:rPr>
              <w:t>26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(15%)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6040E" w:rsidRPr="00593A6B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593A6B">
              <w:rPr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6040E" w:rsidRPr="00593A6B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 (4%)</w:t>
            </w:r>
          </w:p>
        </w:tc>
      </w:tr>
      <w:tr w:rsidR="0076040E" w:rsidRPr="00593A6B" w:rsidTr="00F218BB">
        <w:tc>
          <w:tcPr>
            <w:tcW w:w="2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6040E" w:rsidRPr="00593A6B" w:rsidRDefault="0076040E" w:rsidP="00F218B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93A6B">
              <w:rPr>
                <w:color w:val="000000"/>
                <w:sz w:val="28"/>
                <w:szCs w:val="28"/>
                <w:lang w:eastAsia="ru-RU"/>
              </w:rPr>
              <w:t>2015-2016</w:t>
            </w:r>
          </w:p>
          <w:p w:rsidR="0076040E" w:rsidRPr="00593A6B" w:rsidRDefault="0076040E" w:rsidP="00F218B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93A6B">
              <w:rPr>
                <w:color w:val="000000"/>
                <w:sz w:val="28"/>
                <w:szCs w:val="28"/>
                <w:lang w:eastAsia="ru-RU"/>
              </w:rPr>
              <w:t>(1 полугодие)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6040E" w:rsidRPr="00593A6B" w:rsidRDefault="0076040E" w:rsidP="00F218BB">
            <w:pPr>
              <w:rPr>
                <w:color w:val="000000"/>
                <w:sz w:val="28"/>
                <w:szCs w:val="28"/>
                <w:lang w:eastAsia="ru-RU"/>
              </w:rPr>
            </w:pPr>
            <w:r w:rsidRPr="00593A6B">
              <w:rPr>
                <w:color w:val="000000"/>
                <w:sz w:val="28"/>
                <w:szCs w:val="28"/>
                <w:lang w:eastAsia="ru-RU"/>
              </w:rPr>
              <w:t>36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12%)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6040E" w:rsidRPr="00593A6B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593A6B">
              <w:rPr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(11%)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6040E" w:rsidRPr="00593A6B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593A6B">
              <w:rPr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76040E" w:rsidRPr="00593A6B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593A6B">
              <w:rPr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(1,%)</w:t>
            </w:r>
          </w:p>
        </w:tc>
      </w:tr>
    </w:tbl>
    <w:p w:rsidR="0076040E" w:rsidRPr="00593A6B" w:rsidRDefault="0076040E" w:rsidP="0076040E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593A6B">
        <w:rPr>
          <w:color w:val="000000"/>
          <w:sz w:val="28"/>
          <w:szCs w:val="28"/>
          <w:lang w:eastAsia="ru-RU"/>
        </w:rPr>
        <w:t>Состояние здоровья школьников с 2012- 2015 год</w:t>
      </w:r>
      <w:proofErr w:type="gramStart"/>
      <w:r w:rsidRPr="00593A6B">
        <w:rPr>
          <w:color w:val="000000"/>
          <w:sz w:val="28"/>
          <w:szCs w:val="28"/>
          <w:lang w:eastAsia="ru-RU"/>
        </w:rPr>
        <w:t>.</w:t>
      </w:r>
      <w:proofErr w:type="gramEnd"/>
      <w:r w:rsidRPr="00593A6B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593A6B">
        <w:rPr>
          <w:color w:val="000000"/>
          <w:sz w:val="28"/>
          <w:szCs w:val="28"/>
          <w:lang w:eastAsia="ru-RU"/>
        </w:rPr>
        <w:t>у</w:t>
      </w:r>
      <w:proofErr w:type="gramEnd"/>
      <w:r w:rsidRPr="00593A6B">
        <w:rPr>
          <w:color w:val="000000"/>
          <w:sz w:val="28"/>
          <w:szCs w:val="28"/>
          <w:lang w:eastAsia="ru-RU"/>
        </w:rPr>
        <w:t>лучшилось на 20%</w:t>
      </w:r>
    </w:p>
    <w:p w:rsidR="0076040E" w:rsidRPr="00E27EEF" w:rsidRDefault="0076040E" w:rsidP="0076040E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593A6B">
        <w:rPr>
          <w:b/>
          <w:bCs/>
          <w:i/>
          <w:iCs/>
          <w:color w:val="000000"/>
          <w:sz w:val="28"/>
          <w:szCs w:val="28"/>
          <w:lang w:eastAsia="ru-RU"/>
        </w:rPr>
        <w:t>Сравнительные результаты уровня здоровья школьников</w:t>
      </w:r>
    </w:p>
    <w:p w:rsidR="0076040E" w:rsidRPr="00593A6B" w:rsidRDefault="0076040E" w:rsidP="0076040E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593A6B">
        <w:rPr>
          <w:color w:val="000000"/>
          <w:sz w:val="28"/>
          <w:szCs w:val="28"/>
          <w:lang w:eastAsia="ru-RU"/>
        </w:rPr>
        <w:t xml:space="preserve">Вывод: наблюдается тенденция увеличения уровня физического здоровья: уменьшился процент учащихся, занимающихся в </w:t>
      </w:r>
      <w:proofErr w:type="gramStart"/>
      <w:r w:rsidRPr="00593A6B">
        <w:rPr>
          <w:color w:val="000000"/>
          <w:sz w:val="28"/>
          <w:szCs w:val="28"/>
          <w:lang w:eastAsia="ru-RU"/>
        </w:rPr>
        <w:t>специальной</w:t>
      </w:r>
      <w:proofErr w:type="gramEnd"/>
      <w:r w:rsidRPr="00593A6B">
        <w:rPr>
          <w:color w:val="000000"/>
          <w:sz w:val="28"/>
          <w:szCs w:val="28"/>
          <w:lang w:eastAsia="ru-RU"/>
        </w:rPr>
        <w:t xml:space="preserve">  подготовительных группах.</w:t>
      </w:r>
    </w:p>
    <w:p w:rsidR="0076040E" w:rsidRDefault="0076040E" w:rsidP="0076040E">
      <w:pPr>
        <w:ind w:firstLine="709"/>
        <w:jc w:val="center"/>
        <w:rPr>
          <w:b/>
          <w:bCs/>
          <w:color w:val="000000"/>
          <w:sz w:val="28"/>
          <w:szCs w:val="28"/>
          <w:lang w:eastAsia="ru-RU"/>
        </w:rPr>
      </w:pPr>
      <w:r w:rsidRPr="00593A6B">
        <w:rPr>
          <w:b/>
          <w:bCs/>
          <w:color w:val="000000"/>
          <w:sz w:val="28"/>
          <w:szCs w:val="28"/>
          <w:lang w:eastAsia="ru-RU"/>
        </w:rPr>
        <w:t>Результаты работы учителя</w:t>
      </w:r>
      <w:r>
        <w:rPr>
          <w:b/>
          <w:bCs/>
          <w:color w:val="000000"/>
          <w:sz w:val="28"/>
          <w:szCs w:val="28"/>
          <w:lang w:eastAsia="ru-RU"/>
        </w:rPr>
        <w:t xml:space="preserve"> физической культуры за период</w:t>
      </w:r>
    </w:p>
    <w:p w:rsidR="0076040E" w:rsidRPr="00593A6B" w:rsidRDefault="0076040E" w:rsidP="0076040E">
      <w:pPr>
        <w:ind w:firstLine="709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с 2013- 2016 </w:t>
      </w:r>
      <w:proofErr w:type="gramStart"/>
      <w:r>
        <w:rPr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b/>
          <w:bCs/>
          <w:color w:val="000000"/>
          <w:sz w:val="28"/>
          <w:szCs w:val="28"/>
          <w:lang w:val="en-US" w:eastAsia="ru-RU"/>
        </w:rPr>
        <w:t>I</w:t>
      </w:r>
      <w:r>
        <w:rPr>
          <w:b/>
          <w:bCs/>
          <w:color w:val="000000"/>
          <w:sz w:val="28"/>
          <w:szCs w:val="28"/>
          <w:lang w:eastAsia="ru-RU"/>
        </w:rPr>
        <w:t xml:space="preserve"> полугодие)</w:t>
      </w:r>
    </w:p>
    <w:tbl>
      <w:tblPr>
        <w:tblStyle w:val="a9"/>
        <w:tblW w:w="0" w:type="auto"/>
        <w:tblLook w:val="04A0"/>
      </w:tblPr>
      <w:tblGrid>
        <w:gridCol w:w="1552"/>
        <w:gridCol w:w="1341"/>
        <w:gridCol w:w="1206"/>
        <w:gridCol w:w="1206"/>
        <w:gridCol w:w="1206"/>
        <w:gridCol w:w="1616"/>
        <w:gridCol w:w="1302"/>
      </w:tblGrid>
      <w:tr w:rsidR="0076040E" w:rsidRPr="00593A6B" w:rsidTr="00F218BB">
        <w:tc>
          <w:tcPr>
            <w:tcW w:w="1552" w:type="dxa"/>
          </w:tcPr>
          <w:p w:rsidR="0076040E" w:rsidRPr="00593A6B" w:rsidRDefault="0076040E" w:rsidP="00F218B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341" w:type="dxa"/>
          </w:tcPr>
          <w:p w:rsidR="0076040E" w:rsidRPr="00593A6B" w:rsidRDefault="0076040E" w:rsidP="00F218B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93A6B">
              <w:rPr>
                <w:color w:val="000000"/>
                <w:sz w:val="24"/>
                <w:szCs w:val="24"/>
                <w:lang w:eastAsia="ru-RU"/>
              </w:rPr>
              <w:t>Обучалось всего</w:t>
            </w:r>
          </w:p>
        </w:tc>
        <w:tc>
          <w:tcPr>
            <w:tcW w:w="1206" w:type="dxa"/>
          </w:tcPr>
          <w:p w:rsidR="0076040E" w:rsidRPr="00593A6B" w:rsidRDefault="0076040E" w:rsidP="00F218B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93A6B">
              <w:rPr>
                <w:color w:val="000000"/>
                <w:sz w:val="24"/>
                <w:szCs w:val="24"/>
                <w:lang w:eastAsia="ru-RU"/>
              </w:rPr>
              <w:t>«5» и «4»</w:t>
            </w:r>
          </w:p>
        </w:tc>
        <w:tc>
          <w:tcPr>
            <w:tcW w:w="1206" w:type="dxa"/>
          </w:tcPr>
          <w:p w:rsidR="0076040E" w:rsidRPr="00593A6B" w:rsidRDefault="0076040E" w:rsidP="00F218B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93A6B">
              <w:rPr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06" w:type="dxa"/>
          </w:tcPr>
          <w:p w:rsidR="0076040E" w:rsidRPr="00593A6B" w:rsidRDefault="0076040E" w:rsidP="00F218B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93A6B">
              <w:rPr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616" w:type="dxa"/>
          </w:tcPr>
          <w:p w:rsidR="0076040E" w:rsidRPr="00593A6B" w:rsidRDefault="0076040E" w:rsidP="00F218B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93A6B">
              <w:rPr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302" w:type="dxa"/>
          </w:tcPr>
          <w:p w:rsidR="0076040E" w:rsidRPr="00593A6B" w:rsidRDefault="0076040E" w:rsidP="00F218B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93A6B">
              <w:rPr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</w:tr>
      <w:tr w:rsidR="0076040E" w:rsidRPr="00593A6B" w:rsidTr="00F218BB">
        <w:tc>
          <w:tcPr>
            <w:tcW w:w="1552" w:type="dxa"/>
          </w:tcPr>
          <w:p w:rsidR="0076040E" w:rsidRPr="00593A6B" w:rsidRDefault="0076040E" w:rsidP="00F218B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2013-2014</w:t>
            </w:r>
          </w:p>
        </w:tc>
        <w:tc>
          <w:tcPr>
            <w:tcW w:w="1341" w:type="dxa"/>
          </w:tcPr>
          <w:p w:rsidR="0076040E" w:rsidRPr="00593A6B" w:rsidRDefault="0076040E" w:rsidP="00F218B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206" w:type="dxa"/>
          </w:tcPr>
          <w:p w:rsidR="0076040E" w:rsidRPr="00593A6B" w:rsidRDefault="0076040E" w:rsidP="00F218B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06" w:type="dxa"/>
          </w:tcPr>
          <w:p w:rsidR="0076040E" w:rsidRPr="00593A6B" w:rsidRDefault="0076040E" w:rsidP="00F218B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06" w:type="dxa"/>
          </w:tcPr>
          <w:p w:rsidR="0076040E" w:rsidRPr="00593A6B" w:rsidRDefault="0076040E" w:rsidP="00F218B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16" w:type="dxa"/>
          </w:tcPr>
          <w:p w:rsidR="0076040E" w:rsidRPr="00593A6B" w:rsidRDefault="0076040E" w:rsidP="00F218B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02" w:type="dxa"/>
          </w:tcPr>
          <w:p w:rsidR="0076040E" w:rsidRPr="00593A6B" w:rsidRDefault="0076040E" w:rsidP="00F218B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76040E" w:rsidRPr="00593A6B" w:rsidTr="00F218BB">
        <w:tc>
          <w:tcPr>
            <w:tcW w:w="1552" w:type="dxa"/>
          </w:tcPr>
          <w:p w:rsidR="0076040E" w:rsidRPr="00593A6B" w:rsidRDefault="0076040E" w:rsidP="00F218B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1341" w:type="dxa"/>
          </w:tcPr>
          <w:p w:rsidR="0076040E" w:rsidRPr="00593A6B" w:rsidRDefault="0076040E" w:rsidP="00F218B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206" w:type="dxa"/>
          </w:tcPr>
          <w:p w:rsidR="0076040E" w:rsidRPr="00593A6B" w:rsidRDefault="0076040E" w:rsidP="00F218B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206" w:type="dxa"/>
          </w:tcPr>
          <w:p w:rsidR="0076040E" w:rsidRPr="00593A6B" w:rsidRDefault="0076040E" w:rsidP="00F218B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06" w:type="dxa"/>
          </w:tcPr>
          <w:p w:rsidR="0076040E" w:rsidRPr="00593A6B" w:rsidRDefault="0076040E" w:rsidP="00F218B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16" w:type="dxa"/>
          </w:tcPr>
          <w:p w:rsidR="0076040E" w:rsidRPr="00593A6B" w:rsidRDefault="0076040E" w:rsidP="00F218B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02" w:type="dxa"/>
          </w:tcPr>
          <w:p w:rsidR="0076040E" w:rsidRPr="00593A6B" w:rsidRDefault="0076040E" w:rsidP="00F218B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74</w:t>
            </w:r>
          </w:p>
        </w:tc>
      </w:tr>
      <w:tr w:rsidR="0076040E" w:rsidRPr="00593A6B" w:rsidTr="00F218BB">
        <w:tc>
          <w:tcPr>
            <w:tcW w:w="1552" w:type="dxa"/>
          </w:tcPr>
          <w:p w:rsidR="0076040E" w:rsidRPr="00593A6B" w:rsidRDefault="0076040E" w:rsidP="00F218B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2015-2016 </w:t>
            </w:r>
            <w:r w:rsidRPr="006D1232">
              <w:rPr>
                <w:color w:val="000000"/>
                <w:lang w:eastAsia="ru-RU"/>
              </w:rPr>
              <w:t>(1 полугодие)</w:t>
            </w:r>
          </w:p>
        </w:tc>
        <w:tc>
          <w:tcPr>
            <w:tcW w:w="1341" w:type="dxa"/>
          </w:tcPr>
          <w:p w:rsidR="0076040E" w:rsidRPr="00593A6B" w:rsidRDefault="0076040E" w:rsidP="00F218B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206" w:type="dxa"/>
          </w:tcPr>
          <w:p w:rsidR="0076040E" w:rsidRPr="00593A6B" w:rsidRDefault="0076040E" w:rsidP="00F218B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206" w:type="dxa"/>
          </w:tcPr>
          <w:p w:rsidR="0076040E" w:rsidRPr="00593A6B" w:rsidRDefault="0076040E" w:rsidP="00F218B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6" w:type="dxa"/>
          </w:tcPr>
          <w:p w:rsidR="0076040E" w:rsidRPr="00593A6B" w:rsidRDefault="0076040E" w:rsidP="00F218B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16" w:type="dxa"/>
          </w:tcPr>
          <w:p w:rsidR="0076040E" w:rsidRPr="00593A6B" w:rsidRDefault="0076040E" w:rsidP="00F218B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02" w:type="dxa"/>
          </w:tcPr>
          <w:p w:rsidR="0076040E" w:rsidRPr="00593A6B" w:rsidRDefault="0076040E" w:rsidP="00F218B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83</w:t>
            </w:r>
          </w:p>
        </w:tc>
      </w:tr>
    </w:tbl>
    <w:p w:rsidR="0076040E" w:rsidRPr="00FB631D" w:rsidRDefault="0076040E" w:rsidP="0076040E">
      <w:pPr>
        <w:ind w:firstLine="709"/>
        <w:rPr>
          <w:color w:val="000000"/>
          <w:sz w:val="28"/>
          <w:szCs w:val="28"/>
          <w:lang w:eastAsia="ru-RU"/>
        </w:rPr>
      </w:pPr>
      <w:r w:rsidRPr="00FB631D">
        <w:rPr>
          <w:color w:val="000000"/>
          <w:sz w:val="28"/>
          <w:szCs w:val="28"/>
          <w:lang w:eastAsia="ru-RU"/>
        </w:rPr>
        <w:t>Качество знаний улучшилось на</w:t>
      </w:r>
      <w:proofErr w:type="gramStart"/>
      <w:r w:rsidRPr="00FB631D">
        <w:rPr>
          <w:color w:val="000000"/>
          <w:sz w:val="28"/>
          <w:szCs w:val="28"/>
          <w:lang w:eastAsia="ru-RU"/>
        </w:rPr>
        <w:t xml:space="preserve"> :</w:t>
      </w:r>
      <w:proofErr w:type="gramEnd"/>
      <w:r w:rsidRPr="00FB631D">
        <w:rPr>
          <w:color w:val="000000"/>
          <w:sz w:val="28"/>
          <w:szCs w:val="28"/>
          <w:lang w:eastAsia="ru-RU"/>
        </w:rPr>
        <w:t xml:space="preserve"> 21% при 100%успеваемости.</w:t>
      </w:r>
    </w:p>
    <w:p w:rsidR="0076040E" w:rsidRPr="00FB631D" w:rsidRDefault="0076040E" w:rsidP="0076040E">
      <w:pPr>
        <w:ind w:firstLine="709"/>
        <w:rPr>
          <w:color w:val="000000"/>
          <w:sz w:val="28"/>
          <w:szCs w:val="28"/>
          <w:lang w:eastAsia="ru-RU"/>
        </w:rPr>
      </w:pPr>
      <w:r w:rsidRPr="00FB631D">
        <w:rPr>
          <w:color w:val="000000"/>
          <w:sz w:val="28"/>
          <w:szCs w:val="28"/>
          <w:lang w:eastAsia="ru-RU"/>
        </w:rPr>
        <w:t xml:space="preserve">По таблице В.И. Ляха «Уровень физической подготовленности учащегося» учитель определяет уровень физической подготовленности </w:t>
      </w:r>
      <w:proofErr w:type="gramStart"/>
      <w:r w:rsidRPr="00FB631D"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Pr="00FB631D">
        <w:rPr>
          <w:color w:val="000000"/>
          <w:sz w:val="28"/>
          <w:szCs w:val="28"/>
          <w:lang w:eastAsia="ru-RU"/>
        </w:rPr>
        <w:t>. Следует различать три уровня:</w:t>
      </w:r>
    </w:p>
    <w:p w:rsidR="0076040E" w:rsidRPr="00FB631D" w:rsidRDefault="0076040E" w:rsidP="0076040E">
      <w:pPr>
        <w:ind w:firstLine="709"/>
        <w:rPr>
          <w:color w:val="000000"/>
          <w:sz w:val="28"/>
          <w:szCs w:val="28"/>
          <w:lang w:eastAsia="ru-RU"/>
        </w:rPr>
      </w:pPr>
      <w:r w:rsidRPr="00FB631D">
        <w:rPr>
          <w:bCs/>
          <w:color w:val="000000"/>
          <w:sz w:val="28"/>
          <w:szCs w:val="28"/>
          <w:lang w:eastAsia="ru-RU"/>
        </w:rPr>
        <w:t>1-ый – высокий</w:t>
      </w:r>
    </w:p>
    <w:p w:rsidR="0076040E" w:rsidRPr="00FB631D" w:rsidRDefault="0076040E" w:rsidP="0076040E">
      <w:pPr>
        <w:ind w:firstLine="709"/>
        <w:rPr>
          <w:color w:val="000000"/>
          <w:sz w:val="28"/>
          <w:szCs w:val="28"/>
          <w:lang w:eastAsia="ru-RU"/>
        </w:rPr>
      </w:pPr>
      <w:r w:rsidRPr="00FB631D">
        <w:rPr>
          <w:bCs/>
          <w:color w:val="000000"/>
          <w:sz w:val="28"/>
          <w:szCs w:val="28"/>
          <w:lang w:eastAsia="ru-RU"/>
        </w:rPr>
        <w:t>2-ой – средний</w:t>
      </w:r>
    </w:p>
    <w:p w:rsidR="0076040E" w:rsidRPr="00FB631D" w:rsidRDefault="0076040E" w:rsidP="0076040E">
      <w:pPr>
        <w:ind w:firstLine="709"/>
        <w:rPr>
          <w:color w:val="000000"/>
          <w:sz w:val="28"/>
          <w:szCs w:val="28"/>
          <w:lang w:eastAsia="ru-RU"/>
        </w:rPr>
      </w:pPr>
      <w:r w:rsidRPr="00FB631D">
        <w:rPr>
          <w:bCs/>
          <w:color w:val="000000"/>
          <w:sz w:val="28"/>
          <w:szCs w:val="28"/>
          <w:lang w:eastAsia="ru-RU"/>
        </w:rPr>
        <w:t>3-ий – низкий</w:t>
      </w:r>
      <w:r w:rsidRPr="00FB631D">
        <w:rPr>
          <w:b/>
          <w:sz w:val="28"/>
          <w:szCs w:val="28"/>
        </w:rPr>
        <w:t xml:space="preserve">                                                    </w:t>
      </w:r>
    </w:p>
    <w:p w:rsidR="0076040E" w:rsidRPr="00FB631D" w:rsidRDefault="0076040E" w:rsidP="0076040E">
      <w:pPr>
        <w:ind w:firstLine="709"/>
        <w:rPr>
          <w:b/>
          <w:sz w:val="28"/>
          <w:szCs w:val="28"/>
        </w:rPr>
      </w:pPr>
      <w:r w:rsidRPr="00FB631D">
        <w:rPr>
          <w:b/>
          <w:sz w:val="28"/>
          <w:szCs w:val="28"/>
        </w:rPr>
        <w:t xml:space="preserve"> Развитие физических качеств с 2012 по 2015 г</w:t>
      </w:r>
    </w:p>
    <w:p w:rsidR="0076040E" w:rsidRDefault="0076040E" w:rsidP="0076040E">
      <w:pPr>
        <w:ind w:firstLine="709"/>
        <w:jc w:val="center"/>
        <w:rPr>
          <w:b/>
          <w:sz w:val="28"/>
          <w:szCs w:val="28"/>
          <w:lang w:val="en-US"/>
        </w:rPr>
      </w:pPr>
      <w:r w:rsidRPr="00FB631D">
        <w:rPr>
          <w:b/>
          <w:sz w:val="28"/>
          <w:szCs w:val="28"/>
        </w:rPr>
        <w:t>Скоростные физические качества</w:t>
      </w:r>
    </w:p>
    <w:p w:rsidR="0076040E" w:rsidRPr="00FB631D" w:rsidRDefault="0076040E" w:rsidP="0076040E">
      <w:pPr>
        <w:ind w:firstLine="709"/>
        <w:jc w:val="center"/>
        <w:rPr>
          <w:b/>
          <w:sz w:val="28"/>
          <w:szCs w:val="28"/>
        </w:rPr>
      </w:pPr>
      <w:r w:rsidRPr="00FB631D">
        <w:rPr>
          <w:b/>
          <w:sz w:val="28"/>
          <w:szCs w:val="28"/>
        </w:rPr>
        <w:t>1-4 класс</w:t>
      </w:r>
    </w:p>
    <w:tbl>
      <w:tblPr>
        <w:tblW w:w="60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3"/>
        <w:gridCol w:w="1754"/>
        <w:gridCol w:w="1186"/>
        <w:gridCol w:w="1406"/>
      </w:tblGrid>
      <w:tr w:rsidR="0076040E" w:rsidRPr="00FB631D" w:rsidTr="00F218BB">
        <w:tc>
          <w:tcPr>
            <w:tcW w:w="1753" w:type="dxa"/>
            <w:vAlign w:val="center"/>
            <w:hideMark/>
          </w:tcPr>
          <w:p w:rsidR="0076040E" w:rsidRPr="00FB631D" w:rsidRDefault="0076040E" w:rsidP="00F218BB">
            <w:pPr>
              <w:ind w:firstLine="709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vAlign w:val="center"/>
            <w:hideMark/>
          </w:tcPr>
          <w:p w:rsidR="0076040E" w:rsidRPr="00FB631D" w:rsidRDefault="0076040E" w:rsidP="00F218BB">
            <w:pPr>
              <w:ind w:firstLine="709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76040E" w:rsidRPr="00FB631D" w:rsidRDefault="0076040E" w:rsidP="00F218BB">
            <w:pPr>
              <w:ind w:firstLine="709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Align w:val="center"/>
            <w:hideMark/>
          </w:tcPr>
          <w:p w:rsidR="0076040E" w:rsidRPr="00FB631D" w:rsidRDefault="0076040E" w:rsidP="00F218BB">
            <w:pPr>
              <w:ind w:firstLine="709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9"/>
        <w:tblW w:w="0" w:type="auto"/>
        <w:tblLook w:val="04A0"/>
      </w:tblPr>
      <w:tblGrid>
        <w:gridCol w:w="2920"/>
        <w:gridCol w:w="1788"/>
        <w:gridCol w:w="2443"/>
        <w:gridCol w:w="2278"/>
      </w:tblGrid>
      <w:tr w:rsidR="0076040E" w:rsidRPr="00FB631D" w:rsidTr="00F218BB">
        <w:tc>
          <w:tcPr>
            <w:tcW w:w="2920" w:type="dxa"/>
          </w:tcPr>
          <w:p w:rsidR="0076040E" w:rsidRPr="00FB631D" w:rsidRDefault="0076040E" w:rsidP="00F218BB">
            <w:pPr>
              <w:ind w:firstLine="709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1788" w:type="dxa"/>
          </w:tcPr>
          <w:p w:rsidR="0076040E" w:rsidRPr="00FB631D" w:rsidRDefault="0076040E" w:rsidP="00F218BB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b/>
                <w:bCs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443" w:type="dxa"/>
          </w:tcPr>
          <w:p w:rsidR="0076040E" w:rsidRPr="00FB631D" w:rsidRDefault="0076040E" w:rsidP="00F218BB">
            <w:pPr>
              <w:ind w:firstLine="709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b/>
                <w:bCs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278" w:type="dxa"/>
          </w:tcPr>
          <w:p w:rsidR="0076040E" w:rsidRPr="00FB631D" w:rsidRDefault="0076040E" w:rsidP="00F218BB">
            <w:pPr>
              <w:ind w:firstLine="709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b/>
                <w:bCs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76040E" w:rsidRPr="00FB631D" w:rsidTr="00F218BB">
        <w:tc>
          <w:tcPr>
            <w:tcW w:w="2920" w:type="dxa"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2013-</w:t>
            </w:r>
            <w:r w:rsidRPr="00FB631D">
              <w:rPr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88" w:type="dxa"/>
          </w:tcPr>
          <w:p w:rsidR="0076040E" w:rsidRPr="00E27EEF" w:rsidRDefault="0076040E" w:rsidP="00F218B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443" w:type="dxa"/>
          </w:tcPr>
          <w:p w:rsidR="0076040E" w:rsidRPr="00E27EEF" w:rsidRDefault="0076040E" w:rsidP="00F218BB">
            <w:pPr>
              <w:ind w:firstLine="709"/>
              <w:rPr>
                <w:color w:val="000000"/>
                <w:sz w:val="28"/>
                <w:szCs w:val="28"/>
                <w:lang w:val="en-US"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37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 xml:space="preserve">  </w:t>
            </w:r>
          </w:p>
        </w:tc>
        <w:tc>
          <w:tcPr>
            <w:tcW w:w="2278" w:type="dxa"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76040E" w:rsidRPr="00FB631D" w:rsidTr="00F218BB">
        <w:tc>
          <w:tcPr>
            <w:tcW w:w="2920" w:type="dxa"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2014</w:t>
            </w:r>
            <w:r w:rsidRPr="00FB631D">
              <w:rPr>
                <w:color w:val="000000"/>
                <w:sz w:val="28"/>
                <w:szCs w:val="28"/>
                <w:lang w:eastAsia="ru-RU"/>
              </w:rPr>
              <w:t>-201</w:t>
            </w: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8" w:type="dxa"/>
          </w:tcPr>
          <w:p w:rsidR="0076040E" w:rsidRPr="00E27EEF" w:rsidRDefault="0076040E" w:rsidP="00F218BB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43" w:type="dxa"/>
          </w:tcPr>
          <w:p w:rsidR="0076040E" w:rsidRPr="00E27EEF" w:rsidRDefault="0076040E" w:rsidP="00F218BB">
            <w:pPr>
              <w:ind w:firstLine="709"/>
              <w:rPr>
                <w:color w:val="000000"/>
                <w:sz w:val="28"/>
                <w:szCs w:val="28"/>
                <w:lang w:val="en-US"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35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278" w:type="dxa"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6040E" w:rsidRPr="00FB631D" w:rsidTr="00F218BB">
        <w:trPr>
          <w:trHeight w:val="357"/>
        </w:trPr>
        <w:tc>
          <w:tcPr>
            <w:tcW w:w="2920" w:type="dxa"/>
          </w:tcPr>
          <w:p w:rsidR="0076040E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2015</w:t>
            </w:r>
            <w:r w:rsidRPr="00FB631D">
              <w:rPr>
                <w:color w:val="000000"/>
                <w:sz w:val="28"/>
                <w:szCs w:val="28"/>
                <w:lang w:eastAsia="ru-RU"/>
              </w:rPr>
              <w:t>-201</w:t>
            </w: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  <w:p w:rsidR="0076040E" w:rsidRPr="00FB631D" w:rsidRDefault="0076040E" w:rsidP="00F218BB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       (1 полугодие)</w:t>
            </w:r>
          </w:p>
        </w:tc>
        <w:tc>
          <w:tcPr>
            <w:tcW w:w="1788" w:type="dxa"/>
          </w:tcPr>
          <w:p w:rsidR="0076040E" w:rsidRPr="00E27EEF" w:rsidRDefault="0076040E" w:rsidP="00F218BB">
            <w:pPr>
              <w:ind w:firstLine="709"/>
              <w:rPr>
                <w:color w:val="000000"/>
                <w:sz w:val="28"/>
                <w:szCs w:val="28"/>
                <w:lang w:val="en-US"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43" w:type="dxa"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278" w:type="dxa"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:rsidR="0076040E" w:rsidRPr="00FB631D" w:rsidRDefault="0076040E" w:rsidP="0076040E">
      <w:pPr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FB631D">
        <w:rPr>
          <w:color w:val="000000"/>
          <w:sz w:val="28"/>
          <w:szCs w:val="28"/>
          <w:shd w:val="clear" w:color="auto" w:fill="FFFFFF"/>
        </w:rPr>
        <w:t xml:space="preserve">  Уровень  развития скоростных физических качеств   вырос на 14%</w:t>
      </w:r>
    </w:p>
    <w:p w:rsidR="0076040E" w:rsidRPr="00FB631D" w:rsidRDefault="0076040E" w:rsidP="0076040E">
      <w:pPr>
        <w:ind w:firstLine="709"/>
        <w:jc w:val="center"/>
        <w:rPr>
          <w:b/>
          <w:sz w:val="28"/>
          <w:szCs w:val="28"/>
        </w:rPr>
      </w:pPr>
      <w:r w:rsidRPr="00FB631D">
        <w:rPr>
          <w:b/>
          <w:color w:val="000000"/>
          <w:sz w:val="28"/>
          <w:szCs w:val="28"/>
          <w:shd w:val="clear" w:color="auto" w:fill="FFFFFF"/>
        </w:rPr>
        <w:t xml:space="preserve">Координационные </w:t>
      </w:r>
      <w:r w:rsidRPr="00FB631D">
        <w:rPr>
          <w:b/>
          <w:sz w:val="28"/>
          <w:szCs w:val="28"/>
        </w:rPr>
        <w:t>физические качества</w:t>
      </w:r>
    </w:p>
    <w:p w:rsidR="0076040E" w:rsidRPr="00FB631D" w:rsidRDefault="0076040E" w:rsidP="0076040E">
      <w:pPr>
        <w:ind w:firstLine="709"/>
        <w:jc w:val="center"/>
        <w:rPr>
          <w:b/>
          <w:sz w:val="28"/>
          <w:szCs w:val="28"/>
        </w:rPr>
      </w:pPr>
      <w:r w:rsidRPr="00FB631D">
        <w:rPr>
          <w:b/>
          <w:sz w:val="28"/>
          <w:szCs w:val="28"/>
        </w:rPr>
        <w:t>1-4 класс</w:t>
      </w:r>
    </w:p>
    <w:tbl>
      <w:tblPr>
        <w:tblW w:w="60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3"/>
        <w:gridCol w:w="1754"/>
        <w:gridCol w:w="1186"/>
        <w:gridCol w:w="1406"/>
      </w:tblGrid>
      <w:tr w:rsidR="0076040E" w:rsidRPr="00FB631D" w:rsidTr="00F218BB">
        <w:tc>
          <w:tcPr>
            <w:tcW w:w="1753" w:type="dxa"/>
            <w:vAlign w:val="center"/>
            <w:hideMark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vAlign w:val="center"/>
            <w:hideMark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Align w:val="center"/>
            <w:hideMark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9"/>
        <w:tblW w:w="0" w:type="auto"/>
        <w:tblLook w:val="04A0"/>
      </w:tblPr>
      <w:tblGrid>
        <w:gridCol w:w="2920"/>
        <w:gridCol w:w="1788"/>
        <w:gridCol w:w="2443"/>
        <w:gridCol w:w="2278"/>
      </w:tblGrid>
      <w:tr w:rsidR="0076040E" w:rsidRPr="00FB631D" w:rsidTr="00F218BB">
        <w:tc>
          <w:tcPr>
            <w:tcW w:w="2920" w:type="dxa"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1788" w:type="dxa"/>
          </w:tcPr>
          <w:p w:rsidR="0076040E" w:rsidRPr="00FB631D" w:rsidRDefault="0076040E" w:rsidP="00F218BB">
            <w:pPr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b/>
                <w:bCs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443" w:type="dxa"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b/>
                <w:bCs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278" w:type="dxa"/>
          </w:tcPr>
          <w:p w:rsidR="0076040E" w:rsidRPr="00FB631D" w:rsidRDefault="0076040E" w:rsidP="00F218BB">
            <w:pPr>
              <w:ind w:firstLine="709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b/>
                <w:bCs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76040E" w:rsidRPr="00FB631D" w:rsidTr="00F218BB">
        <w:tc>
          <w:tcPr>
            <w:tcW w:w="2920" w:type="dxa"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2013-</w:t>
            </w:r>
            <w:r w:rsidRPr="00FB631D">
              <w:rPr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88" w:type="dxa"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43" w:type="dxa"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78" w:type="dxa"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76040E" w:rsidRPr="00FB631D" w:rsidTr="00F218BB">
        <w:tc>
          <w:tcPr>
            <w:tcW w:w="2920" w:type="dxa"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2014</w:t>
            </w:r>
            <w:r w:rsidRPr="00FB631D">
              <w:rPr>
                <w:color w:val="000000"/>
                <w:sz w:val="28"/>
                <w:szCs w:val="28"/>
                <w:lang w:eastAsia="ru-RU"/>
              </w:rPr>
              <w:t>-201</w:t>
            </w: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8" w:type="dxa"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43" w:type="dxa"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278" w:type="dxa"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76040E" w:rsidRPr="00FB631D" w:rsidTr="00F218BB">
        <w:trPr>
          <w:trHeight w:val="357"/>
        </w:trPr>
        <w:tc>
          <w:tcPr>
            <w:tcW w:w="2920" w:type="dxa"/>
          </w:tcPr>
          <w:p w:rsidR="0076040E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2015</w:t>
            </w:r>
            <w:r w:rsidRPr="00FB631D">
              <w:rPr>
                <w:color w:val="000000"/>
                <w:sz w:val="28"/>
                <w:szCs w:val="28"/>
                <w:lang w:eastAsia="ru-RU"/>
              </w:rPr>
              <w:t>-201</w:t>
            </w: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  <w:p w:rsidR="0076040E" w:rsidRPr="00FB631D" w:rsidRDefault="0076040E" w:rsidP="00F218BB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          (1 полугодие)</w:t>
            </w:r>
          </w:p>
        </w:tc>
        <w:tc>
          <w:tcPr>
            <w:tcW w:w="1788" w:type="dxa"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2443" w:type="dxa"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278" w:type="dxa"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</w:tbl>
    <w:p w:rsidR="0076040E" w:rsidRPr="00FB631D" w:rsidRDefault="0076040E" w:rsidP="0076040E">
      <w:pPr>
        <w:rPr>
          <w:b/>
          <w:color w:val="000000"/>
          <w:sz w:val="28"/>
          <w:szCs w:val="28"/>
          <w:shd w:val="clear" w:color="auto" w:fill="FFFFFF"/>
        </w:rPr>
      </w:pPr>
      <w:r w:rsidRPr="00FB631D">
        <w:rPr>
          <w:color w:val="000000"/>
          <w:sz w:val="28"/>
          <w:szCs w:val="28"/>
          <w:shd w:val="clear" w:color="auto" w:fill="FFFFFF"/>
        </w:rPr>
        <w:lastRenderedPageBreak/>
        <w:t xml:space="preserve">  Уровень развития координационных физических качеств  вырос  на   17%</w:t>
      </w:r>
    </w:p>
    <w:p w:rsidR="0076040E" w:rsidRDefault="0076040E" w:rsidP="0076040E">
      <w:pPr>
        <w:ind w:firstLine="709"/>
        <w:rPr>
          <w:b/>
          <w:sz w:val="28"/>
          <w:szCs w:val="28"/>
        </w:rPr>
      </w:pPr>
      <w:r w:rsidRPr="00FB631D">
        <w:rPr>
          <w:b/>
          <w:color w:val="000000"/>
          <w:sz w:val="28"/>
          <w:szCs w:val="28"/>
          <w:shd w:val="clear" w:color="auto" w:fill="FFFFFF"/>
        </w:rPr>
        <w:t xml:space="preserve">Скоростно-силовые  </w:t>
      </w:r>
      <w:r w:rsidRPr="00FB631D">
        <w:rPr>
          <w:b/>
          <w:sz w:val="28"/>
          <w:szCs w:val="28"/>
        </w:rPr>
        <w:t>физические качества</w:t>
      </w:r>
    </w:p>
    <w:p w:rsidR="0076040E" w:rsidRPr="00FB631D" w:rsidRDefault="0076040E" w:rsidP="0076040E">
      <w:pPr>
        <w:ind w:firstLine="709"/>
        <w:rPr>
          <w:b/>
          <w:sz w:val="28"/>
          <w:szCs w:val="28"/>
        </w:rPr>
      </w:pPr>
      <w:r w:rsidRPr="00FB631D">
        <w:rPr>
          <w:b/>
          <w:sz w:val="28"/>
          <w:szCs w:val="28"/>
        </w:rPr>
        <w:t>1-4 класс</w:t>
      </w:r>
    </w:p>
    <w:tbl>
      <w:tblPr>
        <w:tblW w:w="60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3"/>
        <w:gridCol w:w="1754"/>
        <w:gridCol w:w="1186"/>
        <w:gridCol w:w="1406"/>
      </w:tblGrid>
      <w:tr w:rsidR="0076040E" w:rsidRPr="00FB631D" w:rsidTr="00F218BB">
        <w:tc>
          <w:tcPr>
            <w:tcW w:w="1753" w:type="dxa"/>
            <w:vAlign w:val="center"/>
            <w:hideMark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vAlign w:val="center"/>
            <w:hideMark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Align w:val="center"/>
            <w:hideMark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9"/>
        <w:tblW w:w="0" w:type="auto"/>
        <w:tblLook w:val="04A0"/>
      </w:tblPr>
      <w:tblGrid>
        <w:gridCol w:w="2920"/>
        <w:gridCol w:w="1788"/>
        <w:gridCol w:w="2443"/>
        <w:gridCol w:w="2278"/>
      </w:tblGrid>
      <w:tr w:rsidR="0076040E" w:rsidRPr="00FB631D" w:rsidTr="00F218BB">
        <w:tc>
          <w:tcPr>
            <w:tcW w:w="2920" w:type="dxa"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1788" w:type="dxa"/>
          </w:tcPr>
          <w:p w:rsidR="0076040E" w:rsidRPr="00FB631D" w:rsidRDefault="0076040E" w:rsidP="00F218BB">
            <w:pPr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b/>
                <w:bCs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443" w:type="dxa"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b/>
                <w:bCs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278" w:type="dxa"/>
          </w:tcPr>
          <w:p w:rsidR="0076040E" w:rsidRPr="00FB631D" w:rsidRDefault="0076040E" w:rsidP="00F218BB">
            <w:pPr>
              <w:ind w:firstLine="709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b/>
                <w:bCs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76040E" w:rsidRPr="00FB631D" w:rsidTr="00F218BB">
        <w:tc>
          <w:tcPr>
            <w:tcW w:w="2920" w:type="dxa"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2013-</w:t>
            </w:r>
            <w:r w:rsidRPr="00FB631D">
              <w:rPr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88" w:type="dxa"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43" w:type="dxa"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278" w:type="dxa"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6040E" w:rsidRPr="00FB631D" w:rsidTr="00F218BB">
        <w:tc>
          <w:tcPr>
            <w:tcW w:w="2920" w:type="dxa"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2014</w:t>
            </w:r>
            <w:r w:rsidRPr="00FB631D">
              <w:rPr>
                <w:color w:val="000000"/>
                <w:sz w:val="28"/>
                <w:szCs w:val="28"/>
                <w:lang w:eastAsia="ru-RU"/>
              </w:rPr>
              <w:t>-201</w:t>
            </w: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8" w:type="dxa"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43" w:type="dxa"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278" w:type="dxa"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76040E" w:rsidRPr="00FB631D" w:rsidTr="00F218BB">
        <w:trPr>
          <w:trHeight w:val="357"/>
        </w:trPr>
        <w:tc>
          <w:tcPr>
            <w:tcW w:w="2920" w:type="dxa"/>
          </w:tcPr>
          <w:p w:rsidR="0076040E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2015</w:t>
            </w:r>
            <w:r w:rsidRPr="00FB631D">
              <w:rPr>
                <w:color w:val="000000"/>
                <w:sz w:val="28"/>
                <w:szCs w:val="28"/>
                <w:lang w:eastAsia="ru-RU"/>
              </w:rPr>
              <w:t>-201</w:t>
            </w: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  <w:p w:rsidR="0076040E" w:rsidRPr="00FB631D" w:rsidRDefault="0076040E" w:rsidP="00F218BB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       (1 полугодие)</w:t>
            </w:r>
          </w:p>
        </w:tc>
        <w:tc>
          <w:tcPr>
            <w:tcW w:w="1788" w:type="dxa"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43" w:type="dxa"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278" w:type="dxa"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</w:tbl>
    <w:p w:rsidR="0076040E" w:rsidRDefault="0076040E" w:rsidP="0076040E">
      <w:pPr>
        <w:rPr>
          <w:b/>
          <w:color w:val="000000"/>
          <w:sz w:val="28"/>
          <w:szCs w:val="28"/>
          <w:shd w:val="clear" w:color="auto" w:fill="FFFFFF"/>
        </w:rPr>
      </w:pPr>
      <w:r w:rsidRPr="00FB631D">
        <w:rPr>
          <w:color w:val="000000"/>
          <w:sz w:val="28"/>
          <w:szCs w:val="28"/>
          <w:shd w:val="clear" w:color="auto" w:fill="FFFFFF"/>
        </w:rPr>
        <w:t xml:space="preserve">Уровень развития  </w:t>
      </w:r>
      <w:proofErr w:type="spellStart"/>
      <w:r w:rsidRPr="00FB631D">
        <w:rPr>
          <w:color w:val="000000"/>
          <w:sz w:val="28"/>
          <w:szCs w:val="28"/>
          <w:shd w:val="clear" w:color="auto" w:fill="FFFFFF"/>
        </w:rPr>
        <w:t>скоростн</w:t>
      </w:r>
      <w:proofErr w:type="gramStart"/>
      <w:r w:rsidRPr="00FB631D">
        <w:rPr>
          <w:color w:val="000000"/>
          <w:sz w:val="28"/>
          <w:szCs w:val="28"/>
          <w:shd w:val="clear" w:color="auto" w:fill="FFFFFF"/>
        </w:rPr>
        <w:t>о</w:t>
      </w:r>
      <w:proofErr w:type="spellEnd"/>
      <w:r w:rsidRPr="00FB631D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FB631D">
        <w:rPr>
          <w:color w:val="000000"/>
          <w:sz w:val="28"/>
          <w:szCs w:val="28"/>
          <w:shd w:val="clear" w:color="auto" w:fill="FFFFFF"/>
        </w:rPr>
        <w:t xml:space="preserve"> силовых физических качеств  вырос на-  16%</w:t>
      </w:r>
    </w:p>
    <w:p w:rsidR="0076040E" w:rsidRDefault="0076040E" w:rsidP="0076040E">
      <w:pPr>
        <w:ind w:firstLine="709"/>
        <w:rPr>
          <w:color w:val="000000"/>
          <w:sz w:val="28"/>
          <w:szCs w:val="28"/>
          <w:lang w:eastAsia="ru-RU"/>
        </w:rPr>
      </w:pPr>
      <w:r w:rsidRPr="00FB631D">
        <w:rPr>
          <w:b/>
          <w:color w:val="000000"/>
          <w:sz w:val="28"/>
          <w:szCs w:val="28"/>
          <w:shd w:val="clear" w:color="auto" w:fill="FFFFFF"/>
        </w:rPr>
        <w:t xml:space="preserve">Силовые  </w:t>
      </w:r>
      <w:r w:rsidRPr="00FB631D">
        <w:rPr>
          <w:b/>
          <w:sz w:val="28"/>
          <w:szCs w:val="28"/>
        </w:rPr>
        <w:t>физические качества</w:t>
      </w:r>
    </w:p>
    <w:p w:rsidR="0076040E" w:rsidRPr="00887076" w:rsidRDefault="0076040E" w:rsidP="0076040E">
      <w:pPr>
        <w:ind w:firstLine="709"/>
        <w:rPr>
          <w:color w:val="000000"/>
          <w:sz w:val="28"/>
          <w:szCs w:val="28"/>
          <w:lang w:eastAsia="ru-RU"/>
        </w:rPr>
      </w:pPr>
      <w:r w:rsidRPr="00FB631D">
        <w:rPr>
          <w:b/>
          <w:sz w:val="28"/>
          <w:szCs w:val="28"/>
        </w:rPr>
        <w:t>1-4 класс</w:t>
      </w:r>
    </w:p>
    <w:tbl>
      <w:tblPr>
        <w:tblpPr w:leftFromText="180" w:rightFromText="180" w:horzAnchor="page" w:tblpX="2271" w:tblpY="434"/>
        <w:tblW w:w="43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4"/>
        <w:gridCol w:w="1186"/>
        <w:gridCol w:w="1406"/>
      </w:tblGrid>
      <w:tr w:rsidR="0076040E" w:rsidRPr="00FB631D" w:rsidTr="00F218BB">
        <w:trPr>
          <w:trHeight w:val="600"/>
        </w:trPr>
        <w:tc>
          <w:tcPr>
            <w:tcW w:w="1754" w:type="dxa"/>
            <w:vAlign w:val="center"/>
            <w:hideMark/>
          </w:tcPr>
          <w:p w:rsidR="0076040E" w:rsidRPr="00FB631D" w:rsidRDefault="0076040E" w:rsidP="00F218B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76040E" w:rsidRPr="00FB631D" w:rsidRDefault="0076040E" w:rsidP="00F218B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Align w:val="center"/>
            <w:hideMark/>
          </w:tcPr>
          <w:p w:rsidR="0076040E" w:rsidRPr="00FB631D" w:rsidRDefault="0076040E" w:rsidP="00F218B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9"/>
        <w:tblW w:w="0" w:type="auto"/>
        <w:tblLook w:val="04A0"/>
      </w:tblPr>
      <w:tblGrid>
        <w:gridCol w:w="2965"/>
        <w:gridCol w:w="1803"/>
        <w:gridCol w:w="2485"/>
        <w:gridCol w:w="2318"/>
      </w:tblGrid>
      <w:tr w:rsidR="0076040E" w:rsidRPr="00FB631D" w:rsidTr="00F218BB">
        <w:trPr>
          <w:trHeight w:val="101"/>
        </w:trPr>
        <w:tc>
          <w:tcPr>
            <w:tcW w:w="2965" w:type="dxa"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1803" w:type="dxa"/>
          </w:tcPr>
          <w:p w:rsidR="0076040E" w:rsidRPr="00FB631D" w:rsidRDefault="0076040E" w:rsidP="00F218BB">
            <w:pPr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b/>
                <w:bCs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485" w:type="dxa"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b/>
                <w:bCs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318" w:type="dxa"/>
          </w:tcPr>
          <w:p w:rsidR="0076040E" w:rsidRPr="00FB631D" w:rsidRDefault="0076040E" w:rsidP="00F218BB">
            <w:pPr>
              <w:ind w:firstLine="709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b/>
                <w:bCs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76040E" w:rsidRPr="00FB631D" w:rsidTr="00F218BB">
        <w:tc>
          <w:tcPr>
            <w:tcW w:w="2965" w:type="dxa"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2013-</w:t>
            </w:r>
            <w:r w:rsidRPr="00FB631D">
              <w:rPr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3" w:type="dxa"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85" w:type="dxa"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318" w:type="dxa"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76040E" w:rsidRPr="00FB631D" w:rsidTr="00F218BB">
        <w:tc>
          <w:tcPr>
            <w:tcW w:w="2965" w:type="dxa"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2014</w:t>
            </w:r>
            <w:r w:rsidRPr="00FB631D">
              <w:rPr>
                <w:color w:val="000000"/>
                <w:sz w:val="28"/>
                <w:szCs w:val="28"/>
                <w:lang w:eastAsia="ru-RU"/>
              </w:rPr>
              <w:t>-201</w:t>
            </w: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3" w:type="dxa"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85" w:type="dxa"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318" w:type="dxa"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6040E" w:rsidRPr="00FB631D" w:rsidTr="00F218BB">
        <w:trPr>
          <w:trHeight w:val="357"/>
        </w:trPr>
        <w:tc>
          <w:tcPr>
            <w:tcW w:w="2965" w:type="dxa"/>
          </w:tcPr>
          <w:p w:rsidR="0076040E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2015</w:t>
            </w:r>
            <w:r w:rsidRPr="00FB631D">
              <w:rPr>
                <w:color w:val="000000"/>
                <w:sz w:val="28"/>
                <w:szCs w:val="28"/>
                <w:lang w:eastAsia="ru-RU"/>
              </w:rPr>
              <w:t>-201</w:t>
            </w: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  <w:p w:rsidR="0076040E" w:rsidRPr="00FB631D" w:rsidRDefault="0076040E" w:rsidP="00F218BB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       (1 полугодие)</w:t>
            </w:r>
          </w:p>
        </w:tc>
        <w:tc>
          <w:tcPr>
            <w:tcW w:w="1803" w:type="dxa"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85" w:type="dxa"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318" w:type="dxa"/>
          </w:tcPr>
          <w:p w:rsidR="0076040E" w:rsidRPr="00FB631D" w:rsidRDefault="0076040E" w:rsidP="00F218BB">
            <w:pPr>
              <w:ind w:firstLine="709"/>
              <w:rPr>
                <w:color w:val="000000"/>
                <w:sz w:val="28"/>
                <w:szCs w:val="28"/>
                <w:lang w:eastAsia="ru-RU"/>
              </w:rPr>
            </w:pPr>
            <w:r w:rsidRPr="00FB631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</w:tbl>
    <w:p w:rsidR="0076040E" w:rsidRDefault="0076040E" w:rsidP="0076040E">
      <w:pPr>
        <w:ind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FB631D">
        <w:rPr>
          <w:color w:val="000000"/>
          <w:sz w:val="28"/>
          <w:szCs w:val="28"/>
          <w:lang w:eastAsia="ru-RU"/>
        </w:rPr>
        <w:t xml:space="preserve">   </w:t>
      </w:r>
      <w:r w:rsidRPr="00FB631D">
        <w:rPr>
          <w:color w:val="000000"/>
          <w:sz w:val="28"/>
          <w:szCs w:val="28"/>
          <w:shd w:val="clear" w:color="auto" w:fill="FFFFFF"/>
        </w:rPr>
        <w:t xml:space="preserve">Уровень развития  </w:t>
      </w:r>
      <w:r w:rsidRPr="00FB631D">
        <w:rPr>
          <w:color w:val="000000"/>
          <w:sz w:val="28"/>
          <w:szCs w:val="28"/>
          <w:lang w:eastAsia="ru-RU"/>
        </w:rPr>
        <w:t xml:space="preserve">    силовых физических качеств вырос на 12%</w:t>
      </w:r>
    </w:p>
    <w:p w:rsidR="0076040E" w:rsidRPr="00FB631D" w:rsidRDefault="0076040E" w:rsidP="0076040E">
      <w:pPr>
        <w:ind w:firstLine="709"/>
        <w:rPr>
          <w:color w:val="000000"/>
          <w:sz w:val="28"/>
          <w:szCs w:val="28"/>
          <w:lang w:eastAsia="ru-RU"/>
        </w:rPr>
      </w:pPr>
    </w:p>
    <w:p w:rsidR="00380F12" w:rsidRPr="00FB631D" w:rsidRDefault="00380F12" w:rsidP="00FE2BA9">
      <w:pPr>
        <w:spacing w:line="276" w:lineRule="auto"/>
        <w:ind w:firstLine="851"/>
        <w:rPr>
          <w:b/>
          <w:sz w:val="28"/>
          <w:szCs w:val="28"/>
        </w:rPr>
      </w:pPr>
    </w:p>
    <w:sectPr w:rsidR="00380F12" w:rsidRPr="00FB631D" w:rsidSect="0076040E">
      <w:footerReference w:type="default" r:id="rId11"/>
      <w:footnotePr>
        <w:pos w:val="beneathText"/>
      </w:footnotePr>
      <w:pgSz w:w="11905" w:h="16837"/>
      <w:pgMar w:top="567" w:right="990" w:bottom="567" w:left="156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6EC" w:rsidRDefault="006A06EC" w:rsidP="00C54725">
      <w:r>
        <w:separator/>
      </w:r>
    </w:p>
  </w:endnote>
  <w:endnote w:type="continuationSeparator" w:id="0">
    <w:p w:rsidR="006A06EC" w:rsidRDefault="006A06EC" w:rsidP="00C5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93333"/>
      <w:docPartObj>
        <w:docPartGallery w:val="Page Numbers (Bottom of Page)"/>
        <w:docPartUnique/>
      </w:docPartObj>
    </w:sdtPr>
    <w:sdtContent>
      <w:p w:rsidR="001C4C28" w:rsidRDefault="009A1085">
        <w:pPr>
          <w:pStyle w:val="ad"/>
          <w:jc w:val="right"/>
        </w:pPr>
        <w:fldSimple w:instr=" PAGE   \* MERGEFORMAT ">
          <w:r w:rsidR="00B81ECF">
            <w:rPr>
              <w:noProof/>
            </w:rPr>
            <w:t>29</w:t>
          </w:r>
        </w:fldSimple>
      </w:p>
    </w:sdtContent>
  </w:sdt>
  <w:p w:rsidR="001C4C28" w:rsidRDefault="001C4C2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6EC" w:rsidRDefault="006A06EC" w:rsidP="00C54725">
      <w:r>
        <w:separator/>
      </w:r>
    </w:p>
  </w:footnote>
  <w:footnote w:type="continuationSeparator" w:id="0">
    <w:p w:rsidR="006A06EC" w:rsidRDefault="006A06EC" w:rsidP="00C54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1321052E"/>
    <w:multiLevelType w:val="multilevel"/>
    <w:tmpl w:val="C060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8401B8"/>
    <w:multiLevelType w:val="multilevel"/>
    <w:tmpl w:val="9886E82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B7A1CC1"/>
    <w:multiLevelType w:val="multilevel"/>
    <w:tmpl w:val="E79CF1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3558F2"/>
    <w:multiLevelType w:val="multilevel"/>
    <w:tmpl w:val="13BA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A94CBC"/>
    <w:multiLevelType w:val="hybridMultilevel"/>
    <w:tmpl w:val="132AA420"/>
    <w:lvl w:ilvl="0" w:tplc="9146B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CE175B"/>
    <w:multiLevelType w:val="hybridMultilevel"/>
    <w:tmpl w:val="67303D56"/>
    <w:lvl w:ilvl="0" w:tplc="D36EA7E4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941DE"/>
    <w:multiLevelType w:val="hybridMultilevel"/>
    <w:tmpl w:val="5E64AF7C"/>
    <w:lvl w:ilvl="0" w:tplc="0419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525E5"/>
    <w:multiLevelType w:val="multilevel"/>
    <w:tmpl w:val="1314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0A3440"/>
    <w:multiLevelType w:val="hybridMultilevel"/>
    <w:tmpl w:val="E154E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434B1"/>
    <w:multiLevelType w:val="multilevel"/>
    <w:tmpl w:val="5B82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C268CA"/>
    <w:multiLevelType w:val="hybridMultilevel"/>
    <w:tmpl w:val="F028C336"/>
    <w:lvl w:ilvl="0" w:tplc="7D42D2A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3"/>
  </w:num>
  <w:num w:numId="12">
    <w:abstractNumId w:val="15"/>
  </w:num>
  <w:num w:numId="13">
    <w:abstractNumId w:val="11"/>
  </w:num>
  <w:num w:numId="14">
    <w:abstractNumId w:val="12"/>
  </w:num>
  <w:num w:numId="15">
    <w:abstractNumId w:val="9"/>
  </w:num>
  <w:num w:numId="16">
    <w:abstractNumId w:val="19"/>
  </w:num>
  <w:num w:numId="17">
    <w:abstractNumId w:val="16"/>
  </w:num>
  <w:num w:numId="18">
    <w:abstractNumId w:val="18"/>
  </w:num>
  <w:num w:numId="19">
    <w:abstractNumId w:val="14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320E7"/>
    <w:rsid w:val="00030239"/>
    <w:rsid w:val="000320E7"/>
    <w:rsid w:val="00051794"/>
    <w:rsid w:val="00063D2C"/>
    <w:rsid w:val="000960E5"/>
    <w:rsid w:val="000A796C"/>
    <w:rsid w:val="000F2B13"/>
    <w:rsid w:val="00102E62"/>
    <w:rsid w:val="00121C56"/>
    <w:rsid w:val="00142D7C"/>
    <w:rsid w:val="00163156"/>
    <w:rsid w:val="00187EE7"/>
    <w:rsid w:val="00190366"/>
    <w:rsid w:val="001B228F"/>
    <w:rsid w:val="001B2EB4"/>
    <w:rsid w:val="001C4C28"/>
    <w:rsid w:val="001D7FE5"/>
    <w:rsid w:val="001F29AE"/>
    <w:rsid w:val="00201F84"/>
    <w:rsid w:val="00224354"/>
    <w:rsid w:val="00255FF0"/>
    <w:rsid w:val="00274D97"/>
    <w:rsid w:val="00295102"/>
    <w:rsid w:val="002D6EB5"/>
    <w:rsid w:val="002E2FD3"/>
    <w:rsid w:val="002E6136"/>
    <w:rsid w:val="002F157D"/>
    <w:rsid w:val="00350945"/>
    <w:rsid w:val="00380F12"/>
    <w:rsid w:val="00384EBB"/>
    <w:rsid w:val="00390121"/>
    <w:rsid w:val="00393C6A"/>
    <w:rsid w:val="00393E3B"/>
    <w:rsid w:val="003B1805"/>
    <w:rsid w:val="003B2594"/>
    <w:rsid w:val="003D5F49"/>
    <w:rsid w:val="003D7B52"/>
    <w:rsid w:val="003E082F"/>
    <w:rsid w:val="003F34B5"/>
    <w:rsid w:val="003F3A1F"/>
    <w:rsid w:val="004167A7"/>
    <w:rsid w:val="00420F63"/>
    <w:rsid w:val="00422C0E"/>
    <w:rsid w:val="00426F77"/>
    <w:rsid w:val="00443210"/>
    <w:rsid w:val="0045421D"/>
    <w:rsid w:val="004565D0"/>
    <w:rsid w:val="004B3625"/>
    <w:rsid w:val="004B3D6B"/>
    <w:rsid w:val="004B7D5D"/>
    <w:rsid w:val="004D3DB1"/>
    <w:rsid w:val="004E5868"/>
    <w:rsid w:val="004F1FF9"/>
    <w:rsid w:val="004F3245"/>
    <w:rsid w:val="004F6107"/>
    <w:rsid w:val="004F6EC2"/>
    <w:rsid w:val="00501537"/>
    <w:rsid w:val="00504986"/>
    <w:rsid w:val="00504DDC"/>
    <w:rsid w:val="00523459"/>
    <w:rsid w:val="00530FA0"/>
    <w:rsid w:val="005740A9"/>
    <w:rsid w:val="00625AD8"/>
    <w:rsid w:val="006362AD"/>
    <w:rsid w:val="00636804"/>
    <w:rsid w:val="00651A53"/>
    <w:rsid w:val="00661316"/>
    <w:rsid w:val="006624E6"/>
    <w:rsid w:val="00663BBC"/>
    <w:rsid w:val="006678BA"/>
    <w:rsid w:val="00667CFF"/>
    <w:rsid w:val="006A06EC"/>
    <w:rsid w:val="006B62E9"/>
    <w:rsid w:val="006C1A93"/>
    <w:rsid w:val="006C6587"/>
    <w:rsid w:val="006D59F2"/>
    <w:rsid w:val="006E787A"/>
    <w:rsid w:val="007065EB"/>
    <w:rsid w:val="00717BB2"/>
    <w:rsid w:val="00721666"/>
    <w:rsid w:val="007413F2"/>
    <w:rsid w:val="00744562"/>
    <w:rsid w:val="00757FF9"/>
    <w:rsid w:val="0076040E"/>
    <w:rsid w:val="0076649C"/>
    <w:rsid w:val="00784A71"/>
    <w:rsid w:val="00792952"/>
    <w:rsid w:val="007A0720"/>
    <w:rsid w:val="007E26AE"/>
    <w:rsid w:val="00802430"/>
    <w:rsid w:val="00850C7D"/>
    <w:rsid w:val="00874AB4"/>
    <w:rsid w:val="008779F9"/>
    <w:rsid w:val="00883171"/>
    <w:rsid w:val="008A16A7"/>
    <w:rsid w:val="008D699F"/>
    <w:rsid w:val="008F0440"/>
    <w:rsid w:val="008F2100"/>
    <w:rsid w:val="00911FD9"/>
    <w:rsid w:val="009476CD"/>
    <w:rsid w:val="00977D1C"/>
    <w:rsid w:val="009802AD"/>
    <w:rsid w:val="00983C50"/>
    <w:rsid w:val="009A1085"/>
    <w:rsid w:val="009A322E"/>
    <w:rsid w:val="009B0A78"/>
    <w:rsid w:val="009C03D4"/>
    <w:rsid w:val="009D3485"/>
    <w:rsid w:val="009F1260"/>
    <w:rsid w:val="00A077AE"/>
    <w:rsid w:val="00A117FA"/>
    <w:rsid w:val="00A15AE0"/>
    <w:rsid w:val="00A21B18"/>
    <w:rsid w:val="00A36563"/>
    <w:rsid w:val="00A46E9C"/>
    <w:rsid w:val="00A56425"/>
    <w:rsid w:val="00A96C5A"/>
    <w:rsid w:val="00A9728D"/>
    <w:rsid w:val="00A97C84"/>
    <w:rsid w:val="00AA587D"/>
    <w:rsid w:val="00AB09B2"/>
    <w:rsid w:val="00AC776B"/>
    <w:rsid w:val="00AE61FB"/>
    <w:rsid w:val="00B006EA"/>
    <w:rsid w:val="00B41A3B"/>
    <w:rsid w:val="00B438BC"/>
    <w:rsid w:val="00B81ECF"/>
    <w:rsid w:val="00B85A1D"/>
    <w:rsid w:val="00B91A18"/>
    <w:rsid w:val="00B92ABD"/>
    <w:rsid w:val="00BD0B65"/>
    <w:rsid w:val="00BD25B8"/>
    <w:rsid w:val="00BE70BD"/>
    <w:rsid w:val="00C2674D"/>
    <w:rsid w:val="00C30699"/>
    <w:rsid w:val="00C377B8"/>
    <w:rsid w:val="00C54725"/>
    <w:rsid w:val="00C54DE6"/>
    <w:rsid w:val="00C57808"/>
    <w:rsid w:val="00C74DB0"/>
    <w:rsid w:val="00C814EA"/>
    <w:rsid w:val="00CA551E"/>
    <w:rsid w:val="00CA7BEA"/>
    <w:rsid w:val="00CB0BBE"/>
    <w:rsid w:val="00CC49E0"/>
    <w:rsid w:val="00CD6775"/>
    <w:rsid w:val="00CE3B90"/>
    <w:rsid w:val="00CF7FB1"/>
    <w:rsid w:val="00D00AF9"/>
    <w:rsid w:val="00D252D1"/>
    <w:rsid w:val="00D31526"/>
    <w:rsid w:val="00D47E0D"/>
    <w:rsid w:val="00D51828"/>
    <w:rsid w:val="00D607DE"/>
    <w:rsid w:val="00D60B01"/>
    <w:rsid w:val="00D643E4"/>
    <w:rsid w:val="00D87D0D"/>
    <w:rsid w:val="00DA3306"/>
    <w:rsid w:val="00DA724E"/>
    <w:rsid w:val="00DB1901"/>
    <w:rsid w:val="00DF2A14"/>
    <w:rsid w:val="00DF2D8B"/>
    <w:rsid w:val="00E00EC7"/>
    <w:rsid w:val="00E202A9"/>
    <w:rsid w:val="00E43DB1"/>
    <w:rsid w:val="00E76C60"/>
    <w:rsid w:val="00EA2DE7"/>
    <w:rsid w:val="00EC5721"/>
    <w:rsid w:val="00EE7D8B"/>
    <w:rsid w:val="00EF115F"/>
    <w:rsid w:val="00F40713"/>
    <w:rsid w:val="00F45FC2"/>
    <w:rsid w:val="00F53C6A"/>
    <w:rsid w:val="00F63B57"/>
    <w:rsid w:val="00F953E6"/>
    <w:rsid w:val="00FB631D"/>
    <w:rsid w:val="00FB6430"/>
    <w:rsid w:val="00FB743E"/>
    <w:rsid w:val="00FC3A51"/>
    <w:rsid w:val="00FE2BA9"/>
    <w:rsid w:val="00FE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320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320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20E7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0320E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0320E7"/>
    <w:pPr>
      <w:spacing w:after="120"/>
      <w:ind w:left="283"/>
    </w:pPr>
    <w:rPr>
      <w:sz w:val="16"/>
      <w:szCs w:val="16"/>
    </w:rPr>
  </w:style>
  <w:style w:type="paragraph" w:styleId="a3">
    <w:name w:val="Normal (Web)"/>
    <w:basedOn w:val="a"/>
    <w:uiPriority w:val="99"/>
    <w:rsid w:val="000320E7"/>
    <w:pPr>
      <w:spacing w:before="280" w:after="280"/>
    </w:pPr>
  </w:style>
  <w:style w:type="paragraph" w:styleId="a4">
    <w:name w:val="List Paragraph"/>
    <w:basedOn w:val="a"/>
    <w:uiPriority w:val="34"/>
    <w:qFormat/>
    <w:rsid w:val="000320E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5">
    <w:name w:val="Hyperlink"/>
    <w:basedOn w:val="a0"/>
    <w:uiPriority w:val="99"/>
    <w:unhideWhenUsed/>
    <w:rsid w:val="00BE70BD"/>
    <w:rPr>
      <w:rFonts w:cs="Times New Roman"/>
      <w:color w:val="0000FF" w:themeColor="hyperlink"/>
      <w:u w:val="single"/>
    </w:rPr>
  </w:style>
  <w:style w:type="paragraph" w:customStyle="1" w:styleId="c10">
    <w:name w:val="c10"/>
    <w:basedOn w:val="a"/>
    <w:rsid w:val="004167A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4167A7"/>
  </w:style>
  <w:style w:type="character" w:customStyle="1" w:styleId="c1">
    <w:name w:val="c1"/>
    <w:basedOn w:val="a0"/>
    <w:rsid w:val="004167A7"/>
  </w:style>
  <w:style w:type="paragraph" w:customStyle="1" w:styleId="c5">
    <w:name w:val="c5"/>
    <w:basedOn w:val="a"/>
    <w:rsid w:val="004167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1">
    <w:name w:val="c11"/>
    <w:basedOn w:val="a"/>
    <w:rsid w:val="004167A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D607DE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D607D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3">
    <w:name w:val="c3"/>
    <w:basedOn w:val="a0"/>
    <w:rsid w:val="00255FF0"/>
  </w:style>
  <w:style w:type="paragraph" w:customStyle="1" w:styleId="c6">
    <w:name w:val="c6"/>
    <w:basedOn w:val="a"/>
    <w:rsid w:val="00255FF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c5">
    <w:name w:val="c3 c5"/>
    <w:basedOn w:val="a0"/>
    <w:uiPriority w:val="99"/>
    <w:rsid w:val="00255FF0"/>
    <w:rPr>
      <w:rFonts w:cs="Times New Roman"/>
    </w:rPr>
  </w:style>
  <w:style w:type="character" w:customStyle="1" w:styleId="apple-converted-space">
    <w:name w:val="apple-converted-space"/>
    <w:basedOn w:val="a0"/>
    <w:rsid w:val="004F6107"/>
  </w:style>
  <w:style w:type="paragraph" w:customStyle="1" w:styleId="3">
    <w:name w:val="Заголовок 3+"/>
    <w:basedOn w:val="a"/>
    <w:rsid w:val="00F63B57"/>
    <w:pPr>
      <w:widowControl w:val="0"/>
      <w:suppressAutoHyphens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100">
    <w:name w:val="стиль10"/>
    <w:rsid w:val="00D87D0D"/>
  </w:style>
  <w:style w:type="character" w:styleId="a8">
    <w:name w:val="Strong"/>
    <w:basedOn w:val="a0"/>
    <w:uiPriority w:val="22"/>
    <w:qFormat/>
    <w:rsid w:val="000960E5"/>
    <w:rPr>
      <w:b/>
      <w:bCs/>
    </w:rPr>
  </w:style>
  <w:style w:type="table" w:styleId="a9">
    <w:name w:val="Table Grid"/>
    <w:basedOn w:val="a1"/>
    <w:rsid w:val="00C81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CC49E0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C5472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547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C5472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547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61">
    <w:name w:val="Font Style61"/>
    <w:basedOn w:val="a0"/>
    <w:uiPriority w:val="99"/>
    <w:rsid w:val="00FE2BA9"/>
    <w:rPr>
      <w:rFonts w:ascii="Arial" w:hAnsi="Arial" w:cs="Arial"/>
      <w:sz w:val="18"/>
      <w:szCs w:val="18"/>
    </w:rPr>
  </w:style>
  <w:style w:type="paragraph" w:styleId="af">
    <w:name w:val="No Spacing"/>
    <w:uiPriority w:val="1"/>
    <w:qFormat/>
    <w:rsid w:val="00FE2B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32ABFE37CD30270E80DA69E636AF9F4261B8F589BB38C4CB9341EF1D8CCFF6BECB483B8E13X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pravkus.com/ru86/yugorsk/org155754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ravkus.com/ru86/yugorsk/org15575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0B8BD-A31B-4C44-9213-1B4A34E8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30</Pages>
  <Words>6470</Words>
  <Characters>36879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40</cp:revision>
  <dcterms:created xsi:type="dcterms:W3CDTF">2016-02-02T16:43:00Z</dcterms:created>
  <dcterms:modified xsi:type="dcterms:W3CDTF">2016-03-20T10:40:00Z</dcterms:modified>
</cp:coreProperties>
</file>