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C8" w:rsidRPr="00BA2CC8" w:rsidRDefault="00BA2CC8" w:rsidP="00BA2CC8">
      <w:pPr>
        <w:suppressAutoHyphens w:val="0"/>
        <w:ind w:firstLine="142"/>
        <w:jc w:val="center"/>
        <w:rPr>
          <w:rFonts w:eastAsiaTheme="minorEastAsia"/>
          <w:lang w:eastAsia="ru-RU"/>
        </w:rPr>
      </w:pPr>
      <w:r w:rsidRPr="00BA2CC8">
        <w:rPr>
          <w:rFonts w:eastAsiaTheme="minorEastAsia"/>
          <w:lang w:eastAsia="ru-RU"/>
        </w:rPr>
        <w:t>ПОЯСНИТЕЛЬНАЯ ЗАПИСКА</w:t>
      </w:r>
    </w:p>
    <w:p w:rsidR="00D4242F" w:rsidRDefault="00D4242F" w:rsidP="00BA2CC8">
      <w:pPr>
        <w:jc w:val="both"/>
        <w:rPr>
          <w:b/>
        </w:rPr>
      </w:pPr>
    </w:p>
    <w:p w:rsidR="00BA2CC8" w:rsidRPr="00186BE3" w:rsidRDefault="00BA2CC8" w:rsidP="00BA2CC8">
      <w:pPr>
        <w:jc w:val="both"/>
        <w:rPr>
          <w:b/>
        </w:rPr>
      </w:pPr>
      <w:r w:rsidRPr="00186BE3">
        <w:rPr>
          <w:b/>
        </w:rPr>
        <w:t xml:space="preserve">Рабочая программа по географии составлена на основе: </w:t>
      </w:r>
    </w:p>
    <w:p w:rsidR="00BA2CC8" w:rsidRPr="00186BE3" w:rsidRDefault="00BA2CC8" w:rsidP="00BA2CC8">
      <w:pPr>
        <w:tabs>
          <w:tab w:val="left" w:pos="720"/>
        </w:tabs>
        <w:suppressAutoHyphens w:val="0"/>
        <w:jc w:val="both"/>
      </w:pPr>
      <w:r>
        <w:t>-</w:t>
      </w:r>
      <w:r w:rsidRPr="00186BE3">
        <w:t>Федерального государственного образовательного стандарта основного общего образования     (Приказ министерства образования и науки от 17 декабря 2010 г. №1897).</w:t>
      </w:r>
    </w:p>
    <w:p w:rsidR="00BA2CC8" w:rsidRPr="00186BE3" w:rsidRDefault="00BA2CC8" w:rsidP="00BA2CC8">
      <w:pPr>
        <w:tabs>
          <w:tab w:val="left" w:pos="720"/>
        </w:tabs>
        <w:suppressAutoHyphens w:val="0"/>
        <w:jc w:val="both"/>
      </w:pPr>
      <w:proofErr w:type="gramStart"/>
      <w:r>
        <w:t>-</w:t>
      </w:r>
      <w:r w:rsidRPr="00186BE3">
        <w:t xml:space="preserve">Примерной программы основного общего образования по географии </w:t>
      </w:r>
      <w:r w:rsidRPr="00186BE3">
        <w:rPr>
          <w:i/>
        </w:rPr>
        <w:t>(Примерные  программы по учебным предметам.</w:t>
      </w:r>
      <w:proofErr w:type="gramEnd"/>
      <w:r w:rsidRPr="00186BE3">
        <w:rPr>
          <w:i/>
        </w:rPr>
        <w:t xml:space="preserve"> География. 5-9 классы: проект. – 2-е изд., </w:t>
      </w:r>
      <w:proofErr w:type="spellStart"/>
      <w:r w:rsidRPr="00186BE3">
        <w:rPr>
          <w:i/>
        </w:rPr>
        <w:t>перераб</w:t>
      </w:r>
      <w:proofErr w:type="spellEnd"/>
      <w:r w:rsidRPr="00186BE3">
        <w:rPr>
          <w:i/>
        </w:rPr>
        <w:t>. – М.: Пр</w:t>
      </w:r>
      <w:r>
        <w:rPr>
          <w:i/>
        </w:rPr>
        <w:t>о</w:t>
      </w:r>
      <w:r w:rsidRPr="00186BE3">
        <w:rPr>
          <w:i/>
        </w:rPr>
        <w:t xml:space="preserve">свещение, 2011. – 75с. – (Стандарты второго поколения). – </w:t>
      </w:r>
      <w:proofErr w:type="gramStart"/>
      <w:r w:rsidRPr="00186BE3">
        <w:rPr>
          <w:i/>
        </w:rPr>
        <w:t>ISBN 987-5-09-023258-6.)</w:t>
      </w:r>
      <w:r w:rsidRPr="00186BE3">
        <w:t xml:space="preserve">  с учетом:</w:t>
      </w:r>
      <w:proofErr w:type="gramEnd"/>
    </w:p>
    <w:p w:rsidR="00BA2CC8" w:rsidRPr="00BA2CC8" w:rsidRDefault="00BA2CC8" w:rsidP="00BA2CC8">
      <w:pPr>
        <w:tabs>
          <w:tab w:val="left" w:pos="3150"/>
          <w:tab w:val="left" w:pos="7365"/>
        </w:tabs>
        <w:rPr>
          <w:sz w:val="28"/>
          <w:szCs w:val="28"/>
        </w:rPr>
      </w:pPr>
      <w:r>
        <w:rPr>
          <w:i/>
        </w:rPr>
        <w:t>-</w:t>
      </w:r>
      <w:r w:rsidRPr="00BA2CC8">
        <w:rPr>
          <w:i/>
        </w:rPr>
        <w:t xml:space="preserve"> </w:t>
      </w:r>
      <w:r w:rsidRPr="00186BE3">
        <w:t>Авторской  программы по географии (</w:t>
      </w:r>
      <w:r w:rsidRPr="00BA2CC8">
        <w:rPr>
          <w:i/>
        </w:rPr>
        <w:t xml:space="preserve">Программа курса «География». 5-9 классы / авт. </w:t>
      </w:r>
      <w:proofErr w:type="gramStart"/>
      <w:r w:rsidRPr="00BA2CC8">
        <w:rPr>
          <w:i/>
        </w:rPr>
        <w:t>–с</w:t>
      </w:r>
      <w:proofErr w:type="gramEnd"/>
      <w:r w:rsidRPr="00BA2CC8">
        <w:rPr>
          <w:i/>
        </w:rPr>
        <w:t xml:space="preserve">ост. Е.М. </w:t>
      </w:r>
      <w:proofErr w:type="spellStart"/>
      <w:r w:rsidRPr="00BA2CC8">
        <w:rPr>
          <w:i/>
        </w:rPr>
        <w:t>Домогацких</w:t>
      </w:r>
      <w:proofErr w:type="spellEnd"/>
      <w:r w:rsidRPr="00BA2CC8">
        <w:rPr>
          <w:i/>
        </w:rPr>
        <w:t xml:space="preserve"> – М.: ООО «Русское слово – учебник», 2012. – 88с. – (ФГОС, Инновационная школа)</w:t>
      </w:r>
      <w:r w:rsidRPr="00186BE3">
        <w:t>.</w:t>
      </w:r>
      <w:r w:rsidRPr="00BA2CC8">
        <w:rPr>
          <w:sz w:val="28"/>
          <w:szCs w:val="28"/>
        </w:rPr>
        <w:t xml:space="preserve"> </w:t>
      </w:r>
    </w:p>
    <w:p w:rsidR="00BA2CC8" w:rsidRDefault="00BA2CC8" w:rsidP="00BA2CC8">
      <w:pPr>
        <w:tabs>
          <w:tab w:val="left" w:pos="3150"/>
          <w:tab w:val="left" w:pos="7365"/>
        </w:tabs>
      </w:pPr>
      <w:r>
        <w:t xml:space="preserve">-Учебного </w:t>
      </w:r>
      <w:r w:rsidRPr="00BA2CC8">
        <w:t xml:space="preserve"> план</w:t>
      </w:r>
      <w:r>
        <w:t>а  МКОУ «</w:t>
      </w:r>
      <w:proofErr w:type="spellStart"/>
      <w:r>
        <w:t>Куркинская</w:t>
      </w:r>
      <w:proofErr w:type="spellEnd"/>
      <w:r>
        <w:t xml:space="preserve"> средняя общеобразовательная школа №2» </w:t>
      </w:r>
      <w:r w:rsidRPr="00BA2CC8">
        <w:t xml:space="preserve"> на 201</w:t>
      </w:r>
      <w:r>
        <w:t>5-2016</w:t>
      </w:r>
      <w:r w:rsidRPr="00BA2CC8">
        <w:t xml:space="preserve"> учебный год</w:t>
      </w:r>
      <w:r>
        <w:t>.</w:t>
      </w:r>
    </w:p>
    <w:p w:rsidR="00BA2CC8" w:rsidRDefault="00BA2CC8" w:rsidP="00BA2CC8">
      <w:pPr>
        <w:tabs>
          <w:tab w:val="left" w:pos="3150"/>
          <w:tab w:val="left" w:pos="7365"/>
        </w:tabs>
        <w:jc w:val="both"/>
      </w:pPr>
    </w:p>
    <w:p w:rsidR="00D4242F" w:rsidRDefault="00BA2CC8" w:rsidP="00BA2CC8">
      <w:pPr>
        <w:tabs>
          <w:tab w:val="left" w:pos="3150"/>
          <w:tab w:val="left" w:pos="7365"/>
        </w:tabs>
        <w:jc w:val="both"/>
        <w:rPr>
          <w:rFonts w:eastAsiaTheme="majorEastAsia"/>
          <w:iCs/>
          <w:lang w:eastAsia="en-US"/>
        </w:rPr>
      </w:pPr>
      <w:r w:rsidRPr="00BA2CC8">
        <w:rPr>
          <w:rFonts w:eastAsiaTheme="majorEastAsia"/>
          <w:iCs/>
          <w:lang w:eastAsia="en-US"/>
        </w:rPr>
        <w:t>География материков и океанов продолжает географическое образование 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D4242F" w:rsidRPr="00BA2CC8" w:rsidRDefault="00D4242F" w:rsidP="00BA2CC8">
      <w:pPr>
        <w:tabs>
          <w:tab w:val="left" w:pos="3150"/>
          <w:tab w:val="left" w:pos="7365"/>
        </w:tabs>
        <w:jc w:val="both"/>
      </w:pPr>
    </w:p>
    <w:p w:rsidR="00BA2CC8" w:rsidRPr="00BA2CC8" w:rsidRDefault="00107692" w:rsidP="00BA2CC8">
      <w:pPr>
        <w:suppressAutoHyphens w:val="0"/>
        <w:ind w:firstLine="142"/>
        <w:jc w:val="both"/>
        <w:rPr>
          <w:b/>
          <w:lang w:eastAsia="ru-RU"/>
        </w:rPr>
      </w:pPr>
      <w:r>
        <w:rPr>
          <w:b/>
          <w:lang w:eastAsia="ru-RU"/>
        </w:rPr>
        <w:t>Курс состоит из трех</w:t>
      </w:r>
      <w:r w:rsidR="00D4242F">
        <w:rPr>
          <w:b/>
          <w:lang w:eastAsia="ru-RU"/>
        </w:rPr>
        <w:t xml:space="preserve"> </w:t>
      </w:r>
      <w:r w:rsidR="00BA2CC8" w:rsidRPr="00BA2CC8">
        <w:rPr>
          <w:b/>
          <w:lang w:eastAsia="ru-RU"/>
        </w:rPr>
        <w:t xml:space="preserve"> </w:t>
      </w:r>
      <w:r w:rsidR="00BA2CC8">
        <w:rPr>
          <w:b/>
          <w:lang w:eastAsia="ru-RU"/>
        </w:rPr>
        <w:t xml:space="preserve"> разделов</w:t>
      </w:r>
      <w:r w:rsidR="00BA2CC8" w:rsidRPr="00BA2CC8">
        <w:rPr>
          <w:b/>
          <w:lang w:eastAsia="ru-RU"/>
        </w:rPr>
        <w:t>:</w:t>
      </w:r>
    </w:p>
    <w:p w:rsidR="00BA2CC8" w:rsidRDefault="00BA2CC8" w:rsidP="00BA2CC8">
      <w:pPr>
        <w:suppressAutoHyphens w:val="0"/>
        <w:ind w:left="142"/>
        <w:jc w:val="both"/>
        <w:rPr>
          <w:bCs/>
          <w:lang w:eastAsia="ru-RU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308"/>
        <w:gridCol w:w="3273"/>
        <w:gridCol w:w="3273"/>
      </w:tblGrid>
      <w:tr w:rsidR="00BA2CC8" w:rsidTr="00BA2CC8">
        <w:tc>
          <w:tcPr>
            <w:tcW w:w="3308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Название раздела</w:t>
            </w:r>
          </w:p>
        </w:tc>
        <w:tc>
          <w:tcPr>
            <w:tcW w:w="3273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часов по программе </w:t>
            </w:r>
          </w:p>
        </w:tc>
        <w:tc>
          <w:tcPr>
            <w:tcW w:w="3273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Дополнительные часы </w:t>
            </w:r>
          </w:p>
        </w:tc>
      </w:tr>
      <w:tr w:rsidR="00BA2CC8" w:rsidTr="00BA2CC8">
        <w:tc>
          <w:tcPr>
            <w:tcW w:w="3308" w:type="dxa"/>
          </w:tcPr>
          <w:p w:rsidR="00BA2CC8" w:rsidRP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Планета, на которой мы живем.</w:t>
            </w:r>
          </w:p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273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273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BA2CC8" w:rsidTr="00BA2CC8">
        <w:tc>
          <w:tcPr>
            <w:tcW w:w="3308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 w:rsidRPr="00BA2CC8">
              <w:rPr>
                <w:lang w:eastAsia="ru-RU"/>
              </w:rPr>
              <w:t>Материки планеты Земля.</w:t>
            </w:r>
          </w:p>
        </w:tc>
        <w:tc>
          <w:tcPr>
            <w:tcW w:w="3273" w:type="dxa"/>
          </w:tcPr>
          <w:p w:rsidR="00BA2CC8" w:rsidRDefault="00D4242F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43+1</w:t>
            </w:r>
          </w:p>
        </w:tc>
        <w:tc>
          <w:tcPr>
            <w:tcW w:w="3273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1 час </w:t>
            </w:r>
            <w:r w:rsidR="004624C1">
              <w:rPr>
                <w:lang w:eastAsia="ru-RU"/>
              </w:rPr>
              <w:t xml:space="preserve"> добавлен при изучении континента «Евразия»</w:t>
            </w:r>
          </w:p>
        </w:tc>
      </w:tr>
      <w:tr w:rsidR="00BA2CC8" w:rsidTr="00BA2CC8">
        <w:tc>
          <w:tcPr>
            <w:tcW w:w="3308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  <w:r w:rsidRPr="00BA2CC8">
              <w:rPr>
                <w:bCs/>
                <w:lang w:eastAsia="ru-RU"/>
              </w:rPr>
              <w:t>Взаимоотношения природы и человека</w:t>
            </w:r>
          </w:p>
        </w:tc>
        <w:tc>
          <w:tcPr>
            <w:tcW w:w="3273" w:type="dxa"/>
          </w:tcPr>
          <w:p w:rsidR="00BA2CC8" w:rsidRDefault="004624C1" w:rsidP="00BA2CC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273" w:type="dxa"/>
          </w:tcPr>
          <w:p w:rsidR="00BA2CC8" w:rsidRDefault="00BA2CC8" w:rsidP="00BA2CC8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4624C1" w:rsidTr="00BA2CC8">
        <w:tc>
          <w:tcPr>
            <w:tcW w:w="3308" w:type="dxa"/>
          </w:tcPr>
          <w:p w:rsidR="004624C1" w:rsidRPr="004624C1" w:rsidRDefault="004624C1" w:rsidP="00BA2CC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4624C1">
              <w:rPr>
                <w:b/>
                <w:bCs/>
                <w:lang w:eastAsia="ru-RU"/>
              </w:rPr>
              <w:t>Резерв – 1час</w:t>
            </w:r>
          </w:p>
        </w:tc>
        <w:tc>
          <w:tcPr>
            <w:tcW w:w="3273" w:type="dxa"/>
          </w:tcPr>
          <w:p w:rsidR="004624C1" w:rsidRDefault="004624C1" w:rsidP="00BA2CC8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273" w:type="dxa"/>
          </w:tcPr>
          <w:p w:rsidR="004624C1" w:rsidRDefault="004624C1" w:rsidP="00BA2CC8">
            <w:pPr>
              <w:suppressAutoHyphens w:val="0"/>
              <w:jc w:val="both"/>
              <w:rPr>
                <w:lang w:eastAsia="ru-RU"/>
              </w:rPr>
            </w:pPr>
          </w:p>
        </w:tc>
      </w:tr>
    </w:tbl>
    <w:p w:rsidR="00BA2CC8" w:rsidRDefault="00BA2CC8" w:rsidP="00BA2CC8">
      <w:pPr>
        <w:suppressAutoHyphens w:val="0"/>
        <w:spacing w:after="200"/>
        <w:contextualSpacing/>
        <w:jc w:val="both"/>
        <w:rPr>
          <w:rFonts w:eastAsiaTheme="minorEastAsia"/>
          <w:b/>
          <w:spacing w:val="-1"/>
          <w:lang w:eastAsia="ru-RU"/>
        </w:rPr>
      </w:pPr>
    </w:p>
    <w:p w:rsidR="00BA2CC8" w:rsidRPr="00BA2CC8" w:rsidRDefault="00BA2CC8" w:rsidP="00BA2CC8">
      <w:pPr>
        <w:suppressAutoHyphens w:val="0"/>
        <w:spacing w:after="200"/>
        <w:ind w:firstLine="142"/>
        <w:contextualSpacing/>
        <w:jc w:val="both"/>
        <w:rPr>
          <w:rFonts w:eastAsiaTheme="minorHAnsi"/>
          <w:lang w:eastAsia="en-US"/>
        </w:rPr>
      </w:pPr>
      <w:r w:rsidRPr="00BA2CC8">
        <w:rPr>
          <w:rFonts w:eastAsiaTheme="minorHAnsi"/>
          <w:b/>
          <w:lang w:eastAsia="en-US"/>
        </w:rPr>
        <w:t>Количество часов:</w:t>
      </w:r>
      <w:r>
        <w:rPr>
          <w:rFonts w:eastAsiaTheme="minorHAnsi"/>
          <w:lang w:eastAsia="en-US"/>
        </w:rPr>
        <w:t xml:space="preserve"> всего - 70</w:t>
      </w:r>
      <w:r w:rsidRPr="00BA2CC8">
        <w:rPr>
          <w:rFonts w:eastAsiaTheme="minorHAnsi"/>
          <w:lang w:eastAsia="en-US"/>
        </w:rPr>
        <w:t xml:space="preserve"> часов, в неделю -2 часа</w:t>
      </w:r>
    </w:p>
    <w:p w:rsidR="00BA2CC8" w:rsidRPr="00186BE3" w:rsidRDefault="00BA2CC8" w:rsidP="00BA2CC8">
      <w:pPr>
        <w:jc w:val="both"/>
      </w:pPr>
      <w:r>
        <w:t xml:space="preserve">   </w:t>
      </w:r>
      <w:r w:rsidRPr="00186BE3">
        <w:t>Программой предусмотрено проведение:</w:t>
      </w:r>
    </w:p>
    <w:p w:rsidR="00BA2CC8" w:rsidRPr="00186BE3" w:rsidRDefault="004624C1" w:rsidP="00BA2CC8">
      <w:pPr>
        <w:numPr>
          <w:ilvl w:val="0"/>
          <w:numId w:val="8"/>
        </w:numPr>
        <w:tabs>
          <w:tab w:val="left" w:pos="1800"/>
        </w:tabs>
        <w:suppressAutoHyphens w:val="0"/>
        <w:ind w:left="1800" w:hanging="360"/>
        <w:jc w:val="both"/>
      </w:pPr>
      <w:r>
        <w:t>контрольных  тестирований - 6</w:t>
      </w:r>
    </w:p>
    <w:p w:rsidR="00107692" w:rsidRDefault="00BA2CC8" w:rsidP="00107692">
      <w:pPr>
        <w:numPr>
          <w:ilvl w:val="0"/>
          <w:numId w:val="8"/>
        </w:numPr>
        <w:tabs>
          <w:tab w:val="left" w:pos="1800"/>
        </w:tabs>
        <w:suppressAutoHyphens w:val="0"/>
        <w:ind w:left="1800" w:hanging="360"/>
        <w:jc w:val="both"/>
      </w:pPr>
      <w:r>
        <w:t>практических работ – 17</w:t>
      </w:r>
      <w:r w:rsidRPr="00186BE3">
        <w:t xml:space="preserve">.  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Цели и задачи курса:</w:t>
      </w:r>
    </w:p>
    <w:p w:rsidR="00107692" w:rsidRDefault="00107692" w:rsidP="00107692">
      <w:pPr>
        <w:tabs>
          <w:tab w:val="left" w:pos="1800"/>
        </w:tabs>
        <w:suppressAutoHyphens w:val="0"/>
      </w:pPr>
      <w:r>
        <w:t>•</w:t>
      </w:r>
      <w:r>
        <w:t>создать у учащихся представление о разнообразии природных условий нашей планеты, о специфике природы и населения материков;</w:t>
      </w:r>
    </w:p>
    <w:p w:rsidR="00107692" w:rsidRDefault="00107692" w:rsidP="00107692">
      <w:pPr>
        <w:tabs>
          <w:tab w:val="left" w:pos="1800"/>
        </w:tabs>
        <w:suppressAutoHyphens w:val="0"/>
      </w:pPr>
      <w:r>
        <w:t>•</w:t>
      </w:r>
      <w:r>
        <w:t>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107692" w:rsidRDefault="00107692" w:rsidP="00107692">
      <w:pPr>
        <w:tabs>
          <w:tab w:val="left" w:pos="1800"/>
        </w:tabs>
        <w:suppressAutoHyphens w:val="0"/>
      </w:pPr>
      <w:r>
        <w:t>•</w:t>
      </w:r>
      <w:r>
        <w:t>воспитать представление о необходимости самого бережного отношения к природе.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Открывает курс небольшая тема «Литосфера – подвижная твердь». Она знакомит учащихся с историей развития литосферы, строением земной коры, зависимостью форм рельефа от процессов, происходящих в литосфере, а также с основными формами рельефа.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Тема «Атмосфера – мастерская климата» дает представление о поясах атмосферного давления, формирующихся над поверхностью Земли, об основных процессах, происходящих в атмосфере. Она знакомит учащихся с факторами, от которых зависит климат целых материков и отдельных территорий.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 xml:space="preserve">Тема «Мировой океан – синяя бездна» призвана раскрыть закономерности общих процессов, происходящих в Мировом океане: движение воды, распространение органического мира и др. С другой стороны, она знакомит с особенностями отдельных океанов и с факторами, их </w:t>
      </w:r>
      <w:r>
        <w:lastRenderedPageBreak/>
        <w:t>обуславливающими, а также с взаимным влиянием, которое суша и океан оказывают друг на друга.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Тема «Географическая оболочка – живой механизм» знакомит с общими закономерностями природы, характерными для всех материков и океанов, объясняет причины этих закономерностей и формы их проявления.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Тема «Человек – хозяин планеты» дает представление о том, как планета Земля осваивалась людьми, как влияет деятельность человека на природу Земли, в каких формах происходит взаимодействие общества и природы.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Следующая, большая часть курса включает в себя темы: Африка, Австралия, Антарктида, Южная Америка, Северная Америка, Евразия. Каждая из этих тем построена по единому плану, рекомендованному образовательным стандартом: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географическое положение и история исследования;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геологическое строение и рельеф;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климат;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гидрография;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разнообразие природы;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население;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•</w:t>
      </w:r>
      <w:r>
        <w:tab/>
        <w:t>регионы.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Такое построение позволяет приучить школьников к строгой последовательности в характеристике крупных географических объектов, дать им представление об особенностях каждого материка, о его отличительных чертах, и вместе с тем выявить общее в природе всех материков.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 xml:space="preserve">На протяжении всего курса реализуются </w:t>
      </w:r>
      <w:proofErr w:type="spellStart"/>
      <w:r>
        <w:t>межпредметные</w:t>
      </w:r>
      <w:proofErr w:type="spellEnd"/>
      <w:r>
        <w:t xml:space="preserve"> связи с курсами зоологии, ботаники, истории и обществознания.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Pr="00107692" w:rsidRDefault="00107692" w:rsidP="00107692">
      <w:pPr>
        <w:tabs>
          <w:tab w:val="left" w:pos="1800"/>
        </w:tabs>
        <w:suppressAutoHyphens w:val="0"/>
        <w:jc w:val="center"/>
        <w:rPr>
          <w:b/>
        </w:rPr>
      </w:pPr>
      <w:r w:rsidRPr="00107692">
        <w:rPr>
          <w:b/>
        </w:rPr>
        <w:t>Перечень контрольных тестирований: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1.Контрольное тестирование «Литосфера. Атмосфера. Мировой океан. Географическая оболочка».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 xml:space="preserve">2. Контрольное тестирование по теме:   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 Африка»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3. Контрольное тестирование по теме: «Австралия и Океания»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4.Контрольное тестирование  по теме: « Южная Америка»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5.Контрольное тестирование  по теме: « Северная  Америка»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6.Контрольное тестирование  по теме: «Евразия»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ab/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Pr="00107692" w:rsidRDefault="00107692" w:rsidP="00107692">
      <w:pPr>
        <w:tabs>
          <w:tab w:val="left" w:pos="1800"/>
        </w:tabs>
        <w:suppressAutoHyphens w:val="0"/>
        <w:jc w:val="center"/>
        <w:rPr>
          <w:b/>
        </w:rPr>
      </w:pPr>
    </w:p>
    <w:p w:rsidR="00107692" w:rsidRPr="00107692" w:rsidRDefault="00107692" w:rsidP="00107692">
      <w:pPr>
        <w:tabs>
          <w:tab w:val="left" w:pos="1800"/>
        </w:tabs>
        <w:suppressAutoHyphens w:val="0"/>
        <w:jc w:val="center"/>
        <w:rPr>
          <w:b/>
        </w:rPr>
      </w:pPr>
      <w:r w:rsidRPr="00107692">
        <w:rPr>
          <w:b/>
        </w:rPr>
        <w:lastRenderedPageBreak/>
        <w:t>Перечень практических работ: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 xml:space="preserve"> «Составление картосхемы «Литосферные плиты», прогноз размещения материков в будущем.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№2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 Определение главных показателей климата различных регионов планеты по климатической карте мира</w:t>
      </w:r>
      <w:proofErr w:type="gramStart"/>
      <w:r>
        <w:t>.»</w:t>
      </w:r>
      <w:proofErr w:type="gramEnd"/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№3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 xml:space="preserve">«Определение типов климата по </w:t>
      </w:r>
      <w:proofErr w:type="gramStart"/>
      <w:r>
        <w:t>предложенным</w:t>
      </w:r>
      <w:proofErr w:type="gramEnd"/>
      <w:r>
        <w:t xml:space="preserve"> </w:t>
      </w:r>
      <w:proofErr w:type="spellStart"/>
      <w:r>
        <w:t>климатограммам</w:t>
      </w:r>
      <w:proofErr w:type="spellEnd"/>
      <w:r>
        <w:t>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№4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«Построение профиля дна океана по одной из параллелей, обозначение основных форм рельефа дна океана».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№5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«Выявление и объяснение географической зональности природы Земли</w:t>
      </w:r>
      <w:proofErr w:type="gramStart"/>
      <w:r>
        <w:t>.»</w:t>
      </w:r>
      <w:proofErr w:type="gramEnd"/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№6-7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«Описание природных зон Земли по географическим картам. Сравнение хозяйственной деятельности человека в разных природных зонах».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№8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«Определение и сравнение различий в численности, плотности и динамике населения разных регионов и стран мира».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№9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«Определение координат крайних точек материка, его протяженности с севера на юг в градусной мере и километрах».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№10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«Обозначение на контурной карте главных форм рельефа и месторождений полезных ископаемых».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№11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«Сравнение географического положения Африки и Австралии, определение черт сходства и различия основных компонентов природы материков».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№12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«Богатый и своеобразный растительный и животный мир материка».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№13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«Обозначение на контурной карте регионов Северной Америки»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№14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«Оценка влияния климата на жизнь и хозяйственную деятельность населения».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№15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«Определения типов климата Евразии по климатическим диаграммам».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№16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«Сравнение природных зон Евразии и Северной Америки по 40-й параллели».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Практическая работа №17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  <w:r>
        <w:t>«Составление географической характеристики стран Европы и Азии по картам атласа и другим источникам географической информации».</w:t>
      </w: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 w:rsidRPr="00622D56">
        <w:rPr>
          <w:rFonts w:eastAsia="PragmaticaCondC"/>
          <w:b/>
        </w:rPr>
        <w:lastRenderedPageBreak/>
        <w:t>Содержание программы</w:t>
      </w: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</w:rPr>
        <w:t>Раздел 1. Планета, на которой мы живем (21 час)</w:t>
      </w: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  <w:bCs/>
        </w:rPr>
      </w:pPr>
      <w:r w:rsidRPr="00622D56">
        <w:rPr>
          <w:b/>
        </w:rPr>
        <w:t xml:space="preserve">Тема 1.  Литосфера – подвижная твердь </w:t>
      </w:r>
      <w:r w:rsidRPr="00622D56">
        <w:rPr>
          <w:b/>
          <w:bCs/>
        </w:rPr>
        <w:t>(6 часов)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>Материки и океаны</w:t>
      </w:r>
      <w:proofErr w:type="gramStart"/>
      <w:r w:rsidRPr="00622D56">
        <w:t>.</w:t>
      </w:r>
      <w:proofErr w:type="gramEnd"/>
      <w:r w:rsidRPr="00622D56">
        <w:t xml:space="preserve"> </w:t>
      </w:r>
      <w:proofErr w:type="gramStart"/>
      <w:r w:rsidRPr="00622D56">
        <w:t>и</w:t>
      </w:r>
      <w:proofErr w:type="gramEnd"/>
      <w:r w:rsidRPr="00622D56">
        <w:t xml:space="preserve">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proofErr w:type="gramStart"/>
      <w:r w:rsidRPr="00622D56">
        <w:rPr>
          <w:bCs/>
        </w:rPr>
        <w:t>Материк, океан, часть света, остров, атолл, геологическое время, геологические эры и периоды,</w:t>
      </w:r>
      <w:r w:rsidRPr="00622D56">
        <w:rPr>
          <w:b/>
          <w:bCs/>
        </w:rPr>
        <w:t xml:space="preserve"> </w:t>
      </w:r>
      <w:r w:rsidRPr="00622D56">
        <w:t xml:space="preserve"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Персоналии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Альфред </w:t>
      </w:r>
      <w:proofErr w:type="spellStart"/>
      <w:r w:rsidRPr="00622D56">
        <w:t>Вегенер</w:t>
      </w:r>
      <w:proofErr w:type="spellEnd"/>
      <w:r w:rsidRPr="00622D56">
        <w:t>.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Мировую сушу можно делить по географическому признаку на материк или по историческому — на части света.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Рельеф Земли (характеристика, история развития, отображение на карте)  и человек.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proofErr w:type="spellStart"/>
      <w:r w:rsidRPr="00622D56">
        <w:rPr>
          <w:b/>
          <w:bCs/>
        </w:rPr>
        <w:t>Метапредметные</w:t>
      </w:r>
      <w:proofErr w:type="spellEnd"/>
      <w:r w:rsidRPr="00622D56">
        <w:rPr>
          <w:b/>
          <w:bCs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 xml:space="preserve">Предметные умения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объяснять:</w:t>
      </w:r>
    </w:p>
    <w:p w:rsidR="00107692" w:rsidRPr="00622D56" w:rsidRDefault="00107692" w:rsidP="00107692">
      <w:pPr>
        <w:pStyle w:val="a3"/>
        <w:numPr>
          <w:ilvl w:val="0"/>
          <w:numId w:val="12"/>
        </w:numPr>
        <w:tabs>
          <w:tab w:val="clear" w:pos="720"/>
          <w:tab w:val="left" w:pos="709"/>
        </w:tabs>
        <w:suppressAutoHyphens w:val="0"/>
        <w:ind w:left="0" w:firstLine="454"/>
        <w:contextualSpacing/>
      </w:pPr>
      <w:r w:rsidRPr="00622D56">
        <w:t xml:space="preserve">географические явления и процессы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i/>
          <w:i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определять: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i/>
          <w:i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Практическая работа: </w:t>
      </w:r>
    </w:p>
    <w:p w:rsidR="00107692" w:rsidRPr="00107692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1. Составление картосхемы «Литосферные плиты», прогноз размещения материков и океанов в будущем.</w:t>
      </w:r>
    </w:p>
    <w:p w:rsidR="00107692" w:rsidRPr="00107692" w:rsidRDefault="00107692" w:rsidP="00107692">
      <w:pPr>
        <w:pStyle w:val="2"/>
        <w:keepLines w:val="0"/>
        <w:widowControl w:val="0"/>
        <w:numPr>
          <w:ilvl w:val="1"/>
          <w:numId w:val="6"/>
        </w:numPr>
        <w:tabs>
          <w:tab w:val="left" w:pos="709"/>
        </w:tabs>
        <w:spacing w:before="0"/>
        <w:ind w:left="0" w:firstLine="454"/>
        <w:jc w:val="center"/>
        <w:rPr>
          <w:rFonts w:ascii="Times New Roman" w:hAnsi="Times New Roman" w:cs="Times New Roman"/>
          <w:bCs w:val="0"/>
          <w:color w:val="auto"/>
        </w:rPr>
      </w:pPr>
      <w:r w:rsidRPr="00107692">
        <w:rPr>
          <w:rFonts w:ascii="Times New Roman" w:hAnsi="Times New Roman" w:cs="Times New Roman"/>
          <w:color w:val="auto"/>
        </w:rPr>
        <w:t xml:space="preserve">Тема 2. </w:t>
      </w:r>
      <w:r w:rsidRPr="00107692">
        <w:rPr>
          <w:rFonts w:ascii="Times New Roman" w:eastAsia="PragmaticaCondC" w:hAnsi="Times New Roman" w:cs="Times New Roman"/>
          <w:color w:val="auto"/>
        </w:rPr>
        <w:t>Атмосфера – мастерская климата</w:t>
      </w:r>
      <w:r w:rsidRPr="00107692">
        <w:rPr>
          <w:rFonts w:ascii="Times New Roman" w:hAnsi="Times New Roman" w:cs="Times New Roman"/>
          <w:color w:val="auto"/>
        </w:rPr>
        <w:t xml:space="preserve"> </w:t>
      </w:r>
      <w:r w:rsidRPr="00107692">
        <w:rPr>
          <w:rFonts w:ascii="Times New Roman" w:hAnsi="Times New Roman" w:cs="Times New Roman"/>
          <w:bCs w:val="0"/>
          <w:color w:val="auto"/>
        </w:rPr>
        <w:t>(4 часа)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темы: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</w:t>
      </w:r>
      <w:r w:rsidRPr="00622D56">
        <w:lastRenderedPageBreak/>
        <w:t xml:space="preserve">поясов. Карта климатических поясов. </w:t>
      </w:r>
      <w:proofErr w:type="spellStart"/>
      <w:r w:rsidRPr="00622D56">
        <w:t>Климатограммы</w:t>
      </w:r>
      <w:proofErr w:type="spellEnd"/>
      <w:r w:rsidRPr="00622D56"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622D56">
        <w:t>континентальности</w:t>
      </w:r>
      <w:proofErr w:type="spellEnd"/>
      <w:r w:rsidRPr="00622D56">
        <w:t xml:space="preserve"> климата.  Разнообразие климатов Земли.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proofErr w:type="gramStart"/>
      <w:r w:rsidRPr="00622D56">
        <w:t xml:space="preserve">Климатический пояс, </w:t>
      </w:r>
      <w:proofErr w:type="spellStart"/>
      <w:r w:rsidRPr="00622D56">
        <w:t>субпояса</w:t>
      </w:r>
      <w:proofErr w:type="spellEnd"/>
      <w:r w:rsidRPr="00622D56">
        <w:t xml:space="preserve">, климатообразующий фактор, постоянный ветер, пассаты, муссоны, западный перенос, </w:t>
      </w:r>
      <w:proofErr w:type="spellStart"/>
      <w:r w:rsidRPr="00622D56">
        <w:t>континентальность</w:t>
      </w:r>
      <w:proofErr w:type="spellEnd"/>
      <w:r w:rsidRPr="00622D56">
        <w:t xml:space="preserve"> климата, тип климата, </w:t>
      </w:r>
      <w:proofErr w:type="spellStart"/>
      <w:r w:rsidRPr="00622D56">
        <w:t>климатограмма</w:t>
      </w:r>
      <w:proofErr w:type="spellEnd"/>
      <w:r w:rsidRPr="00622D56">
        <w:t>, воздушная масса.</w:t>
      </w:r>
      <w:r w:rsidRPr="00622D56">
        <w:rPr>
          <w:b/>
          <w:bCs/>
        </w:rPr>
        <w:t xml:space="preserve"> 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Разнообразие климатов Земли - результат действия климатообразующих факторов.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формирование климатических поясов;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  <w:rPr>
          <w:bCs/>
        </w:rPr>
      </w:pPr>
      <w:r w:rsidRPr="00622D56">
        <w:rPr>
          <w:bCs/>
        </w:rPr>
        <w:t>действие климатообразующих факторов.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определять: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местоположение климатических поясов.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Практические работы: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t xml:space="preserve">1. </w:t>
      </w:r>
      <w:r w:rsidRPr="00622D56">
        <w:rPr>
          <w:bCs/>
        </w:rPr>
        <w:t>Определение главных показателей климата различных регионов планеты по климатической карте мира.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 xml:space="preserve">2. Определение типов климата по </w:t>
      </w:r>
      <w:proofErr w:type="gramStart"/>
      <w:r w:rsidRPr="00622D56">
        <w:rPr>
          <w:bCs/>
        </w:rPr>
        <w:t>предложенным</w:t>
      </w:r>
      <w:proofErr w:type="gramEnd"/>
      <w:r w:rsidRPr="00622D56">
        <w:rPr>
          <w:bCs/>
        </w:rPr>
        <w:t xml:space="preserve"> </w:t>
      </w:r>
      <w:proofErr w:type="spellStart"/>
      <w:r w:rsidRPr="00622D56">
        <w:rPr>
          <w:bCs/>
        </w:rPr>
        <w:t>климатограммам</w:t>
      </w:r>
      <w:proofErr w:type="spellEnd"/>
      <w:r w:rsidRPr="00622D56">
        <w:rPr>
          <w:bCs/>
        </w:rPr>
        <w:t>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3. </w:t>
      </w:r>
      <w:r w:rsidRPr="00622D56">
        <w:rPr>
          <w:rFonts w:eastAsia="PragmaticaCondC"/>
          <w:b/>
          <w:bCs/>
        </w:rPr>
        <w:t xml:space="preserve">Мировой океан – синяя бездна </w:t>
      </w:r>
      <w:r w:rsidRPr="00622D56">
        <w:rPr>
          <w:b/>
        </w:rPr>
        <w:t>(4 часа)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темы: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proofErr w:type="gramStart"/>
      <w:r w:rsidRPr="00622D56">
        <w:rPr>
          <w:bCs/>
        </w:rPr>
        <w:t xml:space="preserve">Море, волны, </w:t>
      </w:r>
      <w:r w:rsidRPr="00622D56">
        <w:t>континентальный шельф, материковый склон, ложе океана, цунами, ветровые и стоковые течения, планктон, нектон, бентос.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Мировой океана — один из важнейших факторов, определяющих природу Земли.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Мировой океан — колыбель жизни.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lastRenderedPageBreak/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явления и процессы в гидросфере;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формирование системы поверхностных океанических течений.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определять: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местоположение крупнейших морских течений.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Практические работы: </w:t>
      </w:r>
    </w:p>
    <w:p w:rsidR="00107692" w:rsidRPr="00622D56" w:rsidRDefault="00107692" w:rsidP="00107692">
      <w:pPr>
        <w:pStyle w:val="a3"/>
        <w:numPr>
          <w:ilvl w:val="0"/>
          <w:numId w:val="5"/>
        </w:numPr>
        <w:tabs>
          <w:tab w:val="left" w:pos="709"/>
        </w:tabs>
        <w:suppressAutoHyphens w:val="0"/>
        <w:ind w:left="0" w:firstLine="454"/>
        <w:contextualSpacing/>
      </w:pPr>
      <w:r w:rsidRPr="00622D56">
        <w:t>Построение профиля дна океана по одной из параллелей, обозначение основных форм рельефа дна океана.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4. </w:t>
      </w:r>
      <w:r w:rsidRPr="00622D56">
        <w:rPr>
          <w:rFonts w:eastAsia="PragmaticaCondC"/>
          <w:b/>
          <w:bCs/>
        </w:rPr>
        <w:t>Географическая оболочка – живой механизм</w:t>
      </w:r>
      <w:r w:rsidRPr="00622D56">
        <w:rPr>
          <w:b/>
          <w:bCs/>
        </w:rPr>
        <w:t xml:space="preserve"> </w:t>
      </w:r>
      <w:r w:rsidRPr="00622D56">
        <w:rPr>
          <w:b/>
        </w:rPr>
        <w:t>(2 часа)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</w:t>
      </w:r>
      <w:proofErr w:type="spellStart"/>
      <w:r w:rsidRPr="00622D56">
        <w:t>римичность</w:t>
      </w:r>
      <w:proofErr w:type="spellEnd"/>
      <w:r w:rsidRPr="00622D56">
        <w:t xml:space="preserve"> и зональность. Закон географической зональности. Природные комплексы разных порядков. Природные зоны.  </w:t>
      </w:r>
      <w:proofErr w:type="gramStart"/>
      <w:r w:rsidRPr="00622D56"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 w:rsidRPr="00622D56">
        <w:t xml:space="preserve"> Понятие о высотной поясности.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Учебные понятия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Природный комплекс, географическая оболочка, целостность, ритмичность, закон географической зональности, природная зона.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Персоналии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>Василий Васильевич Докучаев.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ind w:left="0" w:firstLine="454"/>
      </w:pPr>
      <w:r w:rsidRPr="00622D56">
        <w:t>Географическая оболочка: понятие, строение, свойства, закономерности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Природные зоны и человек.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 xml:space="preserve">явления и процессы в географической оболочке: целостность, ритмичность, географическую зональность, </w:t>
      </w:r>
      <w:proofErr w:type="spellStart"/>
      <w:r w:rsidRPr="00622D56">
        <w:t>азональность</w:t>
      </w:r>
      <w:proofErr w:type="spellEnd"/>
      <w:r w:rsidRPr="00622D56">
        <w:t xml:space="preserve"> и поясность.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определять: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объекты и явления по их существенным признакам, существенные признаки объектов и явлений:  зональность, природная зона, географическая оболочка, высотный пояс, природный комплекс;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местоположение природных зон.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Практическая работа: </w:t>
      </w:r>
    </w:p>
    <w:p w:rsidR="00107692" w:rsidRPr="00622D56" w:rsidRDefault="00107692" w:rsidP="00107692">
      <w:pPr>
        <w:pStyle w:val="a3"/>
        <w:numPr>
          <w:ilvl w:val="0"/>
          <w:numId w:val="6"/>
        </w:numPr>
        <w:tabs>
          <w:tab w:val="left" w:pos="709"/>
        </w:tabs>
        <w:suppressAutoHyphens w:val="0"/>
        <w:ind w:left="0" w:firstLine="454"/>
        <w:contextualSpacing/>
      </w:pPr>
      <w:r w:rsidRPr="00622D56">
        <w:t xml:space="preserve">1. Выявление и объяснение географической зональности природы Земли. </w:t>
      </w:r>
    </w:p>
    <w:p w:rsidR="00107692" w:rsidRPr="00622D56" w:rsidRDefault="00107692" w:rsidP="00107692">
      <w:pPr>
        <w:pStyle w:val="a3"/>
        <w:numPr>
          <w:ilvl w:val="0"/>
          <w:numId w:val="6"/>
        </w:numPr>
        <w:tabs>
          <w:tab w:val="left" w:pos="709"/>
        </w:tabs>
        <w:suppressAutoHyphens w:val="0"/>
        <w:ind w:left="0" w:firstLine="454"/>
        <w:contextualSpacing/>
      </w:pPr>
      <w:r w:rsidRPr="00622D56">
        <w:lastRenderedPageBreak/>
        <w:t xml:space="preserve">2. Описание природных зон Земли по географическим картам. </w:t>
      </w:r>
    </w:p>
    <w:p w:rsidR="00107692" w:rsidRPr="00622D56" w:rsidRDefault="00107692" w:rsidP="00107692">
      <w:pPr>
        <w:pStyle w:val="a3"/>
        <w:numPr>
          <w:ilvl w:val="0"/>
          <w:numId w:val="6"/>
        </w:numPr>
        <w:tabs>
          <w:tab w:val="left" w:pos="709"/>
        </w:tabs>
        <w:suppressAutoHyphens w:val="0"/>
        <w:ind w:left="0" w:firstLine="454"/>
        <w:contextualSpacing/>
      </w:pPr>
      <w:r w:rsidRPr="00622D56">
        <w:t>3. Сравнение хозяйственной деятельности человека в разных природных зонах.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>Тема 5.</w:t>
      </w:r>
      <w:r w:rsidRPr="00622D56">
        <w:rPr>
          <w:b/>
        </w:rPr>
        <w:t xml:space="preserve"> </w:t>
      </w:r>
      <w:r w:rsidRPr="00622D56">
        <w:rPr>
          <w:rFonts w:eastAsia="PragmaticaCondC"/>
          <w:b/>
          <w:bCs/>
        </w:rPr>
        <w:t xml:space="preserve">Человек – хозяин планеты </w:t>
      </w:r>
      <w:r w:rsidRPr="00622D56">
        <w:rPr>
          <w:b/>
        </w:rPr>
        <w:t>(5 часов)</w:t>
      </w:r>
    </w:p>
    <w:p w:rsidR="00107692" w:rsidRPr="00622D56" w:rsidRDefault="00107692" w:rsidP="00107692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 w:rsidRPr="00622D56">
        <w:rPr>
          <w:rFonts w:ascii="Times New Roman" w:hAnsi="Times New Roman" w:cs="Times New Roman"/>
          <w:b/>
          <w:bCs/>
        </w:rPr>
        <w:t>Содержание темы</w:t>
      </w:r>
    </w:p>
    <w:p w:rsidR="00107692" w:rsidRPr="00622D56" w:rsidRDefault="00107692" w:rsidP="00107692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622D56">
        <w:rPr>
          <w:rFonts w:ascii="Times New Roman" w:hAnsi="Times New Roman" w:cs="Times New Roman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107692" w:rsidRPr="00622D56" w:rsidRDefault="00107692" w:rsidP="00107692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proofErr w:type="gramStart"/>
      <w:r w:rsidRPr="00622D56"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ind w:left="0" w:firstLine="454"/>
      </w:pPr>
      <w:r w:rsidRPr="00622D56">
        <w:t>С хозяйственной деятельностью человека связана необходимость охраны природы.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ind w:left="0" w:firstLine="454"/>
      </w:pPr>
      <w:r w:rsidRPr="00622D56">
        <w:t>Особенности расовой, национальной религиозной картины мира.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Разнообразие стран — результат длительного исторического процесса.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</w:pPr>
      <w:r w:rsidRPr="00622D56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особенности населения: размещения, расового состава, национального состава, хозяйственной деятельности.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22D56">
        <w:rPr>
          <w:i/>
          <w:iCs/>
        </w:rPr>
        <w:t>Умение определять: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географические объекты и явления по их существенным признакам, существенные признаки объектов и явлений:  человеческая раса;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napToGrid w:val="0"/>
        <w:ind w:left="0" w:firstLine="454"/>
        <w:jc w:val="both"/>
      </w:pPr>
      <w:r w:rsidRPr="00622D56"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Практическая работа: </w:t>
      </w:r>
    </w:p>
    <w:p w:rsidR="00107692" w:rsidRPr="00622D56" w:rsidRDefault="00107692" w:rsidP="00107692">
      <w:pPr>
        <w:pStyle w:val="a3"/>
        <w:numPr>
          <w:ilvl w:val="0"/>
          <w:numId w:val="6"/>
        </w:numPr>
        <w:tabs>
          <w:tab w:val="left" w:pos="709"/>
        </w:tabs>
        <w:suppressAutoHyphens w:val="0"/>
        <w:ind w:left="0" w:firstLine="454"/>
        <w:contextualSpacing/>
      </w:pPr>
      <w:r w:rsidRPr="00622D56">
        <w:t xml:space="preserve">1. Определение и сравнение различий в численности, плотности и динамике населения </w:t>
      </w:r>
    </w:p>
    <w:p w:rsidR="00107692" w:rsidRPr="00622D56" w:rsidRDefault="00107692" w:rsidP="00107692">
      <w:pPr>
        <w:pStyle w:val="a3"/>
        <w:numPr>
          <w:ilvl w:val="0"/>
          <w:numId w:val="6"/>
        </w:numPr>
        <w:tabs>
          <w:tab w:val="left" w:pos="709"/>
        </w:tabs>
        <w:suppressAutoHyphens w:val="0"/>
        <w:ind w:left="0" w:firstLine="454"/>
        <w:contextualSpacing/>
      </w:pPr>
      <w:r w:rsidRPr="00622D56">
        <w:t>разных регионов и стран мира.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Раздел 2. Материки планеты Земля </w:t>
      </w:r>
      <w:r>
        <w:rPr>
          <w:b/>
        </w:rPr>
        <w:t>(44 часа</w:t>
      </w:r>
      <w:r w:rsidRPr="00622D56">
        <w:rPr>
          <w:b/>
        </w:rPr>
        <w:t>)</w:t>
      </w: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  <w:bCs/>
        </w:rPr>
      </w:pPr>
      <w:r w:rsidRPr="00622D56">
        <w:rPr>
          <w:b/>
        </w:rPr>
        <w:t xml:space="preserve">Тема 1. Африка — материк коротких теней </w:t>
      </w:r>
      <w:r w:rsidRPr="00622D56">
        <w:rPr>
          <w:b/>
          <w:bCs/>
        </w:rPr>
        <w:t>(9 часов)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lastRenderedPageBreak/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rPr>
          <w:bCs/>
        </w:rPr>
        <w:t>Саванна,</w:t>
      </w:r>
      <w:r w:rsidRPr="00622D56">
        <w:rPr>
          <w:b/>
          <w:bCs/>
        </w:rPr>
        <w:t xml:space="preserve"> </w:t>
      </w:r>
      <w:r w:rsidRPr="00622D56">
        <w:t xml:space="preserve">национальный парк, Восточно-Африканский разлом, </w:t>
      </w:r>
      <w:proofErr w:type="spellStart"/>
      <w:r w:rsidRPr="00622D56">
        <w:t>сахель</w:t>
      </w:r>
      <w:proofErr w:type="spellEnd"/>
      <w:r w:rsidRPr="00622D56">
        <w:t>, экваториальная раса.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 xml:space="preserve">Генрих Мореплаватель, </w:t>
      </w:r>
      <w:proofErr w:type="spellStart"/>
      <w:r w:rsidRPr="00622D56">
        <w:rPr>
          <w:bCs/>
        </w:rPr>
        <w:t>Васко</w:t>
      </w:r>
      <w:proofErr w:type="spellEnd"/>
      <w:r w:rsidRPr="00622D56">
        <w:rPr>
          <w:bCs/>
        </w:rPr>
        <w:t xml:space="preserve"> да Гама, Давид Ливингстон, Генри Стэнли, Джон </w:t>
      </w:r>
      <w:proofErr w:type="spellStart"/>
      <w:r w:rsidRPr="00622D56">
        <w:rPr>
          <w:bCs/>
        </w:rPr>
        <w:t>Спик</w:t>
      </w:r>
      <w:proofErr w:type="spellEnd"/>
      <w:r w:rsidRPr="00622D56">
        <w:rPr>
          <w:bCs/>
        </w:rPr>
        <w:t>, Джеймс Грант, Василий Васильевич Юнкер, Николай Степанович Гумилев.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</w:t>
      </w:r>
    </w:p>
    <w:p w:rsidR="00107692" w:rsidRPr="00622D56" w:rsidRDefault="00107692" w:rsidP="00107692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ind w:left="0" w:firstLine="454"/>
      </w:pPr>
      <w:r w:rsidRPr="00622D56">
        <w:t>Выявление влияния географического положения на природное своеобразие Африки: север – зеркальное отражение юга.</w:t>
      </w:r>
    </w:p>
    <w:p w:rsidR="00107692" w:rsidRPr="00622D56" w:rsidRDefault="00107692" w:rsidP="00107692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snapToGrid w:val="0"/>
        <w:ind w:left="0" w:firstLine="454"/>
      </w:pPr>
      <w:r w:rsidRPr="00622D56">
        <w:t>Африка – материк равнин.</w:t>
      </w:r>
    </w:p>
    <w:p w:rsidR="00107692" w:rsidRPr="00622D56" w:rsidRDefault="00107692" w:rsidP="00107692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ind w:left="0" w:firstLine="454"/>
      </w:pPr>
      <w:r w:rsidRPr="00622D56">
        <w:t>Африка – материк, на котором ярко проявляется закон широтной зональности.</w:t>
      </w:r>
    </w:p>
    <w:p w:rsidR="00107692" w:rsidRPr="00622D56" w:rsidRDefault="00107692" w:rsidP="00107692">
      <w:pPr>
        <w:widowControl w:val="0"/>
        <w:numPr>
          <w:ilvl w:val="0"/>
          <w:numId w:val="13"/>
        </w:numPr>
        <w:tabs>
          <w:tab w:val="clear" w:pos="720"/>
          <w:tab w:val="left" w:pos="709"/>
        </w:tabs>
        <w:ind w:left="0" w:firstLine="454"/>
      </w:pPr>
      <w:r w:rsidRPr="00622D56">
        <w:t>Своеобразие регионов Африки:</w:t>
      </w:r>
    </w:p>
    <w:p w:rsidR="00107692" w:rsidRPr="00622D56" w:rsidRDefault="00107692" w:rsidP="00107692">
      <w:pPr>
        <w:pStyle w:val="a3"/>
        <w:numPr>
          <w:ilvl w:val="0"/>
          <w:numId w:val="13"/>
        </w:numPr>
        <w:tabs>
          <w:tab w:val="clear" w:pos="720"/>
          <w:tab w:val="left" w:pos="709"/>
        </w:tabs>
        <w:suppressAutoHyphens w:val="0"/>
        <w:ind w:left="0" w:firstLine="454"/>
        <w:contextualSpacing/>
      </w:pPr>
      <w:r w:rsidRPr="00622D56">
        <w:t>Северная Африка — пустыни, древнейшие цивилизации, арабский мир.</w:t>
      </w:r>
    </w:p>
    <w:p w:rsidR="00107692" w:rsidRPr="00622D56" w:rsidRDefault="00107692" w:rsidP="00107692">
      <w:pPr>
        <w:pStyle w:val="a3"/>
        <w:numPr>
          <w:ilvl w:val="0"/>
          <w:numId w:val="13"/>
        </w:numPr>
        <w:tabs>
          <w:tab w:val="clear" w:pos="720"/>
          <w:tab w:val="left" w:pos="709"/>
        </w:tabs>
        <w:suppressAutoHyphens w:val="0"/>
        <w:ind w:left="0" w:firstLine="454"/>
        <w:contextualSpacing/>
      </w:pPr>
      <w:r w:rsidRPr="00622D56">
        <w:t>Западная и Центральная Африка -  разнообразие народов и культур.</w:t>
      </w:r>
    </w:p>
    <w:p w:rsidR="00107692" w:rsidRPr="00622D56" w:rsidRDefault="00107692" w:rsidP="00107692">
      <w:pPr>
        <w:pStyle w:val="a3"/>
        <w:numPr>
          <w:ilvl w:val="0"/>
          <w:numId w:val="13"/>
        </w:numPr>
        <w:tabs>
          <w:tab w:val="clear" w:pos="720"/>
          <w:tab w:val="left" w:pos="709"/>
        </w:tabs>
        <w:suppressAutoHyphens w:val="0"/>
        <w:ind w:left="0" w:firstLine="454"/>
        <w:contextualSpacing/>
      </w:pPr>
      <w:r w:rsidRPr="00622D56">
        <w:t>Восточная Африка – разломы и вулканы, саванны и национальные парки;</w:t>
      </w:r>
    </w:p>
    <w:p w:rsidR="00107692" w:rsidRPr="00622D56" w:rsidRDefault="00107692" w:rsidP="00107692">
      <w:pPr>
        <w:pStyle w:val="a3"/>
        <w:numPr>
          <w:ilvl w:val="0"/>
          <w:numId w:val="13"/>
        </w:numPr>
        <w:tabs>
          <w:tab w:val="clear" w:pos="720"/>
          <w:tab w:val="left" w:pos="709"/>
        </w:tabs>
        <w:suppressAutoHyphens w:val="0"/>
        <w:ind w:left="0" w:firstLine="454"/>
        <w:contextualSpacing/>
      </w:pPr>
      <w:r w:rsidRPr="00622D56">
        <w:t xml:space="preserve">Южная Африка – саванны и пустыни,  богатейшие полезные ископаемые.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определять критерии для сравнения фактов, явлений,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работать с текстом: составлять логические цепочки, таблицы, схемы,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i/>
        </w:rPr>
      </w:pPr>
      <w:r w:rsidRPr="00622D56">
        <w:rPr>
          <w:i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природы материков и океанов.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географическая специфика отдельных стран.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результаты выдающихся географических открытий и путешествий.</w:t>
      </w:r>
    </w:p>
    <w:p w:rsidR="00107692" w:rsidRPr="00622D56" w:rsidRDefault="00107692" w:rsidP="00107692">
      <w:pPr>
        <w:widowControl w:val="0"/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определять: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>местоположение отдельных территорий по их существенным признакам.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Практические работы: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 xml:space="preserve">2. Обозначение на контурной карте главных форм рельефа и месторождений полезных ископаемых. 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2. Австралия — маленький великан </w:t>
      </w:r>
      <w:r w:rsidRPr="00622D56">
        <w:rPr>
          <w:b/>
        </w:rPr>
        <w:t>(6 часов)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lastRenderedPageBreak/>
        <w:t xml:space="preserve">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>Лакколит, эндемик, аборигены.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proofErr w:type="spellStart"/>
      <w:r w:rsidRPr="00622D56">
        <w:rPr>
          <w:bCs/>
        </w:rPr>
        <w:t>Вилем</w:t>
      </w:r>
      <w:proofErr w:type="spellEnd"/>
      <w:r w:rsidRPr="00622D56">
        <w:rPr>
          <w:bCs/>
        </w:rPr>
        <w:t xml:space="preserve"> </w:t>
      </w:r>
      <w:proofErr w:type="spellStart"/>
      <w:r w:rsidRPr="00622D56">
        <w:rPr>
          <w:bCs/>
        </w:rPr>
        <w:t>Янсзон</w:t>
      </w:r>
      <w:proofErr w:type="spellEnd"/>
      <w:r w:rsidRPr="00622D56">
        <w:rPr>
          <w:bCs/>
        </w:rPr>
        <w:t>, Абель</w:t>
      </w:r>
      <w:r w:rsidRPr="00622D56">
        <w:rPr>
          <w:b/>
          <w:bCs/>
        </w:rPr>
        <w:t xml:space="preserve"> </w:t>
      </w:r>
      <w:r w:rsidRPr="00622D56">
        <w:rPr>
          <w:bCs/>
        </w:rPr>
        <w:t>Тасман, Джеймс Кук,</w:t>
      </w:r>
      <w:r w:rsidRPr="00622D56">
        <w:rPr>
          <w:b/>
          <w:bCs/>
        </w:rPr>
        <w:t xml:space="preserve"> </w:t>
      </w:r>
      <w:r w:rsidRPr="00622D56">
        <w:rPr>
          <w:bCs/>
        </w:rPr>
        <w:t>Э</w:t>
      </w:r>
      <w:r w:rsidRPr="00622D56">
        <w:t xml:space="preserve">дуард </w:t>
      </w:r>
      <w:r w:rsidRPr="00622D56">
        <w:rPr>
          <w:bCs/>
        </w:rPr>
        <w:t>Эйр, Николай Николаевич Миклухо-Маклай, Юрий Федорович Лисянский, Тур Хейердал.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Основные образовательные идеи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Самый маленький и самый засушливый материк.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Самый низкий материк, лежащий  вне сейсмической зоны.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Открытие и освоение позже, чем других обитаемых материков из-за своей удаленности от Европы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Изменение человеком природы: завезенные растения и животные.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Население: австралийские аборигены и </w:t>
      </w:r>
      <w:proofErr w:type="spellStart"/>
      <w:r w:rsidRPr="00622D56">
        <w:t>англоавстралийцы</w:t>
      </w:r>
      <w:proofErr w:type="spellEnd"/>
      <w:r w:rsidRPr="00622D56">
        <w:t>.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Океания — особый островной мир.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proofErr w:type="spellStart"/>
      <w:r w:rsidRPr="00622D56">
        <w:rPr>
          <w:b/>
          <w:bCs/>
        </w:rPr>
        <w:t>Метапредметные</w:t>
      </w:r>
      <w:proofErr w:type="spellEnd"/>
      <w:r w:rsidRPr="00622D56">
        <w:rPr>
          <w:b/>
          <w:bCs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ставить учебную задачу под руководством  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планировать свою деятельность под руководством 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оценивать работу одноклассников,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определять критерии для сравнения фактов, явлений,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анализировать связи, соподчинения и зависимости компонентов,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i/>
        </w:rPr>
      </w:pPr>
      <w:r w:rsidRPr="00622D56">
        <w:rPr>
          <w:i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природы материка в целом и отдельных его регионов;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отдельных стран.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следствия выдающихся географических открытий и путешествий.</w:t>
      </w:r>
    </w:p>
    <w:p w:rsidR="00107692" w:rsidRPr="00622D56" w:rsidRDefault="00107692" w:rsidP="00107692">
      <w:pPr>
        <w:widowControl w:val="0"/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определять: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>местоположение отдельных территорий по их существенным признакам.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Практическая работа: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1.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3. Антарктида — холодное сердце </w:t>
      </w:r>
      <w:r w:rsidRPr="00622D56">
        <w:rPr>
          <w:b/>
        </w:rPr>
        <w:t>(2 часа)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темы: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rPr>
          <w:bCs/>
        </w:rPr>
        <w:t>Стоковые ветры,</w:t>
      </w:r>
      <w:r w:rsidRPr="00622D56">
        <w:rPr>
          <w:b/>
          <w:bCs/>
        </w:rPr>
        <w:t xml:space="preserve"> </w:t>
      </w:r>
      <w:r w:rsidRPr="00622D56">
        <w:t>магнитный полюс, полюс относительной недоступности, шельфовый ледник.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Cs/>
        </w:rPr>
        <w:t xml:space="preserve">Джеймс Кук, </w:t>
      </w:r>
      <w:proofErr w:type="spellStart"/>
      <w:r w:rsidRPr="00622D56">
        <w:rPr>
          <w:bCs/>
        </w:rPr>
        <w:t>Фаллей</w:t>
      </w:r>
      <w:proofErr w:type="spellEnd"/>
      <w:r w:rsidRPr="00622D56">
        <w:rPr>
          <w:bCs/>
        </w:rPr>
        <w:t xml:space="preserve"> </w:t>
      </w:r>
      <w:proofErr w:type="spellStart"/>
      <w:r w:rsidRPr="00622D56">
        <w:rPr>
          <w:bCs/>
        </w:rPr>
        <w:t>Фаддеевич</w:t>
      </w:r>
      <w:proofErr w:type="spellEnd"/>
      <w:r w:rsidRPr="00622D56">
        <w:rPr>
          <w:b/>
          <w:bCs/>
        </w:rPr>
        <w:t xml:space="preserve"> </w:t>
      </w:r>
      <w:r w:rsidRPr="00622D56">
        <w:rPr>
          <w:bCs/>
        </w:rPr>
        <w:t xml:space="preserve">Беллинсгаузен, Михаил Петрович Лазарев, </w:t>
      </w:r>
      <w:proofErr w:type="spellStart"/>
      <w:r w:rsidRPr="00622D56">
        <w:rPr>
          <w:bCs/>
        </w:rPr>
        <w:t>Дюмон</w:t>
      </w:r>
      <w:proofErr w:type="spellEnd"/>
      <w:r w:rsidRPr="00622D56">
        <w:rPr>
          <w:bCs/>
        </w:rPr>
        <w:t xml:space="preserve"> </w:t>
      </w:r>
      <w:proofErr w:type="spellStart"/>
      <w:r w:rsidRPr="00622D56">
        <w:rPr>
          <w:bCs/>
        </w:rPr>
        <w:t>Дюрвиль</w:t>
      </w:r>
      <w:proofErr w:type="spellEnd"/>
      <w:r w:rsidRPr="00622D56">
        <w:rPr>
          <w:bCs/>
        </w:rPr>
        <w:t xml:space="preserve">, Джеймс Росс, </w:t>
      </w:r>
      <w:proofErr w:type="spellStart"/>
      <w:r w:rsidRPr="00622D56">
        <w:rPr>
          <w:bCs/>
        </w:rPr>
        <w:t>Руал</w:t>
      </w:r>
      <w:proofErr w:type="spellEnd"/>
      <w:r w:rsidRPr="00622D56">
        <w:rPr>
          <w:bCs/>
        </w:rPr>
        <w:t xml:space="preserve"> Амундсен, Роберт Скотт.</w:t>
      </w:r>
      <w:r w:rsidRPr="00622D56">
        <w:rPr>
          <w:b/>
          <w:bCs/>
        </w:rPr>
        <w:t xml:space="preserve">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 xml:space="preserve">Географическое положение Антарктиды и его влияние на природу </w:t>
      </w:r>
      <w:proofErr w:type="spellStart"/>
      <w:r w:rsidRPr="00622D56">
        <w:t>материкаэ</w:t>
      </w:r>
      <w:proofErr w:type="spellEnd"/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Антарктида — материк без постоянного населения.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планировать свою деятельность под руководством 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оценивать работу одноклассников,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i/>
        </w:rPr>
      </w:pPr>
      <w:r w:rsidRPr="00622D56">
        <w:rPr>
          <w:i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природы материков и океанов.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результаты выдающихся географических открытий и путешествий.</w:t>
      </w:r>
    </w:p>
    <w:p w:rsidR="00107692" w:rsidRPr="00622D56" w:rsidRDefault="00107692" w:rsidP="00107692">
      <w:pPr>
        <w:widowControl w:val="0"/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определять: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>местоположение отдельных территорий по их существенным признакам.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4. Южная Америка — материк чудес </w:t>
      </w:r>
      <w:r w:rsidRPr="00622D56">
        <w:rPr>
          <w:b/>
        </w:rPr>
        <w:t>(8 часов)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темы: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Сельва, пампа, метис, мулат, самбо, Вест-Индия, Латинская и </w:t>
      </w:r>
      <w:proofErr w:type="gramStart"/>
      <w:r w:rsidRPr="00622D56">
        <w:t>Цент-</w:t>
      </w:r>
      <w:proofErr w:type="spellStart"/>
      <w:r w:rsidRPr="00622D56">
        <w:t>ральная</w:t>
      </w:r>
      <w:proofErr w:type="spellEnd"/>
      <w:proofErr w:type="gramEnd"/>
      <w:r w:rsidRPr="00622D56">
        <w:t xml:space="preserve">  Америка.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Христофор Колумб, </w:t>
      </w:r>
      <w:proofErr w:type="spellStart"/>
      <w:r w:rsidRPr="00622D56">
        <w:t>Америго</w:t>
      </w:r>
      <w:proofErr w:type="spellEnd"/>
      <w:r w:rsidRPr="00622D56">
        <w:t xml:space="preserve"> </w:t>
      </w:r>
      <w:proofErr w:type="spellStart"/>
      <w:r w:rsidRPr="00622D56">
        <w:t>Веспуччи</w:t>
      </w:r>
      <w:proofErr w:type="spellEnd"/>
      <w:r w:rsidRPr="00622D56">
        <w:t xml:space="preserve">. </w:t>
      </w:r>
      <w:proofErr w:type="spellStart"/>
      <w:r w:rsidRPr="00622D56">
        <w:t>Нуньес</w:t>
      </w:r>
      <w:proofErr w:type="spellEnd"/>
      <w:r w:rsidRPr="00622D56">
        <w:t xml:space="preserve"> де Бальбоа, Франциско </w:t>
      </w:r>
      <w:proofErr w:type="spellStart"/>
      <w:r w:rsidRPr="00622D56">
        <w:t>Орельяно</w:t>
      </w:r>
      <w:proofErr w:type="spellEnd"/>
      <w:r w:rsidRPr="00622D56">
        <w:t xml:space="preserve">, Александр Гумбольдт, Григорий Иванович </w:t>
      </w:r>
      <w:proofErr w:type="spellStart"/>
      <w:r w:rsidRPr="00622D56">
        <w:t>Лансдорф</w:t>
      </w:r>
      <w:proofErr w:type="spellEnd"/>
      <w:r w:rsidRPr="00622D56">
        <w:t xml:space="preserve">, Артур </w:t>
      </w:r>
      <w:proofErr w:type="spellStart"/>
      <w:r w:rsidRPr="00622D56">
        <w:t>Конан</w:t>
      </w:r>
      <w:proofErr w:type="spellEnd"/>
      <w:r w:rsidRPr="00622D56">
        <w:t xml:space="preserve"> </w:t>
      </w:r>
      <w:proofErr w:type="spellStart"/>
      <w:r w:rsidRPr="00622D56">
        <w:t>Дойль</w:t>
      </w:r>
      <w:proofErr w:type="spellEnd"/>
      <w:r w:rsidRPr="00622D56">
        <w:t xml:space="preserve">, Франциско </w:t>
      </w:r>
      <w:proofErr w:type="spellStart"/>
      <w:r w:rsidRPr="00622D56">
        <w:t>Писарро</w:t>
      </w:r>
      <w:proofErr w:type="spellEnd"/>
      <w:r w:rsidRPr="00622D56">
        <w:t>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 xml:space="preserve">Южная Америка — материк с наиболее разнообразными среди южных материков природными условиями. 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Особенности регионов Южной Америки: равнинный Восток и Андийские страны.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ставить учебную задачу под руководством  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планировать свою деятельность под руководством 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оценивать работу одноклассников,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работать с текстом: составлять логические цепочки, таблицы, схемы,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создавать объяснительные тексты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lastRenderedPageBreak/>
        <w:t>выслушивать и объективно оценивать другого,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уметь вести диалог, вырабатывая общее решение.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i/>
        </w:rPr>
      </w:pPr>
      <w:r w:rsidRPr="00622D56">
        <w:rPr>
          <w:i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природы материка в целом и отдельных его регионов;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отдельных стран.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следствия выдающихся географических открытий и путешествий.</w:t>
      </w:r>
    </w:p>
    <w:p w:rsidR="00107692" w:rsidRPr="00622D56" w:rsidRDefault="00107692" w:rsidP="00107692">
      <w:pPr>
        <w:widowControl w:val="0"/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определять: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>местоположение отдельных территорий по их существенным признакам.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Практические работы: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 xml:space="preserve">1. Выявление взаимосвязей между компонентами природы в одном из природных комплексов материка с использованием карт атласа. 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5. Северная Америка — знакомый незнакомец </w:t>
      </w:r>
      <w:r w:rsidRPr="00622D56">
        <w:rPr>
          <w:b/>
        </w:rPr>
        <w:t>(8 часов)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</w:t>
      </w:r>
      <w:proofErr w:type="gramStart"/>
      <w:r w:rsidRPr="00622D56">
        <w:t>Англо-Америка</w:t>
      </w:r>
      <w:proofErr w:type="gramEnd"/>
      <w:r w:rsidRPr="00622D56"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</w:pPr>
      <w:r w:rsidRPr="00622D56">
        <w:t xml:space="preserve">Великое оледенение, прерии, каньон, торнадо, </w:t>
      </w:r>
      <w:proofErr w:type="spellStart"/>
      <w:r w:rsidRPr="00622D56">
        <w:t>Берингия</w:t>
      </w:r>
      <w:proofErr w:type="spellEnd"/>
      <w:r w:rsidRPr="00622D56">
        <w:t xml:space="preserve">, </w:t>
      </w:r>
      <w:proofErr w:type="gramStart"/>
      <w:r w:rsidRPr="00622D56">
        <w:t>Англо-Америка</w:t>
      </w:r>
      <w:proofErr w:type="gramEnd"/>
      <w:r w:rsidRPr="00622D56">
        <w:t>, Латинская Америка.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u w:val="single"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Северная Америка — северный материк, в природе которого есть черты сходства с Евразией и Южной Америкой.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Равнины на востоке и горы на западе.  Кордильеры – главный горный хребет.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Огромное разнообразие природы: от Арктики до субэкваториального пояса.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 xml:space="preserve">Особенности регионов Северной Америки: </w:t>
      </w:r>
      <w:proofErr w:type="gramStart"/>
      <w:r w:rsidRPr="00622D56">
        <w:t>Англо-Америки</w:t>
      </w:r>
      <w:proofErr w:type="gramEnd"/>
      <w:r w:rsidRPr="00622D56">
        <w:t xml:space="preserve"> и Центральной Америки.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proofErr w:type="spellStart"/>
      <w:r w:rsidRPr="00622D56">
        <w:t>Лейв</w:t>
      </w:r>
      <w:proofErr w:type="spellEnd"/>
      <w:r w:rsidRPr="00622D56">
        <w:t xml:space="preserve"> Эриксон, Джон Кабот, </w:t>
      </w:r>
      <w:proofErr w:type="spellStart"/>
      <w:r w:rsidRPr="00622D56">
        <w:t>Витус</w:t>
      </w:r>
      <w:proofErr w:type="spellEnd"/>
      <w:r w:rsidRPr="00622D56">
        <w:t xml:space="preserve"> Беринг, Михаил Гвоздев, Иван Федоров, </w:t>
      </w:r>
      <w:r w:rsidRPr="00622D56">
        <w:rPr>
          <w:bCs/>
        </w:rPr>
        <w:t xml:space="preserve">Александр </w:t>
      </w:r>
      <w:r w:rsidRPr="00622D56">
        <w:rPr>
          <w:b/>
          <w:bCs/>
        </w:rPr>
        <w:t xml:space="preserve"> </w:t>
      </w:r>
      <w:r w:rsidRPr="00622D56">
        <w:rPr>
          <w:bCs/>
        </w:rPr>
        <w:t xml:space="preserve">Макензи, Марк Твен, </w:t>
      </w:r>
      <w:proofErr w:type="spellStart"/>
      <w:r w:rsidRPr="00622D56">
        <w:rPr>
          <w:bCs/>
        </w:rPr>
        <w:t>Фенимор</w:t>
      </w:r>
      <w:proofErr w:type="spellEnd"/>
      <w:r w:rsidRPr="00622D56">
        <w:rPr>
          <w:bCs/>
        </w:rPr>
        <w:t xml:space="preserve"> Купер.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ставить учебную задачу под руководством  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планировать свою деятельность под руководством 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оценивать работу одноклассников,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работать с текстом: составлять логические цепочки, таблицы, схемы,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создавать объяснительные тексты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выслушивать и объективно оценивать другого,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уметь вести диалог, вырабатывая общее решение.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lastRenderedPageBreak/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i/>
        </w:rPr>
      </w:pPr>
      <w:r w:rsidRPr="00622D56">
        <w:rPr>
          <w:i/>
        </w:rPr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природы материка в целом и отдельных его регионов;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отдельных стран.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следствия выдающихся географических открытий и путешествий.</w:t>
      </w:r>
    </w:p>
    <w:p w:rsidR="00107692" w:rsidRPr="00622D56" w:rsidRDefault="00107692" w:rsidP="00107692">
      <w:pPr>
        <w:widowControl w:val="0"/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определять: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>местоположение отдельных территорий по их существенным признакам.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Практические работы: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1. Оценка влияния климата на жизнь и хозяйственную деятельность населения.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Тема 6. Евразия </w:t>
      </w:r>
      <w:r w:rsidRPr="00622D56">
        <w:rPr>
          <w:rFonts w:eastAsia="PragmaticaCondC"/>
          <w:b/>
          <w:bCs/>
        </w:rPr>
        <w:t xml:space="preserve"> – музей природы </w:t>
      </w:r>
      <w:r w:rsidRPr="00622D56">
        <w:rPr>
          <w:b/>
        </w:rPr>
        <w:t>(10 часов)</w:t>
      </w:r>
      <w:r>
        <w:rPr>
          <w:b/>
        </w:rPr>
        <w:t>+1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>Содержание темы: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</w:pPr>
      <w:r w:rsidRPr="00622D56"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622D56">
        <w:t>Каспийское</w:t>
      </w:r>
      <w:proofErr w:type="gramEnd"/>
      <w:r w:rsidRPr="00622D56">
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Евразия — самый большой материк, единственный, омываемый всеми океанами Земли.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Евразия — материк, включающий две части света: Европу и Азию.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Наличие нескольких литосферных плит, «спаянных» складчатыми поясами, – причина сложности рельефа.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Разнообразие природы — есть все природные зоны Северного полушария.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>Евразия — самый заселенный материк Земли.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proofErr w:type="gramStart"/>
      <w:r w:rsidRPr="00622D56">
        <w:t>Особенности регионов Европы  (Северная, Средняя, Южная и Восточная) и Азии (Юго-Западная, Восточная, Южная и Юго-Восточная).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 xml:space="preserve">Марко Поло, </w:t>
      </w:r>
      <w:proofErr w:type="spellStart"/>
      <w:r w:rsidRPr="00622D56">
        <w:rPr>
          <w:bCs/>
        </w:rPr>
        <w:t>Афнасий</w:t>
      </w:r>
      <w:proofErr w:type="spellEnd"/>
      <w:r w:rsidRPr="00622D56">
        <w:rPr>
          <w:bCs/>
        </w:rPr>
        <w:t xml:space="preserve"> Никитин, Петр Петрович Семенов-Тянь-Шанский, Николай Михайлович Пржевальский, Петр Кузьмич Козлов, Всеволод  Иванович </w:t>
      </w:r>
      <w:proofErr w:type="spellStart"/>
      <w:r w:rsidRPr="00622D56">
        <w:rPr>
          <w:bCs/>
        </w:rPr>
        <w:t>Роборовский</w:t>
      </w:r>
      <w:proofErr w:type="spellEnd"/>
      <w:r w:rsidRPr="00622D56">
        <w:rPr>
          <w:bCs/>
        </w:rPr>
        <w:t>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proofErr w:type="spellStart"/>
      <w:r w:rsidRPr="00622D56">
        <w:rPr>
          <w:b/>
        </w:rPr>
        <w:t>Метапредметные</w:t>
      </w:r>
      <w:proofErr w:type="spellEnd"/>
      <w:r w:rsidRPr="00622D56">
        <w:rPr>
          <w:b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ставить учебную задачу под руководством  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планировать свою деятельность под руководством 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оценивать работу одноклассников,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определять критерии для сравнения фактов, явлений,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анализировать связи, соподчинения и зависимости компонентов,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работать с текстом: составлять логические цепочки, таблицы, схемы,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создавать объяснительные тексты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выслушивать и объективно оценивать другого,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уметь вести диалог, вырабатывая общее решение.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b/>
        </w:rPr>
      </w:pPr>
      <w:r w:rsidRPr="00622D56">
        <w:rPr>
          <w:b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snapToGrid w:val="0"/>
        <w:ind w:firstLine="454"/>
        <w:rPr>
          <w:i/>
        </w:rPr>
      </w:pPr>
      <w:r w:rsidRPr="00622D56">
        <w:rPr>
          <w:i/>
        </w:rPr>
        <w:lastRenderedPageBreak/>
        <w:t>Умение объяснять: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природы материка в целом и отдельных его регионов;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географические особенности отдельных стран.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следствия выдающихся географических открытий и путешествий.</w:t>
      </w:r>
    </w:p>
    <w:p w:rsidR="00107692" w:rsidRPr="00622D56" w:rsidRDefault="00107692" w:rsidP="00107692">
      <w:pPr>
        <w:widowControl w:val="0"/>
        <w:tabs>
          <w:tab w:val="left" w:pos="709"/>
        </w:tabs>
        <w:ind w:firstLine="454"/>
        <w:rPr>
          <w:i/>
        </w:rPr>
      </w:pPr>
      <w:r w:rsidRPr="00622D56">
        <w:rPr>
          <w:i/>
        </w:rPr>
        <w:t>Умение определять: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contextualSpacing/>
      </w:pPr>
      <w:r w:rsidRPr="00622D56">
        <w:t>местоположение отдельных территорий по их существенным признакам.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Практические работы: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t xml:space="preserve">1. </w:t>
      </w:r>
      <w:r w:rsidRPr="00622D56">
        <w:rPr>
          <w:bCs/>
        </w:rPr>
        <w:t>Определения типов климата Евразии по климатическим диаграммам.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 xml:space="preserve">2. Сравнение природных зон Евразии и Северной Америки по 40-й параллели.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3. Составление географической характеристики стран Европы и Азии по картам атласа и другим источникам географической информации.</w:t>
      </w:r>
    </w:p>
    <w:p w:rsidR="00107692" w:rsidRPr="00622D56" w:rsidRDefault="00107692" w:rsidP="00107692">
      <w:pPr>
        <w:tabs>
          <w:tab w:val="left" w:pos="709"/>
        </w:tabs>
        <w:ind w:firstLine="454"/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b/>
        </w:rPr>
      </w:pPr>
      <w:r w:rsidRPr="00622D56">
        <w:rPr>
          <w:b/>
          <w:bCs/>
        </w:rPr>
        <w:t xml:space="preserve">Раздел 3. Взаимоотношения природы и человека </w:t>
      </w:r>
      <w:r w:rsidRPr="00622D56">
        <w:rPr>
          <w:b/>
        </w:rPr>
        <w:t>(4 часа)</w:t>
      </w:r>
    </w:p>
    <w:p w:rsidR="00107692" w:rsidRPr="00622D56" w:rsidRDefault="00107692" w:rsidP="00107692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 w:rsidRPr="00622D56">
        <w:rPr>
          <w:rFonts w:ascii="Times New Roman" w:hAnsi="Times New Roman" w:cs="Times New Roman"/>
          <w:b/>
          <w:bCs/>
        </w:rPr>
        <w:t>Содержание темы:</w:t>
      </w:r>
    </w:p>
    <w:p w:rsidR="00107692" w:rsidRPr="00622D56" w:rsidRDefault="00107692" w:rsidP="00107692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622D56">
        <w:rPr>
          <w:rFonts w:ascii="Times New Roman" w:hAnsi="Times New Roman" w:cs="Times New Roman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Учебные понятия: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Природные условия, стихийные природные явления, экологическая проблема.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r w:rsidRPr="00622D56">
        <w:rPr>
          <w:b/>
          <w:bCs/>
        </w:rPr>
        <w:t xml:space="preserve">Персоналии: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Cs/>
        </w:rPr>
      </w:pPr>
      <w:r w:rsidRPr="00622D56">
        <w:rPr>
          <w:bCs/>
        </w:rPr>
        <w:t>Николай Иванович Вавилов, Владимир Иванович Вернадский.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rPr>
          <w:b/>
        </w:rPr>
      </w:pPr>
      <w:r w:rsidRPr="00622D56">
        <w:rPr>
          <w:b/>
        </w:rPr>
        <w:t>Основные образовательные идеи:</w:t>
      </w:r>
    </w:p>
    <w:p w:rsidR="00107692" w:rsidRPr="00622D56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ind w:left="0" w:firstLine="454"/>
      </w:pPr>
      <w:r w:rsidRPr="00622D56">
        <w:t xml:space="preserve">Природа, вовлечённая в хозяйственную деятельность человека, называется географической средой. </w:t>
      </w:r>
    </w:p>
    <w:p w:rsidR="00107692" w:rsidRPr="00107692" w:rsidRDefault="00107692" w:rsidP="00107692">
      <w:pPr>
        <w:widowControl w:val="0"/>
        <w:numPr>
          <w:ilvl w:val="0"/>
          <w:numId w:val="10"/>
        </w:numPr>
        <w:tabs>
          <w:tab w:val="left" w:pos="709"/>
        </w:tabs>
        <w:snapToGrid w:val="0"/>
        <w:ind w:left="0" w:firstLine="454"/>
      </w:pPr>
      <w:r w:rsidRPr="00622D56"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107692" w:rsidRPr="00622D56" w:rsidRDefault="00107692" w:rsidP="00107692">
      <w:pPr>
        <w:tabs>
          <w:tab w:val="left" w:pos="709"/>
        </w:tabs>
        <w:ind w:firstLine="454"/>
        <w:rPr>
          <w:b/>
          <w:bCs/>
        </w:rPr>
      </w:pPr>
      <w:proofErr w:type="spellStart"/>
      <w:r w:rsidRPr="00622D56">
        <w:rPr>
          <w:b/>
          <w:bCs/>
        </w:rPr>
        <w:t>Метапредметные</w:t>
      </w:r>
      <w:proofErr w:type="spellEnd"/>
      <w:r w:rsidRPr="00622D56">
        <w:rPr>
          <w:b/>
          <w:bCs/>
        </w:rPr>
        <w:t xml:space="preserve"> умения: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ставить учебную задачу под руководством  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планировать свою деятельность под руководством учителя,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оценивать работу одноклассников,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 xml:space="preserve">выявлять причинно-следственные связи, 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определять критерии для сравнения фактов, явлений,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анализировать связи, соподчинения и зависимости компонентов,</w:t>
      </w:r>
    </w:p>
    <w:p w:rsidR="00107692" w:rsidRPr="00622D56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выслушивать и объективно оценивать другого,</w:t>
      </w:r>
    </w:p>
    <w:p w:rsidR="00107692" w:rsidRPr="00107692" w:rsidRDefault="00107692" w:rsidP="00107692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ind w:left="0" w:firstLine="454"/>
      </w:pPr>
      <w:r w:rsidRPr="00622D56">
        <w:t>уметь вести диалог, вырабатывая общее решение.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b/>
          <w:bCs/>
        </w:rPr>
      </w:pPr>
      <w:r w:rsidRPr="00622D56">
        <w:rPr>
          <w:b/>
          <w:bCs/>
        </w:rPr>
        <w:t>Предметные умения: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bCs/>
          <w:i/>
        </w:rPr>
      </w:pPr>
      <w:r w:rsidRPr="00622D56">
        <w:rPr>
          <w:bCs/>
          <w:i/>
        </w:rPr>
        <w:t>Умение объяснять:</w:t>
      </w:r>
    </w:p>
    <w:p w:rsidR="00107692" w:rsidRPr="00622D56" w:rsidRDefault="00107692" w:rsidP="00107692">
      <w:pPr>
        <w:pStyle w:val="a3"/>
        <w:numPr>
          <w:ilvl w:val="0"/>
          <w:numId w:val="15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bCs/>
        </w:rPr>
      </w:pPr>
      <w:r w:rsidRPr="00622D56">
        <w:rPr>
          <w:bCs/>
        </w:rPr>
        <w:t>особенности взаимодействия природы и человека;</w:t>
      </w:r>
    </w:p>
    <w:p w:rsidR="00107692" w:rsidRPr="00622D56" w:rsidRDefault="00107692" w:rsidP="00107692">
      <w:pPr>
        <w:pStyle w:val="a3"/>
        <w:numPr>
          <w:ilvl w:val="0"/>
          <w:numId w:val="15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bCs/>
        </w:rPr>
      </w:pPr>
      <w:r w:rsidRPr="00622D56">
        <w:rPr>
          <w:bCs/>
        </w:rPr>
        <w:t>особенности влияния хозяйственной деятельности человека на оболочки Земли;</w:t>
      </w:r>
    </w:p>
    <w:p w:rsidR="00107692" w:rsidRPr="00622D56" w:rsidRDefault="00107692" w:rsidP="00107692">
      <w:pPr>
        <w:pStyle w:val="a3"/>
        <w:numPr>
          <w:ilvl w:val="0"/>
          <w:numId w:val="15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bCs/>
        </w:rPr>
      </w:pPr>
      <w:r w:rsidRPr="00622D56">
        <w:rPr>
          <w:bCs/>
        </w:rPr>
        <w:t>следствия влияния хозяйственной деятельности человека на оболочки Земли.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bCs/>
          <w:i/>
        </w:rPr>
      </w:pPr>
      <w:r w:rsidRPr="00622D56">
        <w:rPr>
          <w:bCs/>
          <w:i/>
        </w:rPr>
        <w:t>Умение определять:</w:t>
      </w:r>
    </w:p>
    <w:p w:rsidR="00107692" w:rsidRPr="00622D56" w:rsidRDefault="00107692" w:rsidP="00107692">
      <w:pPr>
        <w:pStyle w:val="a3"/>
        <w:numPr>
          <w:ilvl w:val="0"/>
          <w:numId w:val="16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bCs/>
        </w:rPr>
      </w:pPr>
      <w:r w:rsidRPr="00622D56">
        <w:rPr>
          <w:bCs/>
        </w:rPr>
        <w:t>центры происхождения культурных растений;</w:t>
      </w:r>
    </w:p>
    <w:p w:rsidR="00107692" w:rsidRPr="00107692" w:rsidRDefault="00107692" w:rsidP="00107692">
      <w:pPr>
        <w:pStyle w:val="a3"/>
        <w:numPr>
          <w:ilvl w:val="0"/>
          <w:numId w:val="16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bCs/>
        </w:rPr>
      </w:pPr>
      <w:r w:rsidRPr="00622D56">
        <w:rPr>
          <w:bCs/>
        </w:rPr>
        <w:t>местоположение территорий с наибольшей степенью концентрации хозяйственной деятельности человека.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b/>
          <w:bCs/>
        </w:rPr>
      </w:pPr>
      <w:r w:rsidRPr="00622D56">
        <w:rPr>
          <w:b/>
          <w:bCs/>
        </w:rPr>
        <w:t xml:space="preserve">Практическая работа: </w:t>
      </w:r>
    </w:p>
    <w:p w:rsidR="00107692" w:rsidRPr="00622D56" w:rsidRDefault="00107692" w:rsidP="00107692">
      <w:pPr>
        <w:pStyle w:val="a3"/>
        <w:widowControl w:val="0"/>
        <w:numPr>
          <w:ilvl w:val="0"/>
          <w:numId w:val="17"/>
        </w:numPr>
        <w:tabs>
          <w:tab w:val="left" w:pos="709"/>
        </w:tabs>
        <w:ind w:left="0" w:firstLine="454"/>
        <w:contextualSpacing/>
        <w:jc w:val="both"/>
        <w:rPr>
          <w:bCs/>
        </w:rPr>
      </w:pPr>
      <w:r w:rsidRPr="00622D56">
        <w:t>Изучение правил поведения человека в окружающей среде, мер защиты от катастрофических явлений природного характера.</w:t>
      </w:r>
    </w:p>
    <w:p w:rsidR="00107692" w:rsidRPr="00622D56" w:rsidRDefault="00107692" w:rsidP="00107692">
      <w:pPr>
        <w:tabs>
          <w:tab w:val="left" w:pos="0"/>
          <w:tab w:val="left" w:pos="709"/>
        </w:tabs>
        <w:snapToGrid w:val="0"/>
        <w:ind w:firstLine="454"/>
        <w:jc w:val="both"/>
        <w:rPr>
          <w:bCs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 w:rsidRPr="00622D56">
        <w:rPr>
          <w:rFonts w:eastAsia="PragmaticaCondC"/>
          <w:b/>
        </w:rPr>
        <w:t>Требования к уровню подготовки учащихся</w:t>
      </w:r>
    </w:p>
    <w:p w:rsidR="00107692" w:rsidRPr="00107692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  <w:b/>
          <w:sz w:val="22"/>
          <w:szCs w:val="22"/>
        </w:rPr>
      </w:pPr>
      <w:r w:rsidRPr="00107692">
        <w:rPr>
          <w:rFonts w:eastAsia="PragmaticaCondC"/>
          <w:b/>
          <w:sz w:val="22"/>
          <w:szCs w:val="22"/>
        </w:rPr>
        <w:t>Учащиеся должны знать (понимать):</w:t>
      </w:r>
    </w:p>
    <w:p w:rsidR="00107692" w:rsidRPr="00107692" w:rsidRDefault="00107692" w:rsidP="00107692">
      <w:pPr>
        <w:pStyle w:val="a3"/>
        <w:numPr>
          <w:ilvl w:val="0"/>
          <w:numId w:val="18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 географические особенности природы материков и океанов, их сходство и различия;</w:t>
      </w:r>
    </w:p>
    <w:p w:rsidR="00107692" w:rsidRPr="00107692" w:rsidRDefault="00107692" w:rsidP="00107692">
      <w:pPr>
        <w:pStyle w:val="a3"/>
        <w:numPr>
          <w:ilvl w:val="0"/>
          <w:numId w:val="18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 причины, обуславливающие разнообразие отдельных материков и океанов;</w:t>
      </w:r>
    </w:p>
    <w:p w:rsidR="00107692" w:rsidRPr="00107692" w:rsidRDefault="00107692" w:rsidP="00107692">
      <w:pPr>
        <w:pStyle w:val="a3"/>
        <w:numPr>
          <w:ilvl w:val="0"/>
          <w:numId w:val="18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 основные географические законы (зональность, ритмичность, высотная поясность);</w:t>
      </w:r>
    </w:p>
    <w:p w:rsidR="00107692" w:rsidRPr="00107692" w:rsidRDefault="00107692" w:rsidP="00107692">
      <w:pPr>
        <w:pStyle w:val="a3"/>
        <w:numPr>
          <w:ilvl w:val="0"/>
          <w:numId w:val="18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 связи между географическим положением, природными условиями и хозяйственными особенностями отдельных стран и регионов;</w:t>
      </w:r>
    </w:p>
    <w:p w:rsidR="00107692" w:rsidRPr="00107692" w:rsidRDefault="00107692" w:rsidP="00107692">
      <w:pPr>
        <w:pStyle w:val="a3"/>
        <w:numPr>
          <w:ilvl w:val="0"/>
          <w:numId w:val="18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 причины возникновения </w:t>
      </w:r>
      <w:proofErr w:type="spellStart"/>
      <w:r w:rsidRPr="00107692">
        <w:rPr>
          <w:rFonts w:eastAsia="PragmaticaCondC"/>
          <w:sz w:val="22"/>
          <w:szCs w:val="22"/>
        </w:rPr>
        <w:t>геоэкологических</w:t>
      </w:r>
      <w:proofErr w:type="spellEnd"/>
      <w:r w:rsidRPr="00107692">
        <w:rPr>
          <w:rFonts w:eastAsia="PragmaticaCondC"/>
          <w:sz w:val="22"/>
          <w:szCs w:val="22"/>
        </w:rPr>
        <w:t xml:space="preserve"> проблем, а также меры по их смягчению и предотвращению;</w:t>
      </w:r>
    </w:p>
    <w:p w:rsidR="00107692" w:rsidRPr="00107692" w:rsidRDefault="00107692" w:rsidP="00107692">
      <w:pPr>
        <w:pStyle w:val="a3"/>
        <w:numPr>
          <w:ilvl w:val="0"/>
          <w:numId w:val="18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 географию крупнейших народов Земли.</w:t>
      </w:r>
    </w:p>
    <w:p w:rsidR="00107692" w:rsidRPr="00107692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  <w:b/>
          <w:sz w:val="22"/>
          <w:szCs w:val="22"/>
        </w:rPr>
      </w:pPr>
      <w:r w:rsidRPr="00107692">
        <w:rPr>
          <w:rFonts w:eastAsia="PragmaticaCondC"/>
          <w:b/>
          <w:sz w:val="22"/>
          <w:szCs w:val="22"/>
        </w:rPr>
        <w:t>Учащиеся должны уметь: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анализировать, воспринимать, обобщать и интерпретировать географическую информацию;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выдвигать гипотезы о связях и закономерностях событий, объектов и </w:t>
      </w:r>
      <w:proofErr w:type="gramStart"/>
      <w:r w:rsidRPr="00107692">
        <w:rPr>
          <w:rFonts w:eastAsia="PragmaticaCondC"/>
          <w:sz w:val="22"/>
          <w:szCs w:val="22"/>
        </w:rPr>
        <w:t>явлений</w:t>
      </w:r>
      <w:proofErr w:type="gramEnd"/>
      <w:r w:rsidRPr="00107692">
        <w:rPr>
          <w:rFonts w:eastAsia="PragmaticaCondC"/>
          <w:sz w:val="22"/>
          <w:szCs w:val="22"/>
        </w:rPr>
        <w:t xml:space="preserve"> происходящих в географической оболочке;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выявлять в процессе работы с источниками географической информации содержащуюся в них противоречивую информацию;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использовать источники географической информации для решения учебных и практико-ориентированных задач; знания о географических закономерностях для объяснения свойств, условий протекания и географических различий объектов и явлений;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находить закономерности протекания явлений по результатам наблюдений (в том числе инструментальных);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объяснять особенности компонентов природы отдельных территорий; особенности адаптации человека к разным природным условиям; закономерности размещения населения и хозяйства отдельных стран;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описывать по карте взаимное расположение географических объектов;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определять качественные и количественные показатели, характеризующие географические объекты, процессы и явления;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оценивать информацию географического содержания; особенности взаимодействия природы и общества в пределах отдельных территорий</w:t>
      </w:r>
      <w:proofErr w:type="gramStart"/>
      <w:r w:rsidRPr="00107692">
        <w:rPr>
          <w:rFonts w:eastAsia="PragmaticaCondC"/>
          <w:sz w:val="22"/>
          <w:szCs w:val="22"/>
        </w:rPr>
        <w:t xml:space="preserve">;; </w:t>
      </w:r>
      <w:proofErr w:type="gramEnd"/>
      <w:r w:rsidRPr="00107692">
        <w:rPr>
          <w:rFonts w:eastAsia="PragmaticaCondC"/>
          <w:sz w:val="22"/>
          <w:szCs w:val="22"/>
        </w:rPr>
        <w:t>положительные и негативные последствия глобальных изменений природы для отдельных регионов и стран; особенности взаимодействия человека и компонентов природы;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приводить примеры географических объектов и явлений и их взаимного влияния друг на друга; простейшую классификацию географических объектов, процессов и явлений; примеры, показывающие роль географической науки;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 xml:space="preserve">проводить по разным источникам информации исследования, </w:t>
      </w:r>
      <w:proofErr w:type="gramStart"/>
      <w:r w:rsidRPr="00107692">
        <w:rPr>
          <w:rFonts w:eastAsia="PragmaticaCondC"/>
          <w:sz w:val="22"/>
          <w:szCs w:val="22"/>
        </w:rPr>
        <w:t>связанное</w:t>
      </w:r>
      <w:proofErr w:type="gramEnd"/>
      <w:r w:rsidRPr="00107692">
        <w:rPr>
          <w:rFonts w:eastAsia="PragmaticaCondC"/>
          <w:sz w:val="22"/>
          <w:szCs w:val="22"/>
        </w:rPr>
        <w:t xml:space="preserve"> с изучением географических объектов и явлений;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различать изученные географические объекты, процессы и явления;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создавать простейшие географические карты различного содержания; письменные тексты и устные сообщения об особенностях природы, населения и хозяйства изученных стран;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сопоставлять существующие в науке гипотезы о причинах происходящих глобальных изменений природы;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составлять описания географических объектов, процессов и явлений;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сравнивать географические объекты, процессы и явления; особенности природы и населения, культуры регионов и отдельных стран;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формулировать зависимости и закономерности по результатам наблюдений (в том числе инструментальных);</w:t>
      </w:r>
    </w:p>
    <w:p w:rsidR="00107692" w:rsidRPr="00107692" w:rsidRDefault="00107692" w:rsidP="00107692">
      <w:pPr>
        <w:pStyle w:val="a3"/>
        <w:numPr>
          <w:ilvl w:val="0"/>
          <w:numId w:val="19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  <w:sz w:val="22"/>
          <w:szCs w:val="22"/>
        </w:rPr>
      </w:pPr>
      <w:r w:rsidRPr="00107692">
        <w:rPr>
          <w:rFonts w:eastAsia="PragmaticaCondC"/>
          <w:sz w:val="22"/>
          <w:szCs w:val="22"/>
        </w:rPr>
        <w:t>читать космические снимки и аэрофотоснимки, планы местности и географические карты.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107692" w:rsidRPr="00622D56" w:rsidRDefault="00107692" w:rsidP="00107692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 w:rsidRPr="00622D56">
        <w:rPr>
          <w:rFonts w:eastAsia="PragmaticaCondC"/>
          <w:b/>
        </w:rPr>
        <w:lastRenderedPageBreak/>
        <w:t>Географическая номенклатура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 w:rsidRPr="00622D56">
        <w:rPr>
          <w:rFonts w:eastAsia="Arial"/>
          <w:b/>
        </w:rPr>
        <w:t>Тема «Африка – материк коротких теней»:</w:t>
      </w:r>
      <w:r w:rsidRPr="00622D56">
        <w:rPr>
          <w:rFonts w:eastAsia="PragmaticaCondC"/>
          <w:b/>
        </w:rPr>
        <w:t xml:space="preserve"> </w:t>
      </w:r>
    </w:p>
    <w:p w:rsidR="00107692" w:rsidRPr="00622D56" w:rsidRDefault="00107692" w:rsidP="00107692">
      <w:pPr>
        <w:pStyle w:val="a3"/>
        <w:numPr>
          <w:ilvl w:val="0"/>
          <w:numId w:val="20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</w:t>
      </w:r>
      <w:proofErr w:type="spellStart"/>
      <w:r w:rsidRPr="00622D56">
        <w:rPr>
          <w:rFonts w:eastAsia="PragmaticaCondC"/>
        </w:rPr>
        <w:t>Атласские</w:t>
      </w:r>
      <w:proofErr w:type="spellEnd"/>
      <w:r w:rsidRPr="00622D56">
        <w:rPr>
          <w:rFonts w:eastAsia="PragmaticaCondC"/>
        </w:rPr>
        <w:t xml:space="preserve"> горы, Эфиопское нагорье, Восточно-Африканское плоскогорье; вулкан Килиманджаро;</w:t>
      </w:r>
    </w:p>
    <w:p w:rsidR="00107692" w:rsidRPr="00622D56" w:rsidRDefault="00107692" w:rsidP="00107692">
      <w:pPr>
        <w:pStyle w:val="a3"/>
        <w:numPr>
          <w:ilvl w:val="0"/>
          <w:numId w:val="20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Нил, Конго, Нигер, Замбези;</w:t>
      </w:r>
    </w:p>
    <w:p w:rsidR="00107692" w:rsidRPr="00622D56" w:rsidRDefault="00107692" w:rsidP="00107692">
      <w:pPr>
        <w:pStyle w:val="a3"/>
        <w:numPr>
          <w:ilvl w:val="0"/>
          <w:numId w:val="20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Виктория, Танганьика, Чад; </w:t>
      </w:r>
    </w:p>
    <w:p w:rsidR="00107692" w:rsidRPr="00622D56" w:rsidRDefault="00107692" w:rsidP="00107692">
      <w:pPr>
        <w:pStyle w:val="a3"/>
        <w:numPr>
          <w:ilvl w:val="0"/>
          <w:numId w:val="20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</w:t>
      </w:r>
      <w:proofErr w:type="gramStart"/>
      <w:r w:rsidRPr="00622D56">
        <w:rPr>
          <w:rFonts w:eastAsia="PragmaticaCondC"/>
        </w:rPr>
        <w:t>Египет (Каир), Алжир (Алжир), Нигерия (Лагос), Заир (Киншаса), Эфиопия (Аддис-Абеба), Кения (Найроби), ЮАР (Претория).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</w:rPr>
      </w:pPr>
      <w:r w:rsidRPr="00622D56">
        <w:rPr>
          <w:rFonts w:eastAsia="PragmaticaCondC"/>
          <w:b/>
        </w:rPr>
        <w:t>Тема «Австралия – маленький великан»:</w:t>
      </w:r>
      <w:r w:rsidRPr="00622D56">
        <w:rPr>
          <w:rFonts w:eastAsia="PragmaticaCondC"/>
        </w:rPr>
        <w:t xml:space="preserve"> </w:t>
      </w:r>
    </w:p>
    <w:p w:rsidR="00107692" w:rsidRPr="00622D56" w:rsidRDefault="00107692" w:rsidP="00107692">
      <w:pPr>
        <w:pStyle w:val="a3"/>
        <w:numPr>
          <w:ilvl w:val="0"/>
          <w:numId w:val="21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Новая Зеландия, Новая Гвинея, Гавайские острова, Новая Каледония, Меланезия, Микронезия; Большой Барьерный риф; </w:t>
      </w:r>
    </w:p>
    <w:p w:rsidR="00107692" w:rsidRPr="00622D56" w:rsidRDefault="00107692" w:rsidP="00107692">
      <w:pPr>
        <w:pStyle w:val="a3"/>
        <w:numPr>
          <w:ilvl w:val="0"/>
          <w:numId w:val="21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Большой Водораздельный хребет; гора Косцюшко; Центральная низменность; </w:t>
      </w:r>
    </w:p>
    <w:p w:rsidR="00107692" w:rsidRPr="00622D56" w:rsidRDefault="00107692" w:rsidP="00107692">
      <w:pPr>
        <w:pStyle w:val="a3"/>
        <w:numPr>
          <w:ilvl w:val="0"/>
          <w:numId w:val="21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Муррей, Эйр; </w:t>
      </w:r>
    </w:p>
    <w:p w:rsidR="00107692" w:rsidRPr="00622D56" w:rsidRDefault="00107692" w:rsidP="00107692">
      <w:pPr>
        <w:pStyle w:val="a3"/>
        <w:numPr>
          <w:ilvl w:val="0"/>
          <w:numId w:val="21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Сидней, Мельбурн, Канберра. 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</w:rPr>
      </w:pPr>
      <w:r w:rsidRPr="00622D56">
        <w:rPr>
          <w:rFonts w:eastAsia="PragmaticaCondC"/>
          <w:b/>
        </w:rPr>
        <w:t>Тема «Южная Америка – материк чудес»:</w:t>
      </w:r>
      <w:r w:rsidRPr="00622D56">
        <w:rPr>
          <w:rFonts w:eastAsia="PragmaticaCondC"/>
        </w:rPr>
        <w:t xml:space="preserve"> </w:t>
      </w:r>
    </w:p>
    <w:p w:rsidR="00107692" w:rsidRPr="00622D56" w:rsidRDefault="00107692" w:rsidP="00107692">
      <w:pPr>
        <w:pStyle w:val="a3"/>
        <w:numPr>
          <w:ilvl w:val="0"/>
          <w:numId w:val="22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Панамский перешеек; Карибское море; остров Огненная Земля; </w:t>
      </w:r>
    </w:p>
    <w:p w:rsidR="00107692" w:rsidRPr="00622D56" w:rsidRDefault="00107692" w:rsidP="00107692">
      <w:pPr>
        <w:pStyle w:val="a3"/>
        <w:numPr>
          <w:ilvl w:val="0"/>
          <w:numId w:val="22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горы Анды, </w:t>
      </w:r>
      <w:proofErr w:type="spellStart"/>
      <w:r w:rsidRPr="00622D56">
        <w:rPr>
          <w:rFonts w:eastAsia="PragmaticaCondC"/>
        </w:rPr>
        <w:t>Аконкагуа</w:t>
      </w:r>
      <w:proofErr w:type="spellEnd"/>
      <w:r w:rsidRPr="00622D56">
        <w:rPr>
          <w:rFonts w:eastAsia="PragmaticaCondC"/>
        </w:rPr>
        <w:t xml:space="preserve">; </w:t>
      </w:r>
      <w:proofErr w:type="gramStart"/>
      <w:r w:rsidRPr="00622D56">
        <w:rPr>
          <w:rFonts w:eastAsia="PragmaticaCondC"/>
        </w:rPr>
        <w:t>Бразильское</w:t>
      </w:r>
      <w:proofErr w:type="gramEnd"/>
      <w:r w:rsidRPr="00622D56">
        <w:rPr>
          <w:rFonts w:eastAsia="PragmaticaCondC"/>
        </w:rPr>
        <w:t xml:space="preserve"> и </w:t>
      </w:r>
      <w:proofErr w:type="spellStart"/>
      <w:r w:rsidRPr="00622D56">
        <w:rPr>
          <w:rFonts w:eastAsia="PragmaticaCondC"/>
        </w:rPr>
        <w:t>Гвианское</w:t>
      </w:r>
      <w:proofErr w:type="spellEnd"/>
      <w:r w:rsidRPr="00622D56">
        <w:rPr>
          <w:rFonts w:eastAsia="PragmaticaCondC"/>
        </w:rPr>
        <w:t xml:space="preserve"> плоскогорья; </w:t>
      </w:r>
      <w:proofErr w:type="spellStart"/>
      <w:r w:rsidRPr="00622D56">
        <w:rPr>
          <w:rFonts w:eastAsia="PragmaticaCondC"/>
        </w:rPr>
        <w:t>Оринокская</w:t>
      </w:r>
      <w:proofErr w:type="spellEnd"/>
      <w:r w:rsidRPr="00622D56">
        <w:rPr>
          <w:rFonts w:eastAsia="PragmaticaCondC"/>
        </w:rPr>
        <w:t xml:space="preserve"> и Ла-</w:t>
      </w:r>
      <w:proofErr w:type="spellStart"/>
      <w:r w:rsidRPr="00622D56">
        <w:rPr>
          <w:rFonts w:eastAsia="PragmaticaCondC"/>
        </w:rPr>
        <w:t>Платская</w:t>
      </w:r>
      <w:proofErr w:type="spellEnd"/>
      <w:r w:rsidRPr="00622D56">
        <w:rPr>
          <w:rFonts w:eastAsia="PragmaticaCondC"/>
        </w:rPr>
        <w:t xml:space="preserve"> низменности; </w:t>
      </w:r>
    </w:p>
    <w:p w:rsidR="00107692" w:rsidRPr="00622D56" w:rsidRDefault="00107692" w:rsidP="00107692">
      <w:pPr>
        <w:pStyle w:val="a3"/>
        <w:numPr>
          <w:ilvl w:val="0"/>
          <w:numId w:val="22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Панама, Ориноко; Титикака, Маракайбо; </w:t>
      </w:r>
    </w:p>
    <w:p w:rsidR="00107692" w:rsidRPr="00622D56" w:rsidRDefault="00107692" w:rsidP="00107692">
      <w:pPr>
        <w:pStyle w:val="a3"/>
        <w:numPr>
          <w:ilvl w:val="0"/>
          <w:numId w:val="22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Бразилия (Рио-де-Жанейро, Бразилиа), Венесуэла (Каракас), Аргентина (Буэнос-Айрес), Перу (Лима).</w:t>
      </w:r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</w:rPr>
      </w:pPr>
      <w:r w:rsidRPr="00622D56">
        <w:rPr>
          <w:rFonts w:eastAsia="PragmaticaCondC"/>
          <w:b/>
        </w:rPr>
        <w:t>Тема «Северная Америка – знакомый незнакомец»:</w:t>
      </w:r>
      <w:r w:rsidRPr="00622D56">
        <w:rPr>
          <w:rFonts w:eastAsia="PragmaticaCondC"/>
        </w:rPr>
        <w:t xml:space="preserve"> 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полуострова Флорида, Калифорния, Аляска;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Мексиканский, </w:t>
      </w:r>
      <w:proofErr w:type="spellStart"/>
      <w:r w:rsidRPr="00622D56">
        <w:rPr>
          <w:rFonts w:eastAsia="PragmaticaCondC"/>
        </w:rPr>
        <w:t>Гудзонов</w:t>
      </w:r>
      <w:proofErr w:type="spellEnd"/>
      <w:r w:rsidRPr="00622D56">
        <w:rPr>
          <w:rFonts w:eastAsia="PragmaticaCondC"/>
        </w:rPr>
        <w:t>, Калифорнийский заливы;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Канадский Арктический архипелаг, Большие Антильские острова, остров Ньюфаундленд, Бермудские, Багамские, Алеутские острова; 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горные системы Кордильер и Аппалачей; Великие и Центральные равнины; </w:t>
      </w:r>
      <w:proofErr w:type="spellStart"/>
      <w:r w:rsidRPr="00622D56">
        <w:rPr>
          <w:rFonts w:eastAsia="PragmaticaCondC"/>
        </w:rPr>
        <w:t>Миссисипская</w:t>
      </w:r>
      <w:proofErr w:type="spellEnd"/>
      <w:r w:rsidRPr="00622D56">
        <w:rPr>
          <w:rFonts w:eastAsia="PragmaticaCondC"/>
        </w:rPr>
        <w:t xml:space="preserve"> низменность; гора Мак-Кинли; вулкан </w:t>
      </w:r>
      <w:proofErr w:type="spellStart"/>
      <w:r w:rsidRPr="00622D56">
        <w:rPr>
          <w:rFonts w:eastAsia="PragmaticaCondC"/>
        </w:rPr>
        <w:t>Орисаба</w:t>
      </w:r>
      <w:proofErr w:type="spellEnd"/>
      <w:r w:rsidRPr="00622D56">
        <w:rPr>
          <w:rFonts w:eastAsia="PragmaticaCondC"/>
        </w:rPr>
        <w:t>;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Макензи, Миссисипи с Миссури, Колорадо, Колумбия; 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Великие Американские озера, Виннипег,  Большое Соленое; </w:t>
      </w:r>
    </w:p>
    <w:p w:rsidR="00107692" w:rsidRPr="00622D56" w:rsidRDefault="00107692" w:rsidP="00107692">
      <w:pPr>
        <w:pStyle w:val="a3"/>
        <w:numPr>
          <w:ilvl w:val="0"/>
          <w:numId w:val="23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</w:t>
      </w:r>
      <w:proofErr w:type="gramStart"/>
      <w:r w:rsidRPr="00622D56">
        <w:rPr>
          <w:rFonts w:eastAsia="PragmaticaCondC"/>
        </w:rPr>
        <w:t>Канада (Оттава, Монреаль), США (Вашингтон, Нью-Йорк, Чикаго, Сан-Франциско, Лос-Анджелес), Мексика (Мехико), Куба (Гавана).</w:t>
      </w:r>
      <w:proofErr w:type="gramEnd"/>
    </w:p>
    <w:p w:rsidR="00107692" w:rsidRPr="00622D56" w:rsidRDefault="00107692" w:rsidP="00107692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 w:rsidRPr="00622D56">
        <w:rPr>
          <w:rFonts w:eastAsia="PragmaticaCondC"/>
          <w:b/>
        </w:rPr>
        <w:t xml:space="preserve">Тема «Евразия – музей природы»: 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полуострова Таймыр, Кольский, Скандинавский, Чукотский, Индостан, Индокитай, Корейский; 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моря Баренцево, Балтийское, Северное, Аравийское, Японское; 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Финский, Ботнический, Персидский заливы; 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проливы Карские Ворота, Босфор, Малаккский; 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острова Новая Земля, Новосибирские, Шри-Ланка, Филиппинские, Большие </w:t>
      </w:r>
      <w:proofErr w:type="spellStart"/>
      <w:r w:rsidRPr="00622D56">
        <w:rPr>
          <w:rFonts w:eastAsia="PragmaticaCondC"/>
        </w:rPr>
        <w:t>Зондские</w:t>
      </w:r>
      <w:proofErr w:type="spellEnd"/>
      <w:r w:rsidRPr="00622D56">
        <w:rPr>
          <w:rFonts w:eastAsia="PragmaticaCondC"/>
        </w:rPr>
        <w:t>;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равнины Западно-Сибирская, Великая Китайская; плоскогорья </w:t>
      </w:r>
      <w:proofErr w:type="gramStart"/>
      <w:r w:rsidRPr="00622D56">
        <w:rPr>
          <w:rFonts w:eastAsia="PragmaticaCondC"/>
        </w:rPr>
        <w:t>Восточно-Сибирское</w:t>
      </w:r>
      <w:proofErr w:type="gramEnd"/>
      <w:r w:rsidRPr="00622D56">
        <w:rPr>
          <w:rFonts w:eastAsia="PragmaticaCondC"/>
        </w:rPr>
        <w:t xml:space="preserve">, Декан; </w:t>
      </w:r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</w:t>
      </w:r>
      <w:proofErr w:type="gramStart"/>
      <w:r w:rsidRPr="00622D56">
        <w:rPr>
          <w:rFonts w:eastAsia="PragmaticaCondC"/>
        </w:rPr>
        <w:t xml:space="preserve">горы Альпы, Пиренеи, Карпаты, Алтай, Тянь-Шань; нагорья Тибет, Гоби; вулкан Кракатау; </w:t>
      </w:r>
      <w:proofErr w:type="gramEnd"/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</w:t>
      </w:r>
      <w:proofErr w:type="gramStart"/>
      <w:r w:rsidRPr="00622D56">
        <w:rPr>
          <w:rFonts w:eastAsia="PragmaticaCondC"/>
        </w:rPr>
        <w:t xml:space="preserve">реки Обь с </w:t>
      </w:r>
      <w:proofErr w:type="spellStart"/>
      <w:r w:rsidRPr="00622D56">
        <w:rPr>
          <w:rFonts w:eastAsia="PragmaticaCondC"/>
        </w:rPr>
        <w:t>Иртышом</w:t>
      </w:r>
      <w:proofErr w:type="spellEnd"/>
      <w:r w:rsidRPr="00622D56">
        <w:rPr>
          <w:rFonts w:eastAsia="PragmaticaCondC"/>
        </w:rPr>
        <w:t xml:space="preserve">, Лена, Амур, Амударья, Печора, Дунай, Рейн,  Хуанхэ, Янцзы, Инд, Ганг; </w:t>
      </w:r>
      <w:proofErr w:type="gramEnd"/>
    </w:p>
    <w:p w:rsidR="00107692" w:rsidRPr="00622D56" w:rsidRDefault="00107692" w:rsidP="00107692">
      <w:pPr>
        <w:pStyle w:val="a3"/>
        <w:numPr>
          <w:ilvl w:val="0"/>
          <w:numId w:val="24"/>
        </w:numPr>
        <w:tabs>
          <w:tab w:val="clear" w:pos="720"/>
          <w:tab w:val="left" w:pos="709"/>
        </w:tabs>
        <w:suppressAutoHyphens w:val="0"/>
        <w:ind w:left="0" w:firstLine="454"/>
        <w:contextualSpacing/>
        <w:jc w:val="both"/>
        <w:rPr>
          <w:rFonts w:eastAsia="PragmaticaCondC"/>
        </w:rPr>
      </w:pPr>
      <w:r w:rsidRPr="00622D56">
        <w:rPr>
          <w:rFonts w:eastAsia="PragmaticaCondC"/>
        </w:rPr>
        <w:t xml:space="preserve"> озера Каспийское, Байкал, Онежское, Ладожское, Женевское, Иссык-Куль, Балхаш, </w:t>
      </w:r>
      <w:proofErr w:type="spellStart"/>
      <w:r w:rsidRPr="00622D56">
        <w:rPr>
          <w:rFonts w:eastAsia="PragmaticaCondC"/>
        </w:rPr>
        <w:t>Лобнор</w:t>
      </w:r>
      <w:proofErr w:type="spellEnd"/>
      <w:r w:rsidRPr="00622D56">
        <w:rPr>
          <w:rFonts w:eastAsia="PragmaticaCondC"/>
        </w:rPr>
        <w:t xml:space="preserve">. </w:t>
      </w:r>
    </w:p>
    <w:p w:rsidR="00107692" w:rsidRDefault="00107692" w:rsidP="00107692">
      <w:pPr>
        <w:tabs>
          <w:tab w:val="left" w:pos="0"/>
          <w:tab w:val="left" w:pos="709"/>
        </w:tabs>
        <w:snapToGrid w:val="0"/>
        <w:ind w:firstLine="454"/>
        <w:jc w:val="both"/>
        <w:rPr>
          <w:rFonts w:eastAsia="PragmaticaCondC"/>
          <w:bCs/>
        </w:rPr>
      </w:pPr>
    </w:p>
    <w:p w:rsidR="00107692" w:rsidRDefault="00107692" w:rsidP="00107692">
      <w:pPr>
        <w:tabs>
          <w:tab w:val="left" w:pos="0"/>
          <w:tab w:val="left" w:pos="709"/>
        </w:tabs>
        <w:snapToGrid w:val="0"/>
        <w:ind w:firstLine="454"/>
        <w:jc w:val="both"/>
        <w:rPr>
          <w:rFonts w:eastAsia="PragmaticaCondC"/>
          <w:bCs/>
        </w:rPr>
      </w:pPr>
    </w:p>
    <w:p w:rsidR="00107692" w:rsidRDefault="00107692" w:rsidP="00107692">
      <w:pPr>
        <w:tabs>
          <w:tab w:val="left" w:pos="0"/>
          <w:tab w:val="left" w:pos="709"/>
        </w:tabs>
        <w:snapToGrid w:val="0"/>
        <w:ind w:firstLine="454"/>
        <w:jc w:val="both"/>
        <w:rPr>
          <w:rFonts w:eastAsia="PragmaticaCondC"/>
          <w:bCs/>
        </w:rPr>
      </w:pPr>
    </w:p>
    <w:p w:rsidR="00107692" w:rsidRDefault="00107692" w:rsidP="00107692">
      <w:pPr>
        <w:tabs>
          <w:tab w:val="left" w:pos="0"/>
          <w:tab w:val="left" w:pos="709"/>
        </w:tabs>
        <w:snapToGrid w:val="0"/>
        <w:ind w:firstLine="454"/>
        <w:jc w:val="both"/>
        <w:rPr>
          <w:rFonts w:eastAsia="PragmaticaCondC"/>
          <w:bCs/>
        </w:rPr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Default="00107692" w:rsidP="00107692">
      <w:pPr>
        <w:tabs>
          <w:tab w:val="left" w:pos="1800"/>
        </w:tabs>
        <w:suppressAutoHyphens w:val="0"/>
        <w:jc w:val="both"/>
      </w:pPr>
    </w:p>
    <w:p w:rsidR="00107692" w:rsidRPr="00186BE3" w:rsidRDefault="00107692" w:rsidP="00107692">
      <w:pPr>
        <w:tabs>
          <w:tab w:val="left" w:pos="1800"/>
        </w:tabs>
        <w:suppressAutoHyphens w:val="0"/>
        <w:jc w:val="both"/>
      </w:pPr>
    </w:p>
    <w:p w:rsidR="00D4242F" w:rsidRPr="00107692" w:rsidRDefault="00D4242F" w:rsidP="00107692">
      <w:pPr>
        <w:sectPr w:rsidR="00D4242F" w:rsidRPr="00107692">
          <w:pgSz w:w="11906" w:h="16838"/>
          <w:pgMar w:top="540" w:right="850" w:bottom="1134" w:left="1276" w:header="720" w:footer="720" w:gutter="0"/>
          <w:cols w:space="720"/>
          <w:docGrid w:linePitch="360"/>
        </w:sectPr>
      </w:pPr>
    </w:p>
    <w:p w:rsidR="00B4608D" w:rsidRDefault="00B4608D" w:rsidP="00B4608D">
      <w:pPr>
        <w:pStyle w:val="a3"/>
        <w:ind w:left="426"/>
        <w:rPr>
          <w:sz w:val="28"/>
          <w:szCs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126"/>
        <w:gridCol w:w="708"/>
        <w:gridCol w:w="1985"/>
        <w:gridCol w:w="2248"/>
        <w:gridCol w:w="2121"/>
        <w:gridCol w:w="2263"/>
        <w:gridCol w:w="567"/>
        <w:gridCol w:w="1142"/>
        <w:gridCol w:w="567"/>
        <w:gridCol w:w="1156"/>
      </w:tblGrid>
      <w:tr w:rsidR="00D83693" w:rsidRPr="00244C73" w:rsidTr="00722D4C">
        <w:trPr>
          <w:trHeight w:val="360"/>
        </w:trPr>
        <w:tc>
          <w:tcPr>
            <w:tcW w:w="561" w:type="dxa"/>
            <w:vMerge w:val="restart"/>
            <w:textDirection w:val="btLr"/>
          </w:tcPr>
          <w:p w:rsidR="00244C73" w:rsidRPr="00244C73" w:rsidRDefault="00244C73" w:rsidP="00297425">
            <w:pPr>
              <w:suppressAutoHyphens w:val="0"/>
              <w:spacing w:after="200" w:line="276" w:lineRule="auto"/>
              <w:ind w:left="113" w:right="113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№ урока</w:t>
            </w:r>
          </w:p>
        </w:tc>
        <w:tc>
          <w:tcPr>
            <w:tcW w:w="3126" w:type="dxa"/>
            <w:vMerge w:val="restart"/>
          </w:tcPr>
          <w:p w:rsidR="00244C73" w:rsidRPr="00244C73" w:rsidRDefault="00244C73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Раздел</w:t>
            </w:r>
          </w:p>
          <w:p w:rsidR="00244C73" w:rsidRPr="00244C73" w:rsidRDefault="00244C73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</w:tcPr>
          <w:p w:rsidR="00244C73" w:rsidRPr="00244C73" w:rsidRDefault="00244C73" w:rsidP="00C86EF1">
            <w:pPr>
              <w:suppressAutoHyphens w:val="0"/>
              <w:spacing w:after="200" w:line="276" w:lineRule="auto"/>
              <w:ind w:left="113" w:right="113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Использование ИКТ</w:t>
            </w:r>
          </w:p>
        </w:tc>
        <w:tc>
          <w:tcPr>
            <w:tcW w:w="1985" w:type="dxa"/>
            <w:vMerge w:val="restart"/>
          </w:tcPr>
          <w:p w:rsidR="00244C73" w:rsidRPr="00244C73" w:rsidRDefault="00244C73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Основные виды деятельности учителя и учащихся</w:t>
            </w:r>
          </w:p>
        </w:tc>
        <w:tc>
          <w:tcPr>
            <w:tcW w:w="6632" w:type="dxa"/>
            <w:gridSpan w:val="3"/>
          </w:tcPr>
          <w:p w:rsidR="00244C73" w:rsidRPr="00244C73" w:rsidRDefault="00244C73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 xml:space="preserve">Планируемые результаты </w:t>
            </w:r>
          </w:p>
          <w:p w:rsidR="00244C73" w:rsidRPr="00244C73" w:rsidRDefault="00244C73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(в соответствии с ФГОС)</w:t>
            </w:r>
          </w:p>
        </w:tc>
        <w:tc>
          <w:tcPr>
            <w:tcW w:w="3432" w:type="dxa"/>
            <w:gridSpan w:val="4"/>
            <w:tcBorders>
              <w:bottom w:val="nil"/>
            </w:tcBorders>
          </w:tcPr>
          <w:p w:rsidR="00E165C5" w:rsidRDefault="00E165C5" w:rsidP="00E165C5">
            <w:pPr>
              <w:tabs>
                <w:tab w:val="center" w:pos="1608"/>
              </w:tabs>
              <w:suppressAutoHyphens w:val="0"/>
              <w:spacing w:after="200" w:line="276" w:lineRule="auto"/>
              <w:rPr>
                <w:b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42535" wp14:editId="579436D9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1905</wp:posOffset>
                      </wp:positionV>
                      <wp:extent cx="0" cy="632460"/>
                      <wp:effectExtent l="0" t="0" r="19050" b="1524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24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.15pt" to="79.1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" strokecolor="black [3040]"/>
                  </w:pict>
                </mc:Fallback>
              </mc:AlternateContent>
            </w:r>
            <w:r w:rsidR="00244C73" w:rsidRPr="00F156CF">
              <w:rPr>
                <w:b/>
                <w:lang w:eastAsia="ru-RU"/>
              </w:rPr>
              <w:t xml:space="preserve">Дата </w:t>
            </w:r>
            <w:r>
              <w:rPr>
                <w:b/>
                <w:lang w:eastAsia="ru-RU"/>
              </w:rPr>
              <w:tab/>
              <w:t xml:space="preserve">                  Домашнее</w:t>
            </w:r>
          </w:p>
          <w:p w:rsidR="00244C73" w:rsidRPr="00F156CF" w:rsidRDefault="00244C73" w:rsidP="00E165C5">
            <w:pPr>
              <w:tabs>
                <w:tab w:val="left" w:pos="1608"/>
              </w:tabs>
              <w:suppressAutoHyphens w:val="0"/>
              <w:spacing w:after="200" w:line="276" w:lineRule="auto"/>
              <w:rPr>
                <w:b/>
                <w:lang w:eastAsia="ru-RU"/>
              </w:rPr>
            </w:pPr>
            <w:r w:rsidRPr="00F156CF">
              <w:rPr>
                <w:b/>
                <w:lang w:eastAsia="ru-RU"/>
              </w:rPr>
              <w:t>проведения</w:t>
            </w:r>
            <w:r w:rsidR="00E165C5">
              <w:rPr>
                <w:b/>
                <w:lang w:eastAsia="ru-RU"/>
              </w:rPr>
              <w:tab/>
              <w:t xml:space="preserve"> задание</w:t>
            </w:r>
          </w:p>
        </w:tc>
      </w:tr>
      <w:tr w:rsidR="00722D4C" w:rsidRPr="00244C73" w:rsidTr="00722D4C">
        <w:trPr>
          <w:trHeight w:val="435"/>
        </w:trPr>
        <w:tc>
          <w:tcPr>
            <w:tcW w:w="561" w:type="dxa"/>
            <w:vMerge/>
            <w:textDirection w:val="btLr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3126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48" w:type="dxa"/>
            <w:vMerge w:val="restart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proofErr w:type="spellStart"/>
            <w:r w:rsidRPr="00244C73">
              <w:rPr>
                <w:b/>
                <w:lang w:eastAsia="ru-RU"/>
              </w:rPr>
              <w:t>Метапредметные</w:t>
            </w:r>
            <w:proofErr w:type="spellEnd"/>
            <w:r w:rsidRPr="00244C73">
              <w:rPr>
                <w:b/>
                <w:lang w:eastAsia="ru-RU"/>
              </w:rPr>
              <w:t xml:space="preserve"> результаты</w:t>
            </w:r>
          </w:p>
        </w:tc>
        <w:tc>
          <w:tcPr>
            <w:tcW w:w="2121" w:type="dxa"/>
            <w:vMerge w:val="restart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Предметные результаты</w:t>
            </w:r>
          </w:p>
        </w:tc>
        <w:tc>
          <w:tcPr>
            <w:tcW w:w="2263" w:type="dxa"/>
            <w:vMerge w:val="restart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244C73">
              <w:rPr>
                <w:b/>
                <w:lang w:eastAsia="ru-RU"/>
              </w:rPr>
              <w:t>Личностные результаты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</w:tcBorders>
          </w:tcPr>
          <w:p w:rsidR="00722D4C" w:rsidRPr="00F156CF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</w:tcPr>
          <w:p w:rsidR="00722D4C" w:rsidRPr="00F156CF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</w:tr>
      <w:tr w:rsidR="00722D4C" w:rsidRPr="00244C73" w:rsidTr="00BA2CC8">
        <w:trPr>
          <w:trHeight w:val="573"/>
        </w:trPr>
        <w:tc>
          <w:tcPr>
            <w:tcW w:w="561" w:type="dxa"/>
            <w:vMerge/>
            <w:textDirection w:val="btLr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3126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48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121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63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9" w:type="dxa"/>
            <w:gridSpan w:val="2"/>
            <w:vMerge/>
            <w:tcBorders>
              <w:top w:val="nil"/>
            </w:tcBorders>
          </w:tcPr>
          <w:p w:rsidR="00722D4C" w:rsidRPr="00F156CF" w:rsidRDefault="00722D4C" w:rsidP="00244C73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</w:tcPr>
          <w:p w:rsidR="00722D4C" w:rsidRPr="00F156CF" w:rsidRDefault="00722D4C" w:rsidP="004A1ED7">
            <w:pPr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</w:tr>
      <w:tr w:rsidR="00D4107A" w:rsidRPr="00244C73" w:rsidTr="00D4107A">
        <w:trPr>
          <w:cantSplit/>
          <w:trHeight w:val="486"/>
        </w:trPr>
        <w:tc>
          <w:tcPr>
            <w:tcW w:w="16444" w:type="dxa"/>
            <w:gridSpan w:val="11"/>
          </w:tcPr>
          <w:p w:rsidR="00D4107A" w:rsidRPr="00D4107A" w:rsidRDefault="00D4107A" w:rsidP="00D4107A">
            <w:pPr>
              <w:suppressAutoHyphens w:val="0"/>
              <w:spacing w:after="200" w:line="16" w:lineRule="atLeast"/>
              <w:jc w:val="center"/>
              <w:rPr>
                <w:b/>
                <w:lang w:eastAsia="ru-RU"/>
              </w:rPr>
            </w:pPr>
            <w:r w:rsidRPr="009A1DE9">
              <w:rPr>
                <w:b/>
                <w:lang w:eastAsia="ru-RU"/>
              </w:rPr>
              <w:t>Раздел 1. Планет</w:t>
            </w:r>
            <w:r>
              <w:rPr>
                <w:b/>
                <w:lang w:eastAsia="ru-RU"/>
              </w:rPr>
              <w:t>а, на которой мы живем (21 час)</w:t>
            </w:r>
          </w:p>
        </w:tc>
      </w:tr>
      <w:tr w:rsidR="00722D4C" w:rsidRPr="00244C73" w:rsidTr="00BA2CC8">
        <w:trPr>
          <w:cantSplit/>
          <w:trHeight w:val="2215"/>
        </w:trPr>
        <w:tc>
          <w:tcPr>
            <w:tcW w:w="561" w:type="dxa"/>
          </w:tcPr>
          <w:p w:rsidR="00722D4C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  <w:p w:rsidR="00722D4C" w:rsidRDefault="00722D4C" w:rsidP="00521AFB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</w:p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3126" w:type="dxa"/>
          </w:tcPr>
          <w:p w:rsidR="00722D4C" w:rsidRDefault="00722D4C" w:rsidP="00D83693">
            <w:pPr>
              <w:suppressAutoHyphens w:val="0"/>
              <w:spacing w:after="200" w:line="16" w:lineRule="atLeast"/>
              <w:rPr>
                <w:b/>
                <w:lang w:eastAsia="ru-RU"/>
              </w:rPr>
            </w:pPr>
            <w:r w:rsidRPr="009A1DE9">
              <w:rPr>
                <w:b/>
                <w:lang w:eastAsia="ru-RU"/>
              </w:rPr>
              <w:t>Тема №1 Литосфера – подвижная тверд</w:t>
            </w:r>
            <w:r w:rsidR="000C0815">
              <w:rPr>
                <w:b/>
                <w:lang w:eastAsia="ru-RU"/>
              </w:rPr>
              <w:t xml:space="preserve">ь </w:t>
            </w:r>
          </w:p>
          <w:p w:rsidR="00722D4C" w:rsidRPr="009A1DE9" w:rsidRDefault="00722D4C" w:rsidP="00D83693">
            <w:pPr>
              <w:suppressAutoHyphens w:val="0"/>
              <w:spacing w:after="200" w:line="16" w:lineRule="atLeast"/>
              <w:rPr>
                <w:i/>
                <w:lang w:eastAsia="ru-RU"/>
              </w:rPr>
            </w:pPr>
            <w:r w:rsidRPr="009A1DE9">
              <w:rPr>
                <w:i/>
                <w:lang w:eastAsia="ru-RU"/>
              </w:rPr>
              <w:t>Материки и океаны.  Части света.  Острова: материковые, вулканические, коралловые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Анализ карт, индивидуальная работа по заполнению контурных карт.</w:t>
            </w:r>
          </w:p>
        </w:tc>
        <w:tc>
          <w:tcPr>
            <w:tcW w:w="2248" w:type="dxa"/>
          </w:tcPr>
          <w:p w:rsidR="00722D4C" w:rsidRPr="0019508B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19508B">
              <w:rPr>
                <w:lang w:eastAsia="ru-RU"/>
              </w:rPr>
              <w:t>Углубление учебно-информационных умений, работа с различными источниками информации</w:t>
            </w:r>
          </w:p>
        </w:tc>
        <w:tc>
          <w:tcPr>
            <w:tcW w:w="2121" w:type="dxa"/>
          </w:tcPr>
          <w:p w:rsidR="00722D4C" w:rsidRPr="0088622C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Умение, определять </w:t>
            </w:r>
            <w:proofErr w:type="spellStart"/>
            <w:r>
              <w:rPr>
                <w:lang w:eastAsia="ru-RU"/>
              </w:rPr>
              <w:t>гео</w:t>
            </w:r>
            <w:proofErr w:type="spellEnd"/>
            <w:r>
              <w:rPr>
                <w:lang w:eastAsia="ru-RU"/>
              </w:rPr>
              <w:t>. объекты и явления по признакам</w:t>
            </w:r>
          </w:p>
        </w:tc>
        <w:tc>
          <w:tcPr>
            <w:tcW w:w="2263" w:type="dxa"/>
          </w:tcPr>
          <w:p w:rsidR="00722D4C" w:rsidRPr="007049C1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722D4C">
        <w:trPr>
          <w:cantSplit/>
          <w:trHeight w:val="1187"/>
        </w:trPr>
        <w:tc>
          <w:tcPr>
            <w:tcW w:w="561" w:type="dxa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3126" w:type="dxa"/>
          </w:tcPr>
          <w:p w:rsidR="00722D4C" w:rsidRPr="004835BC" w:rsidRDefault="00722D4C" w:rsidP="004A1ED7">
            <w:pPr>
              <w:jc w:val="both"/>
              <w:rPr>
                <w:i/>
              </w:rPr>
            </w:pPr>
            <w:r w:rsidRPr="00C16418">
              <w:rPr>
                <w:i/>
              </w:rPr>
              <w:t>Геологическое время. Эры и периоды в истории Земли. Ледниковый период.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88622C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88622C">
              <w:rPr>
                <w:lang w:eastAsia="ru-RU"/>
              </w:rPr>
              <w:t>Углубление учебно-логических умений:</w:t>
            </w:r>
            <w:r>
              <w:rPr>
                <w:lang w:eastAsia="ru-RU"/>
              </w:rPr>
              <w:t xml:space="preserve"> </w:t>
            </w:r>
            <w:r w:rsidRPr="0088622C">
              <w:rPr>
                <w:lang w:eastAsia="ru-RU"/>
              </w:rPr>
              <w:t xml:space="preserve">сравнивать, </w:t>
            </w:r>
          </w:p>
        </w:tc>
        <w:tc>
          <w:tcPr>
            <w:tcW w:w="2121" w:type="dxa"/>
          </w:tcPr>
          <w:p w:rsidR="00722D4C" w:rsidRPr="0088622C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88622C">
              <w:rPr>
                <w:lang w:eastAsia="ru-RU"/>
              </w:rPr>
              <w:t xml:space="preserve">Умение объяснять </w:t>
            </w:r>
            <w:proofErr w:type="spellStart"/>
            <w:r w:rsidRPr="0088622C">
              <w:rPr>
                <w:lang w:eastAsia="ru-RU"/>
              </w:rPr>
              <w:t>гео</w:t>
            </w:r>
            <w:proofErr w:type="spellEnd"/>
            <w:r w:rsidRPr="0088622C">
              <w:rPr>
                <w:lang w:eastAsia="ru-RU"/>
              </w:rPr>
              <w:t>. явления и процессы в литосфере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567" w:type="dxa"/>
            <w:tcBorders>
              <w:righ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  <w:tcBorders>
              <w:lef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722D4C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3126" w:type="dxa"/>
          </w:tcPr>
          <w:p w:rsidR="00722D4C" w:rsidRPr="004835BC" w:rsidRDefault="00722D4C" w:rsidP="004A1ED7">
            <w:pPr>
              <w:jc w:val="both"/>
              <w:rPr>
                <w:i/>
              </w:rPr>
            </w:pPr>
            <w:r w:rsidRPr="00C16418">
              <w:rPr>
                <w:i/>
              </w:rPr>
              <w:t>Строение земной коры. Материковая и океаническая земная кора.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Анализ карт, составление таблицы по результатам сравнения карт</w:t>
            </w:r>
          </w:p>
        </w:tc>
        <w:tc>
          <w:tcPr>
            <w:tcW w:w="2248" w:type="dxa"/>
          </w:tcPr>
          <w:p w:rsidR="00722D4C" w:rsidRPr="0088622C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Углубление умений анализировать  информацию</w:t>
            </w:r>
          </w:p>
        </w:tc>
        <w:tc>
          <w:tcPr>
            <w:tcW w:w="2121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объяснять причины размещения форм рельефа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567" w:type="dxa"/>
            <w:tcBorders>
              <w:righ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  <w:tcBorders>
              <w:lef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4</w:t>
            </w:r>
          </w:p>
        </w:tc>
        <w:tc>
          <w:tcPr>
            <w:tcW w:w="3126" w:type="dxa"/>
          </w:tcPr>
          <w:p w:rsidR="00722D4C" w:rsidRDefault="00722D4C" w:rsidP="0019508B">
            <w:pPr>
              <w:jc w:val="both"/>
              <w:rPr>
                <w:i/>
              </w:rPr>
            </w:pPr>
            <w:r w:rsidRPr="00C16418">
              <w:rPr>
                <w:i/>
              </w:rPr>
              <w:t xml:space="preserve">Дрейф материков и теория литосферных плит. </w:t>
            </w:r>
            <w:r w:rsidR="000C0815">
              <w:rPr>
                <w:i/>
              </w:rPr>
              <w:t>Процессы, происходящие в зоне контактов между литосферными плитами, т связанные с ними формы рельефа.</w:t>
            </w:r>
          </w:p>
          <w:p w:rsidR="000C0815" w:rsidRPr="000C0815" w:rsidRDefault="00D4107A" w:rsidP="0019508B">
            <w:pPr>
              <w:jc w:val="both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08FF71" wp14:editId="303C7F5F">
                      <wp:simplePos x="0" y="0"/>
                      <wp:positionH relativeFrom="column">
                        <wp:posOffset>1912327</wp:posOffset>
                      </wp:positionH>
                      <wp:positionV relativeFrom="paragraph">
                        <wp:posOffset>861451</wp:posOffset>
                      </wp:positionV>
                      <wp:extent cx="0" cy="1221740"/>
                      <wp:effectExtent l="0" t="0" r="19050" b="1651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21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6pt,67.85pt" to="150.6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" strokecolor="black [3040]"/>
                  </w:pict>
                </mc:Fallback>
              </mc:AlternateContent>
            </w:r>
            <w:r w:rsidR="000C0815" w:rsidRPr="000C0815">
              <w:rPr>
                <w:b/>
              </w:rPr>
              <w:t>Практическая работа №1 «Составление картосхемы «Литосферные плиты», прогноз размещения материков в будущем.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</w:t>
            </w:r>
          </w:p>
        </w:tc>
        <w:tc>
          <w:tcPr>
            <w:tcW w:w="2248" w:type="dxa"/>
          </w:tcPr>
          <w:p w:rsidR="00722D4C" w:rsidRPr="0088622C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Углубление: устанавливать причинно-следственные связи.</w:t>
            </w:r>
          </w:p>
        </w:tc>
        <w:tc>
          <w:tcPr>
            <w:tcW w:w="2121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объяснять причины изменения  рельефа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4395" w:type="dxa"/>
            <w:gridSpan w:val="3"/>
          </w:tcPr>
          <w:p w:rsidR="00722D4C" w:rsidRPr="00244C73" w:rsidRDefault="00722D4C" w:rsidP="00D4107A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  <w:p w:rsidR="000C0815" w:rsidRDefault="00722D4C" w:rsidP="004A1ED7">
            <w:pPr>
              <w:jc w:val="both"/>
              <w:rPr>
                <w:i/>
              </w:rPr>
            </w:pPr>
            <w:r w:rsidRPr="00C16418">
              <w:rPr>
                <w:i/>
              </w:rPr>
              <w:t xml:space="preserve">Платформы и равнины. </w:t>
            </w:r>
          </w:p>
          <w:p w:rsidR="00D4107A" w:rsidRDefault="00722D4C" w:rsidP="004A1ED7">
            <w:pPr>
              <w:jc w:val="both"/>
              <w:rPr>
                <w:i/>
              </w:rPr>
            </w:pPr>
            <w:r w:rsidRPr="00C16418">
              <w:rPr>
                <w:i/>
              </w:rPr>
              <w:t>Складчатые пояса и горы.</w:t>
            </w:r>
            <w:r w:rsidR="000C0815" w:rsidRPr="00C16418">
              <w:rPr>
                <w:i/>
              </w:rPr>
              <w:t xml:space="preserve"> </w:t>
            </w:r>
          </w:p>
          <w:p w:rsidR="00722D4C" w:rsidRPr="00C16418" w:rsidRDefault="000C0815" w:rsidP="004A1ED7">
            <w:pPr>
              <w:jc w:val="both"/>
              <w:rPr>
                <w:i/>
              </w:rPr>
            </w:pPr>
            <w:r w:rsidRPr="00C16418">
              <w:rPr>
                <w:i/>
              </w:rPr>
              <w:t>Эпохи горообразования.</w:t>
            </w:r>
          </w:p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Анализ карт, составление таблицы по результатам сравнения карт</w:t>
            </w:r>
          </w:p>
        </w:tc>
        <w:tc>
          <w:tcPr>
            <w:tcW w:w="2248" w:type="dxa"/>
          </w:tcPr>
          <w:p w:rsidR="00722D4C" w:rsidRPr="0088622C" w:rsidRDefault="00722D4C" w:rsidP="00244C73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 w:rsidRPr="0088622C">
              <w:rPr>
                <w:lang w:eastAsia="ru-RU"/>
              </w:rPr>
              <w:t>Углубление умений систематизировать  информацию</w:t>
            </w:r>
          </w:p>
        </w:tc>
        <w:tc>
          <w:tcPr>
            <w:tcW w:w="2121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объяснять причины размещения форм рельефа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3126" w:type="dxa"/>
          </w:tcPr>
          <w:p w:rsidR="00722D4C" w:rsidRPr="00C16418" w:rsidRDefault="00722D4C" w:rsidP="004A1ED7">
            <w:pPr>
              <w:rPr>
                <w:i/>
              </w:rPr>
            </w:pPr>
            <w:r w:rsidRPr="00C16418">
              <w:rPr>
                <w:i/>
              </w:rPr>
              <w:t xml:space="preserve">Сейсмические и вулканические  пояса планеты. </w:t>
            </w:r>
          </w:p>
          <w:p w:rsidR="00722D4C" w:rsidRPr="00C16418" w:rsidRDefault="00722D4C" w:rsidP="004A1ED7">
            <w:pPr>
              <w:jc w:val="both"/>
              <w:rPr>
                <w:i/>
              </w:rPr>
            </w:pP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Анализ карт, составление таблицы по результатам сравнения карт</w:t>
            </w:r>
          </w:p>
        </w:tc>
        <w:tc>
          <w:tcPr>
            <w:tcW w:w="2248" w:type="dxa"/>
          </w:tcPr>
          <w:p w:rsidR="00722D4C" w:rsidRPr="0088622C" w:rsidRDefault="00722D4C" w:rsidP="0088622C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88622C">
              <w:rPr>
                <w:lang w:eastAsia="ru-RU"/>
              </w:rPr>
              <w:t>Углубить работу с тематическими картами</w:t>
            </w:r>
          </w:p>
        </w:tc>
        <w:tc>
          <w:tcPr>
            <w:tcW w:w="2121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объяснять причины землетрясений и вулканизма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3126" w:type="dxa"/>
          </w:tcPr>
          <w:p w:rsidR="006B10B0" w:rsidRDefault="00722D4C" w:rsidP="00521AFB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521AFB">
              <w:rPr>
                <w:b/>
                <w:lang w:eastAsia="ru-RU"/>
              </w:rPr>
              <w:t xml:space="preserve">Тема 2. Атмосфера – мастерская климата </w:t>
            </w:r>
          </w:p>
          <w:p w:rsidR="00722D4C" w:rsidRDefault="00722D4C" w:rsidP="00521AFB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521AFB">
              <w:rPr>
                <w:b/>
                <w:lang w:eastAsia="ru-RU"/>
              </w:rPr>
              <w:t>(4 часа)</w:t>
            </w:r>
          </w:p>
          <w:p w:rsidR="00722D4C" w:rsidRPr="00521AFB" w:rsidRDefault="00722D4C" w:rsidP="00521AFB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 w:rsidRPr="00521AFB">
              <w:rPr>
                <w:i/>
                <w:lang w:eastAsia="ru-RU"/>
              </w:rPr>
              <w:t>Пояса Земли</w:t>
            </w:r>
            <w:r w:rsidR="006B10B0">
              <w:rPr>
                <w:i/>
                <w:lang w:eastAsia="ru-RU"/>
              </w:rPr>
              <w:t>: тепловые, пояса увлажнения, пояса атмосферного давления.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Анализ карт, составление таблицы по результатам сравнения карт</w:t>
            </w:r>
          </w:p>
        </w:tc>
        <w:tc>
          <w:tcPr>
            <w:tcW w:w="2248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Углубление учебно-информационных умений: работа с источниками информации, картами</w:t>
            </w:r>
          </w:p>
        </w:tc>
        <w:tc>
          <w:tcPr>
            <w:tcW w:w="2121" w:type="dxa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33027">
              <w:rPr>
                <w:lang w:eastAsia="ru-RU"/>
              </w:rPr>
              <w:t>Умение  объяснять формирование климатических поясов</w:t>
            </w: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567" w:type="dxa"/>
            <w:tcBorders>
              <w:righ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8</w:t>
            </w:r>
          </w:p>
        </w:tc>
        <w:tc>
          <w:tcPr>
            <w:tcW w:w="3126" w:type="dxa"/>
          </w:tcPr>
          <w:p w:rsidR="00722D4C" w:rsidRDefault="00722D4C" w:rsidP="004A1ED7">
            <w:pPr>
              <w:jc w:val="both"/>
              <w:rPr>
                <w:i/>
              </w:rPr>
            </w:pPr>
            <w:r w:rsidRPr="00C16418">
              <w:rPr>
                <w:i/>
              </w:rPr>
              <w:t xml:space="preserve">Воздушные массы и климатические пояса. Особенности климата основных и переходных климатических поясов. </w:t>
            </w:r>
          </w:p>
          <w:p w:rsidR="00722D4C" w:rsidRDefault="006B10B0" w:rsidP="004A1ED7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№2</w:t>
            </w:r>
          </w:p>
          <w:p w:rsidR="006B10B0" w:rsidRPr="0080725E" w:rsidRDefault="006B10B0" w:rsidP="004A1ED7">
            <w:pPr>
              <w:jc w:val="both"/>
              <w:rPr>
                <w:i/>
              </w:rPr>
            </w:pPr>
            <w:r>
              <w:t>«</w:t>
            </w:r>
            <w:r w:rsidRPr="00622D56">
              <w:t xml:space="preserve"> </w:t>
            </w:r>
            <w:r w:rsidRPr="00622D56">
              <w:rPr>
                <w:bCs/>
              </w:rPr>
              <w:t>Определение главных показателей климата различных регионов планеты по климатической карте мира</w:t>
            </w:r>
            <w:proofErr w:type="gramStart"/>
            <w:r w:rsidRPr="00622D56">
              <w:rPr>
                <w:bCs/>
              </w:rPr>
              <w:t>.</w:t>
            </w:r>
            <w:r>
              <w:rPr>
                <w:bCs/>
              </w:rPr>
              <w:t>»</w:t>
            </w:r>
            <w:proofErr w:type="gramEnd"/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№2</w:t>
            </w:r>
          </w:p>
        </w:tc>
        <w:tc>
          <w:tcPr>
            <w:tcW w:w="2248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Углубление учебно-информационных умений:</w:t>
            </w:r>
            <w:r>
              <w:rPr>
                <w:lang w:eastAsia="ru-RU"/>
              </w:rPr>
              <w:t xml:space="preserve"> работа с источниками информа</w:t>
            </w:r>
            <w:r w:rsidRPr="00C34840">
              <w:rPr>
                <w:lang w:eastAsia="ru-RU"/>
              </w:rPr>
              <w:t>ции, картами</w:t>
            </w:r>
          </w:p>
        </w:tc>
        <w:tc>
          <w:tcPr>
            <w:tcW w:w="2121" w:type="dxa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33027">
              <w:rPr>
                <w:lang w:eastAsia="ru-RU"/>
              </w:rPr>
              <w:t>Умение определять  местоположение</w:t>
            </w:r>
            <w:r>
              <w:rPr>
                <w:lang w:eastAsia="ru-RU"/>
              </w:rPr>
              <w:t xml:space="preserve"> </w:t>
            </w:r>
            <w:r w:rsidRPr="00733027">
              <w:rPr>
                <w:lang w:eastAsia="ru-RU"/>
              </w:rPr>
              <w:t>климатических поясов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351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3126" w:type="dxa"/>
          </w:tcPr>
          <w:p w:rsidR="006B10B0" w:rsidRPr="006B10B0" w:rsidRDefault="006B10B0" w:rsidP="004A1ED7">
            <w:pPr>
              <w:jc w:val="both"/>
              <w:rPr>
                <w:i/>
              </w:rPr>
            </w:pPr>
            <w:r w:rsidRPr="006B10B0">
              <w:rPr>
                <w:i/>
              </w:rPr>
              <w:t xml:space="preserve">Карта климатических поясов. </w:t>
            </w:r>
            <w:proofErr w:type="spellStart"/>
            <w:r w:rsidRPr="006B10B0">
              <w:rPr>
                <w:i/>
              </w:rPr>
              <w:t>Климатограммы</w:t>
            </w:r>
            <w:proofErr w:type="spellEnd"/>
            <w:r w:rsidRPr="006B10B0">
              <w:rPr>
                <w:i/>
              </w:rPr>
              <w:t>.</w:t>
            </w:r>
          </w:p>
          <w:p w:rsidR="00722D4C" w:rsidRPr="0080725E" w:rsidRDefault="006B10B0" w:rsidP="004A1ED7">
            <w:pPr>
              <w:jc w:val="both"/>
              <w:rPr>
                <w:i/>
              </w:rPr>
            </w:pPr>
            <w:r w:rsidRPr="006B10B0">
              <w:rPr>
                <w:i/>
              </w:rPr>
              <w:t xml:space="preserve">Климатообразующие факторы: широтное положение, рельеф, влияние океана, система господствующих ветров, размеры материков. Понятие о </w:t>
            </w:r>
            <w:proofErr w:type="spellStart"/>
            <w:r w:rsidRPr="006B10B0">
              <w:rPr>
                <w:i/>
              </w:rPr>
              <w:t>континентальности</w:t>
            </w:r>
            <w:proofErr w:type="spellEnd"/>
            <w:r w:rsidRPr="006B10B0">
              <w:rPr>
                <w:i/>
              </w:rPr>
              <w:t xml:space="preserve"> климата.  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сравнивать, устанавливать прич</w:t>
            </w:r>
            <w:r>
              <w:rPr>
                <w:lang w:eastAsia="ru-RU"/>
              </w:rPr>
              <w:t>и</w:t>
            </w:r>
            <w:r w:rsidRPr="00C34840">
              <w:rPr>
                <w:lang w:eastAsia="ru-RU"/>
              </w:rPr>
              <w:t>ны.</w:t>
            </w:r>
          </w:p>
        </w:tc>
        <w:tc>
          <w:tcPr>
            <w:tcW w:w="2121" w:type="dxa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33027">
              <w:rPr>
                <w:lang w:eastAsia="ru-RU"/>
              </w:rPr>
              <w:t>Умение объяснять действие климатообразующих факторов.</w:t>
            </w: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245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3126" w:type="dxa"/>
          </w:tcPr>
          <w:p w:rsidR="00722D4C" w:rsidRDefault="006B10B0" w:rsidP="006B10B0">
            <w:pPr>
              <w:rPr>
                <w:i/>
              </w:rPr>
            </w:pPr>
            <w:r w:rsidRPr="006B10B0">
              <w:rPr>
                <w:i/>
              </w:rPr>
              <w:t>Разнообразие климатов Земли.</w:t>
            </w:r>
          </w:p>
          <w:p w:rsidR="006B10B0" w:rsidRDefault="006B10B0" w:rsidP="006B10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№3</w:t>
            </w:r>
          </w:p>
          <w:p w:rsidR="006B10B0" w:rsidRPr="006B10B0" w:rsidRDefault="006B10B0" w:rsidP="006B10B0">
            <w:pPr>
              <w:rPr>
                <w:i/>
              </w:rPr>
            </w:pPr>
            <w:r>
              <w:rPr>
                <w:bCs/>
              </w:rPr>
              <w:t>«</w:t>
            </w:r>
            <w:r w:rsidRPr="00622D56">
              <w:rPr>
                <w:bCs/>
              </w:rPr>
              <w:t>Определение типов климата</w:t>
            </w:r>
            <w:r>
              <w:rPr>
                <w:bCs/>
              </w:rPr>
              <w:t xml:space="preserve"> по </w:t>
            </w:r>
            <w:proofErr w:type="gramStart"/>
            <w:r>
              <w:rPr>
                <w:bCs/>
              </w:rPr>
              <w:t>предложенным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климатограммам</w:t>
            </w:r>
            <w:proofErr w:type="spellEnd"/>
            <w:r>
              <w:rPr>
                <w:bCs/>
              </w:rPr>
              <w:t>».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№3</w:t>
            </w:r>
          </w:p>
        </w:tc>
        <w:tc>
          <w:tcPr>
            <w:tcW w:w="2248" w:type="dxa"/>
          </w:tcPr>
          <w:p w:rsidR="00722D4C" w:rsidRPr="00C34840" w:rsidRDefault="00722D4C" w:rsidP="00C3484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</w:t>
            </w:r>
            <w:r>
              <w:rPr>
                <w:lang w:eastAsia="ru-RU"/>
              </w:rPr>
              <w:t>ние работать  с источниками информа</w:t>
            </w:r>
            <w:r w:rsidRPr="00C34840">
              <w:rPr>
                <w:lang w:eastAsia="ru-RU"/>
              </w:rPr>
              <w:t>ции, картами</w:t>
            </w:r>
          </w:p>
        </w:tc>
        <w:tc>
          <w:tcPr>
            <w:tcW w:w="2121" w:type="dxa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объяснять: географические явления и процессы в атмосфере</w:t>
            </w: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3126" w:type="dxa"/>
          </w:tcPr>
          <w:p w:rsidR="00722D4C" w:rsidRDefault="00722D4C" w:rsidP="00521AFB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 w:rsidRPr="00521AFB">
              <w:rPr>
                <w:b/>
                <w:lang w:eastAsia="ru-RU"/>
              </w:rPr>
              <w:t>Тема 3. Мировой океан – синяя бездна (4 часа)</w:t>
            </w:r>
          </w:p>
          <w:p w:rsidR="00722D4C" w:rsidRPr="00521AFB" w:rsidRDefault="00722D4C" w:rsidP="00521AFB">
            <w:pPr>
              <w:suppressAutoHyphens w:val="0"/>
              <w:spacing w:after="200" w:line="276" w:lineRule="auto"/>
              <w:rPr>
                <w:i/>
                <w:lang w:eastAsia="ru-RU"/>
              </w:rPr>
            </w:pPr>
            <w:r w:rsidRPr="00521AFB">
              <w:rPr>
                <w:i/>
                <w:lang w:eastAsia="ru-RU"/>
              </w:rPr>
              <w:t>Понятие о Мировом океане. Части Мирового океана</w:t>
            </w:r>
            <w:r w:rsidR="006B10B0">
              <w:rPr>
                <w:i/>
                <w:lang w:eastAsia="ru-RU"/>
              </w:rPr>
              <w:t>.</w:t>
            </w:r>
            <w:r w:rsidR="006B10B0">
              <w:t xml:space="preserve"> </w:t>
            </w:r>
            <w:r w:rsidR="006B10B0" w:rsidRPr="006B10B0">
              <w:rPr>
                <w:i/>
                <w:lang w:eastAsia="ru-RU"/>
              </w:rPr>
              <w:t>Глубинные зоны Мирового океана.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Углубление учебно-информационных умений: работа с источниками инф-</w:t>
            </w:r>
            <w:proofErr w:type="spellStart"/>
            <w:r>
              <w:rPr>
                <w:lang w:eastAsia="ru-RU"/>
              </w:rPr>
              <w:t>ции</w:t>
            </w:r>
            <w:proofErr w:type="spellEnd"/>
            <w:r>
              <w:rPr>
                <w:lang w:eastAsia="ru-RU"/>
              </w:rPr>
              <w:t>, картами</w:t>
            </w:r>
          </w:p>
        </w:tc>
        <w:tc>
          <w:tcPr>
            <w:tcW w:w="2121" w:type="dxa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33027">
              <w:rPr>
                <w:lang w:eastAsia="ru-RU"/>
              </w:rPr>
              <w:t xml:space="preserve">Умение объяснять </w:t>
            </w:r>
            <w:proofErr w:type="spellStart"/>
            <w:r w:rsidRPr="00733027">
              <w:rPr>
                <w:lang w:eastAsia="ru-RU"/>
              </w:rPr>
              <w:t>гео</w:t>
            </w:r>
            <w:proofErr w:type="spellEnd"/>
            <w:r w:rsidRPr="00733027">
              <w:rPr>
                <w:lang w:eastAsia="ru-RU"/>
              </w:rPr>
              <w:t>. явления и процессы в гидросфере</w:t>
            </w: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12</w:t>
            </w:r>
          </w:p>
        </w:tc>
        <w:tc>
          <w:tcPr>
            <w:tcW w:w="3126" w:type="dxa"/>
          </w:tcPr>
          <w:p w:rsidR="00722D4C" w:rsidRPr="0080725E" w:rsidRDefault="00722D4C" w:rsidP="004A1ED7">
            <w:pPr>
              <w:jc w:val="both"/>
              <w:rPr>
                <w:i/>
              </w:rPr>
            </w:pPr>
            <w:r w:rsidRPr="00976005">
              <w:rPr>
                <w:i/>
              </w:rPr>
              <w:t>Виды движений вод Мирового океана. Волны и их виды. Классификации морских течений.</w:t>
            </w:r>
            <w:r w:rsidR="006B10B0" w:rsidRPr="00976005">
              <w:rPr>
                <w:i/>
              </w:rPr>
              <w:t xml:space="preserve"> Циркуляция вод Мирового океана</w:t>
            </w:r>
            <w:r w:rsidR="006B10B0">
              <w:rPr>
                <w:i/>
              </w:rPr>
              <w:t>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Углубление учебно-информационных умений:</w:t>
            </w:r>
            <w:r>
              <w:rPr>
                <w:lang w:eastAsia="ru-RU"/>
              </w:rPr>
              <w:t xml:space="preserve"> работа с источниками информа</w:t>
            </w:r>
            <w:r w:rsidRPr="00C34840">
              <w:rPr>
                <w:lang w:eastAsia="ru-RU"/>
              </w:rPr>
              <w:t>ции, картами</w:t>
            </w:r>
          </w:p>
        </w:tc>
        <w:tc>
          <w:tcPr>
            <w:tcW w:w="2121" w:type="dxa"/>
            <w:vMerge w:val="restart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33027">
              <w:rPr>
                <w:lang w:eastAsia="ru-RU"/>
              </w:rPr>
              <w:t>Умение объяснять формирование системы поверхностных океанических течений и определять местоположение течений океана</w:t>
            </w: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549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3126" w:type="dxa"/>
          </w:tcPr>
          <w:p w:rsidR="00722D4C" w:rsidRPr="0080725E" w:rsidRDefault="006B10B0" w:rsidP="006B10B0">
            <w:pPr>
              <w:jc w:val="both"/>
              <w:rPr>
                <w:i/>
              </w:rPr>
            </w:pPr>
            <w:r w:rsidRPr="006B10B0">
              <w:rPr>
                <w:i/>
              </w:rPr>
              <w:t xml:space="preserve">Органический мир морей и океанов. Океан — колыбель жизни. Виды морских организмов. 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сравнивать, устанавливать прич</w:t>
            </w:r>
            <w:r>
              <w:rPr>
                <w:lang w:eastAsia="ru-RU"/>
              </w:rPr>
              <w:t>и</w:t>
            </w:r>
            <w:r w:rsidRPr="00C34840">
              <w:rPr>
                <w:lang w:eastAsia="ru-RU"/>
              </w:rPr>
              <w:t>ны.</w:t>
            </w:r>
          </w:p>
        </w:tc>
        <w:tc>
          <w:tcPr>
            <w:tcW w:w="2121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699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3126" w:type="dxa"/>
          </w:tcPr>
          <w:p w:rsidR="00722D4C" w:rsidRDefault="006B10B0" w:rsidP="004A1ED7">
            <w:pPr>
              <w:jc w:val="both"/>
              <w:rPr>
                <w:i/>
              </w:rPr>
            </w:pPr>
            <w:r w:rsidRPr="006B10B0">
              <w:rPr>
                <w:i/>
              </w:rPr>
              <w:t>Влияние Мирового океана на природу планеты. Особенности природы отдельных океанов Земли.</w:t>
            </w:r>
          </w:p>
          <w:p w:rsidR="006B10B0" w:rsidRDefault="006B10B0" w:rsidP="004A1ED7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№4</w:t>
            </w:r>
          </w:p>
          <w:p w:rsidR="006B10B0" w:rsidRPr="00622D56" w:rsidRDefault="006B10B0" w:rsidP="006B10B0">
            <w:pPr>
              <w:tabs>
                <w:tab w:val="left" w:pos="709"/>
              </w:tabs>
              <w:suppressAutoHyphens w:val="0"/>
              <w:contextualSpacing/>
            </w:pPr>
            <w:r>
              <w:t>«</w:t>
            </w:r>
            <w:r w:rsidRPr="00622D56">
              <w:t>Построение профиля дна океана по одной из параллелей, обозначение о</w:t>
            </w:r>
            <w:r>
              <w:t>сновных форм рельефа дна океана».</w:t>
            </w:r>
          </w:p>
          <w:p w:rsidR="006B10B0" w:rsidRDefault="006B10B0" w:rsidP="004A1ED7">
            <w:pPr>
              <w:jc w:val="both"/>
              <w:rPr>
                <w:i/>
              </w:rPr>
            </w:pPr>
          </w:p>
          <w:p w:rsidR="006B10B0" w:rsidRPr="0080725E" w:rsidRDefault="006B10B0" w:rsidP="004A1ED7">
            <w:pPr>
              <w:jc w:val="both"/>
              <w:rPr>
                <w:i/>
              </w:rPr>
            </w:pP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№4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работать  с источниками инф-</w:t>
            </w:r>
            <w:proofErr w:type="spellStart"/>
            <w:r w:rsidRPr="00C34840">
              <w:rPr>
                <w:lang w:eastAsia="ru-RU"/>
              </w:rPr>
              <w:t>ции</w:t>
            </w:r>
            <w:proofErr w:type="spellEnd"/>
            <w:r w:rsidRPr="00C34840">
              <w:rPr>
                <w:lang w:eastAsia="ru-RU"/>
              </w:rPr>
              <w:t>, картами</w:t>
            </w:r>
          </w:p>
        </w:tc>
        <w:tc>
          <w:tcPr>
            <w:tcW w:w="2121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15</w:t>
            </w:r>
          </w:p>
        </w:tc>
        <w:tc>
          <w:tcPr>
            <w:tcW w:w="3126" w:type="dxa"/>
          </w:tcPr>
          <w:p w:rsidR="00722D4C" w:rsidRDefault="00722D4C" w:rsidP="00B24A53">
            <w:pPr>
              <w:suppressAutoHyphens w:val="0"/>
              <w:spacing w:after="200" w:line="192" w:lineRule="auto"/>
              <w:rPr>
                <w:b/>
                <w:lang w:eastAsia="ru-RU"/>
              </w:rPr>
            </w:pPr>
            <w:r w:rsidRPr="00521AFB">
              <w:rPr>
                <w:b/>
                <w:lang w:eastAsia="ru-RU"/>
              </w:rPr>
              <w:t>Тема 4. Географическая оболочка – живой механизм (2 часа)</w:t>
            </w:r>
          </w:p>
          <w:p w:rsidR="00722D4C" w:rsidRDefault="001C1502" w:rsidP="00B24A53">
            <w:pPr>
              <w:suppressAutoHyphens w:val="0"/>
              <w:spacing w:after="200" w:line="192" w:lineRule="auto"/>
              <w:rPr>
                <w:i/>
              </w:rPr>
            </w:pPr>
            <w:r w:rsidRPr="001C1502">
              <w:rPr>
                <w:i/>
              </w:rPr>
              <w:t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ритмичность и зональность. Закон географической зональности. Природные комплексы разных порядков.</w:t>
            </w:r>
          </w:p>
          <w:p w:rsidR="001C1502" w:rsidRDefault="001C1502" w:rsidP="00B24A53">
            <w:pPr>
              <w:suppressAutoHyphens w:val="0"/>
              <w:spacing w:after="200" w:line="192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№5</w:t>
            </w:r>
          </w:p>
          <w:p w:rsidR="001C1502" w:rsidRPr="001C1502" w:rsidRDefault="001C1502" w:rsidP="00B24A53">
            <w:pPr>
              <w:suppressAutoHyphens w:val="0"/>
              <w:spacing w:after="200" w:line="192" w:lineRule="auto"/>
              <w:rPr>
                <w:i/>
                <w:lang w:eastAsia="ru-RU"/>
              </w:rPr>
            </w:pPr>
            <w:r>
              <w:t>«</w:t>
            </w:r>
            <w:r w:rsidRPr="00622D56">
              <w:t>Выявление и объяснение географической зональности природы Земли</w:t>
            </w:r>
            <w:proofErr w:type="gramStart"/>
            <w:r w:rsidRPr="00622D56">
              <w:t>.</w:t>
            </w:r>
            <w:r>
              <w:t>»</w:t>
            </w:r>
            <w:proofErr w:type="gramEnd"/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№5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Углубление учебно-информационных умений: работа с источниками инф-</w:t>
            </w:r>
            <w:proofErr w:type="spellStart"/>
            <w:r>
              <w:rPr>
                <w:lang w:eastAsia="ru-RU"/>
              </w:rPr>
              <w:t>ции</w:t>
            </w:r>
            <w:proofErr w:type="spellEnd"/>
            <w:r>
              <w:rPr>
                <w:lang w:eastAsia="ru-RU"/>
              </w:rPr>
              <w:t>, картами</w:t>
            </w:r>
          </w:p>
        </w:tc>
        <w:tc>
          <w:tcPr>
            <w:tcW w:w="2121" w:type="dxa"/>
            <w:vMerge w:val="restart"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33027">
              <w:rPr>
                <w:lang w:eastAsia="ru-RU"/>
              </w:rPr>
              <w:t xml:space="preserve">Умение объяснять явления и процессы в </w:t>
            </w:r>
            <w:proofErr w:type="spellStart"/>
            <w:r w:rsidRPr="00733027">
              <w:rPr>
                <w:lang w:eastAsia="ru-RU"/>
              </w:rPr>
              <w:t>гео</w:t>
            </w:r>
            <w:proofErr w:type="spellEnd"/>
            <w:r w:rsidRPr="00733027">
              <w:rPr>
                <w:lang w:eastAsia="ru-RU"/>
              </w:rPr>
              <w:t>. оболочке, определять местоположение природных зон и географические объекты по признакам</w:t>
            </w: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693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3126" w:type="dxa"/>
          </w:tcPr>
          <w:p w:rsidR="001C1502" w:rsidRPr="001C1502" w:rsidRDefault="001C1502" w:rsidP="001C1502">
            <w:pPr>
              <w:rPr>
                <w:i/>
                <w:lang w:eastAsia="ru-RU"/>
              </w:rPr>
            </w:pPr>
            <w:r w:rsidRPr="001C1502">
              <w:rPr>
                <w:i/>
                <w:lang w:eastAsia="ru-RU"/>
              </w:rPr>
              <w:t xml:space="preserve">Природные зоны.  </w:t>
            </w:r>
            <w:proofErr w:type="gramStart"/>
            <w:r w:rsidRPr="001C1502">
              <w:rPr>
                <w:i/>
                <w:lang w:eastAsia="ru-RU"/>
              </w:rPr>
              <w:t>Экваториальный лес, арктическая пустыня, тундра, тайга, смешанные и широколиственные леса, степь, саванна, тропическая пустыня.</w:t>
            </w:r>
            <w:proofErr w:type="gramEnd"/>
            <w:r w:rsidRPr="001C1502">
              <w:rPr>
                <w:i/>
                <w:lang w:eastAsia="ru-RU"/>
              </w:rPr>
              <w:t xml:space="preserve"> Понятие о высотной поясности. </w:t>
            </w:r>
          </w:p>
          <w:p w:rsidR="00722D4C" w:rsidRDefault="001C1502" w:rsidP="001C1502">
            <w:pPr>
              <w:suppressAutoHyphens w:val="0"/>
              <w:spacing w:after="200" w:line="276" w:lineRule="auto"/>
              <w:rPr>
                <w:b/>
                <w:sz w:val="22"/>
                <w:szCs w:val="22"/>
                <w:lang w:eastAsia="ru-RU"/>
              </w:rPr>
            </w:pPr>
            <w:r w:rsidRPr="001C1502">
              <w:rPr>
                <w:b/>
                <w:sz w:val="22"/>
                <w:szCs w:val="22"/>
                <w:lang w:eastAsia="ru-RU"/>
              </w:rPr>
              <w:t>Практическая работа №6-7</w:t>
            </w:r>
          </w:p>
          <w:p w:rsidR="001C1502" w:rsidRPr="00622D56" w:rsidRDefault="001C1502" w:rsidP="001C1502">
            <w:pPr>
              <w:tabs>
                <w:tab w:val="left" w:pos="709"/>
              </w:tabs>
              <w:suppressAutoHyphens w:val="0"/>
              <w:contextualSpacing/>
            </w:pPr>
            <w:r w:rsidRPr="001C1502">
              <w:rPr>
                <w:b/>
                <w:sz w:val="22"/>
                <w:szCs w:val="22"/>
                <w:lang w:eastAsia="ru-RU"/>
              </w:rPr>
              <w:t>«</w:t>
            </w:r>
            <w:r w:rsidRPr="00622D56">
              <w:t>Описание природных зон Земли по географическим картам. Сравнение хозяйственной деятельности человека в разных природных зонах</w:t>
            </w:r>
            <w:r>
              <w:t>»</w:t>
            </w:r>
            <w:r w:rsidRPr="00622D56">
              <w:t>.</w:t>
            </w:r>
          </w:p>
          <w:p w:rsidR="001C1502" w:rsidRPr="001C1502" w:rsidRDefault="001C1502" w:rsidP="001C1502">
            <w:pPr>
              <w:suppressAutoHyphens w:val="0"/>
              <w:spacing w:after="200" w:line="276" w:lineRule="auto"/>
              <w:rPr>
                <w:b/>
                <w:sz w:val="22"/>
                <w:szCs w:val="22"/>
                <w:lang w:eastAsia="ru-RU"/>
              </w:rPr>
            </w:pPr>
          </w:p>
          <w:p w:rsidR="001C1502" w:rsidRPr="00521AFB" w:rsidRDefault="001C1502" w:rsidP="00244C73">
            <w:pPr>
              <w:suppressAutoHyphens w:val="0"/>
              <w:spacing w:after="200" w:line="276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№6-7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Углубление учебно-информационных умений:</w:t>
            </w:r>
            <w:r>
              <w:rPr>
                <w:lang w:eastAsia="ru-RU"/>
              </w:rPr>
              <w:t xml:space="preserve"> </w:t>
            </w:r>
            <w:r w:rsidRPr="00C34840">
              <w:rPr>
                <w:lang w:eastAsia="ru-RU"/>
              </w:rPr>
              <w:t>работа с источниками инф-</w:t>
            </w:r>
            <w:proofErr w:type="spellStart"/>
            <w:r w:rsidRPr="00C34840">
              <w:rPr>
                <w:lang w:eastAsia="ru-RU"/>
              </w:rPr>
              <w:t>ции</w:t>
            </w:r>
            <w:proofErr w:type="spellEnd"/>
            <w:r w:rsidRPr="00C34840">
              <w:rPr>
                <w:lang w:eastAsia="ru-RU"/>
              </w:rPr>
              <w:t>, картами</w:t>
            </w:r>
          </w:p>
        </w:tc>
        <w:tc>
          <w:tcPr>
            <w:tcW w:w="2121" w:type="dxa"/>
            <w:vMerge/>
          </w:tcPr>
          <w:p w:rsidR="00722D4C" w:rsidRPr="00733027" w:rsidRDefault="00722D4C" w:rsidP="00733027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</w:tc>
        <w:tc>
          <w:tcPr>
            <w:tcW w:w="2263" w:type="dxa"/>
          </w:tcPr>
          <w:p w:rsidR="00722D4C" w:rsidRPr="00824746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544"/>
        </w:trPr>
        <w:tc>
          <w:tcPr>
            <w:tcW w:w="561" w:type="dxa"/>
          </w:tcPr>
          <w:p w:rsidR="00722D4C" w:rsidRPr="00244C73" w:rsidRDefault="00722D4C" w:rsidP="004A3216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17</w:t>
            </w:r>
          </w:p>
        </w:tc>
        <w:tc>
          <w:tcPr>
            <w:tcW w:w="3126" w:type="dxa"/>
          </w:tcPr>
          <w:p w:rsidR="00722D4C" w:rsidRDefault="00722D4C" w:rsidP="004A3216">
            <w:r w:rsidRPr="00521AFB">
              <w:rPr>
                <w:b/>
                <w:lang w:eastAsia="ru-RU"/>
              </w:rPr>
              <w:t>Тема 5. Человек – хозяин планеты (5 часо</w:t>
            </w:r>
            <w:r>
              <w:rPr>
                <w:b/>
                <w:lang w:eastAsia="ru-RU"/>
              </w:rPr>
              <w:t>в)</w:t>
            </w:r>
            <w:r>
              <w:t xml:space="preserve"> </w:t>
            </w:r>
          </w:p>
          <w:p w:rsidR="00722D4C" w:rsidRPr="00B24A53" w:rsidRDefault="001C1502" w:rsidP="004A3216">
            <w:pPr>
              <w:rPr>
                <w:i/>
                <w:lang w:eastAsia="ru-RU"/>
              </w:rPr>
            </w:pPr>
            <w:r w:rsidRPr="001C1502">
              <w:rPr>
                <w:i/>
                <w:lang w:eastAsia="ru-RU"/>
              </w:rPr>
              <w:t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</w:t>
            </w:r>
          </w:p>
        </w:tc>
        <w:tc>
          <w:tcPr>
            <w:tcW w:w="708" w:type="dxa"/>
          </w:tcPr>
          <w:p w:rsidR="00722D4C" w:rsidRPr="00244C73" w:rsidRDefault="00722D4C" w:rsidP="004A3216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4A3216">
            <w:pPr>
              <w:rPr>
                <w:lang w:eastAsia="ru-RU"/>
              </w:rPr>
            </w:pPr>
            <w:r w:rsidRPr="00C34840">
              <w:rPr>
                <w:lang w:eastAsia="ru-RU"/>
              </w:rPr>
              <w:t>Умение сравнивать, устанавливать прич</w:t>
            </w:r>
            <w:r>
              <w:rPr>
                <w:lang w:eastAsia="ru-RU"/>
              </w:rPr>
              <w:t>и</w:t>
            </w:r>
            <w:r w:rsidRPr="00C34840">
              <w:rPr>
                <w:lang w:eastAsia="ru-RU"/>
              </w:rPr>
              <w:t>ны.</w:t>
            </w:r>
          </w:p>
        </w:tc>
        <w:tc>
          <w:tcPr>
            <w:tcW w:w="2121" w:type="dxa"/>
          </w:tcPr>
          <w:p w:rsidR="00722D4C" w:rsidRPr="004A1ED7" w:rsidRDefault="00722D4C" w:rsidP="004A3216">
            <w:pPr>
              <w:rPr>
                <w:lang w:eastAsia="ru-RU"/>
              </w:rPr>
            </w:pPr>
            <w:r w:rsidRPr="004A1ED7">
              <w:rPr>
                <w:lang w:eastAsia="ru-RU"/>
              </w:rPr>
              <w:t>Умение объяснять географические особенности населения</w:t>
            </w:r>
          </w:p>
        </w:tc>
        <w:tc>
          <w:tcPr>
            <w:tcW w:w="2263" w:type="dxa"/>
          </w:tcPr>
          <w:p w:rsidR="00722D4C" w:rsidRPr="004D6852" w:rsidRDefault="00722D4C" w:rsidP="004A3216">
            <w:pPr>
              <w:rPr>
                <w:lang w:eastAsia="ru-RU"/>
              </w:rPr>
            </w:pPr>
            <w:r w:rsidRPr="004D6852">
              <w:rPr>
                <w:lang w:eastAsia="ru-RU"/>
              </w:rPr>
              <w:t>формирование уважительного отношения к иному мнению, историй и культуре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4A3216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4A3216">
            <w:pPr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70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3126" w:type="dxa"/>
          </w:tcPr>
          <w:p w:rsidR="001C1502" w:rsidRDefault="00722D4C" w:rsidP="004A1ED7">
            <w:pPr>
              <w:jc w:val="both"/>
              <w:rPr>
                <w:i/>
              </w:rPr>
            </w:pPr>
            <w:r w:rsidRPr="004E4715">
              <w:rPr>
                <w:i/>
              </w:rPr>
              <w:t>Численность населения Земли и его размещение.</w:t>
            </w:r>
          </w:p>
          <w:p w:rsidR="001C1502" w:rsidRDefault="001C1502" w:rsidP="001C1502"/>
          <w:p w:rsidR="00722D4C" w:rsidRDefault="001C1502" w:rsidP="001C150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№8</w:t>
            </w:r>
          </w:p>
          <w:p w:rsidR="001C1502" w:rsidRPr="00622D56" w:rsidRDefault="001C1502" w:rsidP="001C1502">
            <w:pPr>
              <w:tabs>
                <w:tab w:val="left" w:pos="709"/>
              </w:tabs>
              <w:suppressAutoHyphens w:val="0"/>
              <w:contextualSpacing/>
            </w:pPr>
            <w:r>
              <w:t>«</w:t>
            </w:r>
            <w:r w:rsidRPr="00622D56">
              <w:t xml:space="preserve">Определение и сравнение различий в численности, плотности и динамике населения </w:t>
            </w:r>
            <w:r>
              <w:t>разных регионов и стран мира».</w:t>
            </w:r>
          </w:p>
          <w:p w:rsidR="001C1502" w:rsidRPr="001C1502" w:rsidRDefault="001C1502" w:rsidP="001C1502"/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№8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</w:t>
            </w:r>
            <w:r>
              <w:rPr>
                <w:lang w:eastAsia="ru-RU"/>
              </w:rPr>
              <w:t>ние работать  с источниками информа</w:t>
            </w:r>
            <w:r w:rsidRPr="00C34840">
              <w:rPr>
                <w:lang w:eastAsia="ru-RU"/>
              </w:rPr>
              <w:t>ции, картами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A1ED7">
              <w:rPr>
                <w:lang w:eastAsia="ru-RU"/>
              </w:rPr>
              <w:t xml:space="preserve">Умение объяснять особенности размещения населения, </w:t>
            </w:r>
          </w:p>
        </w:tc>
        <w:tc>
          <w:tcPr>
            <w:tcW w:w="2263" w:type="dxa"/>
          </w:tcPr>
          <w:p w:rsidR="00722D4C" w:rsidRPr="004D6852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D6852">
              <w:rPr>
                <w:lang w:eastAsia="ru-RU"/>
              </w:rPr>
              <w:t>формирование уважительного отношения к иному мнению, историй и культуре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558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3126" w:type="dxa"/>
          </w:tcPr>
          <w:p w:rsidR="00722D4C" w:rsidRPr="0080725E" w:rsidRDefault="00722D4C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Человеческие расы. Народы. </w:t>
            </w:r>
            <w:r w:rsidRPr="004E4715">
              <w:rPr>
                <w:i/>
              </w:rPr>
              <w:t>География религий.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Углубление учебно-информационных умений: работа с источниками инф-</w:t>
            </w:r>
            <w:proofErr w:type="spellStart"/>
            <w:r>
              <w:rPr>
                <w:lang w:eastAsia="ru-RU"/>
              </w:rPr>
              <w:t>ции</w:t>
            </w:r>
            <w:proofErr w:type="spellEnd"/>
            <w:r>
              <w:rPr>
                <w:lang w:eastAsia="ru-RU"/>
              </w:rPr>
              <w:t>, картами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A1ED7">
              <w:rPr>
                <w:lang w:eastAsia="ru-RU"/>
              </w:rPr>
              <w:t>умение определять человеческие расы, области распространения религий</w:t>
            </w:r>
          </w:p>
        </w:tc>
        <w:tc>
          <w:tcPr>
            <w:tcW w:w="2263" w:type="dxa"/>
          </w:tcPr>
          <w:p w:rsidR="00722D4C" w:rsidRPr="004D6852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824746">
              <w:rPr>
                <w:lang w:eastAsia="ru-RU"/>
              </w:rPr>
              <w:t>формирование целостного, социально ориентированного взгляда на мир в его органичном</w:t>
            </w:r>
            <w:r>
              <w:rPr>
                <w:lang w:eastAsia="ru-RU"/>
              </w:rPr>
              <w:t xml:space="preserve"> единстве и разнообразии</w:t>
            </w:r>
            <w:r w:rsidRPr="00824746">
              <w:rPr>
                <w:lang w:eastAsia="ru-RU"/>
              </w:rPr>
              <w:t xml:space="preserve"> народов, культур и религий;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552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20</w:t>
            </w:r>
          </w:p>
        </w:tc>
        <w:tc>
          <w:tcPr>
            <w:tcW w:w="3126" w:type="dxa"/>
          </w:tcPr>
          <w:p w:rsidR="001C1502" w:rsidRPr="004E4715" w:rsidRDefault="00722D4C" w:rsidP="001C1502">
            <w:pPr>
              <w:rPr>
                <w:i/>
              </w:rPr>
            </w:pPr>
            <w:r w:rsidRPr="004E4715">
              <w:rPr>
                <w:i/>
              </w:rPr>
              <w:t>Политическая карта мира. Этапы ее формирования</w:t>
            </w:r>
            <w:r w:rsidR="001C1502" w:rsidRPr="004E4715">
              <w:rPr>
                <w:i/>
              </w:rPr>
              <w:t xml:space="preserve"> Страны современного мира. </w:t>
            </w:r>
          </w:p>
          <w:p w:rsidR="00722D4C" w:rsidRPr="0080725E" w:rsidRDefault="00722D4C" w:rsidP="004A1ED7">
            <w:pPr>
              <w:jc w:val="both"/>
              <w:rPr>
                <w:i/>
              </w:rPr>
            </w:pP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Углубление учебно-информационных умений:</w:t>
            </w:r>
            <w:r>
              <w:rPr>
                <w:lang w:eastAsia="ru-RU"/>
              </w:rPr>
              <w:t xml:space="preserve"> </w:t>
            </w:r>
            <w:r w:rsidRPr="00C34840">
              <w:rPr>
                <w:lang w:eastAsia="ru-RU"/>
              </w:rPr>
              <w:t>работа с источниками инф-</w:t>
            </w:r>
            <w:proofErr w:type="spellStart"/>
            <w:r w:rsidRPr="00C34840">
              <w:rPr>
                <w:lang w:eastAsia="ru-RU"/>
              </w:rPr>
              <w:t>ции</w:t>
            </w:r>
            <w:proofErr w:type="spellEnd"/>
            <w:r w:rsidRPr="00C34840">
              <w:rPr>
                <w:lang w:eastAsia="ru-RU"/>
              </w:rPr>
              <w:t>, картами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A1ED7">
              <w:rPr>
                <w:lang w:eastAsia="ru-RU"/>
              </w:rPr>
              <w:t>умение объяснить формирование этапов  политической карты мира</w:t>
            </w:r>
          </w:p>
        </w:tc>
        <w:tc>
          <w:tcPr>
            <w:tcW w:w="2263" w:type="dxa"/>
          </w:tcPr>
          <w:p w:rsidR="00722D4C" w:rsidRPr="007049C1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418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3126" w:type="dxa"/>
          </w:tcPr>
          <w:p w:rsidR="00722D4C" w:rsidRDefault="001C1502" w:rsidP="001C1502">
            <w:r w:rsidRPr="00622D56">
              <w:t>Охрана природы. Международная «Красная книга». Особо охраняемые территории. Всемирное природное и культурное наследие.</w:t>
            </w:r>
          </w:p>
          <w:p w:rsidR="001C1502" w:rsidRPr="001C1502" w:rsidRDefault="001C1502" w:rsidP="001C1502">
            <w:pPr>
              <w:rPr>
                <w:b/>
                <w:i/>
              </w:rPr>
            </w:pPr>
            <w:r w:rsidRPr="001C1502">
              <w:rPr>
                <w:b/>
              </w:rPr>
              <w:t xml:space="preserve">Контрольное тестирование </w:t>
            </w:r>
            <w:r w:rsidRPr="001C1502">
              <w:t>«Литосфера. Атмосфера. Мировой океан. Географическая оболочка».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1C1502" w:rsidRDefault="001C1502">
            <w:pPr>
              <w:rPr>
                <w:b/>
                <w:lang w:eastAsia="en-US"/>
              </w:rPr>
            </w:pPr>
            <w:r w:rsidRPr="001C1502">
              <w:rPr>
                <w:b/>
                <w:lang w:eastAsia="en-US"/>
              </w:rPr>
              <w:t>Контрольное тестирование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Умение сравнивать, устанавливать прич</w:t>
            </w:r>
            <w:r>
              <w:rPr>
                <w:lang w:eastAsia="ru-RU"/>
              </w:rPr>
              <w:t>и</w:t>
            </w:r>
            <w:r w:rsidRPr="00C34840">
              <w:rPr>
                <w:lang w:eastAsia="ru-RU"/>
              </w:rPr>
              <w:t>ны.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4A1ED7">
              <w:rPr>
                <w:lang w:eastAsia="ru-RU"/>
              </w:rPr>
              <w:t>Умение определять страны мира по признакам</w:t>
            </w:r>
          </w:p>
        </w:tc>
        <w:tc>
          <w:tcPr>
            <w:tcW w:w="2263" w:type="dxa"/>
          </w:tcPr>
          <w:p w:rsidR="00722D4C" w:rsidRPr="007049C1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D4107A" w:rsidRPr="00244C73" w:rsidTr="00BA2CC8">
        <w:trPr>
          <w:cantSplit/>
          <w:trHeight w:val="418"/>
        </w:trPr>
        <w:tc>
          <w:tcPr>
            <w:tcW w:w="16444" w:type="dxa"/>
            <w:gridSpan w:val="11"/>
          </w:tcPr>
          <w:p w:rsidR="00D4107A" w:rsidRPr="00244C73" w:rsidRDefault="00D4107A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521AFB">
              <w:rPr>
                <w:b/>
                <w:lang w:eastAsia="ru-RU"/>
              </w:rPr>
              <w:t>Разд</w:t>
            </w:r>
            <w:r w:rsidR="00BA2CC8">
              <w:rPr>
                <w:b/>
                <w:lang w:eastAsia="ru-RU"/>
              </w:rPr>
              <w:t>ел 2. Материки пла</w:t>
            </w:r>
            <w:r w:rsidR="004624C1">
              <w:rPr>
                <w:b/>
                <w:lang w:eastAsia="ru-RU"/>
              </w:rPr>
              <w:t>неты Земля (44 часа</w:t>
            </w:r>
            <w:r w:rsidRPr="00521AFB">
              <w:rPr>
                <w:b/>
                <w:lang w:eastAsia="ru-RU"/>
              </w:rPr>
              <w:t>)</w:t>
            </w:r>
          </w:p>
        </w:tc>
      </w:tr>
      <w:tr w:rsidR="00722D4C" w:rsidRPr="00244C73" w:rsidTr="00BA2CC8">
        <w:trPr>
          <w:cantSplit/>
          <w:trHeight w:val="2142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</w:t>
            </w:r>
          </w:p>
        </w:tc>
        <w:tc>
          <w:tcPr>
            <w:tcW w:w="3126" w:type="dxa"/>
          </w:tcPr>
          <w:p w:rsidR="00D4107A" w:rsidRDefault="00722D4C" w:rsidP="0019508B">
            <w:pPr>
              <w:suppressAutoHyphens w:val="0"/>
              <w:spacing w:after="200" w:line="192" w:lineRule="auto"/>
              <w:rPr>
                <w:b/>
                <w:lang w:eastAsia="ru-RU"/>
              </w:rPr>
            </w:pPr>
            <w:r w:rsidRPr="00521AFB">
              <w:rPr>
                <w:b/>
                <w:lang w:eastAsia="ru-RU"/>
              </w:rPr>
              <w:t>Тема 1. Африка — материк коротких теней (9 часов)</w:t>
            </w:r>
          </w:p>
          <w:p w:rsidR="00722D4C" w:rsidRDefault="00D4107A" w:rsidP="0019508B">
            <w:pPr>
              <w:suppressAutoHyphens w:val="0"/>
              <w:spacing w:after="200" w:line="192" w:lineRule="auto"/>
              <w:rPr>
                <w:i/>
                <w:lang w:eastAsia="ru-RU"/>
              </w:rPr>
            </w:pPr>
            <w:r w:rsidRPr="00D4107A">
              <w:rPr>
                <w:i/>
                <w:lang w:eastAsia="ru-RU"/>
              </w:rPr>
              <w:t>История открытия, изучения и освоения. Особенности географического положения и его влияние на природу материка.</w:t>
            </w:r>
          </w:p>
          <w:p w:rsidR="00D4107A" w:rsidRDefault="00D4107A" w:rsidP="0019508B">
            <w:pPr>
              <w:suppressAutoHyphens w:val="0"/>
              <w:spacing w:after="200" w:line="192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№9</w:t>
            </w:r>
          </w:p>
          <w:p w:rsidR="00D4107A" w:rsidRPr="00D4107A" w:rsidRDefault="00D4107A" w:rsidP="0019508B">
            <w:pPr>
              <w:suppressAutoHyphens w:val="0"/>
              <w:spacing w:after="200" w:line="192" w:lineRule="auto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D4107A">
              <w:rPr>
                <w:lang w:eastAsia="ru-RU"/>
              </w:rPr>
              <w:t>Определение координат крайних точек материка, его протяженности с севера на юг в градусной мер</w:t>
            </w:r>
            <w:r>
              <w:rPr>
                <w:lang w:eastAsia="ru-RU"/>
              </w:rPr>
              <w:t>е и километрах».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№9</w:t>
            </w:r>
          </w:p>
        </w:tc>
        <w:tc>
          <w:tcPr>
            <w:tcW w:w="2248" w:type="dxa"/>
          </w:tcPr>
          <w:p w:rsidR="00722D4C" w:rsidRPr="00C34840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34840">
              <w:rPr>
                <w:lang w:eastAsia="ru-RU"/>
              </w:rPr>
              <w:t>Уме</w:t>
            </w:r>
            <w:r>
              <w:rPr>
                <w:lang w:eastAsia="ru-RU"/>
              </w:rPr>
              <w:t>ние работать  с источниками информа</w:t>
            </w:r>
            <w:r w:rsidRPr="00C34840">
              <w:rPr>
                <w:lang w:eastAsia="ru-RU"/>
              </w:rPr>
              <w:t>ции, картами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географические особенности  положения материка в целом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 со сверстниками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479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23</w:t>
            </w:r>
          </w:p>
        </w:tc>
        <w:tc>
          <w:tcPr>
            <w:tcW w:w="3126" w:type="dxa"/>
          </w:tcPr>
          <w:p w:rsidR="00722D4C" w:rsidRPr="00D4107A" w:rsidRDefault="00D4107A" w:rsidP="001A3420">
            <w:pPr>
              <w:jc w:val="both"/>
              <w:rPr>
                <w:i/>
              </w:rPr>
            </w:pPr>
            <w:r w:rsidRPr="00D4107A">
              <w:rPr>
                <w:i/>
              </w:rPr>
              <w:t xml:space="preserve">Африка — древний материк. Главные черты рельефа и геологического строения: преобладание плоскогорий и Великий Африканский разлом. 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причины формирования рельефа материка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345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3126" w:type="dxa"/>
          </w:tcPr>
          <w:p w:rsidR="001A3420" w:rsidRDefault="001A3420" w:rsidP="004A1ED7">
            <w:pPr>
              <w:jc w:val="both"/>
              <w:rPr>
                <w:i/>
              </w:rPr>
            </w:pPr>
            <w:r w:rsidRPr="00D4107A">
              <w:rPr>
                <w:i/>
              </w:rPr>
              <w:t>Полезные ископаемые: золото, алмазы, руды.</w:t>
            </w:r>
          </w:p>
          <w:p w:rsidR="00722D4C" w:rsidRDefault="00D4107A" w:rsidP="004A1ED7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№10</w:t>
            </w:r>
          </w:p>
          <w:p w:rsidR="00D4107A" w:rsidRPr="0080725E" w:rsidRDefault="001A3420" w:rsidP="004A1ED7">
            <w:pPr>
              <w:jc w:val="both"/>
              <w:rPr>
                <w:i/>
              </w:rPr>
            </w:pPr>
            <w:r>
              <w:rPr>
                <w:bCs/>
              </w:rPr>
              <w:t>«</w:t>
            </w:r>
            <w:r w:rsidRPr="00622D56">
              <w:rPr>
                <w:bCs/>
              </w:rPr>
              <w:t>Обозначение на контурной карте главных форм рельефа и месторождений полезных ископаемых</w:t>
            </w:r>
            <w:r>
              <w:rPr>
                <w:bCs/>
              </w:rPr>
              <w:t>»</w:t>
            </w:r>
            <w:r w:rsidRPr="00622D56">
              <w:rPr>
                <w:bCs/>
              </w:rPr>
              <w:t>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№10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Определять критерии для сравнения фактов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определять связь между полезными ископаемыми и рельефом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367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3126" w:type="dxa"/>
          </w:tcPr>
          <w:p w:rsidR="00722D4C" w:rsidRPr="00D4107A" w:rsidRDefault="00D4107A" w:rsidP="004A1ED7">
            <w:pPr>
              <w:jc w:val="both"/>
              <w:rPr>
                <w:i/>
              </w:rPr>
            </w:pPr>
            <w:r w:rsidRPr="00D4107A">
              <w:rPr>
                <w:i/>
              </w:rPr>
              <w:t>Африка — самый жаркий материк. Величайшая пустыня мира – Сахара. Оазисы</w:t>
            </w:r>
            <w:r>
              <w:rPr>
                <w:i/>
              </w:rPr>
              <w:t>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Определять критерии для сравнения явлений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особенности климата материка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417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26</w:t>
            </w:r>
          </w:p>
        </w:tc>
        <w:tc>
          <w:tcPr>
            <w:tcW w:w="3126" w:type="dxa"/>
          </w:tcPr>
          <w:p w:rsidR="00722D4C" w:rsidRPr="0080725E" w:rsidRDefault="00722D4C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Внутренние воды.</w:t>
            </w:r>
            <w:r w:rsidR="00D4107A" w:rsidRPr="00622D56">
              <w:t xml:space="preserve"> Озера тектонического происхождения: Виктория, Танганьика.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Определять критерии для сравнения фактов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определять местоположение объектов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872"/>
        </w:trPr>
        <w:tc>
          <w:tcPr>
            <w:tcW w:w="3687" w:type="dxa"/>
            <w:gridSpan w:val="2"/>
          </w:tcPr>
          <w:p w:rsidR="00722D4C" w:rsidRPr="00D4107A" w:rsidRDefault="00722D4C" w:rsidP="00D4107A">
            <w:pPr>
              <w:suppressAutoHyphens w:val="0"/>
              <w:spacing w:after="200" w:line="276" w:lineRule="auto"/>
              <w:rPr>
                <w:i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  <w:r w:rsidR="00D4107A">
              <w:t xml:space="preserve">     </w:t>
            </w:r>
            <w:r w:rsidR="00D4107A" w:rsidRPr="00D4107A">
              <w:rPr>
                <w:i/>
                <w:lang w:eastAsia="ru-RU"/>
              </w:rPr>
              <w:t xml:space="preserve">Двойной набор природных </w:t>
            </w:r>
            <w:r w:rsidR="00D4107A">
              <w:rPr>
                <w:i/>
                <w:lang w:eastAsia="ru-RU"/>
              </w:rPr>
              <w:t xml:space="preserve"> </w:t>
            </w:r>
            <w:r w:rsidR="00D4107A" w:rsidRPr="00D4107A">
              <w:rPr>
                <w:i/>
                <w:lang w:eastAsia="ru-RU"/>
              </w:rPr>
              <w:t xml:space="preserve">зон. </w:t>
            </w:r>
            <w:r w:rsidR="00D4107A">
              <w:rPr>
                <w:i/>
                <w:lang w:eastAsia="ru-RU"/>
              </w:rPr>
              <w:t xml:space="preserve">  Саванны. </w:t>
            </w:r>
            <w:r w:rsidR="00D4107A" w:rsidRPr="00D4107A">
              <w:rPr>
                <w:i/>
                <w:lang w:eastAsia="ru-RU"/>
              </w:rPr>
              <w:t>Национальные парки Африки.</w:t>
            </w:r>
          </w:p>
          <w:p w:rsidR="00722D4C" w:rsidRPr="0080725E" w:rsidRDefault="00722D4C" w:rsidP="00D4107A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Работать с текстом: составлять таблицы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особенности природы</w:t>
            </w:r>
          </w:p>
        </w:tc>
        <w:tc>
          <w:tcPr>
            <w:tcW w:w="2263" w:type="dxa"/>
          </w:tcPr>
          <w:p w:rsidR="00722D4C" w:rsidRPr="007049C1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410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</w:t>
            </w:r>
          </w:p>
        </w:tc>
        <w:tc>
          <w:tcPr>
            <w:tcW w:w="3126" w:type="dxa"/>
          </w:tcPr>
          <w:p w:rsidR="00722D4C" w:rsidRPr="0080725E" w:rsidRDefault="00D4107A" w:rsidP="004A1ED7">
            <w:pPr>
              <w:jc w:val="both"/>
              <w:rPr>
                <w:i/>
              </w:rPr>
            </w:pPr>
            <w:r w:rsidRPr="00D4107A">
              <w:rPr>
                <w:i/>
              </w:rPr>
              <w:t>Неравномерность размещения население, его быстрый рост.</w:t>
            </w:r>
            <w:r>
              <w:t xml:space="preserve"> </w:t>
            </w:r>
            <w:r w:rsidRPr="00D4107A">
              <w:rPr>
                <w:i/>
              </w:rPr>
              <w:t>Регионы Африки: Арабский север, Африка к югу от Сахары.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Работать с текстом: составлять схемы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Объяснять следствие размещения населения</w:t>
            </w:r>
          </w:p>
        </w:tc>
        <w:tc>
          <w:tcPr>
            <w:tcW w:w="2263" w:type="dxa"/>
            <w:vMerge w:val="restart"/>
          </w:tcPr>
          <w:p w:rsidR="00722D4C" w:rsidRPr="004D6852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4D6852">
              <w:rPr>
                <w:lang w:eastAsia="ru-RU"/>
              </w:rPr>
              <w:t>ормировать уважительное отношение к иной истории и культуре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410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</w:t>
            </w:r>
          </w:p>
        </w:tc>
        <w:tc>
          <w:tcPr>
            <w:tcW w:w="3126" w:type="dxa"/>
          </w:tcPr>
          <w:p w:rsidR="00722D4C" w:rsidRPr="0080725E" w:rsidRDefault="00722D4C" w:rsidP="00D4107A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D4107A" w:rsidRPr="00D4107A">
              <w:rPr>
                <w:i/>
              </w:rPr>
              <w:t>Особенности человеческой деятельности и изменение природы Африки под ее влиянием. Главные объекты природного и культурного наследия.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Работать с текстом: составлять схемы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Определять местоположение территорий по признакам</w:t>
            </w:r>
          </w:p>
        </w:tc>
        <w:tc>
          <w:tcPr>
            <w:tcW w:w="2263" w:type="dxa"/>
            <w:vMerge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303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30</w:t>
            </w:r>
          </w:p>
        </w:tc>
        <w:tc>
          <w:tcPr>
            <w:tcW w:w="3126" w:type="dxa"/>
          </w:tcPr>
          <w:p w:rsidR="00722D4C" w:rsidRDefault="00D4107A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Контрольное тестирование </w:t>
            </w:r>
            <w:r w:rsidR="00722D4C">
              <w:rPr>
                <w:i/>
              </w:rPr>
              <w:t xml:space="preserve">по теме:   </w:t>
            </w:r>
          </w:p>
          <w:p w:rsidR="00722D4C" w:rsidRPr="0080725E" w:rsidRDefault="00722D4C" w:rsidP="004A1ED7">
            <w:pPr>
              <w:jc w:val="both"/>
              <w:rPr>
                <w:i/>
              </w:rPr>
            </w:pPr>
            <w:r>
              <w:rPr>
                <w:i/>
              </w:rPr>
              <w:t>« Африка»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D4107A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Контрольное тестирование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Работать с текстом: составлять логические цепочки</w:t>
            </w:r>
          </w:p>
        </w:tc>
        <w:tc>
          <w:tcPr>
            <w:tcW w:w="2121" w:type="dxa"/>
          </w:tcPr>
          <w:p w:rsidR="00722D4C" w:rsidRPr="004A1ED7" w:rsidRDefault="00722D4C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анализировать знания</w:t>
            </w:r>
          </w:p>
        </w:tc>
        <w:tc>
          <w:tcPr>
            <w:tcW w:w="2263" w:type="dxa"/>
          </w:tcPr>
          <w:p w:rsidR="00722D4C" w:rsidRPr="007049C1" w:rsidRDefault="00722D4C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1134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3126" w:type="dxa"/>
          </w:tcPr>
          <w:p w:rsidR="001A3420" w:rsidRDefault="00722D4C" w:rsidP="00B24A53">
            <w:pPr>
              <w:suppressAutoHyphens w:val="0"/>
              <w:spacing w:after="200" w:line="192" w:lineRule="auto"/>
              <w:rPr>
                <w:b/>
                <w:i/>
              </w:rPr>
            </w:pPr>
            <w:r w:rsidRPr="0080725E">
              <w:rPr>
                <w:b/>
                <w:i/>
              </w:rPr>
              <w:t xml:space="preserve">Тема 2. </w:t>
            </w:r>
            <w:r w:rsidRPr="005B1EDB">
              <w:rPr>
                <w:b/>
                <w:i/>
              </w:rPr>
              <w:t xml:space="preserve">Австралия — маленький великан </w:t>
            </w:r>
          </w:p>
          <w:p w:rsidR="00722D4C" w:rsidRDefault="00722D4C" w:rsidP="00B24A53">
            <w:pPr>
              <w:suppressAutoHyphens w:val="0"/>
              <w:spacing w:after="200" w:line="192" w:lineRule="auto"/>
              <w:rPr>
                <w:b/>
                <w:i/>
              </w:rPr>
            </w:pPr>
            <w:r w:rsidRPr="005B1EDB">
              <w:rPr>
                <w:b/>
                <w:i/>
              </w:rPr>
              <w:t>(6 часов)</w:t>
            </w:r>
          </w:p>
          <w:p w:rsidR="00722D4C" w:rsidRDefault="00722D4C" w:rsidP="00B24A53">
            <w:pPr>
              <w:suppressAutoHyphens w:val="0"/>
              <w:spacing w:after="200" w:line="192" w:lineRule="auto"/>
              <w:rPr>
                <w:i/>
                <w:lang w:eastAsia="ru-RU"/>
              </w:rPr>
            </w:pPr>
            <w:r w:rsidRPr="00E21851">
              <w:rPr>
                <w:i/>
                <w:lang w:eastAsia="ru-RU"/>
              </w:rPr>
              <w:t>История открытия, изучения и освоения. Географическое положение</w:t>
            </w:r>
          </w:p>
          <w:p w:rsidR="00F50974" w:rsidRDefault="001A3420" w:rsidP="00B24A53">
            <w:pPr>
              <w:suppressAutoHyphens w:val="0"/>
              <w:spacing w:after="200" w:line="192" w:lineRule="auto"/>
              <w:rPr>
                <w:b/>
                <w:lang w:eastAsia="ru-RU"/>
              </w:rPr>
            </w:pPr>
            <w:r w:rsidRPr="001A3420">
              <w:rPr>
                <w:b/>
                <w:lang w:eastAsia="ru-RU"/>
              </w:rPr>
              <w:t>Практическая работа №11</w:t>
            </w:r>
          </w:p>
          <w:p w:rsidR="001A3420" w:rsidRPr="00F50974" w:rsidRDefault="00F50974" w:rsidP="00B24A53">
            <w:pPr>
              <w:suppressAutoHyphens w:val="0"/>
              <w:spacing w:after="200" w:line="192" w:lineRule="auto"/>
              <w:rPr>
                <w:b/>
                <w:lang w:eastAsia="ru-RU"/>
              </w:rPr>
            </w:pPr>
            <w:r>
              <w:rPr>
                <w:i/>
                <w:lang w:eastAsia="ru-RU"/>
              </w:rPr>
              <w:t>«</w:t>
            </w:r>
            <w:r w:rsidRPr="00F50974">
              <w:rPr>
                <w:lang w:eastAsia="ru-RU"/>
              </w:rPr>
              <w:t>Сравнение географического положения Африки и Австралии, определение черт сходства и различия основных компонентов природы материков».</w:t>
            </w:r>
          </w:p>
          <w:p w:rsidR="001A3420" w:rsidRPr="00E21851" w:rsidRDefault="001A3420" w:rsidP="00B24A53">
            <w:pPr>
              <w:suppressAutoHyphens w:val="0"/>
              <w:spacing w:after="200" w:line="192" w:lineRule="auto"/>
              <w:rPr>
                <w:i/>
                <w:lang w:eastAsia="ru-RU"/>
              </w:rPr>
            </w:pP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Pr="00244C73" w:rsidRDefault="00722D4C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№11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Ставить учебную задачу под руководством учителя</w:t>
            </w:r>
          </w:p>
        </w:tc>
        <w:tc>
          <w:tcPr>
            <w:tcW w:w="2121" w:type="dxa"/>
          </w:tcPr>
          <w:p w:rsidR="00722D4C" w:rsidRPr="004A1ED7" w:rsidRDefault="00722D4C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географические особенности  положения материка в целом</w:t>
            </w:r>
          </w:p>
        </w:tc>
        <w:tc>
          <w:tcPr>
            <w:tcW w:w="2263" w:type="dxa"/>
          </w:tcPr>
          <w:p w:rsidR="00722D4C" w:rsidRPr="007049C1" w:rsidRDefault="00722D4C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  <w:r>
              <w:rPr>
                <w:lang w:eastAsia="ru-RU"/>
              </w:rPr>
              <w:t xml:space="preserve"> и </w:t>
            </w:r>
            <w:proofErr w:type="spellStart"/>
            <w:r>
              <w:rPr>
                <w:lang w:eastAsia="ru-RU"/>
              </w:rPr>
              <w:t>учтелем</w:t>
            </w:r>
            <w:proofErr w:type="spellEnd"/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722D4C" w:rsidRPr="00244C73" w:rsidTr="00BA2CC8">
        <w:trPr>
          <w:cantSplit/>
          <w:trHeight w:val="377"/>
        </w:trPr>
        <w:tc>
          <w:tcPr>
            <w:tcW w:w="561" w:type="dxa"/>
          </w:tcPr>
          <w:p w:rsidR="00722D4C" w:rsidRPr="00244C73" w:rsidRDefault="00722D4C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32</w:t>
            </w:r>
          </w:p>
        </w:tc>
        <w:tc>
          <w:tcPr>
            <w:tcW w:w="3126" w:type="dxa"/>
          </w:tcPr>
          <w:p w:rsidR="001A3420" w:rsidRPr="001A3420" w:rsidRDefault="00722D4C" w:rsidP="001A3420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1A3420" w:rsidRPr="001A3420">
              <w:rPr>
                <w:i/>
              </w:rPr>
              <w:t>Основные черты природы. Рельеф и полезные ископаемые.</w:t>
            </w:r>
          </w:p>
        </w:tc>
        <w:tc>
          <w:tcPr>
            <w:tcW w:w="708" w:type="dxa"/>
          </w:tcPr>
          <w:p w:rsidR="00722D4C" w:rsidRPr="00244C73" w:rsidRDefault="00722D4C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722D4C" w:rsidRDefault="00722D4C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722D4C" w:rsidRPr="005755BB" w:rsidRDefault="00722D4C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Оценивать работу одноклассников</w:t>
            </w:r>
          </w:p>
        </w:tc>
        <w:tc>
          <w:tcPr>
            <w:tcW w:w="2121" w:type="dxa"/>
          </w:tcPr>
          <w:p w:rsidR="00722D4C" w:rsidRPr="004A1ED7" w:rsidRDefault="00722D4C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объяснить причины формирования рельефа материка</w:t>
            </w:r>
          </w:p>
        </w:tc>
        <w:tc>
          <w:tcPr>
            <w:tcW w:w="2263" w:type="dxa"/>
          </w:tcPr>
          <w:p w:rsidR="00722D4C" w:rsidRPr="007049C1" w:rsidRDefault="00722D4C" w:rsidP="007049C1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 со сверстниками</w:t>
            </w:r>
          </w:p>
        </w:tc>
        <w:tc>
          <w:tcPr>
            <w:tcW w:w="1709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722D4C" w:rsidRPr="00244C73" w:rsidRDefault="00722D4C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1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33</w:t>
            </w:r>
          </w:p>
        </w:tc>
        <w:tc>
          <w:tcPr>
            <w:tcW w:w="3126" w:type="dxa"/>
          </w:tcPr>
          <w:p w:rsidR="003427AD" w:rsidRPr="001A3420" w:rsidRDefault="003427AD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1A3420">
              <w:rPr>
                <w:i/>
              </w:rPr>
              <w:t>Климат и внутренние воды самый засушливый материк, целиком расположенный в тропиках. Изолированность и уникальность природного мира материка.</w:t>
            </w:r>
          </w:p>
          <w:p w:rsidR="003427AD" w:rsidRPr="0080725E" w:rsidRDefault="003427AD" w:rsidP="004A1ED7">
            <w:pPr>
              <w:jc w:val="both"/>
              <w:rPr>
                <w:i/>
              </w:rPr>
            </w:pP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5A19DC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определять связь между  климат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о</w:t>
            </w:r>
            <w:proofErr w:type="gramEnd"/>
            <w:r>
              <w:rPr>
                <w:lang w:eastAsia="ru-RU"/>
              </w:rPr>
              <w:t>собенностями и водными</w:t>
            </w:r>
          </w:p>
        </w:tc>
        <w:tc>
          <w:tcPr>
            <w:tcW w:w="2263" w:type="dxa"/>
          </w:tcPr>
          <w:p w:rsidR="003427AD" w:rsidRPr="00824746" w:rsidRDefault="003427AD" w:rsidP="00824746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604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34</w:t>
            </w:r>
          </w:p>
        </w:tc>
        <w:tc>
          <w:tcPr>
            <w:tcW w:w="3126" w:type="dxa"/>
          </w:tcPr>
          <w:p w:rsidR="003427AD" w:rsidRPr="0080725E" w:rsidRDefault="003427AD" w:rsidP="004A1ED7">
            <w:pPr>
              <w:jc w:val="both"/>
              <w:rPr>
                <w:i/>
              </w:rPr>
            </w:pPr>
            <w:r w:rsidRPr="001A3420">
              <w:rPr>
                <w:i/>
              </w:rPr>
              <w:t>Население Австралии. Европейские мигранты. Неравномерность расселения.</w:t>
            </w:r>
            <w:r>
              <w:t xml:space="preserve"> </w:t>
            </w:r>
            <w:r w:rsidRPr="001A3420">
              <w:rPr>
                <w:i/>
              </w:rPr>
              <w:t>Австралийский Союз – страна-материк.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Определять критерии для сравнения фактов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Объяснять следствие размещения населения</w:t>
            </w:r>
          </w:p>
        </w:tc>
        <w:tc>
          <w:tcPr>
            <w:tcW w:w="2263" w:type="dxa"/>
          </w:tcPr>
          <w:p w:rsidR="003427AD" w:rsidRPr="004D6852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4D6852">
              <w:rPr>
                <w:lang w:eastAsia="ru-RU"/>
              </w:rPr>
              <w:t>ормировать уважительное отношение к иной истории и культуре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259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</w:p>
        </w:tc>
        <w:tc>
          <w:tcPr>
            <w:tcW w:w="3126" w:type="dxa"/>
          </w:tcPr>
          <w:p w:rsidR="003427AD" w:rsidRPr="0080725E" w:rsidRDefault="003427AD" w:rsidP="001A3420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1A3420">
              <w:rPr>
                <w:i/>
              </w:rPr>
              <w:t>Океания – островной регион. Влажный тропический климат и небогатый природный мир островов.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 w:rsidP="00E165C5">
            <w:pPr>
              <w:rPr>
                <w:lang w:eastAsia="en-US"/>
              </w:rPr>
            </w:pPr>
            <w:r>
              <w:t>Эвристическая беседа с использованием карт атласа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Анализировать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Определять местоположение территорий по признакам</w:t>
            </w:r>
          </w:p>
        </w:tc>
        <w:tc>
          <w:tcPr>
            <w:tcW w:w="2263" w:type="dxa"/>
          </w:tcPr>
          <w:p w:rsidR="003427AD" w:rsidRPr="004D6852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4D6852">
              <w:rPr>
                <w:lang w:eastAsia="ru-RU"/>
              </w:rPr>
              <w:t>ормировать уважительное отношение к иной истории и культуре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59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36</w:t>
            </w:r>
          </w:p>
        </w:tc>
        <w:tc>
          <w:tcPr>
            <w:tcW w:w="3126" w:type="dxa"/>
          </w:tcPr>
          <w:p w:rsidR="003427AD" w:rsidRDefault="003427AD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622D56">
              <w:t>Главные объекты природного и культурного наследия.</w:t>
            </w:r>
          </w:p>
          <w:p w:rsidR="003427AD" w:rsidRPr="0080725E" w:rsidRDefault="003427AD" w:rsidP="004A1ED7">
            <w:pPr>
              <w:jc w:val="both"/>
              <w:rPr>
                <w:i/>
              </w:rPr>
            </w:pPr>
            <w:r w:rsidRPr="001A3420">
              <w:rPr>
                <w:b/>
                <w:i/>
              </w:rPr>
              <w:t>Контрольное тестирование</w:t>
            </w:r>
            <w:r>
              <w:rPr>
                <w:i/>
              </w:rPr>
              <w:t xml:space="preserve"> по теме: «Австралия и Океания»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Контрольное тестирование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Оценивать работу одноклассников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анализировать знания</w:t>
            </w:r>
          </w:p>
        </w:tc>
        <w:tc>
          <w:tcPr>
            <w:tcW w:w="2263" w:type="dxa"/>
          </w:tcPr>
          <w:p w:rsidR="003427AD" w:rsidRPr="007049C1" w:rsidRDefault="003427AD" w:rsidP="007049C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788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37</w:t>
            </w:r>
          </w:p>
        </w:tc>
        <w:tc>
          <w:tcPr>
            <w:tcW w:w="3126" w:type="dxa"/>
          </w:tcPr>
          <w:p w:rsidR="003427AD" w:rsidRPr="00E21851" w:rsidRDefault="003427AD" w:rsidP="0019508B">
            <w:pPr>
              <w:suppressAutoHyphens w:val="0"/>
              <w:spacing w:after="200" w:line="192" w:lineRule="auto"/>
              <w:rPr>
                <w:i/>
                <w:lang w:eastAsia="ru-RU"/>
              </w:rPr>
            </w:pPr>
            <w:r w:rsidRPr="005755BB">
              <w:rPr>
                <w:b/>
                <w:i/>
                <w:lang w:eastAsia="ru-RU"/>
              </w:rPr>
              <w:t>Тема 3. Антарктида — холодное сердце (2 часа</w:t>
            </w:r>
            <w:r w:rsidRPr="00E21851">
              <w:rPr>
                <w:i/>
                <w:lang w:eastAsia="ru-RU"/>
              </w:rPr>
              <w:t>)</w:t>
            </w:r>
          </w:p>
          <w:p w:rsidR="003427AD" w:rsidRPr="00E21851" w:rsidRDefault="003427AD" w:rsidP="0019508B">
            <w:pPr>
              <w:suppressAutoHyphens w:val="0"/>
              <w:spacing w:after="200" w:line="192" w:lineRule="auto"/>
              <w:rPr>
                <w:i/>
                <w:lang w:eastAsia="ru-RU"/>
              </w:rPr>
            </w:pPr>
            <w:r w:rsidRPr="00E21851">
              <w:rPr>
                <w:i/>
              </w:rPr>
              <w:t xml:space="preserve"> </w:t>
            </w:r>
            <w:r w:rsidRPr="00E21851">
              <w:rPr>
                <w:i/>
                <w:lang w:eastAsia="ru-RU"/>
              </w:rPr>
              <w:t>Особенности географического положения. Самый изолированный и холодный материк планеты. История открытия, изучения и освоения</w:t>
            </w:r>
            <w:r>
              <w:rPr>
                <w:i/>
                <w:lang w:eastAsia="ru-RU"/>
              </w:rPr>
              <w:t>. Покорение Южного полюса.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Учебное исследование по  картам, решение географических задач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Планировать свою деятельность под руководством учителя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Следствие выдающихся  </w:t>
            </w:r>
            <w:proofErr w:type="spellStart"/>
            <w:r>
              <w:rPr>
                <w:lang w:eastAsia="ru-RU"/>
              </w:rPr>
              <w:t>гео</w:t>
            </w:r>
            <w:proofErr w:type="spellEnd"/>
            <w:r>
              <w:rPr>
                <w:lang w:eastAsia="ru-RU"/>
              </w:rPr>
              <w:t>. открытий и путешествий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2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38</w:t>
            </w:r>
          </w:p>
        </w:tc>
        <w:tc>
          <w:tcPr>
            <w:tcW w:w="3126" w:type="dxa"/>
          </w:tcPr>
          <w:p w:rsidR="003427AD" w:rsidRPr="00E21851" w:rsidRDefault="003427AD" w:rsidP="00E21851">
            <w:pPr>
              <w:suppressAutoHyphens w:val="0"/>
              <w:spacing w:after="200" w:line="276" w:lineRule="auto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Основные черты природы материка:</w:t>
            </w:r>
            <w:r>
              <w:t xml:space="preserve"> </w:t>
            </w:r>
            <w:r w:rsidRPr="001A3420">
              <w:rPr>
                <w:i/>
                <w:lang w:eastAsia="ru-RU"/>
              </w:rPr>
              <w:t>рельеф, скрытый подо льдом, отсутствие рек, «кухня погоды». Антарктические научные станции.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Анализ карт, групповая работа по результатам анализа  карт.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Оценивать работу одноклассников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географические особенности  положения материка в целом</w:t>
            </w:r>
          </w:p>
        </w:tc>
        <w:tc>
          <w:tcPr>
            <w:tcW w:w="2263" w:type="dxa"/>
          </w:tcPr>
          <w:p w:rsidR="003427AD" w:rsidRPr="007049C1" w:rsidRDefault="003427AD" w:rsidP="007049C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83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39</w:t>
            </w:r>
          </w:p>
        </w:tc>
        <w:tc>
          <w:tcPr>
            <w:tcW w:w="3126" w:type="dxa"/>
          </w:tcPr>
          <w:p w:rsidR="003427AD" w:rsidRPr="0019508B" w:rsidRDefault="003427AD" w:rsidP="0019508B">
            <w:pPr>
              <w:suppressAutoHyphens w:val="0"/>
              <w:spacing w:after="200" w:line="192" w:lineRule="auto"/>
              <w:rPr>
                <w:b/>
                <w:i/>
                <w:lang w:eastAsia="ru-RU"/>
              </w:rPr>
            </w:pPr>
            <w:r w:rsidRPr="0019508B">
              <w:rPr>
                <w:b/>
                <w:i/>
                <w:lang w:eastAsia="ru-RU"/>
              </w:rPr>
              <w:t>Тема 4. Южная Америка — материк чудес (8 часов)</w:t>
            </w:r>
          </w:p>
          <w:p w:rsidR="003427AD" w:rsidRPr="0019508B" w:rsidRDefault="003427AD" w:rsidP="0019508B">
            <w:pPr>
              <w:suppressAutoHyphens w:val="0"/>
              <w:spacing w:after="200" w:line="192" w:lineRule="auto"/>
              <w:rPr>
                <w:b/>
                <w:i/>
                <w:lang w:eastAsia="ru-RU"/>
              </w:rPr>
            </w:pPr>
            <w:r w:rsidRPr="001A3420">
              <w:rPr>
                <w:i/>
                <w:lang w:eastAsia="ru-RU"/>
              </w:rPr>
              <w:t>Географическое положение — основа разнообразия природы Южной Америки. История открытия, изучения и освоения</w:t>
            </w:r>
            <w:r w:rsidRPr="001A3420">
              <w:rPr>
                <w:b/>
                <w:i/>
                <w:lang w:eastAsia="ru-RU"/>
              </w:rPr>
              <w:t>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Учебное исследование по  картам, решение географических задач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Ставить учебную задачу под руководством учителя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географические особенности  положения материка в целом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134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40</w:t>
            </w:r>
          </w:p>
        </w:tc>
        <w:tc>
          <w:tcPr>
            <w:tcW w:w="3126" w:type="dxa"/>
          </w:tcPr>
          <w:p w:rsidR="003427AD" w:rsidRDefault="003427AD" w:rsidP="004A1ED7">
            <w:pPr>
              <w:jc w:val="both"/>
              <w:rPr>
                <w:i/>
              </w:rPr>
            </w:pPr>
            <w:r w:rsidRPr="001A3420">
              <w:rPr>
                <w:i/>
              </w:rPr>
              <w:t>Основные черты природы.</w:t>
            </w:r>
          </w:p>
          <w:p w:rsidR="003427AD" w:rsidRPr="0080725E" w:rsidRDefault="003427AD" w:rsidP="004A1ED7">
            <w:pPr>
              <w:jc w:val="both"/>
              <w:rPr>
                <w:i/>
              </w:rPr>
            </w:pPr>
            <w:r w:rsidRPr="00726AAE">
              <w:rPr>
                <w:i/>
              </w:rPr>
              <w:t>Горы и равнины Южной Америки. Богатство рудными полезными ископаемыми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D83693" w:rsidRDefault="003427AD" w:rsidP="00244C73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 w:rsidRPr="00D83693">
              <w:rPr>
                <w:lang w:eastAsia="ru-RU"/>
              </w:rPr>
              <w:t>Создание проектов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причины формирования рельефа материка</w:t>
            </w:r>
          </w:p>
        </w:tc>
        <w:tc>
          <w:tcPr>
            <w:tcW w:w="2263" w:type="dxa"/>
            <w:vMerge w:val="restart"/>
          </w:tcPr>
          <w:p w:rsidR="003427AD" w:rsidRPr="007049C1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11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41</w:t>
            </w:r>
          </w:p>
        </w:tc>
        <w:tc>
          <w:tcPr>
            <w:tcW w:w="3126" w:type="dxa"/>
          </w:tcPr>
          <w:p w:rsidR="003427AD" w:rsidRPr="0080725E" w:rsidRDefault="003427AD" w:rsidP="004A1ED7">
            <w:pPr>
              <w:jc w:val="both"/>
              <w:rPr>
                <w:i/>
              </w:rPr>
            </w:pPr>
            <w:r w:rsidRPr="001A3420">
              <w:rPr>
                <w:i/>
              </w:rPr>
              <w:t>Разнообразие климатов. Самый влажный материк.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Индивидуальные задания.</w:t>
            </w:r>
          </w:p>
        </w:tc>
        <w:tc>
          <w:tcPr>
            <w:tcW w:w="2248" w:type="dxa"/>
          </w:tcPr>
          <w:p w:rsidR="003427AD" w:rsidRPr="005755BB" w:rsidRDefault="003427AD" w:rsidP="005755BB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особенности климата материка</w:t>
            </w:r>
          </w:p>
        </w:tc>
        <w:tc>
          <w:tcPr>
            <w:tcW w:w="2263" w:type="dxa"/>
            <w:vMerge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47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</w:p>
        </w:tc>
        <w:tc>
          <w:tcPr>
            <w:tcW w:w="3126" w:type="dxa"/>
          </w:tcPr>
          <w:p w:rsidR="003427AD" w:rsidRPr="0080725E" w:rsidRDefault="003427AD" w:rsidP="001A3420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1A3420">
              <w:rPr>
                <w:i/>
              </w:rPr>
              <w:t>Реки – основные транспортные пути.</w:t>
            </w:r>
            <w:r>
              <w:rPr>
                <w:i/>
              </w:rPr>
              <w:t xml:space="preserve"> </w:t>
            </w:r>
            <w:r w:rsidRPr="001A3420">
              <w:rPr>
                <w:i/>
              </w:rPr>
              <w:t xml:space="preserve">Амазонка – самая полноводная река планеты. 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Анализ карт, групповая работа по результатам анализа  карт.</w:t>
            </w:r>
          </w:p>
        </w:tc>
        <w:tc>
          <w:tcPr>
            <w:tcW w:w="2248" w:type="dxa"/>
          </w:tcPr>
          <w:p w:rsidR="003427AD" w:rsidRPr="005755BB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Оценивать работу одноклассников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определять местоположение объектов</w:t>
            </w:r>
          </w:p>
        </w:tc>
        <w:tc>
          <w:tcPr>
            <w:tcW w:w="2263" w:type="dxa"/>
          </w:tcPr>
          <w:p w:rsidR="003427AD" w:rsidRPr="007049C1" w:rsidRDefault="003427AD" w:rsidP="007049C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83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43</w:t>
            </w:r>
          </w:p>
        </w:tc>
        <w:tc>
          <w:tcPr>
            <w:tcW w:w="3126" w:type="dxa"/>
          </w:tcPr>
          <w:p w:rsidR="003427AD" w:rsidRDefault="003427AD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Растительный и животный мир.</w:t>
            </w:r>
          </w:p>
          <w:p w:rsidR="003427AD" w:rsidRDefault="003427AD" w:rsidP="004A1ED7">
            <w:pPr>
              <w:jc w:val="both"/>
              <w:rPr>
                <w:b/>
              </w:rPr>
            </w:pPr>
            <w:r w:rsidRPr="001A3420">
              <w:rPr>
                <w:b/>
              </w:rPr>
              <w:t>Практическая работа №12</w:t>
            </w:r>
          </w:p>
          <w:p w:rsidR="003427AD" w:rsidRPr="00F50974" w:rsidRDefault="003427AD" w:rsidP="004A1ED7">
            <w:pPr>
              <w:jc w:val="both"/>
            </w:pPr>
            <w:r w:rsidRPr="00F50974">
              <w:t>«Богатый и своеобразный растительный и животный мир материка».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№12</w:t>
            </w:r>
          </w:p>
        </w:tc>
        <w:tc>
          <w:tcPr>
            <w:tcW w:w="2248" w:type="dxa"/>
          </w:tcPr>
          <w:p w:rsidR="003427AD" w:rsidRPr="005755BB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Работать с текстом: составлять таблицы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особенности природы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77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44</w:t>
            </w:r>
          </w:p>
        </w:tc>
        <w:tc>
          <w:tcPr>
            <w:tcW w:w="3126" w:type="dxa"/>
          </w:tcPr>
          <w:p w:rsidR="003427AD" w:rsidRPr="0080725E" w:rsidRDefault="003427AD" w:rsidP="00F50974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50974">
              <w:rPr>
                <w:i/>
              </w:rPr>
              <w:t>Население и регионы Южной Америки. Смешение трех рас.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Анализ карт, групповая работа по результатам анализа  карт.</w:t>
            </w:r>
          </w:p>
        </w:tc>
        <w:tc>
          <w:tcPr>
            <w:tcW w:w="2248" w:type="dxa"/>
          </w:tcPr>
          <w:p w:rsidR="003427AD" w:rsidRPr="00D63780" w:rsidRDefault="003427AD" w:rsidP="00D6378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D63780">
              <w:rPr>
                <w:lang w:eastAsia="ru-RU"/>
              </w:rPr>
              <w:t>Выслушивать и объективно оценивать другого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Объяснять следствие размещения населения</w:t>
            </w:r>
          </w:p>
        </w:tc>
        <w:tc>
          <w:tcPr>
            <w:tcW w:w="2263" w:type="dxa"/>
          </w:tcPr>
          <w:p w:rsidR="003427AD" w:rsidRPr="007049C1" w:rsidRDefault="003427AD" w:rsidP="007049C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554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45</w:t>
            </w:r>
          </w:p>
        </w:tc>
        <w:tc>
          <w:tcPr>
            <w:tcW w:w="3126" w:type="dxa"/>
          </w:tcPr>
          <w:p w:rsidR="003427AD" w:rsidRDefault="003427AD" w:rsidP="004A1ED7">
            <w:pPr>
              <w:jc w:val="both"/>
              <w:rPr>
                <w:i/>
              </w:rPr>
            </w:pPr>
            <w:r w:rsidRPr="00F50974">
              <w:rPr>
                <w:i/>
              </w:rPr>
              <w:t>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</w:t>
            </w:r>
          </w:p>
          <w:p w:rsidR="003427AD" w:rsidRPr="0080725E" w:rsidRDefault="003427AD" w:rsidP="004A1ED7">
            <w:pPr>
              <w:jc w:val="both"/>
              <w:rPr>
                <w:i/>
              </w:rPr>
            </w:pPr>
            <w:r w:rsidRPr="00726AAE">
              <w:rPr>
                <w:i/>
              </w:rPr>
              <w:t>Особенности человеческой деятельности и изменение природы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Индивидуальные задания.</w:t>
            </w:r>
          </w:p>
        </w:tc>
        <w:tc>
          <w:tcPr>
            <w:tcW w:w="2248" w:type="dxa"/>
          </w:tcPr>
          <w:p w:rsidR="003427AD" w:rsidRPr="00D63780" w:rsidRDefault="003427AD" w:rsidP="00D63780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D63780">
              <w:rPr>
                <w:lang w:eastAsia="ru-RU"/>
              </w:rPr>
              <w:t>Умение вести диалог, вырабатывать общее решение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Определять местоположение территорий по признакам</w:t>
            </w:r>
          </w:p>
        </w:tc>
        <w:tc>
          <w:tcPr>
            <w:tcW w:w="2263" w:type="dxa"/>
          </w:tcPr>
          <w:p w:rsidR="003427AD" w:rsidRPr="007049C1" w:rsidRDefault="003427AD" w:rsidP="007049C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167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46</w:t>
            </w:r>
          </w:p>
        </w:tc>
        <w:tc>
          <w:tcPr>
            <w:tcW w:w="3126" w:type="dxa"/>
          </w:tcPr>
          <w:p w:rsidR="003427AD" w:rsidRPr="0080725E" w:rsidRDefault="003427AD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Контрольное тестирование  по теме: « Южная Америка»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Контрольное тестирование</w:t>
            </w:r>
          </w:p>
        </w:tc>
        <w:tc>
          <w:tcPr>
            <w:tcW w:w="2248" w:type="dxa"/>
          </w:tcPr>
          <w:p w:rsidR="003427AD" w:rsidRPr="005755BB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Планировать свою деятельность под руководством учителя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анализировать знания</w:t>
            </w:r>
          </w:p>
        </w:tc>
        <w:tc>
          <w:tcPr>
            <w:tcW w:w="2263" w:type="dxa"/>
          </w:tcPr>
          <w:p w:rsidR="003427AD" w:rsidRPr="007049C1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сотрудничестве.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229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47</w:t>
            </w:r>
          </w:p>
        </w:tc>
        <w:tc>
          <w:tcPr>
            <w:tcW w:w="3126" w:type="dxa"/>
          </w:tcPr>
          <w:p w:rsidR="003427AD" w:rsidRPr="00244C73" w:rsidRDefault="003427AD" w:rsidP="00F50974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 w:rsidRPr="0019508B">
              <w:rPr>
                <w:b/>
                <w:i/>
                <w:lang w:eastAsia="ru-RU"/>
              </w:rPr>
              <w:t>Тема 5. Северная Америка — знакомый незнакомец (8 часов)</w:t>
            </w:r>
            <w:r w:rsidRPr="0019508B">
              <w:rPr>
                <w:b/>
                <w:i/>
                <w:lang w:eastAsia="ru-RU"/>
              </w:rPr>
              <w:tab/>
              <w:t xml:space="preserve">                                            </w:t>
            </w:r>
            <w:r w:rsidRPr="00F50974">
              <w:rPr>
                <w:i/>
                <w:lang w:eastAsia="ru-RU"/>
              </w:rPr>
              <w:t>Географическое положение. История открытия, изучения и освоения.</w:t>
            </w:r>
            <w:r w:rsidRPr="00F50974">
              <w:rPr>
                <w:i/>
                <w:lang w:eastAsia="ru-RU"/>
              </w:rPr>
              <w:tab/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Учебное исследование по  картам, решение географических задач</w:t>
            </w: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Ставить учебную задачу под руководством учителя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географические особенности  положения материка в целом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9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48</w:t>
            </w:r>
          </w:p>
        </w:tc>
        <w:tc>
          <w:tcPr>
            <w:tcW w:w="3126" w:type="dxa"/>
          </w:tcPr>
          <w:p w:rsidR="003427AD" w:rsidRPr="0080725E" w:rsidRDefault="003427AD" w:rsidP="00F50974">
            <w:pPr>
              <w:jc w:val="both"/>
              <w:rPr>
                <w:i/>
              </w:rPr>
            </w:pPr>
            <w:r w:rsidRPr="00F50974">
              <w:rPr>
                <w:i/>
              </w:rPr>
              <w:t>Геологическое строение и рельеф. Великие горы и равнины. Стихийные бедствия. Великий ледник. Полезные ископаемые.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Углубить умение создавать объяснительные тексты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причины формирования рельефа материка</w:t>
            </w:r>
          </w:p>
        </w:tc>
        <w:tc>
          <w:tcPr>
            <w:tcW w:w="2263" w:type="dxa"/>
            <w:vMerge w:val="restart"/>
          </w:tcPr>
          <w:p w:rsidR="003427AD" w:rsidRPr="007049C1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8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49</w:t>
            </w:r>
          </w:p>
        </w:tc>
        <w:tc>
          <w:tcPr>
            <w:tcW w:w="3126" w:type="dxa"/>
          </w:tcPr>
          <w:p w:rsidR="003427AD" w:rsidRPr="0080725E" w:rsidRDefault="003427AD" w:rsidP="004A1ED7">
            <w:pPr>
              <w:jc w:val="both"/>
              <w:rPr>
                <w:i/>
              </w:rPr>
            </w:pPr>
            <w:r w:rsidRPr="00F50974">
              <w:rPr>
                <w:i/>
              </w:rPr>
              <w:t>Разнообразие типов климата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Индивидуальные задания.</w:t>
            </w: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особенности климата материка</w:t>
            </w:r>
          </w:p>
        </w:tc>
        <w:tc>
          <w:tcPr>
            <w:tcW w:w="2263" w:type="dxa"/>
            <w:vMerge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295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50</w:t>
            </w:r>
          </w:p>
        </w:tc>
        <w:tc>
          <w:tcPr>
            <w:tcW w:w="3126" w:type="dxa"/>
          </w:tcPr>
          <w:p w:rsidR="003427AD" w:rsidRPr="0080725E" w:rsidRDefault="003427AD" w:rsidP="004A1ED7">
            <w:pPr>
              <w:jc w:val="both"/>
              <w:rPr>
                <w:i/>
              </w:rPr>
            </w:pPr>
            <w:r w:rsidRPr="00F50974">
              <w:rPr>
                <w:i/>
              </w:rPr>
              <w:t>Реки Северной Америки.  Великие Американские озера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Анализ карт, групповая работа по результатам анализа  карт.</w:t>
            </w: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Оценивать работу одноклассников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определять местоположение объектов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73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51</w:t>
            </w:r>
          </w:p>
        </w:tc>
        <w:tc>
          <w:tcPr>
            <w:tcW w:w="3126" w:type="dxa"/>
          </w:tcPr>
          <w:p w:rsidR="003427AD" w:rsidRPr="0080725E" w:rsidRDefault="003427AD" w:rsidP="00F50974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50974">
              <w:rPr>
                <w:i/>
              </w:rPr>
              <w:t>Широтное и меридиональное простирание природных зон. Богатство растительного и животного мира.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D83693" w:rsidRDefault="003427AD" w:rsidP="00D83693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D83693">
              <w:rPr>
                <w:lang w:eastAsia="ru-RU"/>
              </w:rPr>
              <w:t>Создание презентации</w:t>
            </w: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Работать с текстом: создавать схемы и таблицы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особенности природы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67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52</w:t>
            </w:r>
          </w:p>
        </w:tc>
        <w:tc>
          <w:tcPr>
            <w:tcW w:w="3126" w:type="dxa"/>
          </w:tcPr>
          <w:p w:rsidR="003427AD" w:rsidRDefault="003427AD" w:rsidP="004A1ED7">
            <w:pPr>
              <w:jc w:val="both"/>
              <w:rPr>
                <w:i/>
              </w:rPr>
            </w:pPr>
            <w:r w:rsidRPr="00F50974">
              <w:rPr>
                <w:i/>
              </w:rPr>
              <w:t xml:space="preserve">Формирование населения материка. Современное население.  Регионы Северной Америки. </w:t>
            </w:r>
            <w:proofErr w:type="gramStart"/>
            <w:r w:rsidRPr="00F50974">
              <w:rPr>
                <w:i/>
              </w:rPr>
              <w:t>Англо-Америка</w:t>
            </w:r>
            <w:proofErr w:type="gramEnd"/>
            <w:r w:rsidRPr="00F50974">
              <w:rPr>
                <w:i/>
              </w:rPr>
              <w:t>, Центральная Америка и Латинская Америка.</w:t>
            </w:r>
          </w:p>
          <w:p w:rsidR="00D4242F" w:rsidRDefault="00D4242F" w:rsidP="004A1ED7">
            <w:pPr>
              <w:jc w:val="both"/>
              <w:rPr>
                <w:b/>
                <w:i/>
              </w:rPr>
            </w:pPr>
            <w:r w:rsidRPr="00D4242F">
              <w:rPr>
                <w:b/>
                <w:i/>
              </w:rPr>
              <w:t>Практическая работа №13</w:t>
            </w:r>
          </w:p>
          <w:p w:rsidR="00D4242F" w:rsidRPr="00D4242F" w:rsidRDefault="00D4242F" w:rsidP="004A1ED7">
            <w:pPr>
              <w:jc w:val="both"/>
            </w:pPr>
            <w:r w:rsidRPr="00D4242F">
              <w:t>«Обозначение на контурной карте регионов Северной Америки»</w:t>
            </w:r>
          </w:p>
          <w:p w:rsidR="00D4242F" w:rsidRPr="0080725E" w:rsidRDefault="00D4242F" w:rsidP="004A1ED7">
            <w:pPr>
              <w:jc w:val="both"/>
              <w:rPr>
                <w:i/>
              </w:rPr>
            </w:pP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D83693" w:rsidRDefault="003427AD" w:rsidP="00D8369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 w:rsidRPr="00D83693">
              <w:rPr>
                <w:b/>
                <w:lang w:eastAsia="ru-RU"/>
              </w:rPr>
              <w:t>Практическая работа №13</w:t>
            </w: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Объяснять следствие размещения населения</w:t>
            </w:r>
          </w:p>
        </w:tc>
        <w:tc>
          <w:tcPr>
            <w:tcW w:w="2263" w:type="dxa"/>
          </w:tcPr>
          <w:p w:rsidR="003427AD" w:rsidRPr="004D6852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4D6852">
              <w:rPr>
                <w:lang w:eastAsia="ru-RU"/>
              </w:rPr>
              <w:t>ормировать уважительное отношение к иной истории и культуре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84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53</w:t>
            </w:r>
          </w:p>
        </w:tc>
        <w:tc>
          <w:tcPr>
            <w:tcW w:w="3126" w:type="dxa"/>
          </w:tcPr>
          <w:p w:rsidR="003427AD" w:rsidRDefault="003427AD" w:rsidP="004A1ED7">
            <w:pPr>
              <w:rPr>
                <w:i/>
              </w:rPr>
            </w:pPr>
            <w:r w:rsidRPr="007177DD">
              <w:rPr>
                <w:i/>
              </w:rPr>
              <w:t>Особенности человеческой деятельности и изменение п</w:t>
            </w:r>
            <w:r>
              <w:rPr>
                <w:i/>
              </w:rPr>
              <w:t>рироды материка под ее влиянием.</w:t>
            </w:r>
            <w:r>
              <w:t xml:space="preserve"> </w:t>
            </w:r>
            <w:r w:rsidRPr="00F50974">
              <w:rPr>
                <w:i/>
              </w:rPr>
              <w:t>Главные объекты природного и культурного наследия.</w:t>
            </w:r>
          </w:p>
          <w:p w:rsidR="003427AD" w:rsidRDefault="003427AD" w:rsidP="004A1ED7">
            <w:pPr>
              <w:rPr>
                <w:b/>
                <w:i/>
              </w:rPr>
            </w:pPr>
            <w:r w:rsidRPr="00F50974">
              <w:rPr>
                <w:b/>
                <w:i/>
              </w:rPr>
              <w:t>Практическая работа №14</w:t>
            </w:r>
          </w:p>
          <w:p w:rsidR="003427AD" w:rsidRPr="00F50974" w:rsidRDefault="003427AD" w:rsidP="004A1ED7">
            <w:pPr>
              <w:rPr>
                <w:b/>
                <w:i/>
              </w:rPr>
            </w:pPr>
            <w:r>
              <w:rPr>
                <w:bCs/>
              </w:rPr>
              <w:t>«</w:t>
            </w:r>
            <w:r w:rsidRPr="00622D56">
              <w:rPr>
                <w:bCs/>
              </w:rPr>
              <w:t>Оценка влияния климата на жизнь и хозяйственную деятельность населения</w:t>
            </w:r>
            <w:r>
              <w:rPr>
                <w:bCs/>
              </w:rPr>
              <w:t>»</w:t>
            </w:r>
            <w:r w:rsidRPr="00622D56">
              <w:rPr>
                <w:bCs/>
              </w:rPr>
              <w:t>.</w:t>
            </w:r>
          </w:p>
          <w:p w:rsidR="003427AD" w:rsidRPr="0080725E" w:rsidRDefault="003427AD" w:rsidP="004A1ED7">
            <w:pPr>
              <w:rPr>
                <w:i/>
              </w:rPr>
            </w:pP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№14</w:t>
            </w:r>
          </w:p>
        </w:tc>
        <w:tc>
          <w:tcPr>
            <w:tcW w:w="2248" w:type="dxa"/>
          </w:tcPr>
          <w:p w:rsidR="003427AD" w:rsidRPr="00D63780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D63780">
              <w:rPr>
                <w:lang w:eastAsia="ru-RU"/>
              </w:rPr>
              <w:t>Выслушивать и объективно оценивать другого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Определять местоположение территорий по признакам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55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54</w:t>
            </w:r>
          </w:p>
        </w:tc>
        <w:tc>
          <w:tcPr>
            <w:tcW w:w="3126" w:type="dxa"/>
          </w:tcPr>
          <w:p w:rsidR="003427AD" w:rsidRPr="00F50974" w:rsidRDefault="003427AD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50974">
              <w:rPr>
                <w:i/>
              </w:rPr>
              <w:t>Контрольное тестирование по теме: «Северная Америка»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F50974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Контрольное тестирование </w:t>
            </w:r>
          </w:p>
        </w:tc>
        <w:tc>
          <w:tcPr>
            <w:tcW w:w="2248" w:type="dxa"/>
          </w:tcPr>
          <w:p w:rsidR="003427AD" w:rsidRPr="00D63780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D63780">
              <w:rPr>
                <w:lang w:eastAsia="ru-RU"/>
              </w:rPr>
              <w:t>Умение вести диалог, вырабатывать общее решение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анализировать знания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навыки сотрудничества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82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</w:t>
            </w:r>
          </w:p>
        </w:tc>
        <w:tc>
          <w:tcPr>
            <w:tcW w:w="3126" w:type="dxa"/>
          </w:tcPr>
          <w:p w:rsidR="003427AD" w:rsidRPr="0019508B" w:rsidRDefault="003427AD" w:rsidP="00B24A53">
            <w:pPr>
              <w:suppressAutoHyphens w:val="0"/>
              <w:spacing w:after="200"/>
              <w:rPr>
                <w:b/>
                <w:i/>
                <w:lang w:eastAsia="ru-RU"/>
              </w:rPr>
            </w:pPr>
            <w:r w:rsidRPr="0019508B">
              <w:rPr>
                <w:b/>
                <w:i/>
                <w:lang w:eastAsia="ru-RU"/>
              </w:rPr>
              <w:t>Тема</w:t>
            </w:r>
            <w:r>
              <w:rPr>
                <w:b/>
                <w:i/>
                <w:lang w:eastAsia="ru-RU"/>
              </w:rPr>
              <w:t xml:space="preserve"> 6. Евразия  – музей природы (11</w:t>
            </w:r>
            <w:r w:rsidRPr="0019508B">
              <w:rPr>
                <w:b/>
                <w:i/>
                <w:lang w:eastAsia="ru-RU"/>
              </w:rPr>
              <w:t xml:space="preserve"> часов)</w:t>
            </w:r>
          </w:p>
          <w:p w:rsidR="003427AD" w:rsidRPr="00244C73" w:rsidRDefault="003427AD" w:rsidP="00F50974">
            <w:pPr>
              <w:suppressAutoHyphens w:val="0"/>
              <w:spacing w:after="200"/>
              <w:rPr>
                <w:b/>
                <w:lang w:eastAsia="ru-RU"/>
              </w:rPr>
            </w:pPr>
            <w:r w:rsidRPr="00E21851">
              <w:rPr>
                <w:i/>
                <w:lang w:eastAsia="ru-RU"/>
              </w:rPr>
              <w:t>История изучения и освоения.  Особенности географического положения.</w:t>
            </w:r>
            <w:r>
              <w:t xml:space="preserve"> </w:t>
            </w:r>
            <w:r w:rsidRPr="00F50974">
              <w:rPr>
                <w:i/>
                <w:lang w:eastAsia="ru-RU"/>
              </w:rPr>
              <w:t>Самый большой материк.</w:t>
            </w:r>
            <w:r w:rsidR="004624C1">
              <w:rPr>
                <w:b/>
                <w:lang w:eastAsia="ru-RU"/>
              </w:rPr>
              <w:tab/>
            </w:r>
            <w:r w:rsidR="004624C1">
              <w:rPr>
                <w:b/>
                <w:lang w:eastAsia="ru-RU"/>
              </w:rPr>
              <w:tab/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Учебное исследование по  картам, решение географических задач</w:t>
            </w:r>
          </w:p>
        </w:tc>
        <w:tc>
          <w:tcPr>
            <w:tcW w:w="2248" w:type="dxa"/>
          </w:tcPr>
          <w:p w:rsidR="003427AD" w:rsidRPr="005755BB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5755BB">
              <w:rPr>
                <w:lang w:eastAsia="ru-RU"/>
              </w:rPr>
              <w:t>Планировать свою деятельность под руководством учителя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географические особенности  положения материка в целом</w:t>
            </w:r>
          </w:p>
        </w:tc>
        <w:tc>
          <w:tcPr>
            <w:tcW w:w="2263" w:type="dxa"/>
          </w:tcPr>
          <w:p w:rsidR="003427AD" w:rsidRPr="007049C1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08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56</w:t>
            </w:r>
          </w:p>
        </w:tc>
        <w:tc>
          <w:tcPr>
            <w:tcW w:w="3126" w:type="dxa"/>
          </w:tcPr>
          <w:p w:rsidR="003427AD" w:rsidRPr="0080725E" w:rsidRDefault="003427AD" w:rsidP="00F50974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50974">
              <w:rPr>
                <w:i/>
              </w:rPr>
              <w:t>Основные черты природы. Сложное геологическое строение. Самые высокие горы планеты и самая глубокая впадина суши. Богатство полезными ископаемыми.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D83693" w:rsidRDefault="003427AD" w:rsidP="00244C73">
            <w:p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  <w:r w:rsidRPr="00D83693">
              <w:rPr>
                <w:lang w:eastAsia="ru-RU"/>
              </w:rPr>
              <w:t>Создание презентаций</w:t>
            </w:r>
          </w:p>
        </w:tc>
        <w:tc>
          <w:tcPr>
            <w:tcW w:w="2248" w:type="dxa"/>
          </w:tcPr>
          <w:p w:rsidR="003427AD" w:rsidRPr="00C86EF1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Ставить учебную задачу под руководством учителя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Умение объяснить причины формирования рельефа материка и полезных ископаемых </w:t>
            </w:r>
          </w:p>
        </w:tc>
        <w:tc>
          <w:tcPr>
            <w:tcW w:w="2263" w:type="dxa"/>
          </w:tcPr>
          <w:p w:rsidR="003427AD" w:rsidRPr="007049C1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Формировать коммуникативную компетентность</w:t>
            </w:r>
            <w:r w:rsidRPr="00824746">
              <w:rPr>
                <w:lang w:eastAsia="ru-RU"/>
              </w:rPr>
              <w:t xml:space="preserve"> в общении и</w:t>
            </w:r>
            <w:r>
              <w:rPr>
                <w:lang w:eastAsia="ru-RU"/>
              </w:rPr>
              <w:t xml:space="preserve"> сотрудничестве со сверстниками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288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57</w:t>
            </w:r>
          </w:p>
        </w:tc>
        <w:tc>
          <w:tcPr>
            <w:tcW w:w="3126" w:type="dxa"/>
          </w:tcPr>
          <w:p w:rsidR="003427AD" w:rsidRDefault="003427AD" w:rsidP="00F50974">
            <w:pPr>
              <w:jc w:val="both"/>
              <w:rPr>
                <w:i/>
              </w:rPr>
            </w:pPr>
            <w:r w:rsidRPr="00F50974">
              <w:rPr>
                <w:i/>
              </w:rPr>
              <w:t>Все типы климатов Северного полушария</w:t>
            </w:r>
          </w:p>
          <w:p w:rsidR="003427AD" w:rsidRDefault="003427AD" w:rsidP="00F50974">
            <w:pPr>
              <w:jc w:val="both"/>
              <w:rPr>
                <w:b/>
                <w:i/>
              </w:rPr>
            </w:pPr>
            <w:r w:rsidRPr="00F50974">
              <w:rPr>
                <w:b/>
                <w:i/>
              </w:rPr>
              <w:t>Практическая работа №15</w:t>
            </w:r>
          </w:p>
          <w:p w:rsidR="003427AD" w:rsidRPr="00F50974" w:rsidRDefault="003427AD" w:rsidP="00F50974">
            <w:pPr>
              <w:jc w:val="both"/>
            </w:pPr>
            <w:r w:rsidRPr="00F50974">
              <w:t>«Определения типов климата Евразии по климатическим диаграммам».</w:t>
            </w:r>
          </w:p>
          <w:p w:rsidR="003427AD" w:rsidRPr="00F50974" w:rsidRDefault="003427AD" w:rsidP="00F50974">
            <w:pPr>
              <w:jc w:val="both"/>
              <w:rPr>
                <w:b/>
                <w:i/>
              </w:rPr>
            </w:pP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№15</w:t>
            </w:r>
          </w:p>
        </w:tc>
        <w:tc>
          <w:tcPr>
            <w:tcW w:w="2248" w:type="dxa"/>
          </w:tcPr>
          <w:p w:rsidR="003427AD" w:rsidRPr="00C86EF1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объяснить особенности климата материка</w:t>
            </w:r>
          </w:p>
        </w:tc>
        <w:tc>
          <w:tcPr>
            <w:tcW w:w="2263" w:type="dxa"/>
          </w:tcPr>
          <w:p w:rsidR="003427AD" w:rsidRPr="00824746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62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58</w:t>
            </w:r>
          </w:p>
        </w:tc>
        <w:tc>
          <w:tcPr>
            <w:tcW w:w="3126" w:type="dxa"/>
          </w:tcPr>
          <w:p w:rsidR="003427AD" w:rsidRPr="0080725E" w:rsidRDefault="003427AD" w:rsidP="00F50974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50974">
              <w:rPr>
                <w:i/>
              </w:rPr>
              <w:t xml:space="preserve">Разнообразие рек, крупнейшие реки Земли. Самые большие озера: </w:t>
            </w:r>
            <w:proofErr w:type="gramStart"/>
            <w:r w:rsidRPr="00F50974">
              <w:rPr>
                <w:i/>
              </w:rPr>
              <w:t>Каспийское</w:t>
            </w:r>
            <w:proofErr w:type="gramEnd"/>
            <w:r w:rsidRPr="00F50974">
              <w:rPr>
                <w:i/>
              </w:rPr>
              <w:t>, Байкал.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Индивидуальные задания.</w:t>
            </w:r>
          </w:p>
        </w:tc>
        <w:tc>
          <w:tcPr>
            <w:tcW w:w="2248" w:type="dxa"/>
          </w:tcPr>
          <w:p w:rsidR="003427AD" w:rsidRPr="00C86EF1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Углубить умение создавать объяснительные тексты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определять местоположение объектов воды</w:t>
            </w:r>
          </w:p>
        </w:tc>
        <w:tc>
          <w:tcPr>
            <w:tcW w:w="2263" w:type="dxa"/>
          </w:tcPr>
          <w:p w:rsidR="003427AD" w:rsidRPr="00824746" w:rsidRDefault="003427AD" w:rsidP="00E165C5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</w:t>
            </w:r>
            <w:r w:rsidRPr="00824746">
              <w:rPr>
                <w:lang w:eastAsia="ru-RU"/>
              </w:rPr>
              <w:t xml:space="preserve"> основ</w:t>
            </w:r>
            <w:r>
              <w:rPr>
                <w:lang w:eastAsia="ru-RU"/>
              </w:rPr>
              <w:t>у</w:t>
            </w:r>
            <w:r w:rsidRPr="00824746">
              <w:rPr>
                <w:lang w:eastAsia="ru-RU"/>
              </w:rPr>
              <w:t xml:space="preserve"> экологической культуры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27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59</w:t>
            </w:r>
          </w:p>
        </w:tc>
        <w:tc>
          <w:tcPr>
            <w:tcW w:w="3126" w:type="dxa"/>
          </w:tcPr>
          <w:p w:rsidR="003427AD" w:rsidRDefault="003427AD" w:rsidP="00F50974">
            <w:pPr>
              <w:jc w:val="both"/>
              <w:rPr>
                <w:i/>
              </w:rPr>
            </w:pPr>
            <w:r>
              <w:rPr>
                <w:i/>
              </w:rPr>
              <w:t xml:space="preserve"> Природные зоны.</w:t>
            </w:r>
          </w:p>
          <w:p w:rsidR="003427AD" w:rsidRPr="00F50974" w:rsidRDefault="003427AD" w:rsidP="00F50974">
            <w:pPr>
              <w:jc w:val="both"/>
              <w:rPr>
                <w:b/>
                <w:i/>
              </w:rPr>
            </w:pPr>
            <w:r w:rsidRPr="00F50974">
              <w:rPr>
                <w:b/>
                <w:i/>
              </w:rPr>
              <w:t>Практическая работа №16</w:t>
            </w:r>
          </w:p>
          <w:p w:rsidR="003427AD" w:rsidRPr="0080725E" w:rsidRDefault="003427AD" w:rsidP="00F50974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F50974">
              <w:rPr>
                <w:i/>
              </w:rPr>
              <w:t>Сравнение природных зон Евразии и Северной Америки по 40-й параллели</w:t>
            </w:r>
            <w:r>
              <w:rPr>
                <w:i/>
              </w:rPr>
              <w:t>»</w:t>
            </w:r>
            <w:r w:rsidRPr="00F50974">
              <w:rPr>
                <w:i/>
              </w:rPr>
              <w:t>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E165C5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Практическая работа №16</w:t>
            </w:r>
          </w:p>
        </w:tc>
        <w:tc>
          <w:tcPr>
            <w:tcW w:w="2248" w:type="dxa"/>
          </w:tcPr>
          <w:p w:rsidR="003427AD" w:rsidRPr="00C86EF1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Работать с текстом: создавать схемы и таблицы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объяснять особенности природы</w:t>
            </w:r>
          </w:p>
        </w:tc>
        <w:tc>
          <w:tcPr>
            <w:tcW w:w="2263" w:type="dxa"/>
          </w:tcPr>
          <w:p w:rsidR="003427AD" w:rsidRPr="007049C1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7049C1">
              <w:rPr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2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60</w:t>
            </w:r>
          </w:p>
        </w:tc>
        <w:tc>
          <w:tcPr>
            <w:tcW w:w="3126" w:type="dxa"/>
          </w:tcPr>
          <w:p w:rsidR="003427AD" w:rsidRPr="0080725E" w:rsidRDefault="003427AD" w:rsidP="003427AD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50974">
              <w:rPr>
                <w:i/>
              </w:rPr>
              <w:t xml:space="preserve">Население и регионы Евразии. Наиболее населенный материк. Сложный национальный состав, неравномерность размещения населения. 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Индивидуальные задания.</w:t>
            </w:r>
          </w:p>
        </w:tc>
        <w:tc>
          <w:tcPr>
            <w:tcW w:w="2248" w:type="dxa"/>
          </w:tcPr>
          <w:p w:rsidR="003427AD" w:rsidRPr="00C86EF1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Углубить умение создавать объяснительные тексты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Объяснять следствие размещения населения</w:t>
            </w:r>
          </w:p>
        </w:tc>
        <w:tc>
          <w:tcPr>
            <w:tcW w:w="2263" w:type="dxa"/>
            <w:vMerge w:val="restart"/>
          </w:tcPr>
          <w:p w:rsidR="003427AD" w:rsidRPr="004D6852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4D6852">
              <w:rPr>
                <w:lang w:eastAsia="ru-RU"/>
              </w:rPr>
              <w:t>ормировать уважительное отношение к иной истории и культуре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632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61</w:t>
            </w:r>
          </w:p>
        </w:tc>
        <w:tc>
          <w:tcPr>
            <w:tcW w:w="3126" w:type="dxa"/>
          </w:tcPr>
          <w:p w:rsidR="003427AD" w:rsidRPr="0080725E" w:rsidRDefault="003427AD" w:rsidP="003427AD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3427AD">
              <w:rPr>
                <w:i/>
              </w:rPr>
              <w:t>Европа и Азия. Роль Европы в развитии человеческой цивилизации.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Default="003427AD">
            <w:pPr>
              <w:rPr>
                <w:lang w:eastAsia="en-US"/>
              </w:rPr>
            </w:pPr>
            <w:r>
              <w:t>Индивидуальные задания.</w:t>
            </w:r>
          </w:p>
        </w:tc>
        <w:tc>
          <w:tcPr>
            <w:tcW w:w="2248" w:type="dxa"/>
          </w:tcPr>
          <w:p w:rsidR="003427AD" w:rsidRPr="00C86EF1" w:rsidRDefault="003427AD" w:rsidP="004A1ED7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Умение строить диаграммы</w:t>
            </w:r>
          </w:p>
        </w:tc>
        <w:tc>
          <w:tcPr>
            <w:tcW w:w="2263" w:type="dxa"/>
            <w:vMerge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428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62</w:t>
            </w:r>
          </w:p>
        </w:tc>
        <w:tc>
          <w:tcPr>
            <w:tcW w:w="3126" w:type="dxa"/>
          </w:tcPr>
          <w:p w:rsidR="003427AD" w:rsidRPr="0080725E" w:rsidRDefault="003427AD" w:rsidP="004A1ED7">
            <w:pPr>
              <w:jc w:val="both"/>
              <w:rPr>
                <w:i/>
              </w:rPr>
            </w:pPr>
            <w:r>
              <w:rPr>
                <w:i/>
              </w:rPr>
              <w:t xml:space="preserve"> Регионы Европы. </w:t>
            </w:r>
          </w:p>
        </w:tc>
        <w:tc>
          <w:tcPr>
            <w:tcW w:w="708" w:type="dxa"/>
          </w:tcPr>
          <w:p w:rsidR="003427AD" w:rsidRPr="00244C73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Тестирование</w:t>
            </w:r>
          </w:p>
        </w:tc>
        <w:tc>
          <w:tcPr>
            <w:tcW w:w="2248" w:type="dxa"/>
          </w:tcPr>
          <w:p w:rsidR="003427AD" w:rsidRPr="00C86EF1" w:rsidRDefault="003427AD" w:rsidP="00C86EF1">
            <w:pPr>
              <w:suppressAutoHyphens w:val="0"/>
              <w:spacing w:after="200" w:line="276" w:lineRule="auto"/>
              <w:rPr>
                <w:lang w:eastAsia="ru-RU"/>
              </w:rPr>
            </w:pPr>
            <w:r w:rsidRPr="00C86EF1">
              <w:rPr>
                <w:lang w:eastAsia="ru-RU"/>
              </w:rPr>
              <w:t>Анализировать связи, соподчинения и зависимости компонентов</w:t>
            </w:r>
          </w:p>
        </w:tc>
        <w:tc>
          <w:tcPr>
            <w:tcW w:w="2121" w:type="dxa"/>
          </w:tcPr>
          <w:p w:rsidR="003427AD" w:rsidRPr="004A1ED7" w:rsidRDefault="003427AD" w:rsidP="004E60AE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Определять местоположение территорий по признакам</w:t>
            </w:r>
          </w:p>
        </w:tc>
        <w:tc>
          <w:tcPr>
            <w:tcW w:w="2263" w:type="dxa"/>
            <w:vMerge w:val="restart"/>
          </w:tcPr>
          <w:p w:rsidR="003427AD" w:rsidRPr="004D6852" w:rsidRDefault="003427AD" w:rsidP="004D6852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4D6852">
              <w:rPr>
                <w:lang w:eastAsia="ru-RU"/>
              </w:rPr>
              <w:t>ормировать уважительное отношение к иной истории и культуре</w:t>
            </w:r>
          </w:p>
        </w:tc>
        <w:tc>
          <w:tcPr>
            <w:tcW w:w="1709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244C73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22"/>
        </w:trPr>
        <w:tc>
          <w:tcPr>
            <w:tcW w:w="561" w:type="dxa"/>
          </w:tcPr>
          <w:p w:rsidR="003427AD" w:rsidRP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Регионы Азии.</w:t>
            </w:r>
          </w:p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Юго-Западная Азия – древнейший центр человеческой цивилизации. Южная Азия – самый населенный регион планеты.</w:t>
            </w:r>
          </w:p>
          <w:p w:rsidR="003427AD" w:rsidRPr="00107692" w:rsidRDefault="003427AD" w:rsidP="004A1ED7">
            <w:pPr>
              <w:jc w:val="both"/>
              <w:rPr>
                <w:b/>
                <w:i/>
                <w:sz w:val="22"/>
                <w:szCs w:val="22"/>
              </w:rPr>
            </w:pPr>
            <w:r w:rsidRPr="00107692">
              <w:rPr>
                <w:b/>
                <w:i/>
                <w:sz w:val="22"/>
                <w:szCs w:val="22"/>
              </w:rPr>
              <w:t>Практическая работа №17</w:t>
            </w:r>
          </w:p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«Составление географической характеристики стран Европы и Азии по картам атласа и другим источникам географической информации».</w:t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107692" w:rsidRDefault="003427AD" w:rsidP="00E165C5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Практическая работа №17</w:t>
            </w: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Анализировать связи, соподчинения и зависимости компонентов</w:t>
            </w:r>
          </w:p>
        </w:tc>
        <w:tc>
          <w:tcPr>
            <w:tcW w:w="2121" w:type="dxa"/>
          </w:tcPr>
          <w:p w:rsidR="003427AD" w:rsidRPr="00107692" w:rsidRDefault="003427AD" w:rsidP="004E60AE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Определять местоположение территорий по признакам</w:t>
            </w:r>
          </w:p>
        </w:tc>
        <w:tc>
          <w:tcPr>
            <w:tcW w:w="2263" w:type="dxa"/>
            <w:vMerge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322"/>
        </w:trPr>
        <w:tc>
          <w:tcPr>
            <w:tcW w:w="561" w:type="dxa"/>
          </w:tcPr>
          <w:p w:rsidR="003427AD" w:rsidRP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Особенности человеческой деятельности и изменение природы материка под ее влиянием. Главные объекты природного и культурного наследия.</w:t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3427AD" w:rsidRPr="00107692" w:rsidRDefault="003427AD" w:rsidP="00E165C5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1" w:type="dxa"/>
          </w:tcPr>
          <w:p w:rsidR="003427AD" w:rsidRPr="00107692" w:rsidRDefault="003427AD" w:rsidP="004E60AE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3" w:type="dxa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107692">
        <w:trPr>
          <w:cantSplit/>
          <w:trHeight w:val="1297"/>
        </w:trPr>
        <w:tc>
          <w:tcPr>
            <w:tcW w:w="561" w:type="dxa"/>
          </w:tcPr>
          <w:p w:rsidR="003427AD" w:rsidRP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Контрольное тестирование  по теме: «Евразия»</w:t>
            </w:r>
          </w:p>
        </w:tc>
        <w:tc>
          <w:tcPr>
            <w:tcW w:w="708" w:type="dxa"/>
          </w:tcPr>
          <w:p w:rsidR="004624C1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  <w:p w:rsidR="004624C1" w:rsidRPr="00107692" w:rsidRDefault="004624C1" w:rsidP="004624C1">
            <w:pPr>
              <w:rPr>
                <w:sz w:val="22"/>
                <w:szCs w:val="22"/>
                <w:lang w:eastAsia="ru-RU"/>
              </w:rPr>
            </w:pPr>
          </w:p>
          <w:p w:rsidR="004624C1" w:rsidRPr="00107692" w:rsidRDefault="004624C1" w:rsidP="004624C1">
            <w:pPr>
              <w:rPr>
                <w:sz w:val="22"/>
                <w:szCs w:val="22"/>
                <w:lang w:eastAsia="ru-RU"/>
              </w:rPr>
            </w:pPr>
          </w:p>
          <w:p w:rsidR="003427AD" w:rsidRPr="00107692" w:rsidRDefault="003427AD" w:rsidP="004624C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Контрольное тестирование</w:t>
            </w: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Планировать свою деятельность под руководством учителя</w:t>
            </w:r>
          </w:p>
        </w:tc>
        <w:tc>
          <w:tcPr>
            <w:tcW w:w="2121" w:type="dxa"/>
          </w:tcPr>
          <w:p w:rsidR="003427AD" w:rsidRPr="00107692" w:rsidRDefault="003427AD" w:rsidP="005A19DC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Умение давать анализ полученной информации</w:t>
            </w:r>
          </w:p>
        </w:tc>
        <w:tc>
          <w:tcPr>
            <w:tcW w:w="2263" w:type="dxa"/>
          </w:tcPr>
          <w:p w:rsidR="003427AD" w:rsidRPr="00107692" w:rsidRDefault="003427AD" w:rsidP="004D6852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4624C1" w:rsidRPr="00244C73" w:rsidTr="00107692">
        <w:trPr>
          <w:cantSplit/>
          <w:trHeight w:val="241"/>
        </w:trPr>
        <w:tc>
          <w:tcPr>
            <w:tcW w:w="16444" w:type="dxa"/>
            <w:gridSpan w:val="11"/>
          </w:tcPr>
          <w:p w:rsidR="004624C1" w:rsidRPr="004624C1" w:rsidRDefault="004624C1" w:rsidP="004624C1">
            <w:pPr>
              <w:suppressAutoHyphens w:val="0"/>
              <w:spacing w:after="200" w:line="192" w:lineRule="auto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Раздел 3</w:t>
            </w:r>
            <w:r w:rsidRPr="0019508B">
              <w:rPr>
                <w:b/>
                <w:i/>
                <w:lang w:eastAsia="ru-RU"/>
              </w:rPr>
              <w:t>. Взаимоотношения природы и человека</w:t>
            </w:r>
            <w:r>
              <w:rPr>
                <w:b/>
                <w:i/>
                <w:lang w:eastAsia="ru-RU"/>
              </w:rPr>
              <w:t xml:space="preserve"> </w:t>
            </w:r>
            <w:proofErr w:type="gramStart"/>
            <w:r>
              <w:rPr>
                <w:b/>
                <w:i/>
                <w:lang w:eastAsia="ru-RU"/>
              </w:rPr>
              <w:t xml:space="preserve">( </w:t>
            </w:r>
            <w:proofErr w:type="gramEnd"/>
            <w:r>
              <w:rPr>
                <w:b/>
                <w:i/>
                <w:lang w:eastAsia="ru-RU"/>
              </w:rPr>
              <w:t>4 часа)</w:t>
            </w:r>
          </w:p>
        </w:tc>
      </w:tr>
      <w:tr w:rsidR="003427AD" w:rsidRPr="00244C73" w:rsidTr="00107692">
        <w:trPr>
          <w:cantSplit/>
          <w:trHeight w:val="814"/>
        </w:trPr>
        <w:tc>
          <w:tcPr>
            <w:tcW w:w="561" w:type="dxa"/>
          </w:tcPr>
          <w:p w:rsid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66</w:t>
            </w:r>
          </w:p>
          <w:p w:rsidR="00107692" w:rsidRPr="00107692" w:rsidRDefault="00107692" w:rsidP="00107692">
            <w:pPr>
              <w:rPr>
                <w:lang w:eastAsia="ru-RU"/>
              </w:rPr>
            </w:pPr>
          </w:p>
          <w:p w:rsidR="003427AD" w:rsidRPr="00107692" w:rsidRDefault="003427AD" w:rsidP="00107692">
            <w:pPr>
              <w:rPr>
                <w:lang w:eastAsia="ru-RU"/>
              </w:rPr>
            </w:pPr>
          </w:p>
        </w:tc>
        <w:tc>
          <w:tcPr>
            <w:tcW w:w="3126" w:type="dxa"/>
          </w:tcPr>
          <w:p w:rsidR="003427AD" w:rsidRPr="00107692" w:rsidRDefault="003427AD" w:rsidP="00B24A53">
            <w:pPr>
              <w:suppressAutoHyphens w:val="0"/>
              <w:spacing w:after="200" w:line="192" w:lineRule="auto"/>
              <w:rPr>
                <w:i/>
                <w:sz w:val="22"/>
                <w:szCs w:val="22"/>
                <w:lang w:eastAsia="ru-RU"/>
              </w:rPr>
            </w:pPr>
            <w:r w:rsidRPr="00107692">
              <w:rPr>
                <w:i/>
                <w:sz w:val="22"/>
                <w:szCs w:val="22"/>
                <w:lang w:eastAsia="ru-RU"/>
              </w:rPr>
              <w:t>Взаимодействие человечества и природы в прошлом и настоящем</w:t>
            </w:r>
            <w:r w:rsidRPr="00107692">
              <w:rPr>
                <w:i/>
                <w:sz w:val="22"/>
                <w:szCs w:val="22"/>
                <w:lang w:eastAsia="ru-RU"/>
              </w:rPr>
              <w:tab/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107692" w:rsidRDefault="003427AD">
            <w:pPr>
              <w:rPr>
                <w:sz w:val="22"/>
                <w:szCs w:val="22"/>
                <w:lang w:eastAsia="en-US"/>
              </w:rPr>
            </w:pPr>
            <w:r w:rsidRPr="00107692">
              <w:rPr>
                <w:sz w:val="22"/>
                <w:szCs w:val="22"/>
              </w:rPr>
              <w:t>Индивидуальные задания.</w:t>
            </w: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Ставить учебную задачу под руководством учителя</w:t>
            </w:r>
          </w:p>
        </w:tc>
        <w:tc>
          <w:tcPr>
            <w:tcW w:w="2121" w:type="dxa"/>
          </w:tcPr>
          <w:p w:rsidR="003427AD" w:rsidRPr="00107692" w:rsidRDefault="003427AD" w:rsidP="005A19DC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Умение объяснять особенности взаимодействия человека и природы</w:t>
            </w:r>
          </w:p>
        </w:tc>
        <w:tc>
          <w:tcPr>
            <w:tcW w:w="2263" w:type="dxa"/>
          </w:tcPr>
          <w:p w:rsidR="003427AD" w:rsidRPr="00107692" w:rsidRDefault="003427AD" w:rsidP="007049C1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Сформировать основу экологического мышления,</w:t>
            </w:r>
            <w:r w:rsidRPr="00107692">
              <w:rPr>
                <w:sz w:val="22"/>
                <w:szCs w:val="22"/>
                <w:lang w:eastAsia="ru-RU"/>
              </w:rPr>
              <w:tab/>
            </w:r>
          </w:p>
          <w:p w:rsidR="003427AD" w:rsidRPr="00107692" w:rsidRDefault="003427AD" w:rsidP="007049C1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107692">
        <w:trPr>
          <w:cantSplit/>
          <w:trHeight w:val="1776"/>
        </w:trPr>
        <w:tc>
          <w:tcPr>
            <w:tcW w:w="561" w:type="dxa"/>
          </w:tcPr>
          <w:p w:rsidR="003427AD" w:rsidRPr="00244C73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67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Влияние хозяйственной деятельности людей на литосферу, гидросферу, атмосферу, биосферу; меры по их охране.</w:t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107692" w:rsidRDefault="003427AD">
            <w:pPr>
              <w:rPr>
                <w:sz w:val="22"/>
                <w:szCs w:val="22"/>
                <w:lang w:eastAsia="en-US"/>
              </w:rPr>
            </w:pPr>
            <w:r w:rsidRPr="00107692">
              <w:rPr>
                <w:sz w:val="22"/>
                <w:szCs w:val="22"/>
              </w:rPr>
              <w:t>Индивидуальные задания.</w:t>
            </w: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Выявлять причинно-следственные связи</w:t>
            </w:r>
          </w:p>
        </w:tc>
        <w:tc>
          <w:tcPr>
            <w:tcW w:w="2121" w:type="dxa"/>
          </w:tcPr>
          <w:p w:rsidR="003427AD" w:rsidRPr="00107692" w:rsidRDefault="003427AD" w:rsidP="0019508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Умение объяснить влияние х/д человека на оболочки</w:t>
            </w:r>
          </w:p>
        </w:tc>
        <w:tc>
          <w:tcPr>
            <w:tcW w:w="2263" w:type="dxa"/>
          </w:tcPr>
          <w:p w:rsidR="003427AD" w:rsidRPr="00107692" w:rsidRDefault="003427AD" w:rsidP="007049C1">
            <w:pPr>
              <w:suppressAutoHyphens w:val="0"/>
              <w:spacing w:after="200" w:line="276" w:lineRule="auto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Осознание влияния социально-экономических процессов на состояние природной среды</w:t>
            </w:r>
            <w:r w:rsidRPr="00107692">
              <w:rPr>
                <w:b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107692">
        <w:trPr>
          <w:cantSplit/>
          <w:trHeight w:val="1096"/>
        </w:trPr>
        <w:tc>
          <w:tcPr>
            <w:tcW w:w="561" w:type="dxa"/>
          </w:tcPr>
          <w:p w:rsidR="003427AD" w:rsidRP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Центры происхождения культурных растений.</w:t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107692" w:rsidRDefault="003427AD">
            <w:pPr>
              <w:rPr>
                <w:sz w:val="22"/>
                <w:szCs w:val="22"/>
                <w:lang w:eastAsia="en-US"/>
              </w:rPr>
            </w:pPr>
            <w:r w:rsidRPr="00107692">
              <w:rPr>
                <w:sz w:val="22"/>
                <w:szCs w:val="22"/>
              </w:rPr>
              <w:t>Индивидуальные задания.</w:t>
            </w: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Определять критерии для сравнения</w:t>
            </w:r>
          </w:p>
        </w:tc>
        <w:tc>
          <w:tcPr>
            <w:tcW w:w="2121" w:type="dxa"/>
          </w:tcPr>
          <w:p w:rsidR="003427AD" w:rsidRPr="00107692" w:rsidRDefault="003427AD" w:rsidP="0019508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Умение определять центры происхождения культурных растений</w:t>
            </w:r>
          </w:p>
        </w:tc>
        <w:tc>
          <w:tcPr>
            <w:tcW w:w="2263" w:type="dxa"/>
          </w:tcPr>
          <w:p w:rsidR="003427AD" w:rsidRPr="00107692" w:rsidRDefault="003427AD" w:rsidP="007049C1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сформировать основу саморазвития и самовоспитания</w:t>
            </w: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1134"/>
        </w:trPr>
        <w:tc>
          <w:tcPr>
            <w:tcW w:w="561" w:type="dxa"/>
          </w:tcPr>
          <w:p w:rsidR="003427AD" w:rsidRP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 xml:space="preserve"> </w:t>
            </w:r>
            <w:r w:rsidRPr="00107692">
              <w:rPr>
                <w:b/>
                <w:i/>
                <w:sz w:val="22"/>
                <w:szCs w:val="22"/>
              </w:rPr>
              <w:t>Практикум:</w:t>
            </w:r>
            <w:r w:rsidRPr="00107692">
              <w:rPr>
                <w:i/>
                <w:sz w:val="22"/>
                <w:szCs w:val="22"/>
              </w:rPr>
              <w:t xml:space="preserve"> «Изучение правил поведения человека в окружающей среде, мер защиты от катастрофических явлений природного характера».</w:t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107692" w:rsidRDefault="003427AD">
            <w:pPr>
              <w:rPr>
                <w:sz w:val="22"/>
                <w:szCs w:val="22"/>
                <w:lang w:eastAsia="en-US"/>
              </w:rPr>
            </w:pPr>
            <w:r w:rsidRPr="00107692">
              <w:rPr>
                <w:sz w:val="22"/>
                <w:szCs w:val="22"/>
              </w:rPr>
              <w:t>Индивидуальные задания.</w:t>
            </w:r>
          </w:p>
        </w:tc>
        <w:tc>
          <w:tcPr>
            <w:tcW w:w="2248" w:type="dxa"/>
          </w:tcPr>
          <w:p w:rsidR="003427AD" w:rsidRPr="00107692" w:rsidRDefault="003427AD" w:rsidP="004A1ED7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Планировать свою деятельность под руководством учителя</w:t>
            </w:r>
          </w:p>
        </w:tc>
        <w:tc>
          <w:tcPr>
            <w:tcW w:w="2121" w:type="dxa"/>
          </w:tcPr>
          <w:p w:rsidR="003427AD" w:rsidRPr="00107692" w:rsidRDefault="003427AD" w:rsidP="0019508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Умение объяснять следствия влияния х\д человека на оболочки</w:t>
            </w:r>
          </w:p>
        </w:tc>
        <w:tc>
          <w:tcPr>
            <w:tcW w:w="2263" w:type="dxa"/>
          </w:tcPr>
          <w:p w:rsidR="003427AD" w:rsidRPr="00107692" w:rsidRDefault="003427AD" w:rsidP="007049C1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приобретение опыта природоохранной деятельности</w:t>
            </w: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427AD" w:rsidRPr="00244C73" w:rsidTr="00BA2CC8">
        <w:trPr>
          <w:cantSplit/>
          <w:trHeight w:val="268"/>
        </w:trPr>
        <w:tc>
          <w:tcPr>
            <w:tcW w:w="561" w:type="dxa"/>
          </w:tcPr>
          <w:p w:rsidR="003427AD" w:rsidRPr="00107692" w:rsidRDefault="003427AD" w:rsidP="009A1DE9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3126" w:type="dxa"/>
          </w:tcPr>
          <w:p w:rsidR="003427AD" w:rsidRPr="00107692" w:rsidRDefault="003427AD" w:rsidP="004A1ED7">
            <w:pPr>
              <w:jc w:val="both"/>
              <w:rPr>
                <w:i/>
                <w:sz w:val="22"/>
                <w:szCs w:val="22"/>
              </w:rPr>
            </w:pPr>
            <w:r w:rsidRPr="00107692">
              <w:rPr>
                <w:i/>
                <w:sz w:val="22"/>
                <w:szCs w:val="22"/>
              </w:rPr>
              <w:t>Резервный урок</w:t>
            </w:r>
          </w:p>
        </w:tc>
        <w:tc>
          <w:tcPr>
            <w:tcW w:w="708" w:type="dxa"/>
          </w:tcPr>
          <w:p w:rsidR="003427AD" w:rsidRPr="00107692" w:rsidRDefault="003427AD" w:rsidP="00E21851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107692">
              <w:rPr>
                <w:b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985" w:type="dxa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48" w:type="dxa"/>
          </w:tcPr>
          <w:p w:rsidR="003427AD" w:rsidRPr="00107692" w:rsidRDefault="003427AD" w:rsidP="009D67D8">
            <w:pPr>
              <w:suppressAutoHyphens w:val="0"/>
              <w:spacing w:after="200" w:line="276" w:lineRule="auto"/>
              <w:rPr>
                <w:i/>
                <w:sz w:val="22"/>
                <w:szCs w:val="22"/>
                <w:lang w:eastAsia="ru-RU"/>
              </w:rPr>
            </w:pPr>
            <w:r w:rsidRPr="00107692">
              <w:rPr>
                <w:sz w:val="22"/>
                <w:szCs w:val="22"/>
                <w:lang w:eastAsia="ru-RU"/>
              </w:rPr>
              <w:t>Планировать свою деятельность под руководством учителя</w:t>
            </w:r>
          </w:p>
        </w:tc>
        <w:tc>
          <w:tcPr>
            <w:tcW w:w="2121" w:type="dxa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63" w:type="dxa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23" w:type="dxa"/>
            <w:gridSpan w:val="2"/>
          </w:tcPr>
          <w:p w:rsidR="003427AD" w:rsidRPr="00107692" w:rsidRDefault="003427AD" w:rsidP="00244C73">
            <w:pPr>
              <w:suppressAutoHyphens w:val="0"/>
              <w:spacing w:after="200"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D26C8C" w:rsidRDefault="00D26C8C" w:rsidP="00244C73">
      <w:pPr>
        <w:pStyle w:val="a3"/>
        <w:ind w:left="426"/>
        <w:rPr>
          <w:sz w:val="28"/>
          <w:szCs w:val="28"/>
        </w:rPr>
      </w:pPr>
    </w:p>
    <w:p w:rsidR="00722D4C" w:rsidRDefault="00722D4C" w:rsidP="00244C73">
      <w:pPr>
        <w:pStyle w:val="a3"/>
        <w:ind w:left="426"/>
        <w:rPr>
          <w:sz w:val="28"/>
          <w:szCs w:val="28"/>
        </w:rPr>
      </w:pPr>
    </w:p>
    <w:p w:rsidR="00722D4C" w:rsidRDefault="00722D4C" w:rsidP="00244C73">
      <w:pPr>
        <w:pStyle w:val="a3"/>
        <w:ind w:left="426"/>
        <w:rPr>
          <w:sz w:val="28"/>
          <w:szCs w:val="28"/>
        </w:rPr>
      </w:pPr>
    </w:p>
    <w:p w:rsidR="00722D4C" w:rsidRPr="003427AD" w:rsidRDefault="00722D4C" w:rsidP="003427AD">
      <w:pPr>
        <w:rPr>
          <w:sz w:val="28"/>
          <w:szCs w:val="28"/>
        </w:rPr>
      </w:pPr>
    </w:p>
    <w:p w:rsidR="00722D4C" w:rsidRDefault="003427AD" w:rsidP="00244C73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22D4C" w:rsidRDefault="003427AD" w:rsidP="00722D4C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           </w:t>
      </w:r>
      <w:r w:rsidR="00722D4C">
        <w:rPr>
          <w:rFonts w:eastAsiaTheme="minorHAnsi"/>
          <w:b/>
          <w:i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722D4C" w:rsidRDefault="003427AD" w:rsidP="00722D4C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            </w:t>
      </w:r>
      <w:r w:rsidR="00722D4C">
        <w:rPr>
          <w:rFonts w:eastAsiaTheme="minorHAnsi"/>
          <w:b/>
          <w:i/>
          <w:sz w:val="28"/>
          <w:szCs w:val="28"/>
          <w:lang w:eastAsia="en-US"/>
        </w:rPr>
        <w:t xml:space="preserve"> «</w:t>
      </w:r>
      <w:proofErr w:type="spellStart"/>
      <w:r w:rsidR="00722D4C">
        <w:rPr>
          <w:rFonts w:eastAsiaTheme="minorHAnsi"/>
          <w:b/>
          <w:i/>
          <w:sz w:val="28"/>
          <w:szCs w:val="28"/>
          <w:lang w:eastAsia="en-US"/>
        </w:rPr>
        <w:t>Куркинская</w:t>
      </w:r>
      <w:proofErr w:type="spellEnd"/>
      <w:r w:rsidR="00722D4C">
        <w:rPr>
          <w:rFonts w:eastAsiaTheme="minorHAnsi"/>
          <w:b/>
          <w:i/>
          <w:sz w:val="28"/>
          <w:szCs w:val="28"/>
          <w:lang w:eastAsia="en-US"/>
        </w:rPr>
        <w:t xml:space="preserve"> средняя общеобразовательная школа № 2»</w:t>
      </w:r>
    </w:p>
    <w:p w:rsidR="00722D4C" w:rsidRDefault="00722D4C" w:rsidP="00722D4C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722D4C" w:rsidRDefault="00722D4C" w:rsidP="00722D4C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    «Принято»                                         « Согласовано»                                                 «Утверждаю»</w:t>
      </w:r>
    </w:p>
    <w:p w:rsidR="00722D4C" w:rsidRDefault="00722D4C" w:rsidP="00722D4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РМО/ШМО                     Заместитель директора ПО УВР                        Директор МКОУ «КСОШ№2»</w:t>
      </w:r>
    </w:p>
    <w:p w:rsidR="00722D4C" w:rsidRDefault="00722D4C" w:rsidP="00722D4C">
      <w:pPr>
        <w:tabs>
          <w:tab w:val="left" w:pos="5265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____________/Сидякова Н.Н./</w:t>
      </w:r>
      <w:r>
        <w:rPr>
          <w:rFonts w:eastAsiaTheme="minorHAnsi"/>
          <w:sz w:val="28"/>
          <w:szCs w:val="28"/>
          <w:lang w:eastAsia="en-US"/>
        </w:rPr>
        <w:tab/>
        <w:t>_________Кочергина Н.С.</w:t>
      </w:r>
    </w:p>
    <w:p w:rsidR="00722D4C" w:rsidRDefault="00107692" w:rsidP="00722D4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№___ от «___»___201</w:t>
      </w:r>
      <w:r w:rsidR="00722D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22D4C">
        <w:rPr>
          <w:rFonts w:eastAsiaTheme="minorHAnsi"/>
          <w:sz w:val="28"/>
          <w:szCs w:val="28"/>
          <w:lang w:eastAsia="en-US"/>
        </w:rPr>
        <w:t xml:space="preserve">г.            </w:t>
      </w:r>
      <w:r>
        <w:rPr>
          <w:rFonts w:eastAsiaTheme="minorHAnsi"/>
          <w:sz w:val="28"/>
          <w:szCs w:val="28"/>
          <w:lang w:eastAsia="en-US"/>
        </w:rPr>
        <w:t xml:space="preserve">   Протокол №____ от «___»__201 </w:t>
      </w:r>
      <w:r w:rsidR="00D729A9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722D4C">
        <w:rPr>
          <w:rFonts w:eastAsiaTheme="minorHAnsi"/>
          <w:sz w:val="28"/>
          <w:szCs w:val="28"/>
          <w:lang w:eastAsia="en-US"/>
        </w:rPr>
        <w:t>г.              ________________Сазонов А.Г.</w:t>
      </w:r>
    </w:p>
    <w:p w:rsidR="00722D4C" w:rsidRDefault="00722D4C" w:rsidP="00722D4C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П</w:t>
      </w:r>
      <w:r w:rsidR="00107692">
        <w:rPr>
          <w:rFonts w:eastAsiaTheme="minorHAnsi"/>
          <w:sz w:val="28"/>
          <w:szCs w:val="28"/>
          <w:lang w:eastAsia="en-US"/>
        </w:rPr>
        <w:t>риказ № _____ от «___» _____201</w:t>
      </w:r>
      <w:r w:rsidR="00D729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г</w:t>
      </w:r>
      <w:r>
        <w:rPr>
          <w:rFonts w:eastAsiaTheme="minorHAnsi"/>
          <w:b/>
          <w:i/>
          <w:sz w:val="28"/>
          <w:szCs w:val="28"/>
          <w:lang w:eastAsia="en-US"/>
        </w:rPr>
        <w:t>.</w:t>
      </w:r>
    </w:p>
    <w:p w:rsidR="00722D4C" w:rsidRDefault="00722D4C" w:rsidP="00722D4C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22D4C" w:rsidRDefault="00722D4C" w:rsidP="00722D4C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22D4C" w:rsidRDefault="00722D4C" w:rsidP="00722D4C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22D4C" w:rsidRDefault="00722D4C" w:rsidP="00722D4C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22D4C" w:rsidRDefault="003427AD" w:rsidP="003427AD">
      <w:pPr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                   </w:t>
      </w:r>
      <w:r w:rsidR="00722D4C">
        <w:rPr>
          <w:rFonts w:eastAsiaTheme="minorHAnsi"/>
          <w:b/>
          <w:i/>
          <w:sz w:val="40"/>
          <w:szCs w:val="40"/>
          <w:lang w:eastAsia="en-US"/>
        </w:rPr>
        <w:t>Рабочая программа</w:t>
      </w:r>
    </w:p>
    <w:p w:rsidR="00722D4C" w:rsidRDefault="003427AD" w:rsidP="003427AD">
      <w:pPr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                  </w:t>
      </w:r>
      <w:r w:rsidR="00722D4C">
        <w:rPr>
          <w:rFonts w:eastAsiaTheme="minorHAnsi"/>
          <w:b/>
          <w:i/>
          <w:sz w:val="40"/>
          <w:szCs w:val="40"/>
          <w:lang w:eastAsia="en-US"/>
        </w:rPr>
        <w:t>учителя первой категории</w:t>
      </w:r>
    </w:p>
    <w:p w:rsidR="00722D4C" w:rsidRDefault="003427AD" w:rsidP="003427AD">
      <w:pPr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                               </w:t>
      </w:r>
      <w:r w:rsidR="00722D4C">
        <w:rPr>
          <w:rFonts w:eastAsiaTheme="minorHAnsi"/>
          <w:b/>
          <w:i/>
          <w:sz w:val="40"/>
          <w:szCs w:val="40"/>
          <w:lang w:eastAsia="en-US"/>
        </w:rPr>
        <w:t>Никитиной Юлии Юрьевны</w:t>
      </w:r>
    </w:p>
    <w:p w:rsidR="00722D4C" w:rsidRDefault="003427AD" w:rsidP="003427AD">
      <w:pPr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                        </w:t>
      </w:r>
      <w:r w:rsidR="00722D4C">
        <w:rPr>
          <w:rFonts w:eastAsiaTheme="minorHAnsi"/>
          <w:b/>
          <w:i/>
          <w:sz w:val="40"/>
          <w:szCs w:val="40"/>
          <w:lang w:eastAsia="en-US"/>
        </w:rPr>
        <w:t>по учебному предмету «География»</w:t>
      </w:r>
    </w:p>
    <w:p w:rsidR="00722D4C" w:rsidRDefault="003427AD" w:rsidP="003427AD">
      <w:pPr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                     </w:t>
      </w:r>
      <w:r w:rsidR="00722D4C">
        <w:rPr>
          <w:rFonts w:eastAsiaTheme="minorHAnsi"/>
          <w:b/>
          <w:i/>
          <w:sz w:val="40"/>
          <w:szCs w:val="40"/>
          <w:lang w:eastAsia="en-US"/>
        </w:rPr>
        <w:t>7 класс</w:t>
      </w:r>
    </w:p>
    <w:p w:rsidR="00722D4C" w:rsidRDefault="00722D4C" w:rsidP="003427AD">
      <w:pPr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:rsidR="00722D4C" w:rsidRDefault="00722D4C" w:rsidP="00722D4C">
      <w:pPr>
        <w:jc w:val="center"/>
        <w:rPr>
          <w:b/>
        </w:rPr>
      </w:pPr>
    </w:p>
    <w:p w:rsidR="00722D4C" w:rsidRDefault="00722D4C" w:rsidP="00244C73">
      <w:pPr>
        <w:pStyle w:val="a3"/>
        <w:ind w:left="426"/>
        <w:rPr>
          <w:sz w:val="28"/>
          <w:szCs w:val="28"/>
        </w:rPr>
      </w:pPr>
    </w:p>
    <w:p w:rsidR="00722D4C" w:rsidRDefault="00722D4C" w:rsidP="00244C73">
      <w:pPr>
        <w:pStyle w:val="a3"/>
        <w:ind w:left="426"/>
        <w:rPr>
          <w:sz w:val="28"/>
          <w:szCs w:val="28"/>
        </w:rPr>
      </w:pPr>
    </w:p>
    <w:p w:rsidR="00722D4C" w:rsidRDefault="00722D4C" w:rsidP="00244C73">
      <w:pPr>
        <w:pStyle w:val="a3"/>
        <w:ind w:left="426"/>
        <w:rPr>
          <w:sz w:val="28"/>
          <w:szCs w:val="28"/>
        </w:rPr>
      </w:pPr>
    </w:p>
    <w:p w:rsidR="00722D4C" w:rsidRDefault="00722D4C" w:rsidP="00244C73">
      <w:pPr>
        <w:pStyle w:val="a3"/>
        <w:ind w:left="426"/>
        <w:rPr>
          <w:sz w:val="28"/>
          <w:szCs w:val="28"/>
        </w:rPr>
      </w:pPr>
    </w:p>
    <w:p w:rsidR="00722D4C" w:rsidRPr="00244C73" w:rsidRDefault="00722D4C" w:rsidP="00244C73">
      <w:pPr>
        <w:pStyle w:val="a3"/>
        <w:ind w:left="426"/>
        <w:rPr>
          <w:sz w:val="28"/>
          <w:szCs w:val="28"/>
        </w:rPr>
      </w:pPr>
    </w:p>
    <w:sectPr w:rsidR="00722D4C" w:rsidRPr="00244C73" w:rsidSect="0019508B">
      <w:pgSz w:w="16838" w:h="11906" w:orient="landscape"/>
      <w:pgMar w:top="426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PragmaticaCondC">
    <w:altName w:val="MS Mincho"/>
    <w:charset w:val="80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4D64671"/>
    <w:multiLevelType w:val="hybridMultilevel"/>
    <w:tmpl w:val="41A4847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31C0B"/>
    <w:multiLevelType w:val="hybridMultilevel"/>
    <w:tmpl w:val="F17811A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A5BA0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24441"/>
    <w:multiLevelType w:val="hybridMultilevel"/>
    <w:tmpl w:val="463277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8D34FB5"/>
    <w:multiLevelType w:val="hybridMultilevel"/>
    <w:tmpl w:val="49C445C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F26ED"/>
    <w:multiLevelType w:val="hybridMultilevel"/>
    <w:tmpl w:val="F3B02A5E"/>
    <w:lvl w:ilvl="0" w:tplc="C3C25F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574E3"/>
    <w:multiLevelType w:val="hybridMultilevel"/>
    <w:tmpl w:val="936AC6CA"/>
    <w:lvl w:ilvl="0" w:tplc="13E8262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1">
    <w:nsid w:val="321043DC"/>
    <w:multiLevelType w:val="multilevel"/>
    <w:tmpl w:val="090EA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393E2C"/>
    <w:multiLevelType w:val="hybridMultilevel"/>
    <w:tmpl w:val="CD944B8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B4D7D"/>
    <w:multiLevelType w:val="multilevel"/>
    <w:tmpl w:val="59CA31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504A5BED"/>
    <w:multiLevelType w:val="hybridMultilevel"/>
    <w:tmpl w:val="D5C8D18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461B9"/>
    <w:multiLevelType w:val="hybridMultilevel"/>
    <w:tmpl w:val="6BB6C6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07CB9"/>
    <w:multiLevelType w:val="hybridMultilevel"/>
    <w:tmpl w:val="29EA4C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DBF5FBF"/>
    <w:multiLevelType w:val="multilevel"/>
    <w:tmpl w:val="D16A5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5C51CA"/>
    <w:multiLevelType w:val="hybridMultilevel"/>
    <w:tmpl w:val="12780AB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22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15"/>
  </w:num>
  <w:num w:numId="13">
    <w:abstractNumId w:val="14"/>
  </w:num>
  <w:num w:numId="14">
    <w:abstractNumId w:val="6"/>
  </w:num>
  <w:num w:numId="15">
    <w:abstractNumId w:val="18"/>
  </w:num>
  <w:num w:numId="16">
    <w:abstractNumId w:val="19"/>
  </w:num>
  <w:num w:numId="17">
    <w:abstractNumId w:val="5"/>
  </w:num>
  <w:num w:numId="18">
    <w:abstractNumId w:val="8"/>
  </w:num>
  <w:num w:numId="19">
    <w:abstractNumId w:val="17"/>
  </w:num>
  <w:num w:numId="20">
    <w:abstractNumId w:val="20"/>
  </w:num>
  <w:num w:numId="21">
    <w:abstractNumId w:val="12"/>
  </w:num>
  <w:num w:numId="22">
    <w:abstractNumId w:val="3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8D"/>
    <w:rsid w:val="000C0815"/>
    <w:rsid w:val="00107692"/>
    <w:rsid w:val="00107AF8"/>
    <w:rsid w:val="00153D88"/>
    <w:rsid w:val="0019508B"/>
    <w:rsid w:val="001A3420"/>
    <w:rsid w:val="001C1502"/>
    <w:rsid w:val="00244C73"/>
    <w:rsid w:val="00297425"/>
    <w:rsid w:val="003427AD"/>
    <w:rsid w:val="004537A3"/>
    <w:rsid w:val="004624C1"/>
    <w:rsid w:val="004A1ED7"/>
    <w:rsid w:val="004A3216"/>
    <w:rsid w:val="004D6852"/>
    <w:rsid w:val="004E60AE"/>
    <w:rsid w:val="004F178F"/>
    <w:rsid w:val="004F5DE5"/>
    <w:rsid w:val="00521AFB"/>
    <w:rsid w:val="005755BB"/>
    <w:rsid w:val="005A19DC"/>
    <w:rsid w:val="006B10B0"/>
    <w:rsid w:val="007049C1"/>
    <w:rsid w:val="00722D4C"/>
    <w:rsid w:val="00733027"/>
    <w:rsid w:val="00824746"/>
    <w:rsid w:val="0088622C"/>
    <w:rsid w:val="009A1DE9"/>
    <w:rsid w:val="009D67D8"/>
    <w:rsid w:val="00B24A53"/>
    <w:rsid w:val="00B4608D"/>
    <w:rsid w:val="00B66342"/>
    <w:rsid w:val="00BA2CC8"/>
    <w:rsid w:val="00C34840"/>
    <w:rsid w:val="00C86EF1"/>
    <w:rsid w:val="00D26C8C"/>
    <w:rsid w:val="00D4107A"/>
    <w:rsid w:val="00D4242F"/>
    <w:rsid w:val="00D63780"/>
    <w:rsid w:val="00D7168D"/>
    <w:rsid w:val="00D729A9"/>
    <w:rsid w:val="00D83693"/>
    <w:rsid w:val="00E165C5"/>
    <w:rsid w:val="00E21851"/>
    <w:rsid w:val="00F156CF"/>
    <w:rsid w:val="00F5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A32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8D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A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22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22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4">
    <w:name w:val="Table Grid"/>
    <w:basedOn w:val="a1"/>
    <w:uiPriority w:val="59"/>
    <w:rsid w:val="0072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722D4C"/>
    <w:pPr>
      <w:spacing w:beforeAutospacing="1" w:after="0" w:afterAutospacing="1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21">
    <w:name w:val="Основной текст 21"/>
    <w:basedOn w:val="a"/>
    <w:rsid w:val="00107692"/>
    <w:pPr>
      <w:widowControl w:val="0"/>
      <w:spacing w:before="40"/>
      <w:ind w:right="-22"/>
    </w:pPr>
    <w:rPr>
      <w:rFonts w:ascii="Liberation Serif" w:eastAsia="DejaVu Sans" w:hAnsi="Liberation Serif" w:cs="DejaVu Sans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A32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8D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A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22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22D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4">
    <w:name w:val="Table Grid"/>
    <w:basedOn w:val="a1"/>
    <w:uiPriority w:val="59"/>
    <w:rsid w:val="0072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722D4C"/>
    <w:pPr>
      <w:spacing w:beforeAutospacing="1" w:after="0" w:afterAutospacing="1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21">
    <w:name w:val="Основной текст 21"/>
    <w:basedOn w:val="a"/>
    <w:rsid w:val="00107692"/>
    <w:pPr>
      <w:widowControl w:val="0"/>
      <w:spacing w:before="40"/>
      <w:ind w:right="-22"/>
    </w:pPr>
    <w:rPr>
      <w:rFonts w:ascii="Liberation Serif" w:eastAsia="DejaVu Sans" w:hAnsi="Liberation Serif" w:cs="DejaVu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F558-486F-4B51-9215-F4C5D910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33</Pages>
  <Words>8871</Words>
  <Characters>50570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Balder_Alvis.com</Company>
  <LinksUpToDate>false</LinksUpToDate>
  <CharactersWithSpaces>59323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Corporation-56@hotmail.com</dc:creator>
  <cp:lastModifiedBy>админ</cp:lastModifiedBy>
  <cp:revision>4</cp:revision>
  <cp:lastPrinted>2015-06-29T08:59:00Z</cp:lastPrinted>
  <dcterms:created xsi:type="dcterms:W3CDTF">2015-06-29T08:07:00Z</dcterms:created>
  <dcterms:modified xsi:type="dcterms:W3CDTF">2015-06-29T09:00:00Z</dcterms:modified>
</cp:coreProperties>
</file>