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CC8" w:rsidRPr="004C7CC8" w:rsidRDefault="004C7CC8" w:rsidP="004C7CC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Технологическая карта урока</w:t>
      </w:r>
    </w:p>
    <w:p w:rsidR="004C7CC8" w:rsidRPr="007E2B56" w:rsidRDefault="004C7CC8" w:rsidP="004E7617">
      <w:pPr>
        <w:spacing w:line="240" w:lineRule="auto"/>
        <w:rPr>
          <w:rFonts w:ascii="Times New Roman" w:hAnsi="Times New Roman"/>
          <w:sz w:val="24"/>
          <w:szCs w:val="24"/>
        </w:rPr>
      </w:pPr>
      <w:r w:rsidRPr="007E2B56">
        <w:rPr>
          <w:rFonts w:ascii="Times New Roman" w:hAnsi="Times New Roman"/>
          <w:sz w:val="24"/>
          <w:szCs w:val="24"/>
        </w:rPr>
        <w:t>Данные об учителе</w:t>
      </w:r>
      <w:r w:rsidR="00D878AF" w:rsidRPr="00D878AF">
        <w:rPr>
          <w:rFonts w:ascii="Times New Roman" w:hAnsi="Times New Roman"/>
          <w:sz w:val="24"/>
          <w:szCs w:val="24"/>
        </w:rPr>
        <w:t xml:space="preserve"> </w:t>
      </w:r>
      <w:r w:rsidR="00D878AF">
        <w:rPr>
          <w:rFonts w:ascii="Times New Roman" w:hAnsi="Times New Roman"/>
          <w:sz w:val="24"/>
          <w:szCs w:val="24"/>
        </w:rPr>
        <w:t xml:space="preserve"> Григорьева Елена Олеговна</w:t>
      </w:r>
      <w:r w:rsidR="00583DBE">
        <w:rPr>
          <w:rFonts w:ascii="Times New Roman" w:hAnsi="Times New Roman"/>
          <w:sz w:val="24"/>
          <w:szCs w:val="24"/>
        </w:rPr>
        <w:t xml:space="preserve">, </w:t>
      </w:r>
      <w:r w:rsidRPr="007E2B56">
        <w:rPr>
          <w:rFonts w:ascii="Times New Roman" w:hAnsi="Times New Roman"/>
          <w:sz w:val="24"/>
          <w:szCs w:val="24"/>
        </w:rPr>
        <w:t xml:space="preserve">первая категория, </w:t>
      </w:r>
      <w:r w:rsidR="00D878AF">
        <w:rPr>
          <w:rFonts w:ascii="Times New Roman" w:hAnsi="Times New Roman"/>
          <w:sz w:val="24"/>
          <w:szCs w:val="24"/>
        </w:rPr>
        <w:t xml:space="preserve">ГБОУ ЦО 633 Калининского р-на </w:t>
      </w:r>
      <w:proofErr w:type="gramStart"/>
      <w:r w:rsidR="00D878AF">
        <w:rPr>
          <w:rFonts w:ascii="Times New Roman" w:hAnsi="Times New Roman"/>
          <w:sz w:val="24"/>
          <w:szCs w:val="24"/>
        </w:rPr>
        <w:t>г</w:t>
      </w:r>
      <w:proofErr w:type="gramEnd"/>
      <w:r w:rsidR="00D878A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D878AF">
        <w:rPr>
          <w:rFonts w:ascii="Times New Roman" w:hAnsi="Times New Roman"/>
          <w:sz w:val="24"/>
          <w:szCs w:val="24"/>
        </w:rPr>
        <w:t>Спб</w:t>
      </w:r>
      <w:proofErr w:type="spellEnd"/>
      <w:r w:rsidR="00D878AF">
        <w:rPr>
          <w:rFonts w:ascii="Times New Roman" w:hAnsi="Times New Roman"/>
          <w:sz w:val="24"/>
          <w:szCs w:val="24"/>
        </w:rPr>
        <w:t xml:space="preserve">, </w:t>
      </w:r>
    </w:p>
    <w:p w:rsidR="004C7CC8" w:rsidRPr="007E2B56" w:rsidRDefault="004C7CC8" w:rsidP="004E7617">
      <w:pPr>
        <w:spacing w:line="240" w:lineRule="auto"/>
        <w:rPr>
          <w:rFonts w:ascii="Times New Roman" w:hAnsi="Times New Roman"/>
          <w:sz w:val="24"/>
          <w:szCs w:val="24"/>
        </w:rPr>
      </w:pPr>
      <w:r w:rsidRPr="007E2B56">
        <w:rPr>
          <w:rFonts w:ascii="Times New Roman" w:hAnsi="Times New Roman"/>
          <w:sz w:val="24"/>
          <w:szCs w:val="24"/>
        </w:rPr>
        <w:t xml:space="preserve">Предмет:  математика             Класс: 5                  Учебник (УМК): Виленкин Н. Я., </w:t>
      </w:r>
      <w:proofErr w:type="gramStart"/>
      <w:r w:rsidRPr="007E2B56">
        <w:rPr>
          <w:rFonts w:ascii="Times New Roman" w:hAnsi="Times New Roman"/>
          <w:sz w:val="24"/>
          <w:szCs w:val="24"/>
        </w:rPr>
        <w:t>Жохов</w:t>
      </w:r>
      <w:proofErr w:type="gramEnd"/>
      <w:r w:rsidRPr="007E2B56">
        <w:rPr>
          <w:rFonts w:ascii="Times New Roman" w:hAnsi="Times New Roman"/>
          <w:sz w:val="24"/>
          <w:szCs w:val="24"/>
        </w:rPr>
        <w:t xml:space="preserve"> В. И., Чесноков А. С., </w:t>
      </w:r>
      <w:proofErr w:type="spellStart"/>
      <w:r w:rsidRPr="007E2B56">
        <w:rPr>
          <w:rFonts w:ascii="Times New Roman" w:hAnsi="Times New Roman"/>
          <w:sz w:val="24"/>
          <w:szCs w:val="24"/>
        </w:rPr>
        <w:t>Шварцбурд</w:t>
      </w:r>
      <w:proofErr w:type="spellEnd"/>
      <w:r w:rsidRPr="007E2B56">
        <w:rPr>
          <w:rFonts w:ascii="Times New Roman" w:hAnsi="Times New Roman"/>
          <w:sz w:val="24"/>
          <w:szCs w:val="24"/>
        </w:rPr>
        <w:t xml:space="preserve"> С. И. Математика 5 класс: Учебник для общеобразовательных у</w:t>
      </w:r>
      <w:r w:rsidR="00583DBE">
        <w:rPr>
          <w:rFonts w:ascii="Times New Roman" w:hAnsi="Times New Roman"/>
          <w:sz w:val="24"/>
          <w:szCs w:val="24"/>
        </w:rPr>
        <w:t>чреждений. - М.: Мнемозина, 201</w:t>
      </w:r>
      <w:r w:rsidR="00583DBE">
        <w:rPr>
          <w:rFonts w:ascii="Times New Roman" w:hAnsi="Times New Roman"/>
          <w:sz w:val="24"/>
          <w:szCs w:val="24"/>
          <w:lang w:val="en-US"/>
        </w:rPr>
        <w:t>3</w:t>
      </w:r>
      <w:r w:rsidRPr="007E2B56">
        <w:rPr>
          <w:rFonts w:ascii="Times New Roman" w:hAnsi="Times New Roman"/>
          <w:sz w:val="24"/>
          <w:szCs w:val="24"/>
        </w:rPr>
        <w:t>.</w:t>
      </w:r>
    </w:p>
    <w:p w:rsidR="004E7617" w:rsidRDefault="004C7CC8" w:rsidP="004E7617">
      <w:pPr>
        <w:spacing w:line="240" w:lineRule="auto"/>
        <w:rPr>
          <w:sz w:val="24"/>
          <w:szCs w:val="24"/>
        </w:rPr>
      </w:pPr>
      <w:r w:rsidRPr="007E2B56">
        <w:rPr>
          <w:rFonts w:ascii="Times New Roman" w:hAnsi="Times New Roman"/>
          <w:sz w:val="24"/>
          <w:szCs w:val="24"/>
        </w:rPr>
        <w:t xml:space="preserve">Тема урока: </w:t>
      </w:r>
      <w:r w:rsidR="004E7617" w:rsidRPr="00922D39">
        <w:rPr>
          <w:sz w:val="24"/>
          <w:szCs w:val="24"/>
        </w:rPr>
        <w:t>«Математика представляет собой могущественный инструмент познания природы»</w:t>
      </w:r>
    </w:p>
    <w:p w:rsidR="004E7617" w:rsidRPr="004E7617" w:rsidRDefault="004E7617" w:rsidP="004E7617">
      <w:pPr>
        <w:pStyle w:val="c7"/>
        <w:shd w:val="clear" w:color="auto" w:fill="FFFFFF"/>
        <w:rPr>
          <w:color w:val="444444"/>
        </w:rPr>
      </w:pPr>
      <w:r w:rsidRPr="004E7617">
        <w:rPr>
          <w:rStyle w:val="c4"/>
          <w:color w:val="444444"/>
        </w:rPr>
        <w:t>Цель урока:</w:t>
      </w:r>
    </w:p>
    <w:p w:rsidR="004E7617" w:rsidRPr="004E7617" w:rsidRDefault="004E7617" w:rsidP="004E7617">
      <w:pPr>
        <w:pStyle w:val="c2"/>
        <w:shd w:val="clear" w:color="auto" w:fill="FFFFFF"/>
        <w:rPr>
          <w:color w:val="444444"/>
        </w:rPr>
      </w:pPr>
      <w:proofErr w:type="gramStart"/>
      <w:r w:rsidRPr="004E7617">
        <w:rPr>
          <w:rStyle w:val="c4"/>
          <w:color w:val="444444"/>
        </w:rPr>
        <w:t>Образовательная</w:t>
      </w:r>
      <w:proofErr w:type="gramEnd"/>
      <w:r w:rsidRPr="004E7617">
        <w:rPr>
          <w:rStyle w:val="c4"/>
          <w:color w:val="444444"/>
        </w:rPr>
        <w:t>: повторить и обобщить умения и навыки решения уравнений и задач с помощью уравнений;</w:t>
      </w:r>
    </w:p>
    <w:p w:rsidR="004E7617" w:rsidRPr="004E7617" w:rsidRDefault="004E7617" w:rsidP="004E7617">
      <w:pPr>
        <w:pStyle w:val="c2"/>
        <w:shd w:val="clear" w:color="auto" w:fill="FFFFFF"/>
        <w:rPr>
          <w:color w:val="444444"/>
        </w:rPr>
      </w:pPr>
      <w:r w:rsidRPr="004E7617">
        <w:rPr>
          <w:rStyle w:val="c4"/>
          <w:color w:val="444444"/>
        </w:rPr>
        <w:t>Развивающая: развивать логическое мышление, память, внимание, навыки самостоятельной и творческой работы, математической речи, контроля и самоконтроля</w:t>
      </w:r>
    </w:p>
    <w:p w:rsidR="004E7617" w:rsidRPr="004E7617" w:rsidRDefault="004E7617" w:rsidP="004E7617">
      <w:pPr>
        <w:pStyle w:val="c2"/>
        <w:shd w:val="clear" w:color="auto" w:fill="FFFFFF"/>
        <w:rPr>
          <w:color w:val="444444"/>
        </w:rPr>
      </w:pPr>
      <w:r w:rsidRPr="004E7617">
        <w:rPr>
          <w:rStyle w:val="c4"/>
          <w:color w:val="444444"/>
        </w:rPr>
        <w:t>Воспитательная: воспитывать интерес к предмету, точность и аккуратность в оформлении решений</w:t>
      </w:r>
    </w:p>
    <w:p w:rsidR="004E7617" w:rsidRPr="004E7617" w:rsidRDefault="004E7617" w:rsidP="004E7617">
      <w:pPr>
        <w:pStyle w:val="c2"/>
        <w:shd w:val="clear" w:color="auto" w:fill="FFFFFF"/>
        <w:rPr>
          <w:color w:val="444444"/>
        </w:rPr>
      </w:pPr>
      <w:r w:rsidRPr="004E7617">
        <w:rPr>
          <w:rStyle w:val="c4"/>
          <w:color w:val="444444"/>
        </w:rPr>
        <w:t xml:space="preserve">Тип урока: повторительно-обобщающий. </w:t>
      </w:r>
    </w:p>
    <w:p w:rsidR="004E7617" w:rsidRPr="004E7617" w:rsidRDefault="004E7617" w:rsidP="004E7617">
      <w:pPr>
        <w:pStyle w:val="c2"/>
        <w:shd w:val="clear" w:color="auto" w:fill="FFFFFF"/>
        <w:rPr>
          <w:color w:val="444444"/>
        </w:rPr>
      </w:pPr>
      <w:r w:rsidRPr="004E7617">
        <w:rPr>
          <w:rStyle w:val="c4"/>
          <w:color w:val="444444"/>
        </w:rPr>
        <w:t>Формы организации учебной деятельности: индивидуальная, групповая и коллективная</w:t>
      </w:r>
    </w:p>
    <w:p w:rsidR="007E2B56" w:rsidRPr="007E2B56" w:rsidRDefault="004C7CC8" w:rsidP="004E76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2B56">
        <w:rPr>
          <w:rFonts w:ascii="Times New Roman" w:hAnsi="Times New Roman"/>
          <w:sz w:val="24"/>
          <w:szCs w:val="24"/>
        </w:rPr>
        <w:t>Оборудование: доска</w:t>
      </w:r>
      <w:r w:rsidR="007E2B56">
        <w:rPr>
          <w:rFonts w:ascii="Times New Roman" w:hAnsi="Times New Roman"/>
          <w:sz w:val="24"/>
          <w:szCs w:val="24"/>
        </w:rPr>
        <w:t>;</w:t>
      </w:r>
      <w:r w:rsidR="007E2B56" w:rsidRPr="007E2B56">
        <w:rPr>
          <w:rFonts w:ascii="Times New Roman" w:hAnsi="Times New Roman"/>
          <w:sz w:val="24"/>
          <w:szCs w:val="24"/>
        </w:rPr>
        <w:t xml:space="preserve"> </w:t>
      </w:r>
      <w:r w:rsidR="007E2B56" w:rsidRPr="007E2B56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задания для выполнения на уроке; </w:t>
      </w:r>
      <w:r w:rsidR="007E2B56">
        <w:rPr>
          <w:rFonts w:ascii="Times New Roman" w:eastAsia="Times New Roman" w:hAnsi="Times New Roman"/>
          <w:sz w:val="24"/>
          <w:szCs w:val="24"/>
          <w:lang w:eastAsia="ru-RU"/>
        </w:rPr>
        <w:t>задания для домашней работы.</w:t>
      </w:r>
    </w:p>
    <w:p w:rsidR="004C7CC8" w:rsidRPr="007E2B56" w:rsidRDefault="004C7CC8" w:rsidP="004E761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C7CC8" w:rsidRPr="007E2B56" w:rsidRDefault="004C7CC8" w:rsidP="004E761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E2B56">
        <w:rPr>
          <w:rFonts w:ascii="Times New Roman" w:hAnsi="Times New Roman"/>
          <w:sz w:val="24"/>
          <w:szCs w:val="24"/>
        </w:rPr>
        <w:t>Характеристика учебных возможностей и предшествующих достижений учащихся класса, для которого проектируется урок:</w:t>
      </w:r>
    </w:p>
    <w:p w:rsidR="004C7CC8" w:rsidRPr="007E2B56" w:rsidRDefault="004C7CC8" w:rsidP="004E7617">
      <w:pPr>
        <w:spacing w:line="240" w:lineRule="auto"/>
        <w:ind w:firstLine="559"/>
        <w:jc w:val="both"/>
        <w:rPr>
          <w:rFonts w:ascii="Times New Roman" w:hAnsi="Times New Roman"/>
          <w:i/>
          <w:iCs/>
          <w:sz w:val="24"/>
          <w:szCs w:val="24"/>
        </w:rPr>
      </w:pPr>
      <w:r w:rsidRPr="007E2B56">
        <w:rPr>
          <w:rFonts w:ascii="Times New Roman" w:hAnsi="Times New Roman"/>
          <w:i/>
          <w:iCs/>
          <w:sz w:val="24"/>
          <w:szCs w:val="24"/>
        </w:rPr>
        <w:t xml:space="preserve">Учащиеся владеют </w:t>
      </w:r>
    </w:p>
    <w:p w:rsidR="004C7CC8" w:rsidRPr="007E2B56" w:rsidRDefault="004C7CC8" w:rsidP="004E7617">
      <w:pPr>
        <w:spacing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7E2B56">
        <w:rPr>
          <w:rFonts w:ascii="Times New Roman" w:hAnsi="Times New Roman"/>
          <w:i/>
          <w:iCs/>
          <w:sz w:val="24"/>
          <w:szCs w:val="24"/>
        </w:rPr>
        <w:t>• регулятивными УУД:</w:t>
      </w:r>
    </w:p>
    <w:p w:rsidR="004C7CC8" w:rsidRPr="007E2B56" w:rsidRDefault="004C7CC8" w:rsidP="004E7617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7E2B56">
        <w:rPr>
          <w:rFonts w:ascii="Times New Roman" w:hAnsi="Times New Roman"/>
          <w:i/>
          <w:iCs/>
          <w:sz w:val="24"/>
          <w:szCs w:val="24"/>
        </w:rPr>
        <w:t>формулировать вопросы по теме на основе опорных (ключевых и вопросительных) слов (2 уровень);</w:t>
      </w:r>
    </w:p>
    <w:p w:rsidR="004C7CC8" w:rsidRPr="007E2B56" w:rsidRDefault="004C7CC8" w:rsidP="004E7617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proofErr w:type="gramStart"/>
      <w:r w:rsidRPr="007E2B56">
        <w:rPr>
          <w:rFonts w:ascii="Times New Roman" w:hAnsi="Times New Roman"/>
          <w:i/>
          <w:iCs/>
          <w:sz w:val="24"/>
          <w:szCs w:val="24"/>
        </w:rPr>
        <w:t>преобразовывать практическую задачу в учебно-познавательную совместно с учителем (2 уровень);</w:t>
      </w:r>
      <w:proofErr w:type="gramEnd"/>
    </w:p>
    <w:p w:rsidR="004C7CC8" w:rsidRPr="007E2B56" w:rsidRDefault="004C7CC8" w:rsidP="004E7617">
      <w:pPr>
        <w:spacing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7E2B56">
        <w:rPr>
          <w:rFonts w:ascii="Times New Roman" w:hAnsi="Times New Roman"/>
          <w:i/>
          <w:iCs/>
          <w:sz w:val="24"/>
          <w:szCs w:val="24"/>
        </w:rPr>
        <w:t>• познавательными УУД:</w:t>
      </w:r>
    </w:p>
    <w:p w:rsidR="00E40E75" w:rsidRPr="007E2B56" w:rsidRDefault="004C7CC8" w:rsidP="004E7617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7E2B56">
        <w:rPr>
          <w:rFonts w:ascii="Times New Roman" w:hAnsi="Times New Roman"/>
          <w:i/>
          <w:iCs/>
          <w:sz w:val="24"/>
          <w:szCs w:val="24"/>
        </w:rPr>
        <w:t>собирать и выделять информацию, существенную для решения проблемы, под руководством учителя (2 уровень);</w:t>
      </w:r>
    </w:p>
    <w:p w:rsidR="004C7CC8" w:rsidRPr="007E2B56" w:rsidRDefault="004C7CC8" w:rsidP="004E7617">
      <w:pPr>
        <w:spacing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7E2B56">
        <w:rPr>
          <w:rFonts w:ascii="Times New Roman" w:hAnsi="Times New Roman"/>
          <w:i/>
          <w:iCs/>
          <w:sz w:val="24"/>
          <w:szCs w:val="24"/>
        </w:rPr>
        <w:t xml:space="preserve">У большинства учащихся не </w:t>
      </w:r>
      <w:proofErr w:type="gramStart"/>
      <w:r w:rsidRPr="007E2B56">
        <w:rPr>
          <w:rFonts w:ascii="Times New Roman" w:hAnsi="Times New Roman"/>
          <w:i/>
          <w:iCs/>
          <w:sz w:val="24"/>
          <w:szCs w:val="24"/>
        </w:rPr>
        <w:t>сформированы</w:t>
      </w:r>
      <w:proofErr w:type="gramEnd"/>
      <w:r w:rsidR="00E40E75" w:rsidRPr="007E2B56">
        <w:rPr>
          <w:rFonts w:ascii="Times New Roman" w:hAnsi="Times New Roman"/>
          <w:i/>
          <w:iCs/>
          <w:sz w:val="24"/>
          <w:szCs w:val="24"/>
        </w:rPr>
        <w:t>:</w:t>
      </w:r>
    </w:p>
    <w:p w:rsidR="004C7CC8" w:rsidRPr="007E2B56" w:rsidRDefault="004C7CC8" w:rsidP="004E7617">
      <w:pPr>
        <w:spacing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7E2B56">
        <w:rPr>
          <w:rFonts w:ascii="Times New Roman" w:hAnsi="Times New Roman"/>
          <w:i/>
          <w:iCs/>
          <w:sz w:val="24"/>
          <w:szCs w:val="24"/>
        </w:rPr>
        <w:t>• коммуникативные УУД:</w:t>
      </w:r>
    </w:p>
    <w:p w:rsidR="004C7CC8" w:rsidRPr="007E2B56" w:rsidRDefault="004C7CC8" w:rsidP="004E7617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E2B56">
        <w:rPr>
          <w:rFonts w:ascii="Times New Roman" w:hAnsi="Times New Roman"/>
          <w:i/>
          <w:sz w:val="24"/>
          <w:szCs w:val="24"/>
        </w:rPr>
        <w:t>высказывать свою точку зрения по инициативе учителя;</w:t>
      </w:r>
    </w:p>
    <w:p w:rsidR="004C7CC8" w:rsidRPr="007E2B56" w:rsidRDefault="004C7CC8" w:rsidP="004E7617">
      <w:pPr>
        <w:spacing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7E2B56">
        <w:rPr>
          <w:rFonts w:ascii="Times New Roman" w:hAnsi="Times New Roman"/>
          <w:i/>
          <w:iCs/>
          <w:sz w:val="24"/>
          <w:szCs w:val="24"/>
        </w:rPr>
        <w:lastRenderedPageBreak/>
        <w:t>• личностные УУД:</w:t>
      </w:r>
    </w:p>
    <w:p w:rsidR="004C7CC8" w:rsidRPr="007E2B56" w:rsidRDefault="004C7CC8" w:rsidP="004E7617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7E2B56">
        <w:rPr>
          <w:rFonts w:ascii="Times New Roman" w:hAnsi="Times New Roman"/>
          <w:i/>
          <w:iCs/>
          <w:sz w:val="24"/>
          <w:szCs w:val="24"/>
        </w:rPr>
        <w:t>осуществлять рефлексию своего отношения к содержанию темы.</w:t>
      </w:r>
    </w:p>
    <w:p w:rsidR="00293EB1" w:rsidRDefault="00293EB1" w:rsidP="004E761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93EB1" w:rsidRDefault="00293EB1" w:rsidP="004E761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93EB1" w:rsidRDefault="00293EB1" w:rsidP="004E761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33A47" w:rsidRPr="00293EB1" w:rsidRDefault="00D33A47" w:rsidP="004E761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93EB1">
        <w:rPr>
          <w:rFonts w:ascii="Times New Roman" w:hAnsi="Times New Roman"/>
          <w:sz w:val="24"/>
          <w:szCs w:val="24"/>
        </w:rPr>
        <w:t>Цели урока как планируемые результаты обучения, планируемый уровень достижения целей: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0"/>
        <w:gridCol w:w="4253"/>
        <w:gridCol w:w="5386"/>
      </w:tblGrid>
      <w:tr w:rsidR="00D33A47" w:rsidRPr="00DD3F15" w:rsidTr="00391732">
        <w:tc>
          <w:tcPr>
            <w:tcW w:w="2410" w:type="dxa"/>
          </w:tcPr>
          <w:p w:rsidR="00D33A47" w:rsidRPr="00DD3F15" w:rsidRDefault="00D33A47" w:rsidP="004E76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F15">
              <w:rPr>
                <w:rFonts w:ascii="Times New Roman" w:hAnsi="Times New Roman"/>
                <w:sz w:val="24"/>
                <w:szCs w:val="24"/>
              </w:rPr>
              <w:t>Вид планируемых учебных действий</w:t>
            </w:r>
          </w:p>
        </w:tc>
        <w:tc>
          <w:tcPr>
            <w:tcW w:w="4253" w:type="dxa"/>
          </w:tcPr>
          <w:p w:rsidR="00D33A47" w:rsidRPr="00DD3F15" w:rsidRDefault="00D33A47" w:rsidP="004E76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F15">
              <w:rPr>
                <w:rFonts w:ascii="Times New Roman" w:hAnsi="Times New Roman"/>
                <w:sz w:val="24"/>
                <w:szCs w:val="24"/>
              </w:rPr>
              <w:t>Учебные действия</w:t>
            </w:r>
          </w:p>
        </w:tc>
        <w:tc>
          <w:tcPr>
            <w:tcW w:w="5386" w:type="dxa"/>
          </w:tcPr>
          <w:p w:rsidR="00D33A47" w:rsidRPr="00DD3F15" w:rsidRDefault="00D33A47" w:rsidP="004E76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F15">
              <w:rPr>
                <w:rFonts w:ascii="Times New Roman" w:hAnsi="Times New Roman"/>
                <w:sz w:val="24"/>
                <w:szCs w:val="24"/>
              </w:rPr>
              <w:t>Планируемый уровень достижения результатов обучения</w:t>
            </w:r>
          </w:p>
        </w:tc>
      </w:tr>
      <w:tr w:rsidR="000869BC" w:rsidRPr="00DD3F15" w:rsidTr="00391732">
        <w:trPr>
          <w:trHeight w:val="90"/>
        </w:trPr>
        <w:tc>
          <w:tcPr>
            <w:tcW w:w="2410" w:type="dxa"/>
            <w:vMerge w:val="restart"/>
          </w:tcPr>
          <w:p w:rsidR="000869BC" w:rsidRPr="00DD3F15" w:rsidRDefault="000869BC" w:rsidP="004E761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F15">
              <w:rPr>
                <w:rFonts w:ascii="Times New Roman" w:hAnsi="Times New Roman"/>
                <w:sz w:val="24"/>
                <w:szCs w:val="24"/>
              </w:rPr>
              <w:t xml:space="preserve">Предметные </w:t>
            </w:r>
          </w:p>
        </w:tc>
        <w:tc>
          <w:tcPr>
            <w:tcW w:w="4253" w:type="dxa"/>
          </w:tcPr>
          <w:p w:rsidR="000869BC" w:rsidRPr="00DD3F15" w:rsidRDefault="000869BC" w:rsidP="004E76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F15">
              <w:rPr>
                <w:rFonts w:ascii="Times New Roman" w:hAnsi="Times New Roman"/>
                <w:sz w:val="24"/>
                <w:szCs w:val="24"/>
              </w:rPr>
              <w:t xml:space="preserve">уметь в процессе реальной ситуации использовать понятие процента </w:t>
            </w:r>
          </w:p>
        </w:tc>
        <w:tc>
          <w:tcPr>
            <w:tcW w:w="5386" w:type="dxa"/>
          </w:tcPr>
          <w:p w:rsidR="000869BC" w:rsidRPr="00DD3F15" w:rsidRDefault="004C7CC8" w:rsidP="004E761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93EB1">
              <w:rPr>
                <w:rFonts w:ascii="Times New Roman" w:hAnsi="Times New Roman"/>
                <w:sz w:val="24"/>
                <w:szCs w:val="24"/>
              </w:rPr>
              <w:t xml:space="preserve"> - 4</w:t>
            </w:r>
            <w:r w:rsidR="000869BC" w:rsidRPr="00DD3F15">
              <w:rPr>
                <w:rFonts w:ascii="Times New Roman" w:hAnsi="Times New Roman"/>
                <w:sz w:val="24"/>
                <w:szCs w:val="24"/>
              </w:rPr>
              <w:t xml:space="preserve"> уровень — понимание, адекватное употребление в речи, выборочно — воспроизведение </w:t>
            </w:r>
          </w:p>
        </w:tc>
      </w:tr>
      <w:tr w:rsidR="000869BC" w:rsidRPr="00DD3F15" w:rsidTr="00391732">
        <w:trPr>
          <w:trHeight w:val="828"/>
        </w:trPr>
        <w:tc>
          <w:tcPr>
            <w:tcW w:w="2410" w:type="dxa"/>
            <w:vMerge/>
          </w:tcPr>
          <w:p w:rsidR="000869BC" w:rsidRPr="00DD3F15" w:rsidRDefault="000869BC" w:rsidP="004E761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869BC" w:rsidRPr="00DD3F15" w:rsidRDefault="004C7CC8" w:rsidP="004E761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</w:t>
            </w:r>
            <w:r w:rsidRPr="00DD3F15">
              <w:rPr>
                <w:rFonts w:ascii="Times New Roman" w:hAnsi="Times New Roman"/>
                <w:sz w:val="24"/>
                <w:szCs w:val="24"/>
              </w:rPr>
              <w:t xml:space="preserve"> решать основные типы задач на проценты</w:t>
            </w:r>
          </w:p>
        </w:tc>
        <w:tc>
          <w:tcPr>
            <w:tcW w:w="5386" w:type="dxa"/>
          </w:tcPr>
          <w:p w:rsidR="000869BC" w:rsidRPr="00DD3F15" w:rsidRDefault="004C7CC8" w:rsidP="004E761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93EB1">
              <w:rPr>
                <w:rFonts w:ascii="Times New Roman" w:hAnsi="Times New Roman"/>
                <w:sz w:val="24"/>
                <w:szCs w:val="24"/>
              </w:rPr>
              <w:t xml:space="preserve"> - 4</w:t>
            </w:r>
            <w:r w:rsidR="000869BC" w:rsidRPr="00DD3F15">
              <w:rPr>
                <w:rFonts w:ascii="Times New Roman" w:hAnsi="Times New Roman"/>
                <w:sz w:val="24"/>
                <w:szCs w:val="24"/>
              </w:rPr>
              <w:t xml:space="preserve"> уровень — понимание, адекватное употребление в речи, выборочно — воспроизведение  </w:t>
            </w:r>
          </w:p>
        </w:tc>
      </w:tr>
      <w:tr w:rsidR="00293EB1" w:rsidRPr="00DD3F15" w:rsidTr="00293EB1">
        <w:trPr>
          <w:trHeight w:val="915"/>
        </w:trPr>
        <w:tc>
          <w:tcPr>
            <w:tcW w:w="2410" w:type="dxa"/>
            <w:vMerge w:val="restart"/>
          </w:tcPr>
          <w:p w:rsidR="00293EB1" w:rsidRPr="00DD3F15" w:rsidRDefault="00293EB1" w:rsidP="004E761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F15">
              <w:rPr>
                <w:rFonts w:ascii="Times New Roman" w:hAnsi="Times New Roman"/>
                <w:sz w:val="24"/>
                <w:szCs w:val="24"/>
              </w:rPr>
              <w:t xml:space="preserve">Регулятивные </w:t>
            </w:r>
          </w:p>
        </w:tc>
        <w:tc>
          <w:tcPr>
            <w:tcW w:w="4253" w:type="dxa"/>
          </w:tcPr>
          <w:p w:rsidR="00293EB1" w:rsidRPr="00E40E75" w:rsidRDefault="00293EB1" w:rsidP="004E7617">
            <w:pPr>
              <w:pStyle w:val="a5"/>
              <w:spacing w:after="0" w:afterAutospacing="0"/>
              <w:jc w:val="both"/>
              <w:rPr>
                <w:bCs/>
              </w:rPr>
            </w:pPr>
            <w:r>
              <w:t>самостоятельно ставят новые учебные задачи путем задавания вопросов о неизвестном</w:t>
            </w:r>
          </w:p>
        </w:tc>
        <w:tc>
          <w:tcPr>
            <w:tcW w:w="5386" w:type="dxa"/>
          </w:tcPr>
          <w:p w:rsidR="00293EB1" w:rsidRPr="00DD3F15" w:rsidRDefault="00293EB1" w:rsidP="004E7617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D3F15">
              <w:rPr>
                <w:rFonts w:ascii="Times New Roman" w:hAnsi="Times New Roman"/>
                <w:sz w:val="24"/>
                <w:szCs w:val="24"/>
              </w:rPr>
              <w:t xml:space="preserve"> уровень — </w:t>
            </w:r>
            <w:r w:rsidRPr="00293EB1">
              <w:rPr>
                <w:rFonts w:ascii="Times New Roman" w:hAnsi="Times New Roman"/>
                <w:sz w:val="24"/>
                <w:szCs w:val="24"/>
              </w:rPr>
              <w:t>самостоятельное действие учащихся по заданному алгоритму</w:t>
            </w:r>
          </w:p>
        </w:tc>
      </w:tr>
      <w:tr w:rsidR="00293EB1" w:rsidRPr="00DD3F15" w:rsidTr="00293EB1">
        <w:trPr>
          <w:trHeight w:val="953"/>
        </w:trPr>
        <w:tc>
          <w:tcPr>
            <w:tcW w:w="2410" w:type="dxa"/>
            <w:vMerge/>
          </w:tcPr>
          <w:p w:rsidR="00293EB1" w:rsidRPr="00DD3F15" w:rsidRDefault="00293EB1" w:rsidP="004E761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93EB1" w:rsidRDefault="00293EB1" w:rsidP="004E7617">
            <w:pPr>
              <w:pStyle w:val="a5"/>
              <w:spacing w:after="0" w:afterAutospacing="0"/>
              <w:jc w:val="both"/>
            </w:pPr>
            <w:r>
              <w:t>планируют собственную деятельность, определяют средства для ее осуществления</w:t>
            </w:r>
          </w:p>
        </w:tc>
        <w:tc>
          <w:tcPr>
            <w:tcW w:w="5386" w:type="dxa"/>
          </w:tcPr>
          <w:p w:rsidR="00293EB1" w:rsidRPr="00293EB1" w:rsidRDefault="00293EB1" w:rsidP="004E7617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B1">
              <w:rPr>
                <w:rFonts w:ascii="Times New Roman" w:hAnsi="Times New Roman"/>
                <w:sz w:val="24"/>
                <w:szCs w:val="24"/>
              </w:rPr>
              <w:t xml:space="preserve">2 уровень— </w:t>
            </w:r>
            <w:proofErr w:type="gramStart"/>
            <w:r w:rsidRPr="00293EB1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293EB1">
              <w:rPr>
                <w:rFonts w:ascii="Times New Roman" w:hAnsi="Times New Roman"/>
                <w:sz w:val="24"/>
                <w:szCs w:val="24"/>
              </w:rPr>
              <w:t>вместное с учителем действие учащихся на основе знания видов источников информации и способов работы с ними</w:t>
            </w:r>
          </w:p>
        </w:tc>
      </w:tr>
      <w:tr w:rsidR="0091041A" w:rsidRPr="00DD3F15" w:rsidTr="00346F0A">
        <w:trPr>
          <w:trHeight w:val="2739"/>
        </w:trPr>
        <w:tc>
          <w:tcPr>
            <w:tcW w:w="2410" w:type="dxa"/>
          </w:tcPr>
          <w:p w:rsidR="0091041A" w:rsidRPr="00DD3F15" w:rsidRDefault="0091041A" w:rsidP="004E761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F15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Познавательные</w:t>
            </w:r>
          </w:p>
        </w:tc>
        <w:tc>
          <w:tcPr>
            <w:tcW w:w="4253" w:type="dxa"/>
          </w:tcPr>
          <w:p w:rsidR="0091041A" w:rsidRPr="00E57F41" w:rsidRDefault="00293EB1" w:rsidP="004E76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закрепляют </w:t>
            </w:r>
            <w:r w:rsidR="0091041A" w:rsidRPr="00DD3F15">
              <w:rPr>
                <w:rFonts w:ascii="Times New Roman" w:hAnsi="Times New Roman"/>
                <w:sz w:val="24"/>
                <w:szCs w:val="24"/>
              </w:rPr>
              <w:t xml:space="preserve"> навыки и умения применять алгоритмы при решении задач на проценты; </w:t>
            </w:r>
            <w:r>
              <w:rPr>
                <w:rFonts w:ascii="Times New Roman" w:hAnsi="Times New Roman"/>
                <w:sz w:val="24"/>
                <w:szCs w:val="24"/>
              </w:rPr>
              <w:t>систематизируют знания, обобщают и углубляют знания</w:t>
            </w:r>
            <w:r w:rsidR="0091041A" w:rsidRPr="00DD3F15">
              <w:rPr>
                <w:rFonts w:ascii="Times New Roman" w:hAnsi="Times New Roman"/>
                <w:sz w:val="24"/>
                <w:szCs w:val="24"/>
              </w:rPr>
              <w:t xml:space="preserve"> при решении задач по теме «Проценты».</w:t>
            </w:r>
          </w:p>
        </w:tc>
        <w:tc>
          <w:tcPr>
            <w:tcW w:w="5386" w:type="dxa"/>
          </w:tcPr>
          <w:p w:rsidR="0091041A" w:rsidRPr="00DD3F15" w:rsidRDefault="0091041A" w:rsidP="004E7617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D3F15">
              <w:rPr>
                <w:rFonts w:ascii="Times New Roman" w:hAnsi="Times New Roman"/>
                <w:sz w:val="24"/>
                <w:szCs w:val="24"/>
              </w:rPr>
              <w:t xml:space="preserve"> уровень — самостоятельное действие учащихся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применению математических знаний</w:t>
            </w:r>
            <w:r w:rsidRPr="0091041A">
              <w:rPr>
                <w:rFonts w:ascii="Times New Roman" w:hAnsi="Times New Roman"/>
                <w:sz w:val="24"/>
                <w:szCs w:val="24"/>
              </w:rPr>
              <w:t xml:space="preserve"> для решения учебно-познавательных и учебно-практических задач</w:t>
            </w:r>
          </w:p>
          <w:p w:rsidR="0091041A" w:rsidRPr="00DD3F15" w:rsidRDefault="0091041A" w:rsidP="004E7617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A47" w:rsidRPr="00DD3F15" w:rsidTr="00391732">
        <w:tc>
          <w:tcPr>
            <w:tcW w:w="2410" w:type="dxa"/>
          </w:tcPr>
          <w:p w:rsidR="00D33A47" w:rsidRPr="00DD3F15" w:rsidRDefault="00D33A47" w:rsidP="004E761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F15">
              <w:rPr>
                <w:rFonts w:ascii="Times New Roman" w:hAnsi="Times New Roman"/>
                <w:sz w:val="24"/>
                <w:szCs w:val="24"/>
              </w:rPr>
              <w:t xml:space="preserve">Коммуникативные </w:t>
            </w:r>
          </w:p>
        </w:tc>
        <w:tc>
          <w:tcPr>
            <w:tcW w:w="4253" w:type="dxa"/>
          </w:tcPr>
          <w:p w:rsidR="00D33A47" w:rsidRPr="00DD3F15" w:rsidRDefault="00DD3F15" w:rsidP="004E7617">
            <w:pPr>
              <w:pStyle w:val="a5"/>
              <w:spacing w:after="0" w:afterAutospacing="0"/>
              <w:jc w:val="both"/>
            </w:pPr>
            <w:r w:rsidRPr="00DD3F15">
              <w:t>умение слушать и вступать в диалог; воспитывать чувство взаимопомощи, уважительное отношение к чужому мнению, культуру учебного труда, требовательное отношение к себе и своей работе.</w:t>
            </w:r>
          </w:p>
        </w:tc>
        <w:tc>
          <w:tcPr>
            <w:tcW w:w="5386" w:type="dxa"/>
          </w:tcPr>
          <w:p w:rsidR="00D33A47" w:rsidRPr="00DD3F15" w:rsidRDefault="0091041A" w:rsidP="004E7617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F15">
              <w:rPr>
                <w:rFonts w:ascii="Times New Roman" w:hAnsi="Times New Roman"/>
                <w:sz w:val="24"/>
                <w:szCs w:val="24"/>
              </w:rPr>
              <w:t>2 уровень — совместные действия учащихся в условиях взаимопомощи и взаимоконтроля</w:t>
            </w:r>
          </w:p>
        </w:tc>
      </w:tr>
      <w:tr w:rsidR="00D33A47" w:rsidRPr="00DD3F15" w:rsidTr="00391732">
        <w:tc>
          <w:tcPr>
            <w:tcW w:w="2410" w:type="dxa"/>
          </w:tcPr>
          <w:p w:rsidR="00D33A47" w:rsidRPr="00DD3F15" w:rsidRDefault="00D33A47" w:rsidP="004E761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F15">
              <w:rPr>
                <w:rFonts w:ascii="Times New Roman" w:hAnsi="Times New Roman"/>
                <w:sz w:val="24"/>
                <w:szCs w:val="24"/>
              </w:rPr>
              <w:t xml:space="preserve">Личностные </w:t>
            </w:r>
          </w:p>
        </w:tc>
        <w:tc>
          <w:tcPr>
            <w:tcW w:w="4253" w:type="dxa"/>
          </w:tcPr>
          <w:p w:rsidR="00D33A47" w:rsidRPr="00DD3F15" w:rsidRDefault="00DD3F15" w:rsidP="004E7617">
            <w:pPr>
              <w:autoSpaceDE w:val="0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F15">
              <w:rPr>
                <w:rFonts w:ascii="Times New Roman" w:hAnsi="Times New Roman"/>
                <w:sz w:val="24"/>
                <w:szCs w:val="24"/>
              </w:rPr>
              <w:t>формировать внимательность и аккуратность в вычислениях; требовательное отношение к себе и своей работе.</w:t>
            </w:r>
          </w:p>
        </w:tc>
        <w:tc>
          <w:tcPr>
            <w:tcW w:w="5386" w:type="dxa"/>
          </w:tcPr>
          <w:p w:rsidR="00D33A47" w:rsidRPr="00DD3F15" w:rsidRDefault="00D33A47" w:rsidP="004E7617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F15">
              <w:rPr>
                <w:rFonts w:ascii="Times New Roman" w:hAnsi="Times New Roman"/>
                <w:sz w:val="24"/>
                <w:szCs w:val="24"/>
              </w:rPr>
              <w:t>2 уровень — самостоятельное выполнение действий с опорой на известный алгоритм</w:t>
            </w:r>
          </w:p>
        </w:tc>
      </w:tr>
    </w:tbl>
    <w:p w:rsidR="00E878BE" w:rsidRDefault="00E878BE" w:rsidP="004E7617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0869BC" w:rsidRPr="00DD3F15" w:rsidRDefault="00BA5C6C" w:rsidP="004E7617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DD3F15">
        <w:rPr>
          <w:rFonts w:ascii="Times New Roman" w:hAnsi="Times New Roman"/>
          <w:b/>
          <w:i/>
          <w:sz w:val="24"/>
          <w:szCs w:val="24"/>
        </w:rPr>
        <w:t>Структура и ход урока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72"/>
        <w:gridCol w:w="2445"/>
        <w:gridCol w:w="2469"/>
        <w:gridCol w:w="2401"/>
        <w:gridCol w:w="910"/>
        <w:gridCol w:w="3805"/>
      </w:tblGrid>
      <w:tr w:rsidR="005434B9" w:rsidRPr="00DD3F15" w:rsidTr="007E3F4E">
        <w:tc>
          <w:tcPr>
            <w:tcW w:w="2602" w:type="dxa"/>
          </w:tcPr>
          <w:p w:rsidR="005434B9" w:rsidRPr="00DD3F15" w:rsidRDefault="005434B9" w:rsidP="004E76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3F15">
              <w:rPr>
                <w:rFonts w:ascii="Times New Roman" w:hAnsi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2602" w:type="dxa"/>
          </w:tcPr>
          <w:p w:rsidR="005434B9" w:rsidRPr="00DD3F15" w:rsidRDefault="005434B9" w:rsidP="004E76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3F15">
              <w:rPr>
                <w:rFonts w:ascii="Times New Roman" w:hAnsi="Times New Roman"/>
                <w:b/>
                <w:sz w:val="24"/>
                <w:szCs w:val="24"/>
              </w:rPr>
              <w:t>Задачи этапа</w:t>
            </w:r>
          </w:p>
        </w:tc>
        <w:tc>
          <w:tcPr>
            <w:tcW w:w="2602" w:type="dxa"/>
          </w:tcPr>
          <w:p w:rsidR="005434B9" w:rsidRPr="00DD3F15" w:rsidRDefault="005434B9" w:rsidP="004E76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3F15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602" w:type="dxa"/>
          </w:tcPr>
          <w:p w:rsidR="005434B9" w:rsidRPr="00DD3F15" w:rsidRDefault="005434B9" w:rsidP="004E76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3F15">
              <w:rPr>
                <w:rFonts w:ascii="Times New Roman" w:hAnsi="Times New Roman"/>
                <w:b/>
                <w:sz w:val="24"/>
                <w:szCs w:val="24"/>
              </w:rPr>
              <w:t>Деятельность ученик</w:t>
            </w:r>
            <w:r w:rsidR="003C7529" w:rsidRPr="00DD3F15"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</w:p>
        </w:tc>
        <w:tc>
          <w:tcPr>
            <w:tcW w:w="910" w:type="dxa"/>
          </w:tcPr>
          <w:p w:rsidR="005434B9" w:rsidRPr="00DD3F15" w:rsidRDefault="005434B9" w:rsidP="004E76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3F15">
              <w:rPr>
                <w:rFonts w:ascii="Times New Roman" w:hAnsi="Times New Roman"/>
                <w:b/>
                <w:sz w:val="24"/>
                <w:szCs w:val="24"/>
              </w:rPr>
              <w:t>Время (</w:t>
            </w:r>
            <w:proofErr w:type="gramStart"/>
            <w:r w:rsidRPr="00DD3F15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DD3F15">
              <w:rPr>
                <w:rFonts w:ascii="Times New Roman" w:hAnsi="Times New Roman"/>
                <w:b/>
                <w:sz w:val="24"/>
                <w:szCs w:val="24"/>
              </w:rPr>
              <w:t xml:space="preserve"> мин)</w:t>
            </w:r>
          </w:p>
        </w:tc>
        <w:tc>
          <w:tcPr>
            <w:tcW w:w="4296" w:type="dxa"/>
          </w:tcPr>
          <w:p w:rsidR="005434B9" w:rsidRPr="00DD3F15" w:rsidRDefault="005434B9" w:rsidP="004E76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3F15">
              <w:rPr>
                <w:rFonts w:ascii="Times New Roman" w:hAnsi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5434B9" w:rsidRPr="00DD3F15" w:rsidTr="007E3F4E">
        <w:tc>
          <w:tcPr>
            <w:tcW w:w="2602" w:type="dxa"/>
          </w:tcPr>
          <w:p w:rsidR="005434B9" w:rsidRPr="00DD3F15" w:rsidRDefault="005434B9" w:rsidP="004E7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F15">
              <w:rPr>
                <w:rFonts w:ascii="Times New Roman" w:hAnsi="Times New Roman"/>
                <w:sz w:val="24"/>
                <w:szCs w:val="24"/>
              </w:rPr>
              <w:t>1. Организационный этап</w:t>
            </w:r>
          </w:p>
        </w:tc>
        <w:tc>
          <w:tcPr>
            <w:tcW w:w="2602" w:type="dxa"/>
          </w:tcPr>
          <w:p w:rsidR="005434B9" w:rsidRPr="00DD3F15" w:rsidRDefault="005434B9" w:rsidP="004E7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F15">
              <w:rPr>
                <w:rFonts w:ascii="Times New Roman" w:hAnsi="Times New Roman"/>
                <w:sz w:val="24"/>
                <w:szCs w:val="24"/>
              </w:rPr>
              <w:t>Создать благоприятный психологический настрой на работу</w:t>
            </w:r>
          </w:p>
        </w:tc>
        <w:tc>
          <w:tcPr>
            <w:tcW w:w="2602" w:type="dxa"/>
          </w:tcPr>
          <w:p w:rsidR="005434B9" w:rsidRPr="00DD3F15" w:rsidRDefault="005434B9" w:rsidP="004E7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F15">
              <w:rPr>
                <w:rFonts w:ascii="Times New Roman" w:hAnsi="Times New Roman"/>
                <w:sz w:val="24"/>
                <w:szCs w:val="24"/>
              </w:rPr>
              <w:t>Приветствие, проверка подготовленности к учебному занятию, организация внимания детей.</w:t>
            </w:r>
          </w:p>
          <w:p w:rsidR="005434B9" w:rsidRPr="00DD3F15" w:rsidRDefault="005434B9" w:rsidP="004E7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5434B9" w:rsidRPr="00DD3F15" w:rsidRDefault="005434B9" w:rsidP="004E7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F15">
              <w:rPr>
                <w:rFonts w:ascii="Times New Roman" w:hAnsi="Times New Roman"/>
                <w:sz w:val="24"/>
                <w:szCs w:val="24"/>
              </w:rPr>
              <w:t>Включаются в деловой ритм урока.</w:t>
            </w:r>
          </w:p>
          <w:p w:rsidR="005434B9" w:rsidRPr="00DD3F15" w:rsidRDefault="005434B9" w:rsidP="004E7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5434B9" w:rsidRPr="00DD3F15" w:rsidRDefault="005434B9" w:rsidP="004E7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F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96" w:type="dxa"/>
          </w:tcPr>
          <w:p w:rsidR="005434B9" w:rsidRPr="00DD3F15" w:rsidRDefault="005434B9" w:rsidP="004E7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3F15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DD3F15">
              <w:rPr>
                <w:rFonts w:ascii="Times New Roman" w:hAnsi="Times New Roman"/>
                <w:sz w:val="24"/>
                <w:szCs w:val="24"/>
              </w:rPr>
              <w:t xml:space="preserve"> планирование учебного сотрудничества с учителем и сверстниками.</w:t>
            </w:r>
            <w:proofErr w:type="gramEnd"/>
          </w:p>
          <w:p w:rsidR="000E31DC" w:rsidRPr="00DD3F15" w:rsidRDefault="000E31DC" w:rsidP="004E7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3F15"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  <w:t xml:space="preserve">Регулятивные: </w:t>
            </w:r>
            <w:r w:rsidRPr="00DD3F15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организация своей учебной деятельности</w:t>
            </w:r>
            <w:proofErr w:type="gramEnd"/>
          </w:p>
          <w:p w:rsidR="005434B9" w:rsidRPr="00DD3F15" w:rsidRDefault="000E31DC" w:rsidP="004E7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F15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  <w:r w:rsidRPr="00DD3F15">
              <w:rPr>
                <w:rFonts w:ascii="Times New Roman" w:hAnsi="Times New Roman"/>
                <w:sz w:val="24"/>
                <w:szCs w:val="24"/>
              </w:rPr>
              <w:t>мотивация учения</w:t>
            </w:r>
          </w:p>
        </w:tc>
      </w:tr>
      <w:tr w:rsidR="005434B9" w:rsidRPr="00DD3F15" w:rsidTr="007E3F4E">
        <w:tc>
          <w:tcPr>
            <w:tcW w:w="2602" w:type="dxa"/>
          </w:tcPr>
          <w:p w:rsidR="005434B9" w:rsidRPr="00DD3F15" w:rsidRDefault="00F75C38" w:rsidP="004E7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F15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5434B9" w:rsidRPr="00DD3F15">
              <w:rPr>
                <w:rFonts w:ascii="Times New Roman" w:hAnsi="Times New Roman"/>
                <w:sz w:val="24"/>
                <w:szCs w:val="24"/>
              </w:rPr>
              <w:t>. Актуализация знаний</w:t>
            </w:r>
          </w:p>
        </w:tc>
        <w:tc>
          <w:tcPr>
            <w:tcW w:w="2602" w:type="dxa"/>
          </w:tcPr>
          <w:p w:rsidR="005434B9" w:rsidRPr="00DD3F15" w:rsidRDefault="005434B9" w:rsidP="004E7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F15">
              <w:rPr>
                <w:rFonts w:ascii="Times New Roman" w:hAnsi="Times New Roman"/>
                <w:sz w:val="24"/>
                <w:szCs w:val="24"/>
              </w:rPr>
              <w:t>Актуализация опорных знаний и способов действий.</w:t>
            </w:r>
          </w:p>
        </w:tc>
        <w:tc>
          <w:tcPr>
            <w:tcW w:w="2602" w:type="dxa"/>
          </w:tcPr>
          <w:p w:rsidR="005434B9" w:rsidRPr="00DD3F15" w:rsidRDefault="00E24E53" w:rsidP="004E7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F15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="00F75C38" w:rsidRPr="00DD3F15">
              <w:rPr>
                <w:rFonts w:ascii="Times New Roman" w:hAnsi="Times New Roman"/>
                <w:sz w:val="24"/>
                <w:szCs w:val="24"/>
              </w:rPr>
              <w:t xml:space="preserve">устного счета и </w:t>
            </w:r>
            <w:r w:rsidRPr="00DD3F15">
              <w:rPr>
                <w:rFonts w:ascii="Times New Roman" w:hAnsi="Times New Roman"/>
                <w:sz w:val="24"/>
                <w:szCs w:val="24"/>
              </w:rPr>
              <w:t xml:space="preserve">повторения основных типов </w:t>
            </w:r>
            <w:r w:rsidR="00D878AF">
              <w:rPr>
                <w:rFonts w:ascii="Times New Roman" w:hAnsi="Times New Roman"/>
                <w:sz w:val="24"/>
                <w:szCs w:val="24"/>
              </w:rPr>
              <w:t>уравнений</w:t>
            </w:r>
          </w:p>
        </w:tc>
        <w:tc>
          <w:tcPr>
            <w:tcW w:w="2602" w:type="dxa"/>
          </w:tcPr>
          <w:p w:rsidR="005434B9" w:rsidRPr="00DD3F15" w:rsidRDefault="00E24E53" w:rsidP="004E7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F15">
              <w:rPr>
                <w:rFonts w:ascii="Times New Roman" w:hAnsi="Times New Roman"/>
                <w:sz w:val="24"/>
                <w:szCs w:val="24"/>
              </w:rPr>
              <w:t>Участвуют в работе по повторению: в беседе с учителем отвечают на поставленные вопросы.</w:t>
            </w:r>
          </w:p>
        </w:tc>
        <w:tc>
          <w:tcPr>
            <w:tcW w:w="910" w:type="dxa"/>
          </w:tcPr>
          <w:p w:rsidR="005434B9" w:rsidRPr="00DD3F15" w:rsidRDefault="00BC700E" w:rsidP="004E7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F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96" w:type="dxa"/>
          </w:tcPr>
          <w:p w:rsidR="002B6877" w:rsidRPr="00DD3F15" w:rsidRDefault="002B6877" w:rsidP="004E761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</w:pPr>
            <w:proofErr w:type="gramStart"/>
            <w:r w:rsidRPr="00DD3F15"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  <w:t>Познавательные</w:t>
            </w:r>
            <w:proofErr w:type="gramEnd"/>
            <w:r w:rsidRPr="00DD3F15"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  <w:t>:</w:t>
            </w:r>
            <w:r w:rsidR="004E08A5" w:rsidRPr="00DD3F15"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  <w:t xml:space="preserve"> </w:t>
            </w:r>
            <w:r w:rsidR="004E08A5" w:rsidRPr="00DD3F15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структурирование собственных знаний.</w:t>
            </w:r>
          </w:p>
          <w:p w:rsidR="002B6877" w:rsidRPr="00DD3F15" w:rsidRDefault="002B6877" w:rsidP="004E761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  <w:proofErr w:type="gramStart"/>
            <w:r w:rsidRPr="00DD3F15"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  <w:t>Коммуникативные</w:t>
            </w:r>
            <w:proofErr w:type="gramEnd"/>
            <w:r w:rsidRPr="00DD3F15"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  <w:t>:</w:t>
            </w:r>
            <w:r w:rsidR="00981A8C" w:rsidRPr="00DD3F15">
              <w:rPr>
                <w:rFonts w:ascii="Times New Roman" w:hAnsi="Times New Roman"/>
                <w:sz w:val="24"/>
                <w:szCs w:val="24"/>
              </w:rPr>
              <w:t xml:space="preserve"> организовывать и планировать учебное сотрудничество с учителем и сверстниками</w:t>
            </w:r>
            <w:r w:rsidR="000E31DC" w:rsidRPr="00DD3F15">
              <w:rPr>
                <w:rFonts w:ascii="Times New Roman" w:hAnsi="Times New Roman"/>
                <w:sz w:val="24"/>
                <w:szCs w:val="24"/>
              </w:rPr>
              <w:t>.</w:t>
            </w:r>
            <w:r w:rsidRPr="00DD3F15"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</w:rPr>
              <w:t xml:space="preserve"> </w:t>
            </w:r>
          </w:p>
          <w:p w:rsidR="00E878BE" w:rsidRDefault="002B6877" w:rsidP="004E7617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  <w:r w:rsidRPr="00DD3F15"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  <w:t>Регулятивные:</w:t>
            </w:r>
            <w:r w:rsidR="006F42D3" w:rsidRPr="00DD3F15"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  <w:t xml:space="preserve"> </w:t>
            </w:r>
            <w:r w:rsidR="000E31DC" w:rsidRPr="00DD3F15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контроль и</w:t>
            </w:r>
            <w:r w:rsidR="000E31DC" w:rsidRPr="00DD3F15"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  <w:t xml:space="preserve"> </w:t>
            </w:r>
            <w:r w:rsidR="006F42D3" w:rsidRPr="00DD3F15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 xml:space="preserve">оценка </w:t>
            </w:r>
            <w:r w:rsidR="000E31DC" w:rsidRPr="00DD3F15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 xml:space="preserve">процесса и результатов деятельности. </w:t>
            </w:r>
          </w:p>
          <w:p w:rsidR="005434B9" w:rsidRPr="00DD3F15" w:rsidRDefault="000E31DC" w:rsidP="004E7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3F15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  <w:proofErr w:type="gramEnd"/>
            <w:r w:rsidRPr="00DD3F15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DD3F15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 xml:space="preserve"> оценивание усваиваемого материала.</w:t>
            </w:r>
          </w:p>
        </w:tc>
      </w:tr>
      <w:tr w:rsidR="00F75C38" w:rsidRPr="00DD3F15" w:rsidTr="007E3F4E">
        <w:tc>
          <w:tcPr>
            <w:tcW w:w="2602" w:type="dxa"/>
          </w:tcPr>
          <w:p w:rsidR="00F75C38" w:rsidRPr="00DD3F15" w:rsidRDefault="00F75C38" w:rsidP="004E7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F15">
              <w:rPr>
                <w:rFonts w:ascii="Times New Roman" w:hAnsi="Times New Roman"/>
                <w:sz w:val="24"/>
                <w:szCs w:val="24"/>
              </w:rPr>
              <w:t>3. Постановка цели и задач урока. Мотивация учебной деятельности учащихся.</w:t>
            </w:r>
          </w:p>
        </w:tc>
        <w:tc>
          <w:tcPr>
            <w:tcW w:w="2602" w:type="dxa"/>
          </w:tcPr>
          <w:p w:rsidR="00F75C38" w:rsidRPr="00DD3F15" w:rsidRDefault="00F75C38" w:rsidP="004E7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F15">
              <w:rPr>
                <w:rFonts w:ascii="Times New Roman" w:hAnsi="Times New Roman"/>
                <w:sz w:val="24"/>
                <w:szCs w:val="24"/>
              </w:rPr>
              <w:t>Обеспечение мотивации учения детьми, принятие ими целей урока.</w:t>
            </w:r>
          </w:p>
        </w:tc>
        <w:tc>
          <w:tcPr>
            <w:tcW w:w="2602" w:type="dxa"/>
          </w:tcPr>
          <w:p w:rsidR="00F75C38" w:rsidRPr="00DD3F15" w:rsidRDefault="000E31DC" w:rsidP="004E7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F15">
              <w:rPr>
                <w:rFonts w:ascii="Times New Roman" w:hAnsi="Times New Roman"/>
                <w:sz w:val="24"/>
                <w:szCs w:val="24"/>
              </w:rPr>
              <w:t>Мотивирует учащихся</w:t>
            </w:r>
            <w:r w:rsidR="00F75C38" w:rsidRPr="00DD3F15">
              <w:rPr>
                <w:rFonts w:ascii="Times New Roman" w:hAnsi="Times New Roman"/>
                <w:sz w:val="24"/>
                <w:szCs w:val="24"/>
              </w:rPr>
              <w:t xml:space="preserve">, вместе с </w:t>
            </w:r>
            <w:r w:rsidRPr="00DD3F15">
              <w:rPr>
                <w:rFonts w:ascii="Times New Roman" w:hAnsi="Times New Roman"/>
                <w:sz w:val="24"/>
                <w:szCs w:val="24"/>
              </w:rPr>
              <w:t xml:space="preserve">ними </w:t>
            </w:r>
            <w:r w:rsidR="00F75C38" w:rsidRPr="00DD3F15">
              <w:rPr>
                <w:rFonts w:ascii="Times New Roman" w:hAnsi="Times New Roman"/>
                <w:sz w:val="24"/>
                <w:szCs w:val="24"/>
              </w:rPr>
              <w:t xml:space="preserve">определяет цель урока; акцентирует внимание учащихся на значимость темы. </w:t>
            </w:r>
          </w:p>
        </w:tc>
        <w:tc>
          <w:tcPr>
            <w:tcW w:w="2602" w:type="dxa"/>
          </w:tcPr>
          <w:p w:rsidR="00F75C38" w:rsidRPr="00DD3F15" w:rsidRDefault="000E31DC" w:rsidP="004E7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F15">
              <w:rPr>
                <w:rFonts w:ascii="Times New Roman" w:hAnsi="Times New Roman"/>
                <w:sz w:val="24"/>
                <w:szCs w:val="24"/>
              </w:rPr>
              <w:t>о</w:t>
            </w:r>
            <w:r w:rsidR="00F75C38" w:rsidRPr="00DD3F15">
              <w:rPr>
                <w:rFonts w:ascii="Times New Roman" w:hAnsi="Times New Roman"/>
                <w:sz w:val="24"/>
                <w:szCs w:val="24"/>
              </w:rPr>
              <w:t xml:space="preserve">пределяют </w:t>
            </w:r>
            <w:r w:rsidRPr="00DD3F15">
              <w:rPr>
                <w:rFonts w:ascii="Times New Roman" w:hAnsi="Times New Roman"/>
                <w:sz w:val="24"/>
                <w:szCs w:val="24"/>
              </w:rPr>
              <w:t xml:space="preserve">тему и </w:t>
            </w:r>
            <w:r w:rsidR="00F75C38" w:rsidRPr="00DD3F15">
              <w:rPr>
                <w:rFonts w:ascii="Times New Roman" w:hAnsi="Times New Roman"/>
                <w:sz w:val="24"/>
                <w:szCs w:val="24"/>
              </w:rPr>
              <w:t>цель урока.</w:t>
            </w:r>
          </w:p>
        </w:tc>
        <w:tc>
          <w:tcPr>
            <w:tcW w:w="910" w:type="dxa"/>
          </w:tcPr>
          <w:p w:rsidR="00F75C38" w:rsidRPr="00DD3F15" w:rsidRDefault="0033602C" w:rsidP="004E7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F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96" w:type="dxa"/>
          </w:tcPr>
          <w:p w:rsidR="000E31DC" w:rsidRPr="00DD3F15" w:rsidRDefault="000E31DC" w:rsidP="004E7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3F15"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  <w:t>Познавательные</w:t>
            </w:r>
            <w:proofErr w:type="gramEnd"/>
            <w:r w:rsidRPr="00DD3F15"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  <w:t>:</w:t>
            </w:r>
            <w:r w:rsidRPr="00DD3F15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 xml:space="preserve"> умение осознанно и произвольно строить речевое высказывание в устной форме.</w:t>
            </w:r>
          </w:p>
          <w:p w:rsidR="00F75C38" w:rsidRPr="00DD3F15" w:rsidRDefault="00F75C38" w:rsidP="004E7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3F15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  <w:proofErr w:type="gramEnd"/>
            <w:r w:rsidRPr="00DD3F1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DD3F15">
              <w:rPr>
                <w:rFonts w:ascii="Times New Roman" w:hAnsi="Times New Roman"/>
                <w:sz w:val="24"/>
                <w:szCs w:val="24"/>
              </w:rPr>
              <w:t xml:space="preserve"> самоопределение.</w:t>
            </w:r>
          </w:p>
          <w:p w:rsidR="00F75C38" w:rsidRPr="00DD3F15" w:rsidRDefault="00F75C38" w:rsidP="004E7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F15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DD3F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3F15"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  <w:r w:rsidRPr="00DD3F1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75C38" w:rsidRPr="00DD3F15" w:rsidRDefault="00F75C38" w:rsidP="004E761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  <w:proofErr w:type="gramStart"/>
            <w:r w:rsidRPr="00DD3F15"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  <w:t>Коммуникативные</w:t>
            </w:r>
            <w:proofErr w:type="gramEnd"/>
            <w:r w:rsidRPr="00DD3F15"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  <w:t>:</w:t>
            </w:r>
            <w:r w:rsidRPr="00DD3F15"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</w:rPr>
              <w:t xml:space="preserve"> </w:t>
            </w:r>
            <w:r w:rsidRPr="00DD3F15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умение вступать в диалог, участвовать в коллективном обсуждении вопроса.</w:t>
            </w:r>
          </w:p>
        </w:tc>
      </w:tr>
      <w:tr w:rsidR="005434B9" w:rsidRPr="00DD3F15" w:rsidTr="007E3F4E">
        <w:tc>
          <w:tcPr>
            <w:tcW w:w="2602" w:type="dxa"/>
          </w:tcPr>
          <w:p w:rsidR="005434B9" w:rsidRPr="00DD3F15" w:rsidRDefault="005434B9" w:rsidP="004E7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F15">
              <w:rPr>
                <w:rFonts w:ascii="Times New Roman" w:hAnsi="Times New Roman"/>
                <w:sz w:val="24"/>
                <w:szCs w:val="24"/>
              </w:rPr>
              <w:t>4. Применение знаний и умений в новой ситуации</w:t>
            </w:r>
          </w:p>
        </w:tc>
        <w:tc>
          <w:tcPr>
            <w:tcW w:w="2602" w:type="dxa"/>
          </w:tcPr>
          <w:p w:rsidR="005434B9" w:rsidRPr="00DD3F15" w:rsidRDefault="00D878AF" w:rsidP="004E7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Показать разнообразие заданий </w:t>
            </w:r>
            <w:r w:rsidR="00BC700E" w:rsidRPr="00DD3F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02" w:type="dxa"/>
          </w:tcPr>
          <w:p w:rsidR="005434B9" w:rsidRPr="00DD3F15" w:rsidRDefault="00DD21D6" w:rsidP="004E7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F15">
              <w:rPr>
                <w:rFonts w:ascii="Times New Roman" w:hAnsi="Times New Roman"/>
                <w:sz w:val="24"/>
                <w:szCs w:val="24"/>
              </w:rPr>
              <w:t xml:space="preserve">Организация и </w:t>
            </w:r>
            <w:proofErr w:type="gramStart"/>
            <w:r w:rsidRPr="00DD3F15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DD3F15">
              <w:rPr>
                <w:rFonts w:ascii="Times New Roman" w:hAnsi="Times New Roman"/>
                <w:sz w:val="24"/>
                <w:szCs w:val="24"/>
              </w:rPr>
              <w:t xml:space="preserve"> процессом решения задач.</w:t>
            </w:r>
          </w:p>
        </w:tc>
        <w:tc>
          <w:tcPr>
            <w:tcW w:w="2602" w:type="dxa"/>
          </w:tcPr>
          <w:p w:rsidR="005434B9" w:rsidRPr="00DD3F15" w:rsidRDefault="00BC700E" w:rsidP="004E7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F15">
              <w:rPr>
                <w:rFonts w:ascii="Times New Roman" w:hAnsi="Times New Roman"/>
                <w:sz w:val="24"/>
                <w:szCs w:val="24"/>
              </w:rPr>
              <w:t>Работают в парах над поставленными задачами.</w:t>
            </w:r>
          </w:p>
        </w:tc>
        <w:tc>
          <w:tcPr>
            <w:tcW w:w="910" w:type="dxa"/>
          </w:tcPr>
          <w:p w:rsidR="005434B9" w:rsidRPr="00DD3F15" w:rsidRDefault="00BC700E" w:rsidP="004E7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F15">
              <w:rPr>
                <w:rFonts w:ascii="Times New Roman" w:hAnsi="Times New Roman"/>
                <w:sz w:val="24"/>
                <w:szCs w:val="24"/>
              </w:rPr>
              <w:t>2</w:t>
            </w:r>
            <w:r w:rsidR="00E878B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96" w:type="dxa"/>
          </w:tcPr>
          <w:p w:rsidR="00DD21D6" w:rsidRPr="00DD3F15" w:rsidRDefault="00DD21D6" w:rsidP="004E761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</w:pPr>
            <w:proofErr w:type="gramStart"/>
            <w:r w:rsidRPr="00DD3F15"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  <w:t>Познавательные</w:t>
            </w:r>
            <w:proofErr w:type="gramEnd"/>
            <w:r w:rsidRPr="00DD3F15"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  <w:t>:</w:t>
            </w:r>
            <w:r w:rsidR="002B6877" w:rsidRPr="00DD3F15"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  <w:t xml:space="preserve"> </w:t>
            </w:r>
            <w:r w:rsidR="002B6877" w:rsidRPr="00DD3F15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формирование интереса к данной теме</w:t>
            </w:r>
            <w:r w:rsidR="00981A8C" w:rsidRPr="00DD3F15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.</w:t>
            </w:r>
          </w:p>
          <w:p w:rsidR="00981A8C" w:rsidRPr="00DD3F15" w:rsidRDefault="00DD21D6" w:rsidP="004E761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  <w:r w:rsidRPr="00DD3F15"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  <w:t>Личностные:</w:t>
            </w:r>
            <w:r w:rsidR="00981A8C" w:rsidRPr="00DD3F15"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  <w:t xml:space="preserve"> </w:t>
            </w:r>
            <w:r w:rsidR="00981A8C" w:rsidRPr="00DD3F15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формирование готовности к самообразованию.</w:t>
            </w:r>
          </w:p>
          <w:p w:rsidR="00460B58" w:rsidRPr="00DD3F15" w:rsidRDefault="00460B58" w:rsidP="004E761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  <w:r w:rsidRPr="00DD3F15"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  <w:t>Коммуникативные:</w:t>
            </w:r>
            <w:r w:rsidRPr="00DD3F15"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</w:rPr>
              <w:t xml:space="preserve"> </w:t>
            </w:r>
            <w:r w:rsidRPr="00DD3F15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 xml:space="preserve">уметь оформлять свои мысли в устной форме; </w:t>
            </w:r>
            <w:r w:rsidR="00142235" w:rsidRPr="00DD3F15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слушать и понимать речь других</w:t>
            </w:r>
            <w:r w:rsidRPr="00DD3F15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.</w:t>
            </w:r>
          </w:p>
          <w:p w:rsidR="005434B9" w:rsidRPr="00DD3F15" w:rsidRDefault="00460B58" w:rsidP="004E7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F15"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  <w:t>Регулятивные</w:t>
            </w:r>
            <w:r w:rsidR="001E5F31" w:rsidRPr="00DD3F15"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  <w:t xml:space="preserve">: </w:t>
            </w:r>
            <w:r w:rsidR="001E5F31" w:rsidRPr="00DD3F15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п</w:t>
            </w:r>
            <w:r w:rsidR="001E5F31" w:rsidRPr="00DD3F15">
              <w:rPr>
                <w:rFonts w:ascii="Times New Roman" w:hAnsi="Times New Roman"/>
                <w:sz w:val="24"/>
                <w:szCs w:val="24"/>
              </w:rPr>
              <w:t>ланирование своей деятельности для решения поставленной задачи и контроль полученного результата</w:t>
            </w:r>
            <w:r w:rsidR="00DD21D6" w:rsidRPr="00DD3F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434B9" w:rsidRPr="00DD3F15" w:rsidTr="007E3F4E">
        <w:tc>
          <w:tcPr>
            <w:tcW w:w="2602" w:type="dxa"/>
          </w:tcPr>
          <w:p w:rsidR="005434B9" w:rsidRPr="00DD3F15" w:rsidRDefault="005434B9" w:rsidP="004E7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F15">
              <w:rPr>
                <w:rFonts w:ascii="Times New Roman" w:hAnsi="Times New Roman"/>
                <w:sz w:val="24"/>
                <w:szCs w:val="24"/>
              </w:rPr>
              <w:lastRenderedPageBreak/>
              <w:t>5. Физкультминутка</w:t>
            </w:r>
          </w:p>
        </w:tc>
        <w:tc>
          <w:tcPr>
            <w:tcW w:w="2602" w:type="dxa"/>
          </w:tcPr>
          <w:p w:rsidR="005434B9" w:rsidRPr="00DD3F15" w:rsidRDefault="00BC700E" w:rsidP="004E7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F15">
              <w:rPr>
                <w:rFonts w:ascii="Times New Roman" w:hAnsi="Times New Roman"/>
                <w:sz w:val="24"/>
                <w:szCs w:val="24"/>
              </w:rPr>
              <w:t>Смена деятельности.</w:t>
            </w:r>
          </w:p>
        </w:tc>
        <w:tc>
          <w:tcPr>
            <w:tcW w:w="2602" w:type="dxa"/>
          </w:tcPr>
          <w:p w:rsidR="005434B9" w:rsidRPr="00DD3F15" w:rsidRDefault="00074B66" w:rsidP="004E7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F15">
              <w:rPr>
                <w:rFonts w:ascii="Times New Roman" w:hAnsi="Times New Roman"/>
                <w:sz w:val="24"/>
                <w:szCs w:val="24"/>
              </w:rPr>
              <w:t>Сменить деятельность, обеспечить эмоциональную разгрузку учащихся.</w:t>
            </w:r>
          </w:p>
        </w:tc>
        <w:tc>
          <w:tcPr>
            <w:tcW w:w="2602" w:type="dxa"/>
          </w:tcPr>
          <w:p w:rsidR="005434B9" w:rsidRPr="00DD3F15" w:rsidRDefault="00074B66" w:rsidP="004E7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F15">
              <w:rPr>
                <w:rFonts w:ascii="Times New Roman" w:hAnsi="Times New Roman"/>
                <w:sz w:val="24"/>
                <w:szCs w:val="24"/>
              </w:rPr>
              <w:t>Учащиеся сменили вид деятельности и готовы продолжить работу.</w:t>
            </w:r>
          </w:p>
        </w:tc>
        <w:tc>
          <w:tcPr>
            <w:tcW w:w="910" w:type="dxa"/>
          </w:tcPr>
          <w:p w:rsidR="005434B9" w:rsidRPr="00DD3F15" w:rsidRDefault="008F54E8" w:rsidP="004E7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F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96" w:type="dxa"/>
          </w:tcPr>
          <w:p w:rsidR="005434B9" w:rsidRPr="00DD3F15" w:rsidRDefault="005434B9" w:rsidP="004E7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4B9" w:rsidRPr="00DD3F15" w:rsidTr="007E3F4E">
        <w:tc>
          <w:tcPr>
            <w:tcW w:w="2602" w:type="dxa"/>
          </w:tcPr>
          <w:p w:rsidR="005434B9" w:rsidRPr="00DD3F15" w:rsidRDefault="006E45EB" w:rsidP="004E7617">
            <w:pPr>
              <w:pStyle w:val="a5"/>
              <w:shd w:val="clear" w:color="auto" w:fill="FFFFFF"/>
              <w:spacing w:before="0" w:beforeAutospacing="0" w:after="0" w:afterAutospacing="0"/>
              <w:ind w:left="75" w:right="75"/>
            </w:pPr>
            <w:r w:rsidRPr="00DD3F15">
              <w:t>6</w:t>
            </w:r>
            <w:r w:rsidR="005434B9" w:rsidRPr="00DD3F15">
              <w:t>. Контроль усвоения, обсуждение допущенных ошибок и их коррекция.</w:t>
            </w:r>
          </w:p>
        </w:tc>
        <w:tc>
          <w:tcPr>
            <w:tcW w:w="2602" w:type="dxa"/>
          </w:tcPr>
          <w:p w:rsidR="005434B9" w:rsidRPr="00DD3F15" w:rsidRDefault="008F54E8" w:rsidP="004E7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F15">
              <w:rPr>
                <w:rFonts w:ascii="Times New Roman" w:hAnsi="Times New Roman"/>
                <w:sz w:val="24"/>
                <w:szCs w:val="24"/>
              </w:rPr>
              <w:t xml:space="preserve">Дать качественную оценку работы класса и </w:t>
            </w:r>
            <w:proofErr w:type="gramStart"/>
            <w:r w:rsidRPr="00DD3F15">
              <w:rPr>
                <w:rFonts w:ascii="Times New Roman" w:hAnsi="Times New Roman"/>
                <w:sz w:val="24"/>
                <w:szCs w:val="24"/>
              </w:rPr>
              <w:t>отдельных</w:t>
            </w:r>
            <w:proofErr w:type="gramEnd"/>
            <w:r w:rsidRPr="00DD3F15">
              <w:rPr>
                <w:rFonts w:ascii="Times New Roman" w:hAnsi="Times New Roman"/>
                <w:sz w:val="24"/>
                <w:szCs w:val="24"/>
              </w:rPr>
              <w:t xml:space="preserve"> обучаемых. </w:t>
            </w:r>
          </w:p>
        </w:tc>
        <w:tc>
          <w:tcPr>
            <w:tcW w:w="2602" w:type="dxa"/>
          </w:tcPr>
          <w:p w:rsidR="005434B9" w:rsidRPr="00DD3F15" w:rsidRDefault="008F54E8" w:rsidP="004E7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F15">
              <w:rPr>
                <w:rFonts w:ascii="Times New Roman" w:hAnsi="Times New Roman"/>
                <w:sz w:val="24"/>
                <w:szCs w:val="24"/>
              </w:rPr>
              <w:t>Выявляет качество и уровень усвоения знаний, а также устанавливает причины выявленных ошибок.</w:t>
            </w:r>
          </w:p>
        </w:tc>
        <w:tc>
          <w:tcPr>
            <w:tcW w:w="2602" w:type="dxa"/>
          </w:tcPr>
          <w:p w:rsidR="005434B9" w:rsidRPr="00DD3F15" w:rsidRDefault="008F54E8" w:rsidP="004E7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F15">
              <w:rPr>
                <w:rFonts w:ascii="Times New Roman" w:hAnsi="Times New Roman"/>
                <w:sz w:val="24"/>
                <w:szCs w:val="24"/>
              </w:rPr>
              <w:t>Учащиеся анализируют свою работу, выражают вслух свои затруднения и обсуждают правильность решения задач.</w:t>
            </w:r>
          </w:p>
        </w:tc>
        <w:tc>
          <w:tcPr>
            <w:tcW w:w="910" w:type="dxa"/>
          </w:tcPr>
          <w:p w:rsidR="005434B9" w:rsidRPr="00DD3F15" w:rsidRDefault="00BC700E" w:rsidP="004E7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F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96" w:type="dxa"/>
          </w:tcPr>
          <w:p w:rsidR="002B6877" w:rsidRPr="00DD3F15" w:rsidRDefault="002B6877" w:rsidP="004E761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</w:pPr>
            <w:proofErr w:type="gramStart"/>
            <w:r w:rsidRPr="00DD3F15"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  <w:t xml:space="preserve">Личностные: </w:t>
            </w:r>
            <w:r w:rsidRPr="00DD3F15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 xml:space="preserve">формирование </w:t>
            </w:r>
            <w:r w:rsidR="00981A8C" w:rsidRPr="00DD3F15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позитивной самооценки</w:t>
            </w:r>
            <w:proofErr w:type="gramEnd"/>
          </w:p>
          <w:p w:rsidR="002B6877" w:rsidRPr="00DD3F15" w:rsidRDefault="002B6877" w:rsidP="004E761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  <w:r w:rsidRPr="00DD3F15"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  <w:t>Коммуникативные:</w:t>
            </w:r>
            <w:r w:rsidRPr="00DD3F15"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</w:rPr>
              <w:t xml:space="preserve"> </w:t>
            </w:r>
          </w:p>
          <w:p w:rsidR="005434B9" w:rsidRPr="00DD3F15" w:rsidRDefault="002B6877" w:rsidP="004E761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</w:pPr>
            <w:r w:rsidRPr="00DD3F15"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  <w:t>Регулятивные:</w:t>
            </w:r>
            <w:r w:rsidR="0033602C" w:rsidRPr="00DD3F15"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  <w:t xml:space="preserve"> </w:t>
            </w:r>
            <w:r w:rsidR="00981A8C" w:rsidRPr="00DD3F15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умение самостоятельно адекватно анализировать правильность выполнения действий и вносить необходимые коррективы.</w:t>
            </w:r>
          </w:p>
        </w:tc>
      </w:tr>
      <w:tr w:rsidR="008F54E8" w:rsidRPr="00DD3F15" w:rsidTr="007E3F4E">
        <w:tc>
          <w:tcPr>
            <w:tcW w:w="2602" w:type="dxa"/>
          </w:tcPr>
          <w:p w:rsidR="008F54E8" w:rsidRPr="00DD3F15" w:rsidRDefault="008F54E8" w:rsidP="004E7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F15">
              <w:rPr>
                <w:rFonts w:ascii="Times New Roman" w:hAnsi="Times New Roman"/>
                <w:sz w:val="24"/>
                <w:szCs w:val="24"/>
              </w:rPr>
              <w:t>7. Рефлексия (подведение итогов урока)</w:t>
            </w:r>
          </w:p>
        </w:tc>
        <w:tc>
          <w:tcPr>
            <w:tcW w:w="2602" w:type="dxa"/>
          </w:tcPr>
          <w:p w:rsidR="008F54E8" w:rsidRPr="00DD3F15" w:rsidRDefault="007A4E54" w:rsidP="004E7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F15">
              <w:rPr>
                <w:rFonts w:ascii="Times New Roman" w:hAnsi="Times New Roman"/>
                <w:sz w:val="24"/>
                <w:szCs w:val="24"/>
              </w:rPr>
              <w:t>Дать количественную оценку работы учащихся</w:t>
            </w:r>
          </w:p>
        </w:tc>
        <w:tc>
          <w:tcPr>
            <w:tcW w:w="2602" w:type="dxa"/>
          </w:tcPr>
          <w:p w:rsidR="008F54E8" w:rsidRPr="00DD3F15" w:rsidRDefault="00D878AF" w:rsidP="004E7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Подводит итоги работы </w:t>
            </w:r>
            <w:r w:rsidR="008F54E8" w:rsidRPr="00DD3F15">
              <w:rPr>
                <w:rFonts w:ascii="Times New Roman" w:hAnsi="Times New Roman"/>
                <w:sz w:val="24"/>
                <w:szCs w:val="24"/>
              </w:rPr>
              <w:t>класса в целом.</w:t>
            </w:r>
          </w:p>
        </w:tc>
        <w:tc>
          <w:tcPr>
            <w:tcW w:w="2602" w:type="dxa"/>
          </w:tcPr>
          <w:p w:rsidR="008F54E8" w:rsidRPr="00DD3F15" w:rsidRDefault="008F54E8" w:rsidP="004E7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F15">
              <w:rPr>
                <w:rFonts w:ascii="Times New Roman" w:hAnsi="Times New Roman"/>
                <w:sz w:val="24"/>
                <w:szCs w:val="24"/>
              </w:rPr>
              <w:t>Учащиеся сдают</w:t>
            </w:r>
            <w:r w:rsidR="00D878AF">
              <w:rPr>
                <w:rFonts w:ascii="Times New Roman" w:hAnsi="Times New Roman"/>
                <w:sz w:val="24"/>
                <w:szCs w:val="24"/>
              </w:rPr>
              <w:t xml:space="preserve"> выданные задания</w:t>
            </w:r>
            <w:r w:rsidRPr="00DD3F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0" w:type="dxa"/>
          </w:tcPr>
          <w:p w:rsidR="008F54E8" w:rsidRPr="00DD3F15" w:rsidRDefault="00E878BE" w:rsidP="004E7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96" w:type="dxa"/>
          </w:tcPr>
          <w:p w:rsidR="006F42D3" w:rsidRPr="00DD3F15" w:rsidRDefault="006F42D3" w:rsidP="004E7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3F15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DD3F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770E" w:rsidRPr="00DD3F15">
              <w:rPr>
                <w:rFonts w:ascii="Times New Roman" w:hAnsi="Times New Roman"/>
                <w:sz w:val="24"/>
                <w:szCs w:val="24"/>
              </w:rPr>
              <w:t>оценивание собственной деятельности на уроке</w:t>
            </w:r>
            <w:proofErr w:type="gramEnd"/>
          </w:p>
          <w:p w:rsidR="008F54E8" w:rsidRPr="00DD3F15" w:rsidRDefault="008F54E8" w:rsidP="004E7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4E8" w:rsidRPr="00DD3F15" w:rsidTr="007E3F4E">
        <w:tc>
          <w:tcPr>
            <w:tcW w:w="2602" w:type="dxa"/>
          </w:tcPr>
          <w:p w:rsidR="008F54E8" w:rsidRPr="00DD3F15" w:rsidRDefault="008F54E8" w:rsidP="004E7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F15">
              <w:rPr>
                <w:rFonts w:ascii="Times New Roman" w:hAnsi="Times New Roman"/>
                <w:sz w:val="24"/>
                <w:szCs w:val="24"/>
              </w:rPr>
              <w:t>8. Информация о домашнем задании</w:t>
            </w:r>
          </w:p>
        </w:tc>
        <w:tc>
          <w:tcPr>
            <w:tcW w:w="2602" w:type="dxa"/>
          </w:tcPr>
          <w:p w:rsidR="008F54E8" w:rsidRPr="00DD3F15" w:rsidRDefault="008F54E8" w:rsidP="004E7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F15">
              <w:rPr>
                <w:rFonts w:ascii="Times New Roman" w:hAnsi="Times New Roman"/>
                <w:sz w:val="24"/>
                <w:szCs w:val="24"/>
              </w:rPr>
              <w:t>Обеспечение понимания детьми содержания и способов выполнения домашнего задания</w:t>
            </w:r>
          </w:p>
        </w:tc>
        <w:tc>
          <w:tcPr>
            <w:tcW w:w="2602" w:type="dxa"/>
          </w:tcPr>
          <w:p w:rsidR="008F54E8" w:rsidRPr="00DD3F15" w:rsidRDefault="008F54E8" w:rsidP="004E7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F15">
              <w:rPr>
                <w:rFonts w:ascii="Times New Roman" w:hAnsi="Times New Roman"/>
                <w:sz w:val="24"/>
                <w:szCs w:val="24"/>
              </w:rPr>
              <w:t>Дает комментарий к домашнему заданию</w:t>
            </w:r>
          </w:p>
        </w:tc>
        <w:tc>
          <w:tcPr>
            <w:tcW w:w="2602" w:type="dxa"/>
          </w:tcPr>
          <w:p w:rsidR="008F54E8" w:rsidRPr="00DD3F15" w:rsidRDefault="008F54E8" w:rsidP="004E761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D3F15">
              <w:rPr>
                <w:rFonts w:ascii="Times New Roman" w:hAnsi="Times New Roman"/>
                <w:sz w:val="24"/>
                <w:szCs w:val="24"/>
              </w:rPr>
              <w:t>Учащиеся записывают в дневники задание</w:t>
            </w:r>
            <w:r w:rsidRPr="00DD3F15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910" w:type="dxa"/>
          </w:tcPr>
          <w:p w:rsidR="008F54E8" w:rsidRPr="00DD3F15" w:rsidRDefault="00E878BE" w:rsidP="004E7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96" w:type="dxa"/>
          </w:tcPr>
          <w:p w:rsidR="008F54E8" w:rsidRPr="00DD3F15" w:rsidRDefault="008F54E8" w:rsidP="004E7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04DE" w:rsidRPr="00DD3F15" w:rsidRDefault="00CE04DE" w:rsidP="004E761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C7529" w:rsidRPr="00DD3F15" w:rsidRDefault="003C7529" w:rsidP="004E761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3F15">
        <w:rPr>
          <w:rFonts w:ascii="Times New Roman" w:hAnsi="Times New Roman"/>
          <w:b/>
          <w:sz w:val="24"/>
          <w:szCs w:val="24"/>
        </w:rPr>
        <w:t>Ход урока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92"/>
        <w:gridCol w:w="7400"/>
        <w:gridCol w:w="3710"/>
      </w:tblGrid>
      <w:tr w:rsidR="00391732" w:rsidRPr="00DD3F15" w:rsidTr="00391732">
        <w:tc>
          <w:tcPr>
            <w:tcW w:w="4020" w:type="dxa"/>
          </w:tcPr>
          <w:p w:rsidR="00391732" w:rsidRPr="00DD3F15" w:rsidRDefault="00391732" w:rsidP="004E76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5813" w:type="dxa"/>
          </w:tcPr>
          <w:p w:rsidR="00391732" w:rsidRPr="00DD3F15" w:rsidRDefault="00391732" w:rsidP="004E76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3F15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669" w:type="dxa"/>
          </w:tcPr>
          <w:p w:rsidR="00391732" w:rsidRPr="00DD3F15" w:rsidRDefault="00391732" w:rsidP="004E76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3F15">
              <w:rPr>
                <w:rFonts w:ascii="Times New Roman" w:hAnsi="Times New Roman"/>
                <w:b/>
                <w:sz w:val="24"/>
                <w:szCs w:val="24"/>
              </w:rPr>
              <w:t>Деятельность учеников</w:t>
            </w:r>
          </w:p>
        </w:tc>
      </w:tr>
      <w:tr w:rsidR="00391732" w:rsidRPr="00DD3F15" w:rsidTr="00391732">
        <w:tc>
          <w:tcPr>
            <w:tcW w:w="4020" w:type="dxa"/>
          </w:tcPr>
          <w:p w:rsidR="00391732" w:rsidRPr="00DD3F15" w:rsidRDefault="00391732" w:rsidP="004E76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3F15">
              <w:rPr>
                <w:rFonts w:ascii="Times New Roman" w:hAnsi="Times New Roman"/>
                <w:b/>
                <w:sz w:val="24"/>
                <w:szCs w:val="24"/>
              </w:rPr>
              <w:t>1. Организационный этап</w:t>
            </w:r>
          </w:p>
          <w:p w:rsidR="00391732" w:rsidRPr="00DD3F15" w:rsidRDefault="00391732" w:rsidP="004E76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3" w:type="dxa"/>
          </w:tcPr>
          <w:p w:rsidR="00391732" w:rsidRPr="00DD3F15" w:rsidRDefault="00391732" w:rsidP="004E761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DD3F15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Учитель</w:t>
            </w:r>
            <w:r w:rsidRPr="00DD3F1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приветствует учащихся, проверяет их готовность к уроку.</w:t>
            </w:r>
          </w:p>
          <w:p w:rsidR="00391732" w:rsidRPr="00DD3F15" w:rsidRDefault="00E40E75" w:rsidP="004E7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91732" w:rsidRPr="00DD3F15">
              <w:rPr>
                <w:rFonts w:ascii="Times New Roman" w:hAnsi="Times New Roman"/>
                <w:sz w:val="24"/>
                <w:szCs w:val="24"/>
              </w:rPr>
              <w:t xml:space="preserve">У каждого из вас на столах лежат </w:t>
            </w:r>
            <w:r w:rsidR="00D878AF">
              <w:rPr>
                <w:rFonts w:ascii="Times New Roman" w:hAnsi="Times New Roman"/>
                <w:sz w:val="24"/>
                <w:szCs w:val="24"/>
              </w:rPr>
              <w:t xml:space="preserve">выданные </w:t>
            </w:r>
            <w:r w:rsidR="001A24B1">
              <w:rPr>
                <w:rFonts w:ascii="Times New Roman" w:hAnsi="Times New Roman"/>
                <w:sz w:val="24"/>
                <w:szCs w:val="24"/>
              </w:rPr>
              <w:t>листы.</w:t>
            </w:r>
            <w:r w:rsidR="001A24B1" w:rsidRPr="00DD3F15">
              <w:rPr>
                <w:rFonts w:ascii="Times New Roman" w:hAnsi="Times New Roman"/>
                <w:sz w:val="24"/>
                <w:szCs w:val="24"/>
              </w:rPr>
              <w:t xml:space="preserve"> Подпишите</w:t>
            </w:r>
            <w:r w:rsidR="00391732" w:rsidRPr="00DD3F15">
              <w:rPr>
                <w:rFonts w:ascii="Times New Roman" w:hAnsi="Times New Roman"/>
                <w:sz w:val="24"/>
                <w:szCs w:val="24"/>
              </w:rPr>
              <w:t xml:space="preserve"> их. В течение урока мы с вами будем выполнять различные задания. По окончанию решения каждой задачи, вы должны оценить свою работу:</w:t>
            </w:r>
          </w:p>
          <w:p w:rsidR="00391732" w:rsidRPr="00DD3F15" w:rsidRDefault="00391732" w:rsidP="004E7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F15">
              <w:rPr>
                <w:rFonts w:ascii="Times New Roman" w:hAnsi="Times New Roman"/>
                <w:sz w:val="24"/>
                <w:szCs w:val="24"/>
              </w:rPr>
              <w:t>"+" - справился с задачей без затруднений,</w:t>
            </w:r>
          </w:p>
          <w:p w:rsidR="00391732" w:rsidRPr="00DD3F15" w:rsidRDefault="00391732" w:rsidP="004E7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F15">
              <w:rPr>
                <w:rFonts w:ascii="Times New Roman" w:hAnsi="Times New Roman"/>
                <w:sz w:val="24"/>
                <w:szCs w:val="24"/>
              </w:rPr>
              <w:lastRenderedPageBreak/>
              <w:t>"±" - справился с задачей, но возникали сложности,</w:t>
            </w:r>
          </w:p>
          <w:p w:rsidR="00391732" w:rsidRPr="00DD3F15" w:rsidRDefault="00391732" w:rsidP="004E7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F15">
              <w:rPr>
                <w:rFonts w:ascii="Times New Roman" w:hAnsi="Times New Roman"/>
                <w:sz w:val="24"/>
                <w:szCs w:val="24"/>
              </w:rPr>
              <w:t xml:space="preserve">"-" - не справился с задачей. </w:t>
            </w:r>
          </w:p>
        </w:tc>
        <w:tc>
          <w:tcPr>
            <w:tcW w:w="4669" w:type="dxa"/>
          </w:tcPr>
          <w:p w:rsidR="00391732" w:rsidRPr="00DD3F15" w:rsidRDefault="00391732" w:rsidP="004E761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D3F1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Учащиеся слушают учителя</w:t>
            </w:r>
            <w:r w:rsidR="00E40E75">
              <w:rPr>
                <w:rFonts w:ascii="Times New Roman" w:hAnsi="Times New Roman"/>
                <w:i/>
                <w:sz w:val="24"/>
                <w:szCs w:val="24"/>
              </w:rPr>
              <w:t xml:space="preserve">, подписывают </w:t>
            </w:r>
            <w:r w:rsidR="00D878AF">
              <w:rPr>
                <w:rFonts w:ascii="Times New Roman" w:hAnsi="Times New Roman"/>
                <w:i/>
                <w:sz w:val="24"/>
                <w:szCs w:val="24"/>
              </w:rPr>
              <w:t>листы.</w:t>
            </w:r>
          </w:p>
        </w:tc>
      </w:tr>
      <w:tr w:rsidR="00391732" w:rsidRPr="00DD3F15" w:rsidTr="00391732">
        <w:tc>
          <w:tcPr>
            <w:tcW w:w="4020" w:type="dxa"/>
          </w:tcPr>
          <w:p w:rsidR="00391732" w:rsidRPr="00DD3F15" w:rsidRDefault="00391732" w:rsidP="004E76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3F1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 Актуализация знаний</w:t>
            </w:r>
          </w:p>
          <w:p w:rsidR="00391732" w:rsidRPr="00DD3F15" w:rsidRDefault="00391732" w:rsidP="004E76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3" w:type="dxa"/>
          </w:tcPr>
          <w:p w:rsidR="00D878AF" w:rsidRDefault="00391732" w:rsidP="004E761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D3F15">
              <w:rPr>
                <w:rFonts w:ascii="Times New Roman" w:hAnsi="Times New Roman"/>
                <w:b/>
                <w:i/>
                <w:sz w:val="24"/>
                <w:szCs w:val="24"/>
              </w:rPr>
              <w:t>Устный счет:</w:t>
            </w:r>
            <w:r w:rsidRPr="00DD3F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8AF">
              <w:rPr>
                <w:rFonts w:ascii="Times New Roman" w:hAnsi="Times New Roman"/>
                <w:sz w:val="20"/>
                <w:szCs w:val="20"/>
              </w:rPr>
              <w:t xml:space="preserve">Сколько ушей у двух мышей? </w:t>
            </w:r>
            <w:proofErr w:type="gramStart"/>
            <w:r w:rsidR="00D878AF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="00D878AF">
              <w:rPr>
                <w:rFonts w:ascii="Times New Roman" w:hAnsi="Times New Roman"/>
                <w:sz w:val="20"/>
                <w:szCs w:val="20"/>
              </w:rPr>
              <w:t>6Сколько лап у двух медвежат? (8)Три лошади в упряжке пробежали 90 км. Сколько км пробежала каждая лошадь?</w:t>
            </w:r>
          </w:p>
          <w:p w:rsidR="00391732" w:rsidRPr="00DD3F15" w:rsidRDefault="00391732" w:rsidP="004E7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F15">
              <w:rPr>
                <w:rFonts w:ascii="Times New Roman" w:hAnsi="Times New Roman"/>
                <w:b/>
                <w:i/>
                <w:sz w:val="24"/>
                <w:szCs w:val="24"/>
              </w:rPr>
              <w:t>Задание:</w:t>
            </w:r>
            <w:r w:rsidRPr="00DD3F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24B1" w:rsidRDefault="001A24B1" w:rsidP="004E7617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Вспомнить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–к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акое животное мы рассматривали в прошлый раз. А теперь мы будем изучать мир птиц. Первая птиц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она является самым великим путешественником. Каждый год она летает из Арктики в Антарктиду и назад. За свою жизнь она пролетает расстояние до Луны и обратно. Ее название мы узнаем, решив эти уравнения.</w:t>
            </w:r>
          </w:p>
          <w:p w:rsidR="001A24B1" w:rsidRDefault="001A24B1" w:rsidP="004E7617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(Каждая колонка по 1 человеку устно)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уравнения на доске)</w:t>
            </w:r>
          </w:p>
          <w:p w:rsidR="001A24B1" w:rsidRDefault="001A24B1" w:rsidP="004E76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Х+27= 43 (Я)     «16»              в-19=24    (Е) «43»                 44-х=13(С) »31»</w:t>
            </w:r>
          </w:p>
          <w:p w:rsidR="001A24B1" w:rsidRDefault="001A24B1" w:rsidP="004E76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55- Х = 29 (Т)      «26»            х+19=24 (Р) «5»                   х-18=16 (К)  «34»</w:t>
            </w:r>
          </w:p>
          <w:p w:rsidR="001A24B1" w:rsidRDefault="001A24B1" w:rsidP="004E76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17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+а=38    (И)      «21»           у+11=143 (Ч) «132»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652"/>
              <w:gridCol w:w="611"/>
              <w:gridCol w:w="651"/>
              <w:gridCol w:w="651"/>
              <w:gridCol w:w="651"/>
              <w:gridCol w:w="698"/>
              <w:gridCol w:w="652"/>
              <w:gridCol w:w="652"/>
              <w:gridCol w:w="652"/>
              <w:gridCol w:w="652"/>
              <w:gridCol w:w="652"/>
            </w:tblGrid>
            <w:tr w:rsidR="001A24B1" w:rsidTr="001A24B1">
              <w:tc>
                <w:tcPr>
                  <w:tcW w:w="849" w:type="dxa"/>
                </w:tcPr>
                <w:p w:rsidR="001A24B1" w:rsidRPr="001A24B1" w:rsidRDefault="001A24B1" w:rsidP="004E7617">
                  <w:pPr>
                    <w:widowControl w:val="0"/>
                    <w:suppressLineNumbers/>
                    <w:suppressAutoHyphens/>
                    <w:spacing w:after="0" w:line="240" w:lineRule="auto"/>
                    <w:rPr>
                      <w:rFonts w:ascii="Times New Roman" w:eastAsia="Andale Sans UI" w:hAnsi="Times New Roman"/>
                      <w:kern w:val="1"/>
                      <w:sz w:val="20"/>
                      <w:szCs w:val="20"/>
                    </w:rPr>
                  </w:pPr>
                  <w:r w:rsidRPr="001A24B1">
                    <w:rPr>
                      <w:rFonts w:ascii="Times New Roman" w:eastAsia="Andale Sans UI" w:hAnsi="Times New Roman"/>
                      <w:kern w:val="1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849" w:type="dxa"/>
                </w:tcPr>
                <w:p w:rsidR="001A24B1" w:rsidRPr="001A24B1" w:rsidRDefault="001A24B1" w:rsidP="004E7617">
                  <w:pPr>
                    <w:widowControl w:val="0"/>
                    <w:suppressLineNumbers/>
                    <w:suppressAutoHyphens/>
                    <w:spacing w:after="0" w:line="240" w:lineRule="auto"/>
                    <w:rPr>
                      <w:rFonts w:ascii="Times New Roman" w:eastAsia="Andale Sans UI" w:hAnsi="Times New Roman"/>
                      <w:kern w:val="1"/>
                      <w:sz w:val="20"/>
                      <w:szCs w:val="20"/>
                    </w:rPr>
                  </w:pPr>
                  <w:r w:rsidRPr="001A24B1">
                    <w:rPr>
                      <w:rFonts w:ascii="Times New Roman" w:eastAsia="Andale Sans UI" w:hAnsi="Times New Roman"/>
                      <w:kern w:val="1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49" w:type="dxa"/>
                </w:tcPr>
                <w:p w:rsidR="001A24B1" w:rsidRPr="001A24B1" w:rsidRDefault="001A24B1" w:rsidP="004E7617">
                  <w:pPr>
                    <w:widowControl w:val="0"/>
                    <w:suppressLineNumbers/>
                    <w:suppressAutoHyphens/>
                    <w:spacing w:after="0" w:line="240" w:lineRule="auto"/>
                    <w:rPr>
                      <w:rFonts w:ascii="Times New Roman" w:eastAsia="Andale Sans UI" w:hAnsi="Times New Roman"/>
                      <w:kern w:val="1"/>
                      <w:sz w:val="20"/>
                      <w:szCs w:val="20"/>
                    </w:rPr>
                  </w:pPr>
                  <w:r w:rsidRPr="001A24B1">
                    <w:rPr>
                      <w:rFonts w:ascii="Times New Roman" w:eastAsia="Andale Sans UI" w:hAnsi="Times New Roman"/>
                      <w:kern w:val="1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849" w:type="dxa"/>
                </w:tcPr>
                <w:p w:rsidR="001A24B1" w:rsidRPr="001A24B1" w:rsidRDefault="001A24B1" w:rsidP="004E7617">
                  <w:pPr>
                    <w:widowControl w:val="0"/>
                    <w:suppressLineNumbers/>
                    <w:suppressAutoHyphens/>
                    <w:spacing w:after="0" w:line="240" w:lineRule="auto"/>
                    <w:rPr>
                      <w:rFonts w:ascii="Times New Roman" w:eastAsia="Andale Sans UI" w:hAnsi="Times New Roman"/>
                      <w:kern w:val="1"/>
                      <w:sz w:val="20"/>
                      <w:szCs w:val="20"/>
                    </w:rPr>
                  </w:pPr>
                  <w:r w:rsidRPr="001A24B1">
                    <w:rPr>
                      <w:rFonts w:ascii="Times New Roman" w:eastAsia="Andale Sans UI" w:hAnsi="Times New Roman"/>
                      <w:kern w:val="1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849" w:type="dxa"/>
                </w:tcPr>
                <w:p w:rsidR="001A24B1" w:rsidRPr="001A24B1" w:rsidRDefault="001A24B1" w:rsidP="004E7617">
                  <w:pPr>
                    <w:widowControl w:val="0"/>
                    <w:suppressLineNumbers/>
                    <w:suppressAutoHyphens/>
                    <w:spacing w:after="0" w:line="240" w:lineRule="auto"/>
                    <w:rPr>
                      <w:rFonts w:ascii="Times New Roman" w:eastAsia="Andale Sans UI" w:hAnsi="Times New Roman"/>
                      <w:kern w:val="1"/>
                      <w:sz w:val="20"/>
                      <w:szCs w:val="20"/>
                    </w:rPr>
                  </w:pPr>
                  <w:r w:rsidRPr="001A24B1">
                    <w:rPr>
                      <w:rFonts w:ascii="Times New Roman" w:eastAsia="Andale Sans UI" w:hAnsi="Times New Roman"/>
                      <w:kern w:val="1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850" w:type="dxa"/>
                </w:tcPr>
                <w:p w:rsidR="001A24B1" w:rsidRPr="001A24B1" w:rsidRDefault="001A24B1" w:rsidP="004E7617">
                  <w:pPr>
                    <w:widowControl w:val="0"/>
                    <w:suppressLineNumbers/>
                    <w:suppressAutoHyphens/>
                    <w:spacing w:after="0" w:line="240" w:lineRule="auto"/>
                    <w:rPr>
                      <w:rFonts w:ascii="Times New Roman" w:eastAsia="Andale Sans UI" w:hAnsi="Times New Roman"/>
                      <w:kern w:val="1"/>
                      <w:sz w:val="20"/>
                      <w:szCs w:val="20"/>
                    </w:rPr>
                  </w:pPr>
                  <w:r w:rsidRPr="001A24B1">
                    <w:rPr>
                      <w:rFonts w:ascii="Times New Roman" w:eastAsia="Andale Sans UI" w:hAnsi="Times New Roman"/>
                      <w:kern w:val="1"/>
                      <w:sz w:val="20"/>
                      <w:szCs w:val="20"/>
                    </w:rPr>
                    <w:t>132</w:t>
                  </w:r>
                </w:p>
              </w:tc>
              <w:tc>
                <w:tcPr>
                  <w:tcW w:w="850" w:type="dxa"/>
                </w:tcPr>
                <w:p w:rsidR="001A24B1" w:rsidRPr="001A24B1" w:rsidRDefault="001A24B1" w:rsidP="004E7617">
                  <w:pPr>
                    <w:widowControl w:val="0"/>
                    <w:suppressLineNumbers/>
                    <w:suppressAutoHyphens/>
                    <w:spacing w:after="0" w:line="240" w:lineRule="auto"/>
                    <w:rPr>
                      <w:rFonts w:ascii="Times New Roman" w:eastAsia="Andale Sans UI" w:hAnsi="Times New Roman"/>
                      <w:kern w:val="1"/>
                      <w:sz w:val="20"/>
                      <w:szCs w:val="20"/>
                    </w:rPr>
                  </w:pPr>
                  <w:r w:rsidRPr="001A24B1">
                    <w:rPr>
                      <w:rFonts w:ascii="Times New Roman" w:eastAsia="Andale Sans UI" w:hAnsi="Times New Roman"/>
                      <w:kern w:val="1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850" w:type="dxa"/>
                </w:tcPr>
                <w:p w:rsidR="001A24B1" w:rsidRPr="001A24B1" w:rsidRDefault="001A24B1" w:rsidP="004E7617">
                  <w:pPr>
                    <w:widowControl w:val="0"/>
                    <w:suppressLineNumbers/>
                    <w:suppressAutoHyphens/>
                    <w:spacing w:after="0" w:line="240" w:lineRule="auto"/>
                    <w:rPr>
                      <w:rFonts w:ascii="Times New Roman" w:eastAsia="Andale Sans UI" w:hAnsi="Times New Roman"/>
                      <w:kern w:val="1"/>
                      <w:sz w:val="20"/>
                      <w:szCs w:val="20"/>
                    </w:rPr>
                  </w:pPr>
                  <w:r w:rsidRPr="001A24B1">
                    <w:rPr>
                      <w:rFonts w:ascii="Times New Roman" w:eastAsia="Andale Sans UI" w:hAnsi="Times New Roman"/>
                      <w:kern w:val="1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850" w:type="dxa"/>
                </w:tcPr>
                <w:p w:rsidR="001A24B1" w:rsidRPr="001A24B1" w:rsidRDefault="001A24B1" w:rsidP="004E7617">
                  <w:pPr>
                    <w:widowControl w:val="0"/>
                    <w:suppressLineNumbers/>
                    <w:suppressAutoHyphens/>
                    <w:spacing w:after="0" w:line="240" w:lineRule="auto"/>
                    <w:rPr>
                      <w:rFonts w:ascii="Times New Roman" w:eastAsia="Andale Sans UI" w:hAnsi="Times New Roman"/>
                      <w:kern w:val="1"/>
                      <w:sz w:val="20"/>
                      <w:szCs w:val="20"/>
                    </w:rPr>
                  </w:pPr>
                  <w:r w:rsidRPr="001A24B1">
                    <w:rPr>
                      <w:rFonts w:ascii="Times New Roman" w:eastAsia="Andale Sans UI" w:hAnsi="Times New Roman"/>
                      <w:kern w:val="1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850" w:type="dxa"/>
                </w:tcPr>
                <w:p w:rsidR="001A24B1" w:rsidRPr="001A24B1" w:rsidRDefault="001A24B1" w:rsidP="004E7617">
                  <w:pPr>
                    <w:widowControl w:val="0"/>
                    <w:suppressLineNumbers/>
                    <w:suppressAutoHyphens/>
                    <w:spacing w:after="0" w:line="240" w:lineRule="auto"/>
                    <w:rPr>
                      <w:rFonts w:ascii="Times New Roman" w:eastAsia="Andale Sans UI" w:hAnsi="Times New Roman"/>
                      <w:kern w:val="1"/>
                      <w:sz w:val="20"/>
                      <w:szCs w:val="20"/>
                    </w:rPr>
                  </w:pPr>
                  <w:r w:rsidRPr="001A24B1">
                    <w:rPr>
                      <w:rFonts w:ascii="Times New Roman" w:eastAsia="Andale Sans UI" w:hAnsi="Times New Roman"/>
                      <w:kern w:val="1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50" w:type="dxa"/>
                </w:tcPr>
                <w:p w:rsidR="001A24B1" w:rsidRPr="001A24B1" w:rsidRDefault="001A24B1" w:rsidP="004E7617">
                  <w:pPr>
                    <w:widowControl w:val="0"/>
                    <w:suppressLineNumbers/>
                    <w:suppressAutoHyphens/>
                    <w:spacing w:after="0" w:line="240" w:lineRule="auto"/>
                    <w:rPr>
                      <w:rFonts w:ascii="Times New Roman" w:eastAsia="Andale Sans UI" w:hAnsi="Times New Roman"/>
                      <w:kern w:val="1"/>
                      <w:sz w:val="20"/>
                      <w:szCs w:val="20"/>
                    </w:rPr>
                  </w:pPr>
                  <w:r w:rsidRPr="001A24B1">
                    <w:rPr>
                      <w:rFonts w:ascii="Times New Roman" w:eastAsia="Andale Sans UI" w:hAnsi="Times New Roman"/>
                      <w:kern w:val="1"/>
                      <w:sz w:val="20"/>
                      <w:szCs w:val="20"/>
                    </w:rPr>
                    <w:t>16</w:t>
                  </w:r>
                </w:p>
              </w:tc>
            </w:tr>
            <w:tr w:rsidR="001A24B1" w:rsidTr="001A24B1">
              <w:tc>
                <w:tcPr>
                  <w:tcW w:w="849" w:type="dxa"/>
                </w:tcPr>
                <w:p w:rsidR="001A24B1" w:rsidRPr="001A24B1" w:rsidRDefault="001A24B1" w:rsidP="004E7617">
                  <w:pPr>
                    <w:widowControl w:val="0"/>
                    <w:suppressLineNumbers/>
                    <w:suppressAutoHyphens/>
                    <w:spacing w:after="0" w:line="240" w:lineRule="auto"/>
                    <w:rPr>
                      <w:rFonts w:ascii="Times New Roman" w:eastAsia="Andale Sans UI" w:hAnsi="Times New Roman"/>
                      <w:kern w:val="1"/>
                      <w:sz w:val="20"/>
                      <w:szCs w:val="20"/>
                    </w:rPr>
                  </w:pPr>
                  <w:r w:rsidRPr="001A24B1">
                    <w:rPr>
                      <w:rFonts w:ascii="Times New Roman" w:eastAsia="Andale Sans UI" w:hAnsi="Times New Roman"/>
                      <w:kern w:val="1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849" w:type="dxa"/>
                </w:tcPr>
                <w:p w:rsidR="001A24B1" w:rsidRPr="001A24B1" w:rsidRDefault="001A24B1" w:rsidP="004E7617">
                  <w:pPr>
                    <w:widowControl w:val="0"/>
                    <w:suppressLineNumbers/>
                    <w:suppressAutoHyphens/>
                    <w:spacing w:after="0" w:line="240" w:lineRule="auto"/>
                    <w:rPr>
                      <w:rFonts w:ascii="Times New Roman" w:eastAsia="Andale Sans UI" w:hAnsi="Times New Roman"/>
                      <w:kern w:val="1"/>
                      <w:sz w:val="20"/>
                      <w:szCs w:val="20"/>
                    </w:rPr>
                  </w:pPr>
                  <w:proofErr w:type="gramStart"/>
                  <w:r w:rsidRPr="001A24B1">
                    <w:rPr>
                      <w:rFonts w:ascii="Times New Roman" w:eastAsia="Andale Sans UI" w:hAnsi="Times New Roman"/>
                      <w:kern w:val="1"/>
                      <w:sz w:val="20"/>
                      <w:szCs w:val="20"/>
                    </w:rPr>
                    <w:t>Р</w:t>
                  </w:r>
                  <w:proofErr w:type="gramEnd"/>
                </w:p>
              </w:tc>
              <w:tc>
                <w:tcPr>
                  <w:tcW w:w="849" w:type="dxa"/>
                </w:tcPr>
                <w:p w:rsidR="001A24B1" w:rsidRPr="001A24B1" w:rsidRDefault="001A24B1" w:rsidP="004E7617">
                  <w:pPr>
                    <w:widowControl w:val="0"/>
                    <w:suppressLineNumbers/>
                    <w:suppressAutoHyphens/>
                    <w:spacing w:after="0" w:line="240" w:lineRule="auto"/>
                    <w:rPr>
                      <w:rFonts w:ascii="Times New Roman" w:eastAsia="Andale Sans UI" w:hAnsi="Times New Roman"/>
                      <w:kern w:val="1"/>
                      <w:sz w:val="20"/>
                      <w:szCs w:val="20"/>
                    </w:rPr>
                  </w:pPr>
                  <w:r w:rsidRPr="001A24B1">
                    <w:rPr>
                      <w:rFonts w:ascii="Times New Roman" w:eastAsia="Andale Sans UI" w:hAnsi="Times New Roman"/>
                      <w:kern w:val="1"/>
                      <w:sz w:val="20"/>
                      <w:szCs w:val="20"/>
                    </w:rPr>
                    <w:t>К</w:t>
                  </w:r>
                </w:p>
              </w:tc>
              <w:tc>
                <w:tcPr>
                  <w:tcW w:w="849" w:type="dxa"/>
                </w:tcPr>
                <w:p w:rsidR="001A24B1" w:rsidRPr="001A24B1" w:rsidRDefault="001A24B1" w:rsidP="004E7617">
                  <w:pPr>
                    <w:widowControl w:val="0"/>
                    <w:suppressLineNumbers/>
                    <w:suppressAutoHyphens/>
                    <w:spacing w:after="0" w:line="240" w:lineRule="auto"/>
                    <w:rPr>
                      <w:rFonts w:ascii="Times New Roman" w:eastAsia="Andale Sans UI" w:hAnsi="Times New Roman"/>
                      <w:kern w:val="1"/>
                      <w:sz w:val="20"/>
                      <w:szCs w:val="20"/>
                    </w:rPr>
                  </w:pPr>
                  <w:r w:rsidRPr="001A24B1">
                    <w:rPr>
                      <w:rFonts w:ascii="Times New Roman" w:eastAsia="Andale Sans UI" w:hAnsi="Times New Roman"/>
                      <w:kern w:val="1"/>
                      <w:sz w:val="20"/>
                      <w:szCs w:val="20"/>
                    </w:rPr>
                    <w:t>Т</w:t>
                  </w:r>
                </w:p>
              </w:tc>
              <w:tc>
                <w:tcPr>
                  <w:tcW w:w="849" w:type="dxa"/>
                </w:tcPr>
                <w:p w:rsidR="001A24B1" w:rsidRPr="001A24B1" w:rsidRDefault="001A24B1" w:rsidP="004E7617">
                  <w:pPr>
                    <w:widowControl w:val="0"/>
                    <w:suppressLineNumbers/>
                    <w:suppressAutoHyphens/>
                    <w:spacing w:after="0" w:line="240" w:lineRule="auto"/>
                    <w:rPr>
                      <w:rFonts w:ascii="Times New Roman" w:eastAsia="Andale Sans UI" w:hAnsi="Times New Roman"/>
                      <w:kern w:val="1"/>
                      <w:sz w:val="20"/>
                      <w:szCs w:val="20"/>
                    </w:rPr>
                  </w:pPr>
                  <w:r w:rsidRPr="001A24B1">
                    <w:rPr>
                      <w:rFonts w:ascii="Times New Roman" w:eastAsia="Andale Sans UI" w:hAnsi="Times New Roman"/>
                      <w:kern w:val="1"/>
                      <w:sz w:val="20"/>
                      <w:szCs w:val="20"/>
                    </w:rPr>
                    <w:t>И</w:t>
                  </w:r>
                </w:p>
              </w:tc>
              <w:tc>
                <w:tcPr>
                  <w:tcW w:w="850" w:type="dxa"/>
                </w:tcPr>
                <w:p w:rsidR="001A24B1" w:rsidRPr="001A24B1" w:rsidRDefault="001A24B1" w:rsidP="004E7617">
                  <w:pPr>
                    <w:widowControl w:val="0"/>
                    <w:suppressLineNumbers/>
                    <w:suppressAutoHyphens/>
                    <w:spacing w:after="0" w:line="240" w:lineRule="auto"/>
                    <w:rPr>
                      <w:rFonts w:ascii="Times New Roman" w:eastAsia="Andale Sans UI" w:hAnsi="Times New Roman"/>
                      <w:kern w:val="1"/>
                      <w:sz w:val="20"/>
                      <w:szCs w:val="20"/>
                    </w:rPr>
                  </w:pPr>
                  <w:r w:rsidRPr="001A24B1">
                    <w:rPr>
                      <w:rFonts w:ascii="Times New Roman" w:eastAsia="Andale Sans UI" w:hAnsi="Times New Roman"/>
                      <w:kern w:val="1"/>
                      <w:sz w:val="20"/>
                      <w:szCs w:val="20"/>
                    </w:rPr>
                    <w:t>Ч</w:t>
                  </w:r>
                </w:p>
              </w:tc>
              <w:tc>
                <w:tcPr>
                  <w:tcW w:w="850" w:type="dxa"/>
                </w:tcPr>
                <w:p w:rsidR="001A24B1" w:rsidRPr="001A24B1" w:rsidRDefault="001A24B1" w:rsidP="004E7617">
                  <w:pPr>
                    <w:widowControl w:val="0"/>
                    <w:suppressLineNumbers/>
                    <w:suppressAutoHyphens/>
                    <w:spacing w:after="0" w:line="240" w:lineRule="auto"/>
                    <w:rPr>
                      <w:rFonts w:ascii="Times New Roman" w:eastAsia="Andale Sans UI" w:hAnsi="Times New Roman"/>
                      <w:kern w:val="1"/>
                      <w:sz w:val="20"/>
                      <w:szCs w:val="20"/>
                    </w:rPr>
                  </w:pPr>
                  <w:r w:rsidRPr="001A24B1">
                    <w:rPr>
                      <w:rFonts w:ascii="Times New Roman" w:eastAsia="Andale Sans UI" w:hAnsi="Times New Roman"/>
                      <w:kern w:val="1"/>
                      <w:sz w:val="20"/>
                      <w:szCs w:val="20"/>
                    </w:rPr>
                    <w:t>Е</w:t>
                  </w:r>
                </w:p>
              </w:tc>
              <w:tc>
                <w:tcPr>
                  <w:tcW w:w="850" w:type="dxa"/>
                </w:tcPr>
                <w:p w:rsidR="001A24B1" w:rsidRPr="001A24B1" w:rsidRDefault="001A24B1" w:rsidP="004E7617">
                  <w:pPr>
                    <w:widowControl w:val="0"/>
                    <w:suppressLineNumbers/>
                    <w:suppressAutoHyphens/>
                    <w:spacing w:after="0" w:line="240" w:lineRule="auto"/>
                    <w:rPr>
                      <w:rFonts w:ascii="Times New Roman" w:eastAsia="Andale Sans UI" w:hAnsi="Times New Roman"/>
                      <w:kern w:val="1"/>
                      <w:sz w:val="20"/>
                      <w:szCs w:val="20"/>
                    </w:rPr>
                  </w:pPr>
                  <w:r w:rsidRPr="001A24B1">
                    <w:rPr>
                      <w:rFonts w:ascii="Times New Roman" w:eastAsia="Andale Sans UI" w:hAnsi="Times New Roman"/>
                      <w:kern w:val="1"/>
                      <w:sz w:val="20"/>
                      <w:szCs w:val="20"/>
                    </w:rPr>
                    <w:t>С</w:t>
                  </w:r>
                </w:p>
              </w:tc>
              <w:tc>
                <w:tcPr>
                  <w:tcW w:w="850" w:type="dxa"/>
                </w:tcPr>
                <w:p w:rsidR="001A24B1" w:rsidRPr="001A24B1" w:rsidRDefault="001A24B1" w:rsidP="004E7617">
                  <w:pPr>
                    <w:widowControl w:val="0"/>
                    <w:suppressLineNumbers/>
                    <w:suppressAutoHyphens/>
                    <w:spacing w:after="0" w:line="240" w:lineRule="auto"/>
                    <w:rPr>
                      <w:rFonts w:ascii="Times New Roman" w:eastAsia="Andale Sans UI" w:hAnsi="Times New Roman"/>
                      <w:kern w:val="1"/>
                      <w:sz w:val="20"/>
                      <w:szCs w:val="20"/>
                    </w:rPr>
                  </w:pPr>
                  <w:r w:rsidRPr="001A24B1">
                    <w:rPr>
                      <w:rFonts w:ascii="Times New Roman" w:eastAsia="Andale Sans UI" w:hAnsi="Times New Roman"/>
                      <w:kern w:val="1"/>
                      <w:sz w:val="20"/>
                      <w:szCs w:val="20"/>
                    </w:rPr>
                    <w:t>К</w:t>
                  </w:r>
                </w:p>
              </w:tc>
              <w:tc>
                <w:tcPr>
                  <w:tcW w:w="850" w:type="dxa"/>
                </w:tcPr>
                <w:p w:rsidR="001A24B1" w:rsidRPr="001A24B1" w:rsidRDefault="001A24B1" w:rsidP="004E7617">
                  <w:pPr>
                    <w:widowControl w:val="0"/>
                    <w:suppressLineNumbers/>
                    <w:suppressAutoHyphens/>
                    <w:spacing w:after="0" w:line="240" w:lineRule="auto"/>
                    <w:rPr>
                      <w:rFonts w:ascii="Times New Roman" w:eastAsia="Andale Sans UI" w:hAnsi="Times New Roman"/>
                      <w:kern w:val="1"/>
                      <w:sz w:val="20"/>
                      <w:szCs w:val="20"/>
                    </w:rPr>
                  </w:pPr>
                  <w:r w:rsidRPr="001A24B1">
                    <w:rPr>
                      <w:rFonts w:ascii="Times New Roman" w:eastAsia="Andale Sans UI" w:hAnsi="Times New Roman"/>
                      <w:kern w:val="1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850" w:type="dxa"/>
                </w:tcPr>
                <w:p w:rsidR="001A24B1" w:rsidRPr="001A24B1" w:rsidRDefault="001A24B1" w:rsidP="004E7617">
                  <w:pPr>
                    <w:widowControl w:val="0"/>
                    <w:suppressLineNumbers/>
                    <w:suppressAutoHyphens/>
                    <w:spacing w:after="0" w:line="240" w:lineRule="auto"/>
                    <w:rPr>
                      <w:rFonts w:ascii="Times New Roman" w:eastAsia="Andale Sans UI" w:hAnsi="Times New Roman"/>
                      <w:kern w:val="1"/>
                      <w:sz w:val="20"/>
                      <w:szCs w:val="20"/>
                    </w:rPr>
                  </w:pPr>
                  <w:r w:rsidRPr="001A24B1">
                    <w:rPr>
                      <w:rFonts w:ascii="Times New Roman" w:eastAsia="Andale Sans UI" w:hAnsi="Times New Roman"/>
                      <w:kern w:val="1"/>
                      <w:sz w:val="20"/>
                      <w:szCs w:val="20"/>
                    </w:rPr>
                    <w:t>Я</w:t>
                  </w:r>
                </w:p>
              </w:tc>
            </w:tr>
          </w:tbl>
          <w:p w:rsidR="001A24B1" w:rsidRDefault="001A24B1" w:rsidP="004E76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0" w:type="auto"/>
              <w:tblInd w:w="467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416"/>
              <w:gridCol w:w="328"/>
              <w:gridCol w:w="416"/>
              <w:gridCol w:w="516"/>
              <w:gridCol w:w="416"/>
              <w:gridCol w:w="409"/>
            </w:tblGrid>
            <w:tr w:rsidR="001A24B1" w:rsidTr="001A24B1">
              <w:tc>
                <w:tcPr>
                  <w:tcW w:w="416" w:type="dxa"/>
                </w:tcPr>
                <w:p w:rsidR="001A24B1" w:rsidRPr="001A24B1" w:rsidRDefault="001A24B1" w:rsidP="004E7617">
                  <w:pPr>
                    <w:widowControl w:val="0"/>
                    <w:suppressLineNumbers/>
                    <w:suppressAutoHyphens/>
                    <w:spacing w:after="0" w:line="240" w:lineRule="auto"/>
                    <w:rPr>
                      <w:rFonts w:ascii="Times New Roman" w:eastAsia="Andale Sans UI" w:hAnsi="Times New Roman"/>
                      <w:kern w:val="1"/>
                      <w:sz w:val="20"/>
                      <w:szCs w:val="20"/>
                    </w:rPr>
                  </w:pPr>
                  <w:r w:rsidRPr="001A24B1">
                    <w:rPr>
                      <w:rFonts w:ascii="Times New Roman" w:eastAsia="Andale Sans UI" w:hAnsi="Times New Roman"/>
                      <w:kern w:val="1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425" w:type="dxa"/>
                </w:tcPr>
                <w:p w:rsidR="001A24B1" w:rsidRPr="001A24B1" w:rsidRDefault="001A24B1" w:rsidP="004E7617">
                  <w:pPr>
                    <w:widowControl w:val="0"/>
                    <w:suppressLineNumbers/>
                    <w:suppressAutoHyphens/>
                    <w:spacing w:after="0" w:line="240" w:lineRule="auto"/>
                    <w:rPr>
                      <w:rFonts w:ascii="Times New Roman" w:eastAsia="Andale Sans UI" w:hAnsi="Times New Roman"/>
                      <w:kern w:val="1"/>
                      <w:sz w:val="20"/>
                      <w:szCs w:val="20"/>
                    </w:rPr>
                  </w:pPr>
                  <w:r w:rsidRPr="001A24B1">
                    <w:rPr>
                      <w:rFonts w:ascii="Times New Roman" w:eastAsia="Andale Sans UI" w:hAnsi="Times New Roman"/>
                      <w:kern w:val="1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77" w:type="dxa"/>
                </w:tcPr>
                <w:p w:rsidR="001A24B1" w:rsidRPr="001A24B1" w:rsidRDefault="001A24B1" w:rsidP="004E7617">
                  <w:pPr>
                    <w:widowControl w:val="0"/>
                    <w:suppressLineNumbers/>
                    <w:suppressAutoHyphens/>
                    <w:spacing w:after="0" w:line="240" w:lineRule="auto"/>
                    <w:rPr>
                      <w:rFonts w:ascii="Times New Roman" w:eastAsia="Andale Sans UI" w:hAnsi="Times New Roman"/>
                      <w:kern w:val="1"/>
                      <w:sz w:val="20"/>
                      <w:szCs w:val="20"/>
                    </w:rPr>
                  </w:pPr>
                  <w:r w:rsidRPr="001A24B1">
                    <w:rPr>
                      <w:rFonts w:ascii="Times New Roman" w:eastAsia="Andale Sans UI" w:hAnsi="Times New Roman"/>
                      <w:kern w:val="1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567" w:type="dxa"/>
                </w:tcPr>
                <w:p w:rsidR="001A24B1" w:rsidRPr="001A24B1" w:rsidRDefault="001A24B1" w:rsidP="004E7617">
                  <w:pPr>
                    <w:widowControl w:val="0"/>
                    <w:suppressLineNumbers/>
                    <w:suppressAutoHyphens/>
                    <w:spacing w:after="0" w:line="240" w:lineRule="auto"/>
                    <w:rPr>
                      <w:rFonts w:ascii="Times New Roman" w:eastAsia="Andale Sans UI" w:hAnsi="Times New Roman"/>
                      <w:kern w:val="1"/>
                      <w:sz w:val="20"/>
                      <w:szCs w:val="20"/>
                    </w:rPr>
                  </w:pPr>
                  <w:r w:rsidRPr="001A24B1">
                    <w:rPr>
                      <w:rFonts w:ascii="Times New Roman" w:eastAsia="Andale Sans UI" w:hAnsi="Times New Roman"/>
                      <w:kern w:val="1"/>
                      <w:sz w:val="20"/>
                      <w:szCs w:val="20"/>
                    </w:rPr>
                    <w:t>132</w:t>
                  </w:r>
                </w:p>
              </w:tc>
              <w:tc>
                <w:tcPr>
                  <w:tcW w:w="567" w:type="dxa"/>
                </w:tcPr>
                <w:p w:rsidR="001A24B1" w:rsidRPr="001A24B1" w:rsidRDefault="001A24B1" w:rsidP="004E7617">
                  <w:pPr>
                    <w:widowControl w:val="0"/>
                    <w:suppressLineNumbers/>
                    <w:suppressAutoHyphens/>
                    <w:spacing w:after="0" w:line="240" w:lineRule="auto"/>
                    <w:rPr>
                      <w:rFonts w:ascii="Times New Roman" w:eastAsia="Andale Sans UI" w:hAnsi="Times New Roman"/>
                      <w:kern w:val="1"/>
                      <w:sz w:val="20"/>
                      <w:szCs w:val="20"/>
                    </w:rPr>
                  </w:pPr>
                  <w:r w:rsidRPr="001A24B1">
                    <w:rPr>
                      <w:rFonts w:ascii="Times New Roman" w:eastAsia="Andale Sans UI" w:hAnsi="Times New Roman"/>
                      <w:kern w:val="1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67" w:type="dxa"/>
                </w:tcPr>
                <w:p w:rsidR="001A24B1" w:rsidRPr="001A24B1" w:rsidRDefault="001A24B1" w:rsidP="004E7617">
                  <w:pPr>
                    <w:widowControl w:val="0"/>
                    <w:suppressLineNumbers/>
                    <w:suppressAutoHyphens/>
                    <w:spacing w:after="0" w:line="240" w:lineRule="auto"/>
                    <w:rPr>
                      <w:rFonts w:ascii="Times New Roman" w:eastAsia="Andale Sans UI" w:hAnsi="Times New Roman"/>
                      <w:kern w:val="1"/>
                      <w:sz w:val="20"/>
                      <w:szCs w:val="20"/>
                    </w:rPr>
                  </w:pPr>
                  <w:r w:rsidRPr="001A24B1">
                    <w:rPr>
                      <w:rFonts w:ascii="Times New Roman" w:eastAsia="Andale Sans UI" w:hAnsi="Times New Roman"/>
                      <w:kern w:val="1"/>
                      <w:sz w:val="20"/>
                      <w:szCs w:val="20"/>
                    </w:rPr>
                    <w:t>11</w:t>
                  </w:r>
                </w:p>
              </w:tc>
            </w:tr>
            <w:tr w:rsidR="001A24B1" w:rsidTr="001A24B1">
              <w:tc>
                <w:tcPr>
                  <w:tcW w:w="416" w:type="dxa"/>
                </w:tcPr>
                <w:p w:rsidR="001A24B1" w:rsidRPr="001A24B1" w:rsidRDefault="001A24B1" w:rsidP="004E7617">
                  <w:pPr>
                    <w:widowControl w:val="0"/>
                    <w:suppressLineNumbers/>
                    <w:suppressAutoHyphens/>
                    <w:spacing w:after="0" w:line="240" w:lineRule="auto"/>
                    <w:rPr>
                      <w:rFonts w:ascii="Times New Roman" w:eastAsia="Andale Sans UI" w:hAnsi="Times New Roman"/>
                      <w:kern w:val="1"/>
                      <w:sz w:val="20"/>
                      <w:szCs w:val="20"/>
                    </w:rPr>
                  </w:pPr>
                  <w:r w:rsidRPr="001A24B1">
                    <w:rPr>
                      <w:rFonts w:ascii="Times New Roman" w:eastAsia="Andale Sans UI" w:hAnsi="Times New Roman"/>
                      <w:kern w:val="1"/>
                      <w:sz w:val="20"/>
                      <w:szCs w:val="20"/>
                    </w:rPr>
                    <w:t>К</w:t>
                  </w:r>
                </w:p>
              </w:tc>
              <w:tc>
                <w:tcPr>
                  <w:tcW w:w="425" w:type="dxa"/>
                </w:tcPr>
                <w:p w:rsidR="001A24B1" w:rsidRPr="001A24B1" w:rsidRDefault="001A24B1" w:rsidP="004E7617">
                  <w:pPr>
                    <w:widowControl w:val="0"/>
                    <w:suppressLineNumbers/>
                    <w:suppressAutoHyphens/>
                    <w:spacing w:after="0" w:line="240" w:lineRule="auto"/>
                    <w:rPr>
                      <w:rFonts w:ascii="Times New Roman" w:eastAsia="Andale Sans UI" w:hAnsi="Times New Roman"/>
                      <w:kern w:val="1"/>
                      <w:sz w:val="20"/>
                      <w:szCs w:val="20"/>
                    </w:rPr>
                  </w:pPr>
                  <w:proofErr w:type="gramStart"/>
                  <w:r w:rsidRPr="001A24B1">
                    <w:rPr>
                      <w:rFonts w:ascii="Times New Roman" w:eastAsia="Andale Sans UI" w:hAnsi="Times New Roman"/>
                      <w:kern w:val="1"/>
                      <w:sz w:val="20"/>
                      <w:szCs w:val="20"/>
                    </w:rPr>
                    <w:t>Р</w:t>
                  </w:r>
                  <w:proofErr w:type="gramEnd"/>
                </w:p>
              </w:tc>
              <w:tc>
                <w:tcPr>
                  <w:tcW w:w="577" w:type="dxa"/>
                </w:tcPr>
                <w:p w:rsidR="001A24B1" w:rsidRPr="001A24B1" w:rsidRDefault="001A24B1" w:rsidP="004E7617">
                  <w:pPr>
                    <w:widowControl w:val="0"/>
                    <w:suppressLineNumbers/>
                    <w:suppressAutoHyphens/>
                    <w:spacing w:after="0" w:line="240" w:lineRule="auto"/>
                    <w:rPr>
                      <w:rFonts w:ascii="Times New Roman" w:eastAsia="Andale Sans UI" w:hAnsi="Times New Roman"/>
                      <w:kern w:val="1"/>
                      <w:sz w:val="20"/>
                      <w:szCs w:val="20"/>
                    </w:rPr>
                  </w:pPr>
                  <w:r w:rsidRPr="001A24B1">
                    <w:rPr>
                      <w:rFonts w:ascii="Times New Roman" w:eastAsia="Andale Sans UI" w:hAnsi="Times New Roman"/>
                      <w:kern w:val="1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567" w:type="dxa"/>
                </w:tcPr>
                <w:p w:rsidR="001A24B1" w:rsidRPr="001A24B1" w:rsidRDefault="001A24B1" w:rsidP="004E7617">
                  <w:pPr>
                    <w:widowControl w:val="0"/>
                    <w:suppressLineNumbers/>
                    <w:suppressAutoHyphens/>
                    <w:spacing w:after="0" w:line="240" w:lineRule="auto"/>
                    <w:rPr>
                      <w:rFonts w:ascii="Times New Roman" w:eastAsia="Andale Sans UI" w:hAnsi="Times New Roman"/>
                      <w:kern w:val="1"/>
                      <w:sz w:val="20"/>
                      <w:szCs w:val="20"/>
                    </w:rPr>
                  </w:pPr>
                  <w:r w:rsidRPr="001A24B1">
                    <w:rPr>
                      <w:rFonts w:ascii="Times New Roman" w:eastAsia="Andale Sans UI" w:hAnsi="Times New Roman"/>
                      <w:kern w:val="1"/>
                      <w:sz w:val="20"/>
                      <w:szCs w:val="20"/>
                    </w:rPr>
                    <w:t>Ч</w:t>
                  </w:r>
                </w:p>
              </w:tc>
              <w:tc>
                <w:tcPr>
                  <w:tcW w:w="567" w:type="dxa"/>
                </w:tcPr>
                <w:p w:rsidR="001A24B1" w:rsidRPr="001A24B1" w:rsidRDefault="001A24B1" w:rsidP="004E7617">
                  <w:pPr>
                    <w:widowControl w:val="0"/>
                    <w:suppressLineNumbers/>
                    <w:suppressAutoHyphens/>
                    <w:spacing w:after="0" w:line="240" w:lineRule="auto"/>
                    <w:rPr>
                      <w:rFonts w:ascii="Times New Roman" w:eastAsia="Andale Sans UI" w:hAnsi="Times New Roman"/>
                      <w:kern w:val="1"/>
                      <w:sz w:val="20"/>
                      <w:szCs w:val="20"/>
                    </w:rPr>
                  </w:pPr>
                  <w:r w:rsidRPr="001A24B1">
                    <w:rPr>
                      <w:rFonts w:ascii="Times New Roman" w:eastAsia="Andale Sans UI" w:hAnsi="Times New Roman"/>
                      <w:kern w:val="1"/>
                      <w:sz w:val="20"/>
                      <w:szCs w:val="20"/>
                    </w:rPr>
                    <w:t>К</w:t>
                  </w:r>
                </w:p>
              </w:tc>
              <w:tc>
                <w:tcPr>
                  <w:tcW w:w="567" w:type="dxa"/>
                </w:tcPr>
                <w:p w:rsidR="001A24B1" w:rsidRPr="001A24B1" w:rsidRDefault="001A24B1" w:rsidP="004E7617">
                  <w:pPr>
                    <w:widowControl w:val="0"/>
                    <w:suppressLineNumbers/>
                    <w:suppressAutoHyphens/>
                    <w:spacing w:after="0" w:line="240" w:lineRule="auto"/>
                    <w:rPr>
                      <w:rFonts w:ascii="Times New Roman" w:eastAsia="Andale Sans UI" w:hAnsi="Times New Roman"/>
                      <w:kern w:val="1"/>
                      <w:sz w:val="20"/>
                      <w:szCs w:val="20"/>
                    </w:rPr>
                  </w:pPr>
                  <w:r w:rsidRPr="001A24B1">
                    <w:rPr>
                      <w:rFonts w:ascii="Times New Roman" w:eastAsia="Andale Sans UI" w:hAnsi="Times New Roman"/>
                      <w:kern w:val="1"/>
                      <w:sz w:val="20"/>
                      <w:szCs w:val="20"/>
                    </w:rPr>
                    <w:t>А</w:t>
                  </w:r>
                </w:p>
              </w:tc>
            </w:tr>
          </w:tbl>
          <w:p w:rsidR="00391732" w:rsidRPr="00754DA6" w:rsidRDefault="00391732" w:rsidP="004E761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669" w:type="dxa"/>
          </w:tcPr>
          <w:p w:rsidR="00391732" w:rsidRDefault="00391732" w:rsidP="004E761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D3F15">
              <w:rPr>
                <w:rFonts w:ascii="Times New Roman" w:hAnsi="Times New Roman"/>
                <w:i/>
                <w:sz w:val="24"/>
                <w:szCs w:val="24"/>
              </w:rPr>
              <w:t>Учащиеся устно выполняют предложенные задания</w:t>
            </w:r>
            <w:proofErr w:type="gramStart"/>
            <w:r w:rsidRPr="00DD3F15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  <w:r w:rsidR="001A24B1">
              <w:rPr>
                <w:rFonts w:ascii="Times New Roman" w:hAnsi="Times New Roman"/>
                <w:i/>
                <w:sz w:val="24"/>
                <w:szCs w:val="24"/>
              </w:rPr>
              <w:t xml:space="preserve"> ( </w:t>
            </w:r>
            <w:proofErr w:type="gramStart"/>
            <w:r w:rsidR="001A24B1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proofErr w:type="gramEnd"/>
            <w:r w:rsidR="001A24B1">
              <w:rPr>
                <w:rFonts w:ascii="Times New Roman" w:hAnsi="Times New Roman"/>
                <w:i/>
                <w:sz w:val="24"/>
                <w:szCs w:val="24"/>
              </w:rPr>
              <w:t xml:space="preserve">дет соревнования между колонками.) </w:t>
            </w:r>
          </w:p>
          <w:p w:rsidR="001A24B1" w:rsidRDefault="001A24B1" w:rsidP="004E761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A24B1" w:rsidRDefault="001A24B1" w:rsidP="004E761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A24B1" w:rsidRDefault="001A24B1" w:rsidP="004E761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A24B1" w:rsidRDefault="001A24B1" w:rsidP="004E761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A24B1" w:rsidRPr="00DD3F15" w:rsidRDefault="001A24B1" w:rsidP="004E761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При ответе проговаривается </w:t>
            </w:r>
            <w:r w:rsidR="00B54CCA">
              <w:rPr>
                <w:rFonts w:ascii="Times New Roman" w:hAnsi="Times New Roman"/>
                <w:i/>
                <w:sz w:val="24"/>
                <w:szCs w:val="24"/>
              </w:rPr>
              <w:t>правило. Один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человек у доски вписывает буквы в таблицу</w:t>
            </w:r>
          </w:p>
        </w:tc>
      </w:tr>
      <w:tr w:rsidR="00391732" w:rsidRPr="00DD3F15" w:rsidTr="00391732">
        <w:tc>
          <w:tcPr>
            <w:tcW w:w="4020" w:type="dxa"/>
          </w:tcPr>
          <w:p w:rsidR="00391732" w:rsidRPr="00DD3F15" w:rsidRDefault="00391732" w:rsidP="004E76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3F1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36959">
              <w:rPr>
                <w:b/>
              </w:rPr>
              <w:t xml:space="preserve"> Этап изучение нового материала</w:t>
            </w:r>
            <w:r w:rsidRPr="00DD3F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391732" w:rsidRPr="00DD3F15" w:rsidRDefault="00391732" w:rsidP="004E76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3" w:type="dxa"/>
          </w:tcPr>
          <w:p w:rsidR="00391732" w:rsidRPr="00DD3F15" w:rsidRDefault="00391732" w:rsidP="004E7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F15">
              <w:rPr>
                <w:rFonts w:ascii="Times New Roman" w:hAnsi="Times New Roman"/>
                <w:sz w:val="24"/>
                <w:szCs w:val="24"/>
              </w:rPr>
              <w:t>Рассмотрим следующую задачу:</w:t>
            </w:r>
          </w:p>
          <w:p w:rsidR="001A24B1" w:rsidRPr="001A24B1" w:rsidRDefault="001A24B1" w:rsidP="004E7617">
            <w:pPr>
              <w:pStyle w:val="a4"/>
              <w:numPr>
                <w:ilvl w:val="0"/>
                <w:numId w:val="14"/>
              </w:num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4B1">
              <w:rPr>
                <w:rFonts w:ascii="Times New Roman" w:hAnsi="Times New Roman"/>
                <w:sz w:val="24"/>
                <w:szCs w:val="24"/>
              </w:rPr>
              <w:t xml:space="preserve">Работа в выданном </w:t>
            </w:r>
            <w:proofErr w:type="spellStart"/>
            <w:r w:rsidRPr="001A24B1">
              <w:rPr>
                <w:rFonts w:ascii="Times New Roman" w:hAnsi="Times New Roman"/>
                <w:sz w:val="24"/>
                <w:szCs w:val="24"/>
              </w:rPr>
              <w:t>листке.</w:t>
            </w:r>
            <w:r w:rsidR="007235C8" w:rsidRPr="007235C8">
              <w:rPr>
                <w:noProof/>
                <w:sz w:val="20"/>
                <w:szCs w:val="20"/>
                <w:lang w:eastAsia="ru-RU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Блок-схема: процесс 23" o:spid="_x0000_s1039" type="#_x0000_t109" style="position:absolute;left:0;text-align:left;margin-left:189.75pt;margin-top:36.45pt;width:42pt;height:21.95pt;z-index:1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" strokeweight="1.35pt"/>
              </w:pict>
            </w:r>
            <w:r w:rsidRPr="001A24B1">
              <w:rPr>
                <w:rFonts w:ascii="Times New Roman" w:hAnsi="Times New Roman"/>
                <w:sz w:val="24"/>
                <w:szCs w:val="24"/>
              </w:rPr>
              <w:t>Самая</w:t>
            </w:r>
            <w:proofErr w:type="spellEnd"/>
            <w:r w:rsidRPr="001A24B1">
              <w:rPr>
                <w:rFonts w:ascii="Times New Roman" w:hAnsi="Times New Roman"/>
                <w:sz w:val="24"/>
                <w:szCs w:val="24"/>
              </w:rPr>
              <w:t xml:space="preserve"> мелкая птичка на земле немного больше шмеля. Что это за птичка? (колибри). Узнаем размах крыльев колибри</w:t>
            </w:r>
            <w:proofErr w:type="gramStart"/>
            <w:r w:rsidRPr="001A24B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A24B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1A24B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1A24B1">
              <w:rPr>
                <w:rFonts w:ascii="Times New Roman" w:hAnsi="Times New Roman"/>
                <w:sz w:val="24"/>
                <w:szCs w:val="24"/>
              </w:rPr>
              <w:t xml:space="preserve"> мм</w:t>
            </w:r>
            <w:r w:rsidRPr="001A24B1">
              <w:rPr>
                <w:rFonts w:ascii="Times New Roman" w:hAnsi="Times New Roman"/>
                <w:sz w:val="20"/>
                <w:szCs w:val="20"/>
              </w:rPr>
              <w:t xml:space="preserve">)    </w:t>
            </w:r>
          </w:p>
          <w:p w:rsidR="001A24B1" w:rsidRPr="001A24B1" w:rsidRDefault="007235C8" w:rsidP="004E76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Стрелка вверх 22" o:spid="_x0000_s1040" type="#_x0000_t68" style="position:absolute;left:0;text-align:left;margin-left:190.5pt;margin-top:16.65pt;width:38.15pt;height:23.25pt;z-index:15;visibility:visible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" adj="10800" fillcolor="black" strokeweight="1.35pt">
                  <w10:wrap anchorx="margin"/>
                </v:shape>
              </w:pict>
            </w:r>
          </w:p>
          <w:p w:rsidR="001A24B1" w:rsidRPr="001A24B1" w:rsidRDefault="007235C8" w:rsidP="004E7617">
            <w:pPr>
              <w:tabs>
                <w:tab w:val="left" w:pos="396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Блок-схема: процесс 24" o:spid="_x0000_s1032" type="#_x0000_t109" style="position:absolute;margin-left:195.65pt;margin-top:16.7pt;width:41.25pt;height:22.7pt;z-index:7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" strokeweight="1.35pt">
                  <w10:wrap anchorx="page"/>
                </v:shape>
              </w:pict>
            </w:r>
            <w:r w:rsidR="001A24B1" w:rsidRPr="001A24B1">
              <w:rPr>
                <w:rFonts w:ascii="Times New Roman" w:hAnsi="Times New Roman"/>
                <w:sz w:val="20"/>
                <w:szCs w:val="20"/>
              </w:rPr>
              <w:tab/>
              <w:t>---------------------------------</w:t>
            </w:r>
          </w:p>
          <w:p w:rsidR="001A24B1" w:rsidRPr="001A24B1" w:rsidRDefault="007235C8" w:rsidP="004E7617">
            <w:pPr>
              <w:tabs>
                <w:tab w:val="left" w:pos="2685"/>
                <w:tab w:val="left" w:pos="4995"/>
                <w:tab w:val="left" w:pos="55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35C8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Стрелка вправо 33" o:spid="_x0000_s1027" type="#_x0000_t13" style="position:absolute;margin-left:29.7pt;margin-top:23.95pt;width:34.5pt;height:14.25pt;z-index: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" adj="17139" fillcolor="black" strokeweight="1.35pt"/>
              </w:pict>
            </w:r>
            <w:r w:rsidRPr="007235C8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rect id="Прямоугольник 34" o:spid="_x0000_s1026" style="position:absolute;margin-left:.45pt;margin-top:20.7pt;width:29.25pt;height:24.75pt;z-index:1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" strokeweight="1.35pt">
                  <v:textbox>
                    <w:txbxContent>
                      <w:p w:rsidR="00B54CCA" w:rsidRPr="00495B04" w:rsidRDefault="00B54CCA" w:rsidP="001A24B1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495B04">
                          <w:rPr>
                            <w:b/>
                            <w:sz w:val="24"/>
                            <w:szCs w:val="24"/>
                          </w:rPr>
                          <w:t>8</w:t>
                        </w:r>
                      </w:p>
                    </w:txbxContent>
                  </v:textbox>
                </v:rect>
              </w:pict>
            </w:r>
            <w:r w:rsidR="001A24B1" w:rsidRPr="001A24B1">
              <w:rPr>
                <w:rFonts w:ascii="Times New Roman" w:hAnsi="Times New Roman"/>
                <w:sz w:val="20"/>
                <w:szCs w:val="20"/>
              </w:rPr>
              <w:tab/>
            </w:r>
            <w:r w:rsidR="001A24B1" w:rsidRPr="001A24B1">
              <w:rPr>
                <w:rFonts w:ascii="Times New Roman" w:hAnsi="Times New Roman"/>
                <w:sz w:val="20"/>
                <w:szCs w:val="20"/>
              </w:rPr>
              <w:tab/>
            </w:r>
            <w:r w:rsidR="001A24B1" w:rsidRPr="001A24B1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 w:rsidR="001A24B1" w:rsidRPr="001A24B1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1A24B1" w:rsidRPr="001A24B1" w:rsidRDefault="001A24B1" w:rsidP="004E7617">
            <w:pPr>
              <w:tabs>
                <w:tab w:val="left" w:pos="5520"/>
                <w:tab w:val="left" w:pos="6165"/>
                <w:tab w:val="left" w:pos="735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24B1" w:rsidRPr="001A24B1" w:rsidRDefault="007235C8" w:rsidP="004E76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Блок-схема: процесс 29" o:spid="_x0000_s1033" type="#_x0000_t109" style="position:absolute;margin-left:236.85pt;margin-top:-29.6pt;width:36.1pt;height:31.7pt;z-index: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" strokeweight="1.35pt">
                  <v:textbox>
                    <w:txbxContent>
                      <w:p w:rsidR="00B54CCA" w:rsidRPr="00495B04" w:rsidRDefault="00B54CCA" w:rsidP="001A24B1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+</w:t>
                        </w:r>
                        <w:r w:rsidRPr="00495B04">
                          <w:rPr>
                            <w:b/>
                            <w:sz w:val="24"/>
                            <w:szCs w:val="24"/>
                          </w:rPr>
                          <w:t>11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Стрелка углом вверх 26" o:spid="_x0000_s1038" style="position:absolute;margin-left:212.85pt;margin-top:-33.2pt;width:24pt;height:26.8pt;flip:x;z-index:13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coordsize="448964,340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" path="m,267802r327722,l327722,67303r-48853,l363916,r85048,67303l400111,67303r,272888l,340191,,267802xe" fillcolor="black" strokeweight="1.35pt">
                  <v:path arrowok="t" o:connecttype="custom" o:connectlocs="0,267802;327722,267802;327722,67303;278869,67303;363916,0;448964,67303;400111,67303;400111,340191;0,340191;0,267802" o:connectangles="0,0,0,0,0,0,0,0,0,0"/>
                </v:shape>
              </w:pict>
            </w: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Стрелка углом вверх 30" o:spid="_x0000_s1030" style="position:absolute;margin-left:174.7pt;margin-top:-35.55pt;width:29.25pt;height:29.25pt;z-index:5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coordsize="371475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" path="m,326976r242070,l242070,117052r-84906,l264319,,371475,117052r-84906,l286569,371475,,371475,,326976xe" fillcolor="black" strokeweight="1.35pt">
                  <v:path arrowok="t" o:connecttype="custom" o:connectlocs="0,326976;242070,326976;242070,117052;157164,117052;264319,0;371475,117052;286569,117052;286569,371475;0,371475;0,326976" o:connectangles="0,0,0,0,0,0,0,0,0,0"/>
                </v:shape>
              </w:pict>
            </w: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Стрелка влево 35" o:spid="_x0000_s1036" type="#_x0000_t66" style="position:absolute;margin-left:310.45pt;margin-top:8.9pt;width:35.25pt;height:15pt;rotation:90;z-index:11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" adj="5138" fillcolor="black" strokeweight="1.35pt"/>
              </w:pict>
            </w: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Блок-схема: процесс 28" o:spid="_x0000_s1035" type="#_x0000_t109" style="position:absolute;margin-left:316.45pt;margin-top:-28.85pt;width:39pt;height:28.7pt;z-index:1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" strokeweight="1.35pt">
                  <v:textbox>
                    <w:txbxContent>
                      <w:p w:rsidR="00B54CCA" w:rsidRPr="00495B04" w:rsidRDefault="00B54CCA" w:rsidP="001A24B1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495B04">
                          <w:rPr>
                            <w:b/>
                            <w:sz w:val="24"/>
                            <w:szCs w:val="24"/>
                          </w:rPr>
                          <w:t>÷ 9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Стрелка влево 36" o:spid="_x0000_s1037" type="#_x0000_t66" style="position:absolute;margin-left:272.95pt;margin-top:-31.65pt;width:37.5pt;height:18pt;z-index: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" adj="4980" fillcolor="black" strokeweight="1.35pt"/>
              </w:pict>
            </w: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Блок-схема: процесс 25" o:spid="_x0000_s1031" type="#_x0000_t109" style="position:absolute;margin-left:141.7pt;margin-top:-29.55pt;width:33pt;height:23.25pt;z-index: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" strokeweight="1.35pt">
                  <v:textbox>
                    <w:txbxContent>
                      <w:p w:rsidR="00B54CCA" w:rsidRPr="00495B04" w:rsidRDefault="00B54CCA" w:rsidP="001A24B1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495B04">
                          <w:rPr>
                            <w:b/>
                            <w:sz w:val="24"/>
                            <w:szCs w:val="24"/>
                          </w:rPr>
                          <w:t>- 7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Стрелка вправо 31" o:spid="_x0000_s1029" type="#_x0000_t13" style="position:absolute;margin-left:104.35pt;margin-top:-27.8pt;width:42pt;height:17.25pt;z-index: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" adj="17164,5825" fillcolor="black" strokeweight="1.35pt"/>
              </w:pict>
            </w: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Блок-схема: процесс 32" o:spid="_x0000_s1028" type="#_x0000_t109" style="position:absolute;margin-left:69.6pt;margin-top:-28.7pt;width:34.75pt;height:24pt;z-index:3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" strokeweight="1.35pt">
                  <v:textbox>
                    <w:txbxContent>
                      <w:p w:rsidR="00B54CCA" w:rsidRPr="00495B04" w:rsidRDefault="00B54CCA" w:rsidP="001A24B1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495B04">
                          <w:rPr>
                            <w:b/>
                            <w:sz w:val="24"/>
                            <w:szCs w:val="24"/>
                          </w:rPr>
                          <w:t>× 3</w:t>
                        </w:r>
                      </w:p>
                    </w:txbxContent>
                  </v:textbox>
                  <w10:wrap type="square"/>
                </v:shape>
              </w:pict>
            </w:r>
            <w:r w:rsidR="001A24B1" w:rsidRPr="001A24B1">
              <w:rPr>
                <w:rFonts w:ascii="Times New Roman" w:hAnsi="Times New Roman"/>
                <w:sz w:val="20"/>
                <w:szCs w:val="20"/>
              </w:rPr>
              <w:br w:type="page"/>
            </w:r>
          </w:p>
          <w:p w:rsidR="001A24B1" w:rsidRPr="001A24B1" w:rsidRDefault="007235C8" w:rsidP="004E7617">
            <w:pPr>
              <w:pStyle w:val="a4"/>
              <w:spacing w:after="16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Блок-схема: процесс 27" o:spid="_x0000_s1034" type="#_x0000_t109" style="position:absolute;left:0;text-align:left;margin-left:305.95pt;margin-top:10.75pt;width:49.5pt;height:26.25pt;z-index:9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" strokeweight="1.35pt">
                  <v:textbox>
                    <w:txbxContent>
                      <w:p w:rsidR="00B54CCA" w:rsidRPr="00495B04" w:rsidRDefault="00B54CCA" w:rsidP="001A24B1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495B04">
                          <w:rPr>
                            <w:b/>
                            <w:sz w:val="24"/>
                            <w:szCs w:val="24"/>
                          </w:rPr>
                          <w:t>63</w:t>
                        </w:r>
                      </w:p>
                    </w:txbxContent>
                  </v:textbox>
                </v:shape>
              </w:pict>
            </w:r>
          </w:p>
          <w:p w:rsidR="001A24B1" w:rsidRPr="001A24B1" w:rsidRDefault="001A24B1" w:rsidP="004E7617">
            <w:pPr>
              <w:pStyle w:val="a4"/>
              <w:spacing w:after="1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24B1" w:rsidRPr="00D254AC" w:rsidRDefault="001A24B1" w:rsidP="004E7617">
            <w:pPr>
              <w:pStyle w:val="a4"/>
              <w:spacing w:after="1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254AC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</w:t>
            </w:r>
          </w:p>
          <w:p w:rsidR="00391732" w:rsidRPr="00DD3F15" w:rsidRDefault="00391732" w:rsidP="004E7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F15">
              <w:rPr>
                <w:rFonts w:ascii="Times New Roman" w:hAnsi="Times New Roman"/>
                <w:b/>
                <w:i/>
                <w:sz w:val="24"/>
                <w:szCs w:val="24"/>
              </w:rPr>
              <w:t>Наша цель на уроке</w:t>
            </w:r>
            <w:r w:rsidRPr="00DD3F15">
              <w:rPr>
                <w:rFonts w:ascii="Times New Roman" w:hAnsi="Times New Roman"/>
                <w:sz w:val="24"/>
                <w:szCs w:val="24"/>
              </w:rPr>
              <w:t xml:space="preserve"> - обобщить знания по теме "</w:t>
            </w:r>
            <w:r w:rsidR="001A24B1" w:rsidRPr="007E2B56">
              <w:rPr>
                <w:rFonts w:ascii="Times New Roman" w:hAnsi="Times New Roman"/>
                <w:sz w:val="24"/>
                <w:szCs w:val="24"/>
              </w:rPr>
              <w:t xml:space="preserve"> Решение уравнений </w:t>
            </w:r>
            <w:r w:rsidR="001A24B1">
              <w:rPr>
                <w:rFonts w:ascii="Times New Roman" w:hAnsi="Times New Roman"/>
                <w:sz w:val="24"/>
                <w:szCs w:val="24"/>
              </w:rPr>
              <w:lastRenderedPageBreak/>
              <w:t>и буквенных выражений</w:t>
            </w:r>
            <w:r w:rsidRPr="00DD3F15">
              <w:rPr>
                <w:rFonts w:ascii="Times New Roman" w:hAnsi="Times New Roman"/>
                <w:sz w:val="24"/>
                <w:szCs w:val="24"/>
              </w:rPr>
              <w:t>" и суметь применить их при решении реальных жизненных задач.</w:t>
            </w:r>
          </w:p>
        </w:tc>
        <w:tc>
          <w:tcPr>
            <w:tcW w:w="4669" w:type="dxa"/>
          </w:tcPr>
          <w:p w:rsidR="00391732" w:rsidRPr="00DD3F15" w:rsidRDefault="00391732" w:rsidP="004E761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91732" w:rsidRPr="00DD3F15" w:rsidRDefault="00391732" w:rsidP="004E761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91732" w:rsidRPr="00DD3F15" w:rsidRDefault="00391732" w:rsidP="004E761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91732" w:rsidRPr="00DD3F15" w:rsidRDefault="00391732" w:rsidP="004E761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91732" w:rsidRPr="00DD3F15" w:rsidRDefault="00391732" w:rsidP="004E761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91732" w:rsidRPr="00DD3F15" w:rsidRDefault="00391732" w:rsidP="004E761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91732" w:rsidRPr="00DD3F15" w:rsidRDefault="00391732" w:rsidP="004E761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91732" w:rsidRPr="00DD3F15" w:rsidRDefault="00391732" w:rsidP="004E761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91732" w:rsidRPr="00DD3F15" w:rsidRDefault="00391732" w:rsidP="004E761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D3F15">
              <w:rPr>
                <w:rFonts w:ascii="Times New Roman" w:hAnsi="Times New Roman"/>
                <w:i/>
                <w:sz w:val="24"/>
                <w:szCs w:val="24"/>
              </w:rPr>
              <w:t xml:space="preserve">Отвечают на поставленный вопрос </w:t>
            </w:r>
            <w:r w:rsidRPr="00DD3F1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1A24B1">
              <w:rPr>
                <w:rFonts w:ascii="Times New Roman" w:hAnsi="Times New Roman"/>
                <w:sz w:val="24"/>
                <w:szCs w:val="24"/>
              </w:rPr>
              <w:t>счет в листке)</w:t>
            </w:r>
          </w:p>
          <w:p w:rsidR="00391732" w:rsidRPr="00DD3F15" w:rsidRDefault="00391732" w:rsidP="004E761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91732" w:rsidRPr="00DD3F15" w:rsidRDefault="00391732" w:rsidP="004E761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91732" w:rsidRPr="00DD3F15" w:rsidRDefault="00391732" w:rsidP="004E761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91732" w:rsidRPr="00DD3F15" w:rsidRDefault="00391732" w:rsidP="004E761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91732" w:rsidRPr="00DD3F15" w:rsidRDefault="00391732" w:rsidP="004E761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91732" w:rsidRPr="00DD3F15" w:rsidRDefault="00391732" w:rsidP="004E761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91732" w:rsidRPr="00DD3F15" w:rsidRDefault="00391732" w:rsidP="004E761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91732" w:rsidRPr="00DD3F15" w:rsidRDefault="00391732" w:rsidP="004E761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91732" w:rsidRPr="00DD3F15" w:rsidRDefault="00391732" w:rsidP="004E761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91732" w:rsidRPr="00DD3F15" w:rsidRDefault="00391732" w:rsidP="004E761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91732" w:rsidRPr="00DD3F15" w:rsidRDefault="00391732" w:rsidP="004E761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D3F15">
              <w:rPr>
                <w:rFonts w:ascii="Times New Roman" w:hAnsi="Times New Roman"/>
                <w:i/>
                <w:sz w:val="24"/>
                <w:szCs w:val="24"/>
              </w:rPr>
              <w:t xml:space="preserve">Формулируют тему и цель урока, </w:t>
            </w:r>
            <w:r w:rsidR="002D6A1B">
              <w:rPr>
                <w:rFonts w:ascii="Times New Roman" w:hAnsi="Times New Roman"/>
                <w:i/>
                <w:sz w:val="24"/>
                <w:szCs w:val="24"/>
              </w:rPr>
              <w:t xml:space="preserve">задачи. </w:t>
            </w:r>
          </w:p>
          <w:p w:rsidR="00391732" w:rsidRPr="00DD3F15" w:rsidRDefault="00391732" w:rsidP="004E761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91732" w:rsidRPr="00DD3F15" w:rsidTr="00391732">
        <w:tc>
          <w:tcPr>
            <w:tcW w:w="4020" w:type="dxa"/>
          </w:tcPr>
          <w:p w:rsidR="00391732" w:rsidRPr="00DD3F15" w:rsidRDefault="00391732" w:rsidP="004E76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6959">
              <w:rPr>
                <w:b/>
                <w:bCs/>
                <w:color w:val="000000"/>
              </w:rPr>
              <w:lastRenderedPageBreak/>
              <w:t>Этап первичное осмысление и закрепление знаний</w:t>
            </w:r>
          </w:p>
        </w:tc>
        <w:tc>
          <w:tcPr>
            <w:tcW w:w="5813" w:type="dxa"/>
          </w:tcPr>
          <w:p w:rsidR="001A24B1" w:rsidRPr="00B54CCA" w:rsidRDefault="00B54CCA" w:rsidP="004E7617">
            <w:pPr>
              <w:pStyle w:val="a4"/>
              <w:spacing w:after="16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B54CCA">
              <w:rPr>
                <w:rFonts w:ascii="Times New Roman" w:hAnsi="Times New Roman"/>
                <w:sz w:val="20"/>
                <w:szCs w:val="20"/>
              </w:rPr>
              <w:t>1..</w:t>
            </w:r>
            <w:r w:rsidR="001A24B1" w:rsidRPr="00B54CCA">
              <w:rPr>
                <w:rFonts w:ascii="Times New Roman" w:hAnsi="Times New Roman"/>
                <w:sz w:val="20"/>
                <w:szCs w:val="20"/>
              </w:rPr>
              <w:t>Вычислим массу колибри в граммах. Для этого найдем значение выражения</w:t>
            </w:r>
            <w:r w:rsidR="001A24B1" w:rsidRPr="00B54CC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1A24B1" w:rsidRPr="00CE5D8E" w:rsidRDefault="001A24B1" w:rsidP="004E7617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32"/>
                <w:szCs w:val="32"/>
              </w:rPr>
            </w:pPr>
            <w:r w:rsidRPr="00495B04">
              <w:rPr>
                <w:rFonts w:ascii="Times New Roman" w:hAnsi="Times New Roman"/>
                <w:sz w:val="32"/>
                <w:szCs w:val="32"/>
              </w:rPr>
              <w:t>232-(</w:t>
            </w:r>
            <w:r w:rsidRPr="00495B04">
              <w:rPr>
                <w:rFonts w:ascii="Times New Roman" w:hAnsi="Times New Roman"/>
                <w:sz w:val="32"/>
                <w:szCs w:val="32"/>
                <w:lang w:val="en-US"/>
              </w:rPr>
              <w:t>n</w:t>
            </w:r>
            <w:r w:rsidRPr="00CE5D8E">
              <w:rPr>
                <w:rFonts w:ascii="Times New Roman" w:hAnsi="Times New Roman"/>
                <w:sz w:val="32"/>
                <w:szCs w:val="32"/>
              </w:rPr>
              <w:t xml:space="preserve">+ 49) при </w:t>
            </w:r>
            <w:r>
              <w:rPr>
                <w:rFonts w:ascii="Times New Roman" w:hAnsi="Times New Roman"/>
                <w:sz w:val="32"/>
                <w:szCs w:val="32"/>
                <w:lang w:val="en-US"/>
              </w:rPr>
              <w:t>n</w:t>
            </w:r>
            <w:r w:rsidR="00B54CCA">
              <w:rPr>
                <w:rFonts w:ascii="Times New Roman" w:hAnsi="Times New Roman"/>
                <w:sz w:val="32"/>
                <w:szCs w:val="32"/>
              </w:rPr>
              <w:t xml:space="preserve">=161    </w:t>
            </w:r>
          </w:p>
          <w:p w:rsidR="00B54CCA" w:rsidRDefault="00B54CCA" w:rsidP="004E7617">
            <w:pPr>
              <w:pStyle w:val="a4"/>
              <w:spacing w:after="16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54CCA" w:rsidRPr="00E37418" w:rsidRDefault="00B54CCA" w:rsidP="004E7617">
            <w:pPr>
              <w:pStyle w:val="a4"/>
              <w:numPr>
                <w:ilvl w:val="0"/>
                <w:numId w:val="14"/>
              </w:numPr>
              <w:spacing w:after="1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Какая самая крупная птица в мире? (</w:t>
            </w:r>
            <w:r>
              <w:rPr>
                <w:rFonts w:ascii="Times New Roman" w:hAnsi="Times New Roman"/>
                <w:sz w:val="20"/>
                <w:szCs w:val="20"/>
              </w:rPr>
              <w:t>Африканский страус). Страус не летает, но он очень быстро бегает, он является рекордсменом по бегу среди птиц. В минуты опасности страус развивает такую скорость, что догнать его даже на отличном скакуне не так просто.</w:t>
            </w:r>
          </w:p>
          <w:p w:rsidR="00B54CCA" w:rsidRDefault="00B54CCA" w:rsidP="004E7617">
            <w:pPr>
              <w:pStyle w:val="a4"/>
              <w:numPr>
                <w:ilvl w:val="0"/>
                <w:numId w:val="14"/>
              </w:numPr>
              <w:spacing w:after="1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Вычислим скорость страуса.</w:t>
            </w:r>
          </w:p>
          <w:p w:rsidR="00B54CCA" w:rsidRDefault="007235C8" w:rsidP="004E761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pict>
                <v:line id="Прямая соединительная линия 64" o:spid="_x0000_s1045" style="position:absolute;flip:y;z-index:20;visibility:visible;mso-width-relative:margin;mso-height-relative:margin" from="188.1pt,15.4pt" to="188.1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" strokecolor="#4f81bd"/>
              </w:pic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pict>
                <v:line id="Прямая соединительная линия 63" o:spid="_x0000_s1044" style="position:absolute;flip:x;z-index:19;visibility:visible;mso-width-relative:margin;mso-height-relative:margin" from="86.1pt,17.65pt" to="86.1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" strokecolor="#4f81bd"/>
              </w:pic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pict>
                <v:line id="Прямая соединительная линия 62" o:spid="_x0000_s1043" style="position:absolute;flip:x;z-index:18;visibility:visible;mso-width-relative:margin;mso-height-relative:margin" from="3.6pt,12.4pt" to="4.35pt,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" strokecolor="#4f81bd"/>
              </w:pic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pict>
                <v:line id="Прямая соединительная линия 61" o:spid="_x0000_s1042" style="position:absolute;flip:x;z-index:17;visibility:visible;mso-position-horizontal-relative:margin;mso-width-relative:margin;mso-height-relative:margin" from="275.8pt,11.65pt" to="276.55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" strokecolor="#4f81bd">
                  <w10:wrap anchorx="margin"/>
                </v:line>
              </w:pict>
            </w:r>
            <w:r w:rsidR="00B54CCA">
              <w:rPr>
                <w:rFonts w:ascii="Times New Roman" w:hAnsi="Times New Roman"/>
                <w:b/>
                <w:sz w:val="20"/>
                <w:szCs w:val="20"/>
              </w:rPr>
              <w:t xml:space="preserve">           ? </w:t>
            </w:r>
            <w:proofErr w:type="gramStart"/>
            <w:r w:rsidR="00B54CCA">
              <w:rPr>
                <w:rFonts w:ascii="Times New Roman" w:hAnsi="Times New Roman"/>
                <w:b/>
                <w:sz w:val="20"/>
                <w:szCs w:val="20"/>
              </w:rPr>
              <w:t>км</w:t>
            </w:r>
            <w:proofErr w:type="gramEnd"/>
            <w:r w:rsidR="00B54CCA">
              <w:rPr>
                <w:rFonts w:ascii="Times New Roman" w:hAnsi="Times New Roman"/>
                <w:b/>
                <w:sz w:val="20"/>
                <w:szCs w:val="20"/>
              </w:rPr>
              <w:t>/ч</w:t>
            </w:r>
          </w:p>
          <w:p w:rsidR="00B54CCA" w:rsidRDefault="007235C8" w:rsidP="004E761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65" o:spid="_x0000_s1046" type="#_x0000_t32" style="position:absolute;margin-left:5.85pt;margin-top:18.25pt;width:271.5pt;height:.75pt;flip:y;z-index:2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" strokeweight="1.35pt">
                  <v:stroke startarrow="block" endarrow="block"/>
                </v:shape>
              </w:pic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pict>
                <v:line id="Прямая соединительная линия 60" o:spid="_x0000_s1041" style="position:absolute;flip:y;z-index:16;visibility:visible" from="3.55pt,1pt" to="275.8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" strokeweight="1.35pt"/>
              </w:pict>
            </w:r>
          </w:p>
          <w:p w:rsidR="00B54CCA" w:rsidRPr="002C0B1B" w:rsidRDefault="00B54CCA" w:rsidP="004E7617">
            <w:pPr>
              <w:tabs>
                <w:tab w:val="left" w:pos="20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2C0B1B">
              <w:rPr>
                <w:rFonts w:ascii="Times New Roman" w:hAnsi="Times New Roman"/>
                <w:sz w:val="24"/>
                <w:szCs w:val="24"/>
              </w:rPr>
              <w:t>210 км</w:t>
            </w:r>
          </w:p>
          <w:p w:rsidR="001A24B1" w:rsidRPr="00CE5D8E" w:rsidRDefault="001A24B1" w:rsidP="004E7617">
            <w:pPr>
              <w:pStyle w:val="a4"/>
              <w:spacing w:line="240" w:lineRule="auto"/>
              <w:ind w:left="360"/>
              <w:rPr>
                <w:rFonts w:ascii="Times New Roman" w:hAnsi="Times New Roman"/>
                <w:sz w:val="32"/>
                <w:szCs w:val="32"/>
              </w:rPr>
            </w:pPr>
          </w:p>
          <w:p w:rsidR="00391732" w:rsidRPr="00DD3F15" w:rsidRDefault="00391732" w:rsidP="004E7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9" w:type="dxa"/>
          </w:tcPr>
          <w:p w:rsidR="00391732" w:rsidRPr="00DD3F15" w:rsidRDefault="00391732" w:rsidP="004E761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D3F15">
              <w:rPr>
                <w:rFonts w:ascii="Times New Roman" w:hAnsi="Times New Roman"/>
                <w:i/>
                <w:sz w:val="24"/>
                <w:szCs w:val="24"/>
              </w:rPr>
              <w:t xml:space="preserve">Учащиеся </w:t>
            </w:r>
            <w:r w:rsidR="001A24B1">
              <w:rPr>
                <w:rFonts w:ascii="Times New Roman" w:hAnsi="Times New Roman"/>
                <w:i/>
                <w:sz w:val="24"/>
                <w:szCs w:val="24"/>
              </w:rPr>
              <w:t xml:space="preserve">в выданном листке </w:t>
            </w:r>
            <w:r w:rsidRPr="00DD3F15">
              <w:rPr>
                <w:rFonts w:ascii="Times New Roman" w:hAnsi="Times New Roman"/>
                <w:i/>
                <w:sz w:val="24"/>
                <w:szCs w:val="24"/>
              </w:rPr>
              <w:t>выполняют решение предложенн</w:t>
            </w:r>
            <w:r w:rsidR="001A24B1">
              <w:rPr>
                <w:rFonts w:ascii="Times New Roman" w:hAnsi="Times New Roman"/>
                <w:i/>
                <w:sz w:val="24"/>
                <w:szCs w:val="24"/>
              </w:rPr>
              <w:t>ого задания</w:t>
            </w:r>
            <w:r w:rsidRPr="00DD3F15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  <w:p w:rsidR="00391732" w:rsidRPr="00DD3F15" w:rsidRDefault="00391732" w:rsidP="004E76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3F15">
              <w:rPr>
                <w:rFonts w:ascii="Times New Roman" w:hAnsi="Times New Roman"/>
                <w:b/>
                <w:sz w:val="24"/>
                <w:szCs w:val="24"/>
              </w:rPr>
              <w:t>Ответ к задаче:</w:t>
            </w:r>
            <w:r w:rsidR="00B54CCA">
              <w:rPr>
                <w:rFonts w:ascii="Times New Roman" w:hAnsi="Times New Roman"/>
                <w:b/>
                <w:sz w:val="24"/>
                <w:szCs w:val="24"/>
              </w:rPr>
              <w:t xml:space="preserve"> 22</w:t>
            </w:r>
          </w:p>
          <w:p w:rsidR="00391732" w:rsidRPr="00DD3F15" w:rsidRDefault="00391732" w:rsidP="004E7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1732" w:rsidRPr="00DD3F15" w:rsidTr="00391732">
        <w:tc>
          <w:tcPr>
            <w:tcW w:w="4020" w:type="dxa"/>
          </w:tcPr>
          <w:p w:rsidR="00391732" w:rsidRPr="00DD3F15" w:rsidRDefault="00391732" w:rsidP="004E76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Физпауза</w:t>
            </w:r>
            <w:proofErr w:type="spellEnd"/>
          </w:p>
        </w:tc>
        <w:tc>
          <w:tcPr>
            <w:tcW w:w="5813" w:type="dxa"/>
          </w:tcPr>
          <w:p w:rsidR="00391732" w:rsidRPr="00DD3F15" w:rsidRDefault="00391732" w:rsidP="004E76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3F15">
              <w:rPr>
                <w:rFonts w:ascii="Times New Roman" w:hAnsi="Times New Roman"/>
                <w:b/>
                <w:sz w:val="24"/>
                <w:szCs w:val="24"/>
              </w:rPr>
              <w:t>5. Физкультминутка</w:t>
            </w:r>
          </w:p>
          <w:p w:rsidR="00391732" w:rsidRPr="00DD3F15" w:rsidRDefault="00391732" w:rsidP="004E7617">
            <w:pPr>
              <w:pStyle w:val="a5"/>
              <w:spacing w:before="0" w:beforeAutospacing="0" w:after="0" w:afterAutospacing="0"/>
              <w:rPr>
                <w:i/>
              </w:rPr>
            </w:pPr>
            <w:r w:rsidRPr="00DD3F15">
              <w:rPr>
                <w:i/>
              </w:rPr>
              <w:t xml:space="preserve">Давайте немного </w:t>
            </w:r>
            <w:r w:rsidR="0072362A">
              <w:rPr>
                <w:i/>
              </w:rPr>
              <w:t>от</w:t>
            </w:r>
            <w:r w:rsidRPr="00DD3F15">
              <w:rPr>
                <w:i/>
              </w:rPr>
              <w:t>дохнем.</w:t>
            </w:r>
          </w:p>
          <w:p w:rsidR="00391732" w:rsidRPr="00DD3F15" w:rsidRDefault="00391732" w:rsidP="004E7617">
            <w:pPr>
              <w:pStyle w:val="a5"/>
              <w:spacing w:before="0" w:beforeAutospacing="0" w:after="0" w:afterAutospacing="0"/>
            </w:pPr>
            <w:r w:rsidRPr="00DD3F15">
              <w:t>Поднимает руки класс – это «раз».</w:t>
            </w:r>
            <w:r w:rsidRPr="00DD3F15">
              <w:br/>
              <w:t>Повернулась голова – это «два».</w:t>
            </w:r>
            <w:r w:rsidRPr="00DD3F15">
              <w:br/>
              <w:t>Руки вниз, вперед смотри – это «три».</w:t>
            </w:r>
            <w:r w:rsidRPr="00DD3F15">
              <w:br/>
              <w:t xml:space="preserve">Руки в стороны </w:t>
            </w:r>
            <w:proofErr w:type="gramStart"/>
            <w:r w:rsidRPr="00DD3F15">
              <w:t>по</w:t>
            </w:r>
            <w:proofErr w:type="gramEnd"/>
            <w:r w:rsidR="00754DA6">
              <w:t xml:space="preserve"> - </w:t>
            </w:r>
            <w:r w:rsidRPr="00DD3F15">
              <w:t xml:space="preserve">шире развернули </w:t>
            </w:r>
            <w:proofErr w:type="gramStart"/>
            <w:r w:rsidRPr="00DD3F15">
              <w:t>на</w:t>
            </w:r>
            <w:proofErr w:type="gramEnd"/>
            <w:r w:rsidRPr="00DD3F15">
              <w:t xml:space="preserve"> «четыре»,</w:t>
            </w:r>
            <w:r w:rsidRPr="00DD3F15">
              <w:br/>
              <w:t>С силой их к плечам прижать – это «пять».</w:t>
            </w:r>
            <w:r w:rsidRPr="00DD3F15">
              <w:br/>
              <w:t>Всем ребятам надо сесть – это «шесть».</w:t>
            </w:r>
          </w:p>
        </w:tc>
        <w:tc>
          <w:tcPr>
            <w:tcW w:w="4669" w:type="dxa"/>
          </w:tcPr>
          <w:p w:rsidR="00391732" w:rsidRPr="00DD3F15" w:rsidRDefault="00391732" w:rsidP="004E761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D3F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Учащиеся </w:t>
            </w:r>
            <w:r w:rsidRPr="00DD3F15">
              <w:rPr>
                <w:rFonts w:ascii="Times New Roman" w:hAnsi="Times New Roman"/>
                <w:i/>
                <w:iCs/>
                <w:sz w:val="24"/>
                <w:szCs w:val="24"/>
              </w:rPr>
              <w:t>поднимаются с мест, повторяют действия за учителем.</w:t>
            </w:r>
          </w:p>
          <w:p w:rsidR="00391732" w:rsidRPr="00DD3F15" w:rsidRDefault="00391732" w:rsidP="004E7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CCA" w:rsidRPr="00DD3F15" w:rsidTr="00391732">
        <w:tc>
          <w:tcPr>
            <w:tcW w:w="4020" w:type="dxa"/>
          </w:tcPr>
          <w:p w:rsidR="00B54CCA" w:rsidRPr="00436959" w:rsidRDefault="00B54CCA" w:rsidP="004E7617">
            <w:pPr>
              <w:pStyle w:val="a5"/>
              <w:shd w:val="clear" w:color="auto" w:fill="FFFFFF"/>
              <w:spacing w:before="0" w:beforeAutospacing="0" w:after="0" w:afterAutospacing="0"/>
              <w:ind w:left="75" w:right="75"/>
              <w:rPr>
                <w:b/>
              </w:rPr>
            </w:pPr>
            <w:r>
              <w:rPr>
                <w:b/>
              </w:rPr>
              <w:t xml:space="preserve">Работа самостоятельная </w:t>
            </w:r>
          </w:p>
        </w:tc>
        <w:tc>
          <w:tcPr>
            <w:tcW w:w="5813" w:type="dxa"/>
          </w:tcPr>
          <w:p w:rsidR="00B54CCA" w:rsidRDefault="00B54CCA" w:rsidP="004E7617">
            <w:pPr>
              <w:pStyle w:val="a4"/>
              <w:numPr>
                <w:ilvl w:val="0"/>
                <w:numId w:val="14"/>
              </w:numPr>
              <w:spacing w:after="16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1E95">
              <w:rPr>
                <w:rFonts w:ascii="Times New Roman" w:hAnsi="Times New Roman"/>
                <w:b/>
                <w:sz w:val="28"/>
                <w:szCs w:val="28"/>
              </w:rPr>
              <w:t>Самостоятельно</w:t>
            </w:r>
          </w:p>
          <w:p w:rsidR="00B54CCA" w:rsidRPr="00F11E95" w:rsidRDefault="00B54CCA" w:rsidP="004E7617">
            <w:pPr>
              <w:pStyle w:val="a4"/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11E95">
              <w:rPr>
                <w:rFonts w:ascii="Times New Roman" w:hAnsi="Times New Roman"/>
                <w:sz w:val="24"/>
                <w:szCs w:val="24"/>
              </w:rPr>
              <w:t>Решите примеры и уравнения. Зачеркните в таблице ответы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буквы им соответствующие. Оставшиеся буквы позволяют вам прочитать название самой высокой птицы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которая обитает в России.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462"/>
              <w:gridCol w:w="551"/>
              <w:gridCol w:w="469"/>
              <w:gridCol w:w="469"/>
              <w:gridCol w:w="469"/>
              <w:gridCol w:w="551"/>
              <w:gridCol w:w="469"/>
              <w:gridCol w:w="469"/>
              <w:gridCol w:w="552"/>
              <w:gridCol w:w="413"/>
              <w:gridCol w:w="469"/>
              <w:gridCol w:w="552"/>
              <w:gridCol w:w="415"/>
              <w:gridCol w:w="469"/>
              <w:gridCol w:w="395"/>
            </w:tblGrid>
            <w:tr w:rsidR="00B54CCA" w:rsidTr="00B54CCA">
              <w:tc>
                <w:tcPr>
                  <w:tcW w:w="667" w:type="dxa"/>
                </w:tcPr>
                <w:p w:rsidR="00B54CCA" w:rsidRPr="00B54CCA" w:rsidRDefault="00B54CCA" w:rsidP="004E7617">
                  <w:pPr>
                    <w:widowControl w:val="0"/>
                    <w:suppressLineNumbers/>
                    <w:suppressAutoHyphens/>
                    <w:spacing w:line="240" w:lineRule="auto"/>
                    <w:rPr>
                      <w:rFonts w:ascii="Times New Roman" w:eastAsia="Andale Sans UI" w:hAnsi="Times New Roman"/>
                      <w:kern w:val="1"/>
                      <w:sz w:val="20"/>
                      <w:szCs w:val="20"/>
                    </w:rPr>
                  </w:pPr>
                  <w:r w:rsidRPr="00B54CCA">
                    <w:rPr>
                      <w:rFonts w:ascii="Times New Roman" w:eastAsia="Andale Sans UI" w:hAnsi="Times New Roman"/>
                      <w:kern w:val="1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684" w:type="dxa"/>
                </w:tcPr>
                <w:p w:rsidR="00B54CCA" w:rsidRPr="00B54CCA" w:rsidRDefault="00B54CCA" w:rsidP="004E7617">
                  <w:pPr>
                    <w:widowControl w:val="0"/>
                    <w:suppressLineNumbers/>
                    <w:suppressAutoHyphens/>
                    <w:spacing w:line="240" w:lineRule="auto"/>
                    <w:rPr>
                      <w:rFonts w:ascii="Times New Roman" w:eastAsia="Andale Sans UI" w:hAnsi="Times New Roman"/>
                      <w:kern w:val="1"/>
                      <w:sz w:val="20"/>
                      <w:szCs w:val="20"/>
                    </w:rPr>
                  </w:pPr>
                  <w:r w:rsidRPr="00B54CCA">
                    <w:rPr>
                      <w:rFonts w:ascii="Times New Roman" w:eastAsia="Andale Sans UI" w:hAnsi="Times New Roman"/>
                      <w:kern w:val="1"/>
                      <w:sz w:val="20"/>
                      <w:szCs w:val="20"/>
                    </w:rPr>
                    <w:t>564</w:t>
                  </w:r>
                </w:p>
              </w:tc>
              <w:tc>
                <w:tcPr>
                  <w:tcW w:w="669" w:type="dxa"/>
                </w:tcPr>
                <w:p w:rsidR="00B54CCA" w:rsidRPr="00B54CCA" w:rsidRDefault="00B54CCA" w:rsidP="004E7617">
                  <w:pPr>
                    <w:widowControl w:val="0"/>
                    <w:suppressLineNumbers/>
                    <w:suppressAutoHyphens/>
                    <w:spacing w:line="240" w:lineRule="auto"/>
                    <w:rPr>
                      <w:rFonts w:ascii="Times New Roman" w:eastAsia="Andale Sans UI" w:hAnsi="Times New Roman"/>
                      <w:kern w:val="1"/>
                      <w:sz w:val="20"/>
                      <w:szCs w:val="20"/>
                    </w:rPr>
                  </w:pPr>
                  <w:r w:rsidRPr="00B54CCA">
                    <w:rPr>
                      <w:rFonts w:ascii="Times New Roman" w:eastAsia="Andale Sans UI" w:hAnsi="Times New Roman"/>
                      <w:kern w:val="1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669" w:type="dxa"/>
                </w:tcPr>
                <w:p w:rsidR="00B54CCA" w:rsidRPr="00B54CCA" w:rsidRDefault="00B54CCA" w:rsidP="004E7617">
                  <w:pPr>
                    <w:widowControl w:val="0"/>
                    <w:suppressLineNumbers/>
                    <w:suppressAutoHyphens/>
                    <w:spacing w:line="240" w:lineRule="auto"/>
                    <w:rPr>
                      <w:rFonts w:ascii="Times New Roman" w:eastAsia="Andale Sans UI" w:hAnsi="Times New Roman"/>
                      <w:kern w:val="1"/>
                      <w:sz w:val="20"/>
                      <w:szCs w:val="20"/>
                    </w:rPr>
                  </w:pPr>
                  <w:r w:rsidRPr="00B54CCA">
                    <w:rPr>
                      <w:rFonts w:ascii="Times New Roman" w:eastAsia="Andale Sans UI" w:hAnsi="Times New Roman"/>
                      <w:kern w:val="1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670" w:type="dxa"/>
                </w:tcPr>
                <w:p w:rsidR="00B54CCA" w:rsidRPr="00B54CCA" w:rsidRDefault="00B54CCA" w:rsidP="004E7617">
                  <w:pPr>
                    <w:widowControl w:val="0"/>
                    <w:suppressLineNumbers/>
                    <w:suppressAutoHyphens/>
                    <w:spacing w:line="240" w:lineRule="auto"/>
                    <w:rPr>
                      <w:rFonts w:ascii="Times New Roman" w:eastAsia="Andale Sans UI" w:hAnsi="Times New Roman"/>
                      <w:kern w:val="1"/>
                      <w:sz w:val="20"/>
                      <w:szCs w:val="20"/>
                    </w:rPr>
                  </w:pPr>
                  <w:r w:rsidRPr="00B54CCA">
                    <w:rPr>
                      <w:rFonts w:ascii="Times New Roman" w:eastAsia="Andale Sans UI" w:hAnsi="Times New Roman"/>
                      <w:kern w:val="1"/>
                      <w:sz w:val="20"/>
                      <w:szCs w:val="20"/>
                    </w:rPr>
                    <w:t>79</w:t>
                  </w:r>
                </w:p>
              </w:tc>
              <w:tc>
                <w:tcPr>
                  <w:tcW w:w="686" w:type="dxa"/>
                </w:tcPr>
                <w:p w:rsidR="00B54CCA" w:rsidRPr="00B54CCA" w:rsidRDefault="00B54CCA" w:rsidP="004E7617">
                  <w:pPr>
                    <w:widowControl w:val="0"/>
                    <w:suppressLineNumbers/>
                    <w:suppressAutoHyphens/>
                    <w:spacing w:line="240" w:lineRule="auto"/>
                    <w:rPr>
                      <w:rFonts w:ascii="Times New Roman" w:eastAsia="Andale Sans UI" w:hAnsi="Times New Roman"/>
                      <w:kern w:val="1"/>
                      <w:sz w:val="20"/>
                      <w:szCs w:val="20"/>
                    </w:rPr>
                  </w:pPr>
                  <w:r w:rsidRPr="00B54CCA">
                    <w:rPr>
                      <w:rFonts w:ascii="Times New Roman" w:eastAsia="Andale Sans UI" w:hAnsi="Times New Roman"/>
                      <w:kern w:val="1"/>
                      <w:sz w:val="20"/>
                      <w:szCs w:val="20"/>
                    </w:rPr>
                    <w:t>109</w:t>
                  </w:r>
                </w:p>
              </w:tc>
              <w:tc>
                <w:tcPr>
                  <w:tcW w:w="671" w:type="dxa"/>
                </w:tcPr>
                <w:p w:rsidR="00B54CCA" w:rsidRPr="00B54CCA" w:rsidRDefault="00B54CCA" w:rsidP="004E7617">
                  <w:pPr>
                    <w:widowControl w:val="0"/>
                    <w:suppressLineNumbers/>
                    <w:suppressAutoHyphens/>
                    <w:spacing w:line="240" w:lineRule="auto"/>
                    <w:rPr>
                      <w:rFonts w:ascii="Times New Roman" w:eastAsia="Andale Sans UI" w:hAnsi="Times New Roman"/>
                      <w:kern w:val="1"/>
                      <w:sz w:val="20"/>
                      <w:szCs w:val="20"/>
                    </w:rPr>
                  </w:pPr>
                  <w:r w:rsidRPr="00B54CCA">
                    <w:rPr>
                      <w:rFonts w:ascii="Times New Roman" w:eastAsia="Andale Sans UI" w:hAnsi="Times New Roman"/>
                      <w:kern w:val="1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671" w:type="dxa"/>
                </w:tcPr>
                <w:p w:rsidR="00B54CCA" w:rsidRPr="00B54CCA" w:rsidRDefault="00B54CCA" w:rsidP="004E7617">
                  <w:pPr>
                    <w:widowControl w:val="0"/>
                    <w:suppressLineNumbers/>
                    <w:suppressAutoHyphens/>
                    <w:spacing w:line="240" w:lineRule="auto"/>
                    <w:rPr>
                      <w:rFonts w:ascii="Times New Roman" w:eastAsia="Andale Sans UI" w:hAnsi="Times New Roman"/>
                      <w:kern w:val="1"/>
                      <w:sz w:val="20"/>
                      <w:szCs w:val="20"/>
                    </w:rPr>
                  </w:pPr>
                  <w:r w:rsidRPr="00B54CCA">
                    <w:rPr>
                      <w:rFonts w:ascii="Times New Roman" w:eastAsia="Andale Sans UI" w:hAnsi="Times New Roman"/>
                      <w:kern w:val="1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687" w:type="dxa"/>
                </w:tcPr>
                <w:p w:rsidR="00B54CCA" w:rsidRPr="00B54CCA" w:rsidRDefault="00B54CCA" w:rsidP="004E7617">
                  <w:pPr>
                    <w:widowControl w:val="0"/>
                    <w:suppressLineNumbers/>
                    <w:suppressAutoHyphens/>
                    <w:spacing w:line="240" w:lineRule="auto"/>
                    <w:rPr>
                      <w:rFonts w:ascii="Times New Roman" w:eastAsia="Andale Sans UI" w:hAnsi="Times New Roman"/>
                      <w:kern w:val="1"/>
                      <w:sz w:val="20"/>
                      <w:szCs w:val="20"/>
                    </w:rPr>
                  </w:pPr>
                  <w:r w:rsidRPr="00B54CCA">
                    <w:rPr>
                      <w:rFonts w:ascii="Times New Roman" w:eastAsia="Andale Sans UI" w:hAnsi="Times New Roman"/>
                      <w:kern w:val="1"/>
                      <w:sz w:val="20"/>
                      <w:szCs w:val="20"/>
                    </w:rPr>
                    <w:t>151</w:t>
                  </w:r>
                </w:p>
              </w:tc>
              <w:tc>
                <w:tcPr>
                  <w:tcW w:w="655" w:type="dxa"/>
                </w:tcPr>
                <w:p w:rsidR="00B54CCA" w:rsidRPr="00B54CCA" w:rsidRDefault="00B54CCA" w:rsidP="004E7617">
                  <w:pPr>
                    <w:widowControl w:val="0"/>
                    <w:suppressLineNumbers/>
                    <w:suppressAutoHyphens/>
                    <w:spacing w:line="240" w:lineRule="auto"/>
                    <w:rPr>
                      <w:rFonts w:ascii="Times New Roman" w:eastAsia="Andale Sans UI" w:hAnsi="Times New Roman"/>
                      <w:kern w:val="1"/>
                      <w:sz w:val="20"/>
                      <w:szCs w:val="20"/>
                    </w:rPr>
                  </w:pPr>
                  <w:r w:rsidRPr="00B54CCA">
                    <w:rPr>
                      <w:rFonts w:ascii="Times New Roman" w:eastAsia="Andale Sans UI" w:hAnsi="Times New Roman"/>
                      <w:kern w:val="1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71" w:type="dxa"/>
                </w:tcPr>
                <w:p w:rsidR="00B54CCA" w:rsidRPr="00B54CCA" w:rsidRDefault="00B54CCA" w:rsidP="004E7617">
                  <w:pPr>
                    <w:widowControl w:val="0"/>
                    <w:suppressLineNumbers/>
                    <w:suppressAutoHyphens/>
                    <w:spacing w:line="240" w:lineRule="auto"/>
                    <w:rPr>
                      <w:rFonts w:ascii="Times New Roman" w:eastAsia="Andale Sans UI" w:hAnsi="Times New Roman"/>
                      <w:kern w:val="1"/>
                      <w:sz w:val="20"/>
                      <w:szCs w:val="20"/>
                    </w:rPr>
                  </w:pPr>
                  <w:r w:rsidRPr="00B54CCA">
                    <w:rPr>
                      <w:rFonts w:ascii="Times New Roman" w:eastAsia="Andale Sans UI" w:hAnsi="Times New Roman"/>
                      <w:kern w:val="1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687" w:type="dxa"/>
                </w:tcPr>
                <w:p w:rsidR="00B54CCA" w:rsidRPr="00B54CCA" w:rsidRDefault="00B54CCA" w:rsidP="004E7617">
                  <w:pPr>
                    <w:widowControl w:val="0"/>
                    <w:suppressLineNumbers/>
                    <w:suppressAutoHyphens/>
                    <w:spacing w:line="240" w:lineRule="auto"/>
                    <w:rPr>
                      <w:rFonts w:ascii="Times New Roman" w:eastAsia="Andale Sans UI" w:hAnsi="Times New Roman"/>
                      <w:kern w:val="1"/>
                      <w:sz w:val="20"/>
                      <w:szCs w:val="20"/>
                    </w:rPr>
                  </w:pPr>
                  <w:r w:rsidRPr="00B54CCA">
                    <w:rPr>
                      <w:rFonts w:ascii="Times New Roman" w:eastAsia="Andale Sans UI" w:hAnsi="Times New Roman"/>
                      <w:kern w:val="1"/>
                      <w:sz w:val="20"/>
                      <w:szCs w:val="20"/>
                    </w:rPr>
                    <w:t>464</w:t>
                  </w:r>
                </w:p>
              </w:tc>
              <w:tc>
                <w:tcPr>
                  <w:tcW w:w="655" w:type="dxa"/>
                </w:tcPr>
                <w:p w:rsidR="00B54CCA" w:rsidRPr="00B54CCA" w:rsidRDefault="00B54CCA" w:rsidP="004E7617">
                  <w:pPr>
                    <w:widowControl w:val="0"/>
                    <w:suppressLineNumbers/>
                    <w:suppressAutoHyphens/>
                    <w:spacing w:line="240" w:lineRule="auto"/>
                    <w:rPr>
                      <w:rFonts w:ascii="Times New Roman" w:eastAsia="Andale Sans UI" w:hAnsi="Times New Roman"/>
                      <w:kern w:val="1"/>
                      <w:sz w:val="20"/>
                      <w:szCs w:val="20"/>
                    </w:rPr>
                  </w:pPr>
                  <w:r w:rsidRPr="00B54CCA">
                    <w:rPr>
                      <w:rFonts w:ascii="Times New Roman" w:eastAsia="Andale Sans UI" w:hAnsi="Times New Roman"/>
                      <w:kern w:val="1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71" w:type="dxa"/>
                </w:tcPr>
                <w:p w:rsidR="00B54CCA" w:rsidRPr="00B54CCA" w:rsidRDefault="00B54CCA" w:rsidP="004E7617">
                  <w:pPr>
                    <w:widowControl w:val="0"/>
                    <w:suppressLineNumbers/>
                    <w:suppressAutoHyphens/>
                    <w:spacing w:line="240" w:lineRule="auto"/>
                    <w:rPr>
                      <w:rFonts w:ascii="Times New Roman" w:eastAsia="Andale Sans UI" w:hAnsi="Times New Roman"/>
                      <w:kern w:val="1"/>
                      <w:sz w:val="20"/>
                      <w:szCs w:val="20"/>
                    </w:rPr>
                  </w:pPr>
                  <w:r w:rsidRPr="00B54CCA">
                    <w:rPr>
                      <w:rFonts w:ascii="Times New Roman" w:eastAsia="Andale Sans UI" w:hAnsi="Times New Roman"/>
                      <w:kern w:val="1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640" w:type="dxa"/>
                </w:tcPr>
                <w:p w:rsidR="00B54CCA" w:rsidRPr="00B54CCA" w:rsidRDefault="00B54CCA" w:rsidP="004E7617">
                  <w:pPr>
                    <w:widowControl w:val="0"/>
                    <w:suppressLineNumbers/>
                    <w:suppressAutoHyphens/>
                    <w:spacing w:line="240" w:lineRule="auto"/>
                    <w:rPr>
                      <w:rFonts w:ascii="Times New Roman" w:eastAsia="Andale Sans UI" w:hAnsi="Times New Roman"/>
                      <w:kern w:val="1"/>
                      <w:sz w:val="20"/>
                      <w:szCs w:val="20"/>
                    </w:rPr>
                  </w:pPr>
                  <w:r w:rsidRPr="00B54CCA">
                    <w:rPr>
                      <w:rFonts w:ascii="Times New Roman" w:eastAsia="Andale Sans UI" w:hAnsi="Times New Roman"/>
                      <w:kern w:val="1"/>
                      <w:sz w:val="20"/>
                      <w:szCs w:val="20"/>
                    </w:rPr>
                    <w:t>0</w:t>
                  </w:r>
                </w:p>
              </w:tc>
            </w:tr>
            <w:tr w:rsidR="00B54CCA" w:rsidTr="00B54CCA">
              <w:tc>
                <w:tcPr>
                  <w:tcW w:w="667" w:type="dxa"/>
                </w:tcPr>
                <w:p w:rsidR="00B54CCA" w:rsidRPr="00B54CCA" w:rsidRDefault="00B54CCA" w:rsidP="004E7617">
                  <w:pPr>
                    <w:widowControl w:val="0"/>
                    <w:suppressLineNumbers/>
                    <w:suppressAutoHyphens/>
                    <w:spacing w:line="240" w:lineRule="auto"/>
                    <w:rPr>
                      <w:rFonts w:ascii="Times New Roman" w:eastAsia="Andale Sans UI" w:hAnsi="Times New Roman"/>
                      <w:kern w:val="1"/>
                      <w:sz w:val="20"/>
                      <w:szCs w:val="20"/>
                    </w:rPr>
                  </w:pPr>
                  <w:r w:rsidRPr="00B54CCA">
                    <w:rPr>
                      <w:rFonts w:ascii="Times New Roman" w:eastAsia="Andale Sans UI" w:hAnsi="Times New Roman"/>
                      <w:kern w:val="1"/>
                      <w:sz w:val="20"/>
                      <w:szCs w:val="20"/>
                    </w:rPr>
                    <w:t>О</w:t>
                  </w:r>
                </w:p>
              </w:tc>
              <w:tc>
                <w:tcPr>
                  <w:tcW w:w="684" w:type="dxa"/>
                </w:tcPr>
                <w:p w:rsidR="00B54CCA" w:rsidRPr="00B54CCA" w:rsidRDefault="00B54CCA" w:rsidP="004E7617">
                  <w:pPr>
                    <w:widowControl w:val="0"/>
                    <w:suppressLineNumbers/>
                    <w:suppressAutoHyphens/>
                    <w:spacing w:line="240" w:lineRule="auto"/>
                    <w:rPr>
                      <w:rFonts w:ascii="Times New Roman" w:eastAsia="Andale Sans UI" w:hAnsi="Times New Roman"/>
                      <w:kern w:val="1"/>
                      <w:sz w:val="20"/>
                      <w:szCs w:val="20"/>
                    </w:rPr>
                  </w:pPr>
                  <w:r w:rsidRPr="00B54CCA">
                    <w:rPr>
                      <w:rFonts w:ascii="Times New Roman" w:eastAsia="Andale Sans UI" w:hAnsi="Times New Roman"/>
                      <w:kern w:val="1"/>
                      <w:sz w:val="20"/>
                      <w:szCs w:val="20"/>
                    </w:rPr>
                    <w:t>Ж</w:t>
                  </w:r>
                </w:p>
              </w:tc>
              <w:tc>
                <w:tcPr>
                  <w:tcW w:w="669" w:type="dxa"/>
                </w:tcPr>
                <w:p w:rsidR="00B54CCA" w:rsidRPr="00B54CCA" w:rsidRDefault="00B54CCA" w:rsidP="004E7617">
                  <w:pPr>
                    <w:widowControl w:val="0"/>
                    <w:suppressLineNumbers/>
                    <w:suppressAutoHyphens/>
                    <w:spacing w:line="240" w:lineRule="auto"/>
                    <w:rPr>
                      <w:rFonts w:ascii="Times New Roman" w:eastAsia="Andale Sans UI" w:hAnsi="Times New Roman"/>
                      <w:kern w:val="1"/>
                      <w:sz w:val="20"/>
                      <w:szCs w:val="20"/>
                    </w:rPr>
                  </w:pPr>
                  <w:r w:rsidRPr="00B54CCA">
                    <w:rPr>
                      <w:rFonts w:ascii="Times New Roman" w:eastAsia="Andale Sans UI" w:hAnsi="Times New Roman"/>
                      <w:kern w:val="1"/>
                      <w:sz w:val="20"/>
                      <w:szCs w:val="20"/>
                    </w:rPr>
                    <w:t>Г</w:t>
                  </w:r>
                </w:p>
              </w:tc>
              <w:tc>
                <w:tcPr>
                  <w:tcW w:w="669" w:type="dxa"/>
                </w:tcPr>
                <w:p w:rsidR="00B54CCA" w:rsidRPr="00B54CCA" w:rsidRDefault="00B54CCA" w:rsidP="004E7617">
                  <w:pPr>
                    <w:widowControl w:val="0"/>
                    <w:suppressLineNumbers/>
                    <w:suppressAutoHyphens/>
                    <w:spacing w:line="240" w:lineRule="auto"/>
                    <w:rPr>
                      <w:rFonts w:ascii="Times New Roman" w:eastAsia="Andale Sans UI" w:hAnsi="Times New Roman"/>
                      <w:kern w:val="1"/>
                      <w:sz w:val="20"/>
                      <w:szCs w:val="20"/>
                    </w:rPr>
                  </w:pPr>
                  <w:r w:rsidRPr="00B54CCA">
                    <w:rPr>
                      <w:rFonts w:ascii="Times New Roman" w:eastAsia="Andale Sans UI" w:hAnsi="Times New Roman"/>
                      <w:kern w:val="1"/>
                      <w:sz w:val="20"/>
                      <w:szCs w:val="20"/>
                    </w:rPr>
                    <w:t>У</w:t>
                  </w:r>
                </w:p>
              </w:tc>
              <w:tc>
                <w:tcPr>
                  <w:tcW w:w="670" w:type="dxa"/>
                </w:tcPr>
                <w:p w:rsidR="00B54CCA" w:rsidRPr="00B54CCA" w:rsidRDefault="00B54CCA" w:rsidP="004E7617">
                  <w:pPr>
                    <w:widowControl w:val="0"/>
                    <w:suppressLineNumbers/>
                    <w:suppressAutoHyphens/>
                    <w:spacing w:line="240" w:lineRule="auto"/>
                    <w:rPr>
                      <w:rFonts w:ascii="Times New Roman" w:eastAsia="Andale Sans UI" w:hAnsi="Times New Roman"/>
                      <w:kern w:val="1"/>
                      <w:sz w:val="20"/>
                      <w:szCs w:val="20"/>
                    </w:rPr>
                  </w:pPr>
                  <w:r w:rsidRPr="00B54CCA">
                    <w:rPr>
                      <w:rFonts w:ascii="Times New Roman" w:eastAsia="Andale Sans UI" w:hAnsi="Times New Roman"/>
                      <w:kern w:val="1"/>
                      <w:sz w:val="20"/>
                      <w:szCs w:val="20"/>
                    </w:rPr>
                    <w:t>Е</w:t>
                  </w:r>
                </w:p>
              </w:tc>
              <w:tc>
                <w:tcPr>
                  <w:tcW w:w="686" w:type="dxa"/>
                </w:tcPr>
                <w:p w:rsidR="00B54CCA" w:rsidRPr="00B54CCA" w:rsidRDefault="00B54CCA" w:rsidP="004E7617">
                  <w:pPr>
                    <w:widowControl w:val="0"/>
                    <w:suppressLineNumbers/>
                    <w:suppressAutoHyphens/>
                    <w:spacing w:line="240" w:lineRule="auto"/>
                    <w:rPr>
                      <w:rFonts w:ascii="Times New Roman" w:eastAsia="Andale Sans UI" w:hAnsi="Times New Roman"/>
                      <w:kern w:val="1"/>
                      <w:sz w:val="20"/>
                      <w:szCs w:val="20"/>
                    </w:rPr>
                  </w:pPr>
                  <w:proofErr w:type="gramStart"/>
                  <w:r w:rsidRPr="00B54CCA">
                    <w:rPr>
                      <w:rFonts w:ascii="Times New Roman" w:eastAsia="Andale Sans UI" w:hAnsi="Times New Roman"/>
                      <w:kern w:val="1"/>
                      <w:sz w:val="20"/>
                      <w:szCs w:val="20"/>
                    </w:rPr>
                    <w:t>П</w:t>
                  </w:r>
                  <w:proofErr w:type="gramEnd"/>
                </w:p>
              </w:tc>
              <w:tc>
                <w:tcPr>
                  <w:tcW w:w="671" w:type="dxa"/>
                </w:tcPr>
                <w:p w:rsidR="00B54CCA" w:rsidRPr="00B54CCA" w:rsidRDefault="00B54CCA" w:rsidP="004E7617">
                  <w:pPr>
                    <w:widowControl w:val="0"/>
                    <w:suppressLineNumbers/>
                    <w:suppressAutoHyphens/>
                    <w:spacing w:line="240" w:lineRule="auto"/>
                    <w:rPr>
                      <w:rFonts w:ascii="Times New Roman" w:eastAsia="Andale Sans UI" w:hAnsi="Times New Roman"/>
                      <w:kern w:val="1"/>
                      <w:sz w:val="20"/>
                      <w:szCs w:val="20"/>
                    </w:rPr>
                  </w:pPr>
                  <w:proofErr w:type="gramStart"/>
                  <w:r w:rsidRPr="00B54CCA">
                    <w:rPr>
                      <w:rFonts w:ascii="Times New Roman" w:eastAsia="Andale Sans UI" w:hAnsi="Times New Roman"/>
                      <w:kern w:val="1"/>
                      <w:sz w:val="20"/>
                      <w:szCs w:val="20"/>
                    </w:rPr>
                    <w:t>Р</w:t>
                  </w:r>
                  <w:proofErr w:type="gramEnd"/>
                </w:p>
              </w:tc>
              <w:tc>
                <w:tcPr>
                  <w:tcW w:w="671" w:type="dxa"/>
                </w:tcPr>
                <w:p w:rsidR="00B54CCA" w:rsidRPr="00B54CCA" w:rsidRDefault="00B54CCA" w:rsidP="004E7617">
                  <w:pPr>
                    <w:widowControl w:val="0"/>
                    <w:suppressLineNumbers/>
                    <w:suppressAutoHyphens/>
                    <w:spacing w:line="240" w:lineRule="auto"/>
                    <w:rPr>
                      <w:rFonts w:ascii="Times New Roman" w:eastAsia="Andale Sans UI" w:hAnsi="Times New Roman"/>
                      <w:kern w:val="1"/>
                      <w:sz w:val="20"/>
                      <w:szCs w:val="20"/>
                    </w:rPr>
                  </w:pPr>
                  <w:r w:rsidRPr="00B54CCA">
                    <w:rPr>
                      <w:rFonts w:ascii="Times New Roman" w:eastAsia="Andale Sans UI" w:hAnsi="Times New Roman"/>
                      <w:kern w:val="1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687" w:type="dxa"/>
                </w:tcPr>
                <w:p w:rsidR="00B54CCA" w:rsidRPr="00B54CCA" w:rsidRDefault="00B54CCA" w:rsidP="004E7617">
                  <w:pPr>
                    <w:widowControl w:val="0"/>
                    <w:suppressLineNumbers/>
                    <w:suppressAutoHyphens/>
                    <w:spacing w:line="240" w:lineRule="auto"/>
                    <w:rPr>
                      <w:rFonts w:ascii="Times New Roman" w:eastAsia="Andale Sans UI" w:hAnsi="Times New Roman"/>
                      <w:kern w:val="1"/>
                      <w:sz w:val="20"/>
                      <w:szCs w:val="20"/>
                    </w:rPr>
                  </w:pPr>
                  <w:r w:rsidRPr="00B54CCA">
                    <w:rPr>
                      <w:rFonts w:ascii="Times New Roman" w:eastAsia="Andale Sans UI" w:hAnsi="Times New Roman"/>
                      <w:kern w:val="1"/>
                      <w:sz w:val="20"/>
                      <w:szCs w:val="20"/>
                    </w:rPr>
                    <w:t>К</w:t>
                  </w:r>
                </w:p>
              </w:tc>
              <w:tc>
                <w:tcPr>
                  <w:tcW w:w="655" w:type="dxa"/>
                </w:tcPr>
                <w:p w:rsidR="00B54CCA" w:rsidRPr="00B54CCA" w:rsidRDefault="00B54CCA" w:rsidP="004E7617">
                  <w:pPr>
                    <w:widowControl w:val="0"/>
                    <w:suppressLineNumbers/>
                    <w:suppressAutoHyphens/>
                    <w:spacing w:line="240" w:lineRule="auto"/>
                    <w:rPr>
                      <w:rFonts w:ascii="Times New Roman" w:eastAsia="Andale Sans UI" w:hAnsi="Times New Roman"/>
                      <w:kern w:val="1"/>
                      <w:sz w:val="20"/>
                      <w:szCs w:val="20"/>
                    </w:rPr>
                  </w:pPr>
                  <w:r w:rsidRPr="00B54CCA">
                    <w:rPr>
                      <w:rFonts w:ascii="Times New Roman" w:eastAsia="Andale Sans UI" w:hAnsi="Times New Roman"/>
                      <w:kern w:val="1"/>
                      <w:sz w:val="20"/>
                      <w:szCs w:val="20"/>
                    </w:rPr>
                    <w:t>С</w:t>
                  </w:r>
                </w:p>
              </w:tc>
              <w:tc>
                <w:tcPr>
                  <w:tcW w:w="671" w:type="dxa"/>
                </w:tcPr>
                <w:p w:rsidR="00B54CCA" w:rsidRPr="00B54CCA" w:rsidRDefault="00B54CCA" w:rsidP="004E7617">
                  <w:pPr>
                    <w:widowControl w:val="0"/>
                    <w:suppressLineNumbers/>
                    <w:suppressAutoHyphens/>
                    <w:spacing w:line="240" w:lineRule="auto"/>
                    <w:rPr>
                      <w:rFonts w:ascii="Times New Roman" w:eastAsia="Andale Sans UI" w:hAnsi="Times New Roman"/>
                      <w:kern w:val="1"/>
                      <w:sz w:val="20"/>
                      <w:szCs w:val="20"/>
                    </w:rPr>
                  </w:pPr>
                  <w:r w:rsidRPr="00B54CCA">
                    <w:rPr>
                      <w:rFonts w:ascii="Times New Roman" w:eastAsia="Andale Sans UI" w:hAnsi="Times New Roman"/>
                      <w:kern w:val="1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687" w:type="dxa"/>
                </w:tcPr>
                <w:p w:rsidR="00B54CCA" w:rsidRPr="00B54CCA" w:rsidRDefault="00B54CCA" w:rsidP="004E7617">
                  <w:pPr>
                    <w:widowControl w:val="0"/>
                    <w:suppressLineNumbers/>
                    <w:suppressAutoHyphens/>
                    <w:spacing w:line="240" w:lineRule="auto"/>
                    <w:rPr>
                      <w:rFonts w:ascii="Times New Roman" w:eastAsia="Andale Sans UI" w:hAnsi="Times New Roman"/>
                      <w:kern w:val="1"/>
                      <w:sz w:val="20"/>
                      <w:szCs w:val="20"/>
                    </w:rPr>
                  </w:pPr>
                  <w:r w:rsidRPr="00B54CCA">
                    <w:rPr>
                      <w:rFonts w:ascii="Times New Roman" w:eastAsia="Andale Sans UI" w:hAnsi="Times New Roman"/>
                      <w:kern w:val="1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655" w:type="dxa"/>
                </w:tcPr>
                <w:p w:rsidR="00B54CCA" w:rsidRPr="00B54CCA" w:rsidRDefault="00B54CCA" w:rsidP="004E7617">
                  <w:pPr>
                    <w:widowControl w:val="0"/>
                    <w:suppressLineNumbers/>
                    <w:suppressAutoHyphens/>
                    <w:spacing w:line="240" w:lineRule="auto"/>
                    <w:rPr>
                      <w:rFonts w:ascii="Times New Roman" w:eastAsia="Andale Sans UI" w:hAnsi="Times New Roman"/>
                      <w:kern w:val="1"/>
                      <w:sz w:val="20"/>
                      <w:szCs w:val="20"/>
                    </w:rPr>
                  </w:pPr>
                  <w:r w:rsidRPr="00B54CCA">
                    <w:rPr>
                      <w:rFonts w:ascii="Times New Roman" w:eastAsia="Andale Sans UI" w:hAnsi="Times New Roman"/>
                      <w:kern w:val="1"/>
                      <w:sz w:val="20"/>
                      <w:szCs w:val="20"/>
                    </w:rPr>
                    <w:t>Л</w:t>
                  </w:r>
                </w:p>
              </w:tc>
              <w:tc>
                <w:tcPr>
                  <w:tcW w:w="671" w:type="dxa"/>
                </w:tcPr>
                <w:p w:rsidR="00B54CCA" w:rsidRPr="00B54CCA" w:rsidRDefault="00B54CCA" w:rsidP="004E7617">
                  <w:pPr>
                    <w:widowControl w:val="0"/>
                    <w:suppressLineNumbers/>
                    <w:suppressAutoHyphens/>
                    <w:spacing w:line="240" w:lineRule="auto"/>
                    <w:rPr>
                      <w:rFonts w:ascii="Times New Roman" w:eastAsia="Andale Sans UI" w:hAnsi="Times New Roman"/>
                      <w:kern w:val="1"/>
                      <w:sz w:val="20"/>
                      <w:szCs w:val="20"/>
                    </w:rPr>
                  </w:pPr>
                  <w:r w:rsidRPr="00B54CCA">
                    <w:rPr>
                      <w:rFonts w:ascii="Times New Roman" w:eastAsia="Andale Sans UI" w:hAnsi="Times New Roman"/>
                      <w:kern w:val="1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640" w:type="dxa"/>
                </w:tcPr>
                <w:p w:rsidR="00B54CCA" w:rsidRPr="00B54CCA" w:rsidRDefault="00B54CCA" w:rsidP="004E7617">
                  <w:pPr>
                    <w:widowControl w:val="0"/>
                    <w:suppressLineNumbers/>
                    <w:suppressAutoHyphens/>
                    <w:spacing w:line="240" w:lineRule="auto"/>
                    <w:rPr>
                      <w:rFonts w:ascii="Times New Roman" w:eastAsia="Andale Sans UI" w:hAnsi="Times New Roman"/>
                      <w:kern w:val="1"/>
                      <w:sz w:val="20"/>
                      <w:szCs w:val="20"/>
                    </w:rPr>
                  </w:pPr>
                  <w:r w:rsidRPr="00B54CCA">
                    <w:rPr>
                      <w:rFonts w:ascii="Times New Roman" w:eastAsia="Andale Sans UI" w:hAnsi="Times New Roman"/>
                      <w:kern w:val="1"/>
                      <w:sz w:val="20"/>
                      <w:szCs w:val="20"/>
                    </w:rPr>
                    <w:t>Ь</w:t>
                  </w:r>
                </w:p>
              </w:tc>
            </w:tr>
          </w:tbl>
          <w:p w:rsidR="00B54CCA" w:rsidRDefault="007235C8" w:rsidP="004E76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line id="Прямая соединительная линия 69" o:spid="_x0000_s1047" style="position:absolute;z-index:22;visibility:visible;mso-position-horizontal-relative:text;mso-position-vertical-relative:text;mso-width-relative:margin;mso-height-relative:margin" from="180.25pt,14.95pt" to="180.25pt,1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" strokeweight="1.35pt"/>
              </w:pict>
            </w:r>
          </w:p>
          <w:p w:rsidR="00B54CCA" w:rsidRPr="00A93967" w:rsidRDefault="00B54CCA" w:rsidP="004E7617">
            <w:pPr>
              <w:tabs>
                <w:tab w:val="left" w:pos="2205"/>
                <w:tab w:val="left" w:pos="6945"/>
              </w:tabs>
              <w:spacing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96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A93967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</w:t>
            </w:r>
            <w:r w:rsidRPr="00A9396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B54CCA" w:rsidRPr="00A93967" w:rsidRDefault="00B54CCA" w:rsidP="004E7617">
            <w:pPr>
              <w:tabs>
                <w:tab w:val="left" w:pos="6060"/>
              </w:tabs>
              <w:spacing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3967">
              <w:rPr>
                <w:rFonts w:ascii="Times New Roman" w:hAnsi="Times New Roman"/>
                <w:sz w:val="28"/>
                <w:szCs w:val="28"/>
              </w:rPr>
              <w:t>1. (33-11)-22:2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(11)                    1.(32-16)-16:2         (8)</w:t>
            </w:r>
          </w:p>
          <w:p w:rsidR="00B54CCA" w:rsidRDefault="00B54CCA" w:rsidP="004E7617">
            <w:pPr>
              <w:tabs>
                <w:tab w:val="left" w:pos="6060"/>
              </w:tabs>
              <w:spacing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3967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751-287          (464)                 2. 648-569          (79)</w:t>
            </w:r>
          </w:p>
          <w:p w:rsidR="00B54CCA" w:rsidRDefault="00B54CCA" w:rsidP="004E7617">
            <w:pPr>
              <w:tabs>
                <w:tab w:val="left" w:pos="6060"/>
              </w:tabs>
              <w:spacing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86+х=131        (45)                  3. Х-64=87        (151)</w:t>
            </w:r>
          </w:p>
          <w:p w:rsidR="00B54CCA" w:rsidRPr="00A93967" w:rsidRDefault="00B54CCA" w:rsidP="004E7617">
            <w:pPr>
              <w:tabs>
                <w:tab w:val="left" w:pos="6060"/>
              </w:tabs>
              <w:spacing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A93967">
              <w:rPr>
                <w:rFonts w:ascii="Times New Roman" w:hAnsi="Times New Roman"/>
                <w:sz w:val="28"/>
                <w:szCs w:val="28"/>
              </w:rPr>
              <w:t>68-</w:t>
            </w:r>
            <w:r>
              <w:rPr>
                <w:rFonts w:ascii="Times New Roman" w:hAnsi="Times New Roman"/>
                <w:sz w:val="28"/>
                <w:szCs w:val="28"/>
              </w:rPr>
              <w:t>в=17       (51)                      4. Х+34 = 143     (109)</w:t>
            </w:r>
          </w:p>
          <w:p w:rsidR="00B54CCA" w:rsidRDefault="00B54CCA" w:rsidP="004E76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4CCA" w:rsidRPr="00DD3F15" w:rsidRDefault="00B54CCA" w:rsidP="004E7617">
            <w:pPr>
              <w:pStyle w:val="a5"/>
              <w:shd w:val="clear" w:color="auto" w:fill="FFFFFF"/>
              <w:spacing w:before="0" w:beforeAutospacing="0" w:after="0" w:afterAutospacing="0"/>
              <w:ind w:left="75" w:right="75"/>
            </w:pPr>
          </w:p>
        </w:tc>
        <w:tc>
          <w:tcPr>
            <w:tcW w:w="4669" w:type="dxa"/>
          </w:tcPr>
          <w:p w:rsidR="00B54CCA" w:rsidRPr="00DD3F15" w:rsidRDefault="00B54CCA" w:rsidP="004E761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Ребята решают самостоятельно свой вариант, потом меняются с соседом по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парте и вычеркивают у него буквы своего варианта. </w:t>
            </w:r>
          </w:p>
        </w:tc>
      </w:tr>
      <w:tr w:rsidR="00391732" w:rsidRPr="00DD3F15" w:rsidTr="00391732">
        <w:tc>
          <w:tcPr>
            <w:tcW w:w="4020" w:type="dxa"/>
          </w:tcPr>
          <w:p w:rsidR="00391732" w:rsidRPr="00DD3F15" w:rsidRDefault="00391732" w:rsidP="004E7617">
            <w:pPr>
              <w:pStyle w:val="a5"/>
              <w:shd w:val="clear" w:color="auto" w:fill="FFFFFF"/>
              <w:spacing w:before="0" w:beforeAutospacing="0" w:after="0" w:afterAutospacing="0"/>
              <w:ind w:left="75" w:right="75"/>
              <w:rPr>
                <w:b/>
              </w:rPr>
            </w:pPr>
            <w:r w:rsidRPr="00436959">
              <w:rPr>
                <w:b/>
              </w:rPr>
              <w:lastRenderedPageBreak/>
              <w:t>Этап закрепление изученного материала</w:t>
            </w:r>
          </w:p>
        </w:tc>
        <w:tc>
          <w:tcPr>
            <w:tcW w:w="5813" w:type="dxa"/>
          </w:tcPr>
          <w:p w:rsidR="00391732" w:rsidRPr="00DD3F15" w:rsidRDefault="00391732" w:rsidP="004E7617">
            <w:pPr>
              <w:spacing w:line="240" w:lineRule="auto"/>
              <w:ind w:firstLine="708"/>
            </w:pPr>
            <w:r w:rsidRPr="00DD3F15">
              <w:t>Наш урок подходит к концу. Давайте обсудим: какие задачи вызвали у вас затруднения и почему?</w:t>
            </w:r>
            <w:r w:rsidR="00B54C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669" w:type="dxa"/>
          </w:tcPr>
          <w:p w:rsidR="00391732" w:rsidRPr="00DD3F15" w:rsidRDefault="00391732" w:rsidP="004E761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D3F15">
              <w:rPr>
                <w:rFonts w:ascii="Times New Roman" w:hAnsi="Times New Roman"/>
                <w:i/>
                <w:sz w:val="24"/>
                <w:szCs w:val="24"/>
              </w:rPr>
              <w:t xml:space="preserve">Учащиеся анализируют свою работу, выражают вслух свои затруднения и обсуждают правильность решения задач. </w:t>
            </w:r>
          </w:p>
        </w:tc>
      </w:tr>
      <w:tr w:rsidR="0072362A" w:rsidRPr="00DD3F15" w:rsidTr="004E7617">
        <w:trPr>
          <w:trHeight w:val="1549"/>
        </w:trPr>
        <w:tc>
          <w:tcPr>
            <w:tcW w:w="4020" w:type="dxa"/>
          </w:tcPr>
          <w:p w:rsidR="0072362A" w:rsidRPr="0072362A" w:rsidRDefault="0072362A" w:rsidP="004E76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362A">
              <w:rPr>
                <w:rFonts w:ascii="Times New Roman" w:hAnsi="Times New Roman"/>
                <w:b/>
              </w:rPr>
              <w:t>Этап подведение итогов. Домашнее задание.</w:t>
            </w:r>
          </w:p>
        </w:tc>
        <w:tc>
          <w:tcPr>
            <w:tcW w:w="5813" w:type="dxa"/>
          </w:tcPr>
          <w:p w:rsidR="00B54CCA" w:rsidRDefault="00B54CCA" w:rsidP="004E7617">
            <w:pPr>
              <w:spacing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Вспоминаем после сдачи листов всех птиц, которые были у нас сегодня. </w:t>
            </w:r>
            <w:r w:rsidR="004E7617">
              <w:rPr>
                <w:rFonts w:ascii="Times New Roman" w:hAnsi="Times New Roman"/>
                <w:sz w:val="20"/>
                <w:szCs w:val="20"/>
              </w:rPr>
              <w:t>1. Арктическая крачка 2.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колибри   размах крыльев 35Б   Масса 22 г                                                 </w:t>
            </w:r>
            <w:r w:rsidR="004E7617">
              <w:rPr>
                <w:rFonts w:ascii="Times New Roman" w:hAnsi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</w:rPr>
              <w:t>Африканский страус  скорость бега 70 км/ч</w:t>
            </w:r>
            <w:r w:rsidR="004E7617">
              <w:rPr>
                <w:rFonts w:ascii="Times New Roman" w:hAnsi="Times New Roman"/>
                <w:sz w:val="20"/>
                <w:szCs w:val="20"/>
              </w:rPr>
              <w:t xml:space="preserve"> 4. журавль</w:t>
            </w:r>
          </w:p>
          <w:p w:rsidR="0072362A" w:rsidRPr="00DD3F15" w:rsidRDefault="00B54CCA" w:rsidP="004E7617">
            <w:pPr>
              <w:tabs>
                <w:tab w:val="left" w:pos="4650"/>
              </w:tabs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Домашнее задание из учебника.</w:t>
            </w:r>
          </w:p>
        </w:tc>
        <w:tc>
          <w:tcPr>
            <w:tcW w:w="4669" w:type="dxa"/>
          </w:tcPr>
          <w:p w:rsidR="0072362A" w:rsidRPr="00DD3F15" w:rsidRDefault="0072362A" w:rsidP="004E761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D3F15">
              <w:rPr>
                <w:rFonts w:ascii="Times New Roman" w:hAnsi="Times New Roman"/>
                <w:i/>
                <w:sz w:val="24"/>
                <w:szCs w:val="24"/>
              </w:rPr>
              <w:t xml:space="preserve">Учащиеся сдают </w:t>
            </w:r>
            <w:r w:rsidR="00B54CCA">
              <w:rPr>
                <w:rFonts w:ascii="Times New Roman" w:hAnsi="Times New Roman"/>
                <w:i/>
                <w:sz w:val="24"/>
                <w:szCs w:val="24"/>
              </w:rPr>
              <w:t>листы.</w:t>
            </w:r>
          </w:p>
          <w:p w:rsidR="0072362A" w:rsidRDefault="0072362A" w:rsidP="004E7617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2362A" w:rsidRPr="00DD3F15" w:rsidRDefault="0072362A" w:rsidP="004E7617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</w:tbl>
    <w:p w:rsidR="00293EB1" w:rsidRDefault="00293EB1" w:rsidP="0072362A">
      <w:pPr>
        <w:spacing w:after="0" w:line="240" w:lineRule="auto"/>
        <w:contextualSpacing/>
        <w:rPr>
          <w:rFonts w:ascii="Times New Roman" w:hAnsi="Times New Roman"/>
        </w:rPr>
        <w:sectPr w:rsidR="00293EB1" w:rsidSect="000E31DC">
          <w:pgSz w:w="16838" w:h="11906" w:orient="landscape"/>
          <w:pgMar w:top="1134" w:right="1134" w:bottom="1134" w:left="1418" w:header="709" w:footer="709" w:gutter="0"/>
          <w:cols w:space="708"/>
          <w:docGrid w:linePitch="360"/>
        </w:sectPr>
      </w:pPr>
    </w:p>
    <w:p w:rsidR="00293EB1" w:rsidRDefault="00293EB1" w:rsidP="0072362A">
      <w:pPr>
        <w:rPr>
          <w:rFonts w:ascii="Times New Roman" w:hAnsi="Times New Roman"/>
          <w:b/>
          <w:sz w:val="28"/>
          <w:szCs w:val="28"/>
        </w:rPr>
      </w:pPr>
    </w:p>
    <w:p w:rsidR="00293EB1" w:rsidRDefault="00293EB1" w:rsidP="0072362A">
      <w:pPr>
        <w:rPr>
          <w:rFonts w:ascii="Times New Roman" w:hAnsi="Times New Roman"/>
          <w:b/>
          <w:sz w:val="28"/>
          <w:szCs w:val="28"/>
        </w:rPr>
      </w:pPr>
    </w:p>
    <w:p w:rsidR="00293EB1" w:rsidRDefault="00293EB1" w:rsidP="0072362A">
      <w:pPr>
        <w:rPr>
          <w:rFonts w:ascii="Times New Roman" w:hAnsi="Times New Roman"/>
          <w:b/>
          <w:sz w:val="28"/>
          <w:szCs w:val="28"/>
        </w:rPr>
      </w:pPr>
    </w:p>
    <w:p w:rsidR="00293EB1" w:rsidRDefault="00293EB1" w:rsidP="0072362A">
      <w:pPr>
        <w:rPr>
          <w:rFonts w:ascii="Times New Roman" w:hAnsi="Times New Roman"/>
          <w:b/>
          <w:sz w:val="28"/>
          <w:szCs w:val="28"/>
        </w:rPr>
      </w:pPr>
    </w:p>
    <w:p w:rsidR="00193745" w:rsidRDefault="00193745" w:rsidP="0072362A">
      <w:pPr>
        <w:rPr>
          <w:rFonts w:ascii="Times New Roman" w:hAnsi="Times New Roman"/>
          <w:b/>
          <w:sz w:val="28"/>
          <w:szCs w:val="28"/>
        </w:rPr>
      </w:pPr>
    </w:p>
    <w:p w:rsidR="00193745" w:rsidRDefault="00193745" w:rsidP="00346F0A">
      <w:pPr>
        <w:snapToGrid w:val="0"/>
        <w:jc w:val="center"/>
        <w:rPr>
          <w:b/>
          <w:sz w:val="28"/>
          <w:szCs w:val="28"/>
        </w:rPr>
        <w:sectPr w:rsidR="00193745" w:rsidSect="00293EB1">
          <w:type w:val="continuous"/>
          <w:pgSz w:w="16838" w:h="11906" w:orient="landscape"/>
          <w:pgMar w:top="1134" w:right="1134" w:bottom="1134" w:left="1418" w:header="709" w:footer="709" w:gutter="0"/>
          <w:cols w:num="2" w:space="708"/>
          <w:docGrid w:linePitch="360"/>
        </w:sectPr>
      </w:pPr>
    </w:p>
    <w:tbl>
      <w:tblPr>
        <w:tblW w:w="0" w:type="auto"/>
        <w:tblLayout w:type="fixed"/>
        <w:tblLook w:val="0000"/>
      </w:tblPr>
      <w:tblGrid>
        <w:gridCol w:w="2376"/>
        <w:gridCol w:w="3579"/>
        <w:gridCol w:w="4536"/>
        <w:gridCol w:w="4121"/>
      </w:tblGrid>
      <w:tr w:rsidR="00193745" w:rsidTr="00346F0A">
        <w:tc>
          <w:tcPr>
            <w:tcW w:w="14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745" w:rsidRDefault="00193745" w:rsidP="00346F0A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Самоанализ</w:t>
            </w:r>
          </w:p>
          <w:p w:rsidR="00193745" w:rsidRDefault="00193745" w:rsidP="00346F0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93745" w:rsidRPr="002D6A1B" w:rsidTr="00346F0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745" w:rsidRPr="002D6A1B" w:rsidRDefault="00193745" w:rsidP="002D6A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6A1B"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745" w:rsidRPr="002D6A1B" w:rsidRDefault="00193745" w:rsidP="002D6A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6A1B">
              <w:rPr>
                <w:rFonts w:ascii="Times New Roman" w:hAnsi="Times New Roman"/>
                <w:b/>
                <w:sz w:val="24"/>
                <w:szCs w:val="24"/>
              </w:rPr>
              <w:t>Уровень достижения планируемого результата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745" w:rsidRPr="002D6A1B" w:rsidRDefault="00193745" w:rsidP="002D6A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6A1B">
              <w:rPr>
                <w:rFonts w:ascii="Times New Roman" w:hAnsi="Times New Roman"/>
                <w:b/>
                <w:sz w:val="24"/>
                <w:szCs w:val="24"/>
              </w:rPr>
              <w:t>Возможные риски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745" w:rsidRPr="002D6A1B" w:rsidRDefault="00193745" w:rsidP="002D6A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6A1B">
              <w:rPr>
                <w:rFonts w:ascii="Times New Roman" w:hAnsi="Times New Roman"/>
                <w:b/>
                <w:sz w:val="24"/>
                <w:szCs w:val="24"/>
              </w:rPr>
              <w:t>Коррекционная работа</w:t>
            </w:r>
          </w:p>
        </w:tc>
      </w:tr>
      <w:tr w:rsidR="00193745" w:rsidRPr="002D6A1B" w:rsidTr="00346F0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745" w:rsidRPr="002D6A1B" w:rsidRDefault="00193745" w:rsidP="002D6A1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3745" w:rsidRPr="002D6A1B" w:rsidRDefault="00193745" w:rsidP="002D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3745" w:rsidRPr="002D6A1B" w:rsidRDefault="00193745" w:rsidP="002D6A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6A1B">
              <w:rPr>
                <w:rFonts w:ascii="Times New Roman" w:hAnsi="Times New Roman"/>
                <w:b/>
                <w:sz w:val="24"/>
                <w:szCs w:val="24"/>
              </w:rPr>
              <w:t>Стадия Вызова</w:t>
            </w:r>
          </w:p>
          <w:p w:rsidR="00193745" w:rsidRPr="002D6A1B" w:rsidRDefault="00193745" w:rsidP="002D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3745" w:rsidRPr="002D6A1B" w:rsidRDefault="00193745" w:rsidP="002D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3745" w:rsidRPr="002D6A1B" w:rsidRDefault="00193745" w:rsidP="002D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3745" w:rsidRPr="002D6A1B" w:rsidRDefault="00193745" w:rsidP="002D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3745" w:rsidRPr="002D6A1B" w:rsidRDefault="00193745" w:rsidP="002D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745" w:rsidRPr="002D6A1B" w:rsidRDefault="00193745" w:rsidP="002D6A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6A1B">
              <w:rPr>
                <w:rFonts w:ascii="Times New Roman" w:hAnsi="Times New Roman"/>
                <w:b/>
                <w:sz w:val="24"/>
                <w:szCs w:val="24"/>
              </w:rPr>
              <w:t>Регулятивные действия</w:t>
            </w:r>
          </w:p>
          <w:p w:rsidR="00193745" w:rsidRPr="002D6A1B" w:rsidRDefault="00193745" w:rsidP="002D6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A1B">
              <w:rPr>
                <w:rFonts w:ascii="Times New Roman" w:hAnsi="Times New Roman"/>
                <w:sz w:val="24"/>
                <w:szCs w:val="24"/>
              </w:rPr>
              <w:t>- Целеполагание как способность соотносить то, что уже известно и усвоено, и то, что еще неизвестно</w:t>
            </w:r>
          </w:p>
          <w:p w:rsidR="00193745" w:rsidRPr="002D6A1B" w:rsidRDefault="00193745" w:rsidP="002D6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A1B">
              <w:rPr>
                <w:rFonts w:ascii="Times New Roman" w:hAnsi="Times New Roman"/>
                <w:sz w:val="24"/>
                <w:szCs w:val="24"/>
              </w:rPr>
              <w:t>- Планирование как определение последовательности промежуточных целей с учетом конечного результата</w:t>
            </w:r>
          </w:p>
          <w:p w:rsidR="00193745" w:rsidRPr="002D6A1B" w:rsidRDefault="00193745" w:rsidP="002D6A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6A1B">
              <w:rPr>
                <w:rFonts w:ascii="Times New Roman" w:hAnsi="Times New Roman"/>
                <w:b/>
                <w:sz w:val="24"/>
                <w:szCs w:val="24"/>
              </w:rPr>
              <w:t>Познавательные действия</w:t>
            </w:r>
          </w:p>
          <w:p w:rsidR="00193745" w:rsidRPr="002D6A1B" w:rsidRDefault="00193745" w:rsidP="002D6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A1B">
              <w:rPr>
                <w:rFonts w:ascii="Times New Roman" w:hAnsi="Times New Roman"/>
                <w:sz w:val="24"/>
                <w:szCs w:val="24"/>
              </w:rPr>
              <w:t>- Самостоятельное выделение и формулирование познавательной цели</w:t>
            </w:r>
          </w:p>
          <w:p w:rsidR="00193745" w:rsidRPr="002D6A1B" w:rsidRDefault="00193745" w:rsidP="002D6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A1B">
              <w:rPr>
                <w:rFonts w:ascii="Times New Roman" w:hAnsi="Times New Roman"/>
                <w:sz w:val="24"/>
                <w:szCs w:val="24"/>
              </w:rPr>
              <w:t>- Выделение наиболее важной информации</w:t>
            </w:r>
          </w:p>
          <w:p w:rsidR="00193745" w:rsidRPr="002D6A1B" w:rsidRDefault="00193745" w:rsidP="002D6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A1B">
              <w:rPr>
                <w:rFonts w:ascii="Times New Roman" w:hAnsi="Times New Roman"/>
                <w:sz w:val="24"/>
                <w:szCs w:val="24"/>
              </w:rPr>
              <w:t>- Построение логической цепочки вопросов</w:t>
            </w:r>
          </w:p>
          <w:p w:rsidR="00193745" w:rsidRPr="002D6A1B" w:rsidRDefault="00193745" w:rsidP="002D6A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6A1B">
              <w:rPr>
                <w:rFonts w:ascii="Times New Roman" w:hAnsi="Times New Roman"/>
                <w:b/>
                <w:sz w:val="24"/>
                <w:szCs w:val="24"/>
              </w:rPr>
              <w:t>Коммуникативные действия</w:t>
            </w:r>
          </w:p>
          <w:p w:rsidR="00193745" w:rsidRPr="002D6A1B" w:rsidRDefault="00193745" w:rsidP="002D6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A1B">
              <w:rPr>
                <w:rFonts w:ascii="Times New Roman" w:hAnsi="Times New Roman"/>
                <w:sz w:val="24"/>
                <w:szCs w:val="24"/>
              </w:rPr>
              <w:t>- Включаемость в коллективное обсуждение вопросов</w:t>
            </w:r>
          </w:p>
          <w:p w:rsidR="00193745" w:rsidRPr="002D6A1B" w:rsidRDefault="00193745" w:rsidP="002D6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A1B">
              <w:rPr>
                <w:rFonts w:ascii="Times New Roman" w:hAnsi="Times New Roman"/>
                <w:sz w:val="24"/>
                <w:szCs w:val="24"/>
              </w:rPr>
              <w:t>- Постановка вопросов</w:t>
            </w:r>
          </w:p>
          <w:p w:rsidR="00193745" w:rsidRPr="002D6A1B" w:rsidRDefault="00193745" w:rsidP="002D6A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6A1B">
              <w:rPr>
                <w:rFonts w:ascii="Times New Roman" w:hAnsi="Times New Roman"/>
                <w:b/>
                <w:sz w:val="24"/>
                <w:szCs w:val="24"/>
              </w:rPr>
              <w:t>Личностные действия</w:t>
            </w:r>
          </w:p>
          <w:p w:rsidR="00193745" w:rsidRPr="002D6A1B" w:rsidRDefault="00193745" w:rsidP="002D6A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6A1B">
              <w:rPr>
                <w:rFonts w:ascii="Times New Roman" w:hAnsi="Times New Roman"/>
                <w:sz w:val="24"/>
                <w:szCs w:val="24"/>
              </w:rPr>
              <w:t>- Развитие познавательных интересов, учебных мотивов</w:t>
            </w:r>
          </w:p>
          <w:p w:rsidR="00193745" w:rsidRPr="002D6A1B" w:rsidRDefault="00193745" w:rsidP="002D6A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6A1B">
              <w:rPr>
                <w:rFonts w:ascii="Times New Roman" w:hAnsi="Times New Roman"/>
                <w:b/>
                <w:sz w:val="24"/>
                <w:szCs w:val="24"/>
              </w:rPr>
              <w:t>Предметные действия</w:t>
            </w:r>
          </w:p>
          <w:p w:rsidR="00193745" w:rsidRPr="002D6A1B" w:rsidRDefault="00193745" w:rsidP="002D6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A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-Воспроизведение (актуализация) знаний </w:t>
            </w:r>
            <w:r w:rsidR="002D6A1B">
              <w:rPr>
                <w:rFonts w:ascii="Times New Roman" w:hAnsi="Times New Roman"/>
                <w:sz w:val="24"/>
                <w:szCs w:val="24"/>
              </w:rPr>
              <w:t xml:space="preserve">о процентах. </w:t>
            </w:r>
          </w:p>
          <w:p w:rsidR="00193745" w:rsidRPr="002D6A1B" w:rsidRDefault="00193745" w:rsidP="002D6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A1B">
              <w:rPr>
                <w:rFonts w:ascii="Times New Roman" w:hAnsi="Times New Roman"/>
                <w:sz w:val="24"/>
                <w:szCs w:val="24"/>
              </w:rPr>
              <w:t>-</w:t>
            </w:r>
            <w:r w:rsidR="002D6A1B">
              <w:rPr>
                <w:rFonts w:ascii="Times New Roman" w:hAnsi="Times New Roman"/>
                <w:sz w:val="24"/>
                <w:szCs w:val="24"/>
              </w:rPr>
              <w:t>Воспроизведение основных видов задач на проценты</w:t>
            </w:r>
          </w:p>
          <w:p w:rsidR="00193745" w:rsidRPr="002D6A1B" w:rsidRDefault="002D6A1B" w:rsidP="002D6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193745" w:rsidRPr="002D6A1B">
              <w:rPr>
                <w:rFonts w:ascii="Times New Roman" w:hAnsi="Times New Roman"/>
                <w:sz w:val="24"/>
                <w:szCs w:val="24"/>
              </w:rPr>
              <w:t>Определение основных направлений в изучении темы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745" w:rsidRPr="002D6A1B" w:rsidRDefault="00193745" w:rsidP="004E7617">
            <w:pPr>
              <w:widowControl w:val="0"/>
              <w:suppressAutoHyphens/>
              <w:snapToGrid w:val="0"/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2D6A1B">
              <w:rPr>
                <w:rFonts w:ascii="Times New Roman" w:hAnsi="Times New Roman"/>
                <w:sz w:val="24"/>
                <w:szCs w:val="24"/>
              </w:rPr>
              <w:lastRenderedPageBreak/>
              <w:t>.</w:t>
            </w:r>
          </w:p>
          <w:p w:rsidR="002D6A1B" w:rsidRPr="002D6A1B" w:rsidRDefault="002D6A1B" w:rsidP="002D6A1B">
            <w:pPr>
              <w:widowControl w:val="0"/>
              <w:suppressAutoHyphens/>
              <w:snapToGrid w:val="0"/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2D6A1B" w:rsidRPr="002D6A1B" w:rsidRDefault="002D6A1B" w:rsidP="002D6A1B">
            <w:pPr>
              <w:widowControl w:val="0"/>
              <w:suppressAutoHyphens/>
              <w:snapToGrid w:val="0"/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193745" w:rsidRPr="002D6A1B" w:rsidRDefault="00193745" w:rsidP="002D6A1B">
            <w:pPr>
              <w:widowControl w:val="0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A1B">
              <w:rPr>
                <w:rFonts w:ascii="Times New Roman" w:hAnsi="Times New Roman"/>
                <w:sz w:val="24"/>
                <w:szCs w:val="24"/>
              </w:rPr>
              <w:t>Ученики не могут сформулировать цель и задачи урока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745" w:rsidRPr="002D6A1B" w:rsidRDefault="00193745" w:rsidP="002D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A1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D6A1B" w:rsidRDefault="002D6A1B" w:rsidP="002D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6A1B" w:rsidRDefault="002D6A1B" w:rsidP="002D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3745" w:rsidRPr="002D6A1B" w:rsidRDefault="004E7617" w:rsidP="002D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2D6A1B" w:rsidRPr="002D6A1B">
              <w:rPr>
                <w:rFonts w:ascii="Times New Roman" w:hAnsi="Times New Roman"/>
                <w:sz w:val="24"/>
                <w:szCs w:val="24"/>
              </w:rPr>
              <w:t>Помогает с помощью опорных слов:</w:t>
            </w:r>
            <w:r w:rsidR="002D6A1B">
              <w:rPr>
                <w:rFonts w:ascii="Times New Roman" w:hAnsi="Times New Roman"/>
                <w:sz w:val="24"/>
                <w:szCs w:val="24"/>
              </w:rPr>
              <w:t xml:space="preserve"> вспомнить, повторить…</w:t>
            </w:r>
          </w:p>
        </w:tc>
      </w:tr>
      <w:tr w:rsidR="00193745" w:rsidRPr="002D6A1B" w:rsidTr="00346F0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745" w:rsidRPr="002D6A1B" w:rsidRDefault="00193745" w:rsidP="002D6A1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3745" w:rsidRPr="002D6A1B" w:rsidRDefault="00193745" w:rsidP="002D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3745" w:rsidRPr="002D6A1B" w:rsidRDefault="00193745" w:rsidP="002D6A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6A1B">
              <w:rPr>
                <w:rFonts w:ascii="Times New Roman" w:hAnsi="Times New Roman"/>
                <w:b/>
                <w:sz w:val="24"/>
                <w:szCs w:val="24"/>
              </w:rPr>
              <w:t>Стадия Содержания</w:t>
            </w:r>
          </w:p>
          <w:p w:rsidR="00193745" w:rsidRPr="002D6A1B" w:rsidRDefault="00193745" w:rsidP="002D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745" w:rsidRPr="002D6A1B" w:rsidRDefault="00193745" w:rsidP="002D6A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6A1B">
              <w:rPr>
                <w:rFonts w:ascii="Times New Roman" w:hAnsi="Times New Roman"/>
                <w:b/>
                <w:sz w:val="24"/>
                <w:szCs w:val="24"/>
              </w:rPr>
              <w:t>Регулятивные действия</w:t>
            </w:r>
          </w:p>
          <w:p w:rsidR="00193745" w:rsidRPr="002D6A1B" w:rsidRDefault="00193745" w:rsidP="002D6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A1B">
              <w:rPr>
                <w:rFonts w:ascii="Times New Roman" w:hAnsi="Times New Roman"/>
                <w:sz w:val="24"/>
                <w:szCs w:val="24"/>
              </w:rPr>
              <w:t>- Оценка как выделение и осознание того, что уже освоено и что еще подлежит усвоению, осознание качества и уровня усвоения</w:t>
            </w:r>
          </w:p>
          <w:p w:rsidR="00193745" w:rsidRPr="002D6A1B" w:rsidRDefault="00193745" w:rsidP="002D6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A1B">
              <w:rPr>
                <w:rFonts w:ascii="Times New Roman" w:hAnsi="Times New Roman"/>
                <w:sz w:val="24"/>
                <w:szCs w:val="24"/>
              </w:rPr>
              <w:t xml:space="preserve">- Волевая </w:t>
            </w:r>
            <w:proofErr w:type="spellStart"/>
            <w:r w:rsidRPr="002D6A1B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2D6A1B">
              <w:rPr>
                <w:rFonts w:ascii="Times New Roman" w:hAnsi="Times New Roman"/>
                <w:sz w:val="24"/>
                <w:szCs w:val="24"/>
              </w:rPr>
              <w:t xml:space="preserve"> как способность к мобилизации сил и энергии</w:t>
            </w:r>
          </w:p>
          <w:p w:rsidR="00193745" w:rsidRPr="002D6A1B" w:rsidRDefault="00193745" w:rsidP="002D6A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6A1B">
              <w:rPr>
                <w:rFonts w:ascii="Times New Roman" w:hAnsi="Times New Roman"/>
                <w:b/>
                <w:sz w:val="24"/>
                <w:szCs w:val="24"/>
              </w:rPr>
              <w:t>Познавательные действия</w:t>
            </w:r>
          </w:p>
          <w:p w:rsidR="00193745" w:rsidRPr="002D6A1B" w:rsidRDefault="00193745" w:rsidP="002D6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A1B">
              <w:rPr>
                <w:rFonts w:ascii="Times New Roman" w:hAnsi="Times New Roman"/>
                <w:sz w:val="24"/>
                <w:szCs w:val="24"/>
              </w:rPr>
              <w:t>- Поиск и выделение необходимой информации</w:t>
            </w:r>
          </w:p>
          <w:p w:rsidR="00193745" w:rsidRPr="002D6A1B" w:rsidRDefault="00193745" w:rsidP="002D6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A1B">
              <w:rPr>
                <w:rFonts w:ascii="Times New Roman" w:hAnsi="Times New Roman"/>
                <w:sz w:val="24"/>
                <w:szCs w:val="24"/>
              </w:rPr>
              <w:t>- Выбор способа действия</w:t>
            </w:r>
          </w:p>
          <w:p w:rsidR="00193745" w:rsidRPr="002D6A1B" w:rsidRDefault="00193745" w:rsidP="002D6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A1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2D6A1B">
              <w:rPr>
                <w:rFonts w:ascii="Times New Roman" w:hAnsi="Times New Roman"/>
                <w:sz w:val="24"/>
                <w:szCs w:val="24"/>
              </w:rPr>
              <w:t xml:space="preserve">Умение осознанно </w:t>
            </w:r>
            <w:r w:rsidR="002D6A1B">
              <w:rPr>
                <w:rFonts w:ascii="Times New Roman" w:hAnsi="Times New Roman"/>
                <w:sz w:val="24"/>
                <w:szCs w:val="24"/>
              </w:rPr>
              <w:t>применять полученные знания на практике</w:t>
            </w:r>
          </w:p>
          <w:p w:rsidR="00193745" w:rsidRPr="002D6A1B" w:rsidRDefault="00193745" w:rsidP="002D6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A1B">
              <w:rPr>
                <w:rFonts w:ascii="Times New Roman" w:hAnsi="Times New Roman"/>
                <w:b/>
                <w:sz w:val="24"/>
                <w:szCs w:val="24"/>
              </w:rPr>
              <w:t>Коммуникативные действия</w:t>
            </w:r>
          </w:p>
          <w:p w:rsidR="00193745" w:rsidRPr="002D6A1B" w:rsidRDefault="00193745" w:rsidP="002D6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A1B">
              <w:rPr>
                <w:rFonts w:ascii="Times New Roman" w:hAnsi="Times New Roman"/>
                <w:sz w:val="24"/>
                <w:szCs w:val="24"/>
              </w:rPr>
              <w:t>- Умение слушать и вступать в диалог</w:t>
            </w:r>
          </w:p>
          <w:p w:rsidR="00193745" w:rsidRPr="002D6A1B" w:rsidRDefault="00193745" w:rsidP="002D6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A1B">
              <w:rPr>
                <w:rFonts w:ascii="Times New Roman" w:hAnsi="Times New Roman"/>
                <w:sz w:val="24"/>
                <w:szCs w:val="24"/>
              </w:rPr>
              <w:t>- Инициативное сотрудничество в поиске и сборе информации</w:t>
            </w:r>
          </w:p>
          <w:p w:rsidR="00193745" w:rsidRPr="002D6A1B" w:rsidRDefault="00193745" w:rsidP="002D6A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6A1B">
              <w:rPr>
                <w:rFonts w:ascii="Times New Roman" w:hAnsi="Times New Roman"/>
                <w:b/>
                <w:sz w:val="24"/>
                <w:szCs w:val="24"/>
              </w:rPr>
              <w:t>Личностные действия</w:t>
            </w:r>
          </w:p>
          <w:p w:rsidR="00193745" w:rsidRPr="002D6A1B" w:rsidRDefault="00193745" w:rsidP="002D6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A1B">
              <w:rPr>
                <w:rFonts w:ascii="Times New Roman" w:hAnsi="Times New Roman"/>
                <w:sz w:val="24"/>
                <w:szCs w:val="24"/>
              </w:rPr>
              <w:t>- Развитие познавательных интересов, учебных мотивов</w:t>
            </w:r>
          </w:p>
          <w:p w:rsidR="00193745" w:rsidRPr="002D6A1B" w:rsidRDefault="00193745" w:rsidP="002D6A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6A1B">
              <w:rPr>
                <w:rFonts w:ascii="Times New Roman" w:hAnsi="Times New Roman"/>
                <w:b/>
                <w:sz w:val="24"/>
                <w:szCs w:val="24"/>
              </w:rPr>
              <w:t>Предметные действия</w:t>
            </w:r>
          </w:p>
          <w:p w:rsidR="00193745" w:rsidRDefault="00193745" w:rsidP="002D6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A1B">
              <w:rPr>
                <w:rFonts w:ascii="Times New Roman" w:hAnsi="Times New Roman"/>
                <w:sz w:val="24"/>
                <w:szCs w:val="24"/>
              </w:rPr>
              <w:t xml:space="preserve">- Построение нового знания </w:t>
            </w:r>
            <w:r w:rsidR="006275D8">
              <w:rPr>
                <w:rFonts w:ascii="Times New Roman" w:hAnsi="Times New Roman"/>
                <w:sz w:val="24"/>
                <w:szCs w:val="24"/>
              </w:rPr>
              <w:t>о процентах</w:t>
            </w:r>
          </w:p>
          <w:p w:rsidR="006275D8" w:rsidRPr="002D6A1B" w:rsidRDefault="006275D8" w:rsidP="002D6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Применение понятия процент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 решении жизненных задач</w:t>
            </w:r>
          </w:p>
          <w:p w:rsidR="00193745" w:rsidRPr="002D6A1B" w:rsidRDefault="00193745" w:rsidP="002D6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A1B">
              <w:rPr>
                <w:rFonts w:ascii="Times New Roman" w:hAnsi="Times New Roman"/>
                <w:sz w:val="24"/>
                <w:szCs w:val="24"/>
              </w:rPr>
              <w:t>- Анализ информации по теме «</w:t>
            </w:r>
            <w:r w:rsidR="006275D8">
              <w:rPr>
                <w:rFonts w:ascii="Times New Roman" w:hAnsi="Times New Roman"/>
                <w:sz w:val="24"/>
                <w:szCs w:val="24"/>
              </w:rPr>
              <w:t>Процен</w:t>
            </w:r>
            <w:r w:rsidR="00346F0A">
              <w:rPr>
                <w:rFonts w:ascii="Times New Roman" w:hAnsi="Times New Roman"/>
                <w:sz w:val="24"/>
                <w:szCs w:val="24"/>
              </w:rPr>
              <w:t>т</w:t>
            </w:r>
            <w:r w:rsidR="006275D8">
              <w:rPr>
                <w:rFonts w:ascii="Times New Roman" w:hAnsi="Times New Roman"/>
                <w:sz w:val="24"/>
                <w:szCs w:val="24"/>
              </w:rPr>
              <w:t>ы</w:t>
            </w:r>
            <w:r w:rsidRPr="002D6A1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93745" w:rsidRPr="002D6A1B" w:rsidRDefault="00193745" w:rsidP="002D6A1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745" w:rsidRDefault="006275D8" w:rsidP="002D6A1B">
            <w:pPr>
              <w:widowControl w:val="0"/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Ученики не могут работать в паре, возникают трудности в общении</w:t>
            </w:r>
          </w:p>
          <w:p w:rsidR="006275D8" w:rsidRDefault="006275D8" w:rsidP="006275D8">
            <w:pPr>
              <w:widowControl w:val="0"/>
              <w:suppressAutoHyphens/>
              <w:snapToGrid w:val="0"/>
              <w:spacing w:after="0" w:line="240" w:lineRule="auto"/>
              <w:ind w:left="330"/>
              <w:rPr>
                <w:rFonts w:ascii="Times New Roman" w:hAnsi="Times New Roman"/>
                <w:sz w:val="24"/>
                <w:szCs w:val="24"/>
              </w:rPr>
            </w:pPr>
          </w:p>
          <w:p w:rsidR="006275D8" w:rsidRDefault="006275D8" w:rsidP="006275D8">
            <w:pPr>
              <w:widowControl w:val="0"/>
              <w:suppressAutoHyphens/>
              <w:snapToGrid w:val="0"/>
              <w:spacing w:after="0" w:line="240" w:lineRule="auto"/>
              <w:ind w:left="330"/>
              <w:rPr>
                <w:rFonts w:ascii="Times New Roman" w:hAnsi="Times New Roman"/>
                <w:sz w:val="24"/>
                <w:szCs w:val="24"/>
              </w:rPr>
            </w:pPr>
          </w:p>
          <w:p w:rsidR="006275D8" w:rsidRDefault="006275D8" w:rsidP="006275D8">
            <w:pPr>
              <w:widowControl w:val="0"/>
              <w:suppressAutoHyphens/>
              <w:snapToGrid w:val="0"/>
              <w:spacing w:after="0" w:line="240" w:lineRule="auto"/>
              <w:ind w:left="330"/>
              <w:rPr>
                <w:rFonts w:ascii="Times New Roman" w:hAnsi="Times New Roman"/>
                <w:sz w:val="24"/>
                <w:szCs w:val="24"/>
              </w:rPr>
            </w:pPr>
          </w:p>
          <w:p w:rsidR="006275D8" w:rsidRDefault="006275D8" w:rsidP="002D6A1B">
            <w:pPr>
              <w:widowControl w:val="0"/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Ученик отказывается работать в паре.</w:t>
            </w:r>
          </w:p>
          <w:p w:rsidR="006275D8" w:rsidRDefault="006275D8" w:rsidP="006275D8">
            <w:pPr>
              <w:widowControl w:val="0"/>
              <w:suppressAutoHyphens/>
              <w:snapToGrid w:val="0"/>
              <w:spacing w:after="0" w:line="240" w:lineRule="auto"/>
              <w:ind w:left="330"/>
              <w:rPr>
                <w:rFonts w:ascii="Times New Roman" w:hAnsi="Times New Roman"/>
                <w:sz w:val="24"/>
                <w:szCs w:val="24"/>
              </w:rPr>
            </w:pPr>
          </w:p>
          <w:p w:rsidR="006275D8" w:rsidRDefault="006275D8" w:rsidP="006275D8">
            <w:pPr>
              <w:widowControl w:val="0"/>
              <w:suppressAutoHyphens/>
              <w:snapToGrid w:val="0"/>
              <w:spacing w:after="0" w:line="240" w:lineRule="auto"/>
              <w:ind w:left="330"/>
              <w:rPr>
                <w:rFonts w:ascii="Times New Roman" w:hAnsi="Times New Roman"/>
                <w:sz w:val="24"/>
                <w:szCs w:val="24"/>
              </w:rPr>
            </w:pPr>
          </w:p>
          <w:p w:rsidR="006275D8" w:rsidRPr="002D6A1B" w:rsidRDefault="006275D8" w:rsidP="006275D8">
            <w:pPr>
              <w:widowControl w:val="0"/>
              <w:suppressAutoHyphens/>
              <w:snapToGrid w:val="0"/>
              <w:spacing w:after="0" w:line="240" w:lineRule="auto"/>
              <w:ind w:left="330"/>
              <w:rPr>
                <w:rFonts w:ascii="Times New Roman" w:hAnsi="Times New Roman"/>
                <w:sz w:val="24"/>
                <w:szCs w:val="24"/>
              </w:rPr>
            </w:pPr>
          </w:p>
          <w:p w:rsidR="00193745" w:rsidRDefault="00193745" w:rsidP="002D6A1B">
            <w:pPr>
              <w:widowControl w:val="0"/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A1B">
              <w:rPr>
                <w:rFonts w:ascii="Times New Roman" w:hAnsi="Times New Roman"/>
                <w:sz w:val="24"/>
                <w:szCs w:val="24"/>
              </w:rPr>
              <w:t xml:space="preserve"> Ученики не знают, как применять полученные знания на практике.</w:t>
            </w:r>
          </w:p>
          <w:p w:rsidR="00346F0A" w:rsidRDefault="00346F0A" w:rsidP="00346F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6F0A" w:rsidRPr="002D6A1B" w:rsidRDefault="00346F0A" w:rsidP="00346F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745" w:rsidRPr="002D6A1B" w:rsidRDefault="00193745" w:rsidP="002D6A1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A1B">
              <w:rPr>
                <w:rFonts w:ascii="Times New Roman" w:hAnsi="Times New Roman"/>
                <w:sz w:val="24"/>
                <w:szCs w:val="24"/>
              </w:rPr>
              <w:t xml:space="preserve">1. Учитель может </w:t>
            </w:r>
            <w:r w:rsidR="006275D8">
              <w:rPr>
                <w:rFonts w:ascii="Times New Roman" w:hAnsi="Times New Roman"/>
                <w:sz w:val="24"/>
                <w:szCs w:val="24"/>
              </w:rPr>
              <w:t>индивидуально подойти и помочь тем, у кого возникли трудности</w:t>
            </w:r>
          </w:p>
          <w:p w:rsidR="006275D8" w:rsidRDefault="00193745" w:rsidP="002D6A1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A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3745" w:rsidRDefault="00193745" w:rsidP="002D6A1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A1B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6275D8">
              <w:rPr>
                <w:rFonts w:ascii="Times New Roman" w:hAnsi="Times New Roman"/>
                <w:sz w:val="24"/>
                <w:szCs w:val="24"/>
              </w:rPr>
              <w:t xml:space="preserve">Учитель заранее подбирает пары или пересаживает учеников так, чтобы им было более удобно работать </w:t>
            </w:r>
          </w:p>
          <w:p w:rsidR="006275D8" w:rsidRDefault="006275D8" w:rsidP="002D6A1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75D8" w:rsidRPr="002D6A1B" w:rsidRDefault="006275D8" w:rsidP="002D6A1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3.Работа может протекать индивидуально, со стороны учителя активная поддержка и необходимая помощь.</w:t>
            </w:r>
          </w:p>
          <w:p w:rsidR="00193745" w:rsidRPr="002D6A1B" w:rsidRDefault="006275D8" w:rsidP="002D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93745" w:rsidRPr="002D6A1B">
              <w:rPr>
                <w:rFonts w:ascii="Times New Roman" w:hAnsi="Times New Roman"/>
                <w:sz w:val="24"/>
                <w:szCs w:val="24"/>
              </w:rPr>
              <w:t>. Еще раз обсудить задание, вспомнить правила и разобрать один из примеров.</w:t>
            </w:r>
          </w:p>
          <w:p w:rsidR="00193745" w:rsidRPr="002D6A1B" w:rsidRDefault="00193745" w:rsidP="002D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745" w:rsidRPr="002D6A1B" w:rsidTr="00346F0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745" w:rsidRPr="002D6A1B" w:rsidRDefault="00193745" w:rsidP="002D6A1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3745" w:rsidRPr="002D6A1B" w:rsidRDefault="00193745" w:rsidP="002D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3745" w:rsidRPr="002D6A1B" w:rsidRDefault="00193745" w:rsidP="002D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3745" w:rsidRPr="002D6A1B" w:rsidRDefault="00193745" w:rsidP="002D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3745" w:rsidRPr="002D6A1B" w:rsidRDefault="00193745" w:rsidP="002D6A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6A1B">
              <w:rPr>
                <w:rFonts w:ascii="Times New Roman" w:hAnsi="Times New Roman"/>
                <w:b/>
                <w:sz w:val="24"/>
                <w:szCs w:val="24"/>
              </w:rPr>
              <w:t>Стадия Рефлексии</w:t>
            </w:r>
          </w:p>
          <w:p w:rsidR="00193745" w:rsidRPr="002D6A1B" w:rsidRDefault="00193745" w:rsidP="002D6A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3745" w:rsidRPr="002D6A1B" w:rsidRDefault="00193745" w:rsidP="002D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3745" w:rsidRPr="002D6A1B" w:rsidRDefault="00193745" w:rsidP="002D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745" w:rsidRPr="002D6A1B" w:rsidRDefault="00193745" w:rsidP="002D6A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6A1B">
              <w:rPr>
                <w:rFonts w:ascii="Times New Roman" w:hAnsi="Times New Roman"/>
                <w:b/>
                <w:sz w:val="24"/>
                <w:szCs w:val="24"/>
              </w:rPr>
              <w:t>Регулятивные действия</w:t>
            </w:r>
          </w:p>
          <w:p w:rsidR="00193745" w:rsidRPr="002D6A1B" w:rsidRDefault="00193745" w:rsidP="002D6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A1B">
              <w:rPr>
                <w:rFonts w:ascii="Times New Roman" w:hAnsi="Times New Roman"/>
                <w:sz w:val="24"/>
                <w:szCs w:val="24"/>
              </w:rPr>
              <w:t>- Оценка как выделение и осознание того, что уже освоено и что еще подлежит усвоению, осознание качества и уровня усвоения</w:t>
            </w:r>
          </w:p>
          <w:p w:rsidR="00193745" w:rsidRPr="002D6A1B" w:rsidRDefault="00193745" w:rsidP="002D6A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6A1B">
              <w:rPr>
                <w:rFonts w:ascii="Times New Roman" w:hAnsi="Times New Roman"/>
                <w:b/>
                <w:sz w:val="24"/>
                <w:szCs w:val="24"/>
              </w:rPr>
              <w:t>Познавательные действия</w:t>
            </w:r>
          </w:p>
          <w:p w:rsidR="00193745" w:rsidRPr="002D6A1B" w:rsidRDefault="00193745" w:rsidP="002D6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A1B">
              <w:rPr>
                <w:rFonts w:ascii="Times New Roman" w:hAnsi="Times New Roman"/>
                <w:sz w:val="24"/>
                <w:szCs w:val="24"/>
              </w:rPr>
              <w:t>Умение осознанно строить речевое высказывание в устной форме</w:t>
            </w:r>
          </w:p>
          <w:p w:rsidR="00193745" w:rsidRPr="002D6A1B" w:rsidRDefault="00193745" w:rsidP="002D6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A1B">
              <w:rPr>
                <w:rFonts w:ascii="Times New Roman" w:hAnsi="Times New Roman"/>
                <w:sz w:val="24"/>
                <w:szCs w:val="24"/>
              </w:rPr>
              <w:t>- Выделение и формулирование познавательной цели</w:t>
            </w:r>
          </w:p>
          <w:p w:rsidR="00193745" w:rsidRPr="002D6A1B" w:rsidRDefault="00193745" w:rsidP="002D6A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6A1B">
              <w:rPr>
                <w:rFonts w:ascii="Times New Roman" w:hAnsi="Times New Roman"/>
                <w:b/>
                <w:sz w:val="24"/>
                <w:szCs w:val="24"/>
              </w:rPr>
              <w:t>Коммуникативные действия</w:t>
            </w:r>
          </w:p>
          <w:p w:rsidR="00193745" w:rsidRPr="002D6A1B" w:rsidRDefault="00193745" w:rsidP="002D6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A1B">
              <w:rPr>
                <w:rFonts w:ascii="Times New Roman" w:hAnsi="Times New Roman"/>
                <w:sz w:val="24"/>
                <w:szCs w:val="24"/>
              </w:rPr>
              <w:t>- Включаемость в коллективное обсуждение вопросов</w:t>
            </w:r>
          </w:p>
          <w:p w:rsidR="00193745" w:rsidRPr="002D6A1B" w:rsidRDefault="00193745" w:rsidP="002D6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A1B">
              <w:rPr>
                <w:rFonts w:ascii="Times New Roman" w:hAnsi="Times New Roman"/>
                <w:sz w:val="24"/>
                <w:szCs w:val="24"/>
              </w:rPr>
              <w:t>- Постановка вопросов</w:t>
            </w:r>
          </w:p>
          <w:p w:rsidR="00193745" w:rsidRPr="002D6A1B" w:rsidRDefault="00193745" w:rsidP="002D6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A1B">
              <w:rPr>
                <w:rFonts w:ascii="Times New Roman" w:hAnsi="Times New Roman"/>
                <w:sz w:val="24"/>
                <w:szCs w:val="24"/>
              </w:rPr>
              <w:t>- Умение аргументировать свою точку зрения</w:t>
            </w:r>
          </w:p>
          <w:p w:rsidR="00193745" w:rsidRPr="002D6A1B" w:rsidRDefault="00193745" w:rsidP="002D6A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6A1B">
              <w:rPr>
                <w:rFonts w:ascii="Times New Roman" w:hAnsi="Times New Roman"/>
                <w:b/>
                <w:sz w:val="24"/>
                <w:szCs w:val="24"/>
              </w:rPr>
              <w:t>Личностные действия</w:t>
            </w:r>
          </w:p>
          <w:p w:rsidR="00193745" w:rsidRPr="002D6A1B" w:rsidRDefault="00193745" w:rsidP="002D6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A1B">
              <w:rPr>
                <w:rFonts w:ascii="Times New Roman" w:hAnsi="Times New Roman"/>
                <w:sz w:val="24"/>
                <w:szCs w:val="24"/>
              </w:rPr>
              <w:t>- Оценка действий человека</w:t>
            </w:r>
          </w:p>
          <w:p w:rsidR="00193745" w:rsidRPr="002D6A1B" w:rsidRDefault="00193745" w:rsidP="002D6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A1B">
              <w:rPr>
                <w:rFonts w:ascii="Times New Roman" w:hAnsi="Times New Roman"/>
                <w:sz w:val="24"/>
                <w:szCs w:val="24"/>
              </w:rPr>
              <w:t>-Развитие познавательных интересов, учебных мотивов</w:t>
            </w:r>
          </w:p>
          <w:p w:rsidR="00193745" w:rsidRPr="002D6A1B" w:rsidRDefault="00193745" w:rsidP="002D6A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6A1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D6A1B">
              <w:rPr>
                <w:rFonts w:ascii="Times New Roman" w:hAnsi="Times New Roman"/>
                <w:b/>
                <w:sz w:val="24"/>
                <w:szCs w:val="24"/>
              </w:rPr>
              <w:t>Предметные действия</w:t>
            </w:r>
          </w:p>
          <w:p w:rsidR="00193745" w:rsidRPr="002D6A1B" w:rsidRDefault="00193745" w:rsidP="002D6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A1B">
              <w:rPr>
                <w:rFonts w:ascii="Times New Roman" w:hAnsi="Times New Roman"/>
                <w:sz w:val="24"/>
                <w:szCs w:val="24"/>
              </w:rPr>
              <w:t xml:space="preserve">- Применение знаний </w:t>
            </w:r>
            <w:r w:rsidR="006275D8">
              <w:rPr>
                <w:rFonts w:ascii="Times New Roman" w:hAnsi="Times New Roman"/>
                <w:sz w:val="24"/>
                <w:szCs w:val="24"/>
              </w:rPr>
              <w:t>о процентах</w:t>
            </w:r>
            <w:r w:rsidRPr="002D6A1B">
              <w:rPr>
                <w:rFonts w:ascii="Times New Roman" w:hAnsi="Times New Roman"/>
                <w:sz w:val="24"/>
                <w:szCs w:val="24"/>
              </w:rPr>
              <w:t xml:space="preserve"> при решении практических заданий</w:t>
            </w:r>
          </w:p>
          <w:p w:rsidR="00193745" w:rsidRPr="002D6A1B" w:rsidRDefault="00193745" w:rsidP="002D6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A1B">
              <w:rPr>
                <w:rFonts w:ascii="Times New Roman" w:hAnsi="Times New Roman"/>
                <w:sz w:val="24"/>
                <w:szCs w:val="24"/>
              </w:rPr>
              <w:t>- Способность использовать полученные знания на практике</w:t>
            </w:r>
          </w:p>
          <w:p w:rsidR="00193745" w:rsidRPr="002D6A1B" w:rsidRDefault="00193745" w:rsidP="002D6A1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745" w:rsidRDefault="00193745" w:rsidP="006275D8">
            <w:pPr>
              <w:numPr>
                <w:ilvl w:val="0"/>
                <w:numId w:val="1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A1B">
              <w:rPr>
                <w:rFonts w:ascii="Times New Roman" w:hAnsi="Times New Roman"/>
                <w:sz w:val="24"/>
                <w:szCs w:val="24"/>
              </w:rPr>
              <w:t xml:space="preserve">Ученики </w:t>
            </w:r>
            <w:r w:rsidR="006275D8">
              <w:rPr>
                <w:rFonts w:ascii="Times New Roman" w:hAnsi="Times New Roman"/>
                <w:sz w:val="24"/>
                <w:szCs w:val="24"/>
              </w:rPr>
              <w:t>не могут оценить свою работу.</w:t>
            </w:r>
          </w:p>
          <w:p w:rsidR="006275D8" w:rsidRPr="002D6A1B" w:rsidRDefault="006275D8" w:rsidP="006275D8">
            <w:pPr>
              <w:snapToGrid w:val="0"/>
              <w:spacing w:after="0" w:line="240" w:lineRule="auto"/>
              <w:ind w:left="330"/>
              <w:rPr>
                <w:rFonts w:ascii="Times New Roman" w:hAnsi="Times New Roman"/>
                <w:sz w:val="24"/>
                <w:szCs w:val="24"/>
              </w:rPr>
            </w:pPr>
          </w:p>
          <w:p w:rsidR="00193745" w:rsidRPr="002D6A1B" w:rsidRDefault="00193745" w:rsidP="002D6A1B">
            <w:pPr>
              <w:spacing w:after="0" w:line="240" w:lineRule="auto"/>
              <w:ind w:lef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745" w:rsidRPr="002D6A1B" w:rsidRDefault="00193745" w:rsidP="002D6A1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A1B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6275D8">
              <w:rPr>
                <w:rFonts w:ascii="Times New Roman" w:hAnsi="Times New Roman"/>
                <w:sz w:val="24"/>
                <w:szCs w:val="24"/>
              </w:rPr>
              <w:t xml:space="preserve">Учитель может еще раз разобрать критерии оценивания как </w:t>
            </w:r>
            <w:proofErr w:type="gramStart"/>
            <w:r w:rsidR="006275D8"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  <w:proofErr w:type="gramEnd"/>
            <w:r w:rsidR="006275D8">
              <w:rPr>
                <w:rFonts w:ascii="Times New Roman" w:hAnsi="Times New Roman"/>
                <w:sz w:val="24"/>
                <w:szCs w:val="24"/>
              </w:rPr>
              <w:t xml:space="preserve"> так и на весь класс</w:t>
            </w:r>
          </w:p>
          <w:p w:rsidR="00193745" w:rsidRPr="002D6A1B" w:rsidRDefault="00193745" w:rsidP="00346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93745" w:rsidRPr="002D6A1B" w:rsidRDefault="00193745" w:rsidP="002D6A1B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193745" w:rsidRPr="002D6A1B" w:rsidSect="00193745">
          <w:type w:val="continuous"/>
          <w:pgSz w:w="16838" w:h="11906" w:orient="landscape"/>
          <w:pgMar w:top="1134" w:right="1134" w:bottom="1134" w:left="1418" w:header="709" w:footer="709" w:gutter="0"/>
          <w:cols w:space="708"/>
          <w:docGrid w:linePitch="360"/>
        </w:sectPr>
      </w:pPr>
    </w:p>
    <w:p w:rsidR="00193745" w:rsidRPr="002D6A1B" w:rsidRDefault="00193745" w:rsidP="002D6A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193745" w:rsidRPr="002D6A1B" w:rsidSect="00193745">
      <w:type w:val="continuous"/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3">
    <w:nsid w:val="03E7558E"/>
    <w:multiLevelType w:val="hybridMultilevel"/>
    <w:tmpl w:val="3ED49516"/>
    <w:lvl w:ilvl="0" w:tplc="9D2AC77A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4">
    <w:nsid w:val="0E102D71"/>
    <w:multiLevelType w:val="hybridMultilevel"/>
    <w:tmpl w:val="5F4C5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D0617"/>
    <w:multiLevelType w:val="hybridMultilevel"/>
    <w:tmpl w:val="8AF8ADCE"/>
    <w:lvl w:ilvl="0" w:tplc="46EA1380">
      <w:start w:val="1"/>
      <w:numFmt w:val="decimal"/>
      <w:lvlText w:val="%1)"/>
      <w:lvlJc w:val="left"/>
      <w:pPr>
        <w:ind w:left="4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>
    <w:nsid w:val="2C2E2D01"/>
    <w:multiLevelType w:val="hybridMultilevel"/>
    <w:tmpl w:val="9134E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AC086E"/>
    <w:multiLevelType w:val="hybridMultilevel"/>
    <w:tmpl w:val="288A9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BC7613"/>
    <w:multiLevelType w:val="hybridMultilevel"/>
    <w:tmpl w:val="EBC80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96308A"/>
    <w:multiLevelType w:val="hybridMultilevel"/>
    <w:tmpl w:val="33665978"/>
    <w:lvl w:ilvl="0" w:tplc="A5E00F10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10">
    <w:nsid w:val="453831A8"/>
    <w:multiLevelType w:val="hybridMultilevel"/>
    <w:tmpl w:val="52329E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A00B21"/>
    <w:multiLevelType w:val="hybridMultilevel"/>
    <w:tmpl w:val="69B01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6A235A"/>
    <w:multiLevelType w:val="multilevel"/>
    <w:tmpl w:val="CABA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8E0CED"/>
    <w:multiLevelType w:val="hybridMultilevel"/>
    <w:tmpl w:val="DABE5F08"/>
    <w:lvl w:ilvl="0" w:tplc="F26A68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91E355C"/>
    <w:multiLevelType w:val="hybridMultilevel"/>
    <w:tmpl w:val="7548B6DC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>
    <w:nsid w:val="7F9D6EBE"/>
    <w:multiLevelType w:val="hybridMultilevel"/>
    <w:tmpl w:val="FF4CB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0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12"/>
  </w:num>
  <w:num w:numId="9">
    <w:abstractNumId w:val="6"/>
  </w:num>
  <w:num w:numId="10">
    <w:abstractNumId w:val="3"/>
  </w:num>
  <w:num w:numId="11">
    <w:abstractNumId w:val="9"/>
  </w:num>
  <w:num w:numId="12">
    <w:abstractNumId w:val="7"/>
  </w:num>
  <w:num w:numId="13">
    <w:abstractNumId w:val="14"/>
  </w:num>
  <w:num w:numId="14">
    <w:abstractNumId w:val="13"/>
  </w:num>
  <w:num w:numId="15">
    <w:abstractNumId w:val="4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3637"/>
    <w:rsid w:val="00016243"/>
    <w:rsid w:val="000627E0"/>
    <w:rsid w:val="00074B66"/>
    <w:rsid w:val="00083D4B"/>
    <w:rsid w:val="000869BC"/>
    <w:rsid w:val="000E31DC"/>
    <w:rsid w:val="00142235"/>
    <w:rsid w:val="00193745"/>
    <w:rsid w:val="001960BB"/>
    <w:rsid w:val="001A24B1"/>
    <w:rsid w:val="001B41A6"/>
    <w:rsid w:val="001C3637"/>
    <w:rsid w:val="001E5F31"/>
    <w:rsid w:val="001F7E21"/>
    <w:rsid w:val="00226F75"/>
    <w:rsid w:val="00231FE0"/>
    <w:rsid w:val="00293EB1"/>
    <w:rsid w:val="002A37B5"/>
    <w:rsid w:val="002B6877"/>
    <w:rsid w:val="002C3BCB"/>
    <w:rsid w:val="002D6A1B"/>
    <w:rsid w:val="0033602C"/>
    <w:rsid w:val="00340F27"/>
    <w:rsid w:val="00346F0A"/>
    <w:rsid w:val="00391732"/>
    <w:rsid w:val="003C7529"/>
    <w:rsid w:val="004201CA"/>
    <w:rsid w:val="004353E1"/>
    <w:rsid w:val="00450430"/>
    <w:rsid w:val="00460B58"/>
    <w:rsid w:val="004A71A1"/>
    <w:rsid w:val="004A74B2"/>
    <w:rsid w:val="004C7CC8"/>
    <w:rsid w:val="004D1CDC"/>
    <w:rsid w:val="004E08A5"/>
    <w:rsid w:val="004E7617"/>
    <w:rsid w:val="005434B9"/>
    <w:rsid w:val="00583DBE"/>
    <w:rsid w:val="005E4E64"/>
    <w:rsid w:val="00606F2D"/>
    <w:rsid w:val="006275D8"/>
    <w:rsid w:val="00651E0E"/>
    <w:rsid w:val="006E45EB"/>
    <w:rsid w:val="006F42D3"/>
    <w:rsid w:val="006F4A03"/>
    <w:rsid w:val="007235C8"/>
    <w:rsid w:val="0072362A"/>
    <w:rsid w:val="00746EEE"/>
    <w:rsid w:val="00754DA6"/>
    <w:rsid w:val="0076473C"/>
    <w:rsid w:val="007A4E54"/>
    <w:rsid w:val="007E2B56"/>
    <w:rsid w:val="007E3F4E"/>
    <w:rsid w:val="008660C8"/>
    <w:rsid w:val="008F54E8"/>
    <w:rsid w:val="0091041A"/>
    <w:rsid w:val="009665C2"/>
    <w:rsid w:val="00981A8C"/>
    <w:rsid w:val="009C49C2"/>
    <w:rsid w:val="009D02B4"/>
    <w:rsid w:val="009E0C6A"/>
    <w:rsid w:val="00A5337D"/>
    <w:rsid w:val="00A71A7F"/>
    <w:rsid w:val="00AA7D63"/>
    <w:rsid w:val="00AB25A5"/>
    <w:rsid w:val="00AC0B65"/>
    <w:rsid w:val="00AF5EFA"/>
    <w:rsid w:val="00B01834"/>
    <w:rsid w:val="00B07EFB"/>
    <w:rsid w:val="00B54CCA"/>
    <w:rsid w:val="00BA5C6C"/>
    <w:rsid w:val="00BB7E65"/>
    <w:rsid w:val="00BC700E"/>
    <w:rsid w:val="00BE0957"/>
    <w:rsid w:val="00C55726"/>
    <w:rsid w:val="00CC770E"/>
    <w:rsid w:val="00CD53BF"/>
    <w:rsid w:val="00CE04DE"/>
    <w:rsid w:val="00D33A47"/>
    <w:rsid w:val="00D4087F"/>
    <w:rsid w:val="00D443A6"/>
    <w:rsid w:val="00D5421C"/>
    <w:rsid w:val="00D878AF"/>
    <w:rsid w:val="00DD21D6"/>
    <w:rsid w:val="00DD3F15"/>
    <w:rsid w:val="00E24E53"/>
    <w:rsid w:val="00E40E75"/>
    <w:rsid w:val="00E56766"/>
    <w:rsid w:val="00E86E24"/>
    <w:rsid w:val="00E878BE"/>
    <w:rsid w:val="00EE0A36"/>
    <w:rsid w:val="00F22429"/>
    <w:rsid w:val="00F721B3"/>
    <w:rsid w:val="00F75C38"/>
    <w:rsid w:val="00FC7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2" type="connector" idref="#Прямая со стрелкой 6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E0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363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5C6C"/>
    <w:pPr>
      <w:ind w:left="720"/>
      <w:contextualSpacing/>
    </w:pPr>
  </w:style>
  <w:style w:type="character" w:customStyle="1" w:styleId="apple-style-span">
    <w:name w:val="apple-style-span"/>
    <w:basedOn w:val="a0"/>
    <w:rsid w:val="001B41A6"/>
  </w:style>
  <w:style w:type="paragraph" w:styleId="a5">
    <w:name w:val="Normal (Web)"/>
    <w:basedOn w:val="a"/>
    <w:uiPriority w:val="99"/>
    <w:rsid w:val="001960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qFormat/>
    <w:rsid w:val="001960BB"/>
    <w:rPr>
      <w:b/>
      <w:bCs/>
    </w:rPr>
  </w:style>
  <w:style w:type="paragraph" w:customStyle="1" w:styleId="a7">
    <w:name w:val="Содержимое таблицы"/>
    <w:basedOn w:val="a"/>
    <w:rsid w:val="000869BC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paragraph" w:customStyle="1" w:styleId="TableContents">
    <w:name w:val="Table Contents"/>
    <w:basedOn w:val="a"/>
    <w:rsid w:val="000869BC"/>
    <w:pPr>
      <w:widowControl w:val="0"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paragraph" w:customStyle="1" w:styleId="c7">
    <w:name w:val="c7"/>
    <w:basedOn w:val="a"/>
    <w:rsid w:val="004E7617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4E7617"/>
  </w:style>
  <w:style w:type="paragraph" w:customStyle="1" w:styleId="c2">
    <w:name w:val="c2"/>
    <w:basedOn w:val="a"/>
    <w:rsid w:val="004E7617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05F37A-6914-45DF-907A-1F75F92A4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2071</Words>
  <Characters>11809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</dc:creator>
  <cp:keywords/>
  <cp:lastModifiedBy>WORK</cp:lastModifiedBy>
  <cp:revision>3</cp:revision>
  <dcterms:created xsi:type="dcterms:W3CDTF">2013-11-11T13:08:00Z</dcterms:created>
  <dcterms:modified xsi:type="dcterms:W3CDTF">2013-11-12T19:25:00Z</dcterms:modified>
</cp:coreProperties>
</file>