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E4" w:rsidRPr="009504E2" w:rsidRDefault="007670E4" w:rsidP="00A877C8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9504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Анализ деятельности школьного методического объединения</w:t>
      </w:r>
    </w:p>
    <w:p w:rsidR="007670E4" w:rsidRPr="009504E2" w:rsidRDefault="00B81CCD" w:rsidP="00A877C8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ar-SA"/>
        </w:rPr>
      </w:pPr>
      <w:r w:rsidRPr="009504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учителей начальных классов</w:t>
      </w:r>
      <w:r w:rsidR="007670E4" w:rsidRPr="009504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за 2014-2015 учебный год</w:t>
      </w:r>
    </w:p>
    <w:p w:rsidR="007670E4" w:rsidRPr="009504E2" w:rsidRDefault="007670E4" w:rsidP="00A877C8">
      <w:pP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9504E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ar-SA"/>
        </w:rPr>
        <w:t xml:space="preserve">Руководитель </w:t>
      </w:r>
      <w:r w:rsidR="00B81CCD" w:rsidRPr="009504E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ar-SA"/>
        </w:rPr>
        <w:t>–</w:t>
      </w:r>
      <w:r w:rsidRPr="009504E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ar-SA"/>
        </w:rPr>
        <w:t xml:space="preserve"> </w:t>
      </w:r>
      <w:r w:rsidR="00B81CCD" w:rsidRPr="009504E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ar-SA"/>
        </w:rPr>
        <w:t>Семенова О.В.</w:t>
      </w:r>
    </w:p>
    <w:p w:rsidR="007670E4" w:rsidRPr="009504E2" w:rsidRDefault="007670E4" w:rsidP="004F4A75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ar-SA"/>
        </w:rPr>
      </w:pPr>
      <w:r w:rsidRPr="009504E2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ar-SA"/>
        </w:rPr>
        <w:t>I</w:t>
      </w:r>
      <w:r w:rsidRPr="009504E2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ar-SA"/>
        </w:rPr>
        <w:t xml:space="preserve">. </w:t>
      </w:r>
      <w:proofErr w:type="spellStart"/>
      <w:r w:rsidRPr="009504E2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ar-SA"/>
        </w:rPr>
        <w:t>Целеполагание</w:t>
      </w:r>
      <w:proofErr w:type="spellEnd"/>
    </w:p>
    <w:p w:rsidR="007670E4" w:rsidRPr="009504E2" w:rsidRDefault="007670E4" w:rsidP="00A877C8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ar-SA"/>
        </w:rPr>
      </w:pPr>
    </w:p>
    <w:p w:rsidR="007670E4" w:rsidRDefault="007670E4" w:rsidP="00A877C8">
      <w:pPr>
        <w:suppressAutoHyphens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87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Тема</w:t>
      </w:r>
      <w:r w:rsidRPr="00A877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A877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методической работы на 2014/2015 учебный год:</w:t>
      </w:r>
      <w:r w:rsidRPr="00A877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</w:p>
    <w:p w:rsidR="00CD04D9" w:rsidRPr="00CD04D9" w:rsidRDefault="00CD04D9" w:rsidP="00CD04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Повышение эффективности и качества образования в начальной школе в условиях реализации ФГОС.</w:t>
      </w:r>
    </w:p>
    <w:p w:rsidR="004F4A75" w:rsidRPr="00A877C8" w:rsidRDefault="004F4A75" w:rsidP="00A877C8">
      <w:pPr>
        <w:suppressAutoHyphens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:rsidR="00CD04D9" w:rsidRPr="00CD04D9" w:rsidRDefault="007670E4" w:rsidP="00CD0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C8">
        <w:rPr>
          <w:b/>
          <w:color w:val="000000"/>
          <w:sz w:val="24"/>
          <w:szCs w:val="24"/>
          <w:u w:val="single"/>
        </w:rPr>
        <w:t>Цель</w:t>
      </w:r>
      <w:r w:rsidRPr="00A877C8">
        <w:rPr>
          <w:color w:val="000000"/>
          <w:sz w:val="24"/>
          <w:szCs w:val="24"/>
        </w:rPr>
        <w:t>:</w:t>
      </w:r>
      <w:r w:rsidR="00B81CCD" w:rsidRPr="00A877C8">
        <w:rPr>
          <w:b/>
          <w:sz w:val="24"/>
          <w:szCs w:val="24"/>
        </w:rPr>
        <w:t xml:space="preserve"> </w:t>
      </w:r>
      <w:r w:rsidR="00CD04D9" w:rsidRPr="00CD04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Повышать качество знаний учащихся посредством применения инновационных образовательных технологий.</w:t>
      </w:r>
    </w:p>
    <w:p w:rsidR="007670E4" w:rsidRPr="00A877C8" w:rsidRDefault="007670E4" w:rsidP="00A877C8">
      <w:pPr>
        <w:pStyle w:val="a9"/>
        <w:rPr>
          <w:b/>
          <w:bCs/>
          <w:sz w:val="24"/>
          <w:szCs w:val="24"/>
          <w:u w:val="single"/>
        </w:rPr>
      </w:pPr>
    </w:p>
    <w:p w:rsidR="007670E4" w:rsidRDefault="007670E4" w:rsidP="00A877C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Задачи</w:t>
      </w: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CD04D9" w:rsidRPr="00CD04D9" w:rsidRDefault="00CD04D9" w:rsidP="00CD04D9">
      <w:pPr>
        <w:pStyle w:val="af4"/>
        <w:numPr>
          <w:ilvl w:val="0"/>
          <w:numId w:val="46"/>
        </w:numPr>
        <w:spacing w:before="100" w:beforeAutospacing="1" w:after="100" w:afterAutospacing="1"/>
      </w:pPr>
      <w:r w:rsidRPr="00CD04D9">
        <w:rPr>
          <w:b/>
          <w:bCs/>
          <w:i/>
          <w:iCs/>
        </w:rPr>
        <w:t>Повышение качества обучения:</w:t>
      </w:r>
    </w:p>
    <w:p w:rsidR="00CD04D9" w:rsidRPr="00CD04D9" w:rsidRDefault="00CD04D9" w:rsidP="00CD04D9">
      <w:pPr>
        <w:numPr>
          <w:ilvl w:val="0"/>
          <w:numId w:val="4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эффективные образовательные технологии, позволяющие обеспечить положительную динамику познавательного интереса </w:t>
      </w:r>
      <w:proofErr w:type="gramStart"/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4D9" w:rsidRPr="00CD04D9" w:rsidRDefault="00CD04D9" w:rsidP="00CD04D9">
      <w:pPr>
        <w:numPr>
          <w:ilvl w:val="0"/>
          <w:numId w:val="44"/>
        </w:numPr>
        <w:shd w:val="clear" w:color="auto" w:fill="F5F7E7"/>
        <w:spacing w:after="0" w:line="270" w:lineRule="atLeast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работу на создание условий по совершенствованию педагогического мастерства в сфере формирования  универсальных учебных действий в условиях реализации ФГОС НОО.</w:t>
      </w:r>
    </w:p>
    <w:p w:rsidR="00CD04D9" w:rsidRPr="00CD04D9" w:rsidRDefault="00CD04D9" w:rsidP="00CD04D9">
      <w:pPr>
        <w:numPr>
          <w:ilvl w:val="0"/>
          <w:numId w:val="4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целенаправленную систематическую работу по развитию  творческих, интеллектуальных и коммуникативных способностей через организацию различных форм работы;</w:t>
      </w:r>
    </w:p>
    <w:p w:rsidR="00CD04D9" w:rsidRPr="00CD04D9" w:rsidRDefault="00CD04D9" w:rsidP="00CD04D9">
      <w:pPr>
        <w:numPr>
          <w:ilvl w:val="0"/>
          <w:numId w:val="4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педагогической поддержки учащимся с разным уровнем </w:t>
      </w:r>
      <w:proofErr w:type="spellStart"/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</w:p>
    <w:p w:rsidR="00CD04D9" w:rsidRPr="00CD04D9" w:rsidRDefault="00CD04D9" w:rsidP="00CD04D9">
      <w:pPr>
        <w:numPr>
          <w:ilvl w:val="0"/>
          <w:numId w:val="4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индивидуальной схемы развития обучающихся начальных классов на основе планируемых результатов 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оения образовательных программ.</w:t>
      </w:r>
    </w:p>
    <w:p w:rsidR="00CD04D9" w:rsidRPr="00CD04D9" w:rsidRDefault="00CD04D9" w:rsidP="00CD04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CD0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Повышение качества преподавания:</w:t>
      </w:r>
    </w:p>
    <w:p w:rsidR="00CD04D9" w:rsidRPr="00CD04D9" w:rsidRDefault="00CD04D9" w:rsidP="00CD04D9">
      <w:pPr>
        <w:numPr>
          <w:ilvl w:val="0"/>
          <w:numId w:val="4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педагогического мастерства через активное участие учителей МО в работе семинаров, творческих групп.​</w:t>
      </w:r>
    </w:p>
    <w:p w:rsidR="00CD04D9" w:rsidRPr="00CD04D9" w:rsidRDefault="00CD04D9" w:rsidP="00CD04D9">
      <w:pPr>
        <w:numPr>
          <w:ilvl w:val="0"/>
          <w:numId w:val="4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внедрению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стандартов в учебной деятельности</w:t>
      </w: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4D9" w:rsidRPr="00CD04D9" w:rsidRDefault="00CD04D9" w:rsidP="00CD04D9">
      <w:pPr>
        <w:numPr>
          <w:ilvl w:val="0"/>
          <w:numId w:val="4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совершенствовать работу по </w:t>
      </w:r>
      <w:proofErr w:type="spellStart"/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 и укреплению здоровья обучающихся, повышать эффективность активно </w:t>
      </w:r>
      <w:proofErr w:type="spellStart"/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 организации учебной деятельности</w:t>
      </w: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4D9" w:rsidRPr="00CD04D9" w:rsidRDefault="00CD04D9" w:rsidP="00CD04D9">
      <w:pPr>
        <w:numPr>
          <w:ilvl w:val="0"/>
          <w:numId w:val="4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формировать навыки проектной деятельности у </w:t>
      </w:r>
      <w:proofErr w:type="gramStart"/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школы;</w:t>
      </w:r>
    </w:p>
    <w:p w:rsidR="00CD04D9" w:rsidRPr="00CD04D9" w:rsidRDefault="00CD04D9" w:rsidP="00CD04D9">
      <w:pPr>
        <w:numPr>
          <w:ilvl w:val="0"/>
          <w:numId w:val="4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продолжить работу по формированию портфолио ученика начальной школы.</w:t>
      </w:r>
    </w:p>
    <w:p w:rsidR="004F4A75" w:rsidRPr="00CD04D9" w:rsidRDefault="004F4A75" w:rsidP="00CD04D9">
      <w:pPr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:rsidR="007670E4" w:rsidRPr="00A877C8" w:rsidRDefault="007670E4" w:rsidP="00A877C8">
      <w:pPr>
        <w:suppressAutoHyphens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        В 2014-201</w:t>
      </w:r>
      <w:r w:rsidR="000D65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 учебном году было проведено 13</w:t>
      </w: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заседаний М</w:t>
      </w:r>
      <w:r w:rsidR="004F4A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О, на которых обсуждались </w:t>
      </w: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следующие вопросы:</w:t>
      </w:r>
    </w:p>
    <w:p w:rsidR="00DF71AD" w:rsidRPr="00A877C8" w:rsidRDefault="00DF71AD" w:rsidP="00A877C8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  <w:t>Введение ФГОС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4313"/>
        <w:gridCol w:w="1476"/>
        <w:gridCol w:w="2234"/>
      </w:tblGrid>
      <w:tr w:rsidR="003C746B" w:rsidRPr="00A877C8" w:rsidTr="00A533D5">
        <w:tc>
          <w:tcPr>
            <w:tcW w:w="869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13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76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34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3C746B" w:rsidRPr="00A877C8" w:rsidTr="00A533D5">
        <w:tc>
          <w:tcPr>
            <w:tcW w:w="869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3C746B" w:rsidRPr="00A877C8" w:rsidRDefault="00A533D5" w:rsidP="00A877C8">
            <w:p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Семинар «Проектирование современного урока в условиях реализации ФГОС»</w:t>
            </w:r>
          </w:p>
        </w:tc>
        <w:tc>
          <w:tcPr>
            <w:tcW w:w="1476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29.10.14</w:t>
            </w:r>
          </w:p>
        </w:tc>
        <w:tc>
          <w:tcPr>
            <w:tcW w:w="2234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(МОУ </w:t>
            </w:r>
            <w:proofErr w:type="spellStart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Красночикойская</w:t>
            </w:r>
            <w:proofErr w:type="spellEnd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СОШ)</w:t>
            </w:r>
          </w:p>
        </w:tc>
      </w:tr>
      <w:tr w:rsidR="003C746B" w:rsidRPr="00A877C8" w:rsidTr="00A533D5">
        <w:tc>
          <w:tcPr>
            <w:tcW w:w="869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«Системно – </w:t>
            </w:r>
            <w:proofErr w:type="spellStart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– основа ФГОС»</w:t>
            </w:r>
          </w:p>
        </w:tc>
        <w:tc>
          <w:tcPr>
            <w:tcW w:w="1476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16.02.14</w:t>
            </w:r>
          </w:p>
        </w:tc>
        <w:tc>
          <w:tcPr>
            <w:tcW w:w="2234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(МОУ </w:t>
            </w:r>
            <w:proofErr w:type="spellStart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Большереченская</w:t>
            </w:r>
            <w:proofErr w:type="spellEnd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СОШ)</w:t>
            </w:r>
          </w:p>
        </w:tc>
      </w:tr>
      <w:tr w:rsidR="003C746B" w:rsidRPr="00A877C8" w:rsidTr="003C746B">
        <w:trPr>
          <w:trHeight w:val="1869"/>
        </w:trPr>
        <w:tc>
          <w:tcPr>
            <w:tcW w:w="869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3C746B" w:rsidRPr="00A877C8" w:rsidRDefault="003C746B" w:rsidP="00A877C8">
            <w:pPr>
              <w:shd w:val="clear" w:color="auto" w:fill="FFFFFF"/>
              <w:spacing w:before="100" w:beforeAutospacing="1" w:after="202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«Освоение современных подходов к контролю и оценке образовательных достижений в условиях реализации ФГОС в УМК «Школа 2100».</w:t>
            </w:r>
          </w:p>
        </w:tc>
        <w:tc>
          <w:tcPr>
            <w:tcW w:w="1476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02.04.15</w:t>
            </w:r>
          </w:p>
        </w:tc>
        <w:tc>
          <w:tcPr>
            <w:tcW w:w="2234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(МОУ Урлукская СОШ)</w:t>
            </w:r>
          </w:p>
        </w:tc>
      </w:tr>
      <w:tr w:rsidR="003C746B" w:rsidRPr="00A877C8" w:rsidTr="00A533D5">
        <w:tc>
          <w:tcPr>
            <w:tcW w:w="869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3C746B" w:rsidRPr="00A877C8" w:rsidRDefault="003C746B" w:rsidP="00A877C8">
            <w:pPr>
              <w:shd w:val="clear" w:color="auto" w:fill="FFFFFF"/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</w:t>
            </w:r>
          </w:p>
        </w:tc>
        <w:tc>
          <w:tcPr>
            <w:tcW w:w="1476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14.05.15 – 15.05.15</w:t>
            </w:r>
          </w:p>
        </w:tc>
        <w:tc>
          <w:tcPr>
            <w:tcW w:w="2234" w:type="dxa"/>
          </w:tcPr>
          <w:p w:rsidR="003C746B" w:rsidRPr="00A877C8" w:rsidRDefault="003C746B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 (г</w:t>
            </w:r>
            <w:proofErr w:type="gramStart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ита)</w:t>
            </w:r>
          </w:p>
        </w:tc>
      </w:tr>
      <w:tr w:rsidR="00D409C1" w:rsidRPr="00A877C8" w:rsidTr="00A533D5">
        <w:tc>
          <w:tcPr>
            <w:tcW w:w="869" w:type="dxa"/>
          </w:tcPr>
          <w:p w:rsidR="00D409C1" w:rsidRPr="00A877C8" w:rsidRDefault="00A533D5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D409C1" w:rsidRPr="00A877C8" w:rsidRDefault="00D409C1" w:rsidP="00A877C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Семинар – практикум </w:t>
            </w:r>
            <w:r w:rsidR="00A533D5" w:rsidRPr="00A877C8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09C1" w:rsidRPr="00A877C8" w:rsidRDefault="00D409C1" w:rsidP="00A877C8">
            <w:pPr>
              <w:widowControl w:val="0"/>
              <w:adjustRightInd w:val="0"/>
              <w:spacing w:after="0" w:line="240" w:lineRule="auto"/>
              <w:jc w:val="both"/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«ФГОС. </w:t>
            </w:r>
            <w:r w:rsidRPr="00A877C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образовательные технологии в урочной деятельности, как одно из условий повышения качества образования»</w:t>
            </w:r>
            <w:r w:rsidRPr="00A877C8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E2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>(Преемственность с ДОУ)</w:t>
            </w:r>
          </w:p>
          <w:p w:rsidR="00A533D5" w:rsidRPr="00A877C8" w:rsidRDefault="00A533D5" w:rsidP="00A877C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C1" w:rsidRPr="00A877C8" w:rsidRDefault="00D409C1" w:rsidP="00A877C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409C1" w:rsidRPr="00A877C8" w:rsidRDefault="00D409C1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2014</w:t>
            </w:r>
          </w:p>
          <w:p w:rsidR="00D409C1" w:rsidRPr="00A877C8" w:rsidRDefault="00D409C1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09C1" w:rsidRPr="00A877C8" w:rsidRDefault="00D409C1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09C1" w:rsidRPr="00A877C8" w:rsidRDefault="00D409C1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09C1" w:rsidRPr="00A877C8" w:rsidRDefault="00D409C1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  <w:p w:rsidR="00D409C1" w:rsidRPr="00A877C8" w:rsidRDefault="00D409C1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09C1" w:rsidRPr="00A877C8" w:rsidRDefault="00D409C1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09C1" w:rsidRPr="00A877C8" w:rsidRDefault="00D409C1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09C1" w:rsidRPr="00A877C8" w:rsidRDefault="00D409C1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9C1" w:rsidRPr="00A877C8" w:rsidTr="00A533D5">
        <w:tc>
          <w:tcPr>
            <w:tcW w:w="869" w:type="dxa"/>
          </w:tcPr>
          <w:p w:rsidR="00D409C1" w:rsidRPr="00A877C8" w:rsidRDefault="00A533D5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A533D5" w:rsidRPr="009504E2" w:rsidRDefault="00A533D5" w:rsidP="00A877C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E2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по теме:</w:t>
            </w:r>
          </w:p>
          <w:p w:rsidR="00D409C1" w:rsidRPr="009504E2" w:rsidRDefault="00A533D5" w:rsidP="00A877C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E2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 «Оценка достижений планируемых результатов. (Преемственность со средней школой)</w:t>
            </w:r>
          </w:p>
        </w:tc>
        <w:tc>
          <w:tcPr>
            <w:tcW w:w="1476" w:type="dxa"/>
          </w:tcPr>
          <w:p w:rsidR="00D409C1" w:rsidRPr="00A877C8" w:rsidRDefault="00A533D5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D409C1"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2234" w:type="dxa"/>
          </w:tcPr>
          <w:p w:rsidR="00D409C1" w:rsidRPr="00A877C8" w:rsidRDefault="00D409C1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</w:tr>
      <w:tr w:rsidR="00A533D5" w:rsidRPr="00A877C8" w:rsidTr="00A533D5">
        <w:tc>
          <w:tcPr>
            <w:tcW w:w="869" w:type="dxa"/>
          </w:tcPr>
          <w:p w:rsidR="00A533D5" w:rsidRPr="00A877C8" w:rsidRDefault="00A533D5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A533D5" w:rsidRPr="009504E2" w:rsidRDefault="00A533D5" w:rsidP="00A877C8">
            <w:pPr>
              <w:widowControl w:val="0"/>
              <w:adjustRightInd w:val="0"/>
              <w:spacing w:after="0" w:line="240" w:lineRule="auto"/>
              <w:jc w:val="both"/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4E2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>Мастер-класс «М</w:t>
            </w:r>
            <w:r w:rsidRPr="009504E2">
              <w:rPr>
                <w:rFonts w:ascii="Times New Roman" w:hAnsi="Times New Roman" w:cs="Times New Roman"/>
                <w:sz w:val="24"/>
                <w:szCs w:val="24"/>
              </w:rPr>
              <w:t>ониторинг процесса формирования УУД младшего школьника»</w:t>
            </w:r>
          </w:p>
        </w:tc>
        <w:tc>
          <w:tcPr>
            <w:tcW w:w="1476" w:type="dxa"/>
          </w:tcPr>
          <w:p w:rsidR="00A533D5" w:rsidRPr="00A877C8" w:rsidRDefault="00A533D5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2015</w:t>
            </w:r>
          </w:p>
        </w:tc>
        <w:tc>
          <w:tcPr>
            <w:tcW w:w="2234" w:type="dxa"/>
          </w:tcPr>
          <w:p w:rsidR="00A533D5" w:rsidRPr="00A877C8" w:rsidRDefault="00A533D5" w:rsidP="00A877C8">
            <w:p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</w:tr>
    </w:tbl>
    <w:p w:rsidR="003C746B" w:rsidRPr="00A877C8" w:rsidRDefault="003C746B" w:rsidP="00A877C8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</w:pPr>
    </w:p>
    <w:p w:rsidR="007670E4" w:rsidRPr="00A877C8" w:rsidRDefault="007670E4" w:rsidP="00A877C8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  <w:t xml:space="preserve">Тематические декады     </w:t>
      </w:r>
    </w:p>
    <w:p w:rsidR="006A6CB6" w:rsidRPr="00A877C8" w:rsidRDefault="00A533D5" w:rsidP="00A877C8">
      <w:pPr>
        <w:suppressAutoHyphens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Проведены предметные недели</w:t>
      </w:r>
      <w:r w:rsidR="006A6CB6" w:rsidRPr="00A877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математике</w:t>
      </w:r>
      <w:r w:rsidRPr="00A877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литературному чтению.</w:t>
      </w:r>
    </w:p>
    <w:p w:rsidR="007670E4" w:rsidRPr="00A877C8" w:rsidRDefault="007670E4" w:rsidP="00A877C8">
      <w:pPr>
        <w:suppressAutoHyphens/>
        <w:spacing w:before="30" w:after="3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0E4" w:rsidRPr="00A877C8" w:rsidRDefault="007670E4" w:rsidP="00A877C8">
      <w:pPr>
        <w:suppressAutoHyphens/>
        <w:spacing w:before="30" w:after="3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0E4" w:rsidRPr="00A877C8" w:rsidRDefault="007670E4" w:rsidP="00A877C8">
      <w:pPr>
        <w:suppressAutoHyphens/>
        <w:spacing w:before="30" w:after="3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0E4" w:rsidRPr="00A877C8" w:rsidRDefault="007670E4" w:rsidP="00A877C8">
      <w:pPr>
        <w:suppressAutoHyphens/>
        <w:spacing w:before="30" w:after="3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0E4" w:rsidRPr="004F4A75" w:rsidRDefault="007670E4" w:rsidP="004F4A75">
      <w:pPr>
        <w:suppressAutoHyphens/>
        <w:spacing w:before="30" w:after="3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4F4A75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ar-SA"/>
        </w:rPr>
        <w:lastRenderedPageBreak/>
        <w:t>II</w:t>
      </w:r>
      <w:r w:rsidRPr="004F4A7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. Кадровый потенциал</w:t>
      </w:r>
    </w:p>
    <w:p w:rsidR="007670E4" w:rsidRPr="00A877C8" w:rsidRDefault="007670E4" w:rsidP="00A877C8">
      <w:pPr>
        <w:suppressAutoHyphens/>
        <w:spacing w:before="30" w:after="3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0E4" w:rsidRPr="00A877C8" w:rsidRDefault="007670E4" w:rsidP="00A877C8">
      <w:pPr>
        <w:suppressAutoHyphens/>
        <w:spacing w:before="30" w:after="30" w:line="240" w:lineRule="auto"/>
        <w:ind w:left="1080" w:hanging="37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методическом объединении работало </w:t>
      </w:r>
      <w:r w:rsidR="00226ED2" w:rsidRPr="00A877C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877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учителей:</w:t>
      </w:r>
    </w:p>
    <w:p w:rsidR="007670E4" w:rsidRPr="00A877C8" w:rsidRDefault="007670E4" w:rsidP="00A877C8">
      <w:pPr>
        <w:suppressAutoHyphens/>
        <w:spacing w:before="30" w:after="30" w:line="240" w:lineRule="auto"/>
        <w:ind w:left="1080" w:hanging="37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f"/>
        <w:tblW w:w="5000" w:type="pct"/>
        <w:tblLook w:val="04A0"/>
      </w:tblPr>
      <w:tblGrid>
        <w:gridCol w:w="712"/>
        <w:gridCol w:w="1642"/>
        <w:gridCol w:w="1189"/>
        <w:gridCol w:w="1692"/>
        <w:gridCol w:w="1692"/>
        <w:gridCol w:w="2643"/>
      </w:tblGrid>
      <w:tr w:rsidR="007670E4" w:rsidRPr="00A877C8" w:rsidTr="004F4A75">
        <w:trPr>
          <w:trHeight w:val="1393"/>
        </w:trPr>
        <w:tc>
          <w:tcPr>
            <w:tcW w:w="372" w:type="pct"/>
            <w:vAlign w:val="center"/>
          </w:tcPr>
          <w:p w:rsidR="007670E4" w:rsidRPr="00A877C8" w:rsidRDefault="007670E4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58" w:type="pct"/>
            <w:vAlign w:val="center"/>
          </w:tcPr>
          <w:p w:rsidR="007670E4" w:rsidRPr="00A877C8" w:rsidRDefault="007670E4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учителя</w:t>
            </w:r>
          </w:p>
        </w:tc>
        <w:tc>
          <w:tcPr>
            <w:tcW w:w="621" w:type="pct"/>
            <w:vAlign w:val="center"/>
          </w:tcPr>
          <w:p w:rsidR="007670E4" w:rsidRPr="00A877C8" w:rsidRDefault="007670E4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</w:t>
            </w:r>
            <w:proofErr w:type="gram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вание</w:t>
            </w:r>
            <w:proofErr w:type="spellEnd"/>
          </w:p>
        </w:tc>
        <w:tc>
          <w:tcPr>
            <w:tcW w:w="884" w:type="pct"/>
            <w:vAlign w:val="center"/>
          </w:tcPr>
          <w:p w:rsidR="007670E4" w:rsidRPr="00A877C8" w:rsidRDefault="007670E4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670E4" w:rsidRPr="00A877C8" w:rsidRDefault="007670E4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Стаж \</w:t>
            </w:r>
          </w:p>
          <w:p w:rsidR="007670E4" w:rsidRPr="00A877C8" w:rsidRDefault="007670E4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Категория 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 </w:t>
            </w:r>
          </w:p>
        </w:tc>
        <w:tc>
          <w:tcPr>
            <w:tcW w:w="884" w:type="pct"/>
            <w:vAlign w:val="center"/>
          </w:tcPr>
          <w:p w:rsidR="007670E4" w:rsidRPr="00A877C8" w:rsidRDefault="007670E4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381" w:type="pct"/>
            <w:vAlign w:val="center"/>
          </w:tcPr>
          <w:p w:rsidR="007670E4" w:rsidRPr="00A877C8" w:rsidRDefault="00DE6D92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Награды за 14-15 год</w:t>
            </w:r>
          </w:p>
        </w:tc>
      </w:tr>
      <w:tr w:rsidR="007670E4" w:rsidRPr="00A877C8" w:rsidTr="004F4A75">
        <w:trPr>
          <w:trHeight w:val="333"/>
        </w:trPr>
        <w:tc>
          <w:tcPr>
            <w:tcW w:w="372" w:type="pct"/>
          </w:tcPr>
          <w:p w:rsidR="007670E4" w:rsidRPr="00A877C8" w:rsidRDefault="007670E4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8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Хлуднева О.В.</w:t>
            </w:r>
          </w:p>
        </w:tc>
        <w:tc>
          <w:tcPr>
            <w:tcW w:w="621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884" w:type="pct"/>
          </w:tcPr>
          <w:p w:rsidR="007670E4" w:rsidRPr="00A877C8" w:rsidRDefault="00226ED2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лет,</w:t>
            </w:r>
          </w:p>
          <w:p w:rsidR="00226ED2" w:rsidRPr="00A877C8" w:rsidRDefault="00226ED2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884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классы</w:t>
            </w:r>
          </w:p>
        </w:tc>
        <w:tc>
          <w:tcPr>
            <w:tcW w:w="1381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70E4" w:rsidRPr="00A877C8" w:rsidTr="004F4A75">
        <w:trPr>
          <w:trHeight w:val="333"/>
        </w:trPr>
        <w:tc>
          <w:tcPr>
            <w:tcW w:w="372" w:type="pct"/>
          </w:tcPr>
          <w:p w:rsidR="007670E4" w:rsidRPr="00A877C8" w:rsidRDefault="007670E4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8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Семенова О.В.</w:t>
            </w:r>
          </w:p>
        </w:tc>
        <w:tc>
          <w:tcPr>
            <w:tcW w:w="621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884" w:type="pct"/>
          </w:tcPr>
          <w:p w:rsidR="007670E4" w:rsidRPr="00A877C8" w:rsidRDefault="00226ED2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 год, </w:t>
            </w:r>
          </w:p>
          <w:p w:rsidR="00226ED2" w:rsidRPr="00A877C8" w:rsidRDefault="00226ED2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884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</w:t>
            </w:r>
            <w:proofErr w:type="gram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лассы</w:t>
            </w:r>
            <w:proofErr w:type="spellEnd"/>
          </w:p>
        </w:tc>
        <w:tc>
          <w:tcPr>
            <w:tcW w:w="1381" w:type="pct"/>
          </w:tcPr>
          <w:p w:rsidR="0028484C" w:rsidRPr="00A877C8" w:rsidRDefault="0028484C" w:rsidP="00A877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грант главы муниципального района «Красночикойский район» в номинации «Лучший учитель»;</w:t>
            </w:r>
          </w:p>
          <w:p w:rsidR="007670E4" w:rsidRPr="00A877C8" w:rsidRDefault="0028484C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свидетельство «Лучшие учителя России»</w:t>
            </w:r>
          </w:p>
        </w:tc>
      </w:tr>
      <w:tr w:rsidR="007670E4" w:rsidRPr="00A877C8" w:rsidTr="004F4A75">
        <w:trPr>
          <w:trHeight w:val="333"/>
        </w:trPr>
        <w:tc>
          <w:tcPr>
            <w:tcW w:w="372" w:type="pct"/>
          </w:tcPr>
          <w:p w:rsidR="007670E4" w:rsidRPr="00A877C8" w:rsidRDefault="007670E4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8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Комогорова Л.Ф.</w:t>
            </w:r>
          </w:p>
        </w:tc>
        <w:tc>
          <w:tcPr>
            <w:tcW w:w="621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884" w:type="pct"/>
          </w:tcPr>
          <w:p w:rsidR="007670E4" w:rsidRPr="00A877C8" w:rsidRDefault="00226ED2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года,</w:t>
            </w:r>
          </w:p>
          <w:p w:rsidR="00226ED2" w:rsidRPr="00A877C8" w:rsidRDefault="00226ED2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884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</w:t>
            </w:r>
            <w:proofErr w:type="gram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лассы</w:t>
            </w:r>
            <w:proofErr w:type="spellEnd"/>
          </w:p>
        </w:tc>
        <w:tc>
          <w:tcPr>
            <w:tcW w:w="1381" w:type="pct"/>
          </w:tcPr>
          <w:p w:rsidR="007670E4" w:rsidRPr="00A877C8" w:rsidRDefault="0028484C" w:rsidP="00A877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свидетельство «Лучшие учителя России»;</w:t>
            </w:r>
          </w:p>
          <w:p w:rsidR="0028484C" w:rsidRPr="00A877C8" w:rsidRDefault="0028484C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2015»</w:t>
            </w:r>
          </w:p>
        </w:tc>
      </w:tr>
      <w:tr w:rsidR="007670E4" w:rsidRPr="00A877C8" w:rsidTr="004F4A75">
        <w:trPr>
          <w:trHeight w:val="333"/>
        </w:trPr>
        <w:tc>
          <w:tcPr>
            <w:tcW w:w="372" w:type="pct"/>
          </w:tcPr>
          <w:p w:rsidR="007670E4" w:rsidRPr="00A877C8" w:rsidRDefault="007670E4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8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Н.М.</w:t>
            </w:r>
          </w:p>
        </w:tc>
        <w:tc>
          <w:tcPr>
            <w:tcW w:w="621" w:type="pct"/>
          </w:tcPr>
          <w:p w:rsidR="007670E4" w:rsidRPr="00A877C8" w:rsidRDefault="00226ED2" w:rsidP="00A877C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884" w:type="pct"/>
          </w:tcPr>
          <w:p w:rsidR="007670E4" w:rsidRPr="00A877C8" w:rsidRDefault="00226ED2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 лет, </w:t>
            </w:r>
          </w:p>
          <w:p w:rsidR="00226ED2" w:rsidRPr="00A877C8" w:rsidRDefault="00226ED2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имеет</w:t>
            </w:r>
          </w:p>
        </w:tc>
        <w:tc>
          <w:tcPr>
            <w:tcW w:w="884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</w:t>
            </w:r>
            <w:proofErr w:type="gram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лассы</w:t>
            </w:r>
            <w:proofErr w:type="spellEnd"/>
          </w:p>
        </w:tc>
        <w:tc>
          <w:tcPr>
            <w:tcW w:w="1381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70E4" w:rsidRPr="00A877C8" w:rsidTr="004F4A75">
        <w:trPr>
          <w:trHeight w:val="348"/>
        </w:trPr>
        <w:tc>
          <w:tcPr>
            <w:tcW w:w="372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8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Дубинина О.П.</w:t>
            </w:r>
          </w:p>
        </w:tc>
        <w:tc>
          <w:tcPr>
            <w:tcW w:w="621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884" w:type="pct"/>
          </w:tcPr>
          <w:p w:rsidR="007670E4" w:rsidRPr="00A877C8" w:rsidRDefault="00226ED2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лет,</w:t>
            </w:r>
          </w:p>
          <w:p w:rsidR="00226ED2" w:rsidRPr="00A877C8" w:rsidRDefault="00226ED2" w:rsidP="00A877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884" w:type="pct"/>
          </w:tcPr>
          <w:p w:rsidR="007670E4" w:rsidRPr="00A877C8" w:rsidRDefault="00226ED2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классы</w:t>
            </w:r>
          </w:p>
        </w:tc>
        <w:tc>
          <w:tcPr>
            <w:tcW w:w="1381" w:type="pct"/>
          </w:tcPr>
          <w:p w:rsidR="007670E4" w:rsidRPr="00A877C8" w:rsidRDefault="0028484C" w:rsidP="00A877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4F4A75" w:rsidRDefault="004F4A75" w:rsidP="00A877C8">
      <w:pPr>
        <w:tabs>
          <w:tab w:val="left" w:pos="1800"/>
          <w:tab w:val="left" w:pos="4500"/>
        </w:tabs>
        <w:suppressAutoHyphens/>
        <w:spacing w:before="12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F4A75" w:rsidRDefault="004F4A75" w:rsidP="004F4A75">
      <w:pPr>
        <w:tabs>
          <w:tab w:val="left" w:pos="1800"/>
          <w:tab w:val="left" w:pos="4500"/>
        </w:tabs>
        <w:suppressAutoHyphens/>
        <w:spacing w:before="12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ar-SA"/>
        </w:rPr>
      </w:pPr>
    </w:p>
    <w:p w:rsidR="007670E4" w:rsidRPr="004F4A75" w:rsidRDefault="007670E4" w:rsidP="004F4A75">
      <w:pPr>
        <w:tabs>
          <w:tab w:val="left" w:pos="1800"/>
          <w:tab w:val="left" w:pos="4500"/>
        </w:tabs>
        <w:suppressAutoHyphens/>
        <w:spacing w:before="12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ar-SA"/>
        </w:rPr>
      </w:pPr>
      <w:r w:rsidRPr="004F4A7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ar-SA"/>
        </w:rPr>
        <w:t xml:space="preserve">III. Индивидуальная работа учителей по темам самообразования. </w:t>
      </w:r>
      <w:r w:rsidR="00DE6D92" w:rsidRPr="004F4A7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ar-SA"/>
        </w:rPr>
        <w:t>Профессиональное мастерство.</w:t>
      </w:r>
    </w:p>
    <w:p w:rsidR="007670E4" w:rsidRPr="00A877C8" w:rsidRDefault="007670E4" w:rsidP="00A877C8">
      <w:pPr>
        <w:tabs>
          <w:tab w:val="left" w:pos="360"/>
        </w:tabs>
        <w:suppressAutoHyphens/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0E4" w:rsidRPr="00A877C8" w:rsidRDefault="007670E4" w:rsidP="004F4A75">
      <w:pPr>
        <w:tabs>
          <w:tab w:val="left" w:pos="360"/>
        </w:tabs>
        <w:suppressAutoHyphens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f"/>
        <w:tblW w:w="0" w:type="auto"/>
        <w:tblInd w:w="360" w:type="dxa"/>
        <w:tblLook w:val="04A0"/>
      </w:tblPr>
      <w:tblGrid>
        <w:gridCol w:w="1224"/>
        <w:gridCol w:w="1841"/>
        <w:gridCol w:w="1409"/>
        <w:gridCol w:w="2070"/>
        <w:gridCol w:w="2666"/>
      </w:tblGrid>
      <w:tr w:rsidR="003E0840" w:rsidRPr="00A877C8" w:rsidTr="003E0840">
        <w:tc>
          <w:tcPr>
            <w:tcW w:w="1617" w:type="dxa"/>
            <w:vAlign w:val="center"/>
          </w:tcPr>
          <w:p w:rsidR="003E0840" w:rsidRPr="00A877C8" w:rsidRDefault="003E0840" w:rsidP="00A877C8">
            <w:pPr>
              <w:pStyle w:val="a9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77C8">
              <w:rPr>
                <w:color w:val="000000"/>
                <w:sz w:val="24"/>
                <w:szCs w:val="24"/>
              </w:rPr>
              <w:t>Учитель</w:t>
            </w:r>
          </w:p>
          <w:p w:rsidR="003E0840" w:rsidRPr="00A877C8" w:rsidRDefault="003E0840" w:rsidP="00A877C8">
            <w:pPr>
              <w:pStyle w:val="a9"/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3E0840" w:rsidRPr="00A877C8" w:rsidRDefault="003E0840" w:rsidP="00A877C8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A877C8">
              <w:rPr>
                <w:color w:val="000000"/>
                <w:sz w:val="24"/>
                <w:szCs w:val="24"/>
              </w:rPr>
              <w:t>Методическая тема самообразования</w:t>
            </w:r>
          </w:p>
        </w:tc>
        <w:tc>
          <w:tcPr>
            <w:tcW w:w="1673" w:type="dxa"/>
            <w:vAlign w:val="center"/>
          </w:tcPr>
          <w:p w:rsidR="003E0840" w:rsidRPr="00A877C8" w:rsidRDefault="003E0840" w:rsidP="00A877C8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A877C8">
              <w:rPr>
                <w:color w:val="000000"/>
                <w:sz w:val="24"/>
                <w:szCs w:val="24"/>
              </w:rPr>
              <w:t>Практический выход</w:t>
            </w:r>
          </w:p>
        </w:tc>
        <w:tc>
          <w:tcPr>
            <w:tcW w:w="2165" w:type="dxa"/>
            <w:vAlign w:val="center"/>
          </w:tcPr>
          <w:p w:rsidR="003E0840" w:rsidRPr="00A877C8" w:rsidRDefault="003E0840" w:rsidP="00A877C8">
            <w:pPr>
              <w:pStyle w:val="a9"/>
              <w:jc w:val="center"/>
              <w:rPr>
                <w:sz w:val="24"/>
                <w:szCs w:val="24"/>
              </w:rPr>
            </w:pPr>
            <w:r w:rsidRPr="00A877C8">
              <w:rPr>
                <w:color w:val="000000"/>
                <w:sz w:val="24"/>
                <w:szCs w:val="24"/>
              </w:rPr>
              <w:t>Участие в конкурсах, семинарах, проектах, НПК</w:t>
            </w:r>
            <w:r w:rsidR="00DE6D92" w:rsidRPr="00A877C8">
              <w:rPr>
                <w:color w:val="000000"/>
                <w:sz w:val="24"/>
                <w:szCs w:val="24"/>
              </w:rPr>
              <w:t xml:space="preserve"> (название</w:t>
            </w:r>
            <w:r w:rsidR="00DF71AD" w:rsidRPr="00A877C8">
              <w:rPr>
                <w:color w:val="000000"/>
                <w:sz w:val="24"/>
                <w:szCs w:val="24"/>
              </w:rPr>
              <w:t>, сроки</w:t>
            </w:r>
            <w:r w:rsidR="00DE6D92" w:rsidRPr="00A877C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</w:tcPr>
          <w:p w:rsidR="003E0840" w:rsidRPr="00A877C8" w:rsidRDefault="003E0840" w:rsidP="00A877C8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A877C8">
              <w:rPr>
                <w:color w:val="000000"/>
                <w:sz w:val="24"/>
                <w:szCs w:val="24"/>
              </w:rPr>
              <w:t>Публикации (где, когда, название)</w:t>
            </w:r>
          </w:p>
        </w:tc>
      </w:tr>
      <w:tr w:rsidR="003E0840" w:rsidRPr="00A877C8" w:rsidTr="003E0840">
        <w:tc>
          <w:tcPr>
            <w:tcW w:w="1617" w:type="dxa"/>
          </w:tcPr>
          <w:p w:rsidR="003E0840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Хлуднева О.В.</w:t>
            </w:r>
          </w:p>
        </w:tc>
        <w:tc>
          <w:tcPr>
            <w:tcW w:w="2168" w:type="dxa"/>
          </w:tcPr>
          <w:p w:rsidR="003E0840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«Развитие детской одарённости в образовательной сфере в рамках ФГОС НОО.»</w:t>
            </w:r>
          </w:p>
        </w:tc>
        <w:tc>
          <w:tcPr>
            <w:tcW w:w="1673" w:type="dxa"/>
          </w:tcPr>
          <w:p w:rsidR="003E0840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выступление на </w:t>
            </w: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засед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МО</w:t>
            </w:r>
          </w:p>
        </w:tc>
        <w:tc>
          <w:tcPr>
            <w:tcW w:w="2165" w:type="dxa"/>
          </w:tcPr>
          <w:p w:rsidR="003E0840" w:rsidRPr="00A877C8" w:rsidRDefault="00655113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участие в ШМО (открытый урок)</w:t>
            </w:r>
          </w:p>
        </w:tc>
        <w:tc>
          <w:tcPr>
            <w:tcW w:w="1489" w:type="dxa"/>
          </w:tcPr>
          <w:p w:rsidR="003E0840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F912EF" w:rsidRPr="00A877C8" w:rsidTr="003E0840">
        <w:tc>
          <w:tcPr>
            <w:tcW w:w="1617" w:type="dxa"/>
          </w:tcPr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Семенова </w:t>
            </w: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о.В.</w:t>
            </w:r>
          </w:p>
        </w:tc>
        <w:tc>
          <w:tcPr>
            <w:tcW w:w="2168" w:type="dxa"/>
          </w:tcPr>
          <w:p w:rsidR="00F912EF" w:rsidRPr="00A877C8" w:rsidRDefault="00F912EF" w:rsidP="00A877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«Формирование УУД через 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ИКТ технологии на уроке в рамках реализации ФГОС НОО»</w:t>
            </w:r>
          </w:p>
          <w:p w:rsidR="00F912EF" w:rsidRPr="00A877C8" w:rsidRDefault="00F912E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выступление на </w:t>
            </w: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засед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МО</w:t>
            </w:r>
          </w:p>
        </w:tc>
        <w:tc>
          <w:tcPr>
            <w:tcW w:w="2165" w:type="dxa"/>
          </w:tcPr>
          <w:p w:rsidR="00F912EF" w:rsidRPr="00A877C8" w:rsidRDefault="00F912EF" w:rsidP="00A877C8">
            <w:pPr>
              <w:shd w:val="clear" w:color="auto" w:fill="FFFFFF"/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участие в муниципальном 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семинаре «Особенности формирования  коммуникативных УУД в начальной школе»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ктябрь 2014;</w:t>
            </w:r>
          </w:p>
          <w:p w:rsidR="00F912EF" w:rsidRPr="00A877C8" w:rsidRDefault="00F912EF" w:rsidP="00A877C8">
            <w:pPr>
              <w:shd w:val="clear" w:color="auto" w:fill="FFFFFF"/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муниципальном семинаре «Освоение современных подходов к контролю и оценке образовательных достижений в условиях реализации ФГОС в УМК «Школа 2100»</w:t>
            </w:r>
            <w:r w:rsidR="00655113"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апрель 2015</w:t>
            </w: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912EF" w:rsidRPr="00A877C8" w:rsidRDefault="00F912E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конкурсе «Современный урок в условиях реализации ФГОС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разработка)</w:t>
            </w:r>
            <w:r w:rsidR="00655113" w:rsidRPr="00A877C8">
              <w:rPr>
                <w:rFonts w:ascii="Times New Roman" w:hAnsi="Times New Roman" w:cs="Times New Roman"/>
                <w:sz w:val="24"/>
                <w:szCs w:val="24"/>
              </w:rPr>
              <w:t>, апрель 2015</w:t>
            </w:r>
          </w:p>
          <w:p w:rsidR="00F912EF" w:rsidRPr="00A877C8" w:rsidRDefault="00F912EF" w:rsidP="00A877C8">
            <w:pPr>
              <w:shd w:val="clear" w:color="auto" w:fill="FFFFFF"/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89" w:type="dxa"/>
          </w:tcPr>
          <w:p w:rsidR="00F912EF" w:rsidRPr="00A877C8" w:rsidRDefault="00E817D1" w:rsidP="009504E2">
            <w:pPr>
              <w:tabs>
                <w:tab w:val="left" w:pos="360"/>
              </w:tabs>
              <w:suppressAutoHyphens/>
              <w:spacing w:before="30" w:after="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1) </w:t>
            </w:r>
            <w:r w:rsidR="00655113" w:rsidRPr="00A87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личный сайт - </w:t>
            </w:r>
            <w:hyperlink r:id="rId5" w:history="1">
              <w:r w:rsidR="00655113" w:rsidRPr="00A877C8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notifications@nsportal.r</w:t>
              </w:r>
              <w:r w:rsidR="00655113" w:rsidRPr="00A877C8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u</w:t>
              </w:r>
            </w:hyperlink>
            <w:r w:rsidR="00655113" w:rsidRPr="00A87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январь 2015:</w:t>
            </w:r>
          </w:p>
          <w:p w:rsidR="00655113" w:rsidRPr="00A877C8" w:rsidRDefault="00655113" w:rsidP="009504E2">
            <w:pPr>
              <w:tabs>
                <w:tab w:val="left" w:pos="360"/>
              </w:tabs>
              <w:suppressAutoHyphens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Методическое и информационное сопровождение реализации ФГОС НОО</w:t>
            </w:r>
            <w:r w:rsidR="00650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5113" w:rsidRPr="00A877C8" w:rsidRDefault="00655113" w:rsidP="009504E2">
            <w:pPr>
              <w:pStyle w:val="af7"/>
              <w:jc w:val="left"/>
            </w:pPr>
            <w:r w:rsidRPr="00A877C8">
              <w:t xml:space="preserve">- </w:t>
            </w:r>
            <w:r w:rsidR="006505C8">
              <w:t>«</w:t>
            </w:r>
            <w:r w:rsidRPr="00A877C8">
              <w:t xml:space="preserve">Особенности организации  внеурочной деятельности </w:t>
            </w:r>
            <w:proofErr w:type="gramStart"/>
            <w:r w:rsidRPr="00A877C8">
              <w:t>обучающихся</w:t>
            </w:r>
            <w:proofErr w:type="gramEnd"/>
          </w:p>
          <w:p w:rsidR="00655113" w:rsidRPr="00A877C8" w:rsidRDefault="00655113" w:rsidP="009504E2">
            <w:pPr>
              <w:pStyle w:val="af7"/>
              <w:jc w:val="left"/>
              <w:rPr>
                <w:color w:val="FF0000"/>
              </w:rPr>
            </w:pPr>
            <w:r w:rsidRPr="00A877C8">
              <w:t>на ступени начального общего образования в МОУ Урлукская СОШ</w:t>
            </w:r>
            <w:r w:rsidR="006505C8">
              <w:t>»</w:t>
            </w:r>
          </w:p>
          <w:p w:rsidR="00655113" w:rsidRPr="00A877C8" w:rsidRDefault="00E817D1" w:rsidP="009504E2">
            <w:pPr>
              <w:tabs>
                <w:tab w:val="left" w:pos="360"/>
              </w:tabs>
              <w:suppressAutoHyphens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2)сайт портала «</w:t>
            </w: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E817D1" w:rsidRPr="00A877C8" w:rsidRDefault="00E817D1" w:rsidP="00950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</w:p>
          <w:p w:rsidR="00E817D1" w:rsidRPr="00A877C8" w:rsidRDefault="00E817D1" w:rsidP="00950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 внеурочной деятельности </w:t>
            </w:r>
            <w:proofErr w:type="gram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7D1" w:rsidRPr="00A877C8" w:rsidRDefault="00E817D1" w:rsidP="00950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внедрения ФГОС</w:t>
            </w:r>
          </w:p>
          <w:p w:rsidR="00E817D1" w:rsidRPr="00A877C8" w:rsidRDefault="00E817D1" w:rsidP="00950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общеобразовательного учреждения Урлукская</w:t>
            </w:r>
          </w:p>
          <w:p w:rsidR="00E817D1" w:rsidRPr="00A877C8" w:rsidRDefault="00E817D1" w:rsidP="00950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общеобразовательнаяшкола</w:t>
            </w:r>
            <w:proofErr w:type="spellEnd"/>
            <w:r w:rsidR="0065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817D1" w:rsidRPr="00A877C8" w:rsidRDefault="00E817D1" w:rsidP="00950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17D1" w:rsidRPr="00A877C8" w:rsidRDefault="00E817D1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912EF" w:rsidRPr="00A877C8" w:rsidTr="003E0840">
        <w:tc>
          <w:tcPr>
            <w:tcW w:w="1617" w:type="dxa"/>
          </w:tcPr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Комогорова Л.Ф.</w:t>
            </w:r>
          </w:p>
        </w:tc>
        <w:tc>
          <w:tcPr>
            <w:tcW w:w="2168" w:type="dxa"/>
          </w:tcPr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«Учебное сотрудничество на уроках в рамках реализации ФГОС»</w:t>
            </w:r>
          </w:p>
        </w:tc>
        <w:tc>
          <w:tcPr>
            <w:tcW w:w="1673" w:type="dxa"/>
          </w:tcPr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выступление на </w:t>
            </w: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засед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МО</w:t>
            </w:r>
          </w:p>
        </w:tc>
        <w:tc>
          <w:tcPr>
            <w:tcW w:w="2165" w:type="dxa"/>
          </w:tcPr>
          <w:p w:rsidR="00655113" w:rsidRPr="00A877C8" w:rsidRDefault="00655113" w:rsidP="00A877C8">
            <w:pPr>
              <w:shd w:val="clear" w:color="auto" w:fill="FFFFFF"/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муниципальном семинаре «Освоение современных подходов к контролю и оценке образовательных достижений в условиях реализации ФГОС в УМК «Школа 2100», апрель 2015;</w:t>
            </w:r>
          </w:p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89" w:type="dxa"/>
          </w:tcPr>
          <w:p w:rsidR="00F912EF" w:rsidRPr="00A877C8" w:rsidRDefault="00E817D1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F912EF" w:rsidRPr="00A877C8" w:rsidTr="003E0840">
        <w:tc>
          <w:tcPr>
            <w:tcW w:w="1617" w:type="dxa"/>
          </w:tcPr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Михайлова Н.М.</w:t>
            </w:r>
          </w:p>
        </w:tc>
        <w:tc>
          <w:tcPr>
            <w:tcW w:w="2168" w:type="dxa"/>
          </w:tcPr>
          <w:p w:rsidR="00F912EF" w:rsidRPr="004F4A75" w:rsidRDefault="00F912EF" w:rsidP="00A877C8">
            <w:pPr>
              <w:shd w:val="clear" w:color="auto" w:fill="FFFFFF"/>
              <w:jc w:val="both"/>
              <w:rPr>
                <w:rStyle w:val="af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F4A75"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«Формирование коммуникативных универсальных учебных действий на уроках русского языка». </w:t>
            </w:r>
          </w:p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</w:tcPr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выступление на </w:t>
            </w: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засед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МО</w:t>
            </w:r>
          </w:p>
        </w:tc>
        <w:tc>
          <w:tcPr>
            <w:tcW w:w="2165" w:type="dxa"/>
          </w:tcPr>
          <w:p w:rsidR="00F912EF" w:rsidRPr="00A877C8" w:rsidRDefault="00655113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участие в ШМО (открытый урок)</w:t>
            </w:r>
          </w:p>
        </w:tc>
        <w:tc>
          <w:tcPr>
            <w:tcW w:w="1489" w:type="dxa"/>
          </w:tcPr>
          <w:p w:rsidR="00F912EF" w:rsidRPr="00A877C8" w:rsidRDefault="00E817D1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F912EF" w:rsidRPr="00A877C8" w:rsidTr="003E0840">
        <w:tc>
          <w:tcPr>
            <w:tcW w:w="1617" w:type="dxa"/>
          </w:tcPr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Дубинина О.П.</w:t>
            </w:r>
          </w:p>
        </w:tc>
        <w:tc>
          <w:tcPr>
            <w:tcW w:w="2168" w:type="dxa"/>
          </w:tcPr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«Орфографические задачи как средство развития познавательного интереса младших школьников к изучению орфографии»</w:t>
            </w:r>
          </w:p>
        </w:tc>
        <w:tc>
          <w:tcPr>
            <w:tcW w:w="1673" w:type="dxa"/>
          </w:tcPr>
          <w:p w:rsidR="00F912EF" w:rsidRPr="00A877C8" w:rsidRDefault="00F912EF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выступление на </w:t>
            </w: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засед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МО</w:t>
            </w:r>
          </w:p>
        </w:tc>
        <w:tc>
          <w:tcPr>
            <w:tcW w:w="2165" w:type="dxa"/>
          </w:tcPr>
          <w:p w:rsidR="00F912EF" w:rsidRPr="00A877C8" w:rsidRDefault="00655113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89" w:type="dxa"/>
          </w:tcPr>
          <w:p w:rsidR="00F912EF" w:rsidRPr="00A877C8" w:rsidRDefault="00E817D1" w:rsidP="00A877C8">
            <w:pPr>
              <w:tabs>
                <w:tab w:val="left" w:pos="36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4F4A75" w:rsidRDefault="004F4A75" w:rsidP="00A877C8">
      <w:pPr>
        <w:tabs>
          <w:tab w:val="left" w:pos="360"/>
        </w:tabs>
        <w:suppressAutoHyphens/>
        <w:spacing w:before="30" w:after="3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533D5" w:rsidRPr="00A877C8" w:rsidRDefault="007670E4" w:rsidP="00A877C8">
      <w:pPr>
        <w:tabs>
          <w:tab w:val="left" w:pos="360"/>
        </w:tabs>
        <w:suppressAutoHyphens/>
        <w:spacing w:before="30" w:after="3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Выводы:</w:t>
      </w:r>
      <w:r w:rsidR="00E817D1"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A533D5" w:rsidRPr="00A877C8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совершенствовать профессиональные навыки учителей: </w:t>
      </w:r>
      <w:proofErr w:type="spellStart"/>
      <w:r w:rsidR="00A533D5" w:rsidRPr="00A877C8">
        <w:rPr>
          <w:rFonts w:ascii="Times New Roman" w:hAnsi="Times New Roman" w:cs="Times New Roman"/>
          <w:sz w:val="24"/>
          <w:szCs w:val="24"/>
          <w:lang w:eastAsia="ru-RU"/>
        </w:rPr>
        <w:t>Хлудневой</w:t>
      </w:r>
      <w:proofErr w:type="spellEnd"/>
      <w:r w:rsidR="00A533D5" w:rsidRPr="00A877C8">
        <w:rPr>
          <w:rFonts w:ascii="Times New Roman" w:hAnsi="Times New Roman" w:cs="Times New Roman"/>
          <w:sz w:val="24"/>
          <w:szCs w:val="24"/>
          <w:lang w:eastAsia="ru-RU"/>
        </w:rPr>
        <w:t xml:space="preserve"> О.В., Михайловой Н.М., Дубининой О.П., через </w:t>
      </w:r>
      <w:r w:rsidR="00A533D5" w:rsidRPr="00A877C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конкурсах, семинарах, конференциях, публикациях статей</w:t>
      </w:r>
    </w:p>
    <w:p w:rsidR="00944B4B" w:rsidRPr="00A877C8" w:rsidRDefault="00944B4B" w:rsidP="004F4A75">
      <w:pPr>
        <w:tabs>
          <w:tab w:val="left" w:pos="360"/>
        </w:tabs>
        <w:suppressAutoHyphens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44B4B" w:rsidRPr="00A877C8" w:rsidRDefault="00944B4B" w:rsidP="004F4A75">
      <w:pPr>
        <w:tabs>
          <w:tab w:val="left" w:pos="360"/>
        </w:tabs>
        <w:suppressAutoHyphens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670E4" w:rsidRPr="004F4A75" w:rsidRDefault="004F4A75" w:rsidP="00A877C8">
      <w:pPr>
        <w:tabs>
          <w:tab w:val="left" w:pos="360"/>
        </w:tabs>
        <w:suppressAutoHyphens/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ar-SA"/>
        </w:rPr>
        <w:t>I</w:t>
      </w:r>
      <w:r w:rsidR="007670E4" w:rsidRPr="004F4A7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ar-SA"/>
        </w:rPr>
        <w:t>V</w:t>
      </w:r>
      <w:r w:rsidR="007670E4" w:rsidRPr="004F4A7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ar-SA"/>
        </w:rPr>
        <w:t>. Работа с учащимися</w:t>
      </w:r>
    </w:p>
    <w:p w:rsidR="004F4A75" w:rsidRPr="00A877C8" w:rsidRDefault="004F4A75" w:rsidP="00A877C8">
      <w:pPr>
        <w:tabs>
          <w:tab w:val="left" w:pos="360"/>
        </w:tabs>
        <w:suppressAutoHyphens/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Look w:val="0000"/>
      </w:tblPr>
      <w:tblGrid>
        <w:gridCol w:w="2842"/>
        <w:gridCol w:w="3914"/>
        <w:gridCol w:w="2814"/>
      </w:tblGrid>
      <w:tr w:rsidR="007670E4" w:rsidRPr="00A877C8" w:rsidTr="004F4A75">
        <w:trPr>
          <w:trHeight w:val="145"/>
          <w:tblHeader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0E4" w:rsidRPr="00A877C8" w:rsidRDefault="007670E4" w:rsidP="00A877C8">
            <w:pPr>
              <w:suppressAutoHyphens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Учитель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0E4" w:rsidRPr="00A877C8" w:rsidRDefault="007670E4" w:rsidP="00A877C8">
            <w:pPr>
              <w:suppressAutoHyphens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Открытые уроки</w:t>
            </w:r>
          </w:p>
          <w:p w:rsidR="007670E4" w:rsidRPr="00A877C8" w:rsidRDefault="007670E4" w:rsidP="00A877C8">
            <w:pPr>
              <w:suppressAutoHyphens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Внеклассные мероприятия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0E4" w:rsidRPr="00A877C8" w:rsidRDefault="007670E4" w:rsidP="00A877C8">
            <w:pPr>
              <w:suppressAutoHyphens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Кружки, дополнительные занятия, ученические проекты</w:t>
            </w:r>
          </w:p>
        </w:tc>
      </w:tr>
      <w:tr w:rsidR="007670E4" w:rsidRPr="00A877C8" w:rsidTr="004F4A75">
        <w:trPr>
          <w:trHeight w:val="1663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0E4" w:rsidRPr="00A877C8" w:rsidRDefault="00D409C1" w:rsidP="00A877C8">
            <w:pPr>
              <w:suppressAutoHyphens/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Хлуднева О.В.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3E" w:rsidRPr="00A877C8" w:rsidRDefault="007670E4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Открытые уроки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29283E"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670E4" w:rsidRPr="00A877C8" w:rsidRDefault="0029283E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-математики «Число и цифра 5»</w:t>
            </w:r>
          </w:p>
          <w:p w:rsidR="0029283E" w:rsidRPr="00A877C8" w:rsidRDefault="0029283E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-математики «Решение задач»</w:t>
            </w:r>
          </w:p>
          <w:p w:rsidR="007670E4" w:rsidRPr="00A877C8" w:rsidRDefault="007670E4" w:rsidP="004F4A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70E4" w:rsidRPr="00A877C8" w:rsidRDefault="007670E4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Внеклассные мероприятия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44B4B" w:rsidRPr="00A877C8" w:rsidRDefault="00944B4B" w:rsidP="004F4A75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9283E"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29283E"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Маслеица</w:t>
            </w:r>
            <w:proofErr w:type="spellEnd"/>
            <w:r w:rsidR="0029283E"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670E4" w:rsidRPr="00A877C8" w:rsidRDefault="007670E4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Ученические проекты:</w:t>
            </w:r>
          </w:p>
          <w:p w:rsidR="007670E4" w:rsidRPr="00A877C8" w:rsidRDefault="007670E4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Олимпиады:</w:t>
            </w:r>
          </w:p>
          <w:p w:rsidR="0029283E" w:rsidRPr="00A877C8" w:rsidRDefault="0029283E" w:rsidP="00A877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участие в дистанционной олимпиаде по русскому языку «Классики»;</w:t>
            </w:r>
          </w:p>
          <w:p w:rsidR="0029283E" w:rsidRPr="00A877C8" w:rsidRDefault="0029283E" w:rsidP="00A877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участие в дистанционной олимпиаде  по русскому языку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9283E" w:rsidRPr="00A877C8" w:rsidRDefault="0029283E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дистанционной   олимпиаде по математике «Лисёнок»</w:t>
            </w:r>
          </w:p>
          <w:p w:rsidR="007670E4" w:rsidRPr="00A877C8" w:rsidRDefault="007670E4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670E4" w:rsidRPr="00A877C8" w:rsidRDefault="007670E4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Экскурсии:</w:t>
            </w:r>
          </w:p>
          <w:p w:rsidR="007670E4" w:rsidRPr="004F4A75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- в пожарную часть №23</w:t>
            </w:r>
            <w:r w:rsidR="00516542"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, школьный музей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0E4" w:rsidRPr="00A877C8" w:rsidRDefault="007670E4" w:rsidP="00A877C8">
            <w:pPr>
              <w:tabs>
                <w:tab w:val="left" w:pos="0"/>
              </w:tabs>
              <w:suppressAutoHyphens/>
              <w:snapToGrid w:val="0"/>
              <w:spacing w:before="30" w:after="30" w:line="240" w:lineRule="auto"/>
              <w:ind w:left="67"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70E4" w:rsidRPr="00A877C8" w:rsidRDefault="0029283E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7670E4"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Дополни</w:t>
            </w: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тельные занятия по математике, русскому языку, литературному чтению;</w:t>
            </w:r>
          </w:p>
          <w:p w:rsidR="0029283E" w:rsidRPr="00A877C8" w:rsidRDefault="0029283E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-посещение кружков (</w:t>
            </w:r>
            <w:r w:rsidR="00944B4B"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 кружков)</w:t>
            </w:r>
          </w:p>
          <w:p w:rsidR="0029283E" w:rsidRPr="00A877C8" w:rsidRDefault="0029283E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участие в ШНПК (13 проектов)</w:t>
            </w:r>
          </w:p>
          <w:p w:rsidR="007670E4" w:rsidRPr="00A877C8" w:rsidRDefault="007670E4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70E4" w:rsidRPr="00A877C8" w:rsidRDefault="007670E4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409C1" w:rsidRPr="00A877C8" w:rsidTr="004F4A75">
        <w:trPr>
          <w:trHeight w:val="2506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9C1" w:rsidRPr="00A877C8" w:rsidRDefault="00A533D5" w:rsidP="00A877C8">
            <w:pPr>
              <w:suppressAutoHyphens/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Семенова О.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Открытые уроки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A533D5" w:rsidRPr="00A877C8" w:rsidRDefault="00944B4B" w:rsidP="00A877C8">
            <w:pPr>
              <w:pStyle w:val="af7"/>
              <w:rPr>
                <w:lang w:eastAsia="ru-RU"/>
              </w:rPr>
            </w:pPr>
            <w:r w:rsidRPr="00A877C8">
              <w:rPr>
                <w:lang w:eastAsia="ru-RU"/>
              </w:rPr>
              <w:t>- урок</w:t>
            </w:r>
            <w:r w:rsidR="00A533D5" w:rsidRPr="00A877C8">
              <w:rPr>
                <w:lang w:eastAsia="ru-RU"/>
              </w:rPr>
              <w:t xml:space="preserve"> математики «</w:t>
            </w:r>
            <w:r w:rsidR="00A533D5" w:rsidRPr="00A877C8">
              <w:rPr>
                <w:bCs/>
              </w:rPr>
              <w:t>Увеличить в</w:t>
            </w:r>
            <w:proofErr w:type="gramStart"/>
            <w:r w:rsidR="00A533D5" w:rsidRPr="00A877C8">
              <w:rPr>
                <w:bCs/>
              </w:rPr>
              <w:t>… У</w:t>
            </w:r>
            <w:proofErr w:type="gramEnd"/>
            <w:r w:rsidR="00A533D5" w:rsidRPr="00A877C8">
              <w:rPr>
                <w:bCs/>
              </w:rPr>
              <w:t>меньшить в…»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Внеклассные мероприятия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«День Здоровья»;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«День Матери»;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«Громкие чтения к 9 мая»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Ученические проекты: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Олимпиады:</w:t>
            </w:r>
          </w:p>
          <w:p w:rsidR="00944B4B" w:rsidRPr="00A877C8" w:rsidRDefault="00944B4B" w:rsidP="00A87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участие в Международной дистанционной  олимпиаде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16A"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«Осень 2014»</w:t>
            </w:r>
            <w:proofErr w:type="gramStart"/>
            <w:r w:rsidR="0098416A"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8416A" w:rsidRPr="00A877C8">
              <w:rPr>
                <w:rFonts w:ascii="Times New Roman" w:hAnsi="Times New Roman" w:cs="Times New Roman"/>
                <w:sz w:val="24"/>
                <w:szCs w:val="24"/>
              </w:rPr>
              <w:t>2 и 3 место);</w:t>
            </w:r>
          </w:p>
          <w:p w:rsidR="0098416A" w:rsidRPr="00A877C8" w:rsidRDefault="0098416A" w:rsidP="00A87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Интеллектуальный марафон «Планета знаний» (два 1 места);</w:t>
            </w:r>
          </w:p>
          <w:p w:rsidR="0098416A" w:rsidRPr="00A877C8" w:rsidRDefault="0098416A" w:rsidP="00A87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участие в краевой заочной олимпиаде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Неболит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8416A" w:rsidRPr="00A877C8" w:rsidRDefault="0098416A" w:rsidP="00A87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-участие в Международной дистанционной олимпиаде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«Зима 2014-15» (2 место);</w:t>
            </w:r>
          </w:p>
          <w:p w:rsidR="0098416A" w:rsidRPr="00A877C8" w:rsidRDefault="0098416A" w:rsidP="00A87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участие в интеллектуальном  марафоне «Юный патриот 2015»;</w:t>
            </w:r>
          </w:p>
          <w:p w:rsidR="0098416A" w:rsidRPr="00A877C8" w:rsidRDefault="0098416A" w:rsidP="00A87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Всероссийском математическом  турнире  «Зелёная математика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516542" w:rsidRPr="00A877C8">
              <w:rPr>
                <w:rFonts w:ascii="Times New Roman" w:hAnsi="Times New Roman" w:cs="Times New Roman"/>
                <w:sz w:val="24"/>
                <w:szCs w:val="24"/>
              </w:rPr>
              <w:t>в РФ – два 4 места, в регионе – два 1 и 3 места, в ОУ  - два 1, 2 и 3 места);</w:t>
            </w:r>
          </w:p>
          <w:p w:rsidR="00516542" w:rsidRPr="00A877C8" w:rsidRDefault="00516542" w:rsidP="00A87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Международной 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дистанционной  олимпиаде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«Логика» (три 2 места, два 3 места);</w:t>
            </w:r>
          </w:p>
          <w:p w:rsidR="0098416A" w:rsidRPr="00A877C8" w:rsidRDefault="00516542" w:rsidP="00A87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-участие в  Международной дистанционной олимпиаде 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» «Весна 2015» 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два диплома  </w:t>
            </w:r>
            <w:r w:rsidRPr="00A87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( два -1 места);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r w:rsidR="00516542"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дистанционной   олимпиаде по математике «Лисёнок»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Экскурсии: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- в пожарную часть №23</w:t>
            </w:r>
            <w:r w:rsidR="00516542"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, в почтовое отделение с</w:t>
            </w:r>
            <w:proofErr w:type="gramStart"/>
            <w:r w:rsidR="00516542"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="00516542"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рлук, сельскую библиотеку, школьные музеи</w:t>
            </w:r>
          </w:p>
          <w:p w:rsidR="00D409C1" w:rsidRPr="00A877C8" w:rsidRDefault="00D409C1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Дополнительные занятия по математике, русскому языку, литературному чтению;</w:t>
            </w:r>
          </w:p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-посещение кружков (12 кружков)</w:t>
            </w:r>
          </w:p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участие в ШНПК (13 проектов)</w:t>
            </w:r>
          </w:p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участие в НПК по </w:t>
            </w: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Забвед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два 1 места (Михайлова К., Переведенкова а.)</w:t>
            </w:r>
          </w:p>
          <w:p w:rsidR="00D409C1" w:rsidRPr="00A877C8" w:rsidRDefault="00D409C1" w:rsidP="00A877C8">
            <w:pPr>
              <w:tabs>
                <w:tab w:val="left" w:pos="0"/>
              </w:tabs>
              <w:suppressAutoHyphens/>
              <w:snapToGrid w:val="0"/>
              <w:spacing w:before="30" w:after="30" w:line="240" w:lineRule="auto"/>
              <w:ind w:left="67"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409C1" w:rsidRPr="00A877C8" w:rsidTr="004F4A75">
        <w:trPr>
          <w:trHeight w:val="2506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9C1" w:rsidRPr="00A877C8" w:rsidRDefault="00A533D5" w:rsidP="00A877C8">
            <w:pPr>
              <w:suppressAutoHyphens/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Комогорова Л.Ф.,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Открытые уроки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16542" w:rsidRPr="00A87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урок литературного чтения В.Драгунский «</w:t>
            </w:r>
            <w:proofErr w:type="gramStart"/>
            <w:r w:rsidR="00516542" w:rsidRPr="00A87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Тайное</w:t>
            </w:r>
            <w:proofErr w:type="gramEnd"/>
            <w:r w:rsidR="00516542" w:rsidRPr="00A87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всегда становится явным»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Внеклассные мероприятия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621A7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</w:t>
            </w:r>
            <w:r w:rsidR="00C621A7"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Матери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44B4B" w:rsidRPr="00A877C8" w:rsidRDefault="00C621A7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«Лучший читатель»</w:t>
            </w:r>
            <w:r w:rsidR="00944B4B"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Ученические проекты: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Олимпиады: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 участие в дистанционной олимпиаде</w:t>
            </w:r>
            <w:r w:rsidR="00C621A7"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«Классики»;</w:t>
            </w:r>
            <w:r w:rsidR="00C621A7"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(3 место в регионе)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Экскурсии: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- в пожарную часть №23</w:t>
            </w:r>
          </w:p>
          <w:p w:rsidR="00D409C1" w:rsidRPr="00A877C8" w:rsidRDefault="00D409C1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right="-1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Дополнительные занятия по математике, русскому языку, литературному чтению;</w:t>
            </w:r>
          </w:p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-посещение кружков (</w:t>
            </w:r>
            <w:r w:rsidR="00C621A7"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кружков)</w:t>
            </w:r>
          </w:p>
          <w:p w:rsidR="00944B4B" w:rsidRPr="00A877C8" w:rsidRDefault="00C621A7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участие в ШНПК (10</w:t>
            </w:r>
            <w:r w:rsidR="00944B4B"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проектов)</w:t>
            </w:r>
          </w:p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409C1" w:rsidRPr="00A877C8" w:rsidRDefault="00C621A7" w:rsidP="00A877C8">
            <w:pPr>
              <w:tabs>
                <w:tab w:val="left" w:pos="0"/>
              </w:tabs>
              <w:suppressAutoHyphens/>
              <w:snapToGrid w:val="0"/>
              <w:spacing w:before="30" w:after="30" w:line="240" w:lineRule="auto"/>
              <w:ind w:left="67"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-участие в НПК по </w:t>
            </w: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Забвед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(2 место, </w:t>
            </w: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Пыткина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Анжела)</w:t>
            </w:r>
          </w:p>
        </w:tc>
      </w:tr>
      <w:tr w:rsidR="00D409C1" w:rsidRPr="00A877C8" w:rsidTr="004F4A75">
        <w:trPr>
          <w:trHeight w:val="2506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9C1" w:rsidRPr="00A877C8" w:rsidRDefault="00C621A7" w:rsidP="00A877C8">
            <w:pPr>
              <w:suppressAutoHyphens/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Михайлова Н.М.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Открытые уроки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944B4B" w:rsidRPr="00A877C8" w:rsidRDefault="00C621A7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Внеклассные мероприятия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</w:t>
            </w:r>
            <w:r w:rsidR="00C621A7"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Прощание с начальной школой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Ученические проекты: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Олимпиады: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C621A7" w:rsidRPr="00A877C8">
              <w:rPr>
                <w:rFonts w:ascii="Times New Roman" w:hAnsi="Times New Roman" w:cs="Times New Roman"/>
                <w:sz w:val="24"/>
                <w:szCs w:val="24"/>
              </w:rPr>
              <w:t>в школьных олимпиадах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Экскурсии: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- в пожарную часть №23</w:t>
            </w:r>
          </w:p>
          <w:p w:rsidR="00D409C1" w:rsidRPr="00A877C8" w:rsidRDefault="00D409C1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Дополнительные занятия по математике, русскому языку, литературному чтению;</w:t>
            </w:r>
          </w:p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-посещение кружков (</w:t>
            </w:r>
            <w:r w:rsidR="00C621A7"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кружков)</w:t>
            </w:r>
          </w:p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участие в ШНПК (13 проектов)</w:t>
            </w:r>
          </w:p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409C1" w:rsidRPr="00A877C8" w:rsidRDefault="00D409C1" w:rsidP="00A877C8">
            <w:pPr>
              <w:tabs>
                <w:tab w:val="left" w:pos="0"/>
              </w:tabs>
              <w:suppressAutoHyphens/>
              <w:snapToGrid w:val="0"/>
              <w:spacing w:before="30" w:after="30" w:line="240" w:lineRule="auto"/>
              <w:ind w:left="67"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409C1" w:rsidRPr="00A877C8" w:rsidTr="004F4A75">
        <w:trPr>
          <w:trHeight w:val="2506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9C1" w:rsidRPr="00A877C8" w:rsidRDefault="00C621A7" w:rsidP="00A877C8">
            <w:pPr>
              <w:suppressAutoHyphens/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Дубинина О.П.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Открытые уроки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-математики «Число и цифра 5»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-математики «Решение задач»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Внеклассные мероприятия</w:t>
            </w: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</w:t>
            </w:r>
            <w:proofErr w:type="spell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Маслеица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72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Ученические проекты: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Олимпиады:</w:t>
            </w:r>
          </w:p>
          <w:p w:rsidR="00944B4B" w:rsidRPr="00A877C8" w:rsidRDefault="00944B4B" w:rsidP="00A877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  <w:p w:rsidR="00944B4B" w:rsidRPr="00A877C8" w:rsidRDefault="00944B4B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right="-1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Экскурсии:</w:t>
            </w:r>
          </w:p>
          <w:p w:rsidR="00D409C1" w:rsidRPr="00A877C8" w:rsidRDefault="00D409C1" w:rsidP="00A877C8">
            <w:pPr>
              <w:tabs>
                <w:tab w:val="left" w:pos="3270"/>
              </w:tabs>
              <w:suppressAutoHyphens/>
              <w:autoSpaceDE w:val="0"/>
              <w:spacing w:after="111" w:line="240" w:lineRule="auto"/>
              <w:ind w:right="-1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Дополнительные занятия по математике, русскому языку, литературному чтению;</w:t>
            </w:r>
          </w:p>
          <w:p w:rsidR="00944B4B" w:rsidRPr="00A877C8" w:rsidRDefault="00944B4B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-посещение кружков (</w:t>
            </w:r>
            <w:r w:rsidR="00C621A7"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кружков)</w:t>
            </w:r>
          </w:p>
          <w:p w:rsidR="00D409C1" w:rsidRPr="00A877C8" w:rsidRDefault="00D409C1" w:rsidP="00A877C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670E4" w:rsidRPr="00A877C8" w:rsidRDefault="007670E4" w:rsidP="00A877C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7670E4" w:rsidRPr="00A877C8" w:rsidRDefault="007670E4" w:rsidP="00A877C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7670E4" w:rsidRPr="00A877C8" w:rsidRDefault="007670E4" w:rsidP="00A877C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Выводы:</w:t>
      </w:r>
    </w:p>
    <w:p w:rsidR="007670E4" w:rsidRPr="00A877C8" w:rsidRDefault="007670E4" w:rsidP="00A877C8">
      <w:pPr>
        <w:tabs>
          <w:tab w:val="left" w:pos="540"/>
        </w:tabs>
        <w:suppressAutoHyphens/>
        <w:spacing w:before="30" w:after="30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      Данные таблицы показывают, что большую работу с  учащимися </w:t>
      </w:r>
      <w:r w:rsidR="001121D6"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проводят все учителя МО.</w:t>
      </w:r>
    </w:p>
    <w:p w:rsidR="007670E4" w:rsidRPr="00A877C8" w:rsidRDefault="007670E4" w:rsidP="00A877C8">
      <w:pPr>
        <w:tabs>
          <w:tab w:val="left" w:pos="540"/>
        </w:tabs>
        <w:suppressAutoHyphens/>
        <w:spacing w:before="30" w:after="30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2.      </w:t>
      </w:r>
      <w:r w:rsidR="001121D6"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целью популяризации предметов русского языка и литературного чтения</w:t>
      </w: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разнообразить формы внеклассных мероприятий по предмету, увеличить их количество. </w:t>
      </w:r>
    </w:p>
    <w:p w:rsidR="007670E4" w:rsidRPr="00A877C8" w:rsidRDefault="007670E4" w:rsidP="00A877C8">
      <w:pPr>
        <w:tabs>
          <w:tab w:val="left" w:pos="540"/>
        </w:tabs>
        <w:suppressAutoHyphens/>
        <w:spacing w:before="30" w:after="30" w:line="240" w:lineRule="auto"/>
        <w:ind w:left="54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  Спланировать проведение открытых  и интегрированных уроков на 2015-2016 учебный год.</w:t>
      </w: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7670E4" w:rsidRPr="00A877C8" w:rsidRDefault="007670E4" w:rsidP="00A877C8">
      <w:pPr>
        <w:tabs>
          <w:tab w:val="left" w:pos="540"/>
        </w:tabs>
        <w:suppressAutoHyphens/>
        <w:spacing w:before="30" w:after="30" w:line="240" w:lineRule="auto"/>
        <w:ind w:left="54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4. </w:t>
      </w: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Шире внедрять во внеурочное время проектную технологию – как инструмент обучения детей самостоятельной работе.</w:t>
      </w:r>
    </w:p>
    <w:p w:rsidR="007670E4" w:rsidRPr="00A877C8" w:rsidRDefault="007670E4" w:rsidP="00A877C8">
      <w:pPr>
        <w:tabs>
          <w:tab w:val="left" w:pos="540"/>
        </w:tabs>
        <w:suppressAutoHyphens/>
        <w:spacing w:before="30" w:after="30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5.</w:t>
      </w: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Активизировать работу по привитию умений публичных выступлений у учащихся (проведение конкурсов проектов, научно-практических конференций</w:t>
      </w:r>
      <w:proofErr w:type="gramStart"/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)</w:t>
      </w:r>
      <w:proofErr w:type="gramEnd"/>
    </w:p>
    <w:p w:rsidR="007670E4" w:rsidRPr="00A877C8" w:rsidRDefault="007670E4" w:rsidP="00A877C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670E4" w:rsidRPr="00A877C8" w:rsidRDefault="007670E4" w:rsidP="00A877C8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0E4" w:rsidRDefault="007670E4" w:rsidP="00A877C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ar-SA"/>
        </w:rPr>
      </w:pPr>
      <w:r w:rsidRPr="004F4A7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ar-SA"/>
        </w:rPr>
        <w:t>V</w:t>
      </w:r>
      <w:r w:rsidRPr="004F4A7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ar-SA"/>
        </w:rPr>
        <w:t>. Аналитическая деятельность</w:t>
      </w:r>
    </w:p>
    <w:p w:rsidR="004F4A75" w:rsidRPr="004F4A75" w:rsidRDefault="004F4A75" w:rsidP="00A877C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ar-SA"/>
        </w:rPr>
      </w:pPr>
    </w:p>
    <w:p w:rsidR="007670E4" w:rsidRPr="00A877C8" w:rsidRDefault="007670E4" w:rsidP="00A877C8">
      <w:pPr>
        <w:tabs>
          <w:tab w:val="left" w:pos="540"/>
        </w:tabs>
        <w:suppressAutoHyphens/>
        <w:spacing w:before="30" w:after="30" w:line="240" w:lineRule="auto"/>
        <w:ind w:left="540" w:hanging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.      </w:t>
      </w:r>
      <w:r w:rsidRPr="00A877C8">
        <w:rPr>
          <w:rFonts w:ascii="Times New Roman" w:hAnsi="Times New Roman" w:cs="Times New Roman"/>
          <w:b/>
          <w:sz w:val="24"/>
          <w:szCs w:val="24"/>
        </w:rPr>
        <w:t xml:space="preserve">Анализ результативности  </w:t>
      </w:r>
      <w:proofErr w:type="gramStart"/>
      <w:r w:rsidRPr="00A877C8">
        <w:rPr>
          <w:rFonts w:ascii="Times New Roman" w:hAnsi="Times New Roman" w:cs="Times New Roman"/>
          <w:b/>
          <w:sz w:val="24"/>
          <w:szCs w:val="24"/>
        </w:rPr>
        <w:t>обучения по предметам</w:t>
      </w:r>
      <w:proofErr w:type="gramEnd"/>
    </w:p>
    <w:p w:rsidR="007670E4" w:rsidRPr="00A877C8" w:rsidRDefault="007670E4" w:rsidP="00A877C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0E4" w:rsidRPr="00A877C8" w:rsidRDefault="007670E4" w:rsidP="00A877C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>В 2014-2015 учебном году были проведены следующие мониторинги:</w:t>
      </w:r>
    </w:p>
    <w:p w:rsidR="007670E4" w:rsidRPr="00A877C8" w:rsidRDefault="007670E4" w:rsidP="00A877C8">
      <w:pPr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>входной контрол</w:t>
      </w:r>
      <w:r w:rsidR="001121D6" w:rsidRPr="00A877C8">
        <w:rPr>
          <w:rFonts w:ascii="Times New Roman" w:hAnsi="Times New Roman" w:cs="Times New Roman"/>
          <w:sz w:val="24"/>
          <w:szCs w:val="24"/>
        </w:rPr>
        <w:t xml:space="preserve">ь качества знаний обучающихся 1 классов </w:t>
      </w:r>
    </w:p>
    <w:p w:rsidR="007670E4" w:rsidRPr="00A877C8" w:rsidRDefault="007670E4" w:rsidP="00A877C8">
      <w:pPr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>контроль за качеством образования по вопросу соответствия содержания и к</w:t>
      </w:r>
      <w:r w:rsidR="001121D6" w:rsidRPr="00A877C8">
        <w:rPr>
          <w:rFonts w:ascii="Times New Roman" w:hAnsi="Times New Roman" w:cs="Times New Roman"/>
          <w:sz w:val="24"/>
          <w:szCs w:val="24"/>
        </w:rPr>
        <w:t xml:space="preserve">ачества </w:t>
      </w:r>
      <w:proofErr w:type="gramStart"/>
      <w:r w:rsidR="001121D6" w:rsidRPr="00A877C8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="001121D6" w:rsidRPr="00A877C8">
        <w:rPr>
          <w:rFonts w:ascii="Times New Roman" w:hAnsi="Times New Roman" w:cs="Times New Roman"/>
          <w:sz w:val="24"/>
          <w:szCs w:val="24"/>
        </w:rPr>
        <w:t xml:space="preserve"> обучающихся 2-4</w:t>
      </w:r>
      <w:r w:rsidRPr="00A877C8">
        <w:rPr>
          <w:rFonts w:ascii="Times New Roman" w:hAnsi="Times New Roman" w:cs="Times New Roman"/>
          <w:sz w:val="24"/>
          <w:szCs w:val="24"/>
        </w:rPr>
        <w:t xml:space="preserve">  классов требованиям ФГОС </w:t>
      </w:r>
    </w:p>
    <w:p w:rsidR="007670E4" w:rsidRPr="00A877C8" w:rsidRDefault="007670E4" w:rsidP="00A877C8">
      <w:pPr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>итоговый контроль качества подготовки обучаю</w:t>
      </w:r>
      <w:r w:rsidR="001121D6" w:rsidRPr="00A877C8">
        <w:rPr>
          <w:rFonts w:ascii="Times New Roman" w:hAnsi="Times New Roman" w:cs="Times New Roman"/>
          <w:sz w:val="24"/>
          <w:szCs w:val="24"/>
        </w:rPr>
        <w:t xml:space="preserve">щихся 1-4-х классов </w:t>
      </w:r>
    </w:p>
    <w:p w:rsidR="007670E4" w:rsidRPr="00A877C8" w:rsidRDefault="007670E4" w:rsidP="00A877C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 xml:space="preserve">В рамках реализации школьной целевой программы оценки качества образования учителями ШМО в этом году были разработаны контрольные работы для мониторинга знаний и </w:t>
      </w:r>
      <w:proofErr w:type="gramStart"/>
      <w:r w:rsidRPr="00A877C8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A877C8">
        <w:rPr>
          <w:rFonts w:ascii="Times New Roman" w:hAnsi="Times New Roman" w:cs="Times New Roman"/>
          <w:sz w:val="24"/>
          <w:szCs w:val="24"/>
        </w:rPr>
        <w:t xml:space="preserve"> обучающихся по р</w:t>
      </w:r>
      <w:r w:rsidR="001121D6" w:rsidRPr="00A877C8">
        <w:rPr>
          <w:rFonts w:ascii="Times New Roman" w:hAnsi="Times New Roman" w:cs="Times New Roman"/>
          <w:sz w:val="24"/>
          <w:szCs w:val="24"/>
        </w:rPr>
        <w:t xml:space="preserve">азным темам по предметам математика, русский язык, литературное чтение. </w:t>
      </w:r>
      <w:r w:rsidRPr="00A877C8">
        <w:rPr>
          <w:rFonts w:ascii="Times New Roman" w:hAnsi="Times New Roman" w:cs="Times New Roman"/>
          <w:sz w:val="24"/>
          <w:szCs w:val="24"/>
        </w:rPr>
        <w:t>Были разработаны  материалы  контрольных работ, определены сроки проведения мониторинга.</w:t>
      </w:r>
    </w:p>
    <w:p w:rsidR="007670E4" w:rsidRPr="00A877C8" w:rsidRDefault="007670E4" w:rsidP="00A877C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877C8">
        <w:rPr>
          <w:rFonts w:ascii="Times New Roman" w:hAnsi="Times New Roman" w:cs="Times New Roman"/>
          <w:bCs/>
          <w:iCs/>
          <w:sz w:val="24"/>
          <w:szCs w:val="24"/>
        </w:rPr>
        <w:t>По плану работы школы, на основании положения о промежуточной аттестации обучающихся, приказа директора промежут</w:t>
      </w:r>
      <w:r w:rsidR="001121D6" w:rsidRPr="00A877C8">
        <w:rPr>
          <w:rFonts w:ascii="Times New Roman" w:hAnsi="Times New Roman" w:cs="Times New Roman"/>
          <w:bCs/>
          <w:iCs/>
          <w:sz w:val="24"/>
          <w:szCs w:val="24"/>
        </w:rPr>
        <w:t xml:space="preserve">очная аттестация обучающихся 1-4 </w:t>
      </w:r>
      <w:r w:rsidRPr="00A877C8">
        <w:rPr>
          <w:rFonts w:ascii="Times New Roman" w:hAnsi="Times New Roman" w:cs="Times New Roman"/>
          <w:bCs/>
          <w:iCs/>
          <w:sz w:val="24"/>
          <w:szCs w:val="24"/>
        </w:rPr>
        <w:t xml:space="preserve">классов проводилась </w:t>
      </w:r>
      <w:r w:rsidR="00A3411A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A877C8">
        <w:rPr>
          <w:rFonts w:ascii="Times New Roman" w:hAnsi="Times New Roman" w:cs="Times New Roman"/>
          <w:bCs/>
          <w:iCs/>
          <w:sz w:val="24"/>
          <w:szCs w:val="24"/>
        </w:rPr>
        <w:t xml:space="preserve">форме </w:t>
      </w:r>
      <w:proofErr w:type="gramStart"/>
      <w:r w:rsidRPr="00A877C8">
        <w:rPr>
          <w:rFonts w:ascii="Times New Roman" w:hAnsi="Times New Roman" w:cs="Times New Roman"/>
          <w:bCs/>
          <w:iCs/>
          <w:sz w:val="24"/>
          <w:szCs w:val="24"/>
        </w:rPr>
        <w:t>индивидуального проекта</w:t>
      </w:r>
      <w:proofErr w:type="gramEnd"/>
      <w:r w:rsidRPr="00A877C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670E4" w:rsidRPr="00A877C8" w:rsidRDefault="007670E4" w:rsidP="00A877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 xml:space="preserve">По результатам итоговой  </w:t>
      </w:r>
      <w:r w:rsidR="00DF71AD" w:rsidRPr="00A877C8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="001121D6" w:rsidRPr="00A877C8">
        <w:rPr>
          <w:rFonts w:ascii="Times New Roman" w:hAnsi="Times New Roman" w:cs="Times New Roman"/>
          <w:sz w:val="24"/>
          <w:szCs w:val="24"/>
        </w:rPr>
        <w:t>работы по предметам  для 1 – 4</w:t>
      </w:r>
      <w:r w:rsidRPr="00A877C8">
        <w:rPr>
          <w:rFonts w:ascii="Times New Roman" w:hAnsi="Times New Roman" w:cs="Times New Roman"/>
          <w:sz w:val="24"/>
          <w:szCs w:val="24"/>
        </w:rPr>
        <w:t xml:space="preserve"> классов по ФГОС был оценён уровень подготовки  учеников:</w:t>
      </w:r>
    </w:p>
    <w:tbl>
      <w:tblPr>
        <w:tblStyle w:val="af"/>
        <w:tblW w:w="0" w:type="auto"/>
        <w:tblLook w:val="04A0"/>
      </w:tblPr>
      <w:tblGrid>
        <w:gridCol w:w="1645"/>
        <w:gridCol w:w="1253"/>
        <w:gridCol w:w="1452"/>
        <w:gridCol w:w="1659"/>
        <w:gridCol w:w="1660"/>
        <w:gridCol w:w="1901"/>
      </w:tblGrid>
      <w:tr w:rsidR="001121D6" w:rsidRPr="00A877C8" w:rsidTr="001121D6">
        <w:tc>
          <w:tcPr>
            <w:tcW w:w="1568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63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6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665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1666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 базовым уровнем справились все дети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чел \ %</w:t>
            </w:r>
          </w:p>
        </w:tc>
        <w:tc>
          <w:tcPr>
            <w:tcW w:w="1844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С дополнительной частью работы справились чел., % </w:t>
            </w:r>
          </w:p>
        </w:tc>
      </w:tr>
      <w:tr w:rsidR="001121D6" w:rsidRPr="00A877C8" w:rsidTr="001121D6">
        <w:tc>
          <w:tcPr>
            <w:tcW w:w="1568" w:type="dxa"/>
            <w:vMerge w:val="restart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3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D6" w:rsidRPr="00A877C8" w:rsidTr="001121D6">
        <w:tc>
          <w:tcPr>
            <w:tcW w:w="1568" w:type="dxa"/>
            <w:vMerge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 У-У</w:t>
            </w:r>
          </w:p>
        </w:tc>
        <w:tc>
          <w:tcPr>
            <w:tcW w:w="1466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D6" w:rsidRPr="00A877C8" w:rsidTr="001121D6">
        <w:tc>
          <w:tcPr>
            <w:tcW w:w="1568" w:type="dxa"/>
            <w:vMerge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1121D6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1121D6" w:rsidRPr="00A877C8" w:rsidRDefault="00A3411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D6" w:rsidRPr="00A877C8" w:rsidTr="001121D6">
        <w:tc>
          <w:tcPr>
            <w:tcW w:w="1568" w:type="dxa"/>
            <w:vMerge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1121D6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D6" w:rsidRPr="00A877C8" w:rsidTr="001121D6">
        <w:tc>
          <w:tcPr>
            <w:tcW w:w="1568" w:type="dxa"/>
            <w:vMerge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1121D6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121D6" w:rsidRPr="00A877C8" w:rsidRDefault="001121D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A" w:rsidRPr="00A877C8" w:rsidTr="001121D6">
        <w:tc>
          <w:tcPr>
            <w:tcW w:w="1568" w:type="dxa"/>
            <w:vMerge w:val="restart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3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A" w:rsidRPr="00A877C8" w:rsidTr="001121D6">
        <w:tc>
          <w:tcPr>
            <w:tcW w:w="1568" w:type="dxa"/>
            <w:vMerge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 У-У</w:t>
            </w:r>
          </w:p>
        </w:tc>
        <w:tc>
          <w:tcPr>
            <w:tcW w:w="14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A" w:rsidRPr="00A877C8" w:rsidTr="001121D6">
        <w:tc>
          <w:tcPr>
            <w:tcW w:w="1568" w:type="dxa"/>
            <w:vMerge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13C2A" w:rsidRPr="00A877C8" w:rsidRDefault="00A3411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A" w:rsidRPr="00A877C8" w:rsidTr="001121D6">
        <w:tc>
          <w:tcPr>
            <w:tcW w:w="1568" w:type="dxa"/>
            <w:vMerge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A" w:rsidRPr="00A877C8" w:rsidTr="001121D6">
        <w:tc>
          <w:tcPr>
            <w:tcW w:w="1568" w:type="dxa"/>
            <w:vMerge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A" w:rsidRPr="00A877C8" w:rsidTr="001121D6">
        <w:tc>
          <w:tcPr>
            <w:tcW w:w="1568" w:type="dxa"/>
            <w:vMerge w:val="restart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3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A" w:rsidRPr="00A877C8" w:rsidTr="001121D6">
        <w:tc>
          <w:tcPr>
            <w:tcW w:w="1568" w:type="dxa"/>
            <w:vMerge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 У-У</w:t>
            </w:r>
          </w:p>
        </w:tc>
        <w:tc>
          <w:tcPr>
            <w:tcW w:w="14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A" w:rsidRPr="00A877C8" w:rsidTr="001121D6">
        <w:tc>
          <w:tcPr>
            <w:tcW w:w="1568" w:type="dxa"/>
            <w:vMerge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13C2A" w:rsidRPr="00A877C8" w:rsidRDefault="00A3411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A" w:rsidRPr="00A877C8" w:rsidTr="001121D6">
        <w:tc>
          <w:tcPr>
            <w:tcW w:w="1568" w:type="dxa"/>
            <w:vMerge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2A" w:rsidRPr="00A877C8" w:rsidTr="001121D6">
        <w:tc>
          <w:tcPr>
            <w:tcW w:w="1568" w:type="dxa"/>
            <w:vMerge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0E4" w:rsidRPr="00A877C8" w:rsidRDefault="007670E4" w:rsidP="00A877C8">
      <w:pPr>
        <w:spacing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7670E4" w:rsidRPr="00A877C8" w:rsidRDefault="007670E4" w:rsidP="00A877C8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b/>
          <w:i/>
          <w:sz w:val="24"/>
          <w:szCs w:val="24"/>
        </w:rPr>
        <w:t>Группа риска</w:t>
      </w:r>
      <w:r w:rsidRPr="00A877C8">
        <w:rPr>
          <w:rFonts w:ascii="Times New Roman" w:hAnsi="Times New Roman" w:cs="Times New Roman"/>
          <w:sz w:val="24"/>
          <w:szCs w:val="24"/>
        </w:rPr>
        <w:t xml:space="preserve"> – дети, набравшие суммарно – 0% </w:t>
      </w:r>
    </w:p>
    <w:p w:rsidR="007670E4" w:rsidRPr="00A877C8" w:rsidRDefault="007670E4" w:rsidP="00A877C8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b/>
          <w:i/>
          <w:sz w:val="24"/>
          <w:szCs w:val="24"/>
        </w:rPr>
        <w:lastRenderedPageBreak/>
        <w:t>Группа детей, достигших уровня базовой подготовки, но не превышающих его</w:t>
      </w:r>
      <w:r w:rsidRPr="00A877C8">
        <w:rPr>
          <w:rFonts w:ascii="Times New Roman" w:hAnsi="Times New Roman" w:cs="Times New Roman"/>
          <w:sz w:val="24"/>
          <w:szCs w:val="24"/>
        </w:rPr>
        <w:t xml:space="preserve"> – дети, набравшие суммарно  – 61,5%</w:t>
      </w:r>
    </w:p>
    <w:p w:rsidR="007670E4" w:rsidRPr="00A877C8" w:rsidRDefault="007670E4" w:rsidP="00A877C8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b/>
          <w:i/>
          <w:sz w:val="24"/>
          <w:szCs w:val="24"/>
        </w:rPr>
        <w:t xml:space="preserve">Группа детей, достигших как </w:t>
      </w:r>
      <w:proofErr w:type="gramStart"/>
      <w:r w:rsidRPr="00A877C8">
        <w:rPr>
          <w:rFonts w:ascii="Times New Roman" w:hAnsi="Times New Roman" w:cs="Times New Roman"/>
          <w:b/>
          <w:i/>
          <w:sz w:val="24"/>
          <w:szCs w:val="24"/>
        </w:rPr>
        <w:t>базового</w:t>
      </w:r>
      <w:proofErr w:type="gramEnd"/>
      <w:r w:rsidRPr="00A877C8">
        <w:rPr>
          <w:rFonts w:ascii="Times New Roman" w:hAnsi="Times New Roman" w:cs="Times New Roman"/>
          <w:b/>
          <w:i/>
          <w:sz w:val="24"/>
          <w:szCs w:val="24"/>
        </w:rPr>
        <w:t>, так и более высоких уровней</w:t>
      </w:r>
      <w:r w:rsidRPr="00A877C8">
        <w:rPr>
          <w:rFonts w:ascii="Times New Roman" w:hAnsi="Times New Roman" w:cs="Times New Roman"/>
          <w:sz w:val="24"/>
          <w:szCs w:val="24"/>
        </w:rPr>
        <w:t xml:space="preserve"> – дети, набравшие суммарно – 38,5%.</w:t>
      </w:r>
    </w:p>
    <w:p w:rsidR="007670E4" w:rsidRPr="00A877C8" w:rsidRDefault="007670E4" w:rsidP="00A8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0E4" w:rsidRPr="00A877C8" w:rsidRDefault="007670E4" w:rsidP="00A87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7C8">
        <w:rPr>
          <w:rFonts w:ascii="Times New Roman" w:hAnsi="Times New Roman" w:cs="Times New Roman"/>
          <w:b/>
          <w:sz w:val="24"/>
          <w:szCs w:val="24"/>
        </w:rPr>
        <w:t xml:space="preserve">2. Качество по предметам </w:t>
      </w:r>
    </w:p>
    <w:tbl>
      <w:tblPr>
        <w:tblStyle w:val="af"/>
        <w:tblW w:w="0" w:type="auto"/>
        <w:tblLook w:val="04A0"/>
      </w:tblPr>
      <w:tblGrid>
        <w:gridCol w:w="2059"/>
        <w:gridCol w:w="1632"/>
        <w:gridCol w:w="1822"/>
        <w:gridCol w:w="1822"/>
        <w:gridCol w:w="2137"/>
      </w:tblGrid>
      <w:tr w:rsidR="00C13C2A" w:rsidRPr="00A877C8" w:rsidTr="00C13C2A">
        <w:tc>
          <w:tcPr>
            <w:tcW w:w="2059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32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2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22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137" w:type="dxa"/>
          </w:tcPr>
          <w:p w:rsidR="00C13C2A" w:rsidRPr="00A877C8" w:rsidRDefault="00C13C2A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5F03D9" w:rsidRPr="00A877C8" w:rsidTr="00C13C2A">
        <w:tc>
          <w:tcPr>
            <w:tcW w:w="2059" w:type="dxa"/>
            <w:vMerge w:val="restart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5F03D9" w:rsidRPr="00A877C8" w:rsidRDefault="00DB398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37" w:type="dxa"/>
          </w:tcPr>
          <w:p w:rsidR="005F03D9" w:rsidRPr="00A877C8" w:rsidRDefault="0045743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3D9" w:rsidRPr="00A877C8" w:rsidTr="00C13C2A">
        <w:tc>
          <w:tcPr>
            <w:tcW w:w="2059" w:type="dxa"/>
            <w:vMerge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5F03D9" w:rsidRPr="00A877C8" w:rsidRDefault="00DB398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7" w:type="dxa"/>
          </w:tcPr>
          <w:p w:rsidR="005F03D9" w:rsidRPr="00A877C8" w:rsidRDefault="0045743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3D9" w:rsidRPr="00A877C8" w:rsidTr="00C13C2A">
        <w:tc>
          <w:tcPr>
            <w:tcW w:w="2059" w:type="dxa"/>
            <w:vMerge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5F03D9" w:rsidRPr="00A877C8" w:rsidRDefault="00DB398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37" w:type="dxa"/>
          </w:tcPr>
          <w:p w:rsidR="005F03D9" w:rsidRPr="00A877C8" w:rsidRDefault="0045743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повысить уровень обученности по предмету</w:t>
            </w:r>
          </w:p>
        </w:tc>
      </w:tr>
      <w:tr w:rsidR="005F03D9" w:rsidRPr="00A877C8" w:rsidTr="00C13C2A">
        <w:tc>
          <w:tcPr>
            <w:tcW w:w="2059" w:type="dxa"/>
            <w:vMerge w:val="restart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5F03D9" w:rsidRPr="00A877C8" w:rsidRDefault="00DB398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37" w:type="dxa"/>
          </w:tcPr>
          <w:p w:rsidR="005F03D9" w:rsidRPr="00A877C8" w:rsidRDefault="0045743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3D9" w:rsidRPr="00A877C8" w:rsidTr="00C13C2A">
        <w:tc>
          <w:tcPr>
            <w:tcW w:w="2059" w:type="dxa"/>
            <w:vMerge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5F03D9" w:rsidRPr="00A877C8" w:rsidRDefault="00DB398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7" w:type="dxa"/>
          </w:tcPr>
          <w:p w:rsidR="005F03D9" w:rsidRPr="00A877C8" w:rsidRDefault="0045743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3D9" w:rsidRPr="00A877C8" w:rsidTr="00C13C2A">
        <w:tc>
          <w:tcPr>
            <w:tcW w:w="2059" w:type="dxa"/>
            <w:vMerge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5F03D9" w:rsidRPr="00A877C8" w:rsidRDefault="00DB398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7" w:type="dxa"/>
          </w:tcPr>
          <w:p w:rsidR="005F03D9" w:rsidRPr="00A877C8" w:rsidRDefault="0045743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повысить уровень обученности по предмету</w:t>
            </w:r>
          </w:p>
        </w:tc>
      </w:tr>
      <w:tr w:rsidR="005F03D9" w:rsidRPr="00A877C8" w:rsidTr="00C13C2A">
        <w:tc>
          <w:tcPr>
            <w:tcW w:w="2059" w:type="dxa"/>
            <w:vMerge w:val="restart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3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5F03D9" w:rsidRPr="00A877C8" w:rsidRDefault="00DB398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2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37" w:type="dxa"/>
          </w:tcPr>
          <w:p w:rsidR="005F03D9" w:rsidRPr="00A877C8" w:rsidRDefault="0045743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3D9" w:rsidRPr="00A877C8" w:rsidTr="00C13C2A">
        <w:tc>
          <w:tcPr>
            <w:tcW w:w="2059" w:type="dxa"/>
            <w:vMerge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5F03D9" w:rsidRPr="00A877C8" w:rsidRDefault="00DB398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7" w:type="dxa"/>
          </w:tcPr>
          <w:p w:rsidR="005F03D9" w:rsidRPr="00A877C8" w:rsidRDefault="0045743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3D9" w:rsidRPr="00A877C8" w:rsidTr="00C13C2A">
        <w:tc>
          <w:tcPr>
            <w:tcW w:w="2059" w:type="dxa"/>
            <w:vMerge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5F03D9" w:rsidRPr="00A877C8" w:rsidRDefault="00DB398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2" w:type="dxa"/>
          </w:tcPr>
          <w:p w:rsidR="005F03D9" w:rsidRPr="00A877C8" w:rsidRDefault="005F03D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37" w:type="dxa"/>
          </w:tcPr>
          <w:p w:rsidR="005F03D9" w:rsidRPr="00A877C8" w:rsidRDefault="00457439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повысить уровень обученности по предмету</w:t>
            </w:r>
          </w:p>
        </w:tc>
      </w:tr>
    </w:tbl>
    <w:p w:rsidR="007670E4" w:rsidRPr="00A877C8" w:rsidRDefault="007670E4" w:rsidP="00A8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439" w:rsidRDefault="00DE6D92" w:rsidP="00A877C8">
      <w:pPr>
        <w:spacing w:before="28" w:after="2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7C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D1193" w:rsidRPr="00A3411A" w:rsidRDefault="00A3411A" w:rsidP="00A877C8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Повысилось </w:t>
      </w:r>
      <w:r w:rsidR="000D1193" w:rsidRPr="00A3411A">
        <w:rPr>
          <w:rFonts w:ascii="Times New Roman" w:hAnsi="Times New Roman" w:cs="Times New Roman"/>
          <w:sz w:val="24"/>
          <w:szCs w:val="24"/>
        </w:rPr>
        <w:t xml:space="preserve"> качество обученности во 2- 3 классах (</w:t>
      </w:r>
      <w:proofErr w:type="spellStart"/>
      <w:r w:rsidR="000D1193" w:rsidRPr="00A3411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0D1193" w:rsidRPr="00A341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1193" w:rsidRPr="00A3411A">
        <w:rPr>
          <w:rFonts w:ascii="Times New Roman" w:hAnsi="Times New Roman" w:cs="Times New Roman"/>
          <w:sz w:val="24"/>
          <w:szCs w:val="24"/>
        </w:rPr>
        <w:t xml:space="preserve"> Семенова О.В., Комогорова Л.Ф.)</w:t>
      </w:r>
    </w:p>
    <w:p w:rsidR="000D1193" w:rsidRDefault="00457439" w:rsidP="000D1193">
      <w:pPr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t>В целях повышения качества обученности  учащихся начальных классов  необходимо:</w:t>
      </w:r>
      <w:r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добиваться прочного усвоения учащимися теоретического материала и умения связывать теорию с практикой;</w:t>
      </w:r>
      <w:r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повысить ответственность учащихся и родителей за выполнение учащимися домашнего задания; </w:t>
      </w:r>
    </w:p>
    <w:p w:rsidR="00457439" w:rsidRPr="000D1193" w:rsidRDefault="00457439" w:rsidP="000D1193">
      <w:pPr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регулярно проводить индивидуальный </w:t>
      </w:r>
      <w:proofErr w:type="gramStart"/>
      <w:r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ходом формирования у учащихся УУД;</w:t>
      </w:r>
    </w:p>
    <w:p w:rsidR="00457439" w:rsidRPr="00A877C8" w:rsidRDefault="00457439" w:rsidP="00A877C8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работу со слабоуспевающими и неуспевающими учащимися на уроке и вне урока (</w:t>
      </w:r>
      <w:proofErr w:type="spellStart"/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разноуровневый</w:t>
      </w:r>
      <w:proofErr w:type="spellEnd"/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подход);</w:t>
      </w:r>
    </w:p>
    <w:p w:rsidR="00457439" w:rsidRPr="00A877C8" w:rsidRDefault="00457439" w:rsidP="00A877C8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Повысить персональную ответственность каждого учителя в результате работы по овладению учащимися основными знаниями, умения и навыками, определяемыми программой и ФГОС</w:t>
      </w:r>
    </w:p>
    <w:p w:rsidR="000D1193" w:rsidRDefault="00457439" w:rsidP="00A877C8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Объективно оценивать работы учащихся, руководствуясь принятыми нормами оценивания. </w:t>
      </w:r>
    </w:p>
    <w:p w:rsidR="00457439" w:rsidRPr="00A877C8" w:rsidRDefault="00457439" w:rsidP="00A877C8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t>На заседаниях методического объединения с опережением рассматри</w:t>
      </w:r>
      <w:r w:rsidR="00967BF5"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t>вать наиболее трудные темы курсов</w:t>
      </w:r>
      <w:r w:rsidRPr="00A877C8">
        <w:rPr>
          <w:rFonts w:ascii="Times New Roman" w:eastAsia="Times New Roman" w:hAnsi="Times New Roman" w:cs="Times New Roman"/>
          <w:color w:val="333333"/>
          <w:sz w:val="24"/>
          <w:szCs w:val="24"/>
        </w:rPr>
        <w:t>, организовав обмен опытом.</w:t>
      </w:r>
    </w:p>
    <w:p w:rsidR="00457439" w:rsidRPr="00A877C8" w:rsidRDefault="00457439" w:rsidP="00A8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7670E4" w:rsidRPr="00A877C8" w:rsidRDefault="007670E4" w:rsidP="00A87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D92" w:rsidRPr="00A877C8" w:rsidRDefault="00DE6D92" w:rsidP="00A8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D92" w:rsidRPr="00A877C8" w:rsidRDefault="00DE6D92" w:rsidP="00A8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0E4" w:rsidRPr="00A877C8" w:rsidRDefault="007670E4" w:rsidP="00A877C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7C8">
        <w:rPr>
          <w:rFonts w:ascii="Times New Roman" w:hAnsi="Times New Roman" w:cs="Times New Roman"/>
          <w:b/>
          <w:sz w:val="24"/>
          <w:szCs w:val="24"/>
        </w:rPr>
        <w:t>3. Результаты промежуточной аттестации.</w:t>
      </w:r>
    </w:p>
    <w:p w:rsidR="007670E4" w:rsidRPr="00A877C8" w:rsidRDefault="000D1193" w:rsidP="00A877C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 учащиеся выполняли  проекты (49 учащихся)</w:t>
      </w:r>
      <w:r w:rsidR="007670E4" w:rsidRPr="00A877C8">
        <w:rPr>
          <w:rFonts w:ascii="Times New Roman" w:hAnsi="Times New Roman" w:cs="Times New Roman"/>
          <w:sz w:val="24"/>
          <w:szCs w:val="24"/>
        </w:rPr>
        <w:t xml:space="preserve">,  % \ чел – на «5», на «4», на «3». Какие проекты и учащиеся рекомендованы для участия в </w:t>
      </w:r>
      <w:proofErr w:type="gramStart"/>
      <w:r w:rsidR="007670E4" w:rsidRPr="00A877C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7670E4" w:rsidRPr="00A877C8">
        <w:rPr>
          <w:rFonts w:ascii="Times New Roman" w:hAnsi="Times New Roman" w:cs="Times New Roman"/>
          <w:sz w:val="24"/>
          <w:szCs w:val="24"/>
        </w:rPr>
        <w:t xml:space="preserve"> НПК.</w:t>
      </w:r>
    </w:p>
    <w:p w:rsidR="00DE6D92" w:rsidRPr="00A877C8" w:rsidRDefault="00DE6D92" w:rsidP="00A877C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>Выводы</w:t>
      </w:r>
      <w:r w:rsidR="00DF71AD" w:rsidRPr="00A877C8">
        <w:rPr>
          <w:rFonts w:ascii="Times New Roman" w:hAnsi="Times New Roman" w:cs="Times New Roman"/>
          <w:sz w:val="24"/>
          <w:szCs w:val="24"/>
        </w:rPr>
        <w:t xml:space="preserve"> и рекомендации</w:t>
      </w:r>
      <w:r w:rsidRPr="00A877C8">
        <w:rPr>
          <w:rFonts w:ascii="Times New Roman" w:hAnsi="Times New Roman" w:cs="Times New Roman"/>
          <w:sz w:val="24"/>
          <w:szCs w:val="24"/>
        </w:rPr>
        <w:t>:</w:t>
      </w:r>
    </w:p>
    <w:p w:rsidR="007670E4" w:rsidRPr="00A877C8" w:rsidRDefault="007670E4" w:rsidP="00A877C8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Анализ и результаты работы с одаренными детьми. Итоги олимпиад, </w:t>
      </w:r>
      <w:r w:rsidR="003E0840" w:rsidRPr="00A8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научно-практических конференций и др.</w:t>
      </w:r>
    </w:p>
    <w:tbl>
      <w:tblPr>
        <w:tblStyle w:val="af"/>
        <w:tblW w:w="0" w:type="auto"/>
        <w:tblLook w:val="04A0"/>
      </w:tblPr>
      <w:tblGrid>
        <w:gridCol w:w="608"/>
        <w:gridCol w:w="2172"/>
        <w:gridCol w:w="2258"/>
        <w:gridCol w:w="2217"/>
        <w:gridCol w:w="2217"/>
      </w:tblGrid>
      <w:tr w:rsidR="007670E4" w:rsidRPr="00A877C8" w:rsidTr="007670E4">
        <w:tc>
          <w:tcPr>
            <w:tcW w:w="608" w:type="dxa"/>
          </w:tcPr>
          <w:p w:rsidR="007670E4" w:rsidRPr="00A877C8" w:rsidRDefault="007670E4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2" w:type="dxa"/>
          </w:tcPr>
          <w:p w:rsidR="007670E4" w:rsidRPr="00A877C8" w:rsidRDefault="007670E4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258" w:type="dxa"/>
          </w:tcPr>
          <w:p w:rsidR="007670E4" w:rsidRPr="00A877C8" w:rsidRDefault="007670E4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17" w:type="dxa"/>
          </w:tcPr>
          <w:p w:rsidR="007670E4" w:rsidRPr="00A877C8" w:rsidRDefault="007670E4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17" w:type="dxa"/>
          </w:tcPr>
          <w:p w:rsidR="007670E4" w:rsidRPr="00A877C8" w:rsidRDefault="007670E4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A344F" w:rsidRPr="00A877C8" w:rsidTr="007670E4">
        <w:tc>
          <w:tcPr>
            <w:tcW w:w="608" w:type="dxa"/>
            <w:vMerge w:val="restart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vMerge w:val="restart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Дудина Настя</w:t>
            </w: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«Классики»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A344F" w:rsidRPr="00A877C8" w:rsidTr="007670E4">
        <w:tc>
          <w:tcPr>
            <w:tcW w:w="608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Дистанционная олимпиада по русскому языку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344F" w:rsidRPr="00A877C8" w:rsidTr="007670E4">
        <w:tc>
          <w:tcPr>
            <w:tcW w:w="608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 по математике «Лисёнок»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A344F" w:rsidRPr="00A877C8" w:rsidTr="007670E4">
        <w:tc>
          <w:tcPr>
            <w:tcW w:w="608" w:type="dxa"/>
            <w:vMerge w:val="restart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  <w:vMerge w:val="restart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Коноваленкова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«Классики»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A344F" w:rsidRPr="00A877C8" w:rsidTr="007670E4">
        <w:tc>
          <w:tcPr>
            <w:tcW w:w="608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344F" w:rsidRPr="00A877C8" w:rsidTr="007670E4">
        <w:tc>
          <w:tcPr>
            <w:tcW w:w="608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 по русскому языку «Лисёнок»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A344F" w:rsidRPr="00A877C8" w:rsidTr="007670E4">
        <w:tc>
          <w:tcPr>
            <w:tcW w:w="608" w:type="dxa"/>
            <w:vMerge w:val="restart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vMerge w:val="restart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Кузьмина Елена</w:t>
            </w: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«Планета Знаний»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344F" w:rsidRPr="00A877C8" w:rsidTr="007670E4">
        <w:tc>
          <w:tcPr>
            <w:tcW w:w="608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математике «Классики»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A344F" w:rsidRPr="00A877C8" w:rsidTr="007670E4">
        <w:tc>
          <w:tcPr>
            <w:tcW w:w="608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математике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344F" w:rsidRPr="00A877C8" w:rsidTr="007670E4">
        <w:tc>
          <w:tcPr>
            <w:tcW w:w="608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 по математике  «Лисёнок»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A344F" w:rsidRPr="00A877C8" w:rsidTr="007670E4">
        <w:tc>
          <w:tcPr>
            <w:tcW w:w="608" w:type="dxa"/>
            <w:vMerge w:val="restart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2" w:type="dxa"/>
            <w:vMerge w:val="restart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математике «Классики»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A344F" w:rsidRPr="00A877C8" w:rsidTr="007670E4">
        <w:tc>
          <w:tcPr>
            <w:tcW w:w="608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математике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344F" w:rsidRPr="00A877C8" w:rsidTr="007670E4">
        <w:tc>
          <w:tcPr>
            <w:tcW w:w="608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A344F" w:rsidRPr="00A877C8" w:rsidRDefault="003A344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Хлуднева О.В.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 по математике «Лисёнок»</w:t>
            </w:r>
          </w:p>
        </w:tc>
        <w:tc>
          <w:tcPr>
            <w:tcW w:w="2217" w:type="dxa"/>
          </w:tcPr>
          <w:p w:rsidR="003A344F" w:rsidRPr="00A877C8" w:rsidRDefault="003A344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35D56" w:rsidRPr="00A877C8" w:rsidTr="007670E4">
        <w:tc>
          <w:tcPr>
            <w:tcW w:w="608" w:type="dxa"/>
            <w:vMerge w:val="restart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  <w:vMerge w:val="restart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Безбородова Анна</w:t>
            </w:r>
          </w:p>
        </w:tc>
        <w:tc>
          <w:tcPr>
            <w:tcW w:w="2258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«Планета знаний»</w:t>
            </w:r>
          </w:p>
        </w:tc>
        <w:tc>
          <w:tcPr>
            <w:tcW w:w="2217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35D56" w:rsidRPr="00A877C8" w:rsidTr="007670E4">
        <w:tc>
          <w:tcPr>
            <w:tcW w:w="608" w:type="dxa"/>
            <w:vMerge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«Осень 2014»</w:t>
            </w:r>
          </w:p>
        </w:tc>
        <w:tc>
          <w:tcPr>
            <w:tcW w:w="2217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35D56" w:rsidRPr="00A877C8" w:rsidTr="007670E4">
        <w:tc>
          <w:tcPr>
            <w:tcW w:w="608" w:type="dxa"/>
            <w:vMerge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435D56" w:rsidRPr="00A877C8" w:rsidRDefault="00435D56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марафон «Юный патриот 2015»</w:t>
            </w:r>
          </w:p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35D56" w:rsidRPr="00A877C8" w:rsidTr="007670E4">
        <w:tc>
          <w:tcPr>
            <w:tcW w:w="608" w:type="dxa"/>
            <w:vMerge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435D56" w:rsidRPr="00A877C8" w:rsidRDefault="00435D56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«Логика»</w:t>
            </w:r>
          </w:p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35D56" w:rsidRPr="00A877C8" w:rsidTr="007670E4">
        <w:tc>
          <w:tcPr>
            <w:tcW w:w="608" w:type="dxa"/>
            <w:vMerge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турнир «Зелёная математика»</w:t>
            </w:r>
          </w:p>
        </w:tc>
        <w:tc>
          <w:tcPr>
            <w:tcW w:w="2217" w:type="dxa"/>
          </w:tcPr>
          <w:p w:rsidR="00435D56" w:rsidRPr="00A877C8" w:rsidRDefault="00435D56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РФ- 19</w:t>
            </w:r>
          </w:p>
          <w:p w:rsidR="00435D56" w:rsidRPr="00A877C8" w:rsidRDefault="00435D56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регионе -14</w:t>
            </w:r>
          </w:p>
          <w:p w:rsidR="00435D56" w:rsidRPr="00A877C8" w:rsidRDefault="00435D56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ОУ-4</w:t>
            </w:r>
          </w:p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56" w:rsidRPr="00A877C8" w:rsidTr="007670E4">
        <w:tc>
          <w:tcPr>
            <w:tcW w:w="608" w:type="dxa"/>
            <w:vMerge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435D56" w:rsidRPr="00A877C8" w:rsidRDefault="00435D56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</w:t>
            </w:r>
          </w:p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35D56" w:rsidRPr="00A877C8" w:rsidRDefault="00435D56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34E7" w:rsidRPr="00A877C8" w:rsidTr="007670E4">
        <w:tc>
          <w:tcPr>
            <w:tcW w:w="608" w:type="dxa"/>
            <w:vMerge w:val="restart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2" w:type="dxa"/>
            <w:vMerge w:val="restart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Михайлова Ксения</w:t>
            </w:r>
          </w:p>
        </w:tc>
        <w:tc>
          <w:tcPr>
            <w:tcW w:w="2258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«Планета знаний»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40B1F" w:rsidRPr="00A877C8" w:rsidTr="007670E4">
        <w:tc>
          <w:tcPr>
            <w:tcW w:w="608" w:type="dxa"/>
            <w:vMerge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творческий </w:t>
            </w:r>
            <w:r w:rsidRPr="00A877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«МИР КУЛЬТУРЫ КАК ЕДИНЫЙ КОСМОС» (номинация «Художественная» конкурс рисунков «Моя Родина»)</w:t>
            </w:r>
          </w:p>
        </w:tc>
        <w:tc>
          <w:tcPr>
            <w:tcW w:w="2217" w:type="dxa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DD34E7" w:rsidRPr="00A877C8" w:rsidTr="007670E4">
        <w:tc>
          <w:tcPr>
            <w:tcW w:w="608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«Осень 2014»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D34E7" w:rsidRPr="00A877C8" w:rsidTr="007670E4">
        <w:tc>
          <w:tcPr>
            <w:tcW w:w="608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марафон «Юный патриот 2015»</w:t>
            </w:r>
          </w:p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34E7" w:rsidRPr="00A877C8" w:rsidTr="007670E4">
        <w:tc>
          <w:tcPr>
            <w:tcW w:w="608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«Логика»</w:t>
            </w:r>
          </w:p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D34E7" w:rsidRPr="00A877C8" w:rsidTr="007670E4">
        <w:tc>
          <w:tcPr>
            <w:tcW w:w="608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Краевая заочная олимпиада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Неболит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4E7" w:rsidRPr="00A877C8" w:rsidRDefault="00DD34E7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34E7" w:rsidRPr="00A877C8" w:rsidTr="007670E4">
        <w:tc>
          <w:tcPr>
            <w:tcW w:w="608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турнир «Зелёная математика»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РФ- 4</w:t>
            </w:r>
          </w:p>
          <w:p w:rsidR="00DD34E7" w:rsidRPr="00A877C8" w:rsidRDefault="00DD34E7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регионе -1</w:t>
            </w:r>
          </w:p>
          <w:p w:rsidR="00DD34E7" w:rsidRPr="00A877C8" w:rsidRDefault="00DD34E7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ОУ-1</w:t>
            </w:r>
          </w:p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E7" w:rsidRPr="00A877C8" w:rsidTr="007670E4">
        <w:tc>
          <w:tcPr>
            <w:tcW w:w="608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</w:t>
            </w:r>
          </w:p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34E7" w:rsidRPr="00A877C8" w:rsidTr="007670E4">
        <w:tc>
          <w:tcPr>
            <w:tcW w:w="608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«Зима 2014 – 15»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D34E7" w:rsidRPr="00A877C8" w:rsidTr="007670E4">
        <w:tc>
          <w:tcPr>
            <w:tcW w:w="608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НПК по 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Забайкаловедению</w:t>
            </w:r>
            <w:proofErr w:type="spellEnd"/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D34E7" w:rsidRPr="00A877C8" w:rsidTr="007670E4">
        <w:tc>
          <w:tcPr>
            <w:tcW w:w="608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дистанционная олимпиада среди начальных классов 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«Весна 2015»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DD34E7" w:rsidRPr="00A877C8" w:rsidTr="007670E4">
        <w:tc>
          <w:tcPr>
            <w:tcW w:w="608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Краевой конкурс исследовательских проектов «Вечная память»</w:t>
            </w:r>
          </w:p>
        </w:tc>
        <w:tc>
          <w:tcPr>
            <w:tcW w:w="2217" w:type="dxa"/>
          </w:tcPr>
          <w:p w:rsidR="00DD34E7" w:rsidRPr="00A877C8" w:rsidRDefault="00DD34E7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6858" w:rsidRPr="00A877C8" w:rsidTr="007670E4">
        <w:tc>
          <w:tcPr>
            <w:tcW w:w="608" w:type="dxa"/>
            <w:vMerge w:val="restart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2" w:type="dxa"/>
            <w:vMerge w:val="restart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Переведенкова Агния</w:t>
            </w: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«Планета знаний»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«Осень 2014»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марафон «Юный патриот 2015»</w:t>
            </w:r>
          </w:p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«Логика»</w:t>
            </w:r>
          </w:p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турнир «Зелёная математика»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РФ- 7</w:t>
            </w:r>
          </w:p>
          <w:p w:rsidR="00606858" w:rsidRPr="00A877C8" w:rsidRDefault="00606858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регионе -3</w:t>
            </w:r>
          </w:p>
          <w:p w:rsidR="00606858" w:rsidRPr="00A877C8" w:rsidRDefault="00606858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ОУ-2</w:t>
            </w:r>
          </w:p>
          <w:p w:rsidR="00606858" w:rsidRPr="00A877C8" w:rsidRDefault="00606858" w:rsidP="00A8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</w:t>
            </w:r>
          </w:p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17" w:type="dxa"/>
          </w:tcPr>
          <w:p w:rsidR="00606858" w:rsidRPr="00A877C8" w:rsidRDefault="0060685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НПК по 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Забайкаловедению</w:t>
            </w:r>
            <w:proofErr w:type="spellEnd"/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17" w:type="dxa"/>
          </w:tcPr>
          <w:p w:rsidR="00606858" w:rsidRPr="00A877C8" w:rsidRDefault="0060685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«Весна 2015»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17" w:type="dxa"/>
          </w:tcPr>
          <w:p w:rsidR="00606858" w:rsidRPr="00A877C8" w:rsidRDefault="0060685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Краевой конкурс исследовательских проектов «Вечная память»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6858" w:rsidRPr="00A877C8" w:rsidTr="007670E4">
        <w:tc>
          <w:tcPr>
            <w:tcW w:w="608" w:type="dxa"/>
            <w:vMerge w:val="restart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  <w:vMerge w:val="restart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О.В.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«Осень 2014»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марафон «Юный патриот 2015»</w:t>
            </w:r>
          </w:p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«Логика»</w:t>
            </w:r>
          </w:p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турнир «Зелёная математика»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РФ- 35</w:t>
            </w:r>
          </w:p>
          <w:p w:rsidR="00606858" w:rsidRPr="00A877C8" w:rsidRDefault="00606858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регионе -27</w:t>
            </w:r>
          </w:p>
          <w:p w:rsidR="00606858" w:rsidRPr="00A877C8" w:rsidRDefault="00606858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ОУ-6</w:t>
            </w:r>
          </w:p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17" w:type="dxa"/>
          </w:tcPr>
          <w:p w:rsidR="00606858" w:rsidRPr="00A877C8" w:rsidRDefault="0060685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</w:t>
            </w:r>
          </w:p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6858" w:rsidRPr="00A877C8" w:rsidTr="007670E4">
        <w:tc>
          <w:tcPr>
            <w:tcW w:w="608" w:type="dxa"/>
            <w:vMerge w:val="restart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vMerge w:val="restart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Забелин Сергей</w:t>
            </w: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Лузанов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Лузанов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вольной борьбе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6858" w:rsidRPr="00A877C8" w:rsidTr="007670E4">
        <w:tc>
          <w:tcPr>
            <w:tcW w:w="608" w:type="dxa"/>
            <w:vMerge w:val="restart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2" w:type="dxa"/>
            <w:vMerge w:val="restart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Климов Сергей</w:t>
            </w: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Лузанов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вольной борьбе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Лузанов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06858" w:rsidRPr="00A877C8" w:rsidTr="007670E4">
        <w:tc>
          <w:tcPr>
            <w:tcW w:w="608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Лузанов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Соревнования по вольной борьбе</w:t>
            </w:r>
          </w:p>
        </w:tc>
        <w:tc>
          <w:tcPr>
            <w:tcW w:w="2217" w:type="dxa"/>
          </w:tcPr>
          <w:p w:rsidR="00606858" w:rsidRPr="00A877C8" w:rsidRDefault="0060685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551B" w:rsidRPr="00A877C8" w:rsidTr="007670E4">
        <w:tc>
          <w:tcPr>
            <w:tcW w:w="608" w:type="dxa"/>
            <w:vMerge w:val="restart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Лузанов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вольной борьбе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551B" w:rsidRPr="00A877C8" w:rsidTr="007670E4">
        <w:tc>
          <w:tcPr>
            <w:tcW w:w="608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турнир «Зелёная математика»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РФ- 24</w:t>
            </w:r>
          </w:p>
          <w:p w:rsidR="0001551B" w:rsidRPr="00A877C8" w:rsidRDefault="0001551B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регионе -18</w:t>
            </w:r>
          </w:p>
          <w:p w:rsidR="0001551B" w:rsidRPr="00A877C8" w:rsidRDefault="0001551B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ОУ-5</w:t>
            </w:r>
          </w:p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1B" w:rsidRPr="00A877C8" w:rsidTr="007670E4">
        <w:tc>
          <w:tcPr>
            <w:tcW w:w="608" w:type="dxa"/>
            <w:vMerge w:val="restart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2" w:type="dxa"/>
            <w:vMerge w:val="restart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Григорьев Никита</w:t>
            </w: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Смотр – конкурс детских рисунков «Война глазами детей»</w:t>
            </w:r>
          </w:p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Лауреат конкурса</w:t>
            </w:r>
          </w:p>
        </w:tc>
      </w:tr>
      <w:tr w:rsidR="0001551B" w:rsidRPr="00A877C8" w:rsidTr="007670E4">
        <w:tc>
          <w:tcPr>
            <w:tcW w:w="608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17" w:type="dxa"/>
          </w:tcPr>
          <w:p w:rsidR="0001551B" w:rsidRPr="00A877C8" w:rsidRDefault="0001551B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дистанционная 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«Осень 2014»</w:t>
            </w:r>
          </w:p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01551B" w:rsidRPr="00A877C8" w:rsidTr="007670E4">
        <w:tc>
          <w:tcPr>
            <w:tcW w:w="608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17" w:type="dxa"/>
          </w:tcPr>
          <w:p w:rsidR="0001551B" w:rsidRPr="00A877C8" w:rsidRDefault="0001551B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«Зима 2014 – 15»</w:t>
            </w:r>
          </w:p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551B" w:rsidRPr="00A877C8" w:rsidTr="007670E4">
        <w:tc>
          <w:tcPr>
            <w:tcW w:w="608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Краевая заочная олимпиада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Неболит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551B" w:rsidRPr="00A877C8" w:rsidTr="007670E4">
        <w:tc>
          <w:tcPr>
            <w:tcW w:w="608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</w:t>
            </w:r>
            <w:proofErr w:type="gram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турнир «Зелёная математика»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РФ- 19</w:t>
            </w:r>
          </w:p>
          <w:p w:rsidR="0001551B" w:rsidRPr="00A877C8" w:rsidRDefault="0001551B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регионе -14</w:t>
            </w:r>
          </w:p>
          <w:p w:rsidR="0001551B" w:rsidRPr="00A877C8" w:rsidRDefault="0001551B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ОУ-4</w:t>
            </w:r>
          </w:p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1B" w:rsidRPr="00A877C8" w:rsidTr="007670E4">
        <w:tc>
          <w:tcPr>
            <w:tcW w:w="608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</w:t>
            </w:r>
          </w:p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551B" w:rsidRPr="00A877C8" w:rsidTr="007670E4">
        <w:tc>
          <w:tcPr>
            <w:tcW w:w="608" w:type="dxa"/>
            <w:vMerge w:val="restart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2" w:type="dxa"/>
            <w:vMerge w:val="restart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Лукина Ксения</w:t>
            </w: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«Осень 2014»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551B" w:rsidRPr="00A877C8" w:rsidTr="007670E4">
        <w:tc>
          <w:tcPr>
            <w:tcW w:w="608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марафон «Юный патриот 2015»</w:t>
            </w:r>
          </w:p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551B" w:rsidRPr="00A877C8" w:rsidTr="007670E4">
        <w:tc>
          <w:tcPr>
            <w:tcW w:w="608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«Логика»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551B" w:rsidRPr="00A877C8" w:rsidTr="007670E4">
        <w:tc>
          <w:tcPr>
            <w:tcW w:w="608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турнир «Зелёная математика»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РФ- 4</w:t>
            </w:r>
          </w:p>
          <w:p w:rsidR="0001551B" w:rsidRPr="00A877C8" w:rsidRDefault="0001551B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регионе -1</w:t>
            </w:r>
          </w:p>
          <w:p w:rsidR="0001551B" w:rsidRPr="00A877C8" w:rsidRDefault="0001551B" w:rsidP="00A8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sz w:val="24"/>
                <w:szCs w:val="24"/>
              </w:rPr>
              <w:t>в ОУ-1</w:t>
            </w:r>
          </w:p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1B" w:rsidRPr="00A877C8" w:rsidTr="007670E4">
        <w:tc>
          <w:tcPr>
            <w:tcW w:w="608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01551B" w:rsidRPr="00A877C8" w:rsidRDefault="0001551B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</w:t>
            </w:r>
          </w:p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1551B" w:rsidRPr="00A877C8" w:rsidRDefault="0001551B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D0DA8" w:rsidRPr="00A877C8" w:rsidTr="007670E4">
        <w:tc>
          <w:tcPr>
            <w:tcW w:w="608" w:type="dxa"/>
            <w:vMerge w:val="restart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2" w:type="dxa"/>
            <w:vMerge w:val="restart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Корчанов Иван</w:t>
            </w:r>
          </w:p>
        </w:tc>
        <w:tc>
          <w:tcPr>
            <w:tcW w:w="225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Лузанов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турнир по вольной </w:t>
            </w: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борьбе</w:t>
            </w:r>
          </w:p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ED0DA8" w:rsidRPr="00A877C8" w:rsidTr="007670E4">
        <w:tc>
          <w:tcPr>
            <w:tcW w:w="608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Лузанов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</w:t>
            </w:r>
          </w:p>
          <w:p w:rsidR="00ED0DA8" w:rsidRPr="00A877C8" w:rsidRDefault="00ED0DA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D0DA8" w:rsidRPr="00A877C8" w:rsidTr="007670E4">
        <w:tc>
          <w:tcPr>
            <w:tcW w:w="608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Дементьев В.А.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D0DA8" w:rsidRPr="00A877C8" w:rsidTr="007670E4">
        <w:tc>
          <w:tcPr>
            <w:tcW w:w="608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среди начальных классов проекта «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» « Логика»</w:t>
            </w:r>
          </w:p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D0DA8" w:rsidRPr="00A877C8" w:rsidTr="007670E4">
        <w:tc>
          <w:tcPr>
            <w:tcW w:w="608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Лузанов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вольной борьбе</w:t>
            </w:r>
          </w:p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D0DA8" w:rsidRPr="00A877C8" w:rsidTr="007670E4">
        <w:tc>
          <w:tcPr>
            <w:tcW w:w="608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Дементьев В.А.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шахматам «Белая ладья – 2015»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D0DA8" w:rsidRPr="00A877C8" w:rsidTr="007670E4">
        <w:tc>
          <w:tcPr>
            <w:tcW w:w="608" w:type="dxa"/>
            <w:vMerge w:val="restart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2" w:type="dxa"/>
            <w:vMerge w:val="restart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Михайлова Лилия</w:t>
            </w:r>
          </w:p>
        </w:tc>
        <w:tc>
          <w:tcPr>
            <w:tcW w:w="225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Комогорова Л.Ф.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Конкурс «Мозаика»</w:t>
            </w:r>
          </w:p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D0DA8" w:rsidRPr="00A877C8" w:rsidTr="007670E4">
        <w:tc>
          <w:tcPr>
            <w:tcW w:w="608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Комогорова Л.Ф.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Конкурс «Классики»</w:t>
            </w:r>
          </w:p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 место в регионе</w:t>
            </w:r>
          </w:p>
        </w:tc>
      </w:tr>
      <w:tr w:rsidR="00ED0DA8" w:rsidRPr="00A877C8" w:rsidTr="007670E4">
        <w:tc>
          <w:tcPr>
            <w:tcW w:w="608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Дементьев В.А.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Межрегиональный шахматный турнир</w:t>
            </w:r>
          </w:p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D0DA8" w:rsidRPr="00A877C8" w:rsidTr="007670E4">
        <w:tc>
          <w:tcPr>
            <w:tcW w:w="608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Дементьев В.А.</w:t>
            </w:r>
          </w:p>
        </w:tc>
        <w:tc>
          <w:tcPr>
            <w:tcW w:w="2217" w:type="dxa"/>
          </w:tcPr>
          <w:p w:rsidR="00ED0DA8" w:rsidRPr="00A877C8" w:rsidRDefault="00ED0DA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</w:p>
          <w:p w:rsidR="00ED0DA8" w:rsidRPr="00A877C8" w:rsidRDefault="00ED0DA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40B1F" w:rsidRPr="00A877C8" w:rsidTr="007670E4">
        <w:tc>
          <w:tcPr>
            <w:tcW w:w="608" w:type="dxa"/>
            <w:vMerge w:val="restart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  <w:vMerge w:val="restart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Пыткина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2258" w:type="dxa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Комогорова Л.Ф.</w:t>
            </w:r>
          </w:p>
        </w:tc>
        <w:tc>
          <w:tcPr>
            <w:tcW w:w="2217" w:type="dxa"/>
          </w:tcPr>
          <w:p w:rsidR="00940B1F" w:rsidRPr="00A877C8" w:rsidRDefault="00940B1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Конкурс «Мозаика»</w:t>
            </w:r>
          </w:p>
          <w:p w:rsidR="00940B1F" w:rsidRPr="00A877C8" w:rsidRDefault="00940B1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40B1F" w:rsidRPr="00A877C8" w:rsidTr="007670E4">
        <w:tc>
          <w:tcPr>
            <w:tcW w:w="608" w:type="dxa"/>
            <w:vMerge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Комогорова Л.Ф.</w:t>
            </w:r>
          </w:p>
        </w:tc>
        <w:tc>
          <w:tcPr>
            <w:tcW w:w="2217" w:type="dxa"/>
          </w:tcPr>
          <w:p w:rsidR="00940B1F" w:rsidRPr="00A877C8" w:rsidRDefault="00940B1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Конкурс «Классики»</w:t>
            </w:r>
          </w:p>
          <w:p w:rsidR="00940B1F" w:rsidRPr="00A877C8" w:rsidRDefault="00940B1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3 место в регионе</w:t>
            </w:r>
          </w:p>
        </w:tc>
      </w:tr>
      <w:tr w:rsidR="00940B1F" w:rsidRPr="00A877C8" w:rsidTr="007670E4">
        <w:tc>
          <w:tcPr>
            <w:tcW w:w="608" w:type="dxa"/>
            <w:vMerge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Комогорова Л.Ф.</w:t>
            </w:r>
          </w:p>
        </w:tc>
        <w:tc>
          <w:tcPr>
            <w:tcW w:w="2217" w:type="dxa"/>
          </w:tcPr>
          <w:p w:rsidR="00940B1F" w:rsidRPr="00A877C8" w:rsidRDefault="00940B1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«Детская волна»</w:t>
            </w:r>
          </w:p>
          <w:p w:rsidR="00940B1F" w:rsidRPr="00A877C8" w:rsidRDefault="00940B1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40B1F" w:rsidRPr="00A877C8" w:rsidTr="007670E4">
        <w:tc>
          <w:tcPr>
            <w:tcW w:w="608" w:type="dxa"/>
            <w:vMerge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Комогорова Л.Ф.</w:t>
            </w:r>
          </w:p>
        </w:tc>
        <w:tc>
          <w:tcPr>
            <w:tcW w:w="2217" w:type="dxa"/>
          </w:tcPr>
          <w:p w:rsidR="00940B1F" w:rsidRPr="00A877C8" w:rsidRDefault="00940B1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Окружная НПК</w:t>
            </w:r>
          </w:p>
        </w:tc>
        <w:tc>
          <w:tcPr>
            <w:tcW w:w="2217" w:type="dxa"/>
          </w:tcPr>
          <w:p w:rsidR="00940B1F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D0DA8" w:rsidRPr="00A877C8" w:rsidTr="007670E4">
        <w:tc>
          <w:tcPr>
            <w:tcW w:w="608" w:type="dxa"/>
          </w:tcPr>
          <w:p w:rsidR="00ED0DA8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2" w:type="dxa"/>
          </w:tcPr>
          <w:p w:rsidR="00ED0DA8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Большедворская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258" w:type="dxa"/>
          </w:tcPr>
          <w:p w:rsidR="00ED0DA8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Михайлова Н.М.</w:t>
            </w:r>
          </w:p>
        </w:tc>
        <w:tc>
          <w:tcPr>
            <w:tcW w:w="2217" w:type="dxa"/>
          </w:tcPr>
          <w:p w:rsidR="00ED0DA8" w:rsidRPr="00A877C8" w:rsidRDefault="00940B1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Окружной конкурс рисунков «Край ты мой родной!»</w:t>
            </w:r>
          </w:p>
        </w:tc>
        <w:tc>
          <w:tcPr>
            <w:tcW w:w="2217" w:type="dxa"/>
          </w:tcPr>
          <w:p w:rsidR="00ED0DA8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D0DA8" w:rsidRPr="00A877C8" w:rsidTr="007670E4">
        <w:tc>
          <w:tcPr>
            <w:tcW w:w="608" w:type="dxa"/>
          </w:tcPr>
          <w:p w:rsidR="00ED0DA8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2" w:type="dxa"/>
          </w:tcPr>
          <w:p w:rsidR="00ED0DA8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Комогоров</w:t>
            </w:r>
            <w:proofErr w:type="spellEnd"/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258" w:type="dxa"/>
          </w:tcPr>
          <w:p w:rsidR="00ED0DA8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Дементьев В.А.</w:t>
            </w:r>
          </w:p>
        </w:tc>
        <w:tc>
          <w:tcPr>
            <w:tcW w:w="2217" w:type="dxa"/>
          </w:tcPr>
          <w:p w:rsidR="00ED0DA8" w:rsidRPr="00A877C8" w:rsidRDefault="00940B1F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шахматам  </w:t>
            </w:r>
          </w:p>
        </w:tc>
        <w:tc>
          <w:tcPr>
            <w:tcW w:w="2217" w:type="dxa"/>
          </w:tcPr>
          <w:p w:rsidR="00ED0DA8" w:rsidRPr="00A877C8" w:rsidRDefault="00940B1F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D0DA8" w:rsidRPr="00A877C8" w:rsidTr="007670E4">
        <w:tc>
          <w:tcPr>
            <w:tcW w:w="60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D0DA8" w:rsidRPr="00A877C8" w:rsidRDefault="00ED0DA8" w:rsidP="00A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D0DA8" w:rsidRPr="00A877C8" w:rsidRDefault="00ED0DA8" w:rsidP="00A8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840" w:rsidRPr="00A877C8" w:rsidRDefault="003E0840" w:rsidP="00A87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9EF" w:rsidRPr="00CD29EF" w:rsidRDefault="00211B41" w:rsidP="00CD29EF">
      <w:pPr>
        <w:ind w:firstLine="900"/>
        <w:jc w:val="both"/>
        <w:rPr>
          <w:rFonts w:ascii="Times New Roman" w:hAnsi="Times New Roman" w:cs="Times New Roman"/>
          <w:sz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lastRenderedPageBreak/>
        <w:t xml:space="preserve">Вывод: </w:t>
      </w:r>
      <w:r w:rsidR="00CD29EF" w:rsidRPr="00CD29EF">
        <w:rPr>
          <w:rFonts w:ascii="Times New Roman" w:hAnsi="Times New Roman" w:cs="Times New Roman"/>
          <w:sz w:val="24"/>
        </w:rPr>
        <w:t>Анализ данных пока</w:t>
      </w:r>
      <w:r w:rsidR="00CD29EF">
        <w:rPr>
          <w:rFonts w:ascii="Times New Roman" w:hAnsi="Times New Roman" w:cs="Times New Roman"/>
          <w:sz w:val="24"/>
        </w:rPr>
        <w:t>зывает, что среди учащихся 1-4</w:t>
      </w:r>
      <w:r w:rsidR="00CD29EF" w:rsidRPr="00CD29EF">
        <w:rPr>
          <w:rFonts w:ascii="Times New Roman" w:hAnsi="Times New Roman" w:cs="Times New Roman"/>
          <w:sz w:val="24"/>
        </w:rPr>
        <w:t xml:space="preserve"> классов лучшие результаты по</w:t>
      </w:r>
      <w:r w:rsidR="00CD29EF">
        <w:rPr>
          <w:rFonts w:ascii="Times New Roman" w:hAnsi="Times New Roman" w:cs="Times New Roman"/>
          <w:sz w:val="24"/>
        </w:rPr>
        <w:t xml:space="preserve">казали учащиеся 2 класса </w:t>
      </w:r>
      <w:r w:rsidR="00CD29EF" w:rsidRPr="00CD29EF">
        <w:rPr>
          <w:rFonts w:ascii="Times New Roman" w:hAnsi="Times New Roman" w:cs="Times New Roman"/>
          <w:sz w:val="24"/>
        </w:rPr>
        <w:t xml:space="preserve"> (</w:t>
      </w:r>
      <w:r w:rsidR="00CD29EF">
        <w:rPr>
          <w:rFonts w:ascii="Times New Roman" w:hAnsi="Times New Roman" w:cs="Times New Roman"/>
          <w:sz w:val="24"/>
        </w:rPr>
        <w:t>учитель Семенова О.В.</w:t>
      </w:r>
      <w:r w:rsidR="00CD29EF" w:rsidRPr="00CD29EF">
        <w:rPr>
          <w:rFonts w:ascii="Times New Roman" w:hAnsi="Times New Roman" w:cs="Times New Roman"/>
          <w:sz w:val="24"/>
        </w:rPr>
        <w:t>.)</w:t>
      </w:r>
      <w:r w:rsidR="00CD29EF">
        <w:rPr>
          <w:rFonts w:ascii="Times New Roman" w:hAnsi="Times New Roman" w:cs="Times New Roman"/>
          <w:sz w:val="24"/>
        </w:rPr>
        <w:t xml:space="preserve"> </w:t>
      </w:r>
      <w:r w:rsidR="00CD29EF" w:rsidRPr="00CD29EF">
        <w:rPr>
          <w:rFonts w:ascii="Times New Roman" w:hAnsi="Times New Roman" w:cs="Times New Roman"/>
          <w:sz w:val="24"/>
        </w:rPr>
        <w:t>Результаты участия в олимпиадах учеников начальных классов свидетельствуют о том, что все учителя ведут целенаправленную работу по выявлению способных и одаренных детей.</w:t>
      </w:r>
    </w:p>
    <w:p w:rsidR="007670E4" w:rsidRPr="00A877C8" w:rsidRDefault="007670E4" w:rsidP="00A877C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40" w:rsidRPr="00A877C8" w:rsidRDefault="003E0840" w:rsidP="00A877C8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40" w:rsidRPr="00A877C8" w:rsidRDefault="003E0840" w:rsidP="00A8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     Анализ</w:t>
      </w:r>
      <w:r w:rsidR="00846211" w:rsidRPr="00A8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творческой</w:t>
      </w:r>
      <w:r w:rsidRPr="00A8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 w:rsidR="00846211" w:rsidRPr="00A8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по ФГОС НОО</w:t>
      </w:r>
    </w:p>
    <w:p w:rsidR="00846211" w:rsidRPr="00A877C8" w:rsidRDefault="00846211" w:rsidP="00A8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211" w:rsidRPr="00A877C8" w:rsidRDefault="00846211" w:rsidP="00A877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 xml:space="preserve">Основная тема работы площадки: «Повышение эффективности и качества образования в начальной школе в условиях реализации </w:t>
      </w:r>
      <w:r w:rsidRPr="00A877C8">
        <w:rPr>
          <w:rFonts w:ascii="Times New Roman" w:hAnsi="Times New Roman" w:cs="Times New Roman"/>
          <w:bCs/>
          <w:iCs/>
          <w:sz w:val="24"/>
          <w:szCs w:val="24"/>
        </w:rPr>
        <w:t>ФГОС НОО»</w:t>
      </w:r>
      <w:r w:rsidRPr="00A877C8">
        <w:rPr>
          <w:rFonts w:ascii="Times New Roman" w:hAnsi="Times New Roman" w:cs="Times New Roman"/>
          <w:sz w:val="24"/>
          <w:szCs w:val="24"/>
        </w:rPr>
        <w:t xml:space="preserve"> Цель работы:</w:t>
      </w:r>
      <w:r w:rsidRPr="00A877C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877C8">
        <w:rPr>
          <w:rFonts w:ascii="Times New Roman" w:hAnsi="Times New Roman" w:cs="Times New Roman"/>
          <w:sz w:val="24"/>
          <w:szCs w:val="24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846211" w:rsidRPr="00A877C8" w:rsidRDefault="00846211" w:rsidP="00A877C8">
      <w:pPr>
        <w:pStyle w:val="a9"/>
        <w:spacing w:before="96" w:after="120"/>
        <w:jc w:val="both"/>
        <w:rPr>
          <w:sz w:val="24"/>
          <w:szCs w:val="24"/>
        </w:rPr>
      </w:pPr>
      <w:r w:rsidRPr="00A877C8">
        <w:rPr>
          <w:rFonts w:eastAsiaTheme="minorHAnsi"/>
          <w:sz w:val="24"/>
          <w:szCs w:val="24"/>
          <w:lang w:eastAsia="en-US"/>
        </w:rPr>
        <w:t xml:space="preserve">В школе </w:t>
      </w:r>
      <w:r w:rsidRPr="00A877C8">
        <w:rPr>
          <w:iCs/>
          <w:sz w:val="24"/>
          <w:szCs w:val="24"/>
        </w:rPr>
        <w:t>созданы условия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846211" w:rsidRPr="00A877C8" w:rsidRDefault="00846211" w:rsidP="00A877C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 xml:space="preserve">Совершенствование педагогического мастерства учителей по овладению </w:t>
      </w:r>
      <w:proofErr w:type="gramStart"/>
      <w:r w:rsidRPr="00A877C8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A877C8">
        <w:rPr>
          <w:rFonts w:ascii="Times New Roman" w:hAnsi="Times New Roman" w:cs="Times New Roman"/>
          <w:sz w:val="24"/>
          <w:szCs w:val="24"/>
        </w:rPr>
        <w:t xml:space="preserve"> образовательными технологиям осуществляется через систему повышения квалификации и </w:t>
      </w:r>
      <w:r w:rsidRPr="00A877C8">
        <w:rPr>
          <w:rFonts w:ascii="Times New Roman" w:hAnsi="Times New Roman" w:cs="Times New Roman"/>
          <w:iCs/>
          <w:sz w:val="24"/>
          <w:szCs w:val="24"/>
        </w:rPr>
        <w:t>самообразование каждого учителя</w:t>
      </w:r>
      <w:r w:rsidRPr="00A877C8">
        <w:rPr>
          <w:rFonts w:ascii="Times New Roman" w:hAnsi="Times New Roman" w:cs="Times New Roman"/>
          <w:sz w:val="24"/>
          <w:szCs w:val="24"/>
        </w:rPr>
        <w:t>. (100%, 2 -2014, 3 – февраль 2015)</w:t>
      </w:r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 В течение первого полугодия было проведено 4 заседания:</w:t>
      </w:r>
    </w:p>
    <w:p w:rsidR="00846211" w:rsidRPr="00A877C8" w:rsidRDefault="00846211" w:rsidP="00A877C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>1) Семинары – практикумы по темам:</w:t>
      </w:r>
    </w:p>
    <w:p w:rsidR="00846211" w:rsidRPr="00A877C8" w:rsidRDefault="00846211" w:rsidP="00A877C8">
      <w:pPr>
        <w:widowControl w:val="0"/>
        <w:adjustRightInd w:val="0"/>
        <w:spacing w:after="0" w:line="240" w:lineRule="auto"/>
        <w:jc w:val="both"/>
        <w:rPr>
          <w:rStyle w:val="af9"/>
          <w:rFonts w:ascii="Times New Roman" w:hAnsi="Times New Roman" w:cs="Times New Roman"/>
          <w:b w:val="0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 xml:space="preserve">-«ФГОС. </w:t>
      </w:r>
      <w:r w:rsidRPr="00A877C8">
        <w:rPr>
          <w:rFonts w:ascii="Times New Roman" w:hAnsi="Times New Roman" w:cs="Times New Roman"/>
          <w:bCs/>
          <w:sz w:val="24"/>
          <w:szCs w:val="24"/>
        </w:rPr>
        <w:t>Основные образовательные технологии в урочной деятельности, как одно из условий повышения качества образования»</w:t>
      </w:r>
      <w:r w:rsidRPr="00A877C8">
        <w:rPr>
          <w:rStyle w:val="af9"/>
          <w:rFonts w:ascii="Times New Roman" w:hAnsi="Times New Roman" w:cs="Times New Roman"/>
          <w:b w:val="0"/>
          <w:sz w:val="24"/>
          <w:szCs w:val="24"/>
        </w:rPr>
        <w:t xml:space="preserve"> (Преемственность с ДОУ)</w:t>
      </w:r>
    </w:p>
    <w:p w:rsidR="00846211" w:rsidRPr="00A877C8" w:rsidRDefault="00846211" w:rsidP="00A877C8">
      <w:pPr>
        <w:widowControl w:val="0"/>
        <w:adjustRightInd w:val="0"/>
        <w:spacing w:after="0" w:line="240" w:lineRule="auto"/>
        <w:jc w:val="both"/>
        <w:rPr>
          <w:rStyle w:val="af9"/>
          <w:rFonts w:ascii="Times New Roman" w:hAnsi="Times New Roman" w:cs="Times New Roman"/>
          <w:b w:val="0"/>
          <w:sz w:val="24"/>
          <w:szCs w:val="24"/>
        </w:rPr>
      </w:pPr>
      <w:r w:rsidRPr="00A877C8">
        <w:rPr>
          <w:rStyle w:val="af9"/>
          <w:rFonts w:ascii="Times New Roman" w:hAnsi="Times New Roman" w:cs="Times New Roman"/>
          <w:b w:val="0"/>
          <w:sz w:val="24"/>
          <w:szCs w:val="24"/>
        </w:rPr>
        <w:t>-«Оценка достижений планируемых результатов. (Преемственность со средней школой)</w:t>
      </w:r>
    </w:p>
    <w:p w:rsidR="00846211" w:rsidRPr="00A877C8" w:rsidRDefault="00846211" w:rsidP="00A877C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Style w:val="af9"/>
          <w:rFonts w:ascii="Times New Roman" w:hAnsi="Times New Roman" w:cs="Times New Roman"/>
          <w:b w:val="0"/>
          <w:sz w:val="24"/>
          <w:szCs w:val="24"/>
        </w:rPr>
        <w:t>2) Мастер-класс «М</w:t>
      </w:r>
      <w:r w:rsidRPr="00A877C8">
        <w:rPr>
          <w:rFonts w:ascii="Times New Roman" w:hAnsi="Times New Roman" w:cs="Times New Roman"/>
          <w:sz w:val="24"/>
          <w:szCs w:val="24"/>
        </w:rPr>
        <w:t>ониторинг процесса формирования УУД младшего школьника»</w:t>
      </w:r>
    </w:p>
    <w:p w:rsidR="00846211" w:rsidRPr="00A877C8" w:rsidRDefault="00846211" w:rsidP="00A877C8">
      <w:pPr>
        <w:pStyle w:val="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77C8">
        <w:rPr>
          <w:rFonts w:ascii="Times New Roman" w:hAnsi="Times New Roman" w:cs="Times New Roman"/>
          <w:sz w:val="24"/>
          <w:szCs w:val="24"/>
        </w:rPr>
        <w:t>3) Круглый стол совместно с ДОУ</w:t>
      </w:r>
      <w:r w:rsidRPr="00A877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«Создание системы оценивания детской деятельности в условиях реализации ФГОС дошкольного образования. Преемственность с системой оценки в НШ.»</w:t>
      </w:r>
    </w:p>
    <w:p w:rsidR="00846211" w:rsidRPr="00A877C8" w:rsidRDefault="00846211" w:rsidP="00A877C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 xml:space="preserve">Принимали участие </w:t>
      </w:r>
      <w:proofErr w:type="gramStart"/>
      <w:r w:rsidRPr="00A877C8"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 w:rsidRPr="00A87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C8">
        <w:rPr>
          <w:rFonts w:ascii="Times New Roman" w:hAnsi="Times New Roman" w:cs="Times New Roman"/>
          <w:sz w:val="24"/>
          <w:szCs w:val="24"/>
        </w:rPr>
        <w:t>семенарах</w:t>
      </w:r>
      <w:proofErr w:type="spellEnd"/>
      <w:r w:rsidRPr="00A877C8">
        <w:rPr>
          <w:rFonts w:ascii="Times New Roman" w:hAnsi="Times New Roman" w:cs="Times New Roman"/>
          <w:sz w:val="24"/>
          <w:szCs w:val="24"/>
        </w:rPr>
        <w:t>:</w:t>
      </w:r>
    </w:p>
    <w:p w:rsidR="00846211" w:rsidRPr="00A877C8" w:rsidRDefault="00846211" w:rsidP="00A877C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>-«Проектирование современного урока в условиях реализации ФГОС» (</w:t>
      </w:r>
      <w:proofErr w:type="spellStart"/>
      <w:r w:rsidRPr="00A877C8">
        <w:rPr>
          <w:rFonts w:ascii="Times New Roman" w:hAnsi="Times New Roman" w:cs="Times New Roman"/>
          <w:sz w:val="24"/>
          <w:szCs w:val="24"/>
        </w:rPr>
        <w:t>Красночикойская</w:t>
      </w:r>
      <w:proofErr w:type="spellEnd"/>
      <w:r w:rsidRPr="00A877C8"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846211" w:rsidRPr="00A877C8" w:rsidRDefault="00846211" w:rsidP="00A877C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обучения как механизм реализации ФГОС в УМК «Школа 2100».( </w:t>
      </w:r>
      <w:proofErr w:type="spellStart"/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Большереченская</w:t>
      </w:r>
      <w:proofErr w:type="spellEnd"/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СОШ)</w:t>
      </w:r>
    </w:p>
    <w:p w:rsidR="00846211" w:rsidRPr="00A877C8" w:rsidRDefault="00846211" w:rsidP="00A877C8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 проведен  в нашей школе районный семинар учителей начальной школы  по теме «Освоение современных подходов к контролю и оценке образовательных достижений»</w:t>
      </w:r>
    </w:p>
    <w:p w:rsidR="00846211" w:rsidRPr="00A877C8" w:rsidRDefault="00846211" w:rsidP="00A87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>Педагогами проводится работа по отслеживанию динамики формирования УУД у младших школьников через ведение «Рабочих журналов»</w:t>
      </w:r>
    </w:p>
    <w:p w:rsidR="00846211" w:rsidRPr="00A877C8" w:rsidRDefault="00846211" w:rsidP="00A877C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>В соответствии с ФГОС в школе реализуется  как урочная, так и внеурочная деятельность по пяти направлениям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71"/>
        <w:gridCol w:w="628"/>
        <w:gridCol w:w="628"/>
        <w:gridCol w:w="628"/>
        <w:gridCol w:w="649"/>
        <w:gridCol w:w="1166"/>
      </w:tblGrid>
      <w:tr w:rsidR="00846211" w:rsidRPr="00A877C8" w:rsidTr="004F4A75">
        <w:trPr>
          <w:trHeight w:val="669"/>
        </w:trPr>
        <w:tc>
          <w:tcPr>
            <w:tcW w:w="306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3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46211" w:rsidRPr="00A877C8" w:rsidTr="004F4A75">
        <w:trPr>
          <w:trHeight w:val="321"/>
        </w:trPr>
        <w:tc>
          <w:tcPr>
            <w:tcW w:w="306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846211" w:rsidRPr="00A877C8" w:rsidTr="004F4A75">
        <w:trPr>
          <w:trHeight w:val="348"/>
        </w:trPr>
        <w:tc>
          <w:tcPr>
            <w:tcW w:w="306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 направление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46211" w:rsidRPr="00A877C8" w:rsidTr="004F4A75">
        <w:trPr>
          <w:trHeight w:val="334"/>
        </w:trPr>
        <w:tc>
          <w:tcPr>
            <w:tcW w:w="306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Общеинтеллектуальное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6211" w:rsidRPr="00A877C8" w:rsidTr="004F4A75">
        <w:trPr>
          <w:trHeight w:val="334"/>
        </w:trPr>
        <w:tc>
          <w:tcPr>
            <w:tcW w:w="306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6211" w:rsidRPr="00A877C8" w:rsidTr="004F4A75">
        <w:trPr>
          <w:trHeight w:val="348"/>
        </w:trPr>
        <w:tc>
          <w:tcPr>
            <w:tcW w:w="306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деятельность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6211" w:rsidRPr="00A877C8" w:rsidTr="004F4A75">
        <w:trPr>
          <w:trHeight w:val="348"/>
        </w:trPr>
        <w:tc>
          <w:tcPr>
            <w:tcW w:w="306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846211" w:rsidRPr="00A877C8" w:rsidRDefault="00846211" w:rsidP="00A877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846211" w:rsidRPr="00A877C8" w:rsidRDefault="00846211" w:rsidP="00A877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77C8">
        <w:rPr>
          <w:rFonts w:ascii="Times New Roman" w:hAnsi="Times New Roman" w:cs="Times New Roman"/>
          <w:sz w:val="24"/>
          <w:szCs w:val="24"/>
        </w:rPr>
        <w:t xml:space="preserve">На родительских собраниях проводилось анкетирование по вопросам введения ФГОС, обсуждались основные положения, успехи и проблемы детей. Родителям представляются результаты урочной и внеурочной деятельности, организуются консультации по результатам диагностики УУД. </w:t>
      </w:r>
    </w:p>
    <w:p w:rsidR="00846211" w:rsidRPr="00A877C8" w:rsidRDefault="00846211" w:rsidP="00A87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C8">
        <w:rPr>
          <w:rFonts w:ascii="Times New Roman" w:eastAsia="Calibri" w:hAnsi="Times New Roman" w:cs="Times New Roman"/>
          <w:sz w:val="24"/>
          <w:szCs w:val="24"/>
        </w:rPr>
        <w:t>По результатам работы можно сделать вывод:   учителя начальных классов, в первом полугодии, добивались выполнения тех целей, которые были поставлены в начале года, старались создавать условия для получения учащимися качественного образования на основе формирования ключевых компетенций как целостной системы универсальных учебных действий, опыта самостоятельной деятельности и личной ответственности.</w:t>
      </w:r>
    </w:p>
    <w:p w:rsidR="00846211" w:rsidRPr="00A877C8" w:rsidRDefault="00846211" w:rsidP="00A877C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211" w:rsidRPr="00A877C8" w:rsidRDefault="00846211" w:rsidP="00A8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40" w:rsidRPr="00A877C8" w:rsidRDefault="003E0840" w:rsidP="00A87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40" w:rsidRPr="00A877C8" w:rsidRDefault="003E0840" w:rsidP="00A877C8">
      <w:pPr>
        <w:pStyle w:val="af0"/>
        <w:ind w:firstLine="708"/>
        <w:jc w:val="left"/>
      </w:pPr>
      <w:r w:rsidRPr="00A877C8">
        <w:t>9. Структура аналитической информации по результатам аттестации педагогических работников</w:t>
      </w:r>
    </w:p>
    <w:p w:rsidR="003E0840" w:rsidRPr="00A877C8" w:rsidRDefault="003E0840" w:rsidP="00A877C8">
      <w:pPr>
        <w:pStyle w:val="af0"/>
        <w:jc w:val="left"/>
      </w:pPr>
    </w:p>
    <w:p w:rsidR="003E0840" w:rsidRPr="00A877C8" w:rsidRDefault="003E0840" w:rsidP="00A877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77C8">
        <w:rPr>
          <w:rFonts w:ascii="Times New Roman" w:hAnsi="Times New Roman" w:cs="Times New Roman"/>
          <w:sz w:val="24"/>
          <w:szCs w:val="24"/>
        </w:rPr>
        <w:t xml:space="preserve">1. Результаты аттестации педагогических работников. </w:t>
      </w:r>
    </w:p>
    <w:p w:rsidR="003E0840" w:rsidRPr="00A877C8" w:rsidRDefault="003E0840" w:rsidP="00A877C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824"/>
        <w:gridCol w:w="1552"/>
        <w:gridCol w:w="537"/>
        <w:gridCol w:w="697"/>
        <w:gridCol w:w="1824"/>
        <w:gridCol w:w="1824"/>
      </w:tblGrid>
      <w:tr w:rsidR="003E0840" w:rsidRPr="00A877C8" w:rsidTr="00DE6D92">
        <w:trPr>
          <w:trHeight w:val="1262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педагогических работников</w:t>
            </w:r>
          </w:p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  <w:proofErr w:type="gramStart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прошедших</w:t>
            </w:r>
            <w:proofErr w:type="gramEnd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аттестацию в 2014-15 году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Количество/доля педагогических работников, прошедших аттестацию  в 2014-15г.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proofErr w:type="spellEnd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./доля педагогических работников, имеющих  </w:t>
            </w:r>
            <w:r w:rsidRPr="00A87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всего</w:t>
            </w:r>
            <w:r w:rsidRPr="00A87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</w:p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proofErr w:type="spellEnd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./доля педагогических работников, не имеющих КК  </w:t>
            </w:r>
            <w:r w:rsidRPr="00A87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всего</w:t>
            </w:r>
            <w:proofErr w:type="gramStart"/>
            <w:r w:rsidRPr="00A87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</w:t>
            </w:r>
            <w:proofErr w:type="gramEnd"/>
          </w:p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общего количества педагогов в ОУ</w:t>
            </w:r>
          </w:p>
        </w:tc>
      </w:tr>
      <w:tr w:rsidR="00DE6D92" w:rsidRPr="00A877C8" w:rsidTr="00DE6D92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40" w:rsidRPr="00A877C8" w:rsidRDefault="003E0840" w:rsidP="00A87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40" w:rsidRPr="00A877C8" w:rsidRDefault="003E0840" w:rsidP="00A877C8">
            <w:pPr>
              <w:spacing w:after="0" w:line="240" w:lineRule="auto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40" w:rsidRPr="00A877C8" w:rsidRDefault="003E0840" w:rsidP="00A877C8">
            <w:pPr>
              <w:spacing w:after="0" w:line="240" w:lineRule="auto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40" w:rsidRPr="00A877C8" w:rsidRDefault="003E0840" w:rsidP="00A877C8">
            <w:pPr>
              <w:spacing w:after="0" w:line="240" w:lineRule="auto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</w:p>
        </w:tc>
      </w:tr>
      <w:tr w:rsidR="00DE6D92" w:rsidRPr="00A877C8" w:rsidTr="00DE6D92">
        <w:trPr>
          <w:trHeight w:val="514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E6D92" w:rsidRPr="00A877C8" w:rsidTr="00DE6D92">
        <w:trPr>
          <w:trHeight w:val="31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</w:p>
        </w:tc>
      </w:tr>
      <w:tr w:rsidR="00DE6D92" w:rsidRPr="00A877C8" w:rsidTr="00DE6D92">
        <w:trPr>
          <w:trHeight w:val="31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</w:p>
        </w:tc>
      </w:tr>
      <w:tr w:rsidR="00DE6D92" w:rsidRPr="00A877C8" w:rsidTr="00DE6D92">
        <w:trPr>
          <w:trHeight w:val="31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</w:p>
        </w:tc>
      </w:tr>
      <w:tr w:rsidR="00DE6D92" w:rsidRPr="00A877C8" w:rsidTr="00DE6D92">
        <w:trPr>
          <w:trHeight w:val="31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211B41" w:rsidP="006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211B41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77" w:rsidRPr="00A877C8" w:rsidRDefault="002A0877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2A0877" w:rsidP="006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</w:tr>
      <w:tr w:rsidR="00DE6D92" w:rsidRPr="00A877C8" w:rsidTr="00DE6D92">
        <w:trPr>
          <w:trHeight w:val="31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21-30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77" w:rsidRPr="00A877C8" w:rsidRDefault="002A0877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ВК – 2/40%,</w:t>
            </w:r>
          </w:p>
          <w:p w:rsidR="003E0840" w:rsidRPr="00A877C8" w:rsidRDefault="002A0877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sz w:val="24"/>
                <w:szCs w:val="24"/>
              </w:rPr>
              <w:t>ПК – 2/40%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</w:p>
        </w:tc>
      </w:tr>
      <w:tr w:rsidR="00DE6D92" w:rsidRPr="00A877C8" w:rsidTr="00DE6D92">
        <w:trPr>
          <w:trHeight w:val="31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 более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</w:p>
        </w:tc>
      </w:tr>
      <w:tr w:rsidR="00DE6D92" w:rsidRPr="00A877C8" w:rsidTr="00DE6D92">
        <w:trPr>
          <w:trHeight w:val="31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0840" w:rsidRPr="00A877C8" w:rsidRDefault="002A0877" w:rsidP="00A877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7C8">
        <w:rPr>
          <w:rFonts w:ascii="Times New Roman" w:hAnsi="Times New Roman" w:cs="Times New Roman"/>
          <w:color w:val="000000"/>
          <w:sz w:val="24"/>
          <w:szCs w:val="24"/>
        </w:rPr>
        <w:t>Один учитель   не имее</w:t>
      </w:r>
      <w:r w:rsidR="003E0840" w:rsidRPr="00A877C8">
        <w:rPr>
          <w:rFonts w:ascii="Times New Roman" w:hAnsi="Times New Roman" w:cs="Times New Roman"/>
          <w:color w:val="000000"/>
          <w:sz w:val="24"/>
          <w:szCs w:val="24"/>
        </w:rPr>
        <w:t>т квалифик</w:t>
      </w:r>
      <w:r w:rsidRPr="00A877C8">
        <w:rPr>
          <w:rFonts w:ascii="Times New Roman" w:hAnsi="Times New Roman" w:cs="Times New Roman"/>
          <w:color w:val="000000"/>
          <w:sz w:val="24"/>
          <w:szCs w:val="24"/>
        </w:rPr>
        <w:t>ационной кате</w:t>
      </w:r>
      <w:r w:rsidR="006505C8">
        <w:rPr>
          <w:rFonts w:ascii="Times New Roman" w:hAnsi="Times New Roman" w:cs="Times New Roman"/>
          <w:color w:val="000000"/>
          <w:sz w:val="24"/>
          <w:szCs w:val="24"/>
        </w:rPr>
        <w:t>гории: Михайлова Н.М. (была в де</w:t>
      </w:r>
      <w:r w:rsidRPr="00A877C8">
        <w:rPr>
          <w:rFonts w:ascii="Times New Roman" w:hAnsi="Times New Roman" w:cs="Times New Roman"/>
          <w:color w:val="000000"/>
          <w:sz w:val="24"/>
          <w:szCs w:val="24"/>
        </w:rPr>
        <w:t>кретном отпуске, запланирована на первую в 2016 г)</w:t>
      </w:r>
    </w:p>
    <w:p w:rsidR="003E0840" w:rsidRPr="00A877C8" w:rsidRDefault="003E0840" w:rsidP="00A877C8">
      <w:pPr>
        <w:spacing w:after="0" w:line="240" w:lineRule="auto"/>
        <w:rPr>
          <w:rFonts w:ascii="Times New Roman" w:hAnsi="Times New Roman" w:cs="Times New Roman"/>
          <w:color w:val="99CC00"/>
          <w:sz w:val="24"/>
          <w:szCs w:val="24"/>
        </w:rPr>
      </w:pPr>
    </w:p>
    <w:p w:rsidR="003E0840" w:rsidRPr="00A877C8" w:rsidRDefault="003E0840" w:rsidP="00A877C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877C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Сведения о прохождении аттестации  педагогическими работниками в 2014-15 учебном году (повторно)</w:t>
      </w:r>
    </w:p>
    <w:p w:rsidR="003E0840" w:rsidRPr="00A877C8" w:rsidRDefault="003E0840" w:rsidP="00A877C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440"/>
        <w:gridCol w:w="2440"/>
        <w:gridCol w:w="2440"/>
      </w:tblGrid>
      <w:tr w:rsidR="003E0840" w:rsidRPr="00A877C8" w:rsidTr="003E0840">
        <w:trPr>
          <w:trHeight w:val="345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работников, проходивших аттестацию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</w:t>
            </w:r>
            <w:proofErr w:type="spellEnd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./доля педагогических работников </w:t>
            </w:r>
          </w:p>
        </w:tc>
      </w:tr>
      <w:tr w:rsidR="003E0840" w:rsidRPr="00A877C8" w:rsidTr="003E084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40" w:rsidRPr="00A877C8" w:rsidRDefault="003E0840" w:rsidP="00A87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заявленную квалификационную категорию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повысивших</w:t>
            </w:r>
            <w:proofErr w:type="gramEnd"/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0" w:rsidRPr="00A877C8" w:rsidRDefault="003E0840" w:rsidP="00A8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подтвердили заявленную квалификационную категорию</w:t>
            </w:r>
          </w:p>
        </w:tc>
      </w:tr>
      <w:tr w:rsidR="003E0840" w:rsidRPr="00A877C8" w:rsidTr="003E084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E0840" w:rsidRPr="00A877C8" w:rsidTr="003E084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2A0877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Хлуднева О.В.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2A0877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0" w:rsidRPr="00A877C8" w:rsidRDefault="003E0840" w:rsidP="00A8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0840" w:rsidRPr="00A877C8" w:rsidRDefault="003E0840" w:rsidP="00A87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40" w:rsidRPr="00A877C8" w:rsidRDefault="003E0840" w:rsidP="00A87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70E4" w:rsidRPr="00A877C8" w:rsidRDefault="007670E4" w:rsidP="00A877C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VI</w:t>
      </w: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 Материально – техническая база</w:t>
      </w:r>
    </w:p>
    <w:p w:rsidR="007670E4" w:rsidRPr="00A877C8" w:rsidRDefault="007670E4" w:rsidP="00A877C8">
      <w:pPr>
        <w:suppressAutoHyphens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Учителя методического объединения ежегодно пополняют </w:t>
      </w:r>
      <w:r w:rsidR="00DE6D92"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дидактическую копилку кабинетов: </w:t>
      </w:r>
    </w:p>
    <w:p w:rsidR="00DE6D92" w:rsidRPr="00A877C8" w:rsidRDefault="00DE6D92" w:rsidP="00A877C8">
      <w:pPr>
        <w:suppressAutoHyphens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f"/>
        <w:tblW w:w="0" w:type="auto"/>
        <w:tblLook w:val="04A0"/>
      </w:tblPr>
      <w:tblGrid>
        <w:gridCol w:w="3157"/>
        <w:gridCol w:w="3157"/>
        <w:gridCol w:w="3158"/>
      </w:tblGrid>
      <w:tr w:rsidR="00DE6D92" w:rsidRPr="00A877C8" w:rsidTr="00DE6D92">
        <w:tc>
          <w:tcPr>
            <w:tcW w:w="3157" w:type="dxa"/>
          </w:tcPr>
          <w:p w:rsidR="00DE6D92" w:rsidRPr="00A877C8" w:rsidRDefault="00DE6D92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фИО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57" w:type="dxa"/>
          </w:tcPr>
          <w:p w:rsidR="00DE6D92" w:rsidRPr="00A877C8" w:rsidRDefault="00DE6D92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Кабинет </w:t>
            </w:r>
          </w:p>
        </w:tc>
        <w:tc>
          <w:tcPr>
            <w:tcW w:w="3158" w:type="dxa"/>
          </w:tcPr>
          <w:p w:rsidR="00DE6D92" w:rsidRPr="00A877C8" w:rsidRDefault="00DE6D92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Какой дидактический материал пополнен </w:t>
            </w:r>
          </w:p>
        </w:tc>
      </w:tr>
      <w:tr w:rsidR="00DF71AD" w:rsidRPr="00A877C8" w:rsidTr="00DE6D92">
        <w:tc>
          <w:tcPr>
            <w:tcW w:w="3157" w:type="dxa"/>
          </w:tcPr>
          <w:p w:rsidR="00DF71AD" w:rsidRPr="00A877C8" w:rsidRDefault="002A0877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Хлуднева О.В.</w:t>
            </w:r>
          </w:p>
        </w:tc>
        <w:tc>
          <w:tcPr>
            <w:tcW w:w="3157" w:type="dxa"/>
          </w:tcPr>
          <w:p w:rsidR="00DF71AD" w:rsidRPr="00A877C8" w:rsidRDefault="002A0877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нач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классов № 215</w:t>
            </w:r>
          </w:p>
        </w:tc>
        <w:tc>
          <w:tcPr>
            <w:tcW w:w="3158" w:type="dxa"/>
          </w:tcPr>
          <w:p w:rsidR="00DF71AD" w:rsidRPr="00A877C8" w:rsidRDefault="00846211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Карточки по русскому языку и по математике</w:t>
            </w:r>
          </w:p>
        </w:tc>
      </w:tr>
      <w:tr w:rsidR="002A0877" w:rsidRPr="00A877C8" w:rsidTr="00DE6D92">
        <w:tc>
          <w:tcPr>
            <w:tcW w:w="3157" w:type="dxa"/>
          </w:tcPr>
          <w:p w:rsidR="002A0877" w:rsidRPr="00A877C8" w:rsidRDefault="002A0877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Семенова О.В.</w:t>
            </w:r>
          </w:p>
        </w:tc>
        <w:tc>
          <w:tcPr>
            <w:tcW w:w="3157" w:type="dxa"/>
          </w:tcPr>
          <w:p w:rsidR="002A0877" w:rsidRPr="00A877C8" w:rsidRDefault="002A0877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нач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классов № 214</w:t>
            </w:r>
          </w:p>
        </w:tc>
        <w:tc>
          <w:tcPr>
            <w:tcW w:w="3158" w:type="dxa"/>
          </w:tcPr>
          <w:p w:rsidR="002A0877" w:rsidRPr="00A877C8" w:rsidRDefault="00846211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Карточки по русскому языку и по математике</w:t>
            </w:r>
          </w:p>
        </w:tc>
      </w:tr>
      <w:tr w:rsidR="002A0877" w:rsidRPr="00A877C8" w:rsidTr="00DE6D92">
        <w:tc>
          <w:tcPr>
            <w:tcW w:w="3157" w:type="dxa"/>
          </w:tcPr>
          <w:p w:rsidR="002A0877" w:rsidRPr="00A877C8" w:rsidRDefault="002A0877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Комогорова Л.Ф.</w:t>
            </w:r>
          </w:p>
        </w:tc>
        <w:tc>
          <w:tcPr>
            <w:tcW w:w="3157" w:type="dxa"/>
          </w:tcPr>
          <w:p w:rsidR="002A0877" w:rsidRPr="00A877C8" w:rsidRDefault="002A0877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нач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классов № 213</w:t>
            </w:r>
          </w:p>
        </w:tc>
        <w:tc>
          <w:tcPr>
            <w:tcW w:w="3158" w:type="dxa"/>
          </w:tcPr>
          <w:p w:rsidR="002A0877" w:rsidRPr="00A877C8" w:rsidRDefault="00846211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Карточки по русскому языку и по математике</w:t>
            </w:r>
          </w:p>
        </w:tc>
      </w:tr>
      <w:tr w:rsidR="002A0877" w:rsidRPr="00A877C8" w:rsidTr="00DE6D92">
        <w:tc>
          <w:tcPr>
            <w:tcW w:w="3157" w:type="dxa"/>
          </w:tcPr>
          <w:p w:rsidR="002A0877" w:rsidRPr="00A877C8" w:rsidRDefault="002A0877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Михайлова Н.М.</w:t>
            </w:r>
          </w:p>
        </w:tc>
        <w:tc>
          <w:tcPr>
            <w:tcW w:w="3157" w:type="dxa"/>
          </w:tcPr>
          <w:p w:rsidR="002A0877" w:rsidRPr="00A877C8" w:rsidRDefault="002A0877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нач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классов № 216</w:t>
            </w:r>
          </w:p>
        </w:tc>
        <w:tc>
          <w:tcPr>
            <w:tcW w:w="3158" w:type="dxa"/>
          </w:tcPr>
          <w:p w:rsidR="002A0877" w:rsidRPr="00A877C8" w:rsidRDefault="00846211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Карточки по русскому языку и по математике</w:t>
            </w:r>
          </w:p>
        </w:tc>
      </w:tr>
      <w:tr w:rsidR="002A0877" w:rsidRPr="00A877C8" w:rsidTr="00DE6D92">
        <w:tc>
          <w:tcPr>
            <w:tcW w:w="3157" w:type="dxa"/>
          </w:tcPr>
          <w:p w:rsidR="002A0877" w:rsidRPr="00A877C8" w:rsidRDefault="002A0877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Дубинина О.П.</w:t>
            </w:r>
          </w:p>
        </w:tc>
        <w:tc>
          <w:tcPr>
            <w:tcW w:w="3157" w:type="dxa"/>
          </w:tcPr>
          <w:p w:rsidR="002A0877" w:rsidRPr="00A877C8" w:rsidRDefault="002A0877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нач</w:t>
            </w:r>
            <w:proofErr w:type="spellEnd"/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классов У-У</w:t>
            </w:r>
          </w:p>
        </w:tc>
        <w:tc>
          <w:tcPr>
            <w:tcW w:w="3158" w:type="dxa"/>
          </w:tcPr>
          <w:p w:rsidR="002A0877" w:rsidRPr="00A877C8" w:rsidRDefault="00846211" w:rsidP="00A877C8">
            <w:pPr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Карточки по русскому языку и по математике</w:t>
            </w:r>
          </w:p>
        </w:tc>
      </w:tr>
    </w:tbl>
    <w:p w:rsidR="00DE6D92" w:rsidRPr="00A877C8" w:rsidRDefault="00DE6D92" w:rsidP="00A877C8">
      <w:pPr>
        <w:suppressAutoHyphens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F71AD" w:rsidRPr="00A877C8" w:rsidRDefault="00DF71AD" w:rsidP="00A877C8">
      <w:pPr>
        <w:suppressAutoHyphens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F71AD" w:rsidRPr="00A877C8" w:rsidRDefault="00DF71AD" w:rsidP="00706DC5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DE6D92" w:rsidRDefault="007670E4" w:rsidP="00706DC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Выводы</w:t>
      </w:r>
      <w:r w:rsidR="00430CF8"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по всем направлениям</w:t>
      </w:r>
      <w:proofErr w:type="gramStart"/>
      <w:r w:rsidR="00430CF8"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</w:t>
      </w:r>
      <w:r w:rsidR="00706D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proofErr w:type="gramEnd"/>
    </w:p>
    <w:p w:rsidR="00706DC5" w:rsidRPr="009504E2" w:rsidRDefault="00706DC5" w:rsidP="00706D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DC5">
        <w:rPr>
          <w:rFonts w:ascii="Times New Roman" w:eastAsia="Times New Roman" w:hAnsi="Times New Roman" w:cs="Times New Roman"/>
          <w:sz w:val="24"/>
        </w:rPr>
        <w:t xml:space="preserve">         </w:t>
      </w:r>
      <w:r w:rsidRPr="009504E2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работу методического объединения, следует отметить, что </w:t>
      </w:r>
      <w:r w:rsidRPr="009504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учителя работали  над созданием системы обучения, обеспечивающей потребность </w:t>
      </w:r>
      <w:r w:rsidRPr="009504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каждого ученика в соответствии с его склонностями, интересами и возможностями. </w:t>
      </w:r>
      <w:r w:rsidRPr="009504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Целенаправленно велась работа по освоению учителями современных методик и </w:t>
      </w:r>
      <w:r w:rsidRPr="009504E2">
        <w:rPr>
          <w:rFonts w:ascii="Times New Roman" w:eastAsia="Times New Roman" w:hAnsi="Times New Roman" w:cs="Times New Roman"/>
          <w:sz w:val="24"/>
          <w:szCs w:val="24"/>
        </w:rPr>
        <w:t>технологий обучения. Большое внимание уделялось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706DC5" w:rsidRPr="009504E2" w:rsidRDefault="00706DC5" w:rsidP="00706D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В методическом объединении успешно проводились стартовый, рубежный и итоговый </w:t>
      </w:r>
      <w:r w:rsidRPr="009504E2">
        <w:rPr>
          <w:rFonts w:ascii="Times New Roman" w:eastAsia="Times New Roman" w:hAnsi="Times New Roman" w:cs="Times New Roman"/>
          <w:sz w:val="24"/>
          <w:szCs w:val="24"/>
        </w:rPr>
        <w:t>контроль по всем предметам.</w:t>
      </w:r>
    </w:p>
    <w:p w:rsidR="00706DC5" w:rsidRPr="009504E2" w:rsidRDefault="00706DC5" w:rsidP="00706D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Индивидуальные занятия по школьным дисциплинам были нацелены на отработку базовых </w:t>
      </w:r>
      <w:r w:rsidRPr="009504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знаний, а так же расширение и углубление знаний учащихся за счет внедрения </w:t>
      </w:r>
      <w:r w:rsidRPr="009504E2">
        <w:rPr>
          <w:rFonts w:ascii="Times New Roman" w:eastAsia="Times New Roman" w:hAnsi="Times New Roman" w:cs="Times New Roman"/>
          <w:sz w:val="24"/>
          <w:szCs w:val="24"/>
        </w:rPr>
        <w:t>материала повышенной сложности.</w:t>
      </w:r>
    </w:p>
    <w:p w:rsidR="009504E2" w:rsidRPr="009504E2" w:rsidRDefault="009504E2" w:rsidP="009504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E2">
        <w:rPr>
          <w:rFonts w:ascii="Times New Roman" w:hAnsi="Times New Roman" w:cs="Times New Roman"/>
          <w:sz w:val="24"/>
          <w:szCs w:val="24"/>
        </w:rPr>
        <w:t xml:space="preserve">Обобщая вышесказанное, следует отметить, что учителями начальных классов ведется целенаправленная работа по формированию у учащихся специальных и </w:t>
      </w:r>
      <w:proofErr w:type="spellStart"/>
      <w:r w:rsidRPr="009504E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504E2">
        <w:rPr>
          <w:rFonts w:ascii="Times New Roman" w:hAnsi="Times New Roman" w:cs="Times New Roman"/>
          <w:sz w:val="24"/>
          <w:szCs w:val="24"/>
        </w:rPr>
        <w:t xml:space="preserve"> знаний, умений и навыков. Итоговые показатели успеваемости учащихся 2-</w:t>
      </w:r>
      <w:r w:rsidRPr="009504E2">
        <w:rPr>
          <w:rFonts w:ascii="Times New Roman" w:hAnsi="Times New Roman" w:cs="Times New Roman"/>
          <w:sz w:val="24"/>
          <w:szCs w:val="24"/>
        </w:rPr>
        <w:lastRenderedPageBreak/>
        <w:t xml:space="preserve">3 классов по основным общеобразовательным предметам свидетельствуют о достаточно высоком уровне образовательной подготовки учащихся  начальных классов. </w:t>
      </w:r>
    </w:p>
    <w:p w:rsidR="009504E2" w:rsidRPr="009504E2" w:rsidRDefault="009504E2" w:rsidP="009504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E2">
        <w:rPr>
          <w:rFonts w:ascii="Times New Roman" w:hAnsi="Times New Roman" w:cs="Times New Roman"/>
          <w:sz w:val="24"/>
          <w:szCs w:val="24"/>
        </w:rPr>
        <w:t>Однако недостаточный уровень сформированности основных компонентов учебной деятельности не позволяет отдельной группе учащихся усваивать учебный материал на высоком уровне. При планировании работы методического объединения на будущий учебный год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деятельности, развитию навыков самоконтроля учащихся, формированию готовности к дальнейшему обучению.</w:t>
      </w:r>
    </w:p>
    <w:p w:rsidR="00706DC5" w:rsidRPr="00706DC5" w:rsidRDefault="00706DC5" w:rsidP="00706DC5">
      <w:pPr>
        <w:ind w:firstLine="540"/>
        <w:jc w:val="both"/>
        <w:rPr>
          <w:rFonts w:ascii="Times New Roman" w:hAnsi="Times New Roman" w:cs="Times New Roman"/>
          <w:sz w:val="24"/>
        </w:rPr>
      </w:pPr>
      <w:r w:rsidRPr="00706DC5">
        <w:rPr>
          <w:rFonts w:ascii="Times New Roman" w:hAnsi="Times New Roman" w:cs="Times New Roman"/>
          <w:sz w:val="24"/>
        </w:rPr>
        <w:t>Таким образом, анализ</w:t>
      </w:r>
      <w:r w:rsidRPr="00706DC5">
        <w:rPr>
          <w:rFonts w:ascii="Times New Roman" w:hAnsi="Times New Roman" w:cs="Times New Roman"/>
          <w:b/>
          <w:sz w:val="24"/>
        </w:rPr>
        <w:t xml:space="preserve"> </w:t>
      </w:r>
      <w:r w:rsidRPr="00706DC5">
        <w:rPr>
          <w:rFonts w:ascii="Times New Roman" w:hAnsi="Times New Roman" w:cs="Times New Roman"/>
          <w:sz w:val="24"/>
        </w:rPr>
        <w:t xml:space="preserve">работы методического объединения показал, что  </w:t>
      </w:r>
      <w:r w:rsidRPr="00706DC5">
        <w:rPr>
          <w:rFonts w:ascii="Times New Roman" w:hAnsi="Times New Roman" w:cs="Times New Roman"/>
          <w:bCs/>
          <w:sz w:val="24"/>
        </w:rPr>
        <w:t>запланированный план работы МО  практически выполнен</w:t>
      </w:r>
      <w:r w:rsidRPr="00706DC5">
        <w:rPr>
          <w:rFonts w:ascii="Times New Roman" w:hAnsi="Times New Roman" w:cs="Times New Roman"/>
          <w:sz w:val="24"/>
        </w:rPr>
        <w:t>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 Работу МО считаю удовлетворительной</w:t>
      </w:r>
    </w:p>
    <w:p w:rsidR="00706DC5" w:rsidRPr="00706DC5" w:rsidRDefault="00706DC5" w:rsidP="00706DC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lang w:eastAsia="ar-SA"/>
        </w:rPr>
      </w:pPr>
    </w:p>
    <w:p w:rsidR="00706DC5" w:rsidRDefault="007670E4" w:rsidP="00706DC5">
      <w:pPr>
        <w:ind w:firstLine="567"/>
        <w:rPr>
          <w:rFonts w:ascii="Times New Roman" w:hAnsi="Times New Roman" w:cs="Times New Roman"/>
          <w:sz w:val="24"/>
        </w:rPr>
      </w:pPr>
      <w:r w:rsidRPr="00A877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Недостатки:</w:t>
      </w:r>
      <w:r w:rsidR="00706DC5" w:rsidRPr="00706DC5">
        <w:t xml:space="preserve"> </w:t>
      </w:r>
      <w:r w:rsidR="00706DC5" w:rsidRPr="00706DC5">
        <w:rPr>
          <w:rFonts w:ascii="Times New Roman" w:hAnsi="Times New Roman" w:cs="Times New Roman"/>
          <w:sz w:val="24"/>
        </w:rPr>
        <w:t>В работе МО остались проблемы, решать которые предстоит в следующем учебном году. Активное овладение и введение в практику работы по новому стандарту, повышение эффективности отдельных этапов урока и обмен опытом, приносящий практическую помощь, обогащение опыта каждого учителя по методической теме.</w:t>
      </w:r>
    </w:p>
    <w:p w:rsidR="009504E2" w:rsidRPr="00706DC5" w:rsidRDefault="009504E2" w:rsidP="00706DC5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Рекомендации:</w:t>
      </w:r>
    </w:p>
    <w:p w:rsidR="009504E2" w:rsidRPr="00EC7DDE" w:rsidRDefault="009504E2" w:rsidP="009504E2">
      <w:pPr>
        <w:pStyle w:val="Default"/>
        <w:jc w:val="both"/>
      </w:pPr>
      <w:r>
        <w:t>1.</w:t>
      </w:r>
      <w:r w:rsidRPr="00EC7DDE">
        <w:t xml:space="preserve">Проанализировать результаты мониторинга учебных достижений обучающихся 4-х классов; </w:t>
      </w:r>
    </w:p>
    <w:p w:rsidR="009504E2" w:rsidRDefault="009504E2" w:rsidP="009504E2">
      <w:pPr>
        <w:pStyle w:val="Default"/>
        <w:jc w:val="both"/>
      </w:pPr>
      <w:r>
        <w:t>2.</w:t>
      </w:r>
      <w:r w:rsidRPr="00EC7DDE">
        <w:t xml:space="preserve"> Обсудить результаты мониторинговых работ на заседаниях школьных методических объединений; </w:t>
      </w:r>
    </w:p>
    <w:p w:rsidR="009504E2" w:rsidRPr="00EC7DDE" w:rsidRDefault="009504E2" w:rsidP="009504E2">
      <w:pPr>
        <w:pStyle w:val="Default"/>
        <w:jc w:val="both"/>
      </w:pPr>
      <w:r>
        <w:t>3. Запланировать на 2015 – 2016</w:t>
      </w:r>
      <w:r w:rsidRPr="00EC7DDE">
        <w:t xml:space="preserve"> учебный год обсуждение проблемных зон на заседаниях школьных методических объединении; </w:t>
      </w:r>
    </w:p>
    <w:p w:rsidR="009504E2" w:rsidRPr="00EC7DDE" w:rsidRDefault="009504E2" w:rsidP="009504E2">
      <w:pPr>
        <w:pStyle w:val="Default"/>
        <w:jc w:val="both"/>
      </w:pPr>
      <w:r w:rsidRPr="00EC7DDE">
        <w:t xml:space="preserve">4. Изучить в течение года работу учителей по формированию </w:t>
      </w:r>
      <w:proofErr w:type="spellStart"/>
      <w:r w:rsidRPr="00EC7DDE">
        <w:t>общеучебные</w:t>
      </w:r>
      <w:proofErr w:type="spellEnd"/>
      <w:r w:rsidRPr="00EC7DDE">
        <w:t xml:space="preserve"> умений и навыков младших школьников; </w:t>
      </w:r>
    </w:p>
    <w:p w:rsidR="009504E2" w:rsidRDefault="009504E2" w:rsidP="009504E2">
      <w:pPr>
        <w:pStyle w:val="Default"/>
        <w:jc w:val="both"/>
      </w:pPr>
      <w:r w:rsidRPr="00EC7DDE">
        <w:t xml:space="preserve">5. </w:t>
      </w:r>
      <w:proofErr w:type="gramStart"/>
      <w:r w:rsidRPr="00EC7DDE">
        <w:t xml:space="preserve">Уделить значительное внимание систематической работе по развитию орфографической зоркости, формированию учебной самостоятельности, качественному усвоению практических навыков у обучающихся начальной школы. </w:t>
      </w:r>
      <w:proofErr w:type="gramEnd"/>
    </w:p>
    <w:p w:rsidR="006505C8" w:rsidRPr="00A877C8" w:rsidRDefault="006505C8" w:rsidP="006505C8">
      <w:pPr>
        <w:tabs>
          <w:tab w:val="left" w:pos="360"/>
        </w:tabs>
        <w:suppressAutoHyphens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6.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A877C8">
        <w:rPr>
          <w:rFonts w:ascii="Times New Roman" w:hAnsi="Times New Roman" w:cs="Times New Roman"/>
          <w:sz w:val="24"/>
          <w:szCs w:val="24"/>
          <w:lang w:eastAsia="ru-RU"/>
        </w:rPr>
        <w:t xml:space="preserve">овершенствовать профессиональные навыки учителей: </w:t>
      </w:r>
      <w:proofErr w:type="spellStart"/>
      <w:r w:rsidRPr="00A877C8">
        <w:rPr>
          <w:rFonts w:ascii="Times New Roman" w:hAnsi="Times New Roman" w:cs="Times New Roman"/>
          <w:sz w:val="24"/>
          <w:szCs w:val="24"/>
          <w:lang w:eastAsia="ru-RU"/>
        </w:rPr>
        <w:t>Хлудневой</w:t>
      </w:r>
      <w:proofErr w:type="spellEnd"/>
      <w:r w:rsidRPr="00A877C8">
        <w:rPr>
          <w:rFonts w:ascii="Times New Roman" w:hAnsi="Times New Roman" w:cs="Times New Roman"/>
          <w:sz w:val="24"/>
          <w:szCs w:val="24"/>
          <w:lang w:eastAsia="ru-RU"/>
        </w:rPr>
        <w:t xml:space="preserve"> О.В., Михайловой Н.М., Дубининой О.П., через </w:t>
      </w:r>
      <w:r w:rsidRPr="00A877C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конкурсах, семинарах, конференциях, публикациях статей</w:t>
      </w:r>
    </w:p>
    <w:p w:rsidR="006505C8" w:rsidRPr="00A877C8" w:rsidRDefault="006505C8" w:rsidP="006505C8">
      <w:pPr>
        <w:tabs>
          <w:tab w:val="left" w:pos="360"/>
        </w:tabs>
        <w:suppressAutoHyphens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505C8" w:rsidRPr="00A877C8" w:rsidRDefault="006505C8" w:rsidP="006505C8">
      <w:pPr>
        <w:tabs>
          <w:tab w:val="left" w:pos="360"/>
        </w:tabs>
        <w:suppressAutoHyphens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505C8" w:rsidRPr="00EC7DDE" w:rsidRDefault="006505C8" w:rsidP="009504E2">
      <w:pPr>
        <w:pStyle w:val="Default"/>
        <w:jc w:val="both"/>
      </w:pPr>
    </w:p>
    <w:p w:rsidR="007670E4" w:rsidRPr="00A877C8" w:rsidRDefault="007670E4" w:rsidP="00A877C8">
      <w:pPr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670E4" w:rsidRPr="00A877C8" w:rsidRDefault="007670E4" w:rsidP="00A8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670E4" w:rsidRPr="00A877C8" w:rsidSect="00A877C8">
          <w:pgSz w:w="11906" w:h="16838"/>
          <w:pgMar w:top="1134" w:right="851" w:bottom="1134" w:left="1701" w:header="720" w:footer="720" w:gutter="0"/>
          <w:cols w:space="720"/>
          <w:docGrid w:linePitch="600" w:charSpace="32768"/>
        </w:sectPr>
      </w:pPr>
    </w:p>
    <w:p w:rsidR="007670E4" w:rsidRPr="00A877C8" w:rsidRDefault="007670E4" w:rsidP="00A877C8">
      <w:pPr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План работы МО  учителей </w:t>
      </w:r>
      <w:r w:rsidR="00A34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начальных классов на 2015-2016</w:t>
      </w: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учебный год</w:t>
      </w:r>
    </w:p>
    <w:p w:rsidR="00A3411A" w:rsidRPr="00A877C8" w:rsidRDefault="00A3411A" w:rsidP="00A3411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</w:t>
      </w:r>
      <w:r w:rsidR="007670E4" w:rsidRPr="00A877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«Освоение новых подходов к образованию: </w:t>
      </w:r>
      <w:proofErr w:type="spellStart"/>
      <w:r w:rsidRPr="00A877C8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, ресурсного и </w:t>
      </w:r>
      <w:proofErr w:type="spellStart"/>
      <w:r w:rsidRPr="00A877C8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A877C8">
        <w:rPr>
          <w:rFonts w:ascii="Times New Roman" w:eastAsia="Calibri" w:hAnsi="Times New Roman" w:cs="Times New Roman"/>
          <w:sz w:val="24"/>
          <w:szCs w:val="24"/>
        </w:rPr>
        <w:t>, как основных способов совершенствования качест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 образования при реализации </w:t>
      </w:r>
      <w:r w:rsidRPr="00A877C8">
        <w:rPr>
          <w:rFonts w:ascii="Times New Roman" w:eastAsia="Calibri" w:hAnsi="Times New Roman" w:cs="Times New Roman"/>
          <w:sz w:val="24"/>
          <w:szCs w:val="24"/>
        </w:rPr>
        <w:t>ФГОС»  </w:t>
      </w:r>
    </w:p>
    <w:p w:rsidR="007670E4" w:rsidRPr="00A877C8" w:rsidRDefault="007670E4" w:rsidP="00A877C8">
      <w:pPr>
        <w:suppressAutoHyphens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670E4" w:rsidRPr="00A877C8" w:rsidRDefault="007670E4" w:rsidP="00A877C8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Цель: </w:t>
      </w:r>
    </w:p>
    <w:p w:rsidR="007670E4" w:rsidRPr="00A877C8" w:rsidRDefault="007670E4" w:rsidP="00A877C8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Освоение научно-теоретических основ дидактической, методической базы обучения, совершенствование ключевых компетенций учителя, развитее коммуникативных умений учащихся.</w:t>
      </w:r>
    </w:p>
    <w:p w:rsidR="007670E4" w:rsidRPr="00A877C8" w:rsidRDefault="007670E4" w:rsidP="00A877C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Основные задачи  МО:</w:t>
      </w:r>
    </w:p>
    <w:p w:rsidR="007670E4" w:rsidRPr="00A877C8" w:rsidRDefault="007670E4" w:rsidP="00A877C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411A" w:rsidRPr="00A877C8" w:rsidRDefault="00A3411A" w:rsidP="00A341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</w:t>
      </w:r>
      <w:r w:rsidRPr="00A877C8">
        <w:rPr>
          <w:rFonts w:ascii="Times New Roman" w:eastAsia="Calibri" w:hAnsi="Times New Roman" w:cs="Times New Roman"/>
          <w:sz w:val="24"/>
          <w:szCs w:val="24"/>
        </w:rPr>
        <w:t>силение внимания к дифференциации и индиви</w:t>
      </w:r>
      <w:r w:rsidRPr="00A877C8">
        <w:rPr>
          <w:rFonts w:ascii="Times New Roman" w:hAnsi="Times New Roman" w:cs="Times New Roman"/>
          <w:sz w:val="24"/>
          <w:szCs w:val="24"/>
        </w:rPr>
        <w:t xml:space="preserve">дуализации обучения на основе системно – деятельностного подхода и </w:t>
      </w:r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 Федерального государственного образовательного стандарта второго поколения;</w:t>
      </w:r>
    </w:p>
    <w:p w:rsidR="00A3411A" w:rsidRPr="00A877C8" w:rsidRDefault="00A3411A" w:rsidP="00A341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</w:t>
      </w:r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A877C8">
        <w:rPr>
          <w:rFonts w:ascii="Times New Roman" w:eastAsia="Calibri" w:hAnsi="Times New Roman" w:cs="Times New Roman"/>
          <w:sz w:val="24"/>
          <w:szCs w:val="24"/>
        </w:rPr>
        <w:t>демократического гражданского общества</w:t>
      </w:r>
      <w:proofErr w:type="gramEnd"/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A877C8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 состава российского общества;</w:t>
      </w:r>
    </w:p>
    <w:p w:rsidR="00A3411A" w:rsidRPr="00A877C8" w:rsidRDefault="00A3411A" w:rsidP="00A341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О</w:t>
      </w:r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риентация на результаты образования как </w:t>
      </w:r>
      <w:proofErr w:type="spellStart"/>
      <w:r w:rsidRPr="00A877C8">
        <w:rPr>
          <w:rFonts w:ascii="Times New Roman" w:eastAsia="Calibri" w:hAnsi="Times New Roman" w:cs="Times New Roman"/>
          <w:sz w:val="24"/>
          <w:szCs w:val="24"/>
        </w:rPr>
        <w:t>системообразующий</w:t>
      </w:r>
      <w:proofErr w:type="spellEnd"/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A3411A" w:rsidRPr="00A877C8" w:rsidRDefault="00A3411A" w:rsidP="00A341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У</w:t>
      </w:r>
      <w:r w:rsidRPr="00A877C8">
        <w:rPr>
          <w:rFonts w:ascii="Times New Roman" w:eastAsia="Calibri" w:hAnsi="Times New Roman" w:cs="Times New Roman"/>
          <w:sz w:val="24"/>
          <w:szCs w:val="24"/>
        </w:rPr>
        <w:t>чёт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A3411A" w:rsidRPr="00A877C8" w:rsidRDefault="00A3411A" w:rsidP="00A341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О</w:t>
      </w:r>
      <w:r w:rsidRPr="00A877C8">
        <w:rPr>
          <w:rFonts w:ascii="Times New Roman" w:eastAsia="Calibri" w:hAnsi="Times New Roman" w:cs="Times New Roman"/>
          <w:sz w:val="24"/>
          <w:szCs w:val="24"/>
        </w:rPr>
        <w:t>своение и внедрение в практику работы учителей начальных классов передовых технологий обучения (развивающее, проблемное, исследовательское), направленных на развитие самостоятельности творчества, активности детей;</w:t>
      </w:r>
    </w:p>
    <w:p w:rsidR="00A3411A" w:rsidRPr="00A877C8" w:rsidRDefault="00A3411A" w:rsidP="00A341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Р</w:t>
      </w:r>
      <w:r w:rsidRPr="00A877C8">
        <w:rPr>
          <w:rFonts w:ascii="Times New Roman" w:eastAsia="Calibri" w:hAnsi="Times New Roman" w:cs="Times New Roman"/>
          <w:sz w:val="24"/>
          <w:szCs w:val="24"/>
        </w:rPr>
        <w:t>азвитие творческой активности учителей, распространение передового педагогического опыта;</w:t>
      </w:r>
    </w:p>
    <w:p w:rsidR="00A3411A" w:rsidRPr="00A877C8" w:rsidRDefault="00A3411A" w:rsidP="00A3411A">
      <w:pPr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3411A" w:rsidRPr="00A877C8" w:rsidRDefault="00A3411A" w:rsidP="00A3411A">
      <w:pPr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3411A" w:rsidRPr="00A877C8" w:rsidRDefault="00A3411A" w:rsidP="00A3411A">
      <w:pPr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3411A" w:rsidRPr="00A877C8" w:rsidRDefault="00A3411A" w:rsidP="00A3411A">
      <w:pPr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670E4" w:rsidRPr="00A877C8" w:rsidRDefault="007670E4" w:rsidP="00A3411A">
      <w:pPr>
        <w:suppressAutoHyphens/>
        <w:spacing w:after="28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/>
      </w:tblPr>
      <w:tblGrid>
        <w:gridCol w:w="1196"/>
        <w:gridCol w:w="2235"/>
        <w:gridCol w:w="2364"/>
        <w:gridCol w:w="2235"/>
        <w:gridCol w:w="2236"/>
        <w:gridCol w:w="2236"/>
        <w:gridCol w:w="2284"/>
      </w:tblGrid>
      <w:tr w:rsidR="00414CA4" w:rsidRPr="00414CA4" w:rsidTr="00A3411A">
        <w:trPr>
          <w:tblHeader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670E4" w:rsidRPr="00414CA4" w:rsidRDefault="007670E4" w:rsidP="004A673E">
            <w:pPr>
              <w:suppressAutoHyphens/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Чет</w:t>
            </w: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верть</w:t>
            </w:r>
          </w:p>
        </w:tc>
        <w:tc>
          <w:tcPr>
            <w:tcW w:w="786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Тематические вопросы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Практические вопросы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Изучение нормативных документов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Аналитическая деятельность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Опыт работы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Работы с учащимися</w:t>
            </w:r>
          </w:p>
        </w:tc>
      </w:tr>
      <w:tr w:rsidR="00414CA4" w:rsidRPr="00414CA4" w:rsidTr="00A3411A">
        <w:tc>
          <w:tcPr>
            <w:tcW w:w="26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</w:t>
            </w:r>
          </w:p>
          <w:p w:rsidR="003B3EED" w:rsidRPr="00414CA4" w:rsidRDefault="003B3EED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786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7670E4" w:rsidP="00823854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Планирование </w:t>
            </w:r>
            <w:r w:rsidR="00414CA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работы </w:t>
            </w: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МО на </w:t>
            </w:r>
            <w:r w:rsidR="0082385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2015 – 2016 </w:t>
            </w: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год.</w:t>
            </w: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ind w:lef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3E" w:rsidRPr="00414CA4" w:rsidRDefault="004A673E" w:rsidP="0082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по предметам: русский язык, математика, лит</w:t>
            </w:r>
            <w:r w:rsidR="00823854" w:rsidRPr="00414CA4">
              <w:rPr>
                <w:rFonts w:ascii="Times New Roman" w:hAnsi="Times New Roman" w:cs="Times New Roman"/>
                <w:sz w:val="24"/>
                <w:szCs w:val="24"/>
              </w:rPr>
              <w:t>ературное чтение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графика контрольных работ) на 2015-2016 учебный год.</w:t>
            </w: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3129B2" w:rsidP="003129B2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метод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ических писем МО РФ и </w:t>
            </w:r>
            <w:proofErr w:type="spellStart"/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ЗабКИПКРО</w:t>
            </w:r>
            <w:proofErr w:type="spellEnd"/>
            <w:r w:rsidRPr="00414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органи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зации образовательной деятельности</w:t>
            </w:r>
            <w:r w:rsidRPr="00414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73E" w:rsidRPr="00414CA4" w:rsidRDefault="004A673E" w:rsidP="004A67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учителей начальных классов за 2014- 2015 учебный год.</w:t>
            </w: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4A673E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670E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Определение и утверждение тем самообразования.</w:t>
            </w: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Проведение входного контроля</w:t>
            </w: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ind w:left="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14CA4" w:rsidRPr="00414CA4" w:rsidTr="00A3411A">
        <w:tc>
          <w:tcPr>
            <w:tcW w:w="26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54" w:rsidRPr="00414CA4" w:rsidRDefault="0082385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II</w:t>
            </w:r>
          </w:p>
          <w:p w:rsidR="003B3EED" w:rsidRPr="00414CA4" w:rsidRDefault="003B3EED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786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23854" w:rsidRPr="00414CA4" w:rsidRDefault="00823854" w:rsidP="00823854">
            <w:pPr>
              <w:suppressAutoHyphens/>
              <w:spacing w:before="30" w:after="3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семинар: «ФГОС. Основные образовательные технологии в урочной деятельности, как одно из условий повышения качества образования»</w:t>
            </w:r>
          </w:p>
          <w:p w:rsidR="00823854" w:rsidRPr="00414CA4" w:rsidRDefault="00823854" w:rsidP="00823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(преемственность </w:t>
            </w:r>
            <w:proofErr w:type="spellStart"/>
            <w:proofErr w:type="gramStart"/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\у</w:t>
            </w:r>
            <w:proofErr w:type="spellEnd"/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 НШ и ДОУ)</w:t>
            </w:r>
          </w:p>
          <w:p w:rsidR="00823854" w:rsidRPr="00414CA4" w:rsidRDefault="00823854" w:rsidP="00823854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54" w:rsidRPr="00414CA4" w:rsidRDefault="00823854" w:rsidP="00BA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34B9"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 (1 и </w:t>
            </w:r>
            <w:proofErr w:type="spellStart"/>
            <w:r w:rsidR="00BA34B9" w:rsidRPr="00414CA4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BA34B9" w:rsidRPr="00414CA4">
              <w:rPr>
                <w:rFonts w:ascii="Times New Roman" w:hAnsi="Times New Roman" w:cs="Times New Roman"/>
                <w:sz w:val="24"/>
                <w:szCs w:val="24"/>
              </w:rPr>
              <w:t>. классы)</w:t>
            </w:r>
          </w:p>
          <w:p w:rsidR="00BA34B9" w:rsidRPr="00414CA4" w:rsidRDefault="00BA34B9" w:rsidP="008238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3854"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Преемственность программ</w:t>
            </w:r>
          </w:p>
          <w:p w:rsidR="00823854" w:rsidRPr="00414CA4" w:rsidRDefault="00BA34B9" w:rsidP="008238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23854" w:rsidRPr="00414CA4">
              <w:rPr>
                <w:rFonts w:ascii="Times New Roman" w:hAnsi="Times New Roman" w:cs="Times New Roman"/>
                <w:sz w:val="24"/>
                <w:szCs w:val="24"/>
              </w:rPr>
              <w:t>Результаты адаптации первоклассников.</w:t>
            </w:r>
          </w:p>
          <w:p w:rsidR="00823854" w:rsidRPr="00414CA4" w:rsidRDefault="00823854" w:rsidP="004A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54" w:rsidRPr="00414CA4" w:rsidRDefault="00BA34B9" w:rsidP="003129B2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Обзор методической литературы по предметам</w:t>
            </w: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54" w:rsidRPr="00414CA4" w:rsidRDefault="003B3EED" w:rsidP="004A67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34B9" w:rsidRPr="00414CA4">
              <w:rPr>
                <w:rFonts w:ascii="Times New Roman" w:hAnsi="Times New Roman" w:cs="Times New Roman"/>
                <w:sz w:val="24"/>
                <w:szCs w:val="24"/>
              </w:rPr>
              <w:t>Анализ посещения открытых уроков</w:t>
            </w:r>
          </w:p>
          <w:p w:rsidR="003B3EED" w:rsidRPr="00414CA4" w:rsidRDefault="003B3EED" w:rsidP="004A67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предметных и метапредметных результатов </w:t>
            </w:r>
            <w:r w:rsidRPr="00414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54" w:rsidRDefault="00C524F2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Выступление учителя 1-го класса по освоению  ФГОС</w:t>
            </w:r>
          </w:p>
          <w:p w:rsidR="00706DC5" w:rsidRPr="00414CA4" w:rsidRDefault="00706DC5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Вести с семинаров и конференций</w:t>
            </w:r>
          </w:p>
        </w:tc>
        <w:tc>
          <w:tcPr>
            <w:tcW w:w="80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54" w:rsidRPr="00414CA4" w:rsidRDefault="00C524F2" w:rsidP="004A673E">
            <w:pPr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1.Результаты адаптации первоклассников</w:t>
            </w:r>
          </w:p>
          <w:p w:rsidR="00C524F2" w:rsidRPr="00414CA4" w:rsidRDefault="00C524F2" w:rsidP="004A673E">
            <w:pPr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2.Мониторинг УУД</w:t>
            </w:r>
          </w:p>
          <w:p w:rsidR="003B3EED" w:rsidRPr="00414CA4" w:rsidRDefault="003B3EED" w:rsidP="003B3EE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Проведение  недели  литературного чтения </w:t>
            </w:r>
          </w:p>
          <w:p w:rsidR="003B3EED" w:rsidRPr="00414CA4" w:rsidRDefault="003B3EED" w:rsidP="003B3EE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3B3EED" w:rsidRPr="00414CA4" w:rsidRDefault="003B3EED" w:rsidP="004A673E">
            <w:pPr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ED" w:rsidRPr="00414CA4" w:rsidRDefault="003B3EED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14CA4" w:rsidRPr="00414CA4" w:rsidTr="00A3411A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II</w:t>
            </w:r>
            <w:r w:rsidR="00823854"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</w:t>
            </w:r>
            <w:r w:rsidR="003B3EED"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3B3EED" w:rsidRPr="00414CA4" w:rsidRDefault="003B3EED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786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A673E" w:rsidRPr="00414CA4" w:rsidRDefault="003129B2" w:rsidP="00BA3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</w:t>
            </w:r>
            <w:r w:rsidRPr="00414C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BA34B9" w:rsidRPr="00414CA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начального общего образования (ФГОС-2).</w:t>
            </w:r>
          </w:p>
          <w:p w:rsidR="007670E4" w:rsidRPr="00414CA4" w:rsidRDefault="007670E4" w:rsidP="003129B2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BA34B9" w:rsidP="00BA34B9">
            <w:pPr>
              <w:pStyle w:val="af4"/>
              <w:numPr>
                <w:ilvl w:val="1"/>
                <w:numId w:val="39"/>
              </w:numPr>
              <w:tabs>
                <w:tab w:val="left" w:pos="360"/>
              </w:tabs>
              <w:suppressAutoHyphens/>
              <w:spacing w:before="30" w:after="30"/>
              <w:rPr>
                <w:color w:val="000000"/>
                <w:lang w:eastAsia="ar-SA"/>
              </w:rPr>
            </w:pPr>
            <w:r w:rsidRPr="00414CA4">
              <w:rPr>
                <w:color w:val="000000"/>
                <w:lang w:eastAsia="ar-SA"/>
              </w:rPr>
              <w:lastRenderedPageBreak/>
              <w:t>Открытые уроки в 4 и 5 классах</w:t>
            </w:r>
          </w:p>
          <w:p w:rsidR="00BA34B9" w:rsidRPr="00414CA4" w:rsidRDefault="00BA34B9" w:rsidP="00BA34B9">
            <w:pPr>
              <w:pStyle w:val="af4"/>
              <w:numPr>
                <w:ilvl w:val="1"/>
                <w:numId w:val="39"/>
              </w:numPr>
              <w:tabs>
                <w:tab w:val="left" w:pos="360"/>
              </w:tabs>
              <w:suppressAutoHyphens/>
              <w:spacing w:before="30" w:after="30"/>
              <w:rPr>
                <w:color w:val="000000"/>
                <w:lang w:eastAsia="ar-SA"/>
              </w:rPr>
            </w:pPr>
            <w:r w:rsidRPr="00414CA4">
              <w:rPr>
                <w:color w:val="000000"/>
                <w:lang w:eastAsia="ar-SA"/>
              </w:rPr>
              <w:lastRenderedPageBreak/>
              <w:t>Преемственность программ</w:t>
            </w:r>
          </w:p>
          <w:p w:rsidR="00BA34B9" w:rsidRPr="00414CA4" w:rsidRDefault="00BA34B9" w:rsidP="00BA34B9">
            <w:pPr>
              <w:pStyle w:val="af4"/>
              <w:numPr>
                <w:ilvl w:val="1"/>
                <w:numId w:val="39"/>
              </w:numPr>
              <w:tabs>
                <w:tab w:val="left" w:pos="360"/>
              </w:tabs>
              <w:suppressAutoHyphens/>
              <w:spacing w:before="30" w:after="30"/>
              <w:rPr>
                <w:color w:val="000000"/>
                <w:lang w:eastAsia="ar-SA"/>
              </w:rPr>
            </w:pPr>
            <w:r w:rsidRPr="00414CA4">
              <w:rPr>
                <w:color w:val="000000"/>
                <w:lang w:eastAsia="ar-SA"/>
              </w:rPr>
              <w:t xml:space="preserve">Результаты адаптации </w:t>
            </w:r>
            <w:proofErr w:type="spellStart"/>
            <w:r w:rsidRPr="00414CA4">
              <w:rPr>
                <w:color w:val="000000"/>
                <w:lang w:eastAsia="ar-SA"/>
              </w:rPr>
              <w:t>пятикласссников</w:t>
            </w:r>
            <w:proofErr w:type="spellEnd"/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3B3EED" w:rsidP="00325F72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7670E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Ознакомление с Интернет </w:t>
            </w:r>
            <w:r w:rsidR="007670E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ресурсами по преподаваемым предметам.</w:t>
            </w:r>
          </w:p>
          <w:p w:rsidR="007670E4" w:rsidRPr="00414CA4" w:rsidRDefault="007670E4" w:rsidP="003B3EE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ED" w:rsidRPr="00414CA4" w:rsidRDefault="007670E4" w:rsidP="003B3E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  1.</w:t>
            </w:r>
            <w:r w:rsidR="003B3EED"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посещения </w:t>
            </w:r>
            <w:r w:rsidR="003B3EED" w:rsidRPr="0041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открытых уроков</w:t>
            </w:r>
          </w:p>
          <w:p w:rsidR="007670E4" w:rsidRPr="00414CA4" w:rsidRDefault="00325F72" w:rsidP="00325F72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2.Анализ  </w:t>
            </w:r>
            <w:r w:rsidR="003B3EED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выполнения </w:t>
            </w:r>
            <w:r w:rsidR="007670E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практической части программ  </w:t>
            </w:r>
            <w:r w:rsidR="003B3EED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 </w:t>
            </w:r>
            <w:r w:rsidR="003B3EED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</w:t>
            </w:r>
            <w:r w:rsidR="003B3EED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полугодие</w:t>
            </w:r>
          </w:p>
          <w:p w:rsidR="007670E4" w:rsidRPr="00414CA4" w:rsidRDefault="003B3EED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DC5" w:rsidRDefault="00C524F2" w:rsidP="00706DC5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учителя 4-го класса 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освоению  ФГОС</w:t>
            </w:r>
          </w:p>
          <w:p w:rsidR="00706DC5" w:rsidRPr="00706DC5" w:rsidRDefault="00706DC5" w:rsidP="00706DC5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Вести с семинаров и конференций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F2" w:rsidRPr="00414CA4" w:rsidRDefault="003B3EED" w:rsidP="003B3EE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1.</w:t>
            </w:r>
            <w:r w:rsidR="00C524F2" w:rsidRPr="00414C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Результаты адаптации </w:t>
            </w:r>
            <w:proofErr w:type="spellStart"/>
            <w:r w:rsidR="00C524F2" w:rsidRPr="00414C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пятикласссников</w:t>
            </w:r>
            <w:proofErr w:type="spellEnd"/>
          </w:p>
          <w:p w:rsidR="007670E4" w:rsidRPr="00414CA4" w:rsidRDefault="003B3EED" w:rsidP="003B3EE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  <w:r w:rsidR="00C524F2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Проведение  недели</w:t>
            </w: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математики</w:t>
            </w:r>
          </w:p>
          <w:p w:rsidR="00414CA4" w:rsidRPr="00414CA4" w:rsidRDefault="00414CA4" w:rsidP="003B3EE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Мониторинг УУД</w:t>
            </w: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14CA4" w:rsidRPr="00414CA4" w:rsidTr="00A3411A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3B3EED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>III</w:t>
            </w:r>
          </w:p>
          <w:p w:rsidR="003B3EED" w:rsidRPr="00414CA4" w:rsidRDefault="003B3EED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786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B3EED" w:rsidRPr="00414CA4" w:rsidRDefault="003B3EED" w:rsidP="003B3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Мастер – класс «Оценивание достижений учащихся в рамках ФГОС-2».</w:t>
            </w: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CA4" w:rsidRPr="00414CA4" w:rsidRDefault="007670E4" w:rsidP="00414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414CA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="00414CA4" w:rsidRPr="00414CA4">
              <w:rPr>
                <w:rFonts w:ascii="Times New Roman" w:hAnsi="Times New Roman" w:cs="Times New Roman"/>
                <w:sz w:val="24"/>
                <w:szCs w:val="24"/>
              </w:rPr>
              <w:t>Самооценка младших школьников как средство повышения уровня успеваемости»</w:t>
            </w:r>
          </w:p>
          <w:p w:rsidR="007670E4" w:rsidRPr="00414CA4" w:rsidRDefault="007670E4" w:rsidP="00414CA4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414CA4" w:rsidP="00325F72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670E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Изучение матер</w:t>
            </w:r>
            <w:r w:rsidR="0032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иалов в сети Интернет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7670E4" w:rsidP="00325F72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Поэлементный анализ промежуточной диагностики.</w:t>
            </w: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706DC5" w:rsidRDefault="00414CA4" w:rsidP="0070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Выступление по темам самообразования.</w:t>
            </w:r>
            <w:r w:rsidR="007670E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Вести с семинаров и конференций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14CA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учащихся в предметных олимпиадах и конкурсах разного уровня.</w:t>
            </w:r>
          </w:p>
          <w:p w:rsidR="007670E4" w:rsidRPr="00414CA4" w:rsidRDefault="00414CA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2. Мониторинг УУД</w:t>
            </w:r>
          </w:p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14CA4" w:rsidRPr="00414CA4" w:rsidTr="00A3411A">
        <w:trPr>
          <w:trHeight w:val="462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7670E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>IV</w:t>
            </w:r>
          </w:p>
          <w:p w:rsidR="00414CA4" w:rsidRPr="00414CA4" w:rsidRDefault="00414CA4" w:rsidP="004A673E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786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670E4" w:rsidRPr="00325F72" w:rsidRDefault="00325F72" w:rsidP="00325F72">
            <w:pPr>
              <w:suppressAutoHyphens/>
              <w:spacing w:before="30" w:after="30"/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  <w:t xml:space="preserve">Отчет о деятельности </w:t>
            </w:r>
            <w:r w:rsidR="007670E4" w:rsidRPr="00325F72"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  <w:t>МО</w:t>
            </w:r>
          </w:p>
          <w:p w:rsidR="007670E4" w:rsidRPr="00414CA4" w:rsidRDefault="007670E4" w:rsidP="00414CA4">
            <w:pPr>
              <w:suppressAutoHyphens/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7670E4" w:rsidP="00325F72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и утверждение материалов к итоговой аттестации учащихся по различным предметам.</w:t>
            </w: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414CA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1.  </w:t>
            </w:r>
            <w:r w:rsidR="007670E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Обсуждение требований  к уровню знаний учащихся</w:t>
            </w: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Изучение док</w:t>
            </w:r>
            <w:r w:rsidR="00414CA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ументов  Минобразования  РФ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Pr="00414CA4" w:rsidRDefault="00414CA4" w:rsidP="00414CA4">
            <w:pPr>
              <w:tabs>
                <w:tab w:val="left" w:pos="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670E4"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Поэлементный анализ итоговой диагностики.</w:t>
            </w:r>
          </w:p>
          <w:p w:rsidR="007670E4" w:rsidRPr="00414CA4" w:rsidRDefault="007670E4" w:rsidP="00414CA4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Анализ выполнения  программ </w:t>
            </w: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70E4" w:rsidRPr="00414CA4" w:rsidRDefault="007670E4" w:rsidP="004A673E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E4" w:rsidRDefault="00325F72" w:rsidP="00414CA4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Выступления по темам самообразования.</w:t>
            </w:r>
          </w:p>
          <w:p w:rsidR="00706DC5" w:rsidRPr="00414CA4" w:rsidRDefault="00706DC5" w:rsidP="00414CA4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Вести с семинаров и конференций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0E4" w:rsidRPr="00414CA4" w:rsidRDefault="007670E4" w:rsidP="00414CA4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 Итоговые контрольные работы</w:t>
            </w:r>
          </w:p>
          <w:p w:rsidR="00414CA4" w:rsidRPr="00414CA4" w:rsidRDefault="00414CA4" w:rsidP="00414CA4">
            <w:pPr>
              <w:tabs>
                <w:tab w:val="left" w:pos="360"/>
              </w:tabs>
              <w:suppressAutoHyphens/>
              <w:spacing w:before="30" w:after="30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2.</w:t>
            </w:r>
            <w:r w:rsidRPr="00414CA4">
              <w:rPr>
                <w:rFonts w:ascii="Times New Roman" w:hAnsi="Times New Roman" w:cs="Times New Roman"/>
                <w:lang w:eastAsia="ar-SA"/>
              </w:rPr>
              <w:t>Итоговая аттестация (ШНПК)</w:t>
            </w:r>
          </w:p>
        </w:tc>
      </w:tr>
    </w:tbl>
    <w:p w:rsidR="007670E4" w:rsidRPr="00414CA4" w:rsidRDefault="007670E4" w:rsidP="004A6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572" w:rsidRPr="00414CA4" w:rsidRDefault="00071572" w:rsidP="004A67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0E4" w:rsidRPr="00414CA4" w:rsidRDefault="007670E4" w:rsidP="004A67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70E4" w:rsidRPr="00414CA4" w:rsidSect="00381D03">
      <w:pgSz w:w="16838" w:h="11906" w:orient="landscape"/>
      <w:pgMar w:top="170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4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color w:val="000000"/>
        <w:spacing w:val="-1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120"/>
        </w:tabs>
        <w:ind w:left="525" w:hanging="525"/>
      </w:pPr>
      <w:rPr>
        <w:rFonts w:ascii="Times New Roman" w:hAnsi="Times New Roman" w:cs="Times New Roman" w:hint="default"/>
        <w:b/>
        <w:color w:val="000000"/>
        <w:spacing w:val="-6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60" w:hanging="54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color w:val="000000"/>
        <w:spacing w:val="-10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85" w:hanging="1125"/>
      </w:pPr>
      <w:rPr>
        <w:rFonts w:hint="default"/>
        <w:b/>
        <w:bCs/>
        <w:color w:val="000000"/>
        <w:spacing w:val="-10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60" w:hanging="600"/>
      </w:pPr>
      <w:rPr>
        <w:rFonts w:hint="default"/>
        <w:b/>
        <w:color w:val="000000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000000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5" w:hanging="465"/>
      </w:pPr>
      <w:rPr>
        <w:rFonts w:hint="default"/>
        <w:b/>
        <w:color w:val="auto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000000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</w:abstractNum>
  <w:abstractNum w:abstractNumId="15">
    <w:nsid w:val="00000010"/>
    <w:multiLevelType w:val="singleLevel"/>
    <w:tmpl w:val="E0D03DE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aps/>
        <w:color w:val="000000"/>
        <w:kern w:val="1"/>
        <w:sz w:val="24"/>
        <w:szCs w:val="24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color w:val="000000"/>
        <w:sz w:val="24"/>
        <w:szCs w:val="24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  <w:color w:val="000000"/>
        <w:sz w:val="26"/>
        <w:szCs w:val="2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  <w:color w:val="000000"/>
        <w:sz w:val="26"/>
        <w:szCs w:val="2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caps/>
        <w:color w:val="B84500"/>
        <w:kern w:val="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caps/>
        <w:color w:val="B84500"/>
        <w:kern w:val="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b/>
        <w:bCs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  <w:b/>
        <w:bCs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b/>
        <w:bCs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 w:hint="default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3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4"/>
        <w:szCs w:val="24"/>
      </w:rPr>
    </w:lvl>
    <w:lvl w:ilvl="2">
      <w:start w:val="13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13A42508"/>
    <w:multiLevelType w:val="hybridMultilevel"/>
    <w:tmpl w:val="9AE27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524642"/>
    <w:multiLevelType w:val="multilevel"/>
    <w:tmpl w:val="085A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482D56"/>
    <w:multiLevelType w:val="hybridMultilevel"/>
    <w:tmpl w:val="FFA640C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180C0C"/>
    <w:multiLevelType w:val="hybridMultilevel"/>
    <w:tmpl w:val="47E4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F81ED2"/>
    <w:multiLevelType w:val="multilevel"/>
    <w:tmpl w:val="7FFE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7B3CAB"/>
    <w:multiLevelType w:val="hybridMultilevel"/>
    <w:tmpl w:val="1D5CA750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F709A"/>
    <w:multiLevelType w:val="hybridMultilevel"/>
    <w:tmpl w:val="A47E109A"/>
    <w:lvl w:ilvl="0" w:tplc="185A8E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E45A34"/>
    <w:multiLevelType w:val="hybridMultilevel"/>
    <w:tmpl w:val="7DB2AAD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B5F4635"/>
    <w:multiLevelType w:val="hybridMultilevel"/>
    <w:tmpl w:val="2BEC5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0">
    <w:nsid w:val="4FFA673B"/>
    <w:multiLevelType w:val="hybridMultilevel"/>
    <w:tmpl w:val="0AB051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55D47ECA"/>
    <w:multiLevelType w:val="multilevel"/>
    <w:tmpl w:val="959A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C74211"/>
    <w:multiLevelType w:val="multilevel"/>
    <w:tmpl w:val="9000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983"/>
        </w:tabs>
        <w:ind w:left="102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4">
    <w:nsid w:val="714A058B"/>
    <w:multiLevelType w:val="hybridMultilevel"/>
    <w:tmpl w:val="ABFA0046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5">
    <w:nsid w:val="77362582"/>
    <w:multiLevelType w:val="hybridMultilevel"/>
    <w:tmpl w:val="44AA9712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9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4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3"/>
  </w:num>
  <w:num w:numId="42">
    <w:abstractNumId w:val="32"/>
  </w:num>
  <w:num w:numId="43">
    <w:abstractNumId w:val="35"/>
  </w:num>
  <w:num w:numId="44">
    <w:abstractNumId w:val="34"/>
  </w:num>
  <w:num w:numId="45">
    <w:abstractNumId w:val="42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3284"/>
    <w:rsid w:val="0001551B"/>
    <w:rsid w:val="00071572"/>
    <w:rsid w:val="000C6E51"/>
    <w:rsid w:val="000D1193"/>
    <w:rsid w:val="000D6559"/>
    <w:rsid w:val="001121D6"/>
    <w:rsid w:val="00211B41"/>
    <w:rsid w:val="00226ED2"/>
    <w:rsid w:val="0028484C"/>
    <w:rsid w:val="0029283E"/>
    <w:rsid w:val="002A0877"/>
    <w:rsid w:val="003129B2"/>
    <w:rsid w:val="00325F72"/>
    <w:rsid w:val="00381D03"/>
    <w:rsid w:val="003A344F"/>
    <w:rsid w:val="003B3EED"/>
    <w:rsid w:val="003C746B"/>
    <w:rsid w:val="003E0840"/>
    <w:rsid w:val="003E34B2"/>
    <w:rsid w:val="00414CA4"/>
    <w:rsid w:val="00430CF8"/>
    <w:rsid w:val="00435D56"/>
    <w:rsid w:val="00457439"/>
    <w:rsid w:val="004A673E"/>
    <w:rsid w:val="004F4A75"/>
    <w:rsid w:val="00516542"/>
    <w:rsid w:val="005F03D9"/>
    <w:rsid w:val="00606858"/>
    <w:rsid w:val="006505C8"/>
    <w:rsid w:val="00655113"/>
    <w:rsid w:val="006A6CB6"/>
    <w:rsid w:val="00706DC5"/>
    <w:rsid w:val="007670E4"/>
    <w:rsid w:val="00823854"/>
    <w:rsid w:val="00846211"/>
    <w:rsid w:val="00940B1F"/>
    <w:rsid w:val="00944B4B"/>
    <w:rsid w:val="009504E2"/>
    <w:rsid w:val="00967BF5"/>
    <w:rsid w:val="009748A3"/>
    <w:rsid w:val="0098416A"/>
    <w:rsid w:val="009F0DB5"/>
    <w:rsid w:val="00A3411A"/>
    <w:rsid w:val="00A533D5"/>
    <w:rsid w:val="00A81050"/>
    <w:rsid w:val="00A877C8"/>
    <w:rsid w:val="00AC3D8E"/>
    <w:rsid w:val="00B2539D"/>
    <w:rsid w:val="00B81CCD"/>
    <w:rsid w:val="00BA34B9"/>
    <w:rsid w:val="00C13C2A"/>
    <w:rsid w:val="00C31785"/>
    <w:rsid w:val="00C524F2"/>
    <w:rsid w:val="00C53284"/>
    <w:rsid w:val="00C621A7"/>
    <w:rsid w:val="00CD04D9"/>
    <w:rsid w:val="00CD29EF"/>
    <w:rsid w:val="00D409C1"/>
    <w:rsid w:val="00DB398F"/>
    <w:rsid w:val="00DD34E7"/>
    <w:rsid w:val="00DE6D92"/>
    <w:rsid w:val="00DF71AD"/>
    <w:rsid w:val="00E817D1"/>
    <w:rsid w:val="00ED0DA8"/>
    <w:rsid w:val="00F9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03"/>
  </w:style>
  <w:style w:type="paragraph" w:styleId="1">
    <w:name w:val="heading 1"/>
    <w:basedOn w:val="a"/>
    <w:next w:val="a0"/>
    <w:link w:val="10"/>
    <w:qFormat/>
    <w:rsid w:val="007670E4"/>
    <w:pPr>
      <w:numPr>
        <w:numId w:val="1"/>
      </w:numPr>
      <w:suppressAutoHyphens/>
      <w:spacing w:before="280" w:after="280" w:line="240" w:lineRule="auto"/>
      <w:outlineLvl w:val="0"/>
    </w:pPr>
    <w:rPr>
      <w:rFonts w:ascii="Verdana" w:eastAsia="Times New Roman" w:hAnsi="Verdana" w:cs="Verdana"/>
      <w:b/>
      <w:bCs/>
      <w:color w:val="0000E8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670E4"/>
    <w:rPr>
      <w:rFonts w:ascii="Verdana" w:eastAsia="Times New Roman" w:hAnsi="Verdana" w:cs="Verdana"/>
      <w:b/>
      <w:bCs/>
      <w:color w:val="0000E8"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7670E4"/>
  </w:style>
  <w:style w:type="character" w:customStyle="1" w:styleId="WW8Num1z0">
    <w:name w:val="WW8Num1z0"/>
    <w:rsid w:val="007670E4"/>
  </w:style>
  <w:style w:type="character" w:customStyle="1" w:styleId="WW8Num1z1">
    <w:name w:val="WW8Num1z1"/>
    <w:rsid w:val="007670E4"/>
  </w:style>
  <w:style w:type="character" w:customStyle="1" w:styleId="WW8Num1z2">
    <w:name w:val="WW8Num1z2"/>
    <w:rsid w:val="007670E4"/>
  </w:style>
  <w:style w:type="character" w:customStyle="1" w:styleId="WW8Num1z3">
    <w:name w:val="WW8Num1z3"/>
    <w:rsid w:val="007670E4"/>
  </w:style>
  <w:style w:type="character" w:customStyle="1" w:styleId="WW8Num1z4">
    <w:name w:val="WW8Num1z4"/>
    <w:rsid w:val="007670E4"/>
  </w:style>
  <w:style w:type="character" w:customStyle="1" w:styleId="WW8Num1z5">
    <w:name w:val="WW8Num1z5"/>
    <w:rsid w:val="007670E4"/>
  </w:style>
  <w:style w:type="character" w:customStyle="1" w:styleId="WW8Num1z6">
    <w:name w:val="WW8Num1z6"/>
    <w:rsid w:val="007670E4"/>
  </w:style>
  <w:style w:type="character" w:customStyle="1" w:styleId="WW8Num1z7">
    <w:name w:val="WW8Num1z7"/>
    <w:rsid w:val="007670E4"/>
  </w:style>
  <w:style w:type="character" w:customStyle="1" w:styleId="WW8Num1z8">
    <w:name w:val="WW8Num1z8"/>
    <w:rsid w:val="007670E4"/>
  </w:style>
  <w:style w:type="character" w:customStyle="1" w:styleId="WW8Num2z0">
    <w:name w:val="WW8Num2z0"/>
    <w:rsid w:val="007670E4"/>
    <w:rPr>
      <w:rFonts w:ascii="Times New Roman" w:hAnsi="Times New Roman" w:cs="Times New Roman" w:hint="default"/>
      <w:b/>
      <w:bCs/>
      <w:color w:val="000000"/>
      <w:spacing w:val="-4"/>
      <w:sz w:val="24"/>
      <w:szCs w:val="24"/>
    </w:rPr>
  </w:style>
  <w:style w:type="character" w:customStyle="1" w:styleId="WW8Num3z0">
    <w:name w:val="WW8Num3z0"/>
    <w:rsid w:val="007670E4"/>
    <w:rPr>
      <w:b/>
      <w:color w:val="000000"/>
      <w:spacing w:val="-1"/>
      <w:sz w:val="28"/>
      <w:szCs w:val="28"/>
    </w:rPr>
  </w:style>
  <w:style w:type="character" w:customStyle="1" w:styleId="WW8Num4z0">
    <w:name w:val="WW8Num4z0"/>
    <w:rsid w:val="007670E4"/>
    <w:rPr>
      <w:rFonts w:ascii="Times New Roman" w:hAnsi="Times New Roman" w:cs="Times New Roman" w:hint="default"/>
      <w:b/>
      <w:color w:val="000000"/>
      <w:spacing w:val="-6"/>
      <w:sz w:val="28"/>
      <w:szCs w:val="28"/>
    </w:rPr>
  </w:style>
  <w:style w:type="character" w:customStyle="1" w:styleId="WW8Num5z0">
    <w:name w:val="WW8Num5z0"/>
    <w:rsid w:val="007670E4"/>
    <w:rPr>
      <w:rFonts w:ascii="Symbol" w:hAnsi="Symbol" w:cs="Symbol" w:hint="default"/>
    </w:rPr>
  </w:style>
  <w:style w:type="character" w:customStyle="1" w:styleId="WW8Num6z0">
    <w:name w:val="WW8Num6z0"/>
    <w:rsid w:val="007670E4"/>
    <w:rPr>
      <w:rFonts w:ascii="Symbol" w:hAnsi="Symbol" w:cs="Symbol" w:hint="default"/>
      <w:b/>
      <w:bCs/>
      <w:color w:val="000000"/>
      <w:spacing w:val="-10"/>
      <w:sz w:val="28"/>
      <w:szCs w:val="28"/>
    </w:rPr>
  </w:style>
  <w:style w:type="character" w:customStyle="1" w:styleId="WW8Num7z0">
    <w:name w:val="WW8Num7z0"/>
    <w:rsid w:val="007670E4"/>
    <w:rPr>
      <w:rFonts w:hint="default"/>
      <w:b/>
      <w:bCs/>
      <w:color w:val="000000"/>
      <w:spacing w:val="-10"/>
      <w:sz w:val="24"/>
      <w:szCs w:val="24"/>
    </w:rPr>
  </w:style>
  <w:style w:type="character" w:customStyle="1" w:styleId="WW8Num8z0">
    <w:name w:val="WW8Num8z0"/>
    <w:rsid w:val="007670E4"/>
    <w:rPr>
      <w:rFonts w:hint="default"/>
      <w:color w:val="000000"/>
      <w:sz w:val="24"/>
      <w:szCs w:val="24"/>
    </w:rPr>
  </w:style>
  <w:style w:type="character" w:customStyle="1" w:styleId="WW8Num9z0">
    <w:name w:val="WW8Num9z0"/>
    <w:rsid w:val="007670E4"/>
    <w:rPr>
      <w:b/>
      <w:color w:val="000000"/>
      <w:sz w:val="24"/>
      <w:szCs w:val="24"/>
    </w:rPr>
  </w:style>
  <w:style w:type="character" w:customStyle="1" w:styleId="WW8Num10z0">
    <w:name w:val="WW8Num10z0"/>
    <w:rsid w:val="007670E4"/>
    <w:rPr>
      <w:rFonts w:hint="default"/>
      <w:b/>
      <w:color w:val="000000"/>
      <w:sz w:val="24"/>
      <w:szCs w:val="24"/>
    </w:rPr>
  </w:style>
  <w:style w:type="character" w:customStyle="1" w:styleId="WW8Num11z0">
    <w:name w:val="WW8Num11z0"/>
    <w:rsid w:val="007670E4"/>
    <w:rPr>
      <w:rFonts w:hint="default"/>
      <w:b/>
      <w:color w:val="000000"/>
      <w:sz w:val="24"/>
      <w:szCs w:val="24"/>
    </w:rPr>
  </w:style>
  <w:style w:type="character" w:customStyle="1" w:styleId="WW8Num12z0">
    <w:name w:val="WW8Num12z0"/>
    <w:rsid w:val="007670E4"/>
    <w:rPr>
      <w:rFonts w:hint="default"/>
      <w:b/>
      <w:color w:val="auto"/>
    </w:rPr>
  </w:style>
  <w:style w:type="character" w:customStyle="1" w:styleId="WW8Num13z0">
    <w:name w:val="WW8Num13z0"/>
    <w:rsid w:val="007670E4"/>
    <w:rPr>
      <w:color w:val="000000"/>
      <w:sz w:val="24"/>
      <w:szCs w:val="24"/>
    </w:rPr>
  </w:style>
  <w:style w:type="character" w:customStyle="1" w:styleId="WW8Num14z0">
    <w:name w:val="WW8Num14z0"/>
    <w:rsid w:val="007670E4"/>
    <w:rPr>
      <w:rFonts w:ascii="Symbol" w:hAnsi="Symbol" w:cs="Symbol" w:hint="default"/>
      <w:color w:val="000000"/>
      <w:sz w:val="24"/>
      <w:szCs w:val="24"/>
    </w:rPr>
  </w:style>
  <w:style w:type="character" w:customStyle="1" w:styleId="WW8Num15z0">
    <w:name w:val="WW8Num15z0"/>
    <w:rsid w:val="007670E4"/>
    <w:rPr>
      <w:color w:val="000000"/>
      <w:sz w:val="24"/>
      <w:szCs w:val="24"/>
    </w:rPr>
  </w:style>
  <w:style w:type="character" w:customStyle="1" w:styleId="WW8Num16z0">
    <w:name w:val="WW8Num16z0"/>
    <w:rsid w:val="007670E4"/>
    <w:rPr>
      <w:rFonts w:hint="default"/>
      <w:b/>
      <w:bCs/>
      <w:caps/>
      <w:color w:val="000000"/>
      <w:kern w:val="1"/>
      <w:sz w:val="24"/>
      <w:szCs w:val="24"/>
    </w:rPr>
  </w:style>
  <w:style w:type="character" w:customStyle="1" w:styleId="WW8Num17z0">
    <w:name w:val="WW8Num17z0"/>
    <w:rsid w:val="007670E4"/>
    <w:rPr>
      <w:rFonts w:hint="default"/>
      <w:color w:val="000000"/>
      <w:sz w:val="24"/>
      <w:szCs w:val="24"/>
    </w:rPr>
  </w:style>
  <w:style w:type="character" w:customStyle="1" w:styleId="WW8Num18z0">
    <w:name w:val="WW8Num18z0"/>
    <w:rsid w:val="007670E4"/>
    <w:rPr>
      <w:rFonts w:ascii="Symbol" w:hAnsi="Symbol" w:cs="Symbol" w:hint="default"/>
      <w:color w:val="000000"/>
      <w:sz w:val="24"/>
      <w:szCs w:val="24"/>
    </w:rPr>
  </w:style>
  <w:style w:type="character" w:customStyle="1" w:styleId="WW8Num19z0">
    <w:name w:val="WW8Num19z0"/>
    <w:rsid w:val="007670E4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19z1">
    <w:name w:val="WW8Num19z1"/>
    <w:rsid w:val="007670E4"/>
    <w:rPr>
      <w:rFonts w:ascii="Courier New" w:hAnsi="Courier New" w:cs="Courier New" w:hint="default"/>
    </w:rPr>
  </w:style>
  <w:style w:type="character" w:customStyle="1" w:styleId="WW8Num19z2">
    <w:name w:val="WW8Num19z2"/>
    <w:rsid w:val="007670E4"/>
    <w:rPr>
      <w:rFonts w:ascii="Wingdings" w:hAnsi="Wingdings" w:cs="Wingdings" w:hint="default"/>
    </w:rPr>
  </w:style>
  <w:style w:type="character" w:customStyle="1" w:styleId="WW8Num20z0">
    <w:name w:val="WW8Num20z0"/>
    <w:rsid w:val="007670E4"/>
    <w:rPr>
      <w:rFonts w:ascii="Symbol" w:hAnsi="Symbol" w:cs="Symbol" w:hint="default"/>
      <w:color w:val="000000"/>
      <w:sz w:val="26"/>
      <w:szCs w:val="26"/>
    </w:rPr>
  </w:style>
  <w:style w:type="character" w:customStyle="1" w:styleId="WW8Num20z1">
    <w:name w:val="WW8Num20z1"/>
    <w:rsid w:val="007670E4"/>
    <w:rPr>
      <w:rFonts w:ascii="Courier New" w:hAnsi="Courier New" w:cs="Courier New" w:hint="default"/>
    </w:rPr>
  </w:style>
  <w:style w:type="character" w:customStyle="1" w:styleId="WW8Num20z2">
    <w:name w:val="WW8Num20z2"/>
    <w:rsid w:val="007670E4"/>
    <w:rPr>
      <w:rFonts w:ascii="Wingdings" w:hAnsi="Wingdings" w:cs="Wingdings" w:hint="default"/>
    </w:rPr>
  </w:style>
  <w:style w:type="character" w:customStyle="1" w:styleId="WW8Num21z0">
    <w:name w:val="WW8Num21z0"/>
    <w:rsid w:val="007670E4"/>
    <w:rPr>
      <w:color w:val="000000"/>
      <w:sz w:val="24"/>
      <w:szCs w:val="24"/>
    </w:rPr>
  </w:style>
  <w:style w:type="character" w:customStyle="1" w:styleId="WW8Num21z1">
    <w:name w:val="WW8Num21z1"/>
    <w:rsid w:val="007670E4"/>
  </w:style>
  <w:style w:type="character" w:customStyle="1" w:styleId="WW8Num21z2">
    <w:name w:val="WW8Num21z2"/>
    <w:rsid w:val="007670E4"/>
  </w:style>
  <w:style w:type="character" w:customStyle="1" w:styleId="WW8Num22z0">
    <w:name w:val="WW8Num22z0"/>
    <w:rsid w:val="007670E4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2z1">
    <w:name w:val="WW8Num22z1"/>
    <w:rsid w:val="007670E4"/>
    <w:rPr>
      <w:rFonts w:ascii="Courier New" w:hAnsi="Courier New" w:cs="Courier New" w:hint="default"/>
    </w:rPr>
  </w:style>
  <w:style w:type="character" w:customStyle="1" w:styleId="WW8Num22z2">
    <w:name w:val="WW8Num22z2"/>
    <w:rsid w:val="007670E4"/>
    <w:rPr>
      <w:rFonts w:ascii="Wingdings" w:hAnsi="Wingdings" w:cs="Wingdings" w:hint="default"/>
    </w:rPr>
  </w:style>
  <w:style w:type="character" w:customStyle="1" w:styleId="WW8Num23z0">
    <w:name w:val="WW8Num23z0"/>
    <w:rsid w:val="007670E4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3z1">
    <w:name w:val="WW8Num23z1"/>
    <w:rsid w:val="007670E4"/>
    <w:rPr>
      <w:rFonts w:ascii="Courier New" w:hAnsi="Courier New" w:cs="Courier New" w:hint="default"/>
    </w:rPr>
  </w:style>
  <w:style w:type="character" w:customStyle="1" w:styleId="WW8Num23z2">
    <w:name w:val="WW8Num23z2"/>
    <w:rsid w:val="007670E4"/>
    <w:rPr>
      <w:rFonts w:ascii="Wingdings" w:hAnsi="Wingdings" w:cs="Wingdings" w:hint="default"/>
    </w:rPr>
  </w:style>
  <w:style w:type="character" w:customStyle="1" w:styleId="WW8Num24z0">
    <w:name w:val="WW8Num24z0"/>
    <w:rsid w:val="007670E4"/>
    <w:rPr>
      <w:rFonts w:hint="default"/>
      <w:color w:val="000000"/>
      <w:sz w:val="24"/>
      <w:szCs w:val="24"/>
    </w:rPr>
  </w:style>
  <w:style w:type="character" w:customStyle="1" w:styleId="WW8Num24z1">
    <w:name w:val="WW8Num24z1"/>
    <w:rsid w:val="007670E4"/>
  </w:style>
  <w:style w:type="character" w:customStyle="1" w:styleId="WW8Num24z2">
    <w:name w:val="WW8Num24z2"/>
    <w:rsid w:val="007670E4"/>
  </w:style>
  <w:style w:type="character" w:customStyle="1" w:styleId="WW8Num24z3">
    <w:name w:val="WW8Num24z3"/>
    <w:rsid w:val="007670E4"/>
  </w:style>
  <w:style w:type="character" w:customStyle="1" w:styleId="WW8Num24z4">
    <w:name w:val="WW8Num24z4"/>
    <w:rsid w:val="007670E4"/>
  </w:style>
  <w:style w:type="character" w:customStyle="1" w:styleId="WW8Num24z5">
    <w:name w:val="WW8Num24z5"/>
    <w:rsid w:val="007670E4"/>
  </w:style>
  <w:style w:type="character" w:customStyle="1" w:styleId="WW8Num24z6">
    <w:name w:val="WW8Num24z6"/>
    <w:rsid w:val="007670E4"/>
    <w:rPr>
      <w:b/>
      <w:bCs/>
      <w:caps/>
      <w:color w:val="B84500"/>
      <w:kern w:val="1"/>
    </w:rPr>
  </w:style>
  <w:style w:type="character" w:customStyle="1" w:styleId="WW8Num24z7">
    <w:name w:val="WW8Num24z7"/>
    <w:rsid w:val="007670E4"/>
  </w:style>
  <w:style w:type="character" w:customStyle="1" w:styleId="WW8Num24z8">
    <w:name w:val="WW8Num24z8"/>
    <w:rsid w:val="007670E4"/>
  </w:style>
  <w:style w:type="character" w:customStyle="1" w:styleId="WW8Num25z0">
    <w:name w:val="WW8Num25z0"/>
    <w:rsid w:val="007670E4"/>
    <w:rPr>
      <w:rFonts w:ascii="Verdana" w:eastAsia="Times New Roman" w:hAnsi="Verdana" w:cs="Verdana"/>
      <w:b/>
      <w:bCs/>
      <w:color w:val="000000"/>
      <w:sz w:val="24"/>
      <w:szCs w:val="24"/>
    </w:rPr>
  </w:style>
  <w:style w:type="character" w:customStyle="1" w:styleId="WW8Num25z1">
    <w:name w:val="WW8Num25z1"/>
    <w:rsid w:val="007670E4"/>
  </w:style>
  <w:style w:type="character" w:customStyle="1" w:styleId="WW8Num25z2">
    <w:name w:val="WW8Num25z2"/>
    <w:rsid w:val="007670E4"/>
  </w:style>
  <w:style w:type="character" w:customStyle="1" w:styleId="WW8Num25z3">
    <w:name w:val="WW8Num25z3"/>
    <w:rsid w:val="007670E4"/>
  </w:style>
  <w:style w:type="character" w:customStyle="1" w:styleId="WW8Num25z4">
    <w:name w:val="WW8Num25z4"/>
    <w:rsid w:val="007670E4"/>
  </w:style>
  <w:style w:type="character" w:customStyle="1" w:styleId="WW8Num25z5">
    <w:name w:val="WW8Num25z5"/>
    <w:rsid w:val="007670E4"/>
  </w:style>
  <w:style w:type="character" w:customStyle="1" w:styleId="WW8Num25z6">
    <w:name w:val="WW8Num25z6"/>
    <w:rsid w:val="007670E4"/>
    <w:rPr>
      <w:b/>
      <w:bCs/>
      <w:caps/>
      <w:color w:val="B84500"/>
      <w:kern w:val="1"/>
    </w:rPr>
  </w:style>
  <w:style w:type="character" w:customStyle="1" w:styleId="WW8Num25z7">
    <w:name w:val="WW8Num25z7"/>
    <w:rsid w:val="007670E4"/>
  </w:style>
  <w:style w:type="character" w:customStyle="1" w:styleId="WW8Num25z8">
    <w:name w:val="WW8Num25z8"/>
    <w:rsid w:val="007670E4"/>
  </w:style>
  <w:style w:type="character" w:customStyle="1" w:styleId="WW8Num26z0">
    <w:name w:val="WW8Num26z0"/>
    <w:rsid w:val="007670E4"/>
    <w:rPr>
      <w:rFonts w:ascii="Symbol" w:eastAsia="Times New Roman" w:hAnsi="Symbol" w:cs="Symbol" w:hint="default"/>
      <w:b/>
      <w:bCs/>
      <w:color w:val="000000"/>
      <w:sz w:val="24"/>
      <w:szCs w:val="24"/>
    </w:rPr>
  </w:style>
  <w:style w:type="character" w:customStyle="1" w:styleId="WW8Num26z1">
    <w:name w:val="WW8Num26z1"/>
    <w:rsid w:val="007670E4"/>
    <w:rPr>
      <w:rFonts w:ascii="Courier New" w:hAnsi="Courier New" w:cs="Courier New" w:hint="default"/>
    </w:rPr>
  </w:style>
  <w:style w:type="character" w:customStyle="1" w:styleId="WW8Num27z0">
    <w:name w:val="WW8Num27z0"/>
    <w:rsid w:val="007670E4"/>
    <w:rPr>
      <w:rFonts w:hint="default"/>
      <w:b/>
      <w:color w:val="000000"/>
      <w:sz w:val="24"/>
      <w:szCs w:val="24"/>
    </w:rPr>
  </w:style>
  <w:style w:type="character" w:customStyle="1" w:styleId="WW8Num27z1">
    <w:name w:val="WW8Num27z1"/>
    <w:rsid w:val="007670E4"/>
  </w:style>
  <w:style w:type="character" w:customStyle="1" w:styleId="WW8Num28z0">
    <w:name w:val="WW8Num28z0"/>
    <w:rsid w:val="007670E4"/>
    <w:rPr>
      <w:rFonts w:ascii="Symbol" w:hAnsi="Symbol" w:cs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8z3">
    <w:name w:val="WW8Num28z3"/>
    <w:rsid w:val="007670E4"/>
  </w:style>
  <w:style w:type="character" w:customStyle="1" w:styleId="WW8Num28z4">
    <w:name w:val="WW8Num28z4"/>
    <w:rsid w:val="007670E4"/>
    <w:rPr>
      <w:rFonts w:ascii="Courier New" w:hAnsi="Courier New" w:cs="Courier New" w:hint="default"/>
    </w:rPr>
  </w:style>
  <w:style w:type="character" w:customStyle="1" w:styleId="WW8Num28z5">
    <w:name w:val="WW8Num28z5"/>
    <w:rsid w:val="007670E4"/>
  </w:style>
  <w:style w:type="character" w:customStyle="1" w:styleId="WW8Num28z6">
    <w:name w:val="WW8Num28z6"/>
    <w:rsid w:val="007670E4"/>
  </w:style>
  <w:style w:type="character" w:customStyle="1" w:styleId="WW8Num28z7">
    <w:name w:val="WW8Num28z7"/>
    <w:rsid w:val="007670E4"/>
  </w:style>
  <w:style w:type="character" w:customStyle="1" w:styleId="WW8Num28z8">
    <w:name w:val="WW8Num28z8"/>
    <w:rsid w:val="007670E4"/>
  </w:style>
  <w:style w:type="character" w:customStyle="1" w:styleId="WW8Num29z0">
    <w:name w:val="WW8Num29z0"/>
    <w:rsid w:val="007670E4"/>
    <w:rPr>
      <w:rFonts w:hint="default"/>
      <w:color w:val="000000"/>
      <w:sz w:val="24"/>
      <w:szCs w:val="24"/>
    </w:rPr>
  </w:style>
  <w:style w:type="character" w:customStyle="1" w:styleId="WW8Num29z3">
    <w:name w:val="WW8Num29z3"/>
    <w:rsid w:val="007670E4"/>
  </w:style>
  <w:style w:type="character" w:customStyle="1" w:styleId="WW8Num29z4">
    <w:name w:val="WW8Num29z4"/>
    <w:rsid w:val="007670E4"/>
  </w:style>
  <w:style w:type="character" w:customStyle="1" w:styleId="WW8Num29z5">
    <w:name w:val="WW8Num29z5"/>
    <w:rsid w:val="007670E4"/>
  </w:style>
  <w:style w:type="character" w:customStyle="1" w:styleId="WW8Num29z6">
    <w:name w:val="WW8Num29z6"/>
    <w:rsid w:val="007670E4"/>
  </w:style>
  <w:style w:type="character" w:customStyle="1" w:styleId="WW8Num29z7">
    <w:name w:val="WW8Num29z7"/>
    <w:rsid w:val="007670E4"/>
  </w:style>
  <w:style w:type="character" w:customStyle="1" w:styleId="WW8Num29z8">
    <w:name w:val="WW8Num29z8"/>
    <w:rsid w:val="007670E4"/>
  </w:style>
  <w:style w:type="character" w:customStyle="1" w:styleId="WW8Num3z1">
    <w:name w:val="WW8Num3z1"/>
    <w:rsid w:val="007670E4"/>
  </w:style>
  <w:style w:type="character" w:customStyle="1" w:styleId="WW8Num3z2">
    <w:name w:val="WW8Num3z2"/>
    <w:rsid w:val="007670E4"/>
  </w:style>
  <w:style w:type="character" w:customStyle="1" w:styleId="WW8Num3z3">
    <w:name w:val="WW8Num3z3"/>
    <w:rsid w:val="007670E4"/>
  </w:style>
  <w:style w:type="character" w:customStyle="1" w:styleId="WW8Num3z4">
    <w:name w:val="WW8Num3z4"/>
    <w:rsid w:val="007670E4"/>
  </w:style>
  <w:style w:type="character" w:customStyle="1" w:styleId="WW8Num3z5">
    <w:name w:val="WW8Num3z5"/>
    <w:rsid w:val="007670E4"/>
  </w:style>
  <w:style w:type="character" w:customStyle="1" w:styleId="WW8Num3z6">
    <w:name w:val="WW8Num3z6"/>
    <w:rsid w:val="007670E4"/>
  </w:style>
  <w:style w:type="character" w:customStyle="1" w:styleId="WW8Num3z7">
    <w:name w:val="WW8Num3z7"/>
    <w:rsid w:val="007670E4"/>
  </w:style>
  <w:style w:type="character" w:customStyle="1" w:styleId="WW8Num3z8">
    <w:name w:val="WW8Num3z8"/>
    <w:rsid w:val="007670E4"/>
  </w:style>
  <w:style w:type="character" w:customStyle="1" w:styleId="WW8Num26z2">
    <w:name w:val="WW8Num26z2"/>
    <w:rsid w:val="007670E4"/>
    <w:rPr>
      <w:rFonts w:ascii="Wingdings" w:hAnsi="Wingdings" w:cs="Wingdings" w:hint="default"/>
    </w:rPr>
  </w:style>
  <w:style w:type="character" w:customStyle="1" w:styleId="WW8Num26z3">
    <w:name w:val="WW8Num26z3"/>
    <w:rsid w:val="007670E4"/>
  </w:style>
  <w:style w:type="character" w:customStyle="1" w:styleId="WW8Num26z4">
    <w:name w:val="WW8Num26z4"/>
    <w:rsid w:val="007670E4"/>
  </w:style>
  <w:style w:type="character" w:customStyle="1" w:styleId="WW8Num26z5">
    <w:name w:val="WW8Num26z5"/>
    <w:rsid w:val="007670E4"/>
  </w:style>
  <w:style w:type="character" w:customStyle="1" w:styleId="WW8Num26z6">
    <w:name w:val="WW8Num26z6"/>
    <w:rsid w:val="007670E4"/>
  </w:style>
  <w:style w:type="character" w:customStyle="1" w:styleId="WW8Num26z7">
    <w:name w:val="WW8Num26z7"/>
    <w:rsid w:val="007670E4"/>
  </w:style>
  <w:style w:type="character" w:customStyle="1" w:styleId="WW8Num26z8">
    <w:name w:val="WW8Num26z8"/>
    <w:rsid w:val="007670E4"/>
  </w:style>
  <w:style w:type="character" w:customStyle="1" w:styleId="WW8Num28z1">
    <w:name w:val="WW8Num28z1"/>
    <w:rsid w:val="007670E4"/>
    <w:rPr>
      <w:rFonts w:hint="default"/>
      <w:color w:val="000000"/>
      <w:sz w:val="24"/>
      <w:szCs w:val="24"/>
    </w:rPr>
  </w:style>
  <w:style w:type="character" w:customStyle="1" w:styleId="WW8Num29z1">
    <w:name w:val="WW8Num29z1"/>
    <w:rsid w:val="007670E4"/>
  </w:style>
  <w:style w:type="character" w:customStyle="1" w:styleId="WW8Num29z2">
    <w:name w:val="WW8Num29z2"/>
    <w:rsid w:val="007670E4"/>
  </w:style>
  <w:style w:type="character" w:customStyle="1" w:styleId="WW8Num30z0">
    <w:name w:val="WW8Num30z0"/>
    <w:rsid w:val="007670E4"/>
    <w:rPr>
      <w:b w:val="0"/>
      <w:bCs w:val="0"/>
      <w:i w:val="0"/>
      <w:iCs w:val="0"/>
    </w:rPr>
  </w:style>
  <w:style w:type="character" w:customStyle="1" w:styleId="WW8Num30z3">
    <w:name w:val="WW8Num30z3"/>
    <w:rsid w:val="007670E4"/>
  </w:style>
  <w:style w:type="character" w:customStyle="1" w:styleId="WW8Num30z4">
    <w:name w:val="WW8Num30z4"/>
    <w:rsid w:val="007670E4"/>
  </w:style>
  <w:style w:type="character" w:customStyle="1" w:styleId="WW8Num30z5">
    <w:name w:val="WW8Num30z5"/>
    <w:rsid w:val="007670E4"/>
  </w:style>
  <w:style w:type="character" w:customStyle="1" w:styleId="WW8Num30z6">
    <w:name w:val="WW8Num30z6"/>
    <w:rsid w:val="007670E4"/>
  </w:style>
  <w:style w:type="character" w:customStyle="1" w:styleId="WW8Num30z7">
    <w:name w:val="WW8Num30z7"/>
    <w:rsid w:val="007670E4"/>
  </w:style>
  <w:style w:type="character" w:customStyle="1" w:styleId="WW8Num30z8">
    <w:name w:val="WW8Num30z8"/>
    <w:rsid w:val="007670E4"/>
  </w:style>
  <w:style w:type="character" w:customStyle="1" w:styleId="WW8Num31z0">
    <w:name w:val="WW8Num31z0"/>
    <w:rsid w:val="007670E4"/>
    <w:rPr>
      <w:rFonts w:ascii="Symbol" w:hAnsi="Symbol" w:cs="Symbol" w:hint="default"/>
    </w:rPr>
  </w:style>
  <w:style w:type="character" w:customStyle="1" w:styleId="WW8Num31z3">
    <w:name w:val="WW8Num31z3"/>
    <w:rsid w:val="007670E4"/>
  </w:style>
  <w:style w:type="character" w:customStyle="1" w:styleId="WW8Num31z4">
    <w:name w:val="WW8Num31z4"/>
    <w:rsid w:val="007670E4"/>
  </w:style>
  <w:style w:type="character" w:customStyle="1" w:styleId="WW8Num31z5">
    <w:name w:val="WW8Num31z5"/>
    <w:rsid w:val="007670E4"/>
  </w:style>
  <w:style w:type="character" w:customStyle="1" w:styleId="WW8Num31z6">
    <w:name w:val="WW8Num31z6"/>
    <w:rsid w:val="007670E4"/>
  </w:style>
  <w:style w:type="character" w:customStyle="1" w:styleId="WW8Num31z7">
    <w:name w:val="WW8Num31z7"/>
    <w:rsid w:val="007670E4"/>
  </w:style>
  <w:style w:type="character" w:customStyle="1" w:styleId="WW8Num31z8">
    <w:name w:val="WW8Num31z8"/>
    <w:rsid w:val="007670E4"/>
  </w:style>
  <w:style w:type="character" w:customStyle="1" w:styleId="WW8Num16z1">
    <w:name w:val="WW8Num16z1"/>
    <w:rsid w:val="007670E4"/>
  </w:style>
  <w:style w:type="character" w:customStyle="1" w:styleId="WW8Num16z2">
    <w:name w:val="WW8Num16z2"/>
    <w:rsid w:val="007670E4"/>
  </w:style>
  <w:style w:type="character" w:customStyle="1" w:styleId="WW8Num16z4">
    <w:name w:val="WW8Num16z4"/>
    <w:rsid w:val="007670E4"/>
  </w:style>
  <w:style w:type="character" w:customStyle="1" w:styleId="WW8Num27z2">
    <w:name w:val="WW8Num27z2"/>
    <w:rsid w:val="007670E4"/>
  </w:style>
  <w:style w:type="character" w:customStyle="1" w:styleId="WW8Num28z2">
    <w:name w:val="WW8Num28z2"/>
    <w:rsid w:val="007670E4"/>
    <w:rPr>
      <w:rFonts w:ascii="Wingdings" w:hAnsi="Wingdings" w:cs="Wingdings" w:hint="default"/>
    </w:rPr>
  </w:style>
  <w:style w:type="character" w:customStyle="1" w:styleId="WW8Num30z1">
    <w:name w:val="WW8Num30z1"/>
    <w:rsid w:val="007670E4"/>
  </w:style>
  <w:style w:type="character" w:customStyle="1" w:styleId="WW8Num30z2">
    <w:name w:val="WW8Num30z2"/>
    <w:rsid w:val="007670E4"/>
  </w:style>
  <w:style w:type="character" w:customStyle="1" w:styleId="WW8Num17z1">
    <w:name w:val="WW8Num17z1"/>
    <w:rsid w:val="007670E4"/>
  </w:style>
  <w:style w:type="character" w:customStyle="1" w:styleId="WW8Num17z2">
    <w:name w:val="WW8Num17z2"/>
    <w:rsid w:val="007670E4"/>
  </w:style>
  <w:style w:type="character" w:customStyle="1" w:styleId="WW8Num17z4">
    <w:name w:val="WW8Num17z4"/>
    <w:rsid w:val="007670E4"/>
  </w:style>
  <w:style w:type="character" w:customStyle="1" w:styleId="WW8Num5z1">
    <w:name w:val="WW8Num5z1"/>
    <w:rsid w:val="007670E4"/>
    <w:rPr>
      <w:rFonts w:ascii="Courier New" w:hAnsi="Courier New" w:cs="Courier New" w:hint="default"/>
    </w:rPr>
  </w:style>
  <w:style w:type="character" w:customStyle="1" w:styleId="WW8Num5z2">
    <w:name w:val="WW8Num5z2"/>
    <w:rsid w:val="007670E4"/>
    <w:rPr>
      <w:rFonts w:ascii="Wingdings" w:hAnsi="Wingdings" w:cs="Wingdings" w:hint="default"/>
    </w:rPr>
  </w:style>
  <w:style w:type="character" w:customStyle="1" w:styleId="WW8Num6z1">
    <w:name w:val="WW8Num6z1"/>
    <w:rsid w:val="007670E4"/>
    <w:rPr>
      <w:rFonts w:ascii="Courier New" w:hAnsi="Courier New" w:cs="Courier New" w:hint="default"/>
    </w:rPr>
  </w:style>
  <w:style w:type="character" w:customStyle="1" w:styleId="WW8Num6z2">
    <w:name w:val="WW8Num6z2"/>
    <w:rsid w:val="007670E4"/>
    <w:rPr>
      <w:rFonts w:ascii="Wingdings" w:hAnsi="Wingdings" w:cs="Wingdings" w:hint="default"/>
    </w:rPr>
  </w:style>
  <w:style w:type="character" w:customStyle="1" w:styleId="WW8Num7z1">
    <w:name w:val="WW8Num7z1"/>
    <w:rsid w:val="007670E4"/>
  </w:style>
  <w:style w:type="character" w:customStyle="1" w:styleId="WW8Num7z2">
    <w:name w:val="WW8Num7z2"/>
    <w:rsid w:val="007670E4"/>
  </w:style>
  <w:style w:type="character" w:customStyle="1" w:styleId="WW8Num7z3">
    <w:name w:val="WW8Num7z3"/>
    <w:rsid w:val="007670E4"/>
  </w:style>
  <w:style w:type="character" w:customStyle="1" w:styleId="WW8Num7z4">
    <w:name w:val="WW8Num7z4"/>
    <w:rsid w:val="007670E4"/>
  </w:style>
  <w:style w:type="character" w:customStyle="1" w:styleId="WW8Num7z5">
    <w:name w:val="WW8Num7z5"/>
    <w:rsid w:val="007670E4"/>
  </w:style>
  <w:style w:type="character" w:customStyle="1" w:styleId="WW8Num7z6">
    <w:name w:val="WW8Num7z6"/>
    <w:rsid w:val="007670E4"/>
  </w:style>
  <w:style w:type="character" w:customStyle="1" w:styleId="WW8Num7z7">
    <w:name w:val="WW8Num7z7"/>
    <w:rsid w:val="007670E4"/>
  </w:style>
  <w:style w:type="character" w:customStyle="1" w:styleId="WW8Num7z8">
    <w:name w:val="WW8Num7z8"/>
    <w:rsid w:val="007670E4"/>
  </w:style>
  <w:style w:type="character" w:customStyle="1" w:styleId="WW8Num8z1">
    <w:name w:val="WW8Num8z1"/>
    <w:rsid w:val="007670E4"/>
  </w:style>
  <w:style w:type="character" w:customStyle="1" w:styleId="WW8Num8z2">
    <w:name w:val="WW8Num8z2"/>
    <w:rsid w:val="007670E4"/>
  </w:style>
  <w:style w:type="character" w:customStyle="1" w:styleId="WW8Num8z3">
    <w:name w:val="WW8Num8z3"/>
    <w:rsid w:val="007670E4"/>
  </w:style>
  <w:style w:type="character" w:customStyle="1" w:styleId="WW8Num8z4">
    <w:name w:val="WW8Num8z4"/>
    <w:rsid w:val="007670E4"/>
  </w:style>
  <w:style w:type="character" w:customStyle="1" w:styleId="WW8Num8z5">
    <w:name w:val="WW8Num8z5"/>
    <w:rsid w:val="007670E4"/>
  </w:style>
  <w:style w:type="character" w:customStyle="1" w:styleId="WW8Num8z6">
    <w:name w:val="WW8Num8z6"/>
    <w:rsid w:val="007670E4"/>
  </w:style>
  <w:style w:type="character" w:customStyle="1" w:styleId="WW8Num8z7">
    <w:name w:val="WW8Num8z7"/>
    <w:rsid w:val="007670E4"/>
  </w:style>
  <w:style w:type="character" w:customStyle="1" w:styleId="WW8Num8z8">
    <w:name w:val="WW8Num8z8"/>
    <w:rsid w:val="007670E4"/>
  </w:style>
  <w:style w:type="character" w:customStyle="1" w:styleId="WW8Num9z1">
    <w:name w:val="WW8Num9z1"/>
    <w:rsid w:val="007670E4"/>
  </w:style>
  <w:style w:type="character" w:customStyle="1" w:styleId="WW8Num9z2">
    <w:name w:val="WW8Num9z2"/>
    <w:rsid w:val="007670E4"/>
  </w:style>
  <w:style w:type="character" w:customStyle="1" w:styleId="WW8Num9z3">
    <w:name w:val="WW8Num9z3"/>
    <w:rsid w:val="007670E4"/>
  </w:style>
  <w:style w:type="character" w:customStyle="1" w:styleId="WW8Num9z4">
    <w:name w:val="WW8Num9z4"/>
    <w:rsid w:val="007670E4"/>
  </w:style>
  <w:style w:type="character" w:customStyle="1" w:styleId="WW8Num9z5">
    <w:name w:val="WW8Num9z5"/>
    <w:rsid w:val="007670E4"/>
  </w:style>
  <w:style w:type="character" w:customStyle="1" w:styleId="WW8Num9z6">
    <w:name w:val="WW8Num9z6"/>
    <w:rsid w:val="007670E4"/>
  </w:style>
  <w:style w:type="character" w:customStyle="1" w:styleId="WW8Num9z7">
    <w:name w:val="WW8Num9z7"/>
    <w:rsid w:val="007670E4"/>
  </w:style>
  <w:style w:type="character" w:customStyle="1" w:styleId="WW8Num9z8">
    <w:name w:val="WW8Num9z8"/>
    <w:rsid w:val="007670E4"/>
  </w:style>
  <w:style w:type="character" w:customStyle="1" w:styleId="WW8Num10z1">
    <w:name w:val="WW8Num10z1"/>
    <w:rsid w:val="007670E4"/>
  </w:style>
  <w:style w:type="character" w:customStyle="1" w:styleId="WW8Num10z2">
    <w:name w:val="WW8Num10z2"/>
    <w:rsid w:val="007670E4"/>
  </w:style>
  <w:style w:type="character" w:customStyle="1" w:styleId="WW8Num10z3">
    <w:name w:val="WW8Num10z3"/>
    <w:rsid w:val="007670E4"/>
  </w:style>
  <w:style w:type="character" w:customStyle="1" w:styleId="WW8Num10z4">
    <w:name w:val="WW8Num10z4"/>
    <w:rsid w:val="007670E4"/>
  </w:style>
  <w:style w:type="character" w:customStyle="1" w:styleId="WW8Num10z5">
    <w:name w:val="WW8Num10z5"/>
    <w:rsid w:val="007670E4"/>
  </w:style>
  <w:style w:type="character" w:customStyle="1" w:styleId="WW8Num10z6">
    <w:name w:val="WW8Num10z6"/>
    <w:rsid w:val="007670E4"/>
  </w:style>
  <w:style w:type="character" w:customStyle="1" w:styleId="WW8Num10z7">
    <w:name w:val="WW8Num10z7"/>
    <w:rsid w:val="007670E4"/>
  </w:style>
  <w:style w:type="character" w:customStyle="1" w:styleId="WW8Num10z8">
    <w:name w:val="WW8Num10z8"/>
    <w:rsid w:val="007670E4"/>
  </w:style>
  <w:style w:type="character" w:customStyle="1" w:styleId="WW8Num11z1">
    <w:name w:val="WW8Num11z1"/>
    <w:rsid w:val="007670E4"/>
  </w:style>
  <w:style w:type="character" w:customStyle="1" w:styleId="WW8Num11z2">
    <w:name w:val="WW8Num11z2"/>
    <w:rsid w:val="007670E4"/>
  </w:style>
  <w:style w:type="character" w:customStyle="1" w:styleId="WW8Num11z3">
    <w:name w:val="WW8Num11z3"/>
    <w:rsid w:val="007670E4"/>
  </w:style>
  <w:style w:type="character" w:customStyle="1" w:styleId="WW8Num11z4">
    <w:name w:val="WW8Num11z4"/>
    <w:rsid w:val="007670E4"/>
  </w:style>
  <w:style w:type="character" w:customStyle="1" w:styleId="WW8Num11z5">
    <w:name w:val="WW8Num11z5"/>
    <w:rsid w:val="007670E4"/>
  </w:style>
  <w:style w:type="character" w:customStyle="1" w:styleId="WW8Num11z6">
    <w:name w:val="WW8Num11z6"/>
    <w:rsid w:val="007670E4"/>
  </w:style>
  <w:style w:type="character" w:customStyle="1" w:styleId="WW8Num11z7">
    <w:name w:val="WW8Num11z7"/>
    <w:rsid w:val="007670E4"/>
  </w:style>
  <w:style w:type="character" w:customStyle="1" w:styleId="WW8Num11z8">
    <w:name w:val="WW8Num11z8"/>
    <w:rsid w:val="007670E4"/>
  </w:style>
  <w:style w:type="character" w:customStyle="1" w:styleId="WW8Num12z1">
    <w:name w:val="WW8Num12z1"/>
    <w:rsid w:val="007670E4"/>
  </w:style>
  <w:style w:type="character" w:customStyle="1" w:styleId="WW8Num12z2">
    <w:name w:val="WW8Num12z2"/>
    <w:rsid w:val="007670E4"/>
  </w:style>
  <w:style w:type="character" w:customStyle="1" w:styleId="WW8Num12z3">
    <w:name w:val="WW8Num12z3"/>
    <w:rsid w:val="007670E4"/>
  </w:style>
  <w:style w:type="character" w:customStyle="1" w:styleId="WW8Num12z4">
    <w:name w:val="WW8Num12z4"/>
    <w:rsid w:val="007670E4"/>
  </w:style>
  <w:style w:type="character" w:customStyle="1" w:styleId="WW8Num12z5">
    <w:name w:val="WW8Num12z5"/>
    <w:rsid w:val="007670E4"/>
  </w:style>
  <w:style w:type="character" w:customStyle="1" w:styleId="WW8Num12z6">
    <w:name w:val="WW8Num12z6"/>
    <w:rsid w:val="007670E4"/>
  </w:style>
  <w:style w:type="character" w:customStyle="1" w:styleId="WW8Num12z7">
    <w:name w:val="WW8Num12z7"/>
    <w:rsid w:val="007670E4"/>
  </w:style>
  <w:style w:type="character" w:customStyle="1" w:styleId="WW8Num12z8">
    <w:name w:val="WW8Num12z8"/>
    <w:rsid w:val="007670E4"/>
  </w:style>
  <w:style w:type="character" w:customStyle="1" w:styleId="WW8Num13z1">
    <w:name w:val="WW8Num13z1"/>
    <w:rsid w:val="007670E4"/>
  </w:style>
  <w:style w:type="character" w:customStyle="1" w:styleId="WW8Num13z2">
    <w:name w:val="WW8Num13z2"/>
    <w:rsid w:val="007670E4"/>
  </w:style>
  <w:style w:type="character" w:customStyle="1" w:styleId="WW8Num13z3">
    <w:name w:val="WW8Num13z3"/>
    <w:rsid w:val="007670E4"/>
  </w:style>
  <w:style w:type="character" w:customStyle="1" w:styleId="WW8Num13z4">
    <w:name w:val="WW8Num13z4"/>
    <w:rsid w:val="007670E4"/>
  </w:style>
  <w:style w:type="character" w:customStyle="1" w:styleId="WW8Num13z5">
    <w:name w:val="WW8Num13z5"/>
    <w:rsid w:val="007670E4"/>
  </w:style>
  <w:style w:type="character" w:customStyle="1" w:styleId="WW8Num13z6">
    <w:name w:val="WW8Num13z6"/>
    <w:rsid w:val="007670E4"/>
  </w:style>
  <w:style w:type="character" w:customStyle="1" w:styleId="WW8Num13z7">
    <w:name w:val="WW8Num13z7"/>
    <w:rsid w:val="007670E4"/>
  </w:style>
  <w:style w:type="character" w:customStyle="1" w:styleId="WW8Num13z8">
    <w:name w:val="WW8Num13z8"/>
    <w:rsid w:val="007670E4"/>
  </w:style>
  <w:style w:type="character" w:customStyle="1" w:styleId="WW8Num14z1">
    <w:name w:val="WW8Num14z1"/>
    <w:rsid w:val="007670E4"/>
    <w:rPr>
      <w:rFonts w:ascii="Courier New" w:hAnsi="Courier New" w:cs="Courier New" w:hint="default"/>
    </w:rPr>
  </w:style>
  <w:style w:type="character" w:customStyle="1" w:styleId="WW8Num14z2">
    <w:name w:val="WW8Num14z2"/>
    <w:rsid w:val="007670E4"/>
    <w:rPr>
      <w:rFonts w:ascii="Wingdings" w:hAnsi="Wingdings" w:cs="Wingdings" w:hint="default"/>
    </w:rPr>
  </w:style>
  <w:style w:type="character" w:customStyle="1" w:styleId="WW8Num15z1">
    <w:name w:val="WW8Num15z1"/>
    <w:rsid w:val="007670E4"/>
  </w:style>
  <w:style w:type="character" w:customStyle="1" w:styleId="WW8Num15z2">
    <w:name w:val="WW8Num15z2"/>
    <w:rsid w:val="007670E4"/>
  </w:style>
  <w:style w:type="character" w:customStyle="1" w:styleId="WW8Num15z3">
    <w:name w:val="WW8Num15z3"/>
    <w:rsid w:val="007670E4"/>
  </w:style>
  <w:style w:type="character" w:customStyle="1" w:styleId="WW8Num15z4">
    <w:name w:val="WW8Num15z4"/>
    <w:rsid w:val="007670E4"/>
  </w:style>
  <w:style w:type="character" w:customStyle="1" w:styleId="WW8Num15z5">
    <w:name w:val="WW8Num15z5"/>
    <w:rsid w:val="007670E4"/>
  </w:style>
  <w:style w:type="character" w:customStyle="1" w:styleId="WW8Num15z6">
    <w:name w:val="WW8Num15z6"/>
    <w:rsid w:val="007670E4"/>
  </w:style>
  <w:style w:type="character" w:customStyle="1" w:styleId="WW8Num15z7">
    <w:name w:val="WW8Num15z7"/>
    <w:rsid w:val="007670E4"/>
  </w:style>
  <w:style w:type="character" w:customStyle="1" w:styleId="WW8Num15z8">
    <w:name w:val="WW8Num15z8"/>
    <w:rsid w:val="007670E4"/>
  </w:style>
  <w:style w:type="character" w:customStyle="1" w:styleId="WW8Num16z3">
    <w:name w:val="WW8Num16z3"/>
    <w:rsid w:val="007670E4"/>
  </w:style>
  <w:style w:type="character" w:customStyle="1" w:styleId="WW8Num16z5">
    <w:name w:val="WW8Num16z5"/>
    <w:rsid w:val="007670E4"/>
  </w:style>
  <w:style w:type="character" w:customStyle="1" w:styleId="WW8Num16z6">
    <w:name w:val="WW8Num16z6"/>
    <w:rsid w:val="007670E4"/>
  </w:style>
  <w:style w:type="character" w:customStyle="1" w:styleId="WW8Num16z7">
    <w:name w:val="WW8Num16z7"/>
    <w:rsid w:val="007670E4"/>
  </w:style>
  <w:style w:type="character" w:customStyle="1" w:styleId="WW8Num16z8">
    <w:name w:val="WW8Num16z8"/>
    <w:rsid w:val="007670E4"/>
  </w:style>
  <w:style w:type="character" w:customStyle="1" w:styleId="WW8Num17z3">
    <w:name w:val="WW8Num17z3"/>
    <w:rsid w:val="007670E4"/>
  </w:style>
  <w:style w:type="character" w:customStyle="1" w:styleId="WW8Num17z5">
    <w:name w:val="WW8Num17z5"/>
    <w:rsid w:val="007670E4"/>
  </w:style>
  <w:style w:type="character" w:customStyle="1" w:styleId="WW8Num17z6">
    <w:name w:val="WW8Num17z6"/>
    <w:rsid w:val="007670E4"/>
  </w:style>
  <w:style w:type="character" w:customStyle="1" w:styleId="WW8Num17z7">
    <w:name w:val="WW8Num17z7"/>
    <w:rsid w:val="007670E4"/>
  </w:style>
  <w:style w:type="character" w:customStyle="1" w:styleId="WW8Num17z8">
    <w:name w:val="WW8Num17z8"/>
    <w:rsid w:val="007670E4"/>
  </w:style>
  <w:style w:type="character" w:customStyle="1" w:styleId="WW8Num18z1">
    <w:name w:val="WW8Num18z1"/>
    <w:rsid w:val="007670E4"/>
    <w:rPr>
      <w:rFonts w:ascii="Courier New" w:hAnsi="Courier New" w:cs="Courier New" w:hint="default"/>
    </w:rPr>
  </w:style>
  <w:style w:type="character" w:customStyle="1" w:styleId="WW8Num18z2">
    <w:name w:val="WW8Num18z2"/>
    <w:rsid w:val="007670E4"/>
    <w:rPr>
      <w:rFonts w:ascii="Wingdings" w:hAnsi="Wingdings" w:cs="Wingdings" w:hint="default"/>
    </w:rPr>
  </w:style>
  <w:style w:type="character" w:customStyle="1" w:styleId="WW8Num21z3">
    <w:name w:val="WW8Num21z3"/>
    <w:rsid w:val="007670E4"/>
  </w:style>
  <w:style w:type="character" w:customStyle="1" w:styleId="WW8Num21z4">
    <w:name w:val="WW8Num21z4"/>
    <w:rsid w:val="007670E4"/>
  </w:style>
  <w:style w:type="character" w:customStyle="1" w:styleId="WW8Num21z5">
    <w:name w:val="WW8Num21z5"/>
    <w:rsid w:val="007670E4"/>
  </w:style>
  <w:style w:type="character" w:customStyle="1" w:styleId="WW8Num21z6">
    <w:name w:val="WW8Num21z6"/>
    <w:rsid w:val="007670E4"/>
  </w:style>
  <w:style w:type="character" w:customStyle="1" w:styleId="WW8Num21z7">
    <w:name w:val="WW8Num21z7"/>
    <w:rsid w:val="007670E4"/>
  </w:style>
  <w:style w:type="character" w:customStyle="1" w:styleId="WW8Num21z8">
    <w:name w:val="WW8Num21z8"/>
    <w:rsid w:val="007670E4"/>
  </w:style>
  <w:style w:type="character" w:customStyle="1" w:styleId="WW8Num27z3">
    <w:name w:val="WW8Num27z3"/>
    <w:rsid w:val="007670E4"/>
  </w:style>
  <w:style w:type="character" w:customStyle="1" w:styleId="WW8Num27z4">
    <w:name w:val="WW8Num27z4"/>
    <w:rsid w:val="007670E4"/>
  </w:style>
  <w:style w:type="character" w:customStyle="1" w:styleId="WW8Num27z5">
    <w:name w:val="WW8Num27z5"/>
    <w:rsid w:val="007670E4"/>
  </w:style>
  <w:style w:type="character" w:customStyle="1" w:styleId="WW8Num27z6">
    <w:name w:val="WW8Num27z6"/>
    <w:rsid w:val="007670E4"/>
  </w:style>
  <w:style w:type="character" w:customStyle="1" w:styleId="WW8Num27z7">
    <w:name w:val="WW8Num27z7"/>
    <w:rsid w:val="007670E4"/>
  </w:style>
  <w:style w:type="character" w:customStyle="1" w:styleId="WW8Num27z8">
    <w:name w:val="WW8Num27z8"/>
    <w:rsid w:val="007670E4"/>
  </w:style>
  <w:style w:type="character" w:customStyle="1" w:styleId="WW8Num31z1">
    <w:name w:val="WW8Num31z1"/>
    <w:rsid w:val="007670E4"/>
    <w:rPr>
      <w:rFonts w:ascii="Courier New" w:hAnsi="Courier New" w:cs="Courier New" w:hint="default"/>
    </w:rPr>
  </w:style>
  <w:style w:type="character" w:customStyle="1" w:styleId="WW8Num31z2">
    <w:name w:val="WW8Num31z2"/>
    <w:rsid w:val="007670E4"/>
    <w:rPr>
      <w:rFonts w:ascii="Wingdings" w:hAnsi="Wingdings" w:cs="Wingdings" w:hint="default"/>
    </w:rPr>
  </w:style>
  <w:style w:type="character" w:customStyle="1" w:styleId="WW8Num32z0">
    <w:name w:val="WW8Num32z0"/>
    <w:rsid w:val="007670E4"/>
    <w:rPr>
      <w:rFonts w:ascii="Symbol" w:hAnsi="Symbol" w:cs="Symbol" w:hint="default"/>
      <w:sz w:val="26"/>
      <w:szCs w:val="26"/>
    </w:rPr>
  </w:style>
  <w:style w:type="character" w:customStyle="1" w:styleId="WW8Num32z1">
    <w:name w:val="WW8Num32z1"/>
    <w:rsid w:val="007670E4"/>
    <w:rPr>
      <w:rFonts w:ascii="Courier New" w:hAnsi="Courier New" w:cs="Courier New" w:hint="default"/>
    </w:rPr>
  </w:style>
  <w:style w:type="character" w:customStyle="1" w:styleId="WW8Num32z2">
    <w:name w:val="WW8Num32z2"/>
    <w:rsid w:val="007670E4"/>
    <w:rPr>
      <w:rFonts w:ascii="Wingdings" w:hAnsi="Wingdings" w:cs="Wingdings" w:hint="default"/>
    </w:rPr>
  </w:style>
  <w:style w:type="character" w:customStyle="1" w:styleId="WW8Num33z0">
    <w:name w:val="WW8Num33z0"/>
    <w:rsid w:val="007670E4"/>
    <w:rPr>
      <w:rFonts w:hint="default"/>
      <w:color w:val="000000"/>
      <w:sz w:val="24"/>
      <w:szCs w:val="24"/>
    </w:rPr>
  </w:style>
  <w:style w:type="character" w:customStyle="1" w:styleId="WW8Num33z1">
    <w:name w:val="WW8Num33z1"/>
    <w:rsid w:val="007670E4"/>
  </w:style>
  <w:style w:type="character" w:customStyle="1" w:styleId="WW8Num33z2">
    <w:name w:val="WW8Num33z2"/>
    <w:rsid w:val="007670E4"/>
  </w:style>
  <w:style w:type="character" w:customStyle="1" w:styleId="WW8Num33z3">
    <w:name w:val="WW8Num33z3"/>
    <w:rsid w:val="007670E4"/>
  </w:style>
  <w:style w:type="character" w:customStyle="1" w:styleId="WW8Num33z4">
    <w:name w:val="WW8Num33z4"/>
    <w:rsid w:val="007670E4"/>
  </w:style>
  <w:style w:type="character" w:customStyle="1" w:styleId="WW8Num33z5">
    <w:name w:val="WW8Num33z5"/>
    <w:rsid w:val="007670E4"/>
  </w:style>
  <w:style w:type="character" w:customStyle="1" w:styleId="WW8Num33z6">
    <w:name w:val="WW8Num33z6"/>
    <w:rsid w:val="007670E4"/>
  </w:style>
  <w:style w:type="character" w:customStyle="1" w:styleId="WW8Num33z7">
    <w:name w:val="WW8Num33z7"/>
    <w:rsid w:val="007670E4"/>
  </w:style>
  <w:style w:type="character" w:customStyle="1" w:styleId="WW8Num33z8">
    <w:name w:val="WW8Num33z8"/>
    <w:rsid w:val="007670E4"/>
  </w:style>
  <w:style w:type="character" w:customStyle="1" w:styleId="WW8Num34z0">
    <w:name w:val="WW8Num34z0"/>
    <w:rsid w:val="007670E4"/>
    <w:rPr>
      <w:b/>
    </w:rPr>
  </w:style>
  <w:style w:type="character" w:customStyle="1" w:styleId="WW8Num34z1">
    <w:name w:val="WW8Num34z1"/>
    <w:rsid w:val="007670E4"/>
  </w:style>
  <w:style w:type="character" w:customStyle="1" w:styleId="WW8Num34z2">
    <w:name w:val="WW8Num34z2"/>
    <w:rsid w:val="007670E4"/>
  </w:style>
  <w:style w:type="character" w:customStyle="1" w:styleId="WW8Num34z3">
    <w:name w:val="WW8Num34z3"/>
    <w:rsid w:val="007670E4"/>
  </w:style>
  <w:style w:type="character" w:customStyle="1" w:styleId="WW8Num34z4">
    <w:name w:val="WW8Num34z4"/>
    <w:rsid w:val="007670E4"/>
  </w:style>
  <w:style w:type="character" w:customStyle="1" w:styleId="WW8Num34z5">
    <w:name w:val="WW8Num34z5"/>
    <w:rsid w:val="007670E4"/>
  </w:style>
  <w:style w:type="character" w:customStyle="1" w:styleId="WW8Num34z6">
    <w:name w:val="WW8Num34z6"/>
    <w:rsid w:val="007670E4"/>
  </w:style>
  <w:style w:type="character" w:customStyle="1" w:styleId="WW8Num34z7">
    <w:name w:val="WW8Num34z7"/>
    <w:rsid w:val="007670E4"/>
  </w:style>
  <w:style w:type="character" w:customStyle="1" w:styleId="WW8Num34z8">
    <w:name w:val="WW8Num34z8"/>
    <w:rsid w:val="007670E4"/>
  </w:style>
  <w:style w:type="character" w:customStyle="1" w:styleId="WW8Num35z0">
    <w:name w:val="WW8Num35z0"/>
    <w:rsid w:val="007670E4"/>
    <w:rPr>
      <w:rFonts w:ascii="Symbol" w:hAnsi="Symbol" w:cs="Symbol" w:hint="default"/>
    </w:rPr>
  </w:style>
  <w:style w:type="character" w:customStyle="1" w:styleId="WW8Num35z1">
    <w:name w:val="WW8Num35z1"/>
    <w:rsid w:val="007670E4"/>
    <w:rPr>
      <w:rFonts w:ascii="Courier New" w:hAnsi="Courier New" w:cs="Courier New" w:hint="default"/>
    </w:rPr>
  </w:style>
  <w:style w:type="character" w:customStyle="1" w:styleId="WW8Num35z2">
    <w:name w:val="WW8Num35z2"/>
    <w:rsid w:val="007670E4"/>
    <w:rPr>
      <w:rFonts w:ascii="Wingdings" w:hAnsi="Wingdings" w:cs="Wingdings" w:hint="default"/>
    </w:rPr>
  </w:style>
  <w:style w:type="character" w:customStyle="1" w:styleId="WW8Num36z0">
    <w:name w:val="WW8Num36z0"/>
    <w:rsid w:val="007670E4"/>
    <w:rPr>
      <w:rFonts w:hint="default"/>
    </w:rPr>
  </w:style>
  <w:style w:type="character" w:customStyle="1" w:styleId="WW8Num36z1">
    <w:name w:val="WW8Num36z1"/>
    <w:rsid w:val="007670E4"/>
  </w:style>
  <w:style w:type="character" w:customStyle="1" w:styleId="WW8Num36z2">
    <w:name w:val="WW8Num36z2"/>
    <w:rsid w:val="007670E4"/>
  </w:style>
  <w:style w:type="character" w:customStyle="1" w:styleId="WW8Num36z3">
    <w:name w:val="WW8Num36z3"/>
    <w:rsid w:val="007670E4"/>
  </w:style>
  <w:style w:type="character" w:customStyle="1" w:styleId="WW8Num36z4">
    <w:name w:val="WW8Num36z4"/>
    <w:rsid w:val="007670E4"/>
  </w:style>
  <w:style w:type="character" w:customStyle="1" w:styleId="WW8Num36z5">
    <w:name w:val="WW8Num36z5"/>
    <w:rsid w:val="007670E4"/>
  </w:style>
  <w:style w:type="character" w:customStyle="1" w:styleId="WW8Num36z6">
    <w:name w:val="WW8Num36z6"/>
    <w:rsid w:val="007670E4"/>
  </w:style>
  <w:style w:type="character" w:customStyle="1" w:styleId="WW8Num36z7">
    <w:name w:val="WW8Num36z7"/>
    <w:rsid w:val="007670E4"/>
  </w:style>
  <w:style w:type="character" w:customStyle="1" w:styleId="WW8Num36z8">
    <w:name w:val="WW8Num36z8"/>
    <w:rsid w:val="007670E4"/>
  </w:style>
  <w:style w:type="character" w:customStyle="1" w:styleId="WW8Num37z0">
    <w:name w:val="WW8Num37z0"/>
    <w:rsid w:val="007670E4"/>
    <w:rPr>
      <w:rFonts w:hint="default"/>
    </w:rPr>
  </w:style>
  <w:style w:type="character" w:customStyle="1" w:styleId="WW8Num37z1">
    <w:name w:val="WW8Num37z1"/>
    <w:rsid w:val="007670E4"/>
  </w:style>
  <w:style w:type="character" w:customStyle="1" w:styleId="WW8Num37z2">
    <w:name w:val="WW8Num37z2"/>
    <w:rsid w:val="007670E4"/>
  </w:style>
  <w:style w:type="character" w:customStyle="1" w:styleId="WW8Num37z3">
    <w:name w:val="WW8Num37z3"/>
    <w:rsid w:val="007670E4"/>
  </w:style>
  <w:style w:type="character" w:customStyle="1" w:styleId="WW8Num37z4">
    <w:name w:val="WW8Num37z4"/>
    <w:rsid w:val="007670E4"/>
  </w:style>
  <w:style w:type="character" w:customStyle="1" w:styleId="WW8Num37z5">
    <w:name w:val="WW8Num37z5"/>
    <w:rsid w:val="007670E4"/>
  </w:style>
  <w:style w:type="character" w:customStyle="1" w:styleId="WW8Num37z6">
    <w:name w:val="WW8Num37z6"/>
    <w:rsid w:val="007670E4"/>
  </w:style>
  <w:style w:type="character" w:customStyle="1" w:styleId="WW8Num37z7">
    <w:name w:val="WW8Num37z7"/>
    <w:rsid w:val="007670E4"/>
  </w:style>
  <w:style w:type="character" w:customStyle="1" w:styleId="WW8Num37z8">
    <w:name w:val="WW8Num37z8"/>
    <w:rsid w:val="007670E4"/>
  </w:style>
  <w:style w:type="character" w:customStyle="1" w:styleId="WW8Num38z0">
    <w:name w:val="WW8Num38z0"/>
    <w:rsid w:val="007670E4"/>
    <w:rPr>
      <w:rFonts w:hint="default"/>
    </w:rPr>
  </w:style>
  <w:style w:type="character" w:customStyle="1" w:styleId="WW8Num38z1">
    <w:name w:val="WW8Num38z1"/>
    <w:rsid w:val="007670E4"/>
  </w:style>
  <w:style w:type="character" w:customStyle="1" w:styleId="WW8Num38z2">
    <w:name w:val="WW8Num38z2"/>
    <w:rsid w:val="007670E4"/>
  </w:style>
  <w:style w:type="character" w:customStyle="1" w:styleId="WW8Num38z3">
    <w:name w:val="WW8Num38z3"/>
    <w:rsid w:val="007670E4"/>
  </w:style>
  <w:style w:type="character" w:customStyle="1" w:styleId="WW8Num38z4">
    <w:name w:val="WW8Num38z4"/>
    <w:rsid w:val="007670E4"/>
  </w:style>
  <w:style w:type="character" w:customStyle="1" w:styleId="WW8Num38z5">
    <w:name w:val="WW8Num38z5"/>
    <w:rsid w:val="007670E4"/>
  </w:style>
  <w:style w:type="character" w:customStyle="1" w:styleId="WW8Num38z6">
    <w:name w:val="WW8Num38z6"/>
    <w:rsid w:val="007670E4"/>
  </w:style>
  <w:style w:type="character" w:customStyle="1" w:styleId="WW8Num38z7">
    <w:name w:val="WW8Num38z7"/>
    <w:rsid w:val="007670E4"/>
  </w:style>
  <w:style w:type="character" w:customStyle="1" w:styleId="WW8Num38z8">
    <w:name w:val="WW8Num38z8"/>
    <w:rsid w:val="007670E4"/>
  </w:style>
  <w:style w:type="character" w:customStyle="1" w:styleId="WW8Num39z0">
    <w:name w:val="WW8Num39z0"/>
    <w:rsid w:val="007670E4"/>
    <w:rPr>
      <w:rFonts w:ascii="Symbol" w:hAnsi="Symbol" w:cs="Symbol" w:hint="default"/>
      <w:color w:val="000000"/>
      <w:sz w:val="24"/>
      <w:szCs w:val="24"/>
    </w:rPr>
  </w:style>
  <w:style w:type="character" w:customStyle="1" w:styleId="WW8Num39z1">
    <w:name w:val="WW8Num39z1"/>
    <w:rsid w:val="007670E4"/>
    <w:rPr>
      <w:rFonts w:ascii="Courier New" w:hAnsi="Courier New" w:cs="Courier New" w:hint="default"/>
    </w:rPr>
  </w:style>
  <w:style w:type="character" w:customStyle="1" w:styleId="WW8Num39z2">
    <w:name w:val="WW8Num39z2"/>
    <w:rsid w:val="007670E4"/>
    <w:rPr>
      <w:rFonts w:ascii="Wingdings" w:hAnsi="Wingdings" w:cs="Wingdings" w:hint="default"/>
    </w:rPr>
  </w:style>
  <w:style w:type="character" w:customStyle="1" w:styleId="WW8Num40z0">
    <w:name w:val="WW8Num40z0"/>
    <w:rsid w:val="007670E4"/>
  </w:style>
  <w:style w:type="character" w:customStyle="1" w:styleId="WW8Num40z1">
    <w:name w:val="WW8Num40z1"/>
    <w:rsid w:val="007670E4"/>
  </w:style>
  <w:style w:type="character" w:customStyle="1" w:styleId="WW8Num40z2">
    <w:name w:val="WW8Num40z2"/>
    <w:rsid w:val="007670E4"/>
  </w:style>
  <w:style w:type="character" w:customStyle="1" w:styleId="WW8Num40z3">
    <w:name w:val="WW8Num40z3"/>
    <w:rsid w:val="007670E4"/>
  </w:style>
  <w:style w:type="character" w:customStyle="1" w:styleId="WW8Num40z4">
    <w:name w:val="WW8Num40z4"/>
    <w:rsid w:val="007670E4"/>
  </w:style>
  <w:style w:type="character" w:customStyle="1" w:styleId="WW8Num40z5">
    <w:name w:val="WW8Num40z5"/>
    <w:rsid w:val="007670E4"/>
  </w:style>
  <w:style w:type="character" w:customStyle="1" w:styleId="WW8Num40z6">
    <w:name w:val="WW8Num40z6"/>
    <w:rsid w:val="007670E4"/>
  </w:style>
  <w:style w:type="character" w:customStyle="1" w:styleId="WW8Num40z7">
    <w:name w:val="WW8Num40z7"/>
    <w:rsid w:val="007670E4"/>
  </w:style>
  <w:style w:type="character" w:customStyle="1" w:styleId="WW8Num40z8">
    <w:name w:val="WW8Num40z8"/>
    <w:rsid w:val="007670E4"/>
  </w:style>
  <w:style w:type="character" w:customStyle="1" w:styleId="WW8NumSt8z0">
    <w:name w:val="WW8NumSt8z0"/>
    <w:rsid w:val="007670E4"/>
    <w:rPr>
      <w:rFonts w:ascii="Times New Roman" w:hAnsi="Times New Roman" w:cs="Times New Roman" w:hint="default"/>
      <w:color w:val="000000"/>
    </w:rPr>
  </w:style>
  <w:style w:type="character" w:customStyle="1" w:styleId="12">
    <w:name w:val="Основной шрифт абзаца1"/>
    <w:rsid w:val="007670E4"/>
  </w:style>
  <w:style w:type="character" w:customStyle="1" w:styleId="ListLabel1">
    <w:name w:val="ListLabel 1"/>
    <w:rsid w:val="007670E4"/>
    <w:rPr>
      <w:rFonts w:cs="Courier New"/>
    </w:rPr>
  </w:style>
  <w:style w:type="character" w:customStyle="1" w:styleId="a4">
    <w:name w:val="Символ нумерации"/>
    <w:rsid w:val="007670E4"/>
    <w:rPr>
      <w:b/>
      <w:bCs/>
      <w:i/>
      <w:iCs/>
    </w:rPr>
  </w:style>
  <w:style w:type="character" w:customStyle="1" w:styleId="a5">
    <w:name w:val="Маркеры списка"/>
    <w:rsid w:val="007670E4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0"/>
    <w:rsid w:val="007670E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a7"/>
    <w:rsid w:val="007670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1"/>
    <w:link w:val="a0"/>
    <w:rsid w:val="007670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0"/>
    <w:rsid w:val="007670E4"/>
    <w:rPr>
      <w:rFonts w:cs="Mangal"/>
    </w:rPr>
  </w:style>
  <w:style w:type="paragraph" w:customStyle="1" w:styleId="13">
    <w:name w:val="Название1"/>
    <w:basedOn w:val="a"/>
    <w:rsid w:val="007670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7670E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9">
    <w:name w:val="Normal (Web)"/>
    <w:basedOn w:val="a"/>
    <w:rsid w:val="007670E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670E4"/>
    <w:pPr>
      <w:suppressAutoHyphens/>
      <w:spacing w:after="120" w:line="480" w:lineRule="auto"/>
      <w:ind w:left="283"/>
    </w:pPr>
    <w:rPr>
      <w:rFonts w:ascii="Franklin Gothic Book" w:eastAsia="Times New Roman" w:hAnsi="Franklin Gothic Book" w:cs="Franklin Gothic Book"/>
      <w:color w:val="001E00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rsid w:val="007670E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1"/>
    <w:link w:val="aa"/>
    <w:rsid w:val="007670E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Список 21"/>
    <w:basedOn w:val="a"/>
    <w:rsid w:val="007670E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7670E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7670E4"/>
    <w:pPr>
      <w:jc w:val="center"/>
    </w:pPr>
    <w:rPr>
      <w:b/>
      <w:bCs/>
    </w:rPr>
  </w:style>
  <w:style w:type="paragraph" w:customStyle="1" w:styleId="ae">
    <w:name w:val="Содержимое врезки"/>
    <w:basedOn w:val="a0"/>
    <w:rsid w:val="007670E4"/>
  </w:style>
  <w:style w:type="paragraph" w:customStyle="1" w:styleId="15">
    <w:name w:val="Обычный (веб)1"/>
    <w:basedOn w:val="a"/>
    <w:rsid w:val="007670E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Абзац списка1"/>
    <w:basedOn w:val="a"/>
    <w:rsid w:val="007670E4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f">
    <w:name w:val="Table Grid"/>
    <w:basedOn w:val="a2"/>
    <w:uiPriority w:val="59"/>
    <w:rsid w:val="0076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3E0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1">
    <w:name w:val="Название Знак"/>
    <w:basedOn w:val="a1"/>
    <w:link w:val="af0"/>
    <w:rsid w:val="003E084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DE6D92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DE6D92"/>
  </w:style>
  <w:style w:type="paragraph" w:styleId="af4">
    <w:name w:val="List Paragraph"/>
    <w:basedOn w:val="a"/>
    <w:qFormat/>
    <w:rsid w:val="00DE6D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81CCD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uiPriority w:val="20"/>
    <w:qFormat/>
    <w:rsid w:val="00F912EF"/>
    <w:rPr>
      <w:i/>
      <w:iCs/>
    </w:rPr>
  </w:style>
  <w:style w:type="character" w:styleId="af6">
    <w:name w:val="Hyperlink"/>
    <w:basedOn w:val="a1"/>
    <w:uiPriority w:val="99"/>
    <w:unhideWhenUsed/>
    <w:rsid w:val="00655113"/>
    <w:rPr>
      <w:color w:val="0000FF" w:themeColor="hyperlink"/>
      <w:u w:val="single"/>
    </w:rPr>
  </w:style>
  <w:style w:type="paragraph" w:styleId="af7">
    <w:name w:val="No Spacing"/>
    <w:link w:val="af8"/>
    <w:uiPriority w:val="1"/>
    <w:qFormat/>
    <w:rsid w:val="0065511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Без интервала Знак"/>
    <w:link w:val="af7"/>
    <w:rsid w:val="00655113"/>
    <w:rPr>
      <w:rFonts w:ascii="Times New Roman" w:eastAsia="Calibri" w:hAnsi="Times New Roman" w:cs="Times New Roman"/>
      <w:sz w:val="24"/>
      <w:szCs w:val="24"/>
    </w:rPr>
  </w:style>
  <w:style w:type="character" w:styleId="af9">
    <w:name w:val="Strong"/>
    <w:basedOn w:val="a1"/>
    <w:qFormat/>
    <w:rsid w:val="00D409C1"/>
    <w:rPr>
      <w:b/>
      <w:bCs/>
    </w:rPr>
  </w:style>
  <w:style w:type="paragraph" w:customStyle="1" w:styleId="17">
    <w:name w:val="Без интервала1"/>
    <w:uiPriority w:val="99"/>
    <w:qFormat/>
    <w:rsid w:val="00D409C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950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670E4"/>
    <w:pPr>
      <w:numPr>
        <w:numId w:val="1"/>
      </w:numPr>
      <w:suppressAutoHyphens/>
      <w:spacing w:before="280" w:after="280" w:line="240" w:lineRule="auto"/>
      <w:outlineLvl w:val="0"/>
    </w:pPr>
    <w:rPr>
      <w:rFonts w:ascii="Verdana" w:eastAsia="Times New Roman" w:hAnsi="Verdana" w:cs="Verdana"/>
      <w:b/>
      <w:bCs/>
      <w:color w:val="0000E8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670E4"/>
    <w:rPr>
      <w:rFonts w:ascii="Verdana" w:eastAsia="Times New Roman" w:hAnsi="Verdana" w:cs="Verdana"/>
      <w:b/>
      <w:bCs/>
      <w:color w:val="0000E8"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7670E4"/>
  </w:style>
  <w:style w:type="character" w:customStyle="1" w:styleId="WW8Num1z0">
    <w:name w:val="WW8Num1z0"/>
    <w:rsid w:val="007670E4"/>
  </w:style>
  <w:style w:type="character" w:customStyle="1" w:styleId="WW8Num1z1">
    <w:name w:val="WW8Num1z1"/>
    <w:rsid w:val="007670E4"/>
  </w:style>
  <w:style w:type="character" w:customStyle="1" w:styleId="WW8Num1z2">
    <w:name w:val="WW8Num1z2"/>
    <w:rsid w:val="007670E4"/>
  </w:style>
  <w:style w:type="character" w:customStyle="1" w:styleId="WW8Num1z3">
    <w:name w:val="WW8Num1z3"/>
    <w:rsid w:val="007670E4"/>
  </w:style>
  <w:style w:type="character" w:customStyle="1" w:styleId="WW8Num1z4">
    <w:name w:val="WW8Num1z4"/>
    <w:rsid w:val="007670E4"/>
  </w:style>
  <w:style w:type="character" w:customStyle="1" w:styleId="WW8Num1z5">
    <w:name w:val="WW8Num1z5"/>
    <w:rsid w:val="007670E4"/>
  </w:style>
  <w:style w:type="character" w:customStyle="1" w:styleId="WW8Num1z6">
    <w:name w:val="WW8Num1z6"/>
    <w:rsid w:val="007670E4"/>
  </w:style>
  <w:style w:type="character" w:customStyle="1" w:styleId="WW8Num1z7">
    <w:name w:val="WW8Num1z7"/>
    <w:rsid w:val="007670E4"/>
  </w:style>
  <w:style w:type="character" w:customStyle="1" w:styleId="WW8Num1z8">
    <w:name w:val="WW8Num1z8"/>
    <w:rsid w:val="007670E4"/>
  </w:style>
  <w:style w:type="character" w:customStyle="1" w:styleId="WW8Num2z0">
    <w:name w:val="WW8Num2z0"/>
    <w:rsid w:val="007670E4"/>
    <w:rPr>
      <w:rFonts w:ascii="Times New Roman" w:hAnsi="Times New Roman" w:cs="Times New Roman" w:hint="default"/>
      <w:b/>
      <w:bCs/>
      <w:color w:val="000000"/>
      <w:spacing w:val="-4"/>
      <w:sz w:val="24"/>
      <w:szCs w:val="24"/>
    </w:rPr>
  </w:style>
  <w:style w:type="character" w:customStyle="1" w:styleId="WW8Num3z0">
    <w:name w:val="WW8Num3z0"/>
    <w:rsid w:val="007670E4"/>
    <w:rPr>
      <w:b/>
      <w:color w:val="000000"/>
      <w:spacing w:val="-1"/>
      <w:sz w:val="28"/>
      <w:szCs w:val="28"/>
    </w:rPr>
  </w:style>
  <w:style w:type="character" w:customStyle="1" w:styleId="WW8Num4z0">
    <w:name w:val="WW8Num4z0"/>
    <w:rsid w:val="007670E4"/>
    <w:rPr>
      <w:rFonts w:ascii="Times New Roman" w:hAnsi="Times New Roman" w:cs="Times New Roman" w:hint="default"/>
      <w:b/>
      <w:color w:val="000000"/>
      <w:spacing w:val="-6"/>
      <w:sz w:val="28"/>
      <w:szCs w:val="28"/>
    </w:rPr>
  </w:style>
  <w:style w:type="character" w:customStyle="1" w:styleId="WW8Num5z0">
    <w:name w:val="WW8Num5z0"/>
    <w:rsid w:val="007670E4"/>
    <w:rPr>
      <w:rFonts w:ascii="Symbol" w:hAnsi="Symbol" w:cs="Symbol" w:hint="default"/>
    </w:rPr>
  </w:style>
  <w:style w:type="character" w:customStyle="1" w:styleId="WW8Num6z0">
    <w:name w:val="WW8Num6z0"/>
    <w:rsid w:val="007670E4"/>
    <w:rPr>
      <w:rFonts w:ascii="Symbol" w:hAnsi="Symbol" w:cs="Symbol" w:hint="default"/>
      <w:b/>
      <w:bCs/>
      <w:color w:val="000000"/>
      <w:spacing w:val="-10"/>
      <w:sz w:val="28"/>
      <w:szCs w:val="28"/>
    </w:rPr>
  </w:style>
  <w:style w:type="character" w:customStyle="1" w:styleId="WW8Num7z0">
    <w:name w:val="WW8Num7z0"/>
    <w:rsid w:val="007670E4"/>
    <w:rPr>
      <w:rFonts w:hint="default"/>
      <w:b/>
      <w:bCs/>
      <w:color w:val="000000"/>
      <w:spacing w:val="-10"/>
      <w:sz w:val="24"/>
      <w:szCs w:val="24"/>
    </w:rPr>
  </w:style>
  <w:style w:type="character" w:customStyle="1" w:styleId="WW8Num8z0">
    <w:name w:val="WW8Num8z0"/>
    <w:rsid w:val="007670E4"/>
    <w:rPr>
      <w:rFonts w:hint="default"/>
      <w:color w:val="000000"/>
      <w:sz w:val="24"/>
      <w:szCs w:val="24"/>
    </w:rPr>
  </w:style>
  <w:style w:type="character" w:customStyle="1" w:styleId="WW8Num9z0">
    <w:name w:val="WW8Num9z0"/>
    <w:rsid w:val="007670E4"/>
    <w:rPr>
      <w:b/>
      <w:color w:val="000000"/>
      <w:sz w:val="24"/>
      <w:szCs w:val="24"/>
    </w:rPr>
  </w:style>
  <w:style w:type="character" w:customStyle="1" w:styleId="WW8Num10z0">
    <w:name w:val="WW8Num10z0"/>
    <w:rsid w:val="007670E4"/>
    <w:rPr>
      <w:rFonts w:hint="default"/>
      <w:b/>
      <w:color w:val="000000"/>
      <w:sz w:val="24"/>
      <w:szCs w:val="24"/>
    </w:rPr>
  </w:style>
  <w:style w:type="character" w:customStyle="1" w:styleId="WW8Num11z0">
    <w:name w:val="WW8Num11z0"/>
    <w:rsid w:val="007670E4"/>
    <w:rPr>
      <w:rFonts w:hint="default"/>
      <w:b/>
      <w:color w:val="000000"/>
      <w:sz w:val="24"/>
      <w:szCs w:val="24"/>
    </w:rPr>
  </w:style>
  <w:style w:type="character" w:customStyle="1" w:styleId="WW8Num12z0">
    <w:name w:val="WW8Num12z0"/>
    <w:rsid w:val="007670E4"/>
    <w:rPr>
      <w:rFonts w:hint="default"/>
      <w:b/>
      <w:color w:val="auto"/>
    </w:rPr>
  </w:style>
  <w:style w:type="character" w:customStyle="1" w:styleId="WW8Num13z0">
    <w:name w:val="WW8Num13z0"/>
    <w:rsid w:val="007670E4"/>
    <w:rPr>
      <w:color w:val="000000"/>
      <w:sz w:val="24"/>
      <w:szCs w:val="24"/>
    </w:rPr>
  </w:style>
  <w:style w:type="character" w:customStyle="1" w:styleId="WW8Num14z0">
    <w:name w:val="WW8Num14z0"/>
    <w:rsid w:val="007670E4"/>
    <w:rPr>
      <w:rFonts w:ascii="Symbol" w:hAnsi="Symbol" w:cs="Symbol" w:hint="default"/>
      <w:color w:val="000000"/>
      <w:sz w:val="24"/>
      <w:szCs w:val="24"/>
    </w:rPr>
  </w:style>
  <w:style w:type="character" w:customStyle="1" w:styleId="WW8Num15z0">
    <w:name w:val="WW8Num15z0"/>
    <w:rsid w:val="007670E4"/>
    <w:rPr>
      <w:color w:val="000000"/>
      <w:sz w:val="24"/>
      <w:szCs w:val="24"/>
    </w:rPr>
  </w:style>
  <w:style w:type="character" w:customStyle="1" w:styleId="WW8Num16z0">
    <w:name w:val="WW8Num16z0"/>
    <w:rsid w:val="007670E4"/>
    <w:rPr>
      <w:rFonts w:hint="default"/>
      <w:b/>
      <w:bCs/>
      <w:caps/>
      <w:color w:val="000000"/>
      <w:kern w:val="1"/>
      <w:sz w:val="24"/>
      <w:szCs w:val="24"/>
    </w:rPr>
  </w:style>
  <w:style w:type="character" w:customStyle="1" w:styleId="WW8Num17z0">
    <w:name w:val="WW8Num17z0"/>
    <w:rsid w:val="007670E4"/>
    <w:rPr>
      <w:rFonts w:hint="default"/>
      <w:color w:val="000000"/>
      <w:sz w:val="24"/>
      <w:szCs w:val="24"/>
    </w:rPr>
  </w:style>
  <w:style w:type="character" w:customStyle="1" w:styleId="WW8Num18z0">
    <w:name w:val="WW8Num18z0"/>
    <w:rsid w:val="007670E4"/>
    <w:rPr>
      <w:rFonts w:ascii="Symbol" w:hAnsi="Symbol" w:cs="Symbol" w:hint="default"/>
      <w:color w:val="000000"/>
      <w:sz w:val="24"/>
      <w:szCs w:val="24"/>
    </w:rPr>
  </w:style>
  <w:style w:type="character" w:customStyle="1" w:styleId="WW8Num19z0">
    <w:name w:val="WW8Num19z0"/>
    <w:rsid w:val="007670E4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19z1">
    <w:name w:val="WW8Num19z1"/>
    <w:rsid w:val="007670E4"/>
    <w:rPr>
      <w:rFonts w:ascii="Courier New" w:hAnsi="Courier New" w:cs="Courier New" w:hint="default"/>
    </w:rPr>
  </w:style>
  <w:style w:type="character" w:customStyle="1" w:styleId="WW8Num19z2">
    <w:name w:val="WW8Num19z2"/>
    <w:rsid w:val="007670E4"/>
    <w:rPr>
      <w:rFonts w:ascii="Wingdings" w:hAnsi="Wingdings" w:cs="Wingdings" w:hint="default"/>
    </w:rPr>
  </w:style>
  <w:style w:type="character" w:customStyle="1" w:styleId="WW8Num20z0">
    <w:name w:val="WW8Num20z0"/>
    <w:rsid w:val="007670E4"/>
    <w:rPr>
      <w:rFonts w:ascii="Symbol" w:hAnsi="Symbol" w:cs="Symbol" w:hint="default"/>
      <w:color w:val="000000"/>
      <w:sz w:val="26"/>
      <w:szCs w:val="26"/>
    </w:rPr>
  </w:style>
  <w:style w:type="character" w:customStyle="1" w:styleId="WW8Num20z1">
    <w:name w:val="WW8Num20z1"/>
    <w:rsid w:val="007670E4"/>
    <w:rPr>
      <w:rFonts w:ascii="Courier New" w:hAnsi="Courier New" w:cs="Courier New" w:hint="default"/>
    </w:rPr>
  </w:style>
  <w:style w:type="character" w:customStyle="1" w:styleId="WW8Num20z2">
    <w:name w:val="WW8Num20z2"/>
    <w:rsid w:val="007670E4"/>
    <w:rPr>
      <w:rFonts w:ascii="Wingdings" w:hAnsi="Wingdings" w:cs="Wingdings" w:hint="default"/>
    </w:rPr>
  </w:style>
  <w:style w:type="character" w:customStyle="1" w:styleId="WW8Num21z0">
    <w:name w:val="WW8Num21z0"/>
    <w:rsid w:val="007670E4"/>
    <w:rPr>
      <w:color w:val="000000"/>
      <w:sz w:val="24"/>
      <w:szCs w:val="24"/>
    </w:rPr>
  </w:style>
  <w:style w:type="character" w:customStyle="1" w:styleId="WW8Num21z1">
    <w:name w:val="WW8Num21z1"/>
    <w:rsid w:val="007670E4"/>
  </w:style>
  <w:style w:type="character" w:customStyle="1" w:styleId="WW8Num21z2">
    <w:name w:val="WW8Num21z2"/>
    <w:rsid w:val="007670E4"/>
  </w:style>
  <w:style w:type="character" w:customStyle="1" w:styleId="WW8Num22z0">
    <w:name w:val="WW8Num22z0"/>
    <w:rsid w:val="007670E4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2z1">
    <w:name w:val="WW8Num22z1"/>
    <w:rsid w:val="007670E4"/>
    <w:rPr>
      <w:rFonts w:ascii="Courier New" w:hAnsi="Courier New" w:cs="Courier New" w:hint="default"/>
    </w:rPr>
  </w:style>
  <w:style w:type="character" w:customStyle="1" w:styleId="WW8Num22z2">
    <w:name w:val="WW8Num22z2"/>
    <w:rsid w:val="007670E4"/>
    <w:rPr>
      <w:rFonts w:ascii="Wingdings" w:hAnsi="Wingdings" w:cs="Wingdings" w:hint="default"/>
    </w:rPr>
  </w:style>
  <w:style w:type="character" w:customStyle="1" w:styleId="WW8Num23z0">
    <w:name w:val="WW8Num23z0"/>
    <w:rsid w:val="007670E4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3z1">
    <w:name w:val="WW8Num23z1"/>
    <w:rsid w:val="007670E4"/>
    <w:rPr>
      <w:rFonts w:ascii="Courier New" w:hAnsi="Courier New" w:cs="Courier New" w:hint="default"/>
    </w:rPr>
  </w:style>
  <w:style w:type="character" w:customStyle="1" w:styleId="WW8Num23z2">
    <w:name w:val="WW8Num23z2"/>
    <w:rsid w:val="007670E4"/>
    <w:rPr>
      <w:rFonts w:ascii="Wingdings" w:hAnsi="Wingdings" w:cs="Wingdings" w:hint="default"/>
    </w:rPr>
  </w:style>
  <w:style w:type="character" w:customStyle="1" w:styleId="WW8Num24z0">
    <w:name w:val="WW8Num24z0"/>
    <w:rsid w:val="007670E4"/>
    <w:rPr>
      <w:rFonts w:hint="default"/>
      <w:color w:val="000000"/>
      <w:sz w:val="24"/>
      <w:szCs w:val="24"/>
    </w:rPr>
  </w:style>
  <w:style w:type="character" w:customStyle="1" w:styleId="WW8Num24z1">
    <w:name w:val="WW8Num24z1"/>
    <w:rsid w:val="007670E4"/>
  </w:style>
  <w:style w:type="character" w:customStyle="1" w:styleId="WW8Num24z2">
    <w:name w:val="WW8Num24z2"/>
    <w:rsid w:val="007670E4"/>
  </w:style>
  <w:style w:type="character" w:customStyle="1" w:styleId="WW8Num24z3">
    <w:name w:val="WW8Num24z3"/>
    <w:rsid w:val="007670E4"/>
  </w:style>
  <w:style w:type="character" w:customStyle="1" w:styleId="WW8Num24z4">
    <w:name w:val="WW8Num24z4"/>
    <w:rsid w:val="007670E4"/>
  </w:style>
  <w:style w:type="character" w:customStyle="1" w:styleId="WW8Num24z5">
    <w:name w:val="WW8Num24z5"/>
    <w:rsid w:val="007670E4"/>
  </w:style>
  <w:style w:type="character" w:customStyle="1" w:styleId="WW8Num24z6">
    <w:name w:val="WW8Num24z6"/>
    <w:rsid w:val="007670E4"/>
    <w:rPr>
      <w:b/>
      <w:bCs/>
      <w:caps/>
      <w:color w:val="B84500"/>
      <w:kern w:val="1"/>
    </w:rPr>
  </w:style>
  <w:style w:type="character" w:customStyle="1" w:styleId="WW8Num24z7">
    <w:name w:val="WW8Num24z7"/>
    <w:rsid w:val="007670E4"/>
  </w:style>
  <w:style w:type="character" w:customStyle="1" w:styleId="WW8Num24z8">
    <w:name w:val="WW8Num24z8"/>
    <w:rsid w:val="007670E4"/>
  </w:style>
  <w:style w:type="character" w:customStyle="1" w:styleId="WW8Num25z0">
    <w:name w:val="WW8Num25z0"/>
    <w:rsid w:val="007670E4"/>
    <w:rPr>
      <w:rFonts w:ascii="Verdana" w:eastAsia="Times New Roman" w:hAnsi="Verdana" w:cs="Verdana"/>
      <w:b/>
      <w:bCs/>
      <w:color w:val="000000"/>
      <w:sz w:val="24"/>
      <w:szCs w:val="24"/>
    </w:rPr>
  </w:style>
  <w:style w:type="character" w:customStyle="1" w:styleId="WW8Num25z1">
    <w:name w:val="WW8Num25z1"/>
    <w:rsid w:val="007670E4"/>
  </w:style>
  <w:style w:type="character" w:customStyle="1" w:styleId="WW8Num25z2">
    <w:name w:val="WW8Num25z2"/>
    <w:rsid w:val="007670E4"/>
  </w:style>
  <w:style w:type="character" w:customStyle="1" w:styleId="WW8Num25z3">
    <w:name w:val="WW8Num25z3"/>
    <w:rsid w:val="007670E4"/>
  </w:style>
  <w:style w:type="character" w:customStyle="1" w:styleId="WW8Num25z4">
    <w:name w:val="WW8Num25z4"/>
    <w:rsid w:val="007670E4"/>
  </w:style>
  <w:style w:type="character" w:customStyle="1" w:styleId="WW8Num25z5">
    <w:name w:val="WW8Num25z5"/>
    <w:rsid w:val="007670E4"/>
  </w:style>
  <w:style w:type="character" w:customStyle="1" w:styleId="WW8Num25z6">
    <w:name w:val="WW8Num25z6"/>
    <w:rsid w:val="007670E4"/>
    <w:rPr>
      <w:b/>
      <w:bCs/>
      <w:caps/>
      <w:color w:val="B84500"/>
      <w:kern w:val="1"/>
    </w:rPr>
  </w:style>
  <w:style w:type="character" w:customStyle="1" w:styleId="WW8Num25z7">
    <w:name w:val="WW8Num25z7"/>
    <w:rsid w:val="007670E4"/>
  </w:style>
  <w:style w:type="character" w:customStyle="1" w:styleId="WW8Num25z8">
    <w:name w:val="WW8Num25z8"/>
    <w:rsid w:val="007670E4"/>
  </w:style>
  <w:style w:type="character" w:customStyle="1" w:styleId="WW8Num26z0">
    <w:name w:val="WW8Num26z0"/>
    <w:rsid w:val="007670E4"/>
    <w:rPr>
      <w:rFonts w:ascii="Symbol" w:eastAsia="Times New Roman" w:hAnsi="Symbol" w:cs="Symbol" w:hint="default"/>
      <w:b/>
      <w:bCs/>
      <w:color w:val="000000"/>
      <w:sz w:val="24"/>
      <w:szCs w:val="24"/>
    </w:rPr>
  </w:style>
  <w:style w:type="character" w:customStyle="1" w:styleId="WW8Num26z1">
    <w:name w:val="WW8Num26z1"/>
    <w:rsid w:val="007670E4"/>
    <w:rPr>
      <w:rFonts w:ascii="Courier New" w:hAnsi="Courier New" w:cs="Courier New" w:hint="default"/>
    </w:rPr>
  </w:style>
  <w:style w:type="character" w:customStyle="1" w:styleId="WW8Num27z0">
    <w:name w:val="WW8Num27z0"/>
    <w:rsid w:val="007670E4"/>
    <w:rPr>
      <w:rFonts w:hint="default"/>
      <w:b/>
      <w:color w:val="000000"/>
      <w:sz w:val="24"/>
      <w:szCs w:val="24"/>
    </w:rPr>
  </w:style>
  <w:style w:type="character" w:customStyle="1" w:styleId="WW8Num27z1">
    <w:name w:val="WW8Num27z1"/>
    <w:rsid w:val="007670E4"/>
  </w:style>
  <w:style w:type="character" w:customStyle="1" w:styleId="WW8Num28z0">
    <w:name w:val="WW8Num28z0"/>
    <w:rsid w:val="007670E4"/>
    <w:rPr>
      <w:rFonts w:ascii="Symbol" w:hAnsi="Symbol" w:cs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8z3">
    <w:name w:val="WW8Num28z3"/>
    <w:rsid w:val="007670E4"/>
  </w:style>
  <w:style w:type="character" w:customStyle="1" w:styleId="WW8Num28z4">
    <w:name w:val="WW8Num28z4"/>
    <w:rsid w:val="007670E4"/>
    <w:rPr>
      <w:rFonts w:ascii="Courier New" w:hAnsi="Courier New" w:cs="Courier New" w:hint="default"/>
    </w:rPr>
  </w:style>
  <w:style w:type="character" w:customStyle="1" w:styleId="WW8Num28z5">
    <w:name w:val="WW8Num28z5"/>
    <w:rsid w:val="007670E4"/>
  </w:style>
  <w:style w:type="character" w:customStyle="1" w:styleId="WW8Num28z6">
    <w:name w:val="WW8Num28z6"/>
    <w:rsid w:val="007670E4"/>
  </w:style>
  <w:style w:type="character" w:customStyle="1" w:styleId="WW8Num28z7">
    <w:name w:val="WW8Num28z7"/>
    <w:rsid w:val="007670E4"/>
  </w:style>
  <w:style w:type="character" w:customStyle="1" w:styleId="WW8Num28z8">
    <w:name w:val="WW8Num28z8"/>
    <w:rsid w:val="007670E4"/>
  </w:style>
  <w:style w:type="character" w:customStyle="1" w:styleId="WW8Num29z0">
    <w:name w:val="WW8Num29z0"/>
    <w:rsid w:val="007670E4"/>
    <w:rPr>
      <w:rFonts w:hint="default"/>
      <w:color w:val="000000"/>
      <w:sz w:val="24"/>
      <w:szCs w:val="24"/>
    </w:rPr>
  </w:style>
  <w:style w:type="character" w:customStyle="1" w:styleId="WW8Num29z3">
    <w:name w:val="WW8Num29z3"/>
    <w:rsid w:val="007670E4"/>
  </w:style>
  <w:style w:type="character" w:customStyle="1" w:styleId="WW8Num29z4">
    <w:name w:val="WW8Num29z4"/>
    <w:rsid w:val="007670E4"/>
  </w:style>
  <w:style w:type="character" w:customStyle="1" w:styleId="WW8Num29z5">
    <w:name w:val="WW8Num29z5"/>
    <w:rsid w:val="007670E4"/>
  </w:style>
  <w:style w:type="character" w:customStyle="1" w:styleId="WW8Num29z6">
    <w:name w:val="WW8Num29z6"/>
    <w:rsid w:val="007670E4"/>
  </w:style>
  <w:style w:type="character" w:customStyle="1" w:styleId="WW8Num29z7">
    <w:name w:val="WW8Num29z7"/>
    <w:rsid w:val="007670E4"/>
  </w:style>
  <w:style w:type="character" w:customStyle="1" w:styleId="WW8Num29z8">
    <w:name w:val="WW8Num29z8"/>
    <w:rsid w:val="007670E4"/>
  </w:style>
  <w:style w:type="character" w:customStyle="1" w:styleId="WW8Num3z1">
    <w:name w:val="WW8Num3z1"/>
    <w:rsid w:val="007670E4"/>
  </w:style>
  <w:style w:type="character" w:customStyle="1" w:styleId="WW8Num3z2">
    <w:name w:val="WW8Num3z2"/>
    <w:rsid w:val="007670E4"/>
  </w:style>
  <w:style w:type="character" w:customStyle="1" w:styleId="WW8Num3z3">
    <w:name w:val="WW8Num3z3"/>
    <w:rsid w:val="007670E4"/>
  </w:style>
  <w:style w:type="character" w:customStyle="1" w:styleId="WW8Num3z4">
    <w:name w:val="WW8Num3z4"/>
    <w:rsid w:val="007670E4"/>
  </w:style>
  <w:style w:type="character" w:customStyle="1" w:styleId="WW8Num3z5">
    <w:name w:val="WW8Num3z5"/>
    <w:rsid w:val="007670E4"/>
  </w:style>
  <w:style w:type="character" w:customStyle="1" w:styleId="WW8Num3z6">
    <w:name w:val="WW8Num3z6"/>
    <w:rsid w:val="007670E4"/>
  </w:style>
  <w:style w:type="character" w:customStyle="1" w:styleId="WW8Num3z7">
    <w:name w:val="WW8Num3z7"/>
    <w:rsid w:val="007670E4"/>
  </w:style>
  <w:style w:type="character" w:customStyle="1" w:styleId="WW8Num3z8">
    <w:name w:val="WW8Num3z8"/>
    <w:rsid w:val="007670E4"/>
  </w:style>
  <w:style w:type="character" w:customStyle="1" w:styleId="WW8Num26z2">
    <w:name w:val="WW8Num26z2"/>
    <w:rsid w:val="007670E4"/>
    <w:rPr>
      <w:rFonts w:ascii="Wingdings" w:hAnsi="Wingdings" w:cs="Wingdings" w:hint="default"/>
    </w:rPr>
  </w:style>
  <w:style w:type="character" w:customStyle="1" w:styleId="WW8Num26z3">
    <w:name w:val="WW8Num26z3"/>
    <w:rsid w:val="007670E4"/>
  </w:style>
  <w:style w:type="character" w:customStyle="1" w:styleId="WW8Num26z4">
    <w:name w:val="WW8Num26z4"/>
    <w:rsid w:val="007670E4"/>
  </w:style>
  <w:style w:type="character" w:customStyle="1" w:styleId="WW8Num26z5">
    <w:name w:val="WW8Num26z5"/>
    <w:rsid w:val="007670E4"/>
  </w:style>
  <w:style w:type="character" w:customStyle="1" w:styleId="WW8Num26z6">
    <w:name w:val="WW8Num26z6"/>
    <w:rsid w:val="007670E4"/>
  </w:style>
  <w:style w:type="character" w:customStyle="1" w:styleId="WW8Num26z7">
    <w:name w:val="WW8Num26z7"/>
    <w:rsid w:val="007670E4"/>
  </w:style>
  <w:style w:type="character" w:customStyle="1" w:styleId="WW8Num26z8">
    <w:name w:val="WW8Num26z8"/>
    <w:rsid w:val="007670E4"/>
  </w:style>
  <w:style w:type="character" w:customStyle="1" w:styleId="WW8Num28z1">
    <w:name w:val="WW8Num28z1"/>
    <w:rsid w:val="007670E4"/>
    <w:rPr>
      <w:rFonts w:hint="default"/>
      <w:color w:val="000000"/>
      <w:sz w:val="24"/>
      <w:szCs w:val="24"/>
    </w:rPr>
  </w:style>
  <w:style w:type="character" w:customStyle="1" w:styleId="WW8Num29z1">
    <w:name w:val="WW8Num29z1"/>
    <w:rsid w:val="007670E4"/>
  </w:style>
  <w:style w:type="character" w:customStyle="1" w:styleId="WW8Num29z2">
    <w:name w:val="WW8Num29z2"/>
    <w:rsid w:val="007670E4"/>
  </w:style>
  <w:style w:type="character" w:customStyle="1" w:styleId="WW8Num30z0">
    <w:name w:val="WW8Num30z0"/>
    <w:rsid w:val="007670E4"/>
    <w:rPr>
      <w:b w:val="0"/>
      <w:bCs w:val="0"/>
      <w:i w:val="0"/>
      <w:iCs w:val="0"/>
    </w:rPr>
  </w:style>
  <w:style w:type="character" w:customStyle="1" w:styleId="WW8Num30z3">
    <w:name w:val="WW8Num30z3"/>
    <w:rsid w:val="007670E4"/>
  </w:style>
  <w:style w:type="character" w:customStyle="1" w:styleId="WW8Num30z4">
    <w:name w:val="WW8Num30z4"/>
    <w:rsid w:val="007670E4"/>
  </w:style>
  <w:style w:type="character" w:customStyle="1" w:styleId="WW8Num30z5">
    <w:name w:val="WW8Num30z5"/>
    <w:rsid w:val="007670E4"/>
  </w:style>
  <w:style w:type="character" w:customStyle="1" w:styleId="WW8Num30z6">
    <w:name w:val="WW8Num30z6"/>
    <w:rsid w:val="007670E4"/>
  </w:style>
  <w:style w:type="character" w:customStyle="1" w:styleId="WW8Num30z7">
    <w:name w:val="WW8Num30z7"/>
    <w:rsid w:val="007670E4"/>
  </w:style>
  <w:style w:type="character" w:customStyle="1" w:styleId="WW8Num30z8">
    <w:name w:val="WW8Num30z8"/>
    <w:rsid w:val="007670E4"/>
  </w:style>
  <w:style w:type="character" w:customStyle="1" w:styleId="WW8Num31z0">
    <w:name w:val="WW8Num31z0"/>
    <w:rsid w:val="007670E4"/>
    <w:rPr>
      <w:rFonts w:ascii="Symbol" w:hAnsi="Symbol" w:cs="Symbol" w:hint="default"/>
    </w:rPr>
  </w:style>
  <w:style w:type="character" w:customStyle="1" w:styleId="WW8Num31z3">
    <w:name w:val="WW8Num31z3"/>
    <w:rsid w:val="007670E4"/>
  </w:style>
  <w:style w:type="character" w:customStyle="1" w:styleId="WW8Num31z4">
    <w:name w:val="WW8Num31z4"/>
    <w:rsid w:val="007670E4"/>
  </w:style>
  <w:style w:type="character" w:customStyle="1" w:styleId="WW8Num31z5">
    <w:name w:val="WW8Num31z5"/>
    <w:rsid w:val="007670E4"/>
  </w:style>
  <w:style w:type="character" w:customStyle="1" w:styleId="WW8Num31z6">
    <w:name w:val="WW8Num31z6"/>
    <w:rsid w:val="007670E4"/>
  </w:style>
  <w:style w:type="character" w:customStyle="1" w:styleId="WW8Num31z7">
    <w:name w:val="WW8Num31z7"/>
    <w:rsid w:val="007670E4"/>
  </w:style>
  <w:style w:type="character" w:customStyle="1" w:styleId="WW8Num31z8">
    <w:name w:val="WW8Num31z8"/>
    <w:rsid w:val="007670E4"/>
  </w:style>
  <w:style w:type="character" w:customStyle="1" w:styleId="WW8Num16z1">
    <w:name w:val="WW8Num16z1"/>
    <w:rsid w:val="007670E4"/>
  </w:style>
  <w:style w:type="character" w:customStyle="1" w:styleId="WW8Num16z2">
    <w:name w:val="WW8Num16z2"/>
    <w:rsid w:val="007670E4"/>
  </w:style>
  <w:style w:type="character" w:customStyle="1" w:styleId="WW8Num16z4">
    <w:name w:val="WW8Num16z4"/>
    <w:rsid w:val="007670E4"/>
  </w:style>
  <w:style w:type="character" w:customStyle="1" w:styleId="WW8Num27z2">
    <w:name w:val="WW8Num27z2"/>
    <w:rsid w:val="007670E4"/>
  </w:style>
  <w:style w:type="character" w:customStyle="1" w:styleId="WW8Num28z2">
    <w:name w:val="WW8Num28z2"/>
    <w:rsid w:val="007670E4"/>
    <w:rPr>
      <w:rFonts w:ascii="Wingdings" w:hAnsi="Wingdings" w:cs="Wingdings" w:hint="default"/>
    </w:rPr>
  </w:style>
  <w:style w:type="character" w:customStyle="1" w:styleId="WW8Num30z1">
    <w:name w:val="WW8Num30z1"/>
    <w:rsid w:val="007670E4"/>
  </w:style>
  <w:style w:type="character" w:customStyle="1" w:styleId="WW8Num30z2">
    <w:name w:val="WW8Num30z2"/>
    <w:rsid w:val="007670E4"/>
  </w:style>
  <w:style w:type="character" w:customStyle="1" w:styleId="WW8Num17z1">
    <w:name w:val="WW8Num17z1"/>
    <w:rsid w:val="007670E4"/>
  </w:style>
  <w:style w:type="character" w:customStyle="1" w:styleId="WW8Num17z2">
    <w:name w:val="WW8Num17z2"/>
    <w:rsid w:val="007670E4"/>
  </w:style>
  <w:style w:type="character" w:customStyle="1" w:styleId="WW8Num17z4">
    <w:name w:val="WW8Num17z4"/>
    <w:rsid w:val="007670E4"/>
  </w:style>
  <w:style w:type="character" w:customStyle="1" w:styleId="WW8Num5z1">
    <w:name w:val="WW8Num5z1"/>
    <w:rsid w:val="007670E4"/>
    <w:rPr>
      <w:rFonts w:ascii="Courier New" w:hAnsi="Courier New" w:cs="Courier New" w:hint="default"/>
    </w:rPr>
  </w:style>
  <w:style w:type="character" w:customStyle="1" w:styleId="WW8Num5z2">
    <w:name w:val="WW8Num5z2"/>
    <w:rsid w:val="007670E4"/>
    <w:rPr>
      <w:rFonts w:ascii="Wingdings" w:hAnsi="Wingdings" w:cs="Wingdings" w:hint="default"/>
    </w:rPr>
  </w:style>
  <w:style w:type="character" w:customStyle="1" w:styleId="WW8Num6z1">
    <w:name w:val="WW8Num6z1"/>
    <w:rsid w:val="007670E4"/>
    <w:rPr>
      <w:rFonts w:ascii="Courier New" w:hAnsi="Courier New" w:cs="Courier New" w:hint="default"/>
    </w:rPr>
  </w:style>
  <w:style w:type="character" w:customStyle="1" w:styleId="WW8Num6z2">
    <w:name w:val="WW8Num6z2"/>
    <w:rsid w:val="007670E4"/>
    <w:rPr>
      <w:rFonts w:ascii="Wingdings" w:hAnsi="Wingdings" w:cs="Wingdings" w:hint="default"/>
    </w:rPr>
  </w:style>
  <w:style w:type="character" w:customStyle="1" w:styleId="WW8Num7z1">
    <w:name w:val="WW8Num7z1"/>
    <w:rsid w:val="007670E4"/>
  </w:style>
  <w:style w:type="character" w:customStyle="1" w:styleId="WW8Num7z2">
    <w:name w:val="WW8Num7z2"/>
    <w:rsid w:val="007670E4"/>
  </w:style>
  <w:style w:type="character" w:customStyle="1" w:styleId="WW8Num7z3">
    <w:name w:val="WW8Num7z3"/>
    <w:rsid w:val="007670E4"/>
  </w:style>
  <w:style w:type="character" w:customStyle="1" w:styleId="WW8Num7z4">
    <w:name w:val="WW8Num7z4"/>
    <w:rsid w:val="007670E4"/>
  </w:style>
  <w:style w:type="character" w:customStyle="1" w:styleId="WW8Num7z5">
    <w:name w:val="WW8Num7z5"/>
    <w:rsid w:val="007670E4"/>
  </w:style>
  <w:style w:type="character" w:customStyle="1" w:styleId="WW8Num7z6">
    <w:name w:val="WW8Num7z6"/>
    <w:rsid w:val="007670E4"/>
  </w:style>
  <w:style w:type="character" w:customStyle="1" w:styleId="WW8Num7z7">
    <w:name w:val="WW8Num7z7"/>
    <w:rsid w:val="007670E4"/>
  </w:style>
  <w:style w:type="character" w:customStyle="1" w:styleId="WW8Num7z8">
    <w:name w:val="WW8Num7z8"/>
    <w:rsid w:val="007670E4"/>
  </w:style>
  <w:style w:type="character" w:customStyle="1" w:styleId="WW8Num8z1">
    <w:name w:val="WW8Num8z1"/>
    <w:rsid w:val="007670E4"/>
  </w:style>
  <w:style w:type="character" w:customStyle="1" w:styleId="WW8Num8z2">
    <w:name w:val="WW8Num8z2"/>
    <w:rsid w:val="007670E4"/>
  </w:style>
  <w:style w:type="character" w:customStyle="1" w:styleId="WW8Num8z3">
    <w:name w:val="WW8Num8z3"/>
    <w:rsid w:val="007670E4"/>
  </w:style>
  <w:style w:type="character" w:customStyle="1" w:styleId="WW8Num8z4">
    <w:name w:val="WW8Num8z4"/>
    <w:rsid w:val="007670E4"/>
  </w:style>
  <w:style w:type="character" w:customStyle="1" w:styleId="WW8Num8z5">
    <w:name w:val="WW8Num8z5"/>
    <w:rsid w:val="007670E4"/>
  </w:style>
  <w:style w:type="character" w:customStyle="1" w:styleId="WW8Num8z6">
    <w:name w:val="WW8Num8z6"/>
    <w:rsid w:val="007670E4"/>
  </w:style>
  <w:style w:type="character" w:customStyle="1" w:styleId="WW8Num8z7">
    <w:name w:val="WW8Num8z7"/>
    <w:rsid w:val="007670E4"/>
  </w:style>
  <w:style w:type="character" w:customStyle="1" w:styleId="WW8Num8z8">
    <w:name w:val="WW8Num8z8"/>
    <w:rsid w:val="007670E4"/>
  </w:style>
  <w:style w:type="character" w:customStyle="1" w:styleId="WW8Num9z1">
    <w:name w:val="WW8Num9z1"/>
    <w:rsid w:val="007670E4"/>
  </w:style>
  <w:style w:type="character" w:customStyle="1" w:styleId="WW8Num9z2">
    <w:name w:val="WW8Num9z2"/>
    <w:rsid w:val="007670E4"/>
  </w:style>
  <w:style w:type="character" w:customStyle="1" w:styleId="WW8Num9z3">
    <w:name w:val="WW8Num9z3"/>
    <w:rsid w:val="007670E4"/>
  </w:style>
  <w:style w:type="character" w:customStyle="1" w:styleId="WW8Num9z4">
    <w:name w:val="WW8Num9z4"/>
    <w:rsid w:val="007670E4"/>
  </w:style>
  <w:style w:type="character" w:customStyle="1" w:styleId="WW8Num9z5">
    <w:name w:val="WW8Num9z5"/>
    <w:rsid w:val="007670E4"/>
  </w:style>
  <w:style w:type="character" w:customStyle="1" w:styleId="WW8Num9z6">
    <w:name w:val="WW8Num9z6"/>
    <w:rsid w:val="007670E4"/>
  </w:style>
  <w:style w:type="character" w:customStyle="1" w:styleId="WW8Num9z7">
    <w:name w:val="WW8Num9z7"/>
    <w:rsid w:val="007670E4"/>
  </w:style>
  <w:style w:type="character" w:customStyle="1" w:styleId="WW8Num9z8">
    <w:name w:val="WW8Num9z8"/>
    <w:rsid w:val="007670E4"/>
  </w:style>
  <w:style w:type="character" w:customStyle="1" w:styleId="WW8Num10z1">
    <w:name w:val="WW8Num10z1"/>
    <w:rsid w:val="007670E4"/>
  </w:style>
  <w:style w:type="character" w:customStyle="1" w:styleId="WW8Num10z2">
    <w:name w:val="WW8Num10z2"/>
    <w:rsid w:val="007670E4"/>
  </w:style>
  <w:style w:type="character" w:customStyle="1" w:styleId="WW8Num10z3">
    <w:name w:val="WW8Num10z3"/>
    <w:rsid w:val="007670E4"/>
  </w:style>
  <w:style w:type="character" w:customStyle="1" w:styleId="WW8Num10z4">
    <w:name w:val="WW8Num10z4"/>
    <w:rsid w:val="007670E4"/>
  </w:style>
  <w:style w:type="character" w:customStyle="1" w:styleId="WW8Num10z5">
    <w:name w:val="WW8Num10z5"/>
    <w:rsid w:val="007670E4"/>
  </w:style>
  <w:style w:type="character" w:customStyle="1" w:styleId="WW8Num10z6">
    <w:name w:val="WW8Num10z6"/>
    <w:rsid w:val="007670E4"/>
  </w:style>
  <w:style w:type="character" w:customStyle="1" w:styleId="WW8Num10z7">
    <w:name w:val="WW8Num10z7"/>
    <w:rsid w:val="007670E4"/>
  </w:style>
  <w:style w:type="character" w:customStyle="1" w:styleId="WW8Num10z8">
    <w:name w:val="WW8Num10z8"/>
    <w:rsid w:val="007670E4"/>
  </w:style>
  <w:style w:type="character" w:customStyle="1" w:styleId="WW8Num11z1">
    <w:name w:val="WW8Num11z1"/>
    <w:rsid w:val="007670E4"/>
  </w:style>
  <w:style w:type="character" w:customStyle="1" w:styleId="WW8Num11z2">
    <w:name w:val="WW8Num11z2"/>
    <w:rsid w:val="007670E4"/>
  </w:style>
  <w:style w:type="character" w:customStyle="1" w:styleId="WW8Num11z3">
    <w:name w:val="WW8Num11z3"/>
    <w:rsid w:val="007670E4"/>
  </w:style>
  <w:style w:type="character" w:customStyle="1" w:styleId="WW8Num11z4">
    <w:name w:val="WW8Num11z4"/>
    <w:rsid w:val="007670E4"/>
  </w:style>
  <w:style w:type="character" w:customStyle="1" w:styleId="WW8Num11z5">
    <w:name w:val="WW8Num11z5"/>
    <w:rsid w:val="007670E4"/>
  </w:style>
  <w:style w:type="character" w:customStyle="1" w:styleId="WW8Num11z6">
    <w:name w:val="WW8Num11z6"/>
    <w:rsid w:val="007670E4"/>
  </w:style>
  <w:style w:type="character" w:customStyle="1" w:styleId="WW8Num11z7">
    <w:name w:val="WW8Num11z7"/>
    <w:rsid w:val="007670E4"/>
  </w:style>
  <w:style w:type="character" w:customStyle="1" w:styleId="WW8Num11z8">
    <w:name w:val="WW8Num11z8"/>
    <w:rsid w:val="007670E4"/>
  </w:style>
  <w:style w:type="character" w:customStyle="1" w:styleId="WW8Num12z1">
    <w:name w:val="WW8Num12z1"/>
    <w:rsid w:val="007670E4"/>
  </w:style>
  <w:style w:type="character" w:customStyle="1" w:styleId="WW8Num12z2">
    <w:name w:val="WW8Num12z2"/>
    <w:rsid w:val="007670E4"/>
  </w:style>
  <w:style w:type="character" w:customStyle="1" w:styleId="WW8Num12z3">
    <w:name w:val="WW8Num12z3"/>
    <w:rsid w:val="007670E4"/>
  </w:style>
  <w:style w:type="character" w:customStyle="1" w:styleId="WW8Num12z4">
    <w:name w:val="WW8Num12z4"/>
    <w:rsid w:val="007670E4"/>
  </w:style>
  <w:style w:type="character" w:customStyle="1" w:styleId="WW8Num12z5">
    <w:name w:val="WW8Num12z5"/>
    <w:rsid w:val="007670E4"/>
  </w:style>
  <w:style w:type="character" w:customStyle="1" w:styleId="WW8Num12z6">
    <w:name w:val="WW8Num12z6"/>
    <w:rsid w:val="007670E4"/>
  </w:style>
  <w:style w:type="character" w:customStyle="1" w:styleId="WW8Num12z7">
    <w:name w:val="WW8Num12z7"/>
    <w:rsid w:val="007670E4"/>
  </w:style>
  <w:style w:type="character" w:customStyle="1" w:styleId="WW8Num12z8">
    <w:name w:val="WW8Num12z8"/>
    <w:rsid w:val="007670E4"/>
  </w:style>
  <w:style w:type="character" w:customStyle="1" w:styleId="WW8Num13z1">
    <w:name w:val="WW8Num13z1"/>
    <w:rsid w:val="007670E4"/>
  </w:style>
  <w:style w:type="character" w:customStyle="1" w:styleId="WW8Num13z2">
    <w:name w:val="WW8Num13z2"/>
    <w:rsid w:val="007670E4"/>
  </w:style>
  <w:style w:type="character" w:customStyle="1" w:styleId="WW8Num13z3">
    <w:name w:val="WW8Num13z3"/>
    <w:rsid w:val="007670E4"/>
  </w:style>
  <w:style w:type="character" w:customStyle="1" w:styleId="WW8Num13z4">
    <w:name w:val="WW8Num13z4"/>
    <w:rsid w:val="007670E4"/>
  </w:style>
  <w:style w:type="character" w:customStyle="1" w:styleId="WW8Num13z5">
    <w:name w:val="WW8Num13z5"/>
    <w:rsid w:val="007670E4"/>
  </w:style>
  <w:style w:type="character" w:customStyle="1" w:styleId="WW8Num13z6">
    <w:name w:val="WW8Num13z6"/>
    <w:rsid w:val="007670E4"/>
  </w:style>
  <w:style w:type="character" w:customStyle="1" w:styleId="WW8Num13z7">
    <w:name w:val="WW8Num13z7"/>
    <w:rsid w:val="007670E4"/>
  </w:style>
  <w:style w:type="character" w:customStyle="1" w:styleId="WW8Num13z8">
    <w:name w:val="WW8Num13z8"/>
    <w:rsid w:val="007670E4"/>
  </w:style>
  <w:style w:type="character" w:customStyle="1" w:styleId="WW8Num14z1">
    <w:name w:val="WW8Num14z1"/>
    <w:rsid w:val="007670E4"/>
    <w:rPr>
      <w:rFonts w:ascii="Courier New" w:hAnsi="Courier New" w:cs="Courier New" w:hint="default"/>
    </w:rPr>
  </w:style>
  <w:style w:type="character" w:customStyle="1" w:styleId="WW8Num14z2">
    <w:name w:val="WW8Num14z2"/>
    <w:rsid w:val="007670E4"/>
    <w:rPr>
      <w:rFonts w:ascii="Wingdings" w:hAnsi="Wingdings" w:cs="Wingdings" w:hint="default"/>
    </w:rPr>
  </w:style>
  <w:style w:type="character" w:customStyle="1" w:styleId="WW8Num15z1">
    <w:name w:val="WW8Num15z1"/>
    <w:rsid w:val="007670E4"/>
  </w:style>
  <w:style w:type="character" w:customStyle="1" w:styleId="WW8Num15z2">
    <w:name w:val="WW8Num15z2"/>
    <w:rsid w:val="007670E4"/>
  </w:style>
  <w:style w:type="character" w:customStyle="1" w:styleId="WW8Num15z3">
    <w:name w:val="WW8Num15z3"/>
    <w:rsid w:val="007670E4"/>
  </w:style>
  <w:style w:type="character" w:customStyle="1" w:styleId="WW8Num15z4">
    <w:name w:val="WW8Num15z4"/>
    <w:rsid w:val="007670E4"/>
  </w:style>
  <w:style w:type="character" w:customStyle="1" w:styleId="WW8Num15z5">
    <w:name w:val="WW8Num15z5"/>
    <w:rsid w:val="007670E4"/>
  </w:style>
  <w:style w:type="character" w:customStyle="1" w:styleId="WW8Num15z6">
    <w:name w:val="WW8Num15z6"/>
    <w:rsid w:val="007670E4"/>
  </w:style>
  <w:style w:type="character" w:customStyle="1" w:styleId="WW8Num15z7">
    <w:name w:val="WW8Num15z7"/>
    <w:rsid w:val="007670E4"/>
  </w:style>
  <w:style w:type="character" w:customStyle="1" w:styleId="WW8Num15z8">
    <w:name w:val="WW8Num15z8"/>
    <w:rsid w:val="007670E4"/>
  </w:style>
  <w:style w:type="character" w:customStyle="1" w:styleId="WW8Num16z3">
    <w:name w:val="WW8Num16z3"/>
    <w:rsid w:val="007670E4"/>
  </w:style>
  <w:style w:type="character" w:customStyle="1" w:styleId="WW8Num16z5">
    <w:name w:val="WW8Num16z5"/>
    <w:rsid w:val="007670E4"/>
  </w:style>
  <w:style w:type="character" w:customStyle="1" w:styleId="WW8Num16z6">
    <w:name w:val="WW8Num16z6"/>
    <w:rsid w:val="007670E4"/>
  </w:style>
  <w:style w:type="character" w:customStyle="1" w:styleId="WW8Num16z7">
    <w:name w:val="WW8Num16z7"/>
    <w:rsid w:val="007670E4"/>
  </w:style>
  <w:style w:type="character" w:customStyle="1" w:styleId="WW8Num16z8">
    <w:name w:val="WW8Num16z8"/>
    <w:rsid w:val="007670E4"/>
  </w:style>
  <w:style w:type="character" w:customStyle="1" w:styleId="WW8Num17z3">
    <w:name w:val="WW8Num17z3"/>
    <w:rsid w:val="007670E4"/>
  </w:style>
  <w:style w:type="character" w:customStyle="1" w:styleId="WW8Num17z5">
    <w:name w:val="WW8Num17z5"/>
    <w:rsid w:val="007670E4"/>
  </w:style>
  <w:style w:type="character" w:customStyle="1" w:styleId="WW8Num17z6">
    <w:name w:val="WW8Num17z6"/>
    <w:rsid w:val="007670E4"/>
  </w:style>
  <w:style w:type="character" w:customStyle="1" w:styleId="WW8Num17z7">
    <w:name w:val="WW8Num17z7"/>
    <w:rsid w:val="007670E4"/>
  </w:style>
  <w:style w:type="character" w:customStyle="1" w:styleId="WW8Num17z8">
    <w:name w:val="WW8Num17z8"/>
    <w:rsid w:val="007670E4"/>
  </w:style>
  <w:style w:type="character" w:customStyle="1" w:styleId="WW8Num18z1">
    <w:name w:val="WW8Num18z1"/>
    <w:rsid w:val="007670E4"/>
    <w:rPr>
      <w:rFonts w:ascii="Courier New" w:hAnsi="Courier New" w:cs="Courier New" w:hint="default"/>
    </w:rPr>
  </w:style>
  <w:style w:type="character" w:customStyle="1" w:styleId="WW8Num18z2">
    <w:name w:val="WW8Num18z2"/>
    <w:rsid w:val="007670E4"/>
    <w:rPr>
      <w:rFonts w:ascii="Wingdings" w:hAnsi="Wingdings" w:cs="Wingdings" w:hint="default"/>
    </w:rPr>
  </w:style>
  <w:style w:type="character" w:customStyle="1" w:styleId="WW8Num21z3">
    <w:name w:val="WW8Num21z3"/>
    <w:rsid w:val="007670E4"/>
  </w:style>
  <w:style w:type="character" w:customStyle="1" w:styleId="WW8Num21z4">
    <w:name w:val="WW8Num21z4"/>
    <w:rsid w:val="007670E4"/>
  </w:style>
  <w:style w:type="character" w:customStyle="1" w:styleId="WW8Num21z5">
    <w:name w:val="WW8Num21z5"/>
    <w:rsid w:val="007670E4"/>
  </w:style>
  <w:style w:type="character" w:customStyle="1" w:styleId="WW8Num21z6">
    <w:name w:val="WW8Num21z6"/>
    <w:rsid w:val="007670E4"/>
  </w:style>
  <w:style w:type="character" w:customStyle="1" w:styleId="WW8Num21z7">
    <w:name w:val="WW8Num21z7"/>
    <w:rsid w:val="007670E4"/>
  </w:style>
  <w:style w:type="character" w:customStyle="1" w:styleId="WW8Num21z8">
    <w:name w:val="WW8Num21z8"/>
    <w:rsid w:val="007670E4"/>
  </w:style>
  <w:style w:type="character" w:customStyle="1" w:styleId="WW8Num27z3">
    <w:name w:val="WW8Num27z3"/>
    <w:rsid w:val="007670E4"/>
  </w:style>
  <w:style w:type="character" w:customStyle="1" w:styleId="WW8Num27z4">
    <w:name w:val="WW8Num27z4"/>
    <w:rsid w:val="007670E4"/>
  </w:style>
  <w:style w:type="character" w:customStyle="1" w:styleId="WW8Num27z5">
    <w:name w:val="WW8Num27z5"/>
    <w:rsid w:val="007670E4"/>
  </w:style>
  <w:style w:type="character" w:customStyle="1" w:styleId="WW8Num27z6">
    <w:name w:val="WW8Num27z6"/>
    <w:rsid w:val="007670E4"/>
  </w:style>
  <w:style w:type="character" w:customStyle="1" w:styleId="WW8Num27z7">
    <w:name w:val="WW8Num27z7"/>
    <w:rsid w:val="007670E4"/>
  </w:style>
  <w:style w:type="character" w:customStyle="1" w:styleId="WW8Num27z8">
    <w:name w:val="WW8Num27z8"/>
    <w:rsid w:val="007670E4"/>
  </w:style>
  <w:style w:type="character" w:customStyle="1" w:styleId="WW8Num31z1">
    <w:name w:val="WW8Num31z1"/>
    <w:rsid w:val="007670E4"/>
    <w:rPr>
      <w:rFonts w:ascii="Courier New" w:hAnsi="Courier New" w:cs="Courier New" w:hint="default"/>
    </w:rPr>
  </w:style>
  <w:style w:type="character" w:customStyle="1" w:styleId="WW8Num31z2">
    <w:name w:val="WW8Num31z2"/>
    <w:rsid w:val="007670E4"/>
    <w:rPr>
      <w:rFonts w:ascii="Wingdings" w:hAnsi="Wingdings" w:cs="Wingdings" w:hint="default"/>
    </w:rPr>
  </w:style>
  <w:style w:type="character" w:customStyle="1" w:styleId="WW8Num32z0">
    <w:name w:val="WW8Num32z0"/>
    <w:rsid w:val="007670E4"/>
    <w:rPr>
      <w:rFonts w:ascii="Symbol" w:hAnsi="Symbol" w:cs="Symbol" w:hint="default"/>
      <w:sz w:val="26"/>
      <w:szCs w:val="26"/>
    </w:rPr>
  </w:style>
  <w:style w:type="character" w:customStyle="1" w:styleId="WW8Num32z1">
    <w:name w:val="WW8Num32z1"/>
    <w:rsid w:val="007670E4"/>
    <w:rPr>
      <w:rFonts w:ascii="Courier New" w:hAnsi="Courier New" w:cs="Courier New" w:hint="default"/>
    </w:rPr>
  </w:style>
  <w:style w:type="character" w:customStyle="1" w:styleId="WW8Num32z2">
    <w:name w:val="WW8Num32z2"/>
    <w:rsid w:val="007670E4"/>
    <w:rPr>
      <w:rFonts w:ascii="Wingdings" w:hAnsi="Wingdings" w:cs="Wingdings" w:hint="default"/>
    </w:rPr>
  </w:style>
  <w:style w:type="character" w:customStyle="1" w:styleId="WW8Num33z0">
    <w:name w:val="WW8Num33z0"/>
    <w:rsid w:val="007670E4"/>
    <w:rPr>
      <w:rFonts w:hint="default"/>
      <w:color w:val="000000"/>
      <w:sz w:val="24"/>
      <w:szCs w:val="24"/>
    </w:rPr>
  </w:style>
  <w:style w:type="character" w:customStyle="1" w:styleId="WW8Num33z1">
    <w:name w:val="WW8Num33z1"/>
    <w:rsid w:val="007670E4"/>
  </w:style>
  <w:style w:type="character" w:customStyle="1" w:styleId="WW8Num33z2">
    <w:name w:val="WW8Num33z2"/>
    <w:rsid w:val="007670E4"/>
  </w:style>
  <w:style w:type="character" w:customStyle="1" w:styleId="WW8Num33z3">
    <w:name w:val="WW8Num33z3"/>
    <w:rsid w:val="007670E4"/>
  </w:style>
  <w:style w:type="character" w:customStyle="1" w:styleId="WW8Num33z4">
    <w:name w:val="WW8Num33z4"/>
    <w:rsid w:val="007670E4"/>
  </w:style>
  <w:style w:type="character" w:customStyle="1" w:styleId="WW8Num33z5">
    <w:name w:val="WW8Num33z5"/>
    <w:rsid w:val="007670E4"/>
  </w:style>
  <w:style w:type="character" w:customStyle="1" w:styleId="WW8Num33z6">
    <w:name w:val="WW8Num33z6"/>
    <w:rsid w:val="007670E4"/>
  </w:style>
  <w:style w:type="character" w:customStyle="1" w:styleId="WW8Num33z7">
    <w:name w:val="WW8Num33z7"/>
    <w:rsid w:val="007670E4"/>
  </w:style>
  <w:style w:type="character" w:customStyle="1" w:styleId="WW8Num33z8">
    <w:name w:val="WW8Num33z8"/>
    <w:rsid w:val="007670E4"/>
  </w:style>
  <w:style w:type="character" w:customStyle="1" w:styleId="WW8Num34z0">
    <w:name w:val="WW8Num34z0"/>
    <w:rsid w:val="007670E4"/>
    <w:rPr>
      <w:b/>
    </w:rPr>
  </w:style>
  <w:style w:type="character" w:customStyle="1" w:styleId="WW8Num34z1">
    <w:name w:val="WW8Num34z1"/>
    <w:rsid w:val="007670E4"/>
  </w:style>
  <w:style w:type="character" w:customStyle="1" w:styleId="WW8Num34z2">
    <w:name w:val="WW8Num34z2"/>
    <w:rsid w:val="007670E4"/>
  </w:style>
  <w:style w:type="character" w:customStyle="1" w:styleId="WW8Num34z3">
    <w:name w:val="WW8Num34z3"/>
    <w:rsid w:val="007670E4"/>
  </w:style>
  <w:style w:type="character" w:customStyle="1" w:styleId="WW8Num34z4">
    <w:name w:val="WW8Num34z4"/>
    <w:rsid w:val="007670E4"/>
  </w:style>
  <w:style w:type="character" w:customStyle="1" w:styleId="WW8Num34z5">
    <w:name w:val="WW8Num34z5"/>
    <w:rsid w:val="007670E4"/>
  </w:style>
  <w:style w:type="character" w:customStyle="1" w:styleId="WW8Num34z6">
    <w:name w:val="WW8Num34z6"/>
    <w:rsid w:val="007670E4"/>
  </w:style>
  <w:style w:type="character" w:customStyle="1" w:styleId="WW8Num34z7">
    <w:name w:val="WW8Num34z7"/>
    <w:rsid w:val="007670E4"/>
  </w:style>
  <w:style w:type="character" w:customStyle="1" w:styleId="WW8Num34z8">
    <w:name w:val="WW8Num34z8"/>
    <w:rsid w:val="007670E4"/>
  </w:style>
  <w:style w:type="character" w:customStyle="1" w:styleId="WW8Num35z0">
    <w:name w:val="WW8Num35z0"/>
    <w:rsid w:val="007670E4"/>
    <w:rPr>
      <w:rFonts w:ascii="Symbol" w:hAnsi="Symbol" w:cs="Symbol" w:hint="default"/>
    </w:rPr>
  </w:style>
  <w:style w:type="character" w:customStyle="1" w:styleId="WW8Num35z1">
    <w:name w:val="WW8Num35z1"/>
    <w:rsid w:val="007670E4"/>
    <w:rPr>
      <w:rFonts w:ascii="Courier New" w:hAnsi="Courier New" w:cs="Courier New" w:hint="default"/>
    </w:rPr>
  </w:style>
  <w:style w:type="character" w:customStyle="1" w:styleId="WW8Num35z2">
    <w:name w:val="WW8Num35z2"/>
    <w:rsid w:val="007670E4"/>
    <w:rPr>
      <w:rFonts w:ascii="Wingdings" w:hAnsi="Wingdings" w:cs="Wingdings" w:hint="default"/>
    </w:rPr>
  </w:style>
  <w:style w:type="character" w:customStyle="1" w:styleId="WW8Num36z0">
    <w:name w:val="WW8Num36z0"/>
    <w:rsid w:val="007670E4"/>
    <w:rPr>
      <w:rFonts w:hint="default"/>
    </w:rPr>
  </w:style>
  <w:style w:type="character" w:customStyle="1" w:styleId="WW8Num36z1">
    <w:name w:val="WW8Num36z1"/>
    <w:rsid w:val="007670E4"/>
  </w:style>
  <w:style w:type="character" w:customStyle="1" w:styleId="WW8Num36z2">
    <w:name w:val="WW8Num36z2"/>
    <w:rsid w:val="007670E4"/>
  </w:style>
  <w:style w:type="character" w:customStyle="1" w:styleId="WW8Num36z3">
    <w:name w:val="WW8Num36z3"/>
    <w:rsid w:val="007670E4"/>
  </w:style>
  <w:style w:type="character" w:customStyle="1" w:styleId="WW8Num36z4">
    <w:name w:val="WW8Num36z4"/>
    <w:rsid w:val="007670E4"/>
  </w:style>
  <w:style w:type="character" w:customStyle="1" w:styleId="WW8Num36z5">
    <w:name w:val="WW8Num36z5"/>
    <w:rsid w:val="007670E4"/>
  </w:style>
  <w:style w:type="character" w:customStyle="1" w:styleId="WW8Num36z6">
    <w:name w:val="WW8Num36z6"/>
    <w:rsid w:val="007670E4"/>
  </w:style>
  <w:style w:type="character" w:customStyle="1" w:styleId="WW8Num36z7">
    <w:name w:val="WW8Num36z7"/>
    <w:rsid w:val="007670E4"/>
  </w:style>
  <w:style w:type="character" w:customStyle="1" w:styleId="WW8Num36z8">
    <w:name w:val="WW8Num36z8"/>
    <w:rsid w:val="007670E4"/>
  </w:style>
  <w:style w:type="character" w:customStyle="1" w:styleId="WW8Num37z0">
    <w:name w:val="WW8Num37z0"/>
    <w:rsid w:val="007670E4"/>
    <w:rPr>
      <w:rFonts w:hint="default"/>
    </w:rPr>
  </w:style>
  <w:style w:type="character" w:customStyle="1" w:styleId="WW8Num37z1">
    <w:name w:val="WW8Num37z1"/>
    <w:rsid w:val="007670E4"/>
  </w:style>
  <w:style w:type="character" w:customStyle="1" w:styleId="WW8Num37z2">
    <w:name w:val="WW8Num37z2"/>
    <w:rsid w:val="007670E4"/>
  </w:style>
  <w:style w:type="character" w:customStyle="1" w:styleId="WW8Num37z3">
    <w:name w:val="WW8Num37z3"/>
    <w:rsid w:val="007670E4"/>
  </w:style>
  <w:style w:type="character" w:customStyle="1" w:styleId="WW8Num37z4">
    <w:name w:val="WW8Num37z4"/>
    <w:rsid w:val="007670E4"/>
  </w:style>
  <w:style w:type="character" w:customStyle="1" w:styleId="WW8Num37z5">
    <w:name w:val="WW8Num37z5"/>
    <w:rsid w:val="007670E4"/>
  </w:style>
  <w:style w:type="character" w:customStyle="1" w:styleId="WW8Num37z6">
    <w:name w:val="WW8Num37z6"/>
    <w:rsid w:val="007670E4"/>
  </w:style>
  <w:style w:type="character" w:customStyle="1" w:styleId="WW8Num37z7">
    <w:name w:val="WW8Num37z7"/>
    <w:rsid w:val="007670E4"/>
  </w:style>
  <w:style w:type="character" w:customStyle="1" w:styleId="WW8Num37z8">
    <w:name w:val="WW8Num37z8"/>
    <w:rsid w:val="007670E4"/>
  </w:style>
  <w:style w:type="character" w:customStyle="1" w:styleId="WW8Num38z0">
    <w:name w:val="WW8Num38z0"/>
    <w:rsid w:val="007670E4"/>
    <w:rPr>
      <w:rFonts w:hint="default"/>
    </w:rPr>
  </w:style>
  <w:style w:type="character" w:customStyle="1" w:styleId="WW8Num38z1">
    <w:name w:val="WW8Num38z1"/>
    <w:rsid w:val="007670E4"/>
  </w:style>
  <w:style w:type="character" w:customStyle="1" w:styleId="WW8Num38z2">
    <w:name w:val="WW8Num38z2"/>
    <w:rsid w:val="007670E4"/>
  </w:style>
  <w:style w:type="character" w:customStyle="1" w:styleId="WW8Num38z3">
    <w:name w:val="WW8Num38z3"/>
    <w:rsid w:val="007670E4"/>
  </w:style>
  <w:style w:type="character" w:customStyle="1" w:styleId="WW8Num38z4">
    <w:name w:val="WW8Num38z4"/>
    <w:rsid w:val="007670E4"/>
  </w:style>
  <w:style w:type="character" w:customStyle="1" w:styleId="WW8Num38z5">
    <w:name w:val="WW8Num38z5"/>
    <w:rsid w:val="007670E4"/>
  </w:style>
  <w:style w:type="character" w:customStyle="1" w:styleId="WW8Num38z6">
    <w:name w:val="WW8Num38z6"/>
    <w:rsid w:val="007670E4"/>
  </w:style>
  <w:style w:type="character" w:customStyle="1" w:styleId="WW8Num38z7">
    <w:name w:val="WW8Num38z7"/>
    <w:rsid w:val="007670E4"/>
  </w:style>
  <w:style w:type="character" w:customStyle="1" w:styleId="WW8Num38z8">
    <w:name w:val="WW8Num38z8"/>
    <w:rsid w:val="007670E4"/>
  </w:style>
  <w:style w:type="character" w:customStyle="1" w:styleId="WW8Num39z0">
    <w:name w:val="WW8Num39z0"/>
    <w:rsid w:val="007670E4"/>
    <w:rPr>
      <w:rFonts w:ascii="Symbol" w:hAnsi="Symbol" w:cs="Symbol" w:hint="default"/>
      <w:color w:val="000000"/>
      <w:sz w:val="24"/>
      <w:szCs w:val="24"/>
    </w:rPr>
  </w:style>
  <w:style w:type="character" w:customStyle="1" w:styleId="WW8Num39z1">
    <w:name w:val="WW8Num39z1"/>
    <w:rsid w:val="007670E4"/>
    <w:rPr>
      <w:rFonts w:ascii="Courier New" w:hAnsi="Courier New" w:cs="Courier New" w:hint="default"/>
    </w:rPr>
  </w:style>
  <w:style w:type="character" w:customStyle="1" w:styleId="WW8Num39z2">
    <w:name w:val="WW8Num39z2"/>
    <w:rsid w:val="007670E4"/>
    <w:rPr>
      <w:rFonts w:ascii="Wingdings" w:hAnsi="Wingdings" w:cs="Wingdings" w:hint="default"/>
    </w:rPr>
  </w:style>
  <w:style w:type="character" w:customStyle="1" w:styleId="WW8Num40z0">
    <w:name w:val="WW8Num40z0"/>
    <w:rsid w:val="007670E4"/>
  </w:style>
  <w:style w:type="character" w:customStyle="1" w:styleId="WW8Num40z1">
    <w:name w:val="WW8Num40z1"/>
    <w:rsid w:val="007670E4"/>
  </w:style>
  <w:style w:type="character" w:customStyle="1" w:styleId="WW8Num40z2">
    <w:name w:val="WW8Num40z2"/>
    <w:rsid w:val="007670E4"/>
  </w:style>
  <w:style w:type="character" w:customStyle="1" w:styleId="WW8Num40z3">
    <w:name w:val="WW8Num40z3"/>
    <w:rsid w:val="007670E4"/>
  </w:style>
  <w:style w:type="character" w:customStyle="1" w:styleId="WW8Num40z4">
    <w:name w:val="WW8Num40z4"/>
    <w:rsid w:val="007670E4"/>
  </w:style>
  <w:style w:type="character" w:customStyle="1" w:styleId="WW8Num40z5">
    <w:name w:val="WW8Num40z5"/>
    <w:rsid w:val="007670E4"/>
  </w:style>
  <w:style w:type="character" w:customStyle="1" w:styleId="WW8Num40z6">
    <w:name w:val="WW8Num40z6"/>
    <w:rsid w:val="007670E4"/>
  </w:style>
  <w:style w:type="character" w:customStyle="1" w:styleId="WW8Num40z7">
    <w:name w:val="WW8Num40z7"/>
    <w:rsid w:val="007670E4"/>
  </w:style>
  <w:style w:type="character" w:customStyle="1" w:styleId="WW8Num40z8">
    <w:name w:val="WW8Num40z8"/>
    <w:rsid w:val="007670E4"/>
  </w:style>
  <w:style w:type="character" w:customStyle="1" w:styleId="WW8NumSt8z0">
    <w:name w:val="WW8NumSt8z0"/>
    <w:rsid w:val="007670E4"/>
    <w:rPr>
      <w:rFonts w:ascii="Times New Roman" w:hAnsi="Times New Roman" w:cs="Times New Roman" w:hint="default"/>
      <w:color w:val="000000"/>
    </w:rPr>
  </w:style>
  <w:style w:type="character" w:customStyle="1" w:styleId="12">
    <w:name w:val="Основной шрифт абзаца1"/>
    <w:rsid w:val="007670E4"/>
  </w:style>
  <w:style w:type="character" w:customStyle="1" w:styleId="ListLabel1">
    <w:name w:val="ListLabel 1"/>
    <w:rsid w:val="007670E4"/>
    <w:rPr>
      <w:rFonts w:cs="Courier New"/>
    </w:rPr>
  </w:style>
  <w:style w:type="character" w:customStyle="1" w:styleId="a4">
    <w:name w:val="Символ нумерации"/>
    <w:rsid w:val="007670E4"/>
    <w:rPr>
      <w:b/>
      <w:bCs/>
      <w:i/>
      <w:iCs/>
    </w:rPr>
  </w:style>
  <w:style w:type="character" w:customStyle="1" w:styleId="a5">
    <w:name w:val="Маркеры списка"/>
    <w:rsid w:val="007670E4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0"/>
    <w:rsid w:val="007670E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a7"/>
    <w:rsid w:val="007670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1"/>
    <w:link w:val="a0"/>
    <w:rsid w:val="007670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0"/>
    <w:rsid w:val="007670E4"/>
    <w:rPr>
      <w:rFonts w:cs="Mangal"/>
    </w:rPr>
  </w:style>
  <w:style w:type="paragraph" w:customStyle="1" w:styleId="13">
    <w:name w:val="Название1"/>
    <w:basedOn w:val="a"/>
    <w:rsid w:val="007670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7670E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9">
    <w:name w:val="Normal (Web)"/>
    <w:basedOn w:val="a"/>
    <w:rsid w:val="007670E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670E4"/>
    <w:pPr>
      <w:suppressAutoHyphens/>
      <w:spacing w:after="120" w:line="480" w:lineRule="auto"/>
      <w:ind w:left="283"/>
    </w:pPr>
    <w:rPr>
      <w:rFonts w:ascii="Franklin Gothic Book" w:eastAsia="Times New Roman" w:hAnsi="Franklin Gothic Book" w:cs="Franklin Gothic Book"/>
      <w:color w:val="001E00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rsid w:val="007670E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1"/>
    <w:link w:val="aa"/>
    <w:rsid w:val="007670E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Список 21"/>
    <w:basedOn w:val="a"/>
    <w:rsid w:val="007670E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7670E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7670E4"/>
    <w:pPr>
      <w:jc w:val="center"/>
    </w:pPr>
    <w:rPr>
      <w:b/>
      <w:bCs/>
    </w:rPr>
  </w:style>
  <w:style w:type="paragraph" w:customStyle="1" w:styleId="ae">
    <w:name w:val="Содержимое врезки"/>
    <w:basedOn w:val="a0"/>
    <w:rsid w:val="007670E4"/>
  </w:style>
  <w:style w:type="paragraph" w:customStyle="1" w:styleId="15">
    <w:name w:val="Обычный (веб)1"/>
    <w:basedOn w:val="a"/>
    <w:rsid w:val="007670E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Абзац списка1"/>
    <w:basedOn w:val="a"/>
    <w:rsid w:val="007670E4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f">
    <w:name w:val="Table Grid"/>
    <w:basedOn w:val="a2"/>
    <w:uiPriority w:val="59"/>
    <w:rsid w:val="0076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3E0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1">
    <w:name w:val="Название Знак"/>
    <w:basedOn w:val="a1"/>
    <w:link w:val="af0"/>
    <w:rsid w:val="003E084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DE6D92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DE6D92"/>
  </w:style>
  <w:style w:type="paragraph" w:styleId="af4">
    <w:name w:val="List Paragraph"/>
    <w:basedOn w:val="a"/>
    <w:qFormat/>
    <w:rsid w:val="00DE6D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3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tions@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25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пк</cp:lastModifiedBy>
  <cp:revision>11</cp:revision>
  <dcterms:created xsi:type="dcterms:W3CDTF">2015-05-29T05:07:00Z</dcterms:created>
  <dcterms:modified xsi:type="dcterms:W3CDTF">2016-03-11T09:02:00Z</dcterms:modified>
</cp:coreProperties>
</file>