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CF7" w:rsidRPr="00E20CF7" w:rsidRDefault="00E20CF7" w:rsidP="00E20CF7">
      <w:pPr>
        <w:shd w:val="clear" w:color="auto" w:fill="FFFFFF"/>
        <w:spacing w:line="200" w:lineRule="atLeast"/>
        <w:jc w:val="center"/>
        <w:rPr>
          <w:bCs/>
          <w:color w:val="000000"/>
          <w:sz w:val="28"/>
          <w:szCs w:val="28"/>
        </w:rPr>
      </w:pPr>
      <w:bookmarkStart w:id="0" w:name="_Toc228880698"/>
      <w:bookmarkStart w:id="1" w:name="_Toc235499241"/>
      <w:r w:rsidRPr="00E20CF7">
        <w:rPr>
          <w:bCs/>
          <w:color w:val="000000"/>
          <w:sz w:val="28"/>
          <w:szCs w:val="28"/>
        </w:rPr>
        <w:t>Муниципальное бюджетное общеобразовательное учреждение</w:t>
      </w:r>
    </w:p>
    <w:p w:rsidR="00E20CF7" w:rsidRPr="00E20CF7" w:rsidRDefault="00E20CF7" w:rsidP="00E20CF7">
      <w:pPr>
        <w:shd w:val="clear" w:color="auto" w:fill="FFFFFF"/>
        <w:spacing w:line="200" w:lineRule="atLeast"/>
        <w:jc w:val="center"/>
        <w:rPr>
          <w:color w:val="000000"/>
          <w:sz w:val="28"/>
          <w:szCs w:val="28"/>
        </w:rPr>
      </w:pPr>
      <w:r w:rsidRPr="00E20CF7">
        <w:rPr>
          <w:bCs/>
          <w:color w:val="000000"/>
          <w:sz w:val="28"/>
          <w:szCs w:val="28"/>
        </w:rPr>
        <w:t xml:space="preserve">Первомайская </w:t>
      </w:r>
      <w:r w:rsidRPr="00E20CF7">
        <w:rPr>
          <w:color w:val="000000"/>
          <w:sz w:val="28"/>
          <w:szCs w:val="28"/>
        </w:rPr>
        <w:t xml:space="preserve">средняя общеобразовательная школа </w:t>
      </w:r>
    </w:p>
    <w:p w:rsidR="00E20CF7" w:rsidRPr="00E20CF7" w:rsidRDefault="00E20CF7" w:rsidP="00E20CF7">
      <w:pPr>
        <w:keepNext/>
        <w:jc w:val="center"/>
        <w:outlineLvl w:val="1"/>
        <w:rPr>
          <w:b/>
          <w:bCs/>
          <w:color w:val="339966"/>
        </w:rPr>
      </w:pPr>
    </w:p>
    <w:tbl>
      <w:tblPr>
        <w:tblW w:w="0" w:type="auto"/>
        <w:jc w:val="center"/>
        <w:tblLayout w:type="fixed"/>
        <w:tblCellMar>
          <w:left w:w="10" w:type="dxa"/>
          <w:right w:w="10" w:type="dxa"/>
        </w:tblCellMar>
        <w:tblLook w:val="0000" w:firstRow="0" w:lastRow="0" w:firstColumn="0" w:lastColumn="0" w:noHBand="0" w:noVBand="0"/>
      </w:tblPr>
      <w:tblGrid>
        <w:gridCol w:w="4379"/>
        <w:gridCol w:w="3815"/>
      </w:tblGrid>
      <w:tr w:rsidR="00E20CF7" w:rsidRPr="00E20CF7" w:rsidTr="00E70424">
        <w:trPr>
          <w:trHeight w:val="1304"/>
          <w:jc w:val="center"/>
        </w:trPr>
        <w:tc>
          <w:tcPr>
            <w:tcW w:w="4379" w:type="dxa"/>
          </w:tcPr>
          <w:p w:rsidR="00E20CF7" w:rsidRPr="00E20CF7" w:rsidRDefault="00E20CF7" w:rsidP="00E20CF7">
            <w:pPr>
              <w:tabs>
                <w:tab w:val="left" w:pos="524"/>
                <w:tab w:val="left" w:pos="709"/>
              </w:tabs>
              <w:suppressAutoHyphens/>
              <w:rPr>
                <w:rFonts w:eastAsia="Arial"/>
                <w:szCs w:val="22"/>
                <w:lang w:eastAsia="ar-SA"/>
              </w:rPr>
            </w:pPr>
          </w:p>
        </w:tc>
        <w:tc>
          <w:tcPr>
            <w:tcW w:w="3815" w:type="dxa"/>
          </w:tcPr>
          <w:p w:rsidR="00E20CF7" w:rsidRPr="00E20CF7" w:rsidRDefault="00E20CF7" w:rsidP="00E20CF7">
            <w:pPr>
              <w:tabs>
                <w:tab w:val="left" w:pos="567"/>
                <w:tab w:val="left" w:pos="709"/>
              </w:tabs>
              <w:suppressAutoHyphens/>
              <w:jc w:val="right"/>
              <w:rPr>
                <w:rFonts w:eastAsia="Arial"/>
                <w:lang w:eastAsia="ar-SA"/>
              </w:rPr>
            </w:pPr>
          </w:p>
        </w:tc>
      </w:tr>
    </w:tbl>
    <w:p w:rsidR="00E20CF7" w:rsidRPr="00E20CF7" w:rsidRDefault="00E20CF7" w:rsidP="00E20CF7">
      <w:pPr>
        <w:keepNext/>
        <w:jc w:val="center"/>
        <w:outlineLvl w:val="1"/>
        <w:rPr>
          <w:b/>
          <w:bCs/>
          <w:color w:val="339966"/>
        </w:rPr>
      </w:pPr>
    </w:p>
    <w:p w:rsidR="00E20CF7" w:rsidRPr="00E20CF7" w:rsidRDefault="00E20CF7" w:rsidP="00E20CF7">
      <w:pPr>
        <w:keepNext/>
        <w:jc w:val="center"/>
        <w:outlineLvl w:val="1"/>
        <w:rPr>
          <w:b/>
          <w:bCs/>
          <w:color w:val="339966"/>
        </w:rPr>
      </w:pPr>
    </w:p>
    <w:p w:rsidR="00E20CF7" w:rsidRPr="00E20CF7" w:rsidRDefault="00E20CF7" w:rsidP="00E20CF7">
      <w:pPr>
        <w:keepNext/>
        <w:jc w:val="center"/>
        <w:outlineLvl w:val="1"/>
        <w:rPr>
          <w:b/>
          <w:bCs/>
          <w:color w:val="339966"/>
        </w:rPr>
      </w:pPr>
    </w:p>
    <w:p w:rsidR="00E20CF7" w:rsidRPr="00E20CF7" w:rsidRDefault="00E20CF7" w:rsidP="00E20CF7">
      <w:pPr>
        <w:keepNext/>
        <w:jc w:val="center"/>
        <w:outlineLvl w:val="1"/>
        <w:rPr>
          <w:b/>
          <w:bCs/>
          <w:color w:val="339966"/>
        </w:rPr>
      </w:pPr>
    </w:p>
    <w:p w:rsidR="00E20CF7" w:rsidRPr="00E20CF7" w:rsidRDefault="00E20CF7" w:rsidP="00E20CF7">
      <w:pPr>
        <w:keepNext/>
        <w:spacing w:before="240" w:after="60" w:line="200" w:lineRule="atLeast"/>
        <w:jc w:val="center"/>
        <w:outlineLvl w:val="2"/>
        <w:rPr>
          <w:b/>
          <w:bCs/>
          <w:sz w:val="32"/>
          <w:szCs w:val="32"/>
        </w:rPr>
      </w:pPr>
      <w:r w:rsidRPr="00E20CF7">
        <w:rPr>
          <w:b/>
          <w:bCs/>
          <w:sz w:val="32"/>
          <w:szCs w:val="32"/>
        </w:rPr>
        <w:t>РАБОЧАЯ ПРОГРАММА</w:t>
      </w:r>
    </w:p>
    <w:p w:rsidR="00E20CF7" w:rsidRPr="00E20CF7" w:rsidRDefault="00E20CF7" w:rsidP="00E20CF7">
      <w:pPr>
        <w:shd w:val="clear" w:color="auto" w:fill="FFFFFF"/>
        <w:spacing w:line="200" w:lineRule="atLeast"/>
        <w:jc w:val="center"/>
        <w:rPr>
          <w:b/>
          <w:bCs/>
          <w:color w:val="000000"/>
          <w:sz w:val="32"/>
          <w:szCs w:val="32"/>
        </w:rPr>
      </w:pPr>
    </w:p>
    <w:p w:rsidR="00E20CF7" w:rsidRPr="00E20CF7" w:rsidRDefault="00E20CF7" w:rsidP="00E20CF7">
      <w:pPr>
        <w:shd w:val="clear" w:color="auto" w:fill="FFFFFF"/>
        <w:spacing w:line="200" w:lineRule="atLeast"/>
        <w:jc w:val="center"/>
        <w:rPr>
          <w:b/>
          <w:bCs/>
          <w:color w:val="000000"/>
          <w:sz w:val="28"/>
          <w:szCs w:val="28"/>
        </w:rPr>
      </w:pPr>
      <w:r w:rsidRPr="00E20CF7">
        <w:rPr>
          <w:b/>
          <w:bCs/>
          <w:color w:val="000000"/>
          <w:sz w:val="28"/>
          <w:szCs w:val="28"/>
        </w:rPr>
        <w:t>учебного курса «Информатика»</w:t>
      </w:r>
    </w:p>
    <w:p w:rsidR="00E20CF7" w:rsidRPr="00E20CF7" w:rsidRDefault="00E20CF7" w:rsidP="00E20CF7">
      <w:pPr>
        <w:shd w:val="clear" w:color="auto" w:fill="FFFFFF"/>
        <w:spacing w:line="200" w:lineRule="atLeast"/>
        <w:jc w:val="center"/>
        <w:rPr>
          <w:sz w:val="28"/>
          <w:szCs w:val="28"/>
        </w:rPr>
      </w:pPr>
    </w:p>
    <w:p w:rsidR="00E20CF7" w:rsidRPr="00E20CF7" w:rsidRDefault="00E20CF7" w:rsidP="00E20CF7">
      <w:pPr>
        <w:shd w:val="clear" w:color="auto" w:fill="FFFFFF"/>
        <w:spacing w:line="200" w:lineRule="atLeast"/>
        <w:jc w:val="center"/>
        <w:rPr>
          <w:b/>
          <w:bCs/>
          <w:color w:val="000000"/>
          <w:sz w:val="28"/>
          <w:szCs w:val="28"/>
        </w:rPr>
      </w:pPr>
      <w:r w:rsidRPr="00E20CF7">
        <w:rPr>
          <w:b/>
          <w:sz w:val="28"/>
          <w:szCs w:val="28"/>
        </w:rPr>
        <w:t xml:space="preserve">для   </w:t>
      </w:r>
      <w:r w:rsidRPr="00E20CF7">
        <w:rPr>
          <w:b/>
          <w:bCs/>
          <w:color w:val="000000"/>
          <w:sz w:val="28"/>
          <w:szCs w:val="28"/>
        </w:rPr>
        <w:t>5-6 классов</w:t>
      </w:r>
    </w:p>
    <w:p w:rsidR="00E20CF7" w:rsidRPr="00E20CF7" w:rsidRDefault="00E20CF7" w:rsidP="00E20CF7">
      <w:pPr>
        <w:shd w:val="clear" w:color="auto" w:fill="FFFFFF"/>
        <w:spacing w:line="200" w:lineRule="atLeast"/>
        <w:jc w:val="center"/>
        <w:rPr>
          <w:b/>
          <w:bCs/>
          <w:color w:val="000000"/>
          <w:sz w:val="28"/>
          <w:szCs w:val="28"/>
        </w:rPr>
      </w:pPr>
    </w:p>
    <w:p w:rsidR="00E20CF7" w:rsidRPr="00E20CF7" w:rsidRDefault="00E20CF7" w:rsidP="00E20CF7">
      <w:pPr>
        <w:keepNext/>
        <w:ind w:firstLine="567"/>
        <w:jc w:val="center"/>
        <w:outlineLvl w:val="1"/>
        <w:rPr>
          <w:b/>
          <w:bCs/>
          <w:color w:val="000000"/>
          <w:sz w:val="28"/>
          <w:szCs w:val="28"/>
        </w:rPr>
      </w:pPr>
      <w:r w:rsidRPr="00E20CF7">
        <w:rPr>
          <w:b/>
          <w:bCs/>
          <w:color w:val="000000"/>
          <w:sz w:val="28"/>
          <w:szCs w:val="28"/>
        </w:rPr>
        <w:t xml:space="preserve">на 2014-2016 </w:t>
      </w:r>
      <w:proofErr w:type="gramStart"/>
      <w:r w:rsidRPr="00E20CF7">
        <w:rPr>
          <w:b/>
          <w:bCs/>
          <w:color w:val="000000"/>
          <w:sz w:val="28"/>
          <w:szCs w:val="28"/>
        </w:rPr>
        <w:t>учебные  года</w:t>
      </w:r>
      <w:proofErr w:type="gramEnd"/>
    </w:p>
    <w:p w:rsidR="00E20CF7" w:rsidRPr="00E20CF7" w:rsidRDefault="00E20CF7" w:rsidP="00E20CF7">
      <w:pPr>
        <w:keepNext/>
        <w:jc w:val="center"/>
        <w:outlineLvl w:val="1"/>
        <w:rPr>
          <w:b/>
          <w:bCs/>
          <w:color w:val="339966"/>
        </w:rPr>
      </w:pPr>
    </w:p>
    <w:p w:rsidR="00E20CF7" w:rsidRPr="00E20CF7" w:rsidRDefault="00E20CF7" w:rsidP="00E20CF7"/>
    <w:p w:rsidR="00E20CF7" w:rsidRPr="00E20CF7" w:rsidRDefault="00E20CF7" w:rsidP="00E20CF7">
      <w:pPr>
        <w:keepNext/>
        <w:jc w:val="center"/>
        <w:outlineLvl w:val="1"/>
        <w:rPr>
          <w:b/>
          <w:bCs/>
          <w:color w:val="339966"/>
        </w:rPr>
      </w:pPr>
    </w:p>
    <w:p w:rsidR="00E20CF7" w:rsidRPr="00E20CF7" w:rsidRDefault="00E20CF7" w:rsidP="00E20CF7"/>
    <w:p w:rsidR="00E20CF7" w:rsidRPr="00E20CF7" w:rsidRDefault="00E20CF7" w:rsidP="00E20CF7">
      <w:pPr>
        <w:keepNext/>
        <w:jc w:val="center"/>
        <w:outlineLvl w:val="1"/>
        <w:rPr>
          <w:b/>
          <w:bCs/>
          <w:color w:val="339966"/>
        </w:rPr>
      </w:pPr>
    </w:p>
    <w:p w:rsidR="00E20CF7" w:rsidRPr="00E20CF7" w:rsidRDefault="00E20CF7" w:rsidP="00E20CF7">
      <w:pPr>
        <w:shd w:val="clear" w:color="auto" w:fill="FFFFFF"/>
        <w:spacing w:line="200" w:lineRule="atLeast"/>
        <w:rPr>
          <w:color w:val="000000"/>
          <w:sz w:val="28"/>
          <w:szCs w:val="28"/>
        </w:rPr>
      </w:pPr>
      <w:r w:rsidRPr="00E20CF7">
        <w:rPr>
          <w:color w:val="000000"/>
          <w:sz w:val="28"/>
          <w:szCs w:val="28"/>
        </w:rPr>
        <w:t>Составитель: Кучинская В.Н., учитель информатики</w:t>
      </w:r>
    </w:p>
    <w:p w:rsidR="00E20CF7" w:rsidRPr="00E20CF7" w:rsidRDefault="00E20CF7" w:rsidP="00E20CF7">
      <w:pPr>
        <w:shd w:val="clear" w:color="auto" w:fill="FFFFFF"/>
        <w:tabs>
          <w:tab w:val="left" w:pos="4500"/>
        </w:tabs>
        <w:spacing w:line="200" w:lineRule="atLeast"/>
        <w:rPr>
          <w:color w:val="000000"/>
          <w:sz w:val="28"/>
          <w:szCs w:val="28"/>
        </w:rPr>
      </w:pPr>
      <w:r w:rsidRPr="00E20CF7">
        <w:rPr>
          <w:color w:val="000000"/>
          <w:sz w:val="28"/>
          <w:szCs w:val="28"/>
        </w:rPr>
        <w:t xml:space="preserve"> высшей </w:t>
      </w:r>
      <w:proofErr w:type="gramStart"/>
      <w:r w:rsidRPr="00E20CF7">
        <w:rPr>
          <w:color w:val="000000"/>
          <w:sz w:val="28"/>
          <w:szCs w:val="28"/>
        </w:rPr>
        <w:t>квалификационной  категории</w:t>
      </w:r>
      <w:proofErr w:type="gramEnd"/>
      <w:r w:rsidRPr="00E20CF7">
        <w:rPr>
          <w:color w:val="000000"/>
          <w:sz w:val="28"/>
          <w:szCs w:val="28"/>
        </w:rPr>
        <w:t xml:space="preserve">    </w:t>
      </w:r>
    </w:p>
    <w:p w:rsidR="00E20CF7" w:rsidRPr="00E20CF7" w:rsidRDefault="00E20CF7" w:rsidP="00E20CF7">
      <w:pPr>
        <w:keepNext/>
        <w:jc w:val="center"/>
        <w:outlineLvl w:val="1"/>
        <w:rPr>
          <w:b/>
          <w:bCs/>
          <w:color w:val="339966"/>
        </w:rPr>
      </w:pPr>
    </w:p>
    <w:p w:rsidR="00E20CF7" w:rsidRPr="00E20CF7" w:rsidRDefault="00E20CF7" w:rsidP="00E20CF7"/>
    <w:p w:rsidR="00E20CF7" w:rsidRPr="00E20CF7" w:rsidRDefault="00E20CF7" w:rsidP="00E20CF7">
      <w:pPr>
        <w:spacing w:after="120"/>
        <w:ind w:left="284" w:hanging="284"/>
        <w:rPr>
          <w:rFonts w:eastAsia="Calibri"/>
          <w:sz w:val="28"/>
          <w:szCs w:val="28"/>
        </w:rPr>
      </w:pPr>
      <w:proofErr w:type="gramStart"/>
      <w:r w:rsidRPr="00E20CF7">
        <w:rPr>
          <w:rFonts w:eastAsia="Calibri"/>
          <w:sz w:val="28"/>
          <w:szCs w:val="28"/>
        </w:rPr>
        <w:t>Согласована  29.08.2014</w:t>
      </w:r>
      <w:proofErr w:type="gramEnd"/>
      <w:r w:rsidRPr="00E20CF7">
        <w:rPr>
          <w:rFonts w:eastAsia="Calibri"/>
          <w:sz w:val="28"/>
          <w:szCs w:val="28"/>
        </w:rPr>
        <w:t xml:space="preserve"> г.</w:t>
      </w:r>
    </w:p>
    <w:p w:rsidR="00E20CF7" w:rsidRPr="00E20CF7" w:rsidRDefault="00E20CF7" w:rsidP="00E20CF7">
      <w:pPr>
        <w:spacing w:after="120"/>
        <w:rPr>
          <w:rFonts w:eastAsia="Calibri"/>
          <w:sz w:val="28"/>
          <w:szCs w:val="28"/>
        </w:rPr>
      </w:pPr>
      <w:r w:rsidRPr="00E20CF7">
        <w:rPr>
          <w:rFonts w:eastAsia="Calibri"/>
          <w:sz w:val="28"/>
          <w:szCs w:val="28"/>
        </w:rPr>
        <w:t>Зам. директора по УВР ______Кушнеревич В.В.</w:t>
      </w:r>
    </w:p>
    <w:p w:rsidR="00E20CF7" w:rsidRPr="00E20CF7" w:rsidRDefault="00E20CF7" w:rsidP="00E20CF7">
      <w:pPr>
        <w:spacing w:after="120"/>
        <w:rPr>
          <w:rFonts w:eastAsia="Calibri"/>
          <w:sz w:val="28"/>
          <w:szCs w:val="28"/>
        </w:rPr>
      </w:pPr>
    </w:p>
    <w:p w:rsidR="00E20CF7" w:rsidRPr="00E20CF7" w:rsidRDefault="00E20CF7" w:rsidP="00E20CF7">
      <w:pPr>
        <w:spacing w:after="120"/>
        <w:rPr>
          <w:rFonts w:eastAsia="Calibri"/>
          <w:sz w:val="28"/>
          <w:szCs w:val="28"/>
        </w:rPr>
      </w:pPr>
      <w:r w:rsidRPr="00E20CF7">
        <w:rPr>
          <w:rFonts w:eastAsia="Calibri"/>
          <w:sz w:val="28"/>
          <w:szCs w:val="28"/>
        </w:rPr>
        <w:t>Принята на заседании педагогического совета</w:t>
      </w:r>
    </w:p>
    <w:p w:rsidR="00E20CF7" w:rsidRPr="00E20CF7" w:rsidRDefault="00E20CF7" w:rsidP="00E20CF7">
      <w:pPr>
        <w:spacing w:after="120"/>
        <w:rPr>
          <w:rFonts w:eastAsia="Calibri"/>
          <w:sz w:val="28"/>
          <w:szCs w:val="28"/>
        </w:rPr>
      </w:pPr>
      <w:r w:rsidRPr="00E20CF7">
        <w:rPr>
          <w:rFonts w:eastAsia="Calibri"/>
          <w:sz w:val="28"/>
          <w:szCs w:val="28"/>
        </w:rPr>
        <w:t>Протокол №   1   от 30.08.2014 г.</w:t>
      </w:r>
    </w:p>
    <w:p w:rsidR="00E20CF7" w:rsidRPr="00E20CF7" w:rsidRDefault="00E20CF7" w:rsidP="00E20CF7">
      <w:pPr>
        <w:spacing w:after="120"/>
        <w:rPr>
          <w:rFonts w:eastAsia="Calibri"/>
          <w:sz w:val="28"/>
          <w:szCs w:val="28"/>
        </w:rPr>
      </w:pPr>
    </w:p>
    <w:p w:rsidR="00E20CF7" w:rsidRPr="00E20CF7" w:rsidRDefault="00E20CF7" w:rsidP="00E20CF7">
      <w:pPr>
        <w:spacing w:after="120"/>
        <w:rPr>
          <w:rFonts w:eastAsia="Calibri"/>
          <w:sz w:val="28"/>
          <w:szCs w:val="28"/>
        </w:rPr>
      </w:pPr>
      <w:r w:rsidRPr="00E20CF7">
        <w:rPr>
          <w:rFonts w:eastAsia="Calibri"/>
          <w:sz w:val="28"/>
          <w:szCs w:val="28"/>
        </w:rPr>
        <w:t>УТВЕРЖДАЮ:</w:t>
      </w:r>
    </w:p>
    <w:p w:rsidR="00E20CF7" w:rsidRPr="00E20CF7" w:rsidRDefault="00E20CF7" w:rsidP="00E20CF7">
      <w:pPr>
        <w:spacing w:after="120"/>
        <w:rPr>
          <w:rFonts w:eastAsia="Calibri"/>
          <w:sz w:val="28"/>
          <w:szCs w:val="28"/>
        </w:rPr>
      </w:pPr>
      <w:r w:rsidRPr="00E20CF7">
        <w:rPr>
          <w:rFonts w:eastAsia="Calibri"/>
          <w:sz w:val="28"/>
          <w:szCs w:val="28"/>
        </w:rPr>
        <w:t>Приказ №     от</w:t>
      </w:r>
    </w:p>
    <w:p w:rsidR="00E20CF7" w:rsidRPr="00E20CF7" w:rsidRDefault="00E20CF7" w:rsidP="00E20CF7">
      <w:pPr>
        <w:spacing w:after="120"/>
        <w:rPr>
          <w:rFonts w:eastAsia="Calibri"/>
          <w:sz w:val="28"/>
          <w:szCs w:val="28"/>
        </w:rPr>
      </w:pPr>
      <w:r w:rsidRPr="00E20CF7">
        <w:rPr>
          <w:rFonts w:eastAsia="Calibri"/>
          <w:sz w:val="28"/>
          <w:szCs w:val="28"/>
        </w:rPr>
        <w:t xml:space="preserve">Директор </w:t>
      </w:r>
      <w:proofErr w:type="gramStart"/>
      <w:r w:rsidRPr="00E20CF7">
        <w:rPr>
          <w:rFonts w:eastAsia="Calibri"/>
          <w:sz w:val="28"/>
          <w:szCs w:val="28"/>
        </w:rPr>
        <w:t xml:space="preserve">школы:   </w:t>
      </w:r>
      <w:proofErr w:type="gramEnd"/>
      <w:r w:rsidRPr="00E20CF7">
        <w:rPr>
          <w:rFonts w:eastAsia="Calibri"/>
          <w:sz w:val="28"/>
          <w:szCs w:val="28"/>
        </w:rPr>
        <w:t xml:space="preserve">            </w:t>
      </w:r>
      <w:proofErr w:type="spellStart"/>
      <w:r w:rsidRPr="00E20CF7">
        <w:rPr>
          <w:rFonts w:eastAsia="Calibri"/>
          <w:sz w:val="28"/>
          <w:szCs w:val="28"/>
        </w:rPr>
        <w:t>Шерстнёва</w:t>
      </w:r>
      <w:proofErr w:type="spellEnd"/>
      <w:r w:rsidRPr="00E20CF7">
        <w:rPr>
          <w:rFonts w:eastAsia="Calibri"/>
          <w:sz w:val="28"/>
          <w:szCs w:val="28"/>
        </w:rPr>
        <w:t xml:space="preserve"> М.В.</w:t>
      </w:r>
    </w:p>
    <w:p w:rsidR="00E20CF7" w:rsidRPr="00E20CF7" w:rsidRDefault="00E20CF7" w:rsidP="00E20CF7">
      <w:pPr>
        <w:spacing w:after="120"/>
        <w:rPr>
          <w:rFonts w:ascii="Calibri" w:eastAsia="Calibri" w:hAnsi="Calibri"/>
        </w:rPr>
      </w:pPr>
    </w:p>
    <w:p w:rsidR="00E20CF7" w:rsidRPr="00E20CF7" w:rsidRDefault="00E20CF7" w:rsidP="00E20CF7">
      <w:pPr>
        <w:tabs>
          <w:tab w:val="left" w:pos="5785"/>
          <w:tab w:val="right" w:pos="9355"/>
        </w:tabs>
        <w:rPr>
          <w:rFonts w:eastAsia="Calibri"/>
          <w:sz w:val="28"/>
          <w:szCs w:val="28"/>
        </w:rPr>
      </w:pPr>
      <w:r w:rsidRPr="00E20CF7">
        <w:rPr>
          <w:rFonts w:eastAsia="Calibri"/>
          <w:sz w:val="28"/>
          <w:szCs w:val="28"/>
        </w:rPr>
        <w:tab/>
        <w:t xml:space="preserve"> </w:t>
      </w:r>
    </w:p>
    <w:p w:rsidR="00E20CF7" w:rsidRPr="00E20CF7" w:rsidRDefault="00E20CF7" w:rsidP="00E20CF7">
      <w:pPr>
        <w:shd w:val="clear" w:color="auto" w:fill="FFFFFF"/>
        <w:ind w:left="-360" w:right="-365"/>
        <w:jc w:val="center"/>
        <w:rPr>
          <w:rFonts w:eastAsia="Calibri"/>
          <w:sz w:val="28"/>
          <w:szCs w:val="28"/>
        </w:rPr>
      </w:pPr>
      <w:r w:rsidRPr="00E20CF7">
        <w:rPr>
          <w:rFonts w:eastAsia="Calibri"/>
          <w:sz w:val="28"/>
          <w:szCs w:val="28"/>
        </w:rPr>
        <w:t xml:space="preserve">с. </w:t>
      </w:r>
      <w:proofErr w:type="spellStart"/>
      <w:r w:rsidRPr="00E20CF7">
        <w:rPr>
          <w:rFonts w:eastAsia="Calibri"/>
          <w:sz w:val="28"/>
          <w:szCs w:val="28"/>
        </w:rPr>
        <w:t>Новопервомайское</w:t>
      </w:r>
      <w:proofErr w:type="spellEnd"/>
    </w:p>
    <w:p w:rsidR="00E20CF7" w:rsidRPr="00E20CF7" w:rsidRDefault="00E20CF7" w:rsidP="00E20CF7">
      <w:pPr>
        <w:shd w:val="clear" w:color="auto" w:fill="FFFFFF"/>
        <w:ind w:left="-360" w:right="-365"/>
        <w:jc w:val="center"/>
        <w:rPr>
          <w:rFonts w:eastAsia="Calibri"/>
          <w:sz w:val="28"/>
          <w:szCs w:val="28"/>
        </w:rPr>
      </w:pPr>
      <w:r w:rsidRPr="00E20CF7">
        <w:rPr>
          <w:rFonts w:eastAsia="Calibri"/>
          <w:sz w:val="28"/>
          <w:szCs w:val="28"/>
        </w:rPr>
        <w:t>2014 год</w:t>
      </w:r>
    </w:p>
    <w:p w:rsidR="00B33AAE" w:rsidRPr="00E20CF7" w:rsidRDefault="00430143" w:rsidP="00205305">
      <w:pPr>
        <w:pStyle w:val="a3"/>
        <w:spacing w:before="0" w:beforeAutospacing="0" w:after="0" w:afterAutospacing="0"/>
        <w:ind w:left="709"/>
        <w:jc w:val="center"/>
        <w:rPr>
          <w:b/>
          <w:bCs/>
        </w:rPr>
      </w:pPr>
      <w:r w:rsidRPr="00181E9D">
        <w:br w:type="page"/>
      </w:r>
      <w:r w:rsidR="00205305" w:rsidRPr="00205305">
        <w:rPr>
          <w:b/>
          <w:lang w:val="en-US"/>
        </w:rPr>
        <w:lastRenderedPageBreak/>
        <w:t>I</w:t>
      </w:r>
      <w:r w:rsidR="00D076B1" w:rsidRPr="00E20CF7">
        <w:rPr>
          <w:b/>
        </w:rPr>
        <w:t>.</w:t>
      </w:r>
      <w:r w:rsidR="00205305" w:rsidRPr="00E20CF7">
        <w:t xml:space="preserve"> </w:t>
      </w:r>
      <w:r w:rsidR="00B33AAE" w:rsidRPr="00E20CF7">
        <w:rPr>
          <w:b/>
          <w:bCs/>
        </w:rPr>
        <w:t>Пояснительная записка</w:t>
      </w:r>
    </w:p>
    <w:p w:rsidR="002750CC" w:rsidRPr="00E43348" w:rsidRDefault="00205305" w:rsidP="002750CC">
      <w:pPr>
        <w:shd w:val="clear" w:color="auto" w:fill="FFFFFF"/>
        <w:spacing w:line="200" w:lineRule="atLeast"/>
        <w:ind w:left="180"/>
        <w:rPr>
          <w:i/>
        </w:rPr>
      </w:pPr>
      <w:r w:rsidRPr="00FF0279">
        <w:t xml:space="preserve">Рабочая программа по </w:t>
      </w:r>
      <w:r w:rsidR="00102892">
        <w:rPr>
          <w:bCs/>
          <w:color w:val="000000"/>
        </w:rPr>
        <w:t>курсу</w:t>
      </w:r>
      <w:r w:rsidRPr="006864F0">
        <w:rPr>
          <w:bCs/>
          <w:color w:val="000000"/>
        </w:rPr>
        <w:t xml:space="preserve"> «Информатик</w:t>
      </w:r>
      <w:r>
        <w:rPr>
          <w:bCs/>
          <w:color w:val="000000"/>
        </w:rPr>
        <w:t>а</w:t>
      </w:r>
      <w:r w:rsidRPr="006864F0">
        <w:rPr>
          <w:bCs/>
          <w:color w:val="000000"/>
        </w:rPr>
        <w:t>»</w:t>
      </w:r>
      <w:r>
        <w:rPr>
          <w:bCs/>
          <w:color w:val="000000"/>
        </w:rPr>
        <w:t xml:space="preserve"> </w:t>
      </w:r>
      <w:r w:rsidRPr="00FF0279">
        <w:t>для 5</w:t>
      </w:r>
      <w:r>
        <w:t>-6</w:t>
      </w:r>
      <w:r w:rsidRPr="00FF0279">
        <w:t xml:space="preserve"> </w:t>
      </w:r>
      <w:r w:rsidR="002750CC">
        <w:t xml:space="preserve">классов </w:t>
      </w:r>
      <w:r w:rsidR="002750CC">
        <w:rPr>
          <w:color w:val="000000"/>
        </w:rPr>
        <w:t xml:space="preserve">разработана на основе </w:t>
      </w:r>
      <w:r w:rsidR="002750CC" w:rsidRPr="00E43348">
        <w:rPr>
          <w:i/>
        </w:rPr>
        <w:t xml:space="preserve">федерального государственного образовательного стандарта </w:t>
      </w:r>
      <w:r w:rsidR="002750CC">
        <w:rPr>
          <w:i/>
        </w:rPr>
        <w:t xml:space="preserve">основного </w:t>
      </w:r>
      <w:r w:rsidR="002750CC" w:rsidRPr="00E43348">
        <w:rPr>
          <w:i/>
        </w:rPr>
        <w:t xml:space="preserve">общего образования </w:t>
      </w:r>
    </w:p>
    <w:p w:rsidR="00205305" w:rsidRPr="00205305" w:rsidRDefault="00672213" w:rsidP="00672213">
      <w:pPr>
        <w:shd w:val="clear" w:color="auto" w:fill="FFFFFF"/>
        <w:jc w:val="both"/>
        <w:rPr>
          <w:color w:val="000000"/>
        </w:rPr>
      </w:pPr>
      <w:r>
        <w:t xml:space="preserve">   с учетом </w:t>
      </w:r>
      <w:r w:rsidR="00D076B1">
        <w:rPr>
          <w:color w:val="000000"/>
        </w:rPr>
        <w:t>при</w:t>
      </w:r>
      <w:r>
        <w:rPr>
          <w:color w:val="000000"/>
        </w:rPr>
        <w:t>мерной основной образовательной программы общего образования</w:t>
      </w:r>
      <w:r w:rsidR="0014441D">
        <w:rPr>
          <w:color w:val="000000"/>
        </w:rPr>
        <w:t xml:space="preserve"> и авторской программы </w:t>
      </w:r>
      <w:r w:rsidR="0014441D" w:rsidRPr="00D86FC6">
        <w:rPr>
          <w:color w:val="000000"/>
        </w:rPr>
        <w:t xml:space="preserve">Л.Л. </w:t>
      </w:r>
      <w:proofErr w:type="spellStart"/>
      <w:r w:rsidR="0014441D" w:rsidRPr="00D86FC6">
        <w:rPr>
          <w:color w:val="000000"/>
        </w:rPr>
        <w:t>Босов</w:t>
      </w:r>
      <w:r w:rsidR="0014441D">
        <w:rPr>
          <w:color w:val="000000"/>
        </w:rPr>
        <w:t>ой</w:t>
      </w:r>
      <w:proofErr w:type="spellEnd"/>
      <w:r w:rsidR="0014441D" w:rsidRPr="00D86FC6">
        <w:rPr>
          <w:color w:val="000000"/>
        </w:rPr>
        <w:t xml:space="preserve">, А.Ю. </w:t>
      </w:r>
      <w:proofErr w:type="spellStart"/>
      <w:r w:rsidR="0014441D" w:rsidRPr="00D86FC6">
        <w:rPr>
          <w:color w:val="000000"/>
        </w:rPr>
        <w:t>Босов</w:t>
      </w:r>
      <w:r w:rsidR="0014441D">
        <w:rPr>
          <w:color w:val="000000"/>
        </w:rPr>
        <w:t>ой</w:t>
      </w:r>
      <w:proofErr w:type="spellEnd"/>
      <w:r w:rsidR="0014441D">
        <w:rPr>
          <w:color w:val="000000"/>
        </w:rPr>
        <w:t>.</w:t>
      </w:r>
    </w:p>
    <w:p w:rsidR="003D62AB" w:rsidRPr="003D62AB" w:rsidRDefault="003D62AB" w:rsidP="008459A3">
      <w:pPr>
        <w:ind w:firstLine="709"/>
        <w:jc w:val="both"/>
        <w:rPr>
          <w:b/>
        </w:rPr>
      </w:pPr>
      <w:r w:rsidRPr="003D62AB">
        <w:rPr>
          <w:b/>
        </w:rPr>
        <w:t>Вклад учебного курса в общее образование</w:t>
      </w:r>
    </w:p>
    <w:p w:rsidR="008459A3" w:rsidRPr="004A0356" w:rsidRDefault="008459A3" w:rsidP="008459A3">
      <w:pPr>
        <w:ind w:firstLine="709"/>
        <w:jc w:val="both"/>
      </w:pPr>
      <w:r w:rsidRPr="004A0356">
        <w:t xml:space="preserve">Данная программа предназначена для изучения информатики   на пропедевтическом уровне, что необходимо учащимся для продолжения образования и для освоения базового курса информатики в 7-9 </w:t>
      </w:r>
      <w:proofErr w:type="spellStart"/>
      <w:proofErr w:type="gramStart"/>
      <w:r w:rsidRPr="004A0356">
        <w:t>кл</w:t>
      </w:r>
      <w:proofErr w:type="spellEnd"/>
      <w:r w:rsidRPr="004A0356">
        <w:t>..</w:t>
      </w:r>
      <w:proofErr w:type="gramEnd"/>
    </w:p>
    <w:p w:rsidR="00E54DC7" w:rsidRDefault="00987950" w:rsidP="00642C80">
      <w:pPr>
        <w:ind w:firstLine="709"/>
        <w:jc w:val="both"/>
      </w:pPr>
      <w:r w:rsidRPr="00FF0279">
        <w:t xml:space="preserve"> </w:t>
      </w:r>
      <w:r w:rsidR="00E54DC7" w:rsidRPr="00181E9D">
        <w:t xml:space="preserve">Современный период общественного развития характеризуется новыми требованиями к общеобразовательной школе, предполагающими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w:t>
      </w:r>
    </w:p>
    <w:p w:rsidR="00E54DC7" w:rsidRDefault="00E54DC7" w:rsidP="00642C80">
      <w:pPr>
        <w:ind w:firstLine="709"/>
        <w:jc w:val="both"/>
        <w:rPr>
          <w:bCs/>
          <w:iCs/>
          <w:spacing w:val="-5"/>
          <w:w w:val="104"/>
        </w:rPr>
      </w:pPr>
      <w:r w:rsidRPr="00181E9D">
        <w:t xml:space="preserve">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 так как именно в рамках этого предмета созданы условия для </w:t>
      </w:r>
      <w:r w:rsidRPr="00181E9D">
        <w:rPr>
          <w:bCs/>
          <w:iCs/>
          <w:spacing w:val="-5"/>
          <w:w w:val="104"/>
        </w:rPr>
        <w:t xml:space="preserve">формирования видов деятельности, имеющих </w:t>
      </w:r>
      <w:proofErr w:type="spellStart"/>
      <w:r w:rsidRPr="00181E9D">
        <w:rPr>
          <w:bCs/>
          <w:iCs/>
          <w:spacing w:val="-5"/>
          <w:w w:val="104"/>
        </w:rPr>
        <w:t>общедисциплинарный</w:t>
      </w:r>
      <w:proofErr w:type="spellEnd"/>
      <w:r w:rsidR="00C41980" w:rsidRPr="00C41980">
        <w:rPr>
          <w:bCs/>
          <w:iCs/>
          <w:spacing w:val="-5"/>
          <w:w w:val="104"/>
        </w:rPr>
        <w:t xml:space="preserve"> </w:t>
      </w:r>
      <w:r w:rsidRPr="00181E9D">
        <w:rPr>
          <w:bCs/>
          <w:iCs/>
          <w:spacing w:val="-5"/>
          <w:w w:val="104"/>
        </w:rPr>
        <w:t xml:space="preserve"> характер: моделирование объектов и процессов; сбор, хранение, преобразование и передача информации; управление объектами и процессами.</w:t>
      </w:r>
    </w:p>
    <w:p w:rsidR="00B33AAE" w:rsidRPr="00181E9D" w:rsidRDefault="00B33AAE" w:rsidP="00642C80">
      <w:pPr>
        <w:ind w:firstLine="709"/>
        <w:jc w:val="both"/>
        <w:rPr>
          <w:color w:val="000000"/>
        </w:rPr>
      </w:pPr>
      <w:r w:rsidRPr="00181E9D">
        <w:rPr>
          <w:color w:val="000000"/>
        </w:rPr>
        <w:t>Информатика, информационные и коммуникационные технологии оказывают существенное влияние на мировоззрение и стиль жизни современного человека. Общество, в котором решающую роль играют информационные процессы, свойства информации, информационные и коммуникационные технологии, – реальность н</w:t>
      </w:r>
      <w:bookmarkStart w:id="2" w:name="_GoBack"/>
      <w:bookmarkEnd w:id="2"/>
      <w:r w:rsidRPr="00181E9D">
        <w:rPr>
          <w:color w:val="000000"/>
        </w:rPr>
        <w:t>астоящего времени.</w:t>
      </w:r>
    </w:p>
    <w:p w:rsidR="00E54DC7" w:rsidRDefault="00B33AAE" w:rsidP="00B33AAE">
      <w:pPr>
        <w:ind w:firstLine="360"/>
        <w:jc w:val="both"/>
        <w:rPr>
          <w:color w:val="000000"/>
        </w:rPr>
      </w:pPr>
      <w:r w:rsidRPr="00181E9D">
        <w:rPr>
          <w:color w:val="000000"/>
        </w:rPr>
        <w:t>Умение использовать информационные и коммуникационные технологии в качестве инструмента в профессиональной деятельности, обучении и повседневной жизни во многом определяет успешность современного человека. Особую актуальность для школы имеет информационно-технологическая компетентность учащихся в применении к  образовательному процессу. С другой стороны, развитие информационно-коммуникационных технологий и стремление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w:t>
      </w:r>
    </w:p>
    <w:p w:rsidR="00B33AAE" w:rsidRDefault="003D62AB" w:rsidP="00E54DC7">
      <w:pPr>
        <w:ind w:firstLine="360"/>
        <w:jc w:val="both"/>
        <w:rPr>
          <w:color w:val="000000"/>
        </w:rPr>
      </w:pPr>
      <w:r>
        <w:rPr>
          <w:color w:val="000000"/>
        </w:rPr>
        <w:t>Предмет «Информатика</w:t>
      </w:r>
      <w:r w:rsidR="00B33AAE" w:rsidRPr="00181E9D">
        <w:rPr>
          <w:color w:val="000000"/>
        </w:rPr>
        <w:t>» предъявляет особые требования к развитию в школе логических универсальных действий и освоению информационно-коммуникационных технологий в качестве инструмента учебной и повседневной деятельности учащихся. В соответствии со своими потребностями информатика предлагает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 Освоение информационно-</w:t>
      </w:r>
      <w:proofErr w:type="spellStart"/>
      <w:r w:rsidR="00B33AAE" w:rsidRPr="00181E9D">
        <w:rPr>
          <w:color w:val="000000"/>
        </w:rPr>
        <w:t>коммуникационых</w:t>
      </w:r>
      <w:proofErr w:type="spellEnd"/>
      <w:r w:rsidR="00B33AAE" w:rsidRPr="00181E9D">
        <w:rPr>
          <w:color w:val="000000"/>
        </w:rPr>
        <w:t xml:space="preserve"> технологий как инструмента образования предполагает личностное развитие школьников, придаёт смысл изучению ИКТ, способствует формированию этических и правовых норм при работе с информацией.</w:t>
      </w:r>
    </w:p>
    <w:p w:rsidR="003A4813" w:rsidRDefault="003A4813" w:rsidP="00E54DC7">
      <w:pPr>
        <w:ind w:firstLine="540"/>
        <w:jc w:val="both"/>
      </w:pPr>
      <w:r w:rsidRPr="00181E9D">
        <w:t>Пропедевтический этап обучения информатике и ИКТ в 5</w:t>
      </w:r>
      <w:r w:rsidR="008459A3">
        <w:t>-6</w:t>
      </w:r>
      <w:r w:rsidRPr="00181E9D">
        <w:t xml:space="preserve"> класс</w:t>
      </w:r>
      <w:r w:rsidR="008459A3">
        <w:t>ах</w:t>
      </w:r>
      <w:r w:rsidRPr="00181E9D">
        <w:t xml:space="preserve"> является наиболее благоприятным этапом для формирования инструментальных (</w:t>
      </w:r>
      <w:proofErr w:type="spellStart"/>
      <w:r w:rsidRPr="00181E9D">
        <w:t>операциональных</w:t>
      </w:r>
      <w:proofErr w:type="spellEnd"/>
      <w:r w:rsidRPr="00181E9D">
        <w:t>) личностных ресурсов, благодаря чему он может стать ключевым плацдармом всего школьного образования для формирования  метапредметных образовательных результатов – освоенных обучающимися на базе одного, нескольких или всех учебных предметов способов деятельности, применимых как в рамках образовательного процесса, так и в реальных жизненных ситуациях.</w:t>
      </w:r>
    </w:p>
    <w:p w:rsidR="003D62AB" w:rsidRDefault="003D62AB" w:rsidP="00E54DC7">
      <w:pPr>
        <w:ind w:firstLine="540"/>
        <w:jc w:val="both"/>
        <w:rPr>
          <w:b/>
        </w:rPr>
      </w:pPr>
      <w:r w:rsidRPr="003D62AB">
        <w:rPr>
          <w:b/>
        </w:rPr>
        <w:t>Особенности рабочей  программы курса «Информатика»</w:t>
      </w:r>
    </w:p>
    <w:p w:rsidR="003D62AB" w:rsidRPr="003D62AB" w:rsidRDefault="003D62AB" w:rsidP="003D62AB">
      <w:pPr>
        <w:shd w:val="clear" w:color="auto" w:fill="FFFFFF"/>
        <w:ind w:firstLine="709"/>
        <w:jc w:val="both"/>
        <w:rPr>
          <w:color w:val="000000"/>
        </w:rPr>
      </w:pPr>
      <w:r w:rsidRPr="00D86FC6">
        <w:rPr>
          <w:color w:val="000000"/>
        </w:rPr>
        <w:t>В программе предложен авторский подход в части структурирования учебного</w:t>
      </w:r>
      <w:r w:rsidRPr="00D86FC6">
        <w:rPr>
          <w:color w:val="000000"/>
        </w:rPr>
        <w:br/>
        <w:t>материала, определения последовательности его изучения, путей формирования системы</w:t>
      </w:r>
      <w:r w:rsidRPr="00D86FC6">
        <w:rPr>
          <w:color w:val="000000"/>
        </w:rPr>
        <w:br/>
      </w:r>
      <w:r w:rsidRPr="00D86FC6">
        <w:rPr>
          <w:color w:val="000000"/>
          <w:spacing w:val="-1"/>
        </w:rPr>
        <w:t>знаний, умений и способов деятельности, развития, воспитания и социализации учащихся.</w:t>
      </w:r>
      <w:r w:rsidRPr="00D86FC6">
        <w:rPr>
          <w:color w:val="000000"/>
          <w:spacing w:val="-1"/>
        </w:rPr>
        <w:br/>
      </w:r>
      <w:r w:rsidRPr="00D86FC6">
        <w:rPr>
          <w:color w:val="000000"/>
        </w:rPr>
        <w:t>Программа является ключевым компонентом учебно-методического комплекта по</w:t>
      </w:r>
      <w:r w:rsidRPr="00D86FC6">
        <w:rPr>
          <w:color w:val="000000"/>
        </w:rPr>
        <w:br/>
        <w:t xml:space="preserve">информатике для основной школы (авторы Л.Л. Босова, А.Ю. Босова; </w:t>
      </w:r>
      <w:proofErr w:type="gramStart"/>
      <w:r w:rsidRPr="00D86FC6">
        <w:rPr>
          <w:color w:val="000000"/>
        </w:rPr>
        <w:t>издательство</w:t>
      </w:r>
      <w:r w:rsidRPr="00D86FC6">
        <w:rPr>
          <w:color w:val="000000"/>
        </w:rPr>
        <w:br/>
        <w:t>«</w:t>
      </w:r>
      <w:proofErr w:type="gramEnd"/>
      <w:r w:rsidRPr="00D86FC6">
        <w:rPr>
          <w:color w:val="000000"/>
        </w:rPr>
        <w:t>БИНОМ. Лаборатория знаний»).</w:t>
      </w:r>
      <w:r>
        <w:rPr>
          <w:color w:val="000000"/>
        </w:rPr>
        <w:t xml:space="preserve"> </w:t>
      </w:r>
      <w:r w:rsidRPr="003D62AB">
        <w:rPr>
          <w:color w:val="000000"/>
        </w:rPr>
        <w:t xml:space="preserve">В ней соблюдается преемственность с федеральным государственным образовательным стандартом начального общего образования; учитываются </w:t>
      </w:r>
      <w:r w:rsidRPr="003D62AB">
        <w:rPr>
          <w:color w:val="000000"/>
        </w:rPr>
        <w:lastRenderedPageBreak/>
        <w:t xml:space="preserve">возрастные и психологические особенности школьников, обучающихся на ступени основного общего образования, учитываются </w:t>
      </w:r>
      <w:proofErr w:type="spellStart"/>
      <w:r w:rsidRPr="003D62AB">
        <w:rPr>
          <w:color w:val="000000"/>
        </w:rPr>
        <w:t>межпредметные</w:t>
      </w:r>
      <w:proofErr w:type="spellEnd"/>
      <w:r w:rsidRPr="003D62AB">
        <w:rPr>
          <w:color w:val="000000"/>
        </w:rPr>
        <w:t xml:space="preserve"> связи.</w:t>
      </w:r>
    </w:p>
    <w:p w:rsidR="003D62AB" w:rsidRPr="003D62AB" w:rsidRDefault="00B70DFF" w:rsidP="00E54DC7">
      <w:pPr>
        <w:ind w:firstLine="540"/>
        <w:jc w:val="both"/>
        <w:rPr>
          <w:b/>
        </w:rPr>
      </w:pPr>
      <w:r>
        <w:rPr>
          <w:b/>
        </w:rPr>
        <w:t>Общие цели учебного курса</w:t>
      </w:r>
    </w:p>
    <w:p w:rsidR="003A4813" w:rsidRDefault="003A4813" w:rsidP="00E54DC7">
      <w:pPr>
        <w:ind w:firstLine="540"/>
        <w:jc w:val="both"/>
      </w:pPr>
      <w:r w:rsidRPr="00181E9D">
        <w:rPr>
          <w:spacing w:val="-5"/>
          <w:w w:val="104"/>
        </w:rPr>
        <w:t xml:space="preserve">Изучение </w:t>
      </w:r>
      <w:r w:rsidR="003D62AB">
        <w:rPr>
          <w:bCs/>
          <w:color w:val="000000"/>
        </w:rPr>
        <w:t>курса</w:t>
      </w:r>
      <w:r w:rsidR="00807224" w:rsidRPr="006864F0">
        <w:rPr>
          <w:bCs/>
          <w:color w:val="000000"/>
        </w:rPr>
        <w:t xml:space="preserve"> «Информатик</w:t>
      </w:r>
      <w:r w:rsidR="003D62AB">
        <w:rPr>
          <w:bCs/>
          <w:color w:val="000000"/>
        </w:rPr>
        <w:t>а</w:t>
      </w:r>
      <w:r w:rsidR="00807224" w:rsidRPr="006864F0">
        <w:rPr>
          <w:bCs/>
          <w:color w:val="000000"/>
        </w:rPr>
        <w:t>»</w:t>
      </w:r>
      <w:r w:rsidRPr="00181E9D">
        <w:rPr>
          <w:spacing w:val="-5"/>
          <w:w w:val="104"/>
        </w:rPr>
        <w:t xml:space="preserve"> в  </w:t>
      </w:r>
      <w:r w:rsidRPr="00181E9D">
        <w:t>5</w:t>
      </w:r>
      <w:r w:rsidR="008459A3">
        <w:t>-6</w:t>
      </w:r>
      <w:r w:rsidRPr="00181E9D">
        <w:t xml:space="preserve"> класс</w:t>
      </w:r>
      <w:r w:rsidR="008459A3">
        <w:t>ах</w:t>
      </w:r>
      <w:r w:rsidRPr="00181E9D">
        <w:t xml:space="preserve"> направлено на </w:t>
      </w:r>
      <w:r w:rsidRPr="00181E9D">
        <w:rPr>
          <w:b/>
          <w:i/>
        </w:rPr>
        <w:t>достижение следующих целей</w:t>
      </w:r>
      <w:r w:rsidRPr="00181E9D">
        <w:t>:</w:t>
      </w:r>
    </w:p>
    <w:p w:rsidR="003A4813" w:rsidRPr="00181E9D" w:rsidRDefault="003A4813" w:rsidP="003A4813">
      <w:pPr>
        <w:numPr>
          <w:ilvl w:val="0"/>
          <w:numId w:val="5"/>
        </w:numPr>
        <w:ind w:left="0" w:firstLine="567"/>
        <w:jc w:val="both"/>
      </w:pPr>
      <w:r w:rsidRPr="00181E9D">
        <w:t xml:space="preserve">формирование </w:t>
      </w:r>
      <w:proofErr w:type="spellStart"/>
      <w:r w:rsidRPr="00181E9D">
        <w:t>общеучебных</w:t>
      </w:r>
      <w:proofErr w:type="spellEnd"/>
      <w:r w:rsidRPr="00181E9D">
        <w:t xml:space="preserve">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3A4813" w:rsidRPr="00181E9D" w:rsidRDefault="004A0356" w:rsidP="003A4813">
      <w:pPr>
        <w:numPr>
          <w:ilvl w:val="0"/>
          <w:numId w:val="5"/>
        </w:numPr>
        <w:ind w:left="0" w:firstLine="567"/>
        <w:jc w:val="both"/>
      </w:pPr>
      <w:r>
        <w:t xml:space="preserve"> пропедевтическое </w:t>
      </w:r>
      <w:r w:rsidR="003A4813" w:rsidRPr="00181E9D">
        <w:t xml:space="preserve">изучение понятий основного курса школьной информатики, обеспечивающее целенаправленное формирование </w:t>
      </w:r>
      <w:proofErr w:type="spellStart"/>
      <w:r w:rsidR="003A4813" w:rsidRPr="00181E9D">
        <w:t>общеучебных</w:t>
      </w:r>
      <w:proofErr w:type="spellEnd"/>
      <w:r w:rsidR="003A4813" w:rsidRPr="00181E9D">
        <w:t xml:space="preserve"> понятий, таких как «объект», «система», «модель», «алгоритм» и др.;</w:t>
      </w:r>
    </w:p>
    <w:p w:rsidR="003A4813" w:rsidRPr="00181E9D" w:rsidRDefault="003A4813" w:rsidP="003A4813">
      <w:pPr>
        <w:numPr>
          <w:ilvl w:val="0"/>
          <w:numId w:val="5"/>
        </w:numPr>
        <w:ind w:left="0" w:firstLine="567"/>
        <w:jc w:val="both"/>
      </w:pPr>
      <w:r w:rsidRPr="00181E9D">
        <w:t xml:space="preserve"> 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8459A3" w:rsidRPr="004F2C73" w:rsidRDefault="008459A3" w:rsidP="008459A3">
      <w:pPr>
        <w:ind w:firstLine="540"/>
        <w:rPr>
          <w:color w:val="000000"/>
        </w:rPr>
      </w:pPr>
      <w:r w:rsidRPr="004F2C73">
        <w:rPr>
          <w:color w:val="000000"/>
        </w:rPr>
        <w:t>Для достижения комплекса поставленных целей в процессе изучени</w:t>
      </w:r>
      <w:r w:rsidR="00B70DFF">
        <w:rPr>
          <w:color w:val="000000"/>
        </w:rPr>
        <w:t xml:space="preserve">я информатики </w:t>
      </w:r>
      <w:r w:rsidRPr="004F2C73">
        <w:rPr>
          <w:color w:val="000000"/>
        </w:rPr>
        <w:t xml:space="preserve"> </w:t>
      </w:r>
      <w:r>
        <w:rPr>
          <w:color w:val="000000"/>
        </w:rPr>
        <w:br/>
      </w:r>
      <w:r w:rsidRPr="002A0E9B">
        <w:rPr>
          <w:b/>
          <w:i/>
          <w:color w:val="000000"/>
        </w:rPr>
        <w:t>в 5 классе</w:t>
      </w:r>
      <w:r w:rsidRPr="004F2C73">
        <w:rPr>
          <w:color w:val="000000"/>
        </w:rPr>
        <w:t xml:space="preserve"> </w:t>
      </w:r>
      <w:r>
        <w:rPr>
          <w:color w:val="000000"/>
        </w:rPr>
        <w:t>необходимо решить</w:t>
      </w:r>
      <w:r w:rsidRPr="004F2C73">
        <w:rPr>
          <w:color w:val="000000"/>
        </w:rPr>
        <w:t xml:space="preserve"> следующие </w:t>
      </w:r>
      <w:r w:rsidRPr="004F2C73">
        <w:rPr>
          <w:b/>
          <w:i/>
          <w:color w:val="000000"/>
        </w:rPr>
        <w:t>задачи</w:t>
      </w:r>
      <w:r w:rsidRPr="004F2C73">
        <w:rPr>
          <w:color w:val="000000"/>
        </w:rPr>
        <w:t>:</w:t>
      </w:r>
    </w:p>
    <w:p w:rsidR="008459A3" w:rsidRPr="004F2C73" w:rsidRDefault="008459A3" w:rsidP="008459A3">
      <w:pPr>
        <w:numPr>
          <w:ilvl w:val="0"/>
          <w:numId w:val="4"/>
        </w:numPr>
        <w:tabs>
          <w:tab w:val="num" w:pos="720"/>
        </w:tabs>
        <w:ind w:left="0" w:right="22" w:firstLine="567"/>
        <w:jc w:val="both"/>
      </w:pPr>
      <w:r w:rsidRPr="004F2C73">
        <w:t>показать учащимся роль информации и информационных процессов в их жизни и в окружающем мире;</w:t>
      </w:r>
    </w:p>
    <w:p w:rsidR="008459A3" w:rsidRPr="004F2C73" w:rsidRDefault="008459A3" w:rsidP="008459A3">
      <w:pPr>
        <w:numPr>
          <w:ilvl w:val="0"/>
          <w:numId w:val="4"/>
        </w:numPr>
        <w:tabs>
          <w:tab w:val="num" w:pos="720"/>
        </w:tabs>
        <w:ind w:left="0" w:right="22" w:firstLine="567"/>
        <w:jc w:val="both"/>
      </w:pPr>
      <w:r w:rsidRPr="004F2C73">
        <w:t xml:space="preserve">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8459A3" w:rsidRPr="004F2C73" w:rsidRDefault="008459A3" w:rsidP="008459A3">
      <w:pPr>
        <w:numPr>
          <w:ilvl w:val="0"/>
          <w:numId w:val="4"/>
        </w:numPr>
        <w:tabs>
          <w:tab w:val="num" w:pos="720"/>
        </w:tabs>
        <w:ind w:left="0" w:right="22" w:firstLine="567"/>
        <w:jc w:val="both"/>
      </w:pPr>
      <w:r w:rsidRPr="004F2C73">
        <w:t>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
    <w:p w:rsidR="008459A3" w:rsidRDefault="008459A3" w:rsidP="008459A3">
      <w:pPr>
        <w:numPr>
          <w:ilvl w:val="0"/>
          <w:numId w:val="4"/>
        </w:numPr>
        <w:tabs>
          <w:tab w:val="num" w:pos="720"/>
        </w:tabs>
        <w:ind w:left="0" w:right="22" w:firstLine="567"/>
        <w:jc w:val="both"/>
      </w:pPr>
      <w:r w:rsidRPr="004F2C73">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w:t>
      </w:r>
      <w:r>
        <w:t>ей работы с помощью средств ИКТ;</w:t>
      </w:r>
    </w:p>
    <w:p w:rsidR="008459A3" w:rsidRDefault="008459A3" w:rsidP="008459A3">
      <w:pPr>
        <w:ind w:left="567" w:right="22"/>
        <w:jc w:val="both"/>
      </w:pPr>
    </w:p>
    <w:p w:rsidR="008459A3" w:rsidRPr="004F2C73" w:rsidRDefault="008459A3" w:rsidP="008459A3">
      <w:pPr>
        <w:rPr>
          <w:color w:val="000000"/>
        </w:rPr>
      </w:pPr>
      <w:r w:rsidRPr="002A0E9B">
        <w:rPr>
          <w:b/>
          <w:i/>
          <w:color w:val="000000"/>
        </w:rPr>
        <w:t>в 6 классе</w:t>
      </w:r>
      <w:r w:rsidRPr="004F2C73">
        <w:rPr>
          <w:color w:val="000000"/>
        </w:rPr>
        <w:t xml:space="preserve"> </w:t>
      </w:r>
      <w:r>
        <w:rPr>
          <w:color w:val="000000"/>
        </w:rPr>
        <w:t>необходимо решить</w:t>
      </w:r>
      <w:r w:rsidRPr="004F2C73">
        <w:rPr>
          <w:color w:val="000000"/>
        </w:rPr>
        <w:t xml:space="preserve"> следующие </w:t>
      </w:r>
      <w:r w:rsidRPr="004F2C73">
        <w:rPr>
          <w:b/>
          <w:i/>
          <w:color w:val="000000"/>
        </w:rPr>
        <w:t>задачи</w:t>
      </w:r>
      <w:r w:rsidRPr="004F2C73">
        <w:rPr>
          <w:color w:val="000000"/>
        </w:rPr>
        <w:t>:</w:t>
      </w:r>
    </w:p>
    <w:p w:rsidR="008459A3" w:rsidRPr="00835B6B" w:rsidRDefault="008459A3" w:rsidP="008459A3">
      <w:pPr>
        <w:numPr>
          <w:ilvl w:val="0"/>
          <w:numId w:val="4"/>
        </w:numPr>
        <w:tabs>
          <w:tab w:val="num" w:pos="720"/>
        </w:tabs>
        <w:ind w:left="0" w:right="22" w:firstLine="567"/>
        <w:jc w:val="both"/>
      </w:pPr>
      <w:r>
        <w:t xml:space="preserve">включить в учебный процесс содержание, направленное на формирование у учащихся </w:t>
      </w:r>
      <w:r w:rsidRPr="00835B6B">
        <w:t xml:space="preserve"> основных </w:t>
      </w:r>
      <w:proofErr w:type="spellStart"/>
      <w:r w:rsidRPr="00835B6B">
        <w:t>общеучебных</w:t>
      </w:r>
      <w:proofErr w:type="spellEnd"/>
      <w:r w:rsidRPr="00835B6B">
        <w:t xml:space="preserve">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w:t>
      </w:r>
      <w:proofErr w:type="spellStart"/>
      <w:r w:rsidRPr="00835B6B">
        <w:t>сериации</w:t>
      </w:r>
      <w:proofErr w:type="spellEnd"/>
      <w:r w:rsidRPr="00835B6B">
        <w:t>,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w:t>
      </w:r>
      <w:r>
        <w:t>;</w:t>
      </w:r>
    </w:p>
    <w:p w:rsidR="008459A3" w:rsidRPr="00E4309C" w:rsidRDefault="008459A3" w:rsidP="008459A3">
      <w:pPr>
        <w:numPr>
          <w:ilvl w:val="0"/>
          <w:numId w:val="4"/>
        </w:numPr>
        <w:tabs>
          <w:tab w:val="num" w:pos="720"/>
        </w:tabs>
        <w:ind w:left="0" w:right="22" w:firstLine="567"/>
        <w:jc w:val="both"/>
      </w:pPr>
      <w:r w:rsidRPr="00E4309C">
        <w:t>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8459A3" w:rsidRDefault="008459A3" w:rsidP="008459A3">
      <w:pPr>
        <w:numPr>
          <w:ilvl w:val="0"/>
          <w:numId w:val="4"/>
        </w:numPr>
        <w:tabs>
          <w:tab w:val="num" w:pos="720"/>
        </w:tabs>
        <w:ind w:left="0" w:right="22" w:firstLine="567"/>
        <w:jc w:val="both"/>
      </w:pPr>
      <w:r>
        <w:t>п</w:t>
      </w:r>
      <w:r w:rsidRPr="004F2C73">
        <w:t>о</w:t>
      </w:r>
      <w:r>
        <w:t>казать роль средств информационных и коммуникационных технологий в информационной деятельности человека;</w:t>
      </w:r>
    </w:p>
    <w:p w:rsidR="008459A3" w:rsidRPr="004F2C73" w:rsidRDefault="008459A3" w:rsidP="008459A3">
      <w:pPr>
        <w:numPr>
          <w:ilvl w:val="0"/>
          <w:numId w:val="4"/>
        </w:numPr>
        <w:tabs>
          <w:tab w:val="num" w:pos="720"/>
        </w:tabs>
        <w:ind w:left="0" w:right="22" w:firstLine="567"/>
        <w:jc w:val="both"/>
      </w:pPr>
      <w:r>
        <w:t xml:space="preserve">расширить спектр </w:t>
      </w:r>
      <w:r w:rsidRPr="004F2C73">
        <w:t xml:space="preserve">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w:t>
      </w:r>
      <w:r>
        <w:t>создать условия для овладения</w:t>
      </w:r>
      <w:r w:rsidRPr="004F2C73">
        <w:t xml:space="preserve"> способами и методами освоения</w:t>
      </w:r>
      <w:r>
        <w:t xml:space="preserve"> новых инструментальных </w:t>
      </w:r>
      <w:r>
        <w:lastRenderedPageBreak/>
        <w:t>средств,  формирования</w:t>
      </w:r>
      <w:r w:rsidRPr="004F2C73">
        <w:t xml:space="preserve"> умений и навыков самостоятельной работы; </w:t>
      </w:r>
      <w:r>
        <w:t xml:space="preserve">воспитать </w:t>
      </w:r>
      <w:r w:rsidRPr="004F2C73">
        <w:t>стремление использовать полученные знания в процессе обучения другим предметам и в жизни;</w:t>
      </w:r>
    </w:p>
    <w:p w:rsidR="008459A3" w:rsidRPr="00835B6B" w:rsidRDefault="008459A3" w:rsidP="008459A3">
      <w:pPr>
        <w:numPr>
          <w:ilvl w:val="0"/>
          <w:numId w:val="4"/>
        </w:numPr>
        <w:tabs>
          <w:tab w:val="num" w:pos="720"/>
        </w:tabs>
        <w:spacing w:line="264" w:lineRule="auto"/>
        <w:ind w:left="0" w:right="22" w:firstLine="567"/>
        <w:jc w:val="both"/>
      </w:pPr>
      <w:r w:rsidRPr="00835B6B">
        <w:t xml:space="preserve">организовать деятельность,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8459A3" w:rsidRDefault="008459A3" w:rsidP="008459A3">
      <w:pPr>
        <w:numPr>
          <w:ilvl w:val="0"/>
          <w:numId w:val="4"/>
        </w:numPr>
        <w:tabs>
          <w:tab w:val="num" w:pos="720"/>
        </w:tabs>
        <w:ind w:left="0" w:right="22" w:firstLine="567"/>
        <w:jc w:val="both"/>
      </w:pPr>
      <w:r w:rsidRPr="004F2C73">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w:t>
      </w:r>
      <w:r w:rsidR="003D62AB">
        <w:t>ей работы с помощью средств ИКТ.</w:t>
      </w:r>
    </w:p>
    <w:p w:rsidR="00B70DFF" w:rsidRDefault="00B70DFF" w:rsidP="00B70DFF">
      <w:pPr>
        <w:ind w:left="567" w:right="22"/>
        <w:jc w:val="both"/>
      </w:pPr>
    </w:p>
    <w:p w:rsidR="00B70DFF" w:rsidRPr="00B70DFF" w:rsidRDefault="00B70DFF" w:rsidP="00B70DFF">
      <w:pPr>
        <w:ind w:left="567" w:right="22"/>
        <w:jc w:val="both"/>
        <w:rPr>
          <w:b/>
          <w:i/>
        </w:rPr>
      </w:pPr>
      <w:r>
        <w:rPr>
          <w:b/>
          <w:i/>
        </w:rPr>
        <w:t>Приоритетные</w:t>
      </w:r>
      <w:r w:rsidRPr="00B70DFF">
        <w:rPr>
          <w:b/>
          <w:i/>
        </w:rPr>
        <w:t xml:space="preserve"> формы </w:t>
      </w:r>
      <w:r>
        <w:rPr>
          <w:b/>
          <w:i/>
        </w:rPr>
        <w:t xml:space="preserve">и </w:t>
      </w:r>
      <w:r w:rsidRPr="00B70DFF">
        <w:rPr>
          <w:b/>
          <w:i/>
        </w:rPr>
        <w:t>методы работы</w:t>
      </w:r>
      <w:r>
        <w:rPr>
          <w:b/>
          <w:i/>
        </w:rPr>
        <w:t xml:space="preserve"> с обучающимися</w:t>
      </w:r>
      <w:r w:rsidRPr="00B70DFF">
        <w:rPr>
          <w:b/>
          <w:i/>
        </w:rPr>
        <w:t xml:space="preserve">: </w:t>
      </w:r>
    </w:p>
    <w:p w:rsidR="00B70DFF" w:rsidRPr="00B70DFF" w:rsidRDefault="00B70DFF" w:rsidP="00B70DFF">
      <w:pPr>
        <w:ind w:left="567" w:right="22"/>
        <w:jc w:val="both"/>
      </w:pPr>
      <w:r w:rsidRPr="00B70DFF">
        <w:t xml:space="preserve">При организации занятий школьников по информатике и информационным технологиям необходимо использовать различные методы и средства обучения с тем, чтобы с одной стороны, свести работу за ПК к регламентированной норме; с другой стороны, достичь наибольшего педагогического эффекта. </w:t>
      </w:r>
    </w:p>
    <w:p w:rsidR="00B70DFF" w:rsidRPr="00B70DFF" w:rsidRDefault="00B70DFF" w:rsidP="00B70DFF">
      <w:pPr>
        <w:ind w:left="567" w:right="22"/>
        <w:jc w:val="both"/>
      </w:pPr>
      <w:r w:rsidRPr="00B70DFF">
        <w:t xml:space="preserve">На уроках параллельно применяются общие и специфические методы, связанные с применением средств ИКТ: </w:t>
      </w:r>
    </w:p>
    <w:p w:rsidR="00B70DFF" w:rsidRPr="00B70DFF" w:rsidRDefault="00B70DFF" w:rsidP="00B70DFF">
      <w:pPr>
        <w:numPr>
          <w:ilvl w:val="0"/>
          <w:numId w:val="58"/>
        </w:numPr>
        <w:ind w:right="22"/>
        <w:jc w:val="both"/>
      </w:pPr>
      <w:r w:rsidRPr="00B70DFF">
        <w:t xml:space="preserve">словесные методы обучения (рассказ, объяснение, беседа, работа с учебником); </w:t>
      </w:r>
    </w:p>
    <w:p w:rsidR="00B70DFF" w:rsidRPr="00B70DFF" w:rsidRDefault="00B70DFF" w:rsidP="00B70DFF">
      <w:pPr>
        <w:numPr>
          <w:ilvl w:val="0"/>
          <w:numId w:val="58"/>
        </w:numPr>
        <w:ind w:right="22"/>
        <w:jc w:val="both"/>
      </w:pPr>
      <w:r w:rsidRPr="00B70DFF">
        <w:t xml:space="preserve">наглядные методы (наблюдение, иллюстрация, демонстрация наглядных пособий, презентаций); </w:t>
      </w:r>
    </w:p>
    <w:p w:rsidR="00B70DFF" w:rsidRPr="00B70DFF" w:rsidRDefault="00B70DFF" w:rsidP="00B70DFF">
      <w:pPr>
        <w:numPr>
          <w:ilvl w:val="0"/>
          <w:numId w:val="58"/>
        </w:numPr>
        <w:ind w:right="22"/>
        <w:jc w:val="both"/>
      </w:pPr>
      <w:r w:rsidRPr="00B70DFF">
        <w:t xml:space="preserve">практические методы (устные и письменные упражнения, практические работы за ПК); </w:t>
      </w:r>
    </w:p>
    <w:p w:rsidR="00B70DFF" w:rsidRPr="00B70DFF" w:rsidRDefault="00B70DFF" w:rsidP="00B70DFF">
      <w:pPr>
        <w:numPr>
          <w:ilvl w:val="0"/>
          <w:numId w:val="58"/>
        </w:numPr>
        <w:ind w:right="22"/>
        <w:jc w:val="both"/>
      </w:pPr>
      <w:r w:rsidRPr="00B70DFF">
        <w:t xml:space="preserve">проблемное обучение; </w:t>
      </w:r>
    </w:p>
    <w:p w:rsidR="00B70DFF" w:rsidRPr="00B70DFF" w:rsidRDefault="00B70DFF" w:rsidP="00B70DFF">
      <w:pPr>
        <w:numPr>
          <w:ilvl w:val="0"/>
          <w:numId w:val="58"/>
        </w:numPr>
        <w:ind w:right="22"/>
        <w:jc w:val="both"/>
      </w:pPr>
      <w:r w:rsidRPr="00B70DFF">
        <w:t xml:space="preserve">метод проектов; </w:t>
      </w:r>
    </w:p>
    <w:p w:rsidR="00B70DFF" w:rsidRPr="00B70DFF" w:rsidRDefault="00B70DFF" w:rsidP="00B70DFF">
      <w:pPr>
        <w:numPr>
          <w:ilvl w:val="0"/>
          <w:numId w:val="58"/>
        </w:numPr>
        <w:ind w:right="22"/>
        <w:jc w:val="both"/>
      </w:pPr>
      <w:r w:rsidRPr="00B70DFF">
        <w:t xml:space="preserve">ролевой метод. </w:t>
      </w:r>
    </w:p>
    <w:p w:rsidR="00B70DFF" w:rsidRPr="00B70DFF" w:rsidRDefault="00B70DFF" w:rsidP="00B70DFF">
      <w:pPr>
        <w:ind w:left="567" w:right="22"/>
        <w:jc w:val="both"/>
        <w:rPr>
          <w:b/>
          <w:i/>
        </w:rPr>
      </w:pPr>
      <w:r w:rsidRPr="00B70DFF">
        <w:rPr>
          <w:b/>
          <w:i/>
        </w:rPr>
        <w:t xml:space="preserve">Основные типы уроков: </w:t>
      </w:r>
    </w:p>
    <w:p w:rsidR="00B70DFF" w:rsidRPr="00B70DFF" w:rsidRDefault="00B70DFF" w:rsidP="00B70DFF">
      <w:pPr>
        <w:numPr>
          <w:ilvl w:val="0"/>
          <w:numId w:val="59"/>
        </w:numPr>
        <w:ind w:right="22"/>
        <w:jc w:val="both"/>
      </w:pPr>
      <w:r w:rsidRPr="00B70DFF">
        <w:t xml:space="preserve">урок изучения нового материала; </w:t>
      </w:r>
    </w:p>
    <w:p w:rsidR="00B70DFF" w:rsidRPr="00B70DFF" w:rsidRDefault="00B70DFF" w:rsidP="00B70DFF">
      <w:pPr>
        <w:numPr>
          <w:ilvl w:val="0"/>
          <w:numId w:val="59"/>
        </w:numPr>
        <w:ind w:right="22"/>
        <w:jc w:val="both"/>
      </w:pPr>
      <w:r w:rsidRPr="00B70DFF">
        <w:t xml:space="preserve">урок контроля знаний; </w:t>
      </w:r>
    </w:p>
    <w:p w:rsidR="00B70DFF" w:rsidRPr="00B70DFF" w:rsidRDefault="00B70DFF" w:rsidP="00B70DFF">
      <w:pPr>
        <w:numPr>
          <w:ilvl w:val="0"/>
          <w:numId w:val="59"/>
        </w:numPr>
        <w:ind w:right="22"/>
        <w:jc w:val="both"/>
      </w:pPr>
      <w:r w:rsidRPr="00B70DFF">
        <w:t xml:space="preserve">обобщающий урок; </w:t>
      </w:r>
    </w:p>
    <w:p w:rsidR="00B70DFF" w:rsidRPr="00B70DFF" w:rsidRDefault="00B70DFF" w:rsidP="00B70DFF">
      <w:pPr>
        <w:numPr>
          <w:ilvl w:val="0"/>
          <w:numId w:val="59"/>
        </w:numPr>
        <w:ind w:right="22"/>
        <w:jc w:val="both"/>
      </w:pPr>
      <w:r w:rsidRPr="00B70DFF">
        <w:t xml:space="preserve">комбинированный урок. </w:t>
      </w:r>
    </w:p>
    <w:p w:rsidR="00B70DFF" w:rsidRPr="00B70DFF" w:rsidRDefault="00B70DFF" w:rsidP="00B70DFF">
      <w:pPr>
        <w:ind w:left="567" w:right="22"/>
        <w:jc w:val="both"/>
        <w:rPr>
          <w:b/>
          <w:bCs/>
          <w:i/>
        </w:rPr>
      </w:pPr>
      <w:r w:rsidRPr="00B70DFF">
        <w:rPr>
          <w:b/>
          <w:bCs/>
          <w:i/>
        </w:rPr>
        <w:t>Формы обучения:</w:t>
      </w:r>
    </w:p>
    <w:p w:rsidR="00B70DFF" w:rsidRPr="00B70DFF" w:rsidRDefault="00B70DFF" w:rsidP="00B70DFF">
      <w:pPr>
        <w:ind w:left="567" w:right="22"/>
        <w:jc w:val="both"/>
      </w:pPr>
      <w:r w:rsidRPr="00B70DFF">
        <w:t>- учебно-плановые (урок, лекция, семинар, домашняя работа) </w:t>
      </w:r>
      <w:r w:rsidRPr="00B70DFF">
        <w:rPr>
          <w:iCs/>
        </w:rPr>
        <w:t>фронтальные, коллективные, групповые, парные, индивидуальные, а также со сменным составом учеников</w:t>
      </w:r>
      <w:r w:rsidRPr="00B70DFF">
        <w:t>,</w:t>
      </w:r>
    </w:p>
    <w:p w:rsidR="00B70DFF" w:rsidRPr="00B70DFF" w:rsidRDefault="00B70DFF" w:rsidP="00B70DFF">
      <w:pPr>
        <w:ind w:left="567" w:right="22"/>
        <w:jc w:val="both"/>
      </w:pPr>
      <w:r w:rsidRPr="00B70DFF">
        <w:t>- внеплановые (консультации, конференции),</w:t>
      </w:r>
    </w:p>
    <w:p w:rsidR="00B70DFF" w:rsidRPr="00B70DFF" w:rsidRDefault="00B70DFF" w:rsidP="00B70DFF">
      <w:pPr>
        <w:ind w:left="567" w:right="22"/>
        <w:jc w:val="both"/>
      </w:pPr>
      <w:r w:rsidRPr="00B70DFF">
        <w:t>- вспомогательные (групповые и индивидуальные занятия).</w:t>
      </w:r>
    </w:p>
    <w:p w:rsidR="00B70DFF" w:rsidRDefault="00B70DFF" w:rsidP="00B70DFF">
      <w:pPr>
        <w:ind w:left="567" w:right="22"/>
        <w:jc w:val="both"/>
        <w:rPr>
          <w:b/>
          <w:i/>
        </w:rPr>
      </w:pPr>
      <w:r>
        <w:rPr>
          <w:b/>
          <w:i/>
        </w:rPr>
        <w:t>Приоритетные виды и ф</w:t>
      </w:r>
      <w:r w:rsidRPr="00B70DFF">
        <w:rPr>
          <w:b/>
          <w:i/>
        </w:rPr>
        <w:t>ормы</w:t>
      </w:r>
      <w:r>
        <w:rPr>
          <w:b/>
          <w:i/>
        </w:rPr>
        <w:t xml:space="preserve"> контроля</w:t>
      </w:r>
    </w:p>
    <w:p w:rsidR="00B70DFF" w:rsidRPr="00B70DFF" w:rsidRDefault="00B70DFF" w:rsidP="00B70DFF">
      <w:pPr>
        <w:ind w:left="567" w:right="22"/>
        <w:jc w:val="both"/>
        <w:rPr>
          <w:i/>
          <w:iCs/>
        </w:rPr>
      </w:pPr>
      <w:r w:rsidRPr="00B70DFF">
        <w:rPr>
          <w:i/>
          <w:iCs/>
        </w:rPr>
        <w:t xml:space="preserve">Виды контроля: </w:t>
      </w:r>
    </w:p>
    <w:p w:rsidR="00B70DFF" w:rsidRPr="00B70DFF" w:rsidRDefault="00B70DFF" w:rsidP="00B70DFF">
      <w:pPr>
        <w:numPr>
          <w:ilvl w:val="0"/>
          <w:numId w:val="60"/>
        </w:numPr>
        <w:ind w:right="22"/>
        <w:jc w:val="both"/>
      </w:pPr>
      <w:r w:rsidRPr="00B70DFF">
        <w:rPr>
          <w:i/>
        </w:rPr>
        <w:t>входной</w:t>
      </w:r>
      <w:r w:rsidRPr="00B70DFF">
        <w:t xml:space="preserve"> – осуществляется в начале каждого урока, актуализирует ранее изученный учащимися материал, позволяет определить их уровень подготовки к уроку;</w:t>
      </w:r>
    </w:p>
    <w:p w:rsidR="00B70DFF" w:rsidRPr="00B70DFF" w:rsidRDefault="00B70DFF" w:rsidP="00B70DFF">
      <w:pPr>
        <w:numPr>
          <w:ilvl w:val="0"/>
          <w:numId w:val="60"/>
        </w:numPr>
        <w:ind w:right="22"/>
        <w:jc w:val="both"/>
      </w:pPr>
      <w:r w:rsidRPr="00B70DFF">
        <w:rPr>
          <w:i/>
        </w:rPr>
        <w:t>промежуточный</w:t>
      </w:r>
      <w:r w:rsidRPr="00B70DFF">
        <w:t xml:space="preserve"> - осуществляется внутри каждого урока. Стимулирует активность, поддерживает интерактивность обучения, обеспечивает необходимый уровень внимания, позволяет убедиться в усвоении обучаемым порций материала; </w:t>
      </w:r>
    </w:p>
    <w:p w:rsidR="00B70DFF" w:rsidRPr="00B70DFF" w:rsidRDefault="00B70DFF" w:rsidP="00B70DFF">
      <w:pPr>
        <w:numPr>
          <w:ilvl w:val="0"/>
          <w:numId w:val="60"/>
        </w:numPr>
        <w:ind w:right="22"/>
        <w:jc w:val="both"/>
      </w:pPr>
      <w:r w:rsidRPr="00B70DFF">
        <w:rPr>
          <w:i/>
        </w:rPr>
        <w:t>проверочный</w:t>
      </w:r>
      <w:r w:rsidRPr="00B70DFF">
        <w:t xml:space="preserve"> – осуществляется в конце каждого урока; позволяет убедиться, что цели, поставленные на уроке достигнуты, учащиеся усвоили понятия, предложенные им в ходе урока; </w:t>
      </w:r>
    </w:p>
    <w:p w:rsidR="00B70DFF" w:rsidRPr="00B70DFF" w:rsidRDefault="00B70DFF" w:rsidP="00B70DFF">
      <w:pPr>
        <w:numPr>
          <w:ilvl w:val="0"/>
          <w:numId w:val="60"/>
        </w:numPr>
        <w:ind w:right="22"/>
        <w:jc w:val="both"/>
      </w:pPr>
      <w:r w:rsidRPr="00B70DFF">
        <w:rPr>
          <w:i/>
        </w:rPr>
        <w:t>итоговый</w:t>
      </w:r>
      <w:r w:rsidRPr="00B70DFF">
        <w:t xml:space="preserve"> – осуществляется по завершении крупного блоки или всего курса; позволяет оценить знания и умения. </w:t>
      </w:r>
    </w:p>
    <w:p w:rsidR="00B70DFF" w:rsidRPr="00B70DFF" w:rsidRDefault="00B70DFF" w:rsidP="00B70DFF">
      <w:pPr>
        <w:ind w:left="567" w:right="22"/>
        <w:jc w:val="both"/>
        <w:rPr>
          <w:i/>
          <w:iCs/>
        </w:rPr>
      </w:pPr>
      <w:r w:rsidRPr="00B70DFF">
        <w:rPr>
          <w:i/>
          <w:iCs/>
        </w:rPr>
        <w:t xml:space="preserve">Формы итогового контроля: </w:t>
      </w:r>
    </w:p>
    <w:p w:rsidR="00B70DFF" w:rsidRPr="00B70DFF" w:rsidRDefault="00B70DFF" w:rsidP="00B70DFF">
      <w:pPr>
        <w:numPr>
          <w:ilvl w:val="0"/>
          <w:numId w:val="61"/>
        </w:numPr>
        <w:ind w:right="22"/>
        <w:jc w:val="both"/>
      </w:pPr>
      <w:r w:rsidRPr="00B70DFF">
        <w:t xml:space="preserve">тест; </w:t>
      </w:r>
    </w:p>
    <w:p w:rsidR="00B70DFF" w:rsidRPr="00B70DFF" w:rsidRDefault="00B70DFF" w:rsidP="00B70DFF">
      <w:pPr>
        <w:numPr>
          <w:ilvl w:val="0"/>
          <w:numId w:val="61"/>
        </w:numPr>
        <w:ind w:right="22"/>
        <w:jc w:val="both"/>
      </w:pPr>
      <w:r w:rsidRPr="00B70DFF">
        <w:t>творческая практическая работа.</w:t>
      </w:r>
    </w:p>
    <w:p w:rsidR="003D62AB" w:rsidRDefault="003D62AB" w:rsidP="003D62AB">
      <w:pPr>
        <w:ind w:left="567" w:right="22"/>
        <w:jc w:val="both"/>
      </w:pPr>
    </w:p>
    <w:p w:rsidR="00B97D46" w:rsidRPr="00B97D46" w:rsidRDefault="00B97D46" w:rsidP="00B97D46">
      <w:pPr>
        <w:ind w:left="567" w:right="22"/>
        <w:jc w:val="both"/>
      </w:pPr>
      <w:r w:rsidRPr="00B97D46">
        <w:rPr>
          <w:b/>
        </w:rPr>
        <w:t>Срок реализации рабочей учебной программы</w:t>
      </w:r>
      <w:r>
        <w:t xml:space="preserve"> – два учебных</w:t>
      </w:r>
      <w:r w:rsidRPr="00B97D46">
        <w:t xml:space="preserve"> год</w:t>
      </w:r>
      <w:r>
        <w:t>а</w:t>
      </w:r>
      <w:r w:rsidRPr="00B97D46">
        <w:t xml:space="preserve">. </w:t>
      </w:r>
    </w:p>
    <w:p w:rsidR="003A4813" w:rsidRPr="00181E9D" w:rsidRDefault="003A4813" w:rsidP="003A4813">
      <w:pPr>
        <w:ind w:left="567" w:right="22"/>
        <w:jc w:val="both"/>
      </w:pPr>
    </w:p>
    <w:p w:rsidR="00BD4218" w:rsidRDefault="00BD4218" w:rsidP="00BD4218">
      <w:pPr>
        <w:pStyle w:val="1"/>
        <w:rPr>
          <w:sz w:val="24"/>
        </w:rPr>
      </w:pPr>
      <w:r w:rsidRPr="00181E9D">
        <w:rPr>
          <w:sz w:val="24"/>
          <w:lang w:val="en-US"/>
        </w:rPr>
        <w:t>II</w:t>
      </w:r>
      <w:r w:rsidRPr="00181E9D">
        <w:rPr>
          <w:sz w:val="24"/>
        </w:rPr>
        <w:t xml:space="preserve">. Общая характеристика учебного </w:t>
      </w:r>
      <w:r w:rsidR="00E71AE3" w:rsidRPr="00BA1DC9">
        <w:rPr>
          <w:sz w:val="24"/>
        </w:rPr>
        <w:t>предмета</w:t>
      </w:r>
    </w:p>
    <w:p w:rsidR="00D107F5" w:rsidRPr="00D86FC6" w:rsidRDefault="00D107F5" w:rsidP="00D107F5">
      <w:pPr>
        <w:shd w:val="clear" w:color="auto" w:fill="FFFFFF"/>
        <w:ind w:firstLine="709"/>
        <w:jc w:val="both"/>
      </w:pPr>
      <w:r w:rsidRPr="00D86FC6">
        <w:rPr>
          <w:color w:val="000000"/>
        </w:rPr>
        <w:t>Информатика - это естественнонаучная дисциплина о закономерностях протекания</w:t>
      </w:r>
      <w:r w:rsidRPr="00D86FC6">
        <w:rPr>
          <w:color w:val="000000"/>
        </w:rPr>
        <w:br/>
        <w:t>информационных процессов в системах различной природы, а также о методах и</w:t>
      </w:r>
      <w:r w:rsidRPr="00D86FC6">
        <w:rPr>
          <w:color w:val="000000"/>
        </w:rPr>
        <w:br/>
        <w:t>средствах их автоматизации.</w:t>
      </w:r>
    </w:p>
    <w:p w:rsidR="00720270" w:rsidRPr="00D86FC6" w:rsidRDefault="00720270" w:rsidP="00720270">
      <w:pPr>
        <w:shd w:val="clear" w:color="auto" w:fill="FFFFFF"/>
        <w:ind w:firstLine="709"/>
        <w:jc w:val="both"/>
      </w:pPr>
      <w:r w:rsidRPr="00D86FC6">
        <w:rPr>
          <w:color w:val="000000"/>
        </w:rPr>
        <w:t>Многие положения, развиваемые информатикой, рассматриваются как основа</w:t>
      </w:r>
      <w:r w:rsidRPr="00D86FC6">
        <w:rPr>
          <w:color w:val="000000"/>
        </w:rPr>
        <w:br/>
        <w:t>создания и использования информационных и коммуникационных технологий — одного</w:t>
      </w:r>
      <w:r w:rsidRPr="00D86FC6">
        <w:rPr>
          <w:color w:val="000000"/>
        </w:rPr>
        <w:br/>
        <w:t>из наиболее значимых технологических достижений современной цивилизации. Вместе с</w:t>
      </w:r>
      <w:r w:rsidRPr="00D86FC6">
        <w:rPr>
          <w:color w:val="000000"/>
        </w:rPr>
        <w:br/>
        <w:t>математикой, физикой, химией, биологией курс информатики закладывает основы</w:t>
      </w:r>
      <w:r w:rsidRPr="00D86FC6">
        <w:rPr>
          <w:color w:val="000000"/>
        </w:rPr>
        <w:br/>
        <w:t>естественнонаучного мировоззрения.</w:t>
      </w:r>
    </w:p>
    <w:p w:rsidR="00720270" w:rsidRPr="00D86FC6" w:rsidRDefault="00720270" w:rsidP="00720270">
      <w:pPr>
        <w:shd w:val="clear" w:color="auto" w:fill="FFFFFF"/>
        <w:ind w:firstLine="709"/>
        <w:jc w:val="both"/>
      </w:pPr>
      <w:r w:rsidRPr="00D86FC6">
        <w:rPr>
          <w:color w:val="000000"/>
          <w:spacing w:val="-1"/>
        </w:rPr>
        <w:t xml:space="preserve">В содержании курса информатики основной школы </w:t>
      </w:r>
      <w:r>
        <w:rPr>
          <w:color w:val="000000"/>
          <w:spacing w:val="-1"/>
        </w:rPr>
        <w:t>делается</w:t>
      </w:r>
      <w:r w:rsidRPr="00D86FC6">
        <w:rPr>
          <w:color w:val="000000"/>
          <w:spacing w:val="-1"/>
        </w:rPr>
        <w:t xml:space="preserve"> акцент на</w:t>
      </w:r>
      <w:r w:rsidRPr="00D86FC6">
        <w:rPr>
          <w:color w:val="000000"/>
          <w:spacing w:val="-1"/>
        </w:rPr>
        <w:br/>
      </w:r>
      <w:r w:rsidRPr="00D86FC6">
        <w:rPr>
          <w:color w:val="000000"/>
        </w:rPr>
        <w:t>изучении фундаментальных основ информатики, формировании информационной</w:t>
      </w:r>
      <w:r w:rsidRPr="00D86FC6">
        <w:rPr>
          <w:color w:val="000000"/>
        </w:rPr>
        <w:br/>
        <w:t>культуры, развитии алгоритмического мышления, реализовать в полной мере</w:t>
      </w:r>
      <w:r w:rsidRPr="00D86FC6">
        <w:rPr>
          <w:color w:val="000000"/>
        </w:rPr>
        <w:br/>
        <w:t>общеобразовательный потенциал этого курса.</w:t>
      </w:r>
    </w:p>
    <w:p w:rsidR="00D107F5" w:rsidRPr="00D86FC6" w:rsidRDefault="00D107F5" w:rsidP="00D107F5">
      <w:pPr>
        <w:ind w:firstLine="709"/>
        <w:jc w:val="both"/>
      </w:pPr>
      <w:r w:rsidRPr="00D86FC6">
        <w:rPr>
          <w:color w:val="000000"/>
        </w:rPr>
        <w:t>В</w:t>
      </w:r>
      <w:r>
        <w:rPr>
          <w:color w:val="000000"/>
        </w:rPr>
        <w:t xml:space="preserve"> </w:t>
      </w:r>
      <w:r w:rsidRPr="00D86FC6">
        <w:rPr>
          <w:color w:val="000000"/>
        </w:rPr>
        <w:t>настоящей программе учтено, что в соответствии с Федеральным</w:t>
      </w:r>
      <w:r w:rsidRPr="00D86FC6">
        <w:rPr>
          <w:color w:val="000000"/>
        </w:rPr>
        <w:br/>
        <w:t>государственным стандартом начального образования, учащиеся к концу начальной</w:t>
      </w:r>
      <w:r w:rsidRPr="00D86FC6">
        <w:rPr>
          <w:color w:val="000000"/>
        </w:rPr>
        <w:br/>
      </w:r>
      <w:r w:rsidRPr="00D86FC6">
        <w:rPr>
          <w:color w:val="000000"/>
          <w:spacing w:val="-1"/>
        </w:rPr>
        <w:t>школы должны обладать ИКТ-компетентностью, достаточной для дальнейшего обучения.</w:t>
      </w:r>
      <w:r w:rsidRPr="00D86FC6">
        <w:rPr>
          <w:color w:val="000000"/>
          <w:spacing w:val="-1"/>
        </w:rPr>
        <w:br/>
        <w:t>Далее, в основной школе, начиная с 5-го класса, они закрепляют полученные технические</w:t>
      </w:r>
      <w:r w:rsidRPr="00D86FC6">
        <w:rPr>
          <w:color w:val="000000"/>
          <w:spacing w:val="-1"/>
        </w:rPr>
        <w:br/>
      </w:r>
      <w:r w:rsidRPr="00D86FC6">
        <w:rPr>
          <w:color w:val="000000"/>
        </w:rPr>
        <w:t>навыки и развивают их в рамках применения при изучении всех предметов. Курс</w:t>
      </w:r>
      <w:r w:rsidRPr="00D86FC6">
        <w:rPr>
          <w:color w:val="000000"/>
        </w:rPr>
        <w:br/>
        <w:t>информатики основной школы, опирается на опыт постоянного применения ИКТ, уже</w:t>
      </w:r>
      <w:bookmarkStart w:id="3" w:name="bookmark5"/>
      <w:r>
        <w:rPr>
          <w:color w:val="000000"/>
        </w:rPr>
        <w:t xml:space="preserve"> </w:t>
      </w:r>
      <w:r w:rsidRPr="00D86FC6">
        <w:rPr>
          <w:color w:val="000000"/>
        </w:rPr>
        <w:t>и</w:t>
      </w:r>
      <w:bookmarkEnd w:id="3"/>
      <w:r w:rsidRPr="00D86FC6">
        <w:rPr>
          <w:color w:val="000000"/>
        </w:rPr>
        <w:t>меющийся у учащихся, дает теоретическое осмысление, интерпретацию и обобщение</w:t>
      </w:r>
      <w:r>
        <w:rPr>
          <w:color w:val="000000"/>
        </w:rPr>
        <w:t xml:space="preserve"> </w:t>
      </w:r>
      <w:r w:rsidRPr="00D86FC6">
        <w:rPr>
          <w:color w:val="000000"/>
        </w:rPr>
        <w:t>этого опыта.</w:t>
      </w:r>
    </w:p>
    <w:p w:rsidR="00BD4218" w:rsidRPr="00181E9D" w:rsidRDefault="00BD4218" w:rsidP="0052661D">
      <w:pPr>
        <w:ind w:firstLine="360"/>
        <w:jc w:val="both"/>
        <w:rPr>
          <w:color w:val="000000"/>
        </w:rPr>
      </w:pPr>
      <w:r w:rsidRPr="00181E9D">
        <w:rPr>
          <w:color w:val="000000"/>
        </w:rPr>
        <w:t xml:space="preserve">Особое значение пропедевтического изучения информатики связано с наличием в содержании информатики логически сложных разделов, требующих для успешного освоения развитого логического и алгоритмического мышления. С другой стороны, использование информационных и коммуникационных технологий является важным элементом формирования универсальных учебных действий обучающихся на </w:t>
      </w:r>
      <w:r w:rsidR="0052661D">
        <w:rPr>
          <w:color w:val="000000"/>
        </w:rPr>
        <w:t xml:space="preserve">этой </w:t>
      </w:r>
      <w:r w:rsidRPr="00181E9D">
        <w:rPr>
          <w:color w:val="000000"/>
        </w:rPr>
        <w:t>ступени общего образования, обеспечивающим его результативность.</w:t>
      </w:r>
    </w:p>
    <w:p w:rsidR="00BD4218" w:rsidRDefault="00BD4218" w:rsidP="00991593">
      <w:pPr>
        <w:ind w:firstLine="360"/>
        <w:jc w:val="both"/>
        <w:rPr>
          <w:color w:val="000000"/>
        </w:rPr>
      </w:pPr>
      <w:r w:rsidRPr="00181E9D">
        <w:rPr>
          <w:color w:val="000000"/>
        </w:rPr>
        <w:t xml:space="preserve">Учитывая эти </w:t>
      </w:r>
      <w:r w:rsidR="0052661D" w:rsidRPr="00181E9D">
        <w:rPr>
          <w:color w:val="000000"/>
        </w:rPr>
        <w:t>обстоятельства</w:t>
      </w:r>
      <w:r w:rsidRPr="00181E9D">
        <w:rPr>
          <w:color w:val="000000"/>
        </w:rPr>
        <w:t xml:space="preserve"> в </w:t>
      </w:r>
      <w:r w:rsidRPr="00181E9D">
        <w:rPr>
          <w:b/>
          <w:bCs/>
          <w:i/>
          <w:iCs/>
          <w:color w:val="000000"/>
        </w:rPr>
        <w:t xml:space="preserve">курсе </w:t>
      </w:r>
      <w:r w:rsidR="00807224" w:rsidRPr="006864F0">
        <w:rPr>
          <w:bCs/>
          <w:color w:val="000000"/>
        </w:rPr>
        <w:t>«Информатик</w:t>
      </w:r>
      <w:r w:rsidR="00807224">
        <w:rPr>
          <w:bCs/>
          <w:color w:val="000000"/>
        </w:rPr>
        <w:t>а</w:t>
      </w:r>
      <w:r w:rsidR="00807224" w:rsidRPr="006864F0">
        <w:rPr>
          <w:bCs/>
          <w:color w:val="000000"/>
        </w:rPr>
        <w:t xml:space="preserve"> и ИКТ»</w:t>
      </w:r>
      <w:r w:rsidRPr="00181E9D">
        <w:rPr>
          <w:b/>
          <w:bCs/>
          <w:i/>
          <w:iCs/>
          <w:color w:val="000000"/>
        </w:rPr>
        <w:t xml:space="preserve"> для </w:t>
      </w:r>
      <w:r w:rsidR="0052661D">
        <w:rPr>
          <w:b/>
          <w:bCs/>
          <w:i/>
          <w:iCs/>
          <w:color w:val="000000"/>
        </w:rPr>
        <w:t>5</w:t>
      </w:r>
      <w:r w:rsidR="008459A3">
        <w:rPr>
          <w:b/>
          <w:bCs/>
          <w:i/>
          <w:iCs/>
          <w:color w:val="000000"/>
        </w:rPr>
        <w:t>-6</w:t>
      </w:r>
      <w:r w:rsidR="0052661D">
        <w:rPr>
          <w:b/>
          <w:bCs/>
          <w:i/>
          <w:iCs/>
          <w:color w:val="000000"/>
        </w:rPr>
        <w:t xml:space="preserve"> </w:t>
      </w:r>
      <w:proofErr w:type="spellStart"/>
      <w:r w:rsidR="0052661D">
        <w:rPr>
          <w:b/>
          <w:bCs/>
          <w:i/>
          <w:iCs/>
          <w:color w:val="000000"/>
        </w:rPr>
        <w:t>кл</w:t>
      </w:r>
      <w:proofErr w:type="spellEnd"/>
      <w:r w:rsidRPr="00181E9D">
        <w:rPr>
          <w:b/>
          <w:bCs/>
          <w:i/>
          <w:iCs/>
          <w:color w:val="000000"/>
        </w:rPr>
        <w:t xml:space="preserve"> наиболее целесообразно сконцентрировать основное внимание на развитии логического и алгоритмического мышления школьников и на освоении ими практики работы на компьютере</w:t>
      </w:r>
      <w:r w:rsidRPr="00181E9D">
        <w:rPr>
          <w:color w:val="000000"/>
        </w:rPr>
        <w:t>.</w:t>
      </w:r>
    </w:p>
    <w:p w:rsidR="00193FBA" w:rsidRDefault="00193FBA" w:rsidP="00720270">
      <w:pPr>
        <w:shd w:val="clear" w:color="auto" w:fill="FFFFFF"/>
        <w:ind w:firstLine="709"/>
        <w:jc w:val="both"/>
        <w:rPr>
          <w:b/>
          <w:color w:val="000000"/>
          <w:spacing w:val="-1"/>
        </w:rPr>
      </w:pPr>
      <w:bookmarkStart w:id="4" w:name="bookmark7"/>
      <w:r w:rsidRPr="00193FBA">
        <w:rPr>
          <w:b/>
          <w:color w:val="000000"/>
          <w:spacing w:val="-1"/>
        </w:rPr>
        <w:t>Структура и специфика курса</w:t>
      </w:r>
    </w:p>
    <w:p w:rsidR="00720270" w:rsidRPr="00D86FC6" w:rsidRDefault="00720270" w:rsidP="00720270">
      <w:pPr>
        <w:shd w:val="clear" w:color="auto" w:fill="FFFFFF"/>
        <w:ind w:firstLine="709"/>
        <w:jc w:val="both"/>
      </w:pPr>
      <w:r w:rsidRPr="00193FBA">
        <w:rPr>
          <w:color w:val="000000"/>
          <w:spacing w:val="-1"/>
        </w:rPr>
        <w:t>С</w:t>
      </w:r>
      <w:bookmarkEnd w:id="4"/>
      <w:r w:rsidRPr="00193FBA">
        <w:rPr>
          <w:color w:val="000000"/>
          <w:spacing w:val="-1"/>
        </w:rPr>
        <w:t>труктура</w:t>
      </w:r>
      <w:r w:rsidRPr="00D86FC6">
        <w:rPr>
          <w:color w:val="000000"/>
          <w:spacing w:val="-1"/>
        </w:rPr>
        <w:t xml:space="preserve"> содержания общеобразовательного предмета (курса) информатики в 5-6</w:t>
      </w:r>
      <w:r w:rsidRPr="00D86FC6">
        <w:rPr>
          <w:color w:val="000000"/>
          <w:spacing w:val="-1"/>
        </w:rPr>
        <w:br/>
        <w:t xml:space="preserve">классах основной школы </w:t>
      </w:r>
      <w:r>
        <w:rPr>
          <w:color w:val="000000"/>
          <w:spacing w:val="-1"/>
        </w:rPr>
        <w:t>определена</w:t>
      </w:r>
      <w:r w:rsidRPr="00D86FC6">
        <w:rPr>
          <w:color w:val="000000"/>
          <w:spacing w:val="-1"/>
        </w:rPr>
        <w:t xml:space="preserve"> следующими укрупн</w:t>
      </w:r>
      <w:r w:rsidR="00193FBA">
        <w:rPr>
          <w:rFonts w:ascii="Tahoma" w:hAnsi="Tahoma"/>
          <w:color w:val="000000"/>
          <w:spacing w:val="-1"/>
        </w:rPr>
        <w:t>ё</w:t>
      </w:r>
      <w:r w:rsidRPr="00D86FC6">
        <w:rPr>
          <w:color w:val="000000"/>
          <w:spacing w:val="-1"/>
        </w:rPr>
        <w:t>нными</w:t>
      </w:r>
      <w:r w:rsidRPr="00D86FC6">
        <w:rPr>
          <w:color w:val="000000"/>
          <w:spacing w:val="-1"/>
        </w:rPr>
        <w:br/>
      </w:r>
      <w:r w:rsidRPr="00D86FC6">
        <w:rPr>
          <w:color w:val="000000"/>
        </w:rPr>
        <w:t>тематическими блоками (разделами):</w:t>
      </w:r>
    </w:p>
    <w:p w:rsidR="00720270" w:rsidRPr="00D86FC6" w:rsidRDefault="00720270" w:rsidP="00720270">
      <w:pPr>
        <w:widowControl w:val="0"/>
        <w:numPr>
          <w:ilvl w:val="0"/>
          <w:numId w:val="36"/>
        </w:numPr>
        <w:shd w:val="clear" w:color="auto" w:fill="FFFFFF"/>
        <w:tabs>
          <w:tab w:val="left" w:pos="730"/>
        </w:tabs>
        <w:autoSpaceDE w:val="0"/>
        <w:autoSpaceDN w:val="0"/>
        <w:adjustRightInd w:val="0"/>
        <w:ind w:firstLine="709"/>
        <w:jc w:val="both"/>
        <w:rPr>
          <w:b/>
          <w:bCs/>
          <w:color w:val="000000"/>
        </w:rPr>
      </w:pPr>
      <w:r w:rsidRPr="00D86FC6">
        <w:rPr>
          <w:color w:val="000000"/>
          <w:spacing w:val="-1"/>
        </w:rPr>
        <w:t>информация вокруг нас;</w:t>
      </w:r>
    </w:p>
    <w:p w:rsidR="00720270" w:rsidRPr="00D86FC6" w:rsidRDefault="00720270" w:rsidP="00720270">
      <w:pPr>
        <w:widowControl w:val="0"/>
        <w:numPr>
          <w:ilvl w:val="0"/>
          <w:numId w:val="36"/>
        </w:numPr>
        <w:shd w:val="clear" w:color="auto" w:fill="FFFFFF"/>
        <w:tabs>
          <w:tab w:val="left" w:pos="730"/>
        </w:tabs>
        <w:autoSpaceDE w:val="0"/>
        <w:autoSpaceDN w:val="0"/>
        <w:adjustRightInd w:val="0"/>
        <w:ind w:firstLine="709"/>
        <w:jc w:val="both"/>
        <w:rPr>
          <w:b/>
          <w:bCs/>
          <w:color w:val="000000"/>
        </w:rPr>
      </w:pPr>
      <w:r w:rsidRPr="00D86FC6">
        <w:rPr>
          <w:color w:val="000000"/>
          <w:spacing w:val="-1"/>
        </w:rPr>
        <w:t>информационные технологии;</w:t>
      </w:r>
    </w:p>
    <w:p w:rsidR="00720270" w:rsidRPr="00D86FC6" w:rsidRDefault="00720270" w:rsidP="00720270">
      <w:pPr>
        <w:widowControl w:val="0"/>
        <w:numPr>
          <w:ilvl w:val="0"/>
          <w:numId w:val="36"/>
        </w:numPr>
        <w:shd w:val="clear" w:color="auto" w:fill="FFFFFF"/>
        <w:tabs>
          <w:tab w:val="left" w:pos="730"/>
        </w:tabs>
        <w:autoSpaceDE w:val="0"/>
        <w:autoSpaceDN w:val="0"/>
        <w:adjustRightInd w:val="0"/>
        <w:ind w:firstLine="709"/>
        <w:jc w:val="both"/>
        <w:rPr>
          <w:b/>
          <w:bCs/>
          <w:color w:val="000000"/>
        </w:rPr>
      </w:pPr>
      <w:r w:rsidRPr="00D86FC6">
        <w:rPr>
          <w:color w:val="000000"/>
          <w:spacing w:val="-1"/>
        </w:rPr>
        <w:t>информационное моделирование;</w:t>
      </w:r>
    </w:p>
    <w:p w:rsidR="00720270" w:rsidRPr="00D86FC6" w:rsidRDefault="00720270" w:rsidP="00720270">
      <w:pPr>
        <w:widowControl w:val="0"/>
        <w:numPr>
          <w:ilvl w:val="0"/>
          <w:numId w:val="36"/>
        </w:numPr>
        <w:shd w:val="clear" w:color="auto" w:fill="FFFFFF"/>
        <w:tabs>
          <w:tab w:val="left" w:pos="730"/>
        </w:tabs>
        <w:autoSpaceDE w:val="0"/>
        <w:autoSpaceDN w:val="0"/>
        <w:adjustRightInd w:val="0"/>
        <w:ind w:firstLine="709"/>
        <w:jc w:val="both"/>
        <w:rPr>
          <w:b/>
          <w:bCs/>
          <w:color w:val="000000"/>
        </w:rPr>
      </w:pPr>
      <w:proofErr w:type="spellStart"/>
      <w:r w:rsidRPr="00D86FC6">
        <w:rPr>
          <w:color w:val="000000"/>
          <w:spacing w:val="-3"/>
        </w:rPr>
        <w:t>алгоритмика</w:t>
      </w:r>
      <w:proofErr w:type="spellEnd"/>
      <w:r w:rsidRPr="00D86FC6">
        <w:rPr>
          <w:color w:val="000000"/>
          <w:spacing w:val="-3"/>
        </w:rPr>
        <w:t>.</w:t>
      </w:r>
    </w:p>
    <w:p w:rsidR="003A4813" w:rsidRPr="00181E9D" w:rsidRDefault="003A4813" w:rsidP="003A4813">
      <w:pPr>
        <w:ind w:firstLine="360"/>
        <w:jc w:val="both"/>
        <w:rPr>
          <w:color w:val="000000"/>
        </w:rPr>
      </w:pPr>
      <w:r w:rsidRPr="00181E9D">
        <w:rPr>
          <w:color w:val="000000"/>
        </w:rPr>
        <w:t>Освоение информационных и коммуникационных технологий направлено на:</w:t>
      </w:r>
    </w:p>
    <w:p w:rsidR="003A4813" w:rsidRPr="00181E9D" w:rsidRDefault="003A4813" w:rsidP="0052661D">
      <w:pPr>
        <w:numPr>
          <w:ilvl w:val="0"/>
          <w:numId w:val="9"/>
        </w:numPr>
        <w:jc w:val="both"/>
      </w:pPr>
      <w:r w:rsidRPr="00181E9D">
        <w:t>начальное освоение инструментальных компьютерных сред для работы с информацией разного вида (текстами, изображениями, анимированными изображениями, схемами предметов, сочетаниями различных видов информации в одном информационном объекте);</w:t>
      </w:r>
    </w:p>
    <w:p w:rsidR="003A4813" w:rsidRPr="00181E9D" w:rsidRDefault="003A4813" w:rsidP="0052661D">
      <w:pPr>
        <w:numPr>
          <w:ilvl w:val="0"/>
          <w:numId w:val="9"/>
        </w:numPr>
        <w:jc w:val="both"/>
      </w:pPr>
      <w:r w:rsidRPr="00181E9D">
        <w:t>создание завершённых проектов с использованием освоенных инструментальных компьютерных сред;</w:t>
      </w:r>
    </w:p>
    <w:p w:rsidR="003A4813" w:rsidRPr="00181E9D" w:rsidRDefault="003A4813" w:rsidP="0052661D">
      <w:pPr>
        <w:numPr>
          <w:ilvl w:val="0"/>
          <w:numId w:val="9"/>
        </w:numPr>
        <w:jc w:val="both"/>
      </w:pPr>
      <w:r w:rsidRPr="00181E9D">
        <w:t>ознакомление со способами организации и поиска информации;</w:t>
      </w:r>
    </w:p>
    <w:p w:rsidR="003A4813" w:rsidRPr="00181E9D" w:rsidRDefault="003A4813" w:rsidP="0052661D">
      <w:pPr>
        <w:numPr>
          <w:ilvl w:val="0"/>
          <w:numId w:val="9"/>
        </w:numPr>
        <w:jc w:val="both"/>
      </w:pPr>
      <w:r w:rsidRPr="00181E9D">
        <w:t>создание завершённых проектов, предполагающих организацию (в том числе каталогизацию) значительного объёма неупорядоченной информации;</w:t>
      </w:r>
    </w:p>
    <w:p w:rsidR="003A4813" w:rsidRPr="00181E9D" w:rsidRDefault="003A4813" w:rsidP="0052661D">
      <w:pPr>
        <w:numPr>
          <w:ilvl w:val="0"/>
          <w:numId w:val="9"/>
        </w:numPr>
        <w:jc w:val="both"/>
      </w:pPr>
      <w:r w:rsidRPr="00181E9D">
        <w:t>создание завершённых проектов, предполагающих поиск необходимой информации.</w:t>
      </w:r>
    </w:p>
    <w:p w:rsidR="003A4813" w:rsidRDefault="00E71AE3" w:rsidP="003E0E05">
      <w:pPr>
        <w:ind w:firstLine="360"/>
        <w:jc w:val="both"/>
        <w:rPr>
          <w:color w:val="000000"/>
        </w:rPr>
      </w:pPr>
      <w:r>
        <w:rPr>
          <w:color w:val="000000"/>
        </w:rPr>
        <w:t>И</w:t>
      </w:r>
      <w:r w:rsidR="003A4813" w:rsidRPr="00181E9D">
        <w:rPr>
          <w:color w:val="000000"/>
        </w:rPr>
        <w:t>зучени</w:t>
      </w:r>
      <w:r>
        <w:rPr>
          <w:color w:val="000000"/>
        </w:rPr>
        <w:t>е</w:t>
      </w:r>
      <w:r w:rsidR="003A4813" w:rsidRPr="00181E9D">
        <w:rPr>
          <w:color w:val="000000"/>
        </w:rPr>
        <w:t xml:space="preserve"> логико-алгоритмических основ информатики</w:t>
      </w:r>
      <w:r w:rsidRPr="00E71AE3">
        <w:rPr>
          <w:color w:val="000000"/>
        </w:rPr>
        <w:t xml:space="preserve"> </w:t>
      </w:r>
      <w:r w:rsidRPr="00181E9D">
        <w:rPr>
          <w:color w:val="000000"/>
        </w:rPr>
        <w:t>направлено на</w:t>
      </w:r>
      <w:r w:rsidR="003A4813" w:rsidRPr="00181E9D">
        <w:rPr>
          <w:color w:val="000000"/>
        </w:rPr>
        <w:t>:</w:t>
      </w:r>
    </w:p>
    <w:p w:rsidR="003A4813" w:rsidRPr="00181E9D" w:rsidRDefault="003A4813" w:rsidP="00D8066B">
      <w:pPr>
        <w:numPr>
          <w:ilvl w:val="0"/>
          <w:numId w:val="21"/>
        </w:numPr>
        <w:jc w:val="both"/>
      </w:pPr>
      <w:r w:rsidRPr="00181E9D">
        <w:lastRenderedPageBreak/>
        <w:t>развитие у школьников навыков решения задач с применением таких подходов к решению, которые наиболее типичны и распространены в областях деятельности, традиционно относящихся к информатике:</w:t>
      </w:r>
    </w:p>
    <w:p w:rsidR="003A4813" w:rsidRPr="00181E9D" w:rsidRDefault="003A4813" w:rsidP="00A10833">
      <w:pPr>
        <w:numPr>
          <w:ilvl w:val="0"/>
          <w:numId w:val="10"/>
        </w:numPr>
        <w:jc w:val="both"/>
      </w:pPr>
      <w:r w:rsidRPr="00181E9D">
        <w:t>применение формальной логики при решении задач – построение выводов путём применения к известным утверждениям логических операций «если …, то …», «и», «или», «не» и их комбинаций – «если ... и ..., то ...»;</w:t>
      </w:r>
    </w:p>
    <w:p w:rsidR="003A4813" w:rsidRPr="00181E9D" w:rsidRDefault="003A4813" w:rsidP="00A10833">
      <w:pPr>
        <w:numPr>
          <w:ilvl w:val="0"/>
          <w:numId w:val="10"/>
        </w:numPr>
        <w:jc w:val="both"/>
      </w:pPr>
      <w:r w:rsidRPr="00181E9D">
        <w:t>алгоритмический подход к решению задач – умение планировать последовательность действий для достижения какой-либо цели, а также решать широкий класс задач, для которых ответом является не число или утверждение, а описание последовательности действий;</w:t>
      </w:r>
    </w:p>
    <w:p w:rsidR="003A4813" w:rsidRPr="00181E9D" w:rsidRDefault="003A4813" w:rsidP="00A10833">
      <w:pPr>
        <w:numPr>
          <w:ilvl w:val="0"/>
          <w:numId w:val="10"/>
        </w:numPr>
        <w:jc w:val="both"/>
      </w:pPr>
      <w:r w:rsidRPr="00181E9D">
        <w:t>системный подход – рассмотрение сложных объектов и явлений в виде набора более простых составных частей, каждая из которых выполняет свою роль для функционирования объекта в целом; рассмотрение влияния изменения в одной составной части на поведение всей системы;</w:t>
      </w:r>
    </w:p>
    <w:p w:rsidR="003A4813" w:rsidRDefault="003A4813" w:rsidP="00A10833">
      <w:pPr>
        <w:numPr>
          <w:ilvl w:val="0"/>
          <w:numId w:val="10"/>
        </w:numPr>
        <w:jc w:val="both"/>
      </w:pPr>
      <w:r w:rsidRPr="00181E9D">
        <w:t>объектно-ориентированный подход – постановка во главу угла объектов, а не действий, умение объединять отдельные предметы в группу с общим названием, выделять общие признаки предметов этой группы и действия, выполняемые над этими предметами; умение описывать предмет по принципу «из чего состоит и ч</w:t>
      </w:r>
      <w:r w:rsidR="00FA5E31">
        <w:t>то делает (можно с ним делать)».</w:t>
      </w:r>
    </w:p>
    <w:p w:rsidR="00C444D0" w:rsidRPr="00181E9D" w:rsidRDefault="00C444D0" w:rsidP="00C444D0">
      <w:pPr>
        <w:pStyle w:val="1"/>
        <w:rPr>
          <w:sz w:val="24"/>
        </w:rPr>
      </w:pPr>
      <w:r w:rsidRPr="00181E9D">
        <w:rPr>
          <w:sz w:val="24"/>
          <w:lang w:val="en-US"/>
        </w:rPr>
        <w:t>III</w:t>
      </w:r>
      <w:r w:rsidRPr="00181E9D">
        <w:rPr>
          <w:sz w:val="24"/>
        </w:rPr>
        <w:t>. Описание места учебного предмета в учебном плане</w:t>
      </w:r>
    </w:p>
    <w:p w:rsidR="00626153" w:rsidRDefault="003C3291" w:rsidP="00626153">
      <w:pPr>
        <w:widowControl w:val="0"/>
        <w:shd w:val="clear" w:color="auto" w:fill="FFFFFF"/>
        <w:autoSpaceDE w:val="0"/>
        <w:autoSpaceDN w:val="0"/>
        <w:adjustRightInd w:val="0"/>
        <w:spacing w:before="4" w:line="240" w:lineRule="exact"/>
        <w:ind w:left="-10" w:firstLine="550"/>
        <w:jc w:val="both"/>
      </w:pPr>
      <w:r w:rsidRPr="00181E9D">
        <w:t>Согласно Федеральному базисному учебному плану для образовательных учреждений РФ изуче</w:t>
      </w:r>
      <w:r w:rsidR="002750CC">
        <w:t>ние предмета  «Информатика</w:t>
      </w:r>
      <w:r w:rsidRPr="00181E9D">
        <w:t>» предполагается в 7-9 классах, но, за счет</w:t>
      </w:r>
      <w:r w:rsidR="00A23D56">
        <w:t xml:space="preserve"> части формируемой участниками образовательного процесса</w:t>
      </w:r>
      <w:r w:rsidRPr="00181E9D">
        <w:t xml:space="preserve"> изучение на пропедевтическом уровне рекомендуется как в начальной школе, так и в 5-6 классах. </w:t>
      </w:r>
      <w:r w:rsidR="00626153">
        <w:t>В</w:t>
      </w:r>
      <w:r w:rsidR="00626153" w:rsidRPr="00DF59D0">
        <w:t xml:space="preserve"> соответствии с </w:t>
      </w:r>
      <w:r w:rsidR="00A23D56">
        <w:t>ООП ООО</w:t>
      </w:r>
      <w:r w:rsidR="00626153" w:rsidRPr="00DF59D0">
        <w:t xml:space="preserve"> школы</w:t>
      </w:r>
      <w:r w:rsidR="00626153" w:rsidRPr="00264F19">
        <w:rPr>
          <w:sz w:val="22"/>
          <w:szCs w:val="22"/>
        </w:rPr>
        <w:t xml:space="preserve">, </w:t>
      </w:r>
      <w:r w:rsidR="00626153" w:rsidRPr="00DF59D0">
        <w:t>для изучения пропедевти</w:t>
      </w:r>
      <w:r w:rsidR="002750CC">
        <w:t xml:space="preserve">ческого курса информатики  </w:t>
      </w:r>
      <w:r w:rsidR="00626153" w:rsidRPr="00DF59D0">
        <w:t xml:space="preserve"> в 5</w:t>
      </w:r>
      <w:r w:rsidR="00626153">
        <w:t xml:space="preserve"> </w:t>
      </w:r>
      <w:r w:rsidR="000210DF">
        <w:t xml:space="preserve"> и 6</w:t>
      </w:r>
      <w:r w:rsidR="00626153" w:rsidRPr="00DF59D0">
        <w:t xml:space="preserve"> класс</w:t>
      </w:r>
      <w:r w:rsidR="000210DF">
        <w:t>ах</w:t>
      </w:r>
      <w:r w:rsidR="00626153" w:rsidRPr="00DF59D0">
        <w:t xml:space="preserve"> выделено </w:t>
      </w:r>
      <w:r w:rsidR="000210DF">
        <w:t xml:space="preserve"> по </w:t>
      </w:r>
      <w:r w:rsidR="00626153" w:rsidRPr="00DF59D0">
        <w:t>35 учебных часов в год</w:t>
      </w:r>
      <w:r w:rsidR="00626153">
        <w:t xml:space="preserve"> (1час в неделю)</w:t>
      </w:r>
      <w:r w:rsidR="00626153" w:rsidRPr="00DF59D0">
        <w:t>.</w:t>
      </w:r>
    </w:p>
    <w:p w:rsidR="00883DF9" w:rsidRDefault="00883DF9" w:rsidP="00883DF9">
      <w:pPr>
        <w:suppressAutoHyphens/>
        <w:ind w:firstLine="709"/>
        <w:rPr>
          <w:szCs w:val="28"/>
        </w:rPr>
      </w:pPr>
      <w:r w:rsidRPr="00914953">
        <w:rPr>
          <w:szCs w:val="28"/>
        </w:rPr>
        <w:t>Пропедевтический</w:t>
      </w:r>
      <w:r w:rsidR="002750CC">
        <w:rPr>
          <w:szCs w:val="28"/>
        </w:rPr>
        <w:t xml:space="preserve"> этап обучения информатике </w:t>
      </w:r>
      <w:r w:rsidRPr="00914953">
        <w:rPr>
          <w:szCs w:val="28"/>
        </w:rPr>
        <w:t xml:space="preserve"> в 5–6 классах  является наиболее благоприятным этапом для формирования инструментальных</w:t>
      </w:r>
      <w:r w:rsidR="00720270">
        <w:rPr>
          <w:szCs w:val="28"/>
        </w:rPr>
        <w:t xml:space="preserve"> </w:t>
      </w:r>
      <w:r w:rsidRPr="00914953">
        <w:rPr>
          <w:szCs w:val="28"/>
        </w:rPr>
        <w:t>(</w:t>
      </w:r>
      <w:proofErr w:type="spellStart"/>
      <w:r w:rsidRPr="00914953">
        <w:rPr>
          <w:szCs w:val="28"/>
        </w:rPr>
        <w:t>операциональных</w:t>
      </w:r>
      <w:proofErr w:type="spellEnd"/>
      <w:r w:rsidRPr="00914953">
        <w:rPr>
          <w:szCs w:val="28"/>
        </w:rPr>
        <w:t>) личностных ресурсов, благодаря чему он может стать ключевым плацдармом всего школьного образования для формирования  метапредметных образовательных результатов</w:t>
      </w:r>
      <w:r>
        <w:rPr>
          <w:szCs w:val="28"/>
        </w:rPr>
        <w:t>.</w:t>
      </w:r>
      <w:r w:rsidRPr="00914953">
        <w:rPr>
          <w:szCs w:val="28"/>
        </w:rPr>
        <w:t xml:space="preserve"> </w:t>
      </w:r>
    </w:p>
    <w:p w:rsidR="00FA5E31" w:rsidRPr="00FA5E31" w:rsidRDefault="00FA5E31" w:rsidP="00FA5E31">
      <w:pPr>
        <w:suppressAutoHyphens/>
        <w:jc w:val="center"/>
        <w:rPr>
          <w:b/>
          <w:color w:val="000000"/>
          <w:lang w:eastAsia="ar-SA"/>
        </w:rPr>
      </w:pPr>
      <w:r w:rsidRPr="00FA5E31">
        <w:rPr>
          <w:b/>
          <w:color w:val="000000"/>
          <w:lang w:eastAsia="ar-SA"/>
        </w:rPr>
        <w:t>Перечень тематических и итоговых контрольных работ</w:t>
      </w:r>
    </w:p>
    <w:tbl>
      <w:tblPr>
        <w:tblW w:w="9923" w:type="dxa"/>
        <w:tblInd w:w="250" w:type="dxa"/>
        <w:tblLayout w:type="fixed"/>
        <w:tblLook w:val="04A0" w:firstRow="1" w:lastRow="0" w:firstColumn="1" w:lastColumn="0" w:noHBand="0" w:noVBand="1"/>
      </w:tblPr>
      <w:tblGrid>
        <w:gridCol w:w="425"/>
        <w:gridCol w:w="3828"/>
        <w:gridCol w:w="2693"/>
        <w:gridCol w:w="2977"/>
      </w:tblGrid>
      <w:tr w:rsidR="00FA5E31" w:rsidRPr="00FA5E31" w:rsidTr="00FA5E31">
        <w:tc>
          <w:tcPr>
            <w:tcW w:w="425"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b/>
                <w:color w:val="000000"/>
                <w:lang w:eastAsia="ar-SA"/>
              </w:rPr>
            </w:pPr>
            <w:r w:rsidRPr="00FA5E31">
              <w:rPr>
                <w:b/>
                <w:color w:val="000000"/>
                <w:lang w:eastAsia="ar-SA"/>
              </w:rPr>
              <w:t>№</w:t>
            </w:r>
          </w:p>
        </w:tc>
        <w:tc>
          <w:tcPr>
            <w:tcW w:w="3828"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b/>
                <w:color w:val="000000"/>
                <w:lang w:eastAsia="ar-SA"/>
              </w:rPr>
            </w:pPr>
            <w:r w:rsidRPr="00FA5E31">
              <w:rPr>
                <w:b/>
                <w:color w:val="000000"/>
                <w:lang w:eastAsia="ar-SA"/>
              </w:rPr>
              <w:t>Тематика</w:t>
            </w:r>
          </w:p>
        </w:tc>
        <w:tc>
          <w:tcPr>
            <w:tcW w:w="2693"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b/>
                <w:color w:val="000000"/>
                <w:lang w:eastAsia="ar-SA"/>
              </w:rPr>
            </w:pPr>
            <w:r w:rsidRPr="00FA5E31">
              <w:rPr>
                <w:b/>
                <w:color w:val="000000"/>
                <w:lang w:eastAsia="ar-SA"/>
              </w:rPr>
              <w:t>Вид</w:t>
            </w:r>
          </w:p>
        </w:tc>
        <w:tc>
          <w:tcPr>
            <w:tcW w:w="2977" w:type="dxa"/>
            <w:tcBorders>
              <w:top w:val="single" w:sz="4" w:space="0" w:color="000000"/>
              <w:left w:val="single" w:sz="4" w:space="0" w:color="000000"/>
              <w:bottom w:val="single" w:sz="4" w:space="0" w:color="000000"/>
              <w:right w:val="single" w:sz="4" w:space="0" w:color="000000"/>
            </w:tcBorders>
            <w:hideMark/>
          </w:tcPr>
          <w:p w:rsidR="00FA5E31" w:rsidRPr="00FA5E31" w:rsidRDefault="00FA5E31" w:rsidP="00FA5E31">
            <w:pPr>
              <w:suppressAutoHyphens/>
              <w:snapToGrid w:val="0"/>
              <w:jc w:val="center"/>
              <w:rPr>
                <w:b/>
                <w:color w:val="000000"/>
                <w:lang w:eastAsia="ar-SA"/>
              </w:rPr>
            </w:pPr>
            <w:r w:rsidRPr="00FA5E31">
              <w:rPr>
                <w:b/>
                <w:color w:val="000000"/>
                <w:lang w:eastAsia="ar-SA"/>
              </w:rPr>
              <w:t>Форма</w:t>
            </w:r>
          </w:p>
        </w:tc>
      </w:tr>
      <w:tr w:rsidR="00FA5E31" w:rsidRPr="00FA5E31" w:rsidTr="00FA5E31">
        <w:tc>
          <w:tcPr>
            <w:tcW w:w="425"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color w:val="000000"/>
                <w:lang w:eastAsia="ar-SA"/>
              </w:rPr>
            </w:pPr>
            <w:r w:rsidRPr="00FA5E31">
              <w:rPr>
                <w:color w:val="000000"/>
                <w:lang w:eastAsia="ar-SA"/>
              </w:rPr>
              <w:t>1</w:t>
            </w:r>
          </w:p>
        </w:tc>
        <w:tc>
          <w:tcPr>
            <w:tcW w:w="3828" w:type="dxa"/>
            <w:tcBorders>
              <w:top w:val="single" w:sz="4" w:space="0" w:color="000000"/>
              <w:left w:val="single" w:sz="4" w:space="0" w:color="000000"/>
              <w:bottom w:val="single" w:sz="4" w:space="0" w:color="000000"/>
              <w:right w:val="nil"/>
            </w:tcBorders>
            <w:hideMark/>
          </w:tcPr>
          <w:p w:rsidR="00FA5E31" w:rsidRPr="00FA5E31" w:rsidRDefault="00FA5E31" w:rsidP="00FA5E31">
            <w:pPr>
              <w:autoSpaceDE w:val="0"/>
              <w:snapToGrid w:val="0"/>
              <w:rPr>
                <w:lang w:eastAsia="ar-SA"/>
              </w:rPr>
            </w:pPr>
            <w:r w:rsidRPr="00FA5E31">
              <w:rPr>
                <w:lang w:eastAsia="ar-SA"/>
              </w:rPr>
              <w:t>Устройства компьютера и основы пользовательского интерфейса</w:t>
            </w:r>
          </w:p>
        </w:tc>
        <w:tc>
          <w:tcPr>
            <w:tcW w:w="2693" w:type="dxa"/>
            <w:tcBorders>
              <w:top w:val="single" w:sz="4" w:space="0" w:color="000000"/>
              <w:left w:val="single" w:sz="4" w:space="0" w:color="000000"/>
              <w:bottom w:val="single" w:sz="4" w:space="0" w:color="000000"/>
              <w:right w:val="nil"/>
            </w:tcBorders>
            <w:hideMark/>
          </w:tcPr>
          <w:p w:rsidR="00FA5E31" w:rsidRPr="00FA5E31" w:rsidRDefault="00FA5E31" w:rsidP="00FA5E31">
            <w:pPr>
              <w:autoSpaceDE w:val="0"/>
              <w:snapToGrid w:val="0"/>
              <w:rPr>
                <w:lang w:eastAsia="ar-SA"/>
              </w:rPr>
            </w:pPr>
            <w:r w:rsidRPr="00FA5E31">
              <w:rPr>
                <w:lang w:eastAsia="ar-SA"/>
              </w:rPr>
              <w:t>Тематический контроль</w:t>
            </w:r>
          </w:p>
        </w:tc>
        <w:tc>
          <w:tcPr>
            <w:tcW w:w="2977" w:type="dxa"/>
            <w:tcBorders>
              <w:top w:val="single" w:sz="4" w:space="0" w:color="000000"/>
              <w:left w:val="single" w:sz="4" w:space="0" w:color="000000"/>
              <w:bottom w:val="single" w:sz="4" w:space="0" w:color="000000"/>
              <w:right w:val="single" w:sz="4" w:space="0" w:color="000000"/>
            </w:tcBorders>
            <w:hideMark/>
          </w:tcPr>
          <w:p w:rsidR="00FA5E31" w:rsidRPr="00FA5E31" w:rsidRDefault="00FA5E31" w:rsidP="00FA5E31">
            <w:pPr>
              <w:autoSpaceDE w:val="0"/>
              <w:snapToGrid w:val="0"/>
              <w:rPr>
                <w:lang w:eastAsia="ar-SA"/>
              </w:rPr>
            </w:pPr>
            <w:r w:rsidRPr="00FA5E31">
              <w:rPr>
                <w:lang w:eastAsia="ar-SA"/>
              </w:rPr>
              <w:t>Интерактивное тестирование /тестирование по опросному листу</w:t>
            </w:r>
          </w:p>
        </w:tc>
      </w:tr>
      <w:tr w:rsidR="00FA5E31" w:rsidRPr="00FA5E31" w:rsidTr="00FA5E31">
        <w:tc>
          <w:tcPr>
            <w:tcW w:w="425"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b/>
                <w:color w:val="000000"/>
                <w:lang w:eastAsia="ar-SA"/>
              </w:rPr>
            </w:pPr>
            <w:r w:rsidRPr="00FA5E31">
              <w:rPr>
                <w:b/>
                <w:color w:val="000000"/>
                <w:lang w:eastAsia="ar-SA"/>
              </w:rPr>
              <w:t>2</w:t>
            </w:r>
          </w:p>
        </w:tc>
        <w:tc>
          <w:tcPr>
            <w:tcW w:w="3828" w:type="dxa"/>
            <w:tcBorders>
              <w:top w:val="single" w:sz="4" w:space="0" w:color="000000"/>
              <w:left w:val="single" w:sz="4" w:space="0" w:color="000000"/>
              <w:bottom w:val="single" w:sz="4" w:space="0" w:color="000000"/>
              <w:right w:val="nil"/>
            </w:tcBorders>
            <w:hideMark/>
          </w:tcPr>
          <w:p w:rsidR="00FA5E31" w:rsidRPr="00FA5E31" w:rsidRDefault="00FA5E31" w:rsidP="00FA5E31">
            <w:pPr>
              <w:autoSpaceDE w:val="0"/>
              <w:snapToGrid w:val="0"/>
              <w:rPr>
                <w:lang w:eastAsia="ar-SA"/>
              </w:rPr>
            </w:pPr>
            <w:r w:rsidRPr="00FA5E31">
              <w:rPr>
                <w:lang w:eastAsia="ar-SA"/>
              </w:rPr>
              <w:t>Информация и информационные процессы</w:t>
            </w:r>
          </w:p>
        </w:tc>
        <w:tc>
          <w:tcPr>
            <w:tcW w:w="2693"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lang w:eastAsia="ar-SA"/>
              </w:rPr>
            </w:pPr>
            <w:r w:rsidRPr="00FA5E31">
              <w:rPr>
                <w:lang w:eastAsia="ar-SA"/>
              </w:rPr>
              <w:t>Тематический контроль</w:t>
            </w:r>
          </w:p>
        </w:tc>
        <w:tc>
          <w:tcPr>
            <w:tcW w:w="2977" w:type="dxa"/>
            <w:tcBorders>
              <w:top w:val="single" w:sz="4" w:space="0" w:color="000000"/>
              <w:left w:val="single" w:sz="4" w:space="0" w:color="000000"/>
              <w:bottom w:val="single" w:sz="4" w:space="0" w:color="000000"/>
              <w:right w:val="single" w:sz="4" w:space="0" w:color="000000"/>
            </w:tcBorders>
            <w:hideMark/>
          </w:tcPr>
          <w:p w:rsidR="00FA5E31" w:rsidRPr="00FA5E31" w:rsidRDefault="00FA5E31" w:rsidP="00FA5E31">
            <w:pPr>
              <w:suppressAutoHyphens/>
              <w:snapToGrid w:val="0"/>
              <w:rPr>
                <w:lang w:eastAsia="ar-SA"/>
              </w:rPr>
            </w:pPr>
            <w:r w:rsidRPr="00FA5E31">
              <w:rPr>
                <w:lang w:eastAsia="ar-SA"/>
              </w:rPr>
              <w:t>Интерактивное тестирование /тестирование по опросному листу</w:t>
            </w:r>
          </w:p>
        </w:tc>
      </w:tr>
      <w:tr w:rsidR="00FA5E31" w:rsidRPr="00FA5E31" w:rsidTr="00FA5E31">
        <w:tc>
          <w:tcPr>
            <w:tcW w:w="425"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b/>
                <w:color w:val="000000"/>
                <w:lang w:eastAsia="ar-SA"/>
              </w:rPr>
            </w:pPr>
            <w:r w:rsidRPr="00FA5E31">
              <w:rPr>
                <w:b/>
                <w:color w:val="000000"/>
                <w:lang w:eastAsia="ar-SA"/>
              </w:rPr>
              <w:t>3</w:t>
            </w:r>
          </w:p>
        </w:tc>
        <w:tc>
          <w:tcPr>
            <w:tcW w:w="3828" w:type="dxa"/>
            <w:tcBorders>
              <w:top w:val="single" w:sz="4" w:space="0" w:color="000000"/>
              <w:left w:val="single" w:sz="4" w:space="0" w:color="000000"/>
              <w:bottom w:val="single" w:sz="4" w:space="0" w:color="000000"/>
              <w:right w:val="nil"/>
            </w:tcBorders>
            <w:hideMark/>
          </w:tcPr>
          <w:p w:rsidR="00FA5E31" w:rsidRPr="00FA5E31" w:rsidRDefault="00FA5E31" w:rsidP="00FA5E31">
            <w:pPr>
              <w:autoSpaceDE w:val="0"/>
              <w:snapToGrid w:val="0"/>
              <w:rPr>
                <w:lang w:eastAsia="ar-SA"/>
              </w:rPr>
            </w:pPr>
            <w:r w:rsidRPr="00FA5E31">
              <w:rPr>
                <w:lang w:eastAsia="ar-SA"/>
              </w:rPr>
              <w:t>Обработка информации средствами текстового и графического редакторов</w:t>
            </w:r>
          </w:p>
        </w:tc>
        <w:tc>
          <w:tcPr>
            <w:tcW w:w="2693"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lang w:eastAsia="ar-SA"/>
              </w:rPr>
            </w:pPr>
            <w:r w:rsidRPr="00FA5E31">
              <w:rPr>
                <w:lang w:eastAsia="ar-SA"/>
              </w:rPr>
              <w:t>Тематический контроль</w:t>
            </w:r>
          </w:p>
        </w:tc>
        <w:tc>
          <w:tcPr>
            <w:tcW w:w="2977" w:type="dxa"/>
            <w:tcBorders>
              <w:top w:val="single" w:sz="4" w:space="0" w:color="000000"/>
              <w:left w:val="single" w:sz="4" w:space="0" w:color="000000"/>
              <w:bottom w:val="single" w:sz="4" w:space="0" w:color="000000"/>
              <w:right w:val="single" w:sz="4" w:space="0" w:color="000000"/>
            </w:tcBorders>
            <w:hideMark/>
          </w:tcPr>
          <w:p w:rsidR="00FA5E31" w:rsidRPr="00FA5E31" w:rsidRDefault="00FA5E31" w:rsidP="00FA5E31">
            <w:pPr>
              <w:suppressAutoHyphens/>
              <w:snapToGrid w:val="0"/>
              <w:rPr>
                <w:lang w:eastAsia="ar-SA"/>
              </w:rPr>
            </w:pPr>
            <w:r w:rsidRPr="00FA5E31">
              <w:rPr>
                <w:lang w:eastAsia="ar-SA"/>
              </w:rPr>
              <w:t>Интерактивное тестирование /тестирование по опросному листу</w:t>
            </w:r>
          </w:p>
        </w:tc>
      </w:tr>
      <w:tr w:rsidR="00FA5E31" w:rsidRPr="00FA5E31" w:rsidTr="00FA5E31">
        <w:tc>
          <w:tcPr>
            <w:tcW w:w="425"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b/>
                <w:color w:val="000000"/>
                <w:lang w:eastAsia="ar-SA"/>
              </w:rPr>
            </w:pPr>
            <w:r w:rsidRPr="00FA5E31">
              <w:rPr>
                <w:b/>
                <w:color w:val="000000"/>
                <w:lang w:eastAsia="ar-SA"/>
              </w:rPr>
              <w:t>4</w:t>
            </w:r>
          </w:p>
        </w:tc>
        <w:tc>
          <w:tcPr>
            <w:tcW w:w="3828" w:type="dxa"/>
            <w:tcBorders>
              <w:top w:val="single" w:sz="4" w:space="0" w:color="000000"/>
              <w:left w:val="single" w:sz="4" w:space="0" w:color="000000"/>
              <w:bottom w:val="single" w:sz="4" w:space="0" w:color="000000"/>
              <w:right w:val="nil"/>
            </w:tcBorders>
            <w:hideMark/>
          </w:tcPr>
          <w:p w:rsidR="00FA5E31" w:rsidRPr="00FA5E31" w:rsidRDefault="00FA5E31" w:rsidP="00FA5E31">
            <w:pPr>
              <w:autoSpaceDE w:val="0"/>
              <w:snapToGrid w:val="0"/>
              <w:rPr>
                <w:lang w:eastAsia="ar-SA"/>
              </w:rPr>
            </w:pPr>
            <w:r w:rsidRPr="00FA5E31">
              <w:rPr>
                <w:lang w:eastAsia="ar-SA"/>
              </w:rPr>
              <w:t>Планирование последовательности действий. Создание анимации</w:t>
            </w:r>
          </w:p>
        </w:tc>
        <w:tc>
          <w:tcPr>
            <w:tcW w:w="2693"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lang w:eastAsia="ar-SA"/>
              </w:rPr>
            </w:pPr>
            <w:r w:rsidRPr="00FA5E31">
              <w:rPr>
                <w:lang w:eastAsia="ar-SA"/>
              </w:rPr>
              <w:t>Тематический контроль</w:t>
            </w:r>
          </w:p>
        </w:tc>
        <w:tc>
          <w:tcPr>
            <w:tcW w:w="2977" w:type="dxa"/>
            <w:tcBorders>
              <w:top w:val="single" w:sz="4" w:space="0" w:color="000000"/>
              <w:left w:val="single" w:sz="4" w:space="0" w:color="000000"/>
              <w:bottom w:val="single" w:sz="4" w:space="0" w:color="000000"/>
              <w:right w:val="single" w:sz="4" w:space="0" w:color="000000"/>
            </w:tcBorders>
            <w:hideMark/>
          </w:tcPr>
          <w:p w:rsidR="00FA5E31" w:rsidRPr="00FA5E31" w:rsidRDefault="00FA5E31" w:rsidP="00FA5E31">
            <w:pPr>
              <w:suppressAutoHyphens/>
              <w:snapToGrid w:val="0"/>
              <w:jc w:val="both"/>
              <w:rPr>
                <w:lang w:eastAsia="ar-SA"/>
              </w:rPr>
            </w:pPr>
            <w:r w:rsidRPr="00FA5E31">
              <w:rPr>
                <w:lang w:eastAsia="ar-SA"/>
              </w:rPr>
              <w:t>Творческая работа</w:t>
            </w:r>
          </w:p>
        </w:tc>
      </w:tr>
      <w:tr w:rsidR="00FA5E31" w:rsidRPr="00FA5E31" w:rsidTr="00FA5E31">
        <w:tc>
          <w:tcPr>
            <w:tcW w:w="425"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b/>
                <w:color w:val="000000"/>
                <w:lang w:eastAsia="ar-SA"/>
              </w:rPr>
            </w:pPr>
            <w:r w:rsidRPr="00FA5E31">
              <w:rPr>
                <w:b/>
                <w:color w:val="000000"/>
                <w:lang w:eastAsia="ar-SA"/>
              </w:rPr>
              <w:t>5</w:t>
            </w:r>
          </w:p>
        </w:tc>
        <w:tc>
          <w:tcPr>
            <w:tcW w:w="3828" w:type="dxa"/>
            <w:tcBorders>
              <w:top w:val="single" w:sz="4" w:space="0" w:color="000000"/>
              <w:left w:val="single" w:sz="4" w:space="0" w:color="000000"/>
              <w:bottom w:val="single" w:sz="4" w:space="0" w:color="000000"/>
              <w:right w:val="nil"/>
            </w:tcBorders>
            <w:hideMark/>
          </w:tcPr>
          <w:p w:rsidR="00FA5E31" w:rsidRPr="00FA5E31" w:rsidRDefault="00FA5E31" w:rsidP="00FA5E31">
            <w:pPr>
              <w:autoSpaceDE w:val="0"/>
              <w:snapToGrid w:val="0"/>
              <w:rPr>
                <w:lang w:eastAsia="ar-SA"/>
              </w:rPr>
            </w:pPr>
            <w:r w:rsidRPr="00FA5E31">
              <w:rPr>
                <w:lang w:eastAsia="ar-SA"/>
              </w:rPr>
              <w:t>Информационные процессы и информационные технологии</w:t>
            </w:r>
          </w:p>
        </w:tc>
        <w:tc>
          <w:tcPr>
            <w:tcW w:w="2693"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b/>
                <w:color w:val="000000"/>
                <w:lang w:eastAsia="ar-SA"/>
              </w:rPr>
            </w:pPr>
            <w:r w:rsidRPr="00FA5E31">
              <w:rPr>
                <w:b/>
                <w:color w:val="000000"/>
                <w:lang w:eastAsia="ar-SA"/>
              </w:rPr>
              <w:t>Итоговый контроль</w:t>
            </w:r>
          </w:p>
        </w:tc>
        <w:tc>
          <w:tcPr>
            <w:tcW w:w="2977" w:type="dxa"/>
            <w:tcBorders>
              <w:top w:val="single" w:sz="4" w:space="0" w:color="000000"/>
              <w:left w:val="single" w:sz="4" w:space="0" w:color="000000"/>
              <w:bottom w:val="single" w:sz="4" w:space="0" w:color="000000"/>
              <w:right w:val="single" w:sz="4" w:space="0" w:color="000000"/>
            </w:tcBorders>
            <w:hideMark/>
          </w:tcPr>
          <w:p w:rsidR="00FA5E31" w:rsidRPr="00FA5E31" w:rsidRDefault="00FA5E31" w:rsidP="00FA5E31">
            <w:pPr>
              <w:suppressAutoHyphens/>
              <w:snapToGrid w:val="0"/>
              <w:rPr>
                <w:lang w:eastAsia="ar-SA"/>
              </w:rPr>
            </w:pPr>
            <w:r w:rsidRPr="00FA5E31">
              <w:rPr>
                <w:lang w:eastAsia="ar-SA"/>
              </w:rPr>
              <w:t>Интерактивное тестирование /тестирование по опросному листу</w:t>
            </w:r>
          </w:p>
        </w:tc>
      </w:tr>
      <w:tr w:rsidR="00FA5E31" w:rsidRPr="00FA5E31" w:rsidTr="00FA5E31">
        <w:tc>
          <w:tcPr>
            <w:tcW w:w="425"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b/>
                <w:color w:val="000000"/>
                <w:lang w:eastAsia="ar-SA"/>
              </w:rPr>
            </w:pPr>
            <w:r w:rsidRPr="00FA5E31">
              <w:rPr>
                <w:b/>
                <w:color w:val="000000"/>
                <w:lang w:eastAsia="ar-SA"/>
              </w:rPr>
              <w:t>6</w:t>
            </w:r>
          </w:p>
        </w:tc>
        <w:tc>
          <w:tcPr>
            <w:tcW w:w="3828" w:type="dxa"/>
            <w:tcBorders>
              <w:top w:val="single" w:sz="4" w:space="0" w:color="000000"/>
              <w:left w:val="single" w:sz="4" w:space="0" w:color="000000"/>
              <w:bottom w:val="single" w:sz="4" w:space="0" w:color="000000"/>
              <w:right w:val="nil"/>
            </w:tcBorders>
            <w:hideMark/>
          </w:tcPr>
          <w:p w:rsidR="00FA5E31" w:rsidRPr="00FA5E31" w:rsidRDefault="00FA5E31" w:rsidP="00FA5E31">
            <w:pPr>
              <w:autoSpaceDE w:val="0"/>
              <w:snapToGrid w:val="0"/>
              <w:rPr>
                <w:lang w:eastAsia="ar-SA"/>
              </w:rPr>
            </w:pPr>
            <w:r w:rsidRPr="00FA5E31">
              <w:rPr>
                <w:lang w:eastAsia="ar-SA"/>
              </w:rPr>
              <w:t>Создание текстовых документов</w:t>
            </w:r>
          </w:p>
        </w:tc>
        <w:tc>
          <w:tcPr>
            <w:tcW w:w="2693"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lang w:eastAsia="ar-SA"/>
              </w:rPr>
            </w:pPr>
            <w:r w:rsidRPr="00FA5E31">
              <w:rPr>
                <w:lang w:eastAsia="ar-SA"/>
              </w:rPr>
              <w:t>Тематический контроль</w:t>
            </w:r>
          </w:p>
        </w:tc>
        <w:tc>
          <w:tcPr>
            <w:tcW w:w="2977" w:type="dxa"/>
            <w:tcBorders>
              <w:top w:val="single" w:sz="4" w:space="0" w:color="000000"/>
              <w:left w:val="single" w:sz="4" w:space="0" w:color="000000"/>
              <w:bottom w:val="single" w:sz="4" w:space="0" w:color="000000"/>
              <w:right w:val="single" w:sz="4" w:space="0" w:color="000000"/>
            </w:tcBorders>
            <w:hideMark/>
          </w:tcPr>
          <w:p w:rsidR="00FA5E31" w:rsidRPr="00FA5E31" w:rsidRDefault="00FA5E31" w:rsidP="00FA5E31">
            <w:pPr>
              <w:autoSpaceDE w:val="0"/>
              <w:snapToGrid w:val="0"/>
              <w:rPr>
                <w:lang w:eastAsia="ar-SA"/>
              </w:rPr>
            </w:pPr>
            <w:proofErr w:type="spellStart"/>
            <w:r w:rsidRPr="00FA5E31">
              <w:rPr>
                <w:lang w:eastAsia="ar-SA"/>
              </w:rPr>
              <w:t>Разноуровневая</w:t>
            </w:r>
            <w:proofErr w:type="spellEnd"/>
            <w:r w:rsidRPr="00FA5E31">
              <w:rPr>
                <w:lang w:eastAsia="ar-SA"/>
              </w:rPr>
              <w:t xml:space="preserve"> практическая контрольная работа</w:t>
            </w:r>
          </w:p>
        </w:tc>
      </w:tr>
      <w:tr w:rsidR="00FA5E31" w:rsidRPr="00FA5E31" w:rsidTr="00FA5E31">
        <w:tc>
          <w:tcPr>
            <w:tcW w:w="425"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b/>
                <w:color w:val="000000"/>
                <w:lang w:eastAsia="ar-SA"/>
              </w:rPr>
            </w:pPr>
            <w:r w:rsidRPr="00FA5E31">
              <w:rPr>
                <w:b/>
                <w:color w:val="000000"/>
                <w:lang w:eastAsia="ar-SA"/>
              </w:rPr>
              <w:t>7</w:t>
            </w:r>
          </w:p>
        </w:tc>
        <w:tc>
          <w:tcPr>
            <w:tcW w:w="3828" w:type="dxa"/>
            <w:tcBorders>
              <w:top w:val="single" w:sz="4" w:space="0" w:color="000000"/>
              <w:left w:val="single" w:sz="4" w:space="0" w:color="000000"/>
              <w:bottom w:val="single" w:sz="4" w:space="0" w:color="000000"/>
              <w:right w:val="nil"/>
            </w:tcBorders>
            <w:hideMark/>
          </w:tcPr>
          <w:p w:rsidR="00FA5E31" w:rsidRPr="00FA5E31" w:rsidRDefault="00FA5E31" w:rsidP="00FA5E31">
            <w:pPr>
              <w:autoSpaceDE w:val="0"/>
              <w:snapToGrid w:val="0"/>
              <w:rPr>
                <w:lang w:eastAsia="ar-SA"/>
              </w:rPr>
            </w:pPr>
            <w:r w:rsidRPr="00FA5E31">
              <w:rPr>
                <w:lang w:eastAsia="ar-SA"/>
              </w:rPr>
              <w:t xml:space="preserve">Структурирование и визуализация </w:t>
            </w:r>
            <w:r w:rsidRPr="00FA5E31">
              <w:rPr>
                <w:lang w:eastAsia="ar-SA"/>
              </w:rPr>
              <w:lastRenderedPageBreak/>
              <w:t>информации</w:t>
            </w:r>
          </w:p>
        </w:tc>
        <w:tc>
          <w:tcPr>
            <w:tcW w:w="2693"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lang w:eastAsia="ar-SA"/>
              </w:rPr>
            </w:pPr>
            <w:r w:rsidRPr="00FA5E31">
              <w:rPr>
                <w:lang w:eastAsia="ar-SA"/>
              </w:rPr>
              <w:lastRenderedPageBreak/>
              <w:t>Тематический контроль</w:t>
            </w:r>
          </w:p>
        </w:tc>
        <w:tc>
          <w:tcPr>
            <w:tcW w:w="2977" w:type="dxa"/>
            <w:tcBorders>
              <w:top w:val="single" w:sz="4" w:space="0" w:color="000000"/>
              <w:left w:val="single" w:sz="4" w:space="0" w:color="000000"/>
              <w:bottom w:val="single" w:sz="4" w:space="0" w:color="000000"/>
              <w:right w:val="single" w:sz="4" w:space="0" w:color="000000"/>
            </w:tcBorders>
            <w:hideMark/>
          </w:tcPr>
          <w:p w:rsidR="00FA5E31" w:rsidRPr="00FA5E31" w:rsidRDefault="00FA5E31" w:rsidP="00FA5E31">
            <w:pPr>
              <w:suppressAutoHyphens/>
              <w:snapToGrid w:val="0"/>
              <w:rPr>
                <w:lang w:eastAsia="ar-SA"/>
              </w:rPr>
            </w:pPr>
            <w:proofErr w:type="spellStart"/>
            <w:r w:rsidRPr="00FA5E31">
              <w:rPr>
                <w:lang w:eastAsia="ar-SA"/>
              </w:rPr>
              <w:t>Разноуровневая</w:t>
            </w:r>
            <w:proofErr w:type="spellEnd"/>
            <w:r w:rsidRPr="00FA5E31">
              <w:rPr>
                <w:lang w:eastAsia="ar-SA"/>
              </w:rPr>
              <w:t xml:space="preserve"> </w:t>
            </w:r>
            <w:r w:rsidRPr="00FA5E31">
              <w:rPr>
                <w:lang w:eastAsia="ar-SA"/>
              </w:rPr>
              <w:lastRenderedPageBreak/>
              <w:t>практическая контрольная работа</w:t>
            </w:r>
          </w:p>
        </w:tc>
      </w:tr>
      <w:tr w:rsidR="00FA5E31" w:rsidRPr="00FA5E31" w:rsidTr="00FA5E31">
        <w:tc>
          <w:tcPr>
            <w:tcW w:w="425" w:type="dxa"/>
            <w:tcBorders>
              <w:top w:val="single" w:sz="4" w:space="0" w:color="000000"/>
              <w:left w:val="single" w:sz="4" w:space="0" w:color="000000"/>
              <w:bottom w:val="single" w:sz="4" w:space="0" w:color="000000"/>
              <w:right w:val="nil"/>
            </w:tcBorders>
            <w:hideMark/>
          </w:tcPr>
          <w:p w:rsidR="00FA5E31" w:rsidRPr="00FA5E31" w:rsidRDefault="00FA5E31" w:rsidP="00FA5E31">
            <w:pPr>
              <w:suppressAutoHyphens/>
              <w:snapToGrid w:val="0"/>
              <w:jc w:val="center"/>
              <w:rPr>
                <w:b/>
                <w:color w:val="000000"/>
                <w:lang w:eastAsia="ar-SA"/>
              </w:rPr>
            </w:pPr>
            <w:r w:rsidRPr="00FA5E31">
              <w:rPr>
                <w:b/>
                <w:color w:val="000000"/>
                <w:lang w:eastAsia="ar-SA"/>
              </w:rPr>
              <w:lastRenderedPageBreak/>
              <w:t>8</w:t>
            </w:r>
          </w:p>
        </w:tc>
        <w:tc>
          <w:tcPr>
            <w:tcW w:w="3828" w:type="dxa"/>
            <w:tcBorders>
              <w:top w:val="single" w:sz="4" w:space="0" w:color="000000"/>
              <w:left w:val="single" w:sz="4" w:space="0" w:color="000000"/>
              <w:bottom w:val="single" w:sz="4" w:space="0" w:color="000000"/>
              <w:right w:val="nil"/>
            </w:tcBorders>
            <w:hideMark/>
          </w:tcPr>
          <w:p w:rsidR="00FA5E31" w:rsidRPr="00FA5E31" w:rsidRDefault="00FA5E31" w:rsidP="00FA5E31">
            <w:pPr>
              <w:autoSpaceDE w:val="0"/>
              <w:snapToGrid w:val="0"/>
              <w:rPr>
                <w:lang w:eastAsia="ar-SA"/>
              </w:rPr>
            </w:pPr>
            <w:r w:rsidRPr="00FA5E31">
              <w:rPr>
                <w:lang w:eastAsia="ar-SA"/>
              </w:rPr>
              <w:t>Слайд-шоу</w:t>
            </w:r>
          </w:p>
        </w:tc>
        <w:tc>
          <w:tcPr>
            <w:tcW w:w="2693" w:type="dxa"/>
            <w:tcBorders>
              <w:top w:val="single" w:sz="4" w:space="0" w:color="000000"/>
              <w:left w:val="single" w:sz="4" w:space="0" w:color="000000"/>
              <w:bottom w:val="single" w:sz="4" w:space="0" w:color="000000"/>
              <w:right w:val="nil"/>
            </w:tcBorders>
            <w:hideMark/>
          </w:tcPr>
          <w:p w:rsidR="00FA5E31" w:rsidRPr="00FA5E31" w:rsidRDefault="00FA5E31" w:rsidP="00FA5E31">
            <w:pPr>
              <w:autoSpaceDE w:val="0"/>
              <w:snapToGrid w:val="0"/>
              <w:rPr>
                <w:lang w:eastAsia="ar-SA"/>
              </w:rPr>
            </w:pPr>
            <w:r w:rsidRPr="00FA5E31">
              <w:rPr>
                <w:lang w:eastAsia="ar-SA"/>
              </w:rPr>
              <w:t>Итоговый мини-проект</w:t>
            </w:r>
          </w:p>
        </w:tc>
        <w:tc>
          <w:tcPr>
            <w:tcW w:w="2977" w:type="dxa"/>
            <w:tcBorders>
              <w:top w:val="single" w:sz="4" w:space="0" w:color="000000"/>
              <w:left w:val="single" w:sz="4" w:space="0" w:color="000000"/>
              <w:bottom w:val="single" w:sz="4" w:space="0" w:color="000000"/>
              <w:right w:val="single" w:sz="4" w:space="0" w:color="000000"/>
            </w:tcBorders>
            <w:hideMark/>
          </w:tcPr>
          <w:p w:rsidR="00FA5E31" w:rsidRPr="00FA5E31" w:rsidRDefault="00FA5E31" w:rsidP="00FA5E31">
            <w:pPr>
              <w:suppressAutoHyphens/>
              <w:snapToGrid w:val="0"/>
              <w:rPr>
                <w:lang w:eastAsia="ar-SA"/>
              </w:rPr>
            </w:pPr>
            <w:r w:rsidRPr="00FA5E31">
              <w:rPr>
                <w:lang w:eastAsia="ar-SA"/>
              </w:rPr>
              <w:t>Творческая работа</w:t>
            </w:r>
          </w:p>
        </w:tc>
      </w:tr>
    </w:tbl>
    <w:p w:rsidR="00775F42" w:rsidRPr="00914953" w:rsidRDefault="00775F42" w:rsidP="00883DF9">
      <w:pPr>
        <w:suppressAutoHyphens/>
        <w:ind w:firstLine="709"/>
        <w:rPr>
          <w:szCs w:val="28"/>
        </w:rPr>
      </w:pPr>
    </w:p>
    <w:bookmarkEnd w:id="0"/>
    <w:bookmarkEnd w:id="1"/>
    <w:p w:rsidR="00BB12A5" w:rsidRDefault="00BB12A5" w:rsidP="00883DF9">
      <w:pPr>
        <w:pStyle w:val="1"/>
        <w:jc w:val="left"/>
        <w:rPr>
          <w:sz w:val="24"/>
        </w:rPr>
      </w:pPr>
    </w:p>
    <w:p w:rsidR="00AA6F2C" w:rsidRPr="004B29AB" w:rsidRDefault="004B29AB" w:rsidP="004B29AB">
      <w:pPr>
        <w:jc w:val="center"/>
        <w:rPr>
          <w:b/>
        </w:rPr>
      </w:pPr>
      <w:r w:rsidRPr="004B29AB">
        <w:rPr>
          <w:b/>
          <w:lang w:val="en-US"/>
        </w:rPr>
        <w:t>IV</w:t>
      </w:r>
      <w:r w:rsidR="00FA6B36" w:rsidRPr="00FA6B36">
        <w:rPr>
          <w:b/>
        </w:rPr>
        <w:t xml:space="preserve">. </w:t>
      </w:r>
      <w:r w:rsidR="00AA6F2C" w:rsidRPr="004B29AB">
        <w:rPr>
          <w:b/>
        </w:rPr>
        <w:t>Описание ценностных ориентиров содержания учебного предмета</w:t>
      </w:r>
    </w:p>
    <w:p w:rsidR="00AA6F2C" w:rsidRPr="004B29AB" w:rsidRDefault="00AA6F2C" w:rsidP="004B29AB">
      <w:pPr>
        <w:jc w:val="center"/>
        <w:rPr>
          <w:b/>
        </w:rPr>
      </w:pPr>
    </w:p>
    <w:p w:rsidR="002E23AA" w:rsidRDefault="002E23AA" w:rsidP="002E23AA">
      <w:r>
        <w:t>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 стремление к творчеству, отношение к труду и творчеству как к состоянию нормального человеческого существования, ощущение доступности обновления своих компетенций.</w:t>
      </w:r>
    </w:p>
    <w:p w:rsidR="002E23AA" w:rsidRDefault="002E23AA" w:rsidP="002E23AA">
      <w:r>
        <w:t>Заложенный в основу изучения новых технологий выбор из предлагаемых жизненных ситуаций или возможность придумывать свою тематику жизненных ситуаций, завершающиеся созданием творческих работ с применением изучаемой технологии позволяет ориентировать учащихся на формирование:</w:t>
      </w:r>
    </w:p>
    <w:p w:rsidR="002E23AA" w:rsidRDefault="002E23AA" w:rsidP="002E23AA">
      <w:pPr>
        <w:numPr>
          <w:ilvl w:val="0"/>
          <w:numId w:val="35"/>
        </w:numPr>
      </w:pPr>
      <w:r>
        <w:t>основ гражданской идентичности на базе чувства сопричастности и гордости за свою Родину, народ и историю,</w:t>
      </w:r>
    </w:p>
    <w:p w:rsidR="002E23AA" w:rsidRDefault="002E23AA" w:rsidP="002E23AA">
      <w:pPr>
        <w:numPr>
          <w:ilvl w:val="0"/>
          <w:numId w:val="35"/>
        </w:numPr>
      </w:pPr>
      <w:r>
        <w:t>ценностей семьи и общества и их уважение,</w:t>
      </w:r>
    </w:p>
    <w:p w:rsidR="002E23AA" w:rsidRDefault="002E23AA" w:rsidP="002E23AA">
      <w:pPr>
        <w:numPr>
          <w:ilvl w:val="0"/>
          <w:numId w:val="35"/>
        </w:numPr>
      </w:pPr>
      <w:r>
        <w:t>чувства прекрасного и эстетических чувств,</w:t>
      </w:r>
    </w:p>
    <w:p w:rsidR="002E23AA" w:rsidRDefault="002E23AA" w:rsidP="002E23AA">
      <w:pPr>
        <w:numPr>
          <w:ilvl w:val="0"/>
          <w:numId w:val="35"/>
        </w:numPr>
      </w:pPr>
      <w:r>
        <w:t>способности к организации своей учебной деятельности,</w:t>
      </w:r>
    </w:p>
    <w:p w:rsidR="002E23AA" w:rsidRDefault="002E23AA" w:rsidP="002E23AA">
      <w:pPr>
        <w:numPr>
          <w:ilvl w:val="0"/>
          <w:numId w:val="35"/>
        </w:numPr>
      </w:pPr>
      <w:r>
        <w:t>самоуважения и эмоционально-положительного отношения к себе,</w:t>
      </w:r>
    </w:p>
    <w:p w:rsidR="002E23AA" w:rsidRDefault="002E23AA" w:rsidP="002E23AA">
      <w:pPr>
        <w:numPr>
          <w:ilvl w:val="0"/>
          <w:numId w:val="35"/>
        </w:numPr>
      </w:pPr>
      <w:r>
        <w:t>целеустремленности и настойчивости в достижении целей,</w:t>
      </w:r>
    </w:p>
    <w:p w:rsidR="002E23AA" w:rsidRPr="008B486B" w:rsidRDefault="002E23AA" w:rsidP="002E23AA">
      <w:pPr>
        <w:numPr>
          <w:ilvl w:val="0"/>
          <w:numId w:val="35"/>
        </w:numPr>
      </w:pPr>
      <w:r>
        <w:t>готовности к сотрудничеству и помощи тем, кто в ней нуждается.</w:t>
      </w:r>
    </w:p>
    <w:p w:rsidR="002E23AA" w:rsidRDefault="002E23AA" w:rsidP="002E23AA">
      <w:r>
        <w:rPr>
          <w:color w:val="000000"/>
        </w:rPr>
        <w:t>Развитие логического, алгоритмического</w:t>
      </w:r>
      <w:r w:rsidRPr="00FC40E9">
        <w:rPr>
          <w:color w:val="000000"/>
        </w:rPr>
        <w:t xml:space="preserve"> и </w:t>
      </w:r>
      <w:r>
        <w:rPr>
          <w:color w:val="000000"/>
        </w:rPr>
        <w:t>системного</w:t>
      </w:r>
      <w:r w:rsidRPr="00FC40E9">
        <w:rPr>
          <w:color w:val="000000"/>
        </w:rPr>
        <w:t xml:space="preserve"> </w:t>
      </w:r>
      <w:r>
        <w:rPr>
          <w:color w:val="000000"/>
        </w:rPr>
        <w:t>мышления, создание</w:t>
      </w:r>
      <w:r w:rsidRPr="00FC40E9">
        <w:rPr>
          <w:color w:val="000000"/>
        </w:rPr>
        <w:t xml:space="preserve"> предпосыл</w:t>
      </w:r>
      <w:r>
        <w:rPr>
          <w:color w:val="000000"/>
        </w:rPr>
        <w:t>ок</w:t>
      </w:r>
      <w:r w:rsidRPr="00FC40E9">
        <w:rPr>
          <w:color w:val="000000"/>
        </w:rPr>
        <w:t xml:space="preserve"> успешного освоения учащимися инвариантных фундаментальных знаний и умений в областях, связанных с информатикой,</w:t>
      </w:r>
      <w:r>
        <w:rPr>
          <w:color w:val="000000"/>
        </w:rPr>
        <w:t xml:space="preserve"> способствует ориентации учащихся на </w:t>
      </w:r>
      <w:r>
        <w:t>формирование самоуважения и эмоционально-положительного отношения к себе, на восприятие научного познания как части культуры человечества.</w:t>
      </w:r>
    </w:p>
    <w:p w:rsidR="002E23AA" w:rsidRDefault="002E23AA" w:rsidP="002E23AA">
      <w:r>
        <w:t>Ориентация курса на осознание множественности моделей окружающей действительности позволяет формировать не только готовность открыто выражать и отстаивать свою позицию, но и уважение к окружающим, умение слушать и слышать партнёра, признавать право каждого на собственное мнение.</w:t>
      </w:r>
    </w:p>
    <w:p w:rsidR="00AA6F2C" w:rsidRPr="00AA6F2C" w:rsidRDefault="00AA6F2C" w:rsidP="00AA6F2C"/>
    <w:p w:rsidR="00C879FA" w:rsidRPr="00181E9D" w:rsidRDefault="00C879FA" w:rsidP="00C879FA">
      <w:pPr>
        <w:pStyle w:val="1"/>
        <w:rPr>
          <w:sz w:val="24"/>
        </w:rPr>
      </w:pPr>
      <w:r w:rsidRPr="00181E9D">
        <w:rPr>
          <w:sz w:val="24"/>
          <w:lang w:val="en-US"/>
        </w:rPr>
        <w:t>V</w:t>
      </w:r>
      <w:r w:rsidRPr="00181E9D">
        <w:rPr>
          <w:sz w:val="24"/>
        </w:rPr>
        <w:t xml:space="preserve">. Личностные, </w:t>
      </w:r>
      <w:proofErr w:type="spellStart"/>
      <w:r w:rsidRPr="00181E9D">
        <w:rPr>
          <w:sz w:val="24"/>
        </w:rPr>
        <w:t>метапредметные</w:t>
      </w:r>
      <w:proofErr w:type="spellEnd"/>
      <w:r w:rsidRPr="00181E9D">
        <w:rPr>
          <w:sz w:val="24"/>
        </w:rPr>
        <w:t xml:space="preserve"> и предметные результаты освоения предмета</w:t>
      </w:r>
      <w:r w:rsidR="00626153">
        <w:rPr>
          <w:sz w:val="24"/>
        </w:rPr>
        <w:t>.</w:t>
      </w:r>
    </w:p>
    <w:p w:rsidR="009043DA" w:rsidRDefault="009043DA" w:rsidP="009043DA">
      <w:pPr>
        <w:pStyle w:val="2"/>
        <w:rPr>
          <w:color w:val="000000"/>
          <w:sz w:val="24"/>
        </w:rPr>
      </w:pPr>
      <w:r w:rsidRPr="009043DA">
        <w:rPr>
          <w:color w:val="000000"/>
          <w:sz w:val="24"/>
        </w:rPr>
        <w:t>Личностные образовательные результаты</w:t>
      </w:r>
    </w:p>
    <w:p w:rsidR="00837FDE" w:rsidRPr="00D86FC6" w:rsidRDefault="00837FDE" w:rsidP="00837FDE">
      <w:pPr>
        <w:shd w:val="clear" w:color="auto" w:fill="FFFFFF"/>
        <w:ind w:firstLine="709"/>
        <w:jc w:val="both"/>
      </w:pPr>
      <w:r w:rsidRPr="00D86FC6">
        <w:rPr>
          <w:b/>
          <w:bCs/>
          <w:i/>
          <w:iCs/>
          <w:color w:val="000000"/>
        </w:rPr>
        <w:t xml:space="preserve">Личностные результаты </w:t>
      </w:r>
      <w:r w:rsidRPr="00D86FC6">
        <w:rPr>
          <w:i/>
          <w:iCs/>
          <w:color w:val="000000"/>
        </w:rPr>
        <w:t xml:space="preserve">- </w:t>
      </w:r>
      <w:r w:rsidRPr="00D86FC6">
        <w:rPr>
          <w:color w:val="000000"/>
        </w:rPr>
        <w:t>это сформировавшаяся в образовательном процессе</w:t>
      </w:r>
      <w:r w:rsidRPr="00D86FC6">
        <w:rPr>
          <w:color w:val="000000"/>
        </w:rPr>
        <w:br/>
        <w:t>система ценностных отношений учащихся к себе, другим участникам образовательного</w:t>
      </w:r>
      <w:r w:rsidRPr="00D86FC6">
        <w:rPr>
          <w:color w:val="000000"/>
        </w:rPr>
        <w:br/>
        <w:t>процесса, самому образовательному процессу, объектам познания, результатам</w:t>
      </w:r>
      <w:r w:rsidRPr="00D86FC6">
        <w:rPr>
          <w:color w:val="000000"/>
        </w:rPr>
        <w:br/>
        <w:t>образовательной деятельности. Основными личностными результатами, формируемыми</w:t>
      </w:r>
      <w:r w:rsidRPr="00D86FC6">
        <w:rPr>
          <w:color w:val="000000"/>
        </w:rPr>
        <w:br/>
        <w:t>при изучении информатики в основной школе, являются:</w:t>
      </w:r>
    </w:p>
    <w:p w:rsidR="00837FDE" w:rsidRPr="00D86FC6" w:rsidRDefault="00837FDE" w:rsidP="00837FDE">
      <w:pPr>
        <w:numPr>
          <w:ilvl w:val="0"/>
          <w:numId w:val="38"/>
        </w:numPr>
        <w:shd w:val="clear" w:color="auto" w:fill="FFFFFF"/>
        <w:tabs>
          <w:tab w:val="left" w:pos="994"/>
        </w:tabs>
        <w:ind w:left="426"/>
      </w:pPr>
      <w:r w:rsidRPr="00D86FC6">
        <w:rPr>
          <w:color w:val="000000"/>
        </w:rPr>
        <w:t>наличие представлений об информации как важнейшем стратегическом ресурсе</w:t>
      </w:r>
      <w:r w:rsidRPr="00D86FC6">
        <w:rPr>
          <w:color w:val="000000"/>
        </w:rPr>
        <w:br/>
        <w:t>развития личности, государства, общества;</w:t>
      </w:r>
    </w:p>
    <w:p w:rsidR="00837FDE" w:rsidRPr="00D86FC6" w:rsidRDefault="00837FDE" w:rsidP="00837FDE">
      <w:pPr>
        <w:numPr>
          <w:ilvl w:val="0"/>
          <w:numId w:val="38"/>
        </w:numPr>
        <w:shd w:val="clear" w:color="auto" w:fill="FFFFFF"/>
        <w:ind w:left="426"/>
      </w:pPr>
      <w:r>
        <w:rPr>
          <w:color w:val="000000"/>
          <w:spacing w:val="-1"/>
        </w:rPr>
        <w:t xml:space="preserve">     </w:t>
      </w:r>
      <w:r w:rsidRPr="00D86FC6">
        <w:rPr>
          <w:color w:val="000000"/>
          <w:spacing w:val="-1"/>
        </w:rPr>
        <w:t>понимание роли информационных процессов в современном мире;</w:t>
      </w:r>
      <w:r w:rsidRPr="00D86FC6">
        <w:rPr>
          <w:color w:val="000000"/>
          <w:spacing w:val="-1"/>
        </w:rPr>
        <w:br/>
      </w:r>
      <w:r w:rsidRPr="00D86FC6">
        <w:rPr>
          <w:color w:val="000000"/>
        </w:rPr>
        <w:t>владение   первичными  навыками  анализа  и  критичной  оценки   получаемой</w:t>
      </w:r>
      <w:r w:rsidRPr="00D86FC6">
        <w:rPr>
          <w:color w:val="000000"/>
        </w:rPr>
        <w:br/>
        <w:t>информации;</w:t>
      </w:r>
    </w:p>
    <w:p w:rsidR="00837FDE" w:rsidRPr="00D86FC6" w:rsidRDefault="00837FDE" w:rsidP="00837FDE">
      <w:pPr>
        <w:numPr>
          <w:ilvl w:val="0"/>
          <w:numId w:val="38"/>
        </w:numPr>
        <w:shd w:val="clear" w:color="auto" w:fill="FFFFFF"/>
        <w:ind w:left="426"/>
      </w:pPr>
      <w:r>
        <w:rPr>
          <w:color w:val="000000"/>
        </w:rPr>
        <w:t xml:space="preserve">     </w:t>
      </w:r>
      <w:r w:rsidRPr="00D86FC6">
        <w:rPr>
          <w:color w:val="000000"/>
        </w:rPr>
        <w:t>ответственное отношение к информации с учетом правовых и этических</w:t>
      </w:r>
      <w:r w:rsidRPr="00D86FC6">
        <w:rPr>
          <w:color w:val="000000"/>
        </w:rPr>
        <w:br/>
        <w:t>аспектов ее распространения;</w:t>
      </w:r>
    </w:p>
    <w:p w:rsidR="00837FDE" w:rsidRPr="00D86FC6" w:rsidRDefault="00837FDE" w:rsidP="00837FDE">
      <w:pPr>
        <w:numPr>
          <w:ilvl w:val="0"/>
          <w:numId w:val="38"/>
        </w:numPr>
        <w:shd w:val="clear" w:color="auto" w:fill="FFFFFF"/>
        <w:ind w:left="426"/>
      </w:pPr>
      <w:r>
        <w:rPr>
          <w:color w:val="000000"/>
        </w:rPr>
        <w:t xml:space="preserve">     </w:t>
      </w:r>
      <w:r w:rsidRPr="00D86FC6">
        <w:rPr>
          <w:color w:val="000000"/>
        </w:rPr>
        <w:t>развитие чувства личной ответственности за качество окружающей</w:t>
      </w:r>
      <w:r w:rsidRPr="00D86FC6">
        <w:rPr>
          <w:color w:val="000000"/>
        </w:rPr>
        <w:br/>
        <w:t>информационной среды;</w:t>
      </w:r>
    </w:p>
    <w:p w:rsidR="00837FDE" w:rsidRPr="00D86FC6" w:rsidRDefault="00837FDE" w:rsidP="00837FDE">
      <w:pPr>
        <w:numPr>
          <w:ilvl w:val="0"/>
          <w:numId w:val="38"/>
        </w:numPr>
        <w:shd w:val="clear" w:color="auto" w:fill="FFFFFF"/>
        <w:ind w:left="426"/>
      </w:pPr>
      <w:r>
        <w:rPr>
          <w:color w:val="000000"/>
        </w:rPr>
        <w:t xml:space="preserve">     </w:t>
      </w:r>
      <w:r w:rsidRPr="00D86FC6">
        <w:rPr>
          <w:color w:val="000000"/>
        </w:rPr>
        <w:t>способность увязать учебное содержание с собственным жизненным опытом,</w:t>
      </w:r>
      <w:r w:rsidRPr="00D86FC6">
        <w:rPr>
          <w:color w:val="000000"/>
        </w:rPr>
        <w:br/>
        <w:t>понять значимость подготовки в области информатики и ИКТ в условиях</w:t>
      </w:r>
      <w:r w:rsidRPr="00D86FC6">
        <w:rPr>
          <w:color w:val="000000"/>
        </w:rPr>
        <w:br/>
        <w:t>развития информационного общества;</w:t>
      </w:r>
    </w:p>
    <w:p w:rsidR="00837FDE" w:rsidRDefault="00837FDE" w:rsidP="00837FDE">
      <w:pPr>
        <w:numPr>
          <w:ilvl w:val="0"/>
          <w:numId w:val="38"/>
        </w:numPr>
        <w:shd w:val="clear" w:color="auto" w:fill="FFFFFF"/>
        <w:ind w:left="142" w:firstLine="0"/>
        <w:rPr>
          <w:color w:val="000000"/>
        </w:rPr>
      </w:pPr>
      <w:r w:rsidRPr="00D86FC6">
        <w:rPr>
          <w:color w:val="000000"/>
        </w:rPr>
        <w:lastRenderedPageBreak/>
        <w:t>готовность  к  повышению  своего  образовательного  уровня  и  продолжению</w:t>
      </w:r>
      <w:r w:rsidRPr="00D86FC6">
        <w:rPr>
          <w:color w:val="000000"/>
        </w:rPr>
        <w:br/>
        <w:t>обучения с использованием средств и методов информатики и ИКТ;</w:t>
      </w:r>
    </w:p>
    <w:p w:rsidR="00837FDE" w:rsidRPr="00D86FC6" w:rsidRDefault="00837FDE" w:rsidP="00837FDE">
      <w:pPr>
        <w:numPr>
          <w:ilvl w:val="0"/>
          <w:numId w:val="38"/>
        </w:numPr>
        <w:shd w:val="clear" w:color="auto" w:fill="FFFFFF"/>
        <w:ind w:left="142" w:firstLine="0"/>
      </w:pPr>
      <w:r w:rsidRPr="00D86FC6">
        <w:rPr>
          <w:color w:val="000000"/>
        </w:rPr>
        <w:t>способность и готовность к общению и сотрудничеству со сверстниками и</w:t>
      </w:r>
      <w:r w:rsidRPr="00D86FC6">
        <w:rPr>
          <w:color w:val="000000"/>
        </w:rPr>
        <w:br/>
      </w:r>
      <w:r w:rsidRPr="00D86FC6">
        <w:rPr>
          <w:color w:val="000000"/>
          <w:spacing w:val="-1"/>
        </w:rPr>
        <w:t>взрослыми    в    процессе    образовательной,    общественно-полезной,    учебно-</w:t>
      </w:r>
      <w:r w:rsidRPr="00D86FC6">
        <w:rPr>
          <w:color w:val="000000"/>
          <w:spacing w:val="-1"/>
        </w:rPr>
        <w:br/>
      </w:r>
      <w:r w:rsidRPr="00D86FC6">
        <w:rPr>
          <w:color w:val="000000"/>
        </w:rPr>
        <w:t>исследовательской, творческой деятельности;</w:t>
      </w:r>
    </w:p>
    <w:p w:rsidR="00837FDE" w:rsidRPr="00D86FC6" w:rsidRDefault="00837FDE" w:rsidP="00837FDE">
      <w:pPr>
        <w:numPr>
          <w:ilvl w:val="0"/>
          <w:numId w:val="38"/>
        </w:numPr>
        <w:shd w:val="clear" w:color="auto" w:fill="FFFFFF"/>
        <w:ind w:left="142" w:firstLine="0"/>
      </w:pPr>
      <w:r w:rsidRPr="00D86FC6">
        <w:rPr>
          <w:color w:val="000000"/>
          <w:spacing w:val="-1"/>
        </w:rPr>
        <w:t>способность и готовность к принятию ценностей здорового образа жизни за счет</w:t>
      </w:r>
      <w:r w:rsidRPr="00D86FC6">
        <w:rPr>
          <w:color w:val="000000"/>
          <w:spacing w:val="-1"/>
        </w:rPr>
        <w:br/>
      </w:r>
      <w:r w:rsidRPr="00D86FC6">
        <w:rPr>
          <w:color w:val="000000"/>
        </w:rPr>
        <w:t>знания основных гигиенических, эргономических и технических условий</w:t>
      </w:r>
      <w:r w:rsidRPr="00D86FC6">
        <w:rPr>
          <w:color w:val="000000"/>
        </w:rPr>
        <w:br/>
        <w:t>безопасной эксплуатации средств ИКТ.</w:t>
      </w:r>
    </w:p>
    <w:p w:rsidR="00837FDE" w:rsidRPr="00837FDE" w:rsidRDefault="00837FDE" w:rsidP="00837FDE"/>
    <w:p w:rsidR="009043DA" w:rsidRDefault="009043DA" w:rsidP="009043DA">
      <w:pPr>
        <w:pStyle w:val="2"/>
        <w:rPr>
          <w:color w:val="000000"/>
          <w:sz w:val="24"/>
        </w:rPr>
      </w:pPr>
      <w:proofErr w:type="spellStart"/>
      <w:r w:rsidRPr="009043DA">
        <w:rPr>
          <w:color w:val="000000"/>
          <w:sz w:val="24"/>
        </w:rPr>
        <w:t>Метапредметные</w:t>
      </w:r>
      <w:proofErr w:type="spellEnd"/>
      <w:r w:rsidRPr="009043DA">
        <w:rPr>
          <w:color w:val="000000"/>
          <w:sz w:val="24"/>
        </w:rPr>
        <w:t xml:space="preserve"> образовательные результаты</w:t>
      </w:r>
    </w:p>
    <w:p w:rsidR="00837FDE" w:rsidRPr="00D86FC6" w:rsidRDefault="00837FDE" w:rsidP="00837FDE">
      <w:pPr>
        <w:shd w:val="clear" w:color="auto" w:fill="FFFFFF"/>
        <w:ind w:firstLine="709"/>
      </w:pPr>
      <w:r w:rsidRPr="00D86FC6">
        <w:rPr>
          <w:i/>
          <w:iCs/>
          <w:color w:val="000000"/>
        </w:rPr>
        <w:t xml:space="preserve">- </w:t>
      </w:r>
      <w:r w:rsidRPr="00D86FC6">
        <w:rPr>
          <w:color w:val="000000"/>
        </w:rPr>
        <w:t>освоенные обучающимися на базе одного,</w:t>
      </w:r>
      <w:r>
        <w:rPr>
          <w:color w:val="000000"/>
        </w:rPr>
        <w:t xml:space="preserve"> </w:t>
      </w:r>
      <w:r w:rsidRPr="00D86FC6">
        <w:rPr>
          <w:color w:val="000000"/>
          <w:spacing w:val="-2"/>
        </w:rPr>
        <w:t>нескольких или всех учебных предметов способы деятельности, применимые как в рамках</w:t>
      </w:r>
      <w:r>
        <w:rPr>
          <w:color w:val="000000"/>
          <w:spacing w:val="-2"/>
        </w:rPr>
        <w:t xml:space="preserve"> </w:t>
      </w:r>
      <w:r w:rsidRPr="00D86FC6">
        <w:rPr>
          <w:color w:val="000000"/>
        </w:rPr>
        <w:t>образовательного процесса, так и в других жизненных ситуациях. Основными</w:t>
      </w:r>
      <w:r>
        <w:rPr>
          <w:color w:val="000000"/>
        </w:rPr>
        <w:t xml:space="preserve"> </w:t>
      </w:r>
      <w:proofErr w:type="spellStart"/>
      <w:r w:rsidRPr="00D86FC6">
        <w:rPr>
          <w:color w:val="000000"/>
        </w:rPr>
        <w:t>метапредметными</w:t>
      </w:r>
      <w:proofErr w:type="spellEnd"/>
      <w:r w:rsidRPr="00D86FC6">
        <w:rPr>
          <w:color w:val="000000"/>
        </w:rPr>
        <w:t xml:space="preserve"> результатами, формируемыми при изучении информатики в основной</w:t>
      </w:r>
      <w:r>
        <w:rPr>
          <w:color w:val="000000"/>
        </w:rPr>
        <w:t xml:space="preserve"> </w:t>
      </w:r>
      <w:r w:rsidRPr="00D86FC6">
        <w:rPr>
          <w:color w:val="000000"/>
        </w:rPr>
        <w:t>школе, являются:</w:t>
      </w:r>
    </w:p>
    <w:p w:rsidR="00837FDE" w:rsidRPr="00D86FC6" w:rsidRDefault="00837FDE" w:rsidP="00E50417">
      <w:pPr>
        <w:widowControl w:val="0"/>
        <w:numPr>
          <w:ilvl w:val="0"/>
          <w:numId w:val="39"/>
        </w:numPr>
        <w:shd w:val="clear" w:color="auto" w:fill="FFFFFF"/>
        <w:tabs>
          <w:tab w:val="left" w:pos="994"/>
        </w:tabs>
        <w:autoSpaceDE w:val="0"/>
        <w:autoSpaceDN w:val="0"/>
        <w:adjustRightInd w:val="0"/>
        <w:ind w:firstLine="992"/>
        <w:jc w:val="both"/>
        <w:rPr>
          <w:b/>
          <w:bCs/>
          <w:color w:val="000000"/>
        </w:rPr>
      </w:pPr>
      <w:r w:rsidRPr="00D86FC6">
        <w:rPr>
          <w:color w:val="000000"/>
          <w:spacing w:val="-1"/>
        </w:rPr>
        <w:t xml:space="preserve">владение    </w:t>
      </w:r>
      <w:proofErr w:type="spellStart"/>
      <w:r w:rsidRPr="00D86FC6">
        <w:rPr>
          <w:color w:val="000000"/>
          <w:spacing w:val="-1"/>
        </w:rPr>
        <w:t>общепредметными</w:t>
      </w:r>
      <w:proofErr w:type="spellEnd"/>
      <w:r w:rsidRPr="00D86FC6">
        <w:rPr>
          <w:color w:val="000000"/>
          <w:spacing w:val="-1"/>
        </w:rPr>
        <w:t xml:space="preserve">    понятиями    «объект»,    «система»,    «модель»,</w:t>
      </w:r>
      <w:r w:rsidR="00E50417">
        <w:rPr>
          <w:color w:val="000000"/>
          <w:spacing w:val="-1"/>
        </w:rPr>
        <w:t xml:space="preserve"> </w:t>
      </w:r>
      <w:r w:rsidRPr="00D86FC6">
        <w:rPr>
          <w:color w:val="000000"/>
        </w:rPr>
        <w:t>«алгоритм», «исполнитель» и др.;</w:t>
      </w:r>
    </w:p>
    <w:p w:rsidR="00837FDE" w:rsidRPr="00D86FC6" w:rsidRDefault="00837FDE" w:rsidP="00E50417">
      <w:pPr>
        <w:widowControl w:val="0"/>
        <w:numPr>
          <w:ilvl w:val="0"/>
          <w:numId w:val="39"/>
        </w:numPr>
        <w:shd w:val="clear" w:color="auto" w:fill="FFFFFF"/>
        <w:tabs>
          <w:tab w:val="left" w:pos="994"/>
        </w:tabs>
        <w:autoSpaceDE w:val="0"/>
        <w:autoSpaceDN w:val="0"/>
        <w:adjustRightInd w:val="0"/>
        <w:ind w:firstLine="992"/>
        <w:jc w:val="both"/>
        <w:rPr>
          <w:b/>
          <w:bCs/>
          <w:color w:val="000000"/>
        </w:rPr>
      </w:pPr>
      <w:r w:rsidRPr="00D86FC6">
        <w:rPr>
          <w:color w:val="000000"/>
          <w:spacing w:val="-1"/>
        </w:rPr>
        <w:t>владение    информационно-логическими    умениями:        определять    понятия,</w:t>
      </w:r>
      <w:r w:rsidR="00E50417">
        <w:rPr>
          <w:color w:val="000000"/>
          <w:spacing w:val="-1"/>
        </w:rPr>
        <w:t xml:space="preserve"> </w:t>
      </w:r>
      <w:r w:rsidRPr="00D86FC6">
        <w:rPr>
          <w:color w:val="000000"/>
          <w:spacing w:val="-1"/>
        </w:rPr>
        <w:t>создавать       обобщения,       устанавливать       аналогии,       классифицировать,</w:t>
      </w:r>
    </w:p>
    <w:p w:rsidR="00837FDE" w:rsidRPr="00D86FC6" w:rsidRDefault="00837FDE" w:rsidP="00E50417">
      <w:pPr>
        <w:numPr>
          <w:ilvl w:val="0"/>
          <w:numId w:val="39"/>
        </w:numPr>
        <w:shd w:val="clear" w:color="auto" w:fill="FFFFFF"/>
        <w:ind w:firstLine="992"/>
        <w:jc w:val="both"/>
      </w:pPr>
      <w:r w:rsidRPr="00D86FC6">
        <w:rPr>
          <w:color w:val="000000"/>
        </w:rPr>
        <w:t>самостоятельно выбирать основания и критерии для классификации,</w:t>
      </w:r>
      <w:r w:rsidRPr="00D86FC6">
        <w:rPr>
          <w:color w:val="000000"/>
        </w:rPr>
        <w:br/>
        <w:t>устанавливать причинно-следственные связи, строить логическое рассуждение,</w:t>
      </w:r>
      <w:r w:rsidRPr="00D86FC6">
        <w:rPr>
          <w:color w:val="000000"/>
        </w:rPr>
        <w:br/>
        <w:t>умозаключение (индуктивное, дедуктивное и по аналогии) и делать выводы;</w:t>
      </w:r>
    </w:p>
    <w:p w:rsidR="00837FDE" w:rsidRPr="00D86FC6" w:rsidRDefault="00837FDE" w:rsidP="00E50417">
      <w:pPr>
        <w:widowControl w:val="0"/>
        <w:numPr>
          <w:ilvl w:val="0"/>
          <w:numId w:val="39"/>
        </w:numPr>
        <w:shd w:val="clear" w:color="auto" w:fill="FFFFFF"/>
        <w:tabs>
          <w:tab w:val="left" w:pos="994"/>
        </w:tabs>
        <w:autoSpaceDE w:val="0"/>
        <w:autoSpaceDN w:val="0"/>
        <w:adjustRightInd w:val="0"/>
        <w:ind w:firstLine="992"/>
        <w:jc w:val="both"/>
        <w:rPr>
          <w:b/>
          <w:bCs/>
          <w:color w:val="000000"/>
        </w:rPr>
      </w:pPr>
      <w:r w:rsidRPr="00D86FC6">
        <w:rPr>
          <w:color w:val="000000"/>
        </w:rPr>
        <w:t>владение умениями самостоятельно планировать пути достижения целей;</w:t>
      </w:r>
      <w:r w:rsidRPr="00D86FC6">
        <w:rPr>
          <w:color w:val="000000"/>
        </w:rPr>
        <w:br/>
        <w:t>соотносить свои действия с планируемыми результатами, осуществлять</w:t>
      </w:r>
      <w:r w:rsidRPr="00D86FC6">
        <w:rPr>
          <w:color w:val="000000"/>
        </w:rPr>
        <w:br/>
        <w:t>контроль своей деятельности, определять способы действий в рамках</w:t>
      </w:r>
      <w:r w:rsidRPr="00D86FC6">
        <w:rPr>
          <w:color w:val="000000"/>
        </w:rPr>
        <w:br/>
        <w:t>предложенных условий, корректировать свои действия в соответствии с</w:t>
      </w:r>
      <w:r w:rsidRPr="00D86FC6">
        <w:rPr>
          <w:color w:val="000000"/>
        </w:rPr>
        <w:br/>
      </w:r>
      <w:r w:rsidRPr="00D86FC6">
        <w:rPr>
          <w:color w:val="000000"/>
          <w:spacing w:val="-1"/>
        </w:rPr>
        <w:t>изменяющейся ситуацией; оценивать правильность выполнения учебной задачи;</w:t>
      </w:r>
    </w:p>
    <w:p w:rsidR="00837FDE" w:rsidRPr="00D86FC6" w:rsidRDefault="00837FDE" w:rsidP="00E50417">
      <w:pPr>
        <w:widowControl w:val="0"/>
        <w:numPr>
          <w:ilvl w:val="0"/>
          <w:numId w:val="39"/>
        </w:numPr>
        <w:shd w:val="clear" w:color="auto" w:fill="FFFFFF"/>
        <w:tabs>
          <w:tab w:val="left" w:pos="994"/>
        </w:tabs>
        <w:autoSpaceDE w:val="0"/>
        <w:autoSpaceDN w:val="0"/>
        <w:adjustRightInd w:val="0"/>
        <w:ind w:firstLine="992"/>
        <w:jc w:val="both"/>
        <w:rPr>
          <w:b/>
          <w:bCs/>
          <w:color w:val="000000"/>
        </w:rPr>
      </w:pPr>
      <w:r w:rsidRPr="00D86FC6">
        <w:rPr>
          <w:color w:val="000000"/>
        </w:rPr>
        <w:t>владение основами самоконтроля, самооценки, принятия решений и</w:t>
      </w:r>
      <w:r w:rsidRPr="00D86FC6">
        <w:rPr>
          <w:color w:val="000000"/>
        </w:rPr>
        <w:br/>
        <w:t>осуществления осознанного выбора в учебной и познавательной деятельности;</w:t>
      </w:r>
    </w:p>
    <w:p w:rsidR="00837FDE" w:rsidRPr="00D86FC6" w:rsidRDefault="00837FDE" w:rsidP="00E50417">
      <w:pPr>
        <w:widowControl w:val="0"/>
        <w:numPr>
          <w:ilvl w:val="0"/>
          <w:numId w:val="39"/>
        </w:numPr>
        <w:shd w:val="clear" w:color="auto" w:fill="FFFFFF"/>
        <w:tabs>
          <w:tab w:val="left" w:pos="994"/>
        </w:tabs>
        <w:autoSpaceDE w:val="0"/>
        <w:autoSpaceDN w:val="0"/>
        <w:adjustRightInd w:val="0"/>
        <w:ind w:firstLine="992"/>
        <w:jc w:val="both"/>
        <w:rPr>
          <w:b/>
          <w:bCs/>
          <w:color w:val="000000"/>
        </w:rPr>
      </w:pPr>
      <w:r w:rsidRPr="00D86FC6">
        <w:rPr>
          <w:color w:val="000000"/>
        </w:rPr>
        <w:t xml:space="preserve">владение основными универсальными умениями информационного </w:t>
      </w:r>
      <w:proofErr w:type="spellStart"/>
      <w:r w:rsidRPr="00D86FC6">
        <w:rPr>
          <w:color w:val="000000"/>
        </w:rPr>
        <w:t>характера:постановка</w:t>
      </w:r>
      <w:proofErr w:type="spellEnd"/>
      <w:r w:rsidRPr="00D86FC6">
        <w:rPr>
          <w:color w:val="000000"/>
        </w:rPr>
        <w:t xml:space="preserve"> и формулирование проблемы; поиск и выделение необходимой</w:t>
      </w:r>
      <w:r w:rsidRPr="00D86FC6">
        <w:rPr>
          <w:color w:val="000000"/>
        </w:rPr>
        <w:br/>
        <w:t>информации, применение методов информационного поиска; структурирование</w:t>
      </w:r>
      <w:r w:rsidRPr="00D86FC6">
        <w:rPr>
          <w:color w:val="000000"/>
        </w:rPr>
        <w:br/>
        <w:t>и визуализация информации; выбор наиболее эффективных способов решения</w:t>
      </w:r>
      <w:r w:rsidRPr="00D86FC6">
        <w:rPr>
          <w:color w:val="000000"/>
        </w:rPr>
        <w:br/>
        <w:t>задач в зависимости от конкретных условий; самостоятельное создание</w:t>
      </w:r>
      <w:r w:rsidRPr="00D86FC6">
        <w:rPr>
          <w:color w:val="000000"/>
        </w:rPr>
        <w:br/>
        <w:t>алгоритмов деятельности при решении проблем творческого и поискового</w:t>
      </w:r>
      <w:r w:rsidRPr="00D86FC6">
        <w:rPr>
          <w:color w:val="000000"/>
        </w:rPr>
        <w:br/>
        <w:t>характера;</w:t>
      </w:r>
    </w:p>
    <w:p w:rsidR="00837FDE" w:rsidRPr="00D86FC6" w:rsidRDefault="00837FDE" w:rsidP="00E50417">
      <w:pPr>
        <w:widowControl w:val="0"/>
        <w:numPr>
          <w:ilvl w:val="0"/>
          <w:numId w:val="39"/>
        </w:numPr>
        <w:shd w:val="clear" w:color="auto" w:fill="FFFFFF"/>
        <w:tabs>
          <w:tab w:val="left" w:pos="994"/>
        </w:tabs>
        <w:autoSpaceDE w:val="0"/>
        <w:autoSpaceDN w:val="0"/>
        <w:adjustRightInd w:val="0"/>
        <w:ind w:firstLine="992"/>
        <w:jc w:val="both"/>
        <w:rPr>
          <w:b/>
          <w:bCs/>
          <w:color w:val="000000"/>
        </w:rPr>
      </w:pPr>
      <w:r w:rsidRPr="00D86FC6">
        <w:rPr>
          <w:color w:val="000000"/>
        </w:rPr>
        <w:t>владение информационным моделированием как основным методом</w:t>
      </w:r>
      <w:r w:rsidRPr="00D86FC6">
        <w:rPr>
          <w:color w:val="000000"/>
        </w:rPr>
        <w:br/>
        <w:t>приобретения знаний: умение преобразовывать объект из чувственной формы в</w:t>
      </w:r>
      <w:r w:rsidRPr="00D86FC6">
        <w:rPr>
          <w:color w:val="000000"/>
        </w:rPr>
        <w:br/>
        <w:t>пространственно-графическую или знаково-символическую модель; умение</w:t>
      </w:r>
      <w:r w:rsidRPr="00D86FC6">
        <w:rPr>
          <w:color w:val="000000"/>
        </w:rPr>
        <w:br/>
        <w:t>строить разнообразные информационные структуры для описания объектов;</w:t>
      </w:r>
      <w:r w:rsidRPr="00D86FC6">
        <w:rPr>
          <w:color w:val="000000"/>
        </w:rPr>
        <w:br/>
        <w:t>умение «читать» таблицы, графики, диаграммы, схемы и т.д., самостоятельно</w:t>
      </w:r>
      <w:r w:rsidRPr="00D86FC6">
        <w:rPr>
          <w:color w:val="000000"/>
        </w:rPr>
        <w:br/>
        <w:t>перекодировать информацию из одной знаковой системы в другую; умение</w:t>
      </w:r>
      <w:r w:rsidRPr="00D86FC6">
        <w:rPr>
          <w:color w:val="000000"/>
        </w:rPr>
        <w:br/>
        <w:t>выбирать форму представления информации в зависимости от стоящей задачи,</w:t>
      </w:r>
      <w:r w:rsidRPr="00D86FC6">
        <w:rPr>
          <w:color w:val="000000"/>
        </w:rPr>
        <w:br/>
      </w:r>
      <w:r w:rsidRPr="00D86FC6">
        <w:rPr>
          <w:color w:val="000000"/>
          <w:spacing w:val="-1"/>
        </w:rPr>
        <w:t>проверять адекватность модели объекту и цели моделирования;</w:t>
      </w:r>
    </w:p>
    <w:p w:rsidR="00837FDE" w:rsidRPr="00D86FC6" w:rsidRDefault="00837FDE" w:rsidP="00E50417">
      <w:pPr>
        <w:widowControl w:val="0"/>
        <w:numPr>
          <w:ilvl w:val="0"/>
          <w:numId w:val="39"/>
        </w:numPr>
        <w:shd w:val="clear" w:color="auto" w:fill="FFFFFF"/>
        <w:tabs>
          <w:tab w:val="left" w:pos="994"/>
        </w:tabs>
        <w:autoSpaceDE w:val="0"/>
        <w:autoSpaceDN w:val="0"/>
        <w:adjustRightInd w:val="0"/>
        <w:ind w:firstLine="992"/>
        <w:jc w:val="both"/>
        <w:rPr>
          <w:b/>
          <w:bCs/>
          <w:color w:val="000000"/>
        </w:rPr>
      </w:pPr>
      <w:r w:rsidRPr="00D86FC6">
        <w:rPr>
          <w:color w:val="000000"/>
        </w:rPr>
        <w:t>ИКТ-компетентность - широкий спектр умений и навыков использования</w:t>
      </w:r>
      <w:r w:rsidRPr="00D86FC6">
        <w:rPr>
          <w:color w:val="000000"/>
        </w:rPr>
        <w:br/>
        <w:t>средств информационных и коммуникационных технологий для сбора,</w:t>
      </w:r>
      <w:r w:rsidRPr="00D86FC6">
        <w:rPr>
          <w:color w:val="000000"/>
        </w:rPr>
        <w:br/>
        <w:t>хранения, преобразования и передачи различных видов информации, навыки</w:t>
      </w:r>
      <w:r w:rsidRPr="00D86FC6">
        <w:rPr>
          <w:color w:val="000000"/>
        </w:rPr>
        <w:br/>
        <w:t>создания личного информационного пространства (обращение с устройствами</w:t>
      </w:r>
      <w:r w:rsidRPr="00D86FC6">
        <w:rPr>
          <w:color w:val="000000"/>
        </w:rPr>
        <w:br/>
        <w:t>ИКТ; фиксация изображений и звуков; создание письменных сообщений;</w:t>
      </w:r>
      <w:r w:rsidRPr="00D86FC6">
        <w:rPr>
          <w:color w:val="000000"/>
        </w:rPr>
        <w:br/>
        <w:t>создание графических объектов; создание музыкальных и звуковых сообщений;</w:t>
      </w:r>
      <w:r w:rsidRPr="00D86FC6">
        <w:rPr>
          <w:color w:val="000000"/>
        </w:rPr>
        <w:br/>
        <w:t xml:space="preserve">создание, восприятие и использование </w:t>
      </w:r>
      <w:proofErr w:type="spellStart"/>
      <w:r w:rsidRPr="00D86FC6">
        <w:rPr>
          <w:color w:val="000000"/>
        </w:rPr>
        <w:t>гипермедиасообщений</w:t>
      </w:r>
      <w:proofErr w:type="spellEnd"/>
      <w:r w:rsidRPr="00D86FC6">
        <w:rPr>
          <w:color w:val="000000"/>
        </w:rPr>
        <w:t>; коммуникация и</w:t>
      </w:r>
      <w:r w:rsidRPr="00D86FC6">
        <w:rPr>
          <w:color w:val="000000"/>
        </w:rPr>
        <w:br/>
      </w:r>
      <w:r w:rsidRPr="00D86FC6">
        <w:rPr>
          <w:color w:val="000000"/>
          <w:spacing w:val="-1"/>
        </w:rPr>
        <w:t>социальное взаимодействие; поиск и организация хранения информации; анализ</w:t>
      </w:r>
      <w:r w:rsidRPr="00D86FC6">
        <w:rPr>
          <w:color w:val="000000"/>
          <w:spacing w:val="-1"/>
        </w:rPr>
        <w:br/>
      </w:r>
      <w:r w:rsidRPr="00D86FC6">
        <w:rPr>
          <w:color w:val="000000"/>
        </w:rPr>
        <w:t>информации).</w:t>
      </w:r>
    </w:p>
    <w:p w:rsidR="007C6DB6" w:rsidRDefault="007C6DB6" w:rsidP="007C6DB6">
      <w:pPr>
        <w:pStyle w:val="2"/>
        <w:rPr>
          <w:color w:val="000000"/>
          <w:sz w:val="24"/>
        </w:rPr>
      </w:pPr>
      <w:r w:rsidRPr="007C6DB6">
        <w:rPr>
          <w:color w:val="000000"/>
          <w:sz w:val="24"/>
        </w:rPr>
        <w:lastRenderedPageBreak/>
        <w:t>Предметные результаты</w:t>
      </w:r>
    </w:p>
    <w:p w:rsidR="00E50417" w:rsidRPr="00D86FC6" w:rsidRDefault="00E50417" w:rsidP="00E50417">
      <w:pPr>
        <w:shd w:val="clear" w:color="auto" w:fill="FFFFFF"/>
        <w:ind w:firstLine="709"/>
        <w:jc w:val="both"/>
      </w:pPr>
      <w:r w:rsidRPr="00D86FC6">
        <w:rPr>
          <w:color w:val="000000"/>
        </w:rPr>
        <w:t>включают в себя: освоенные обучающимися в ходе</w:t>
      </w:r>
      <w:r w:rsidRPr="00D86FC6">
        <w:rPr>
          <w:color w:val="000000"/>
        </w:rPr>
        <w:br/>
        <w:t>изучения учебного предмета умения специфические для данной предметной области,</w:t>
      </w:r>
      <w:r w:rsidRPr="00D86FC6">
        <w:rPr>
          <w:color w:val="000000"/>
        </w:rPr>
        <w:br/>
        <w:t>виды деятельности по получению нового знания в рамках учебного предмета, его</w:t>
      </w:r>
      <w:r w:rsidRPr="00D86FC6">
        <w:rPr>
          <w:color w:val="000000"/>
        </w:rPr>
        <w:br/>
        <w:t>преобразованию и применению в учебных, учебно-проектных и социально-проектных</w:t>
      </w:r>
      <w:r w:rsidRPr="00D86FC6">
        <w:rPr>
          <w:color w:val="000000"/>
        </w:rPr>
        <w:br/>
        <w:t>ситуациях, формирование научного типа мышления, научных представлений о ключевых</w:t>
      </w:r>
      <w:r w:rsidRPr="00D86FC6">
        <w:rPr>
          <w:color w:val="000000"/>
        </w:rPr>
        <w:br/>
        <w:t>теориях, типах и видах отношений, владение научной терминологией, ключевыми</w:t>
      </w:r>
      <w:r w:rsidRPr="00D86FC6">
        <w:rPr>
          <w:color w:val="000000"/>
        </w:rPr>
        <w:br/>
        <w:t>понятиями, методами и приемами. В соответствии с федеральным государственным</w:t>
      </w:r>
      <w:r w:rsidRPr="00D86FC6">
        <w:rPr>
          <w:color w:val="000000"/>
        </w:rPr>
        <w:br/>
        <w:t>образовательным стандартом общего образования основные предметные результаты</w:t>
      </w:r>
      <w:r w:rsidRPr="00D86FC6">
        <w:rPr>
          <w:color w:val="000000"/>
        </w:rPr>
        <w:br/>
        <w:t>изучения информатики в основной школе отражают:</w:t>
      </w:r>
    </w:p>
    <w:p w:rsidR="00E50417" w:rsidRPr="00D86FC6" w:rsidRDefault="00E50417" w:rsidP="00E50417">
      <w:pPr>
        <w:widowControl w:val="0"/>
        <w:numPr>
          <w:ilvl w:val="0"/>
          <w:numId w:val="40"/>
        </w:numPr>
        <w:shd w:val="clear" w:color="auto" w:fill="FFFFFF"/>
        <w:tabs>
          <w:tab w:val="left" w:pos="994"/>
        </w:tabs>
        <w:autoSpaceDE w:val="0"/>
        <w:autoSpaceDN w:val="0"/>
        <w:adjustRightInd w:val="0"/>
        <w:ind w:firstLine="709"/>
        <w:jc w:val="both"/>
        <w:rPr>
          <w:b/>
          <w:bCs/>
          <w:color w:val="000000"/>
        </w:rPr>
      </w:pPr>
      <w:r w:rsidRPr="00D86FC6">
        <w:rPr>
          <w:color w:val="000000"/>
        </w:rPr>
        <w:t>формирование информационной и алгоритмической культуры; формирование</w:t>
      </w:r>
      <w:r w:rsidR="004278FC">
        <w:rPr>
          <w:color w:val="000000"/>
        </w:rPr>
        <w:t xml:space="preserve"> </w:t>
      </w:r>
      <w:r w:rsidRPr="00D86FC6">
        <w:rPr>
          <w:color w:val="000000"/>
        </w:rPr>
        <w:t>представления о компьютере как универсальном устройстве обработки</w:t>
      </w:r>
      <w:r w:rsidR="004278FC">
        <w:rPr>
          <w:color w:val="000000"/>
        </w:rPr>
        <w:t xml:space="preserve"> </w:t>
      </w:r>
      <w:r w:rsidRPr="00D86FC6">
        <w:rPr>
          <w:color w:val="000000"/>
        </w:rPr>
        <w:t>информации; развитие</w:t>
      </w:r>
      <w:r w:rsidR="004278FC">
        <w:rPr>
          <w:color w:val="000000"/>
        </w:rPr>
        <w:t xml:space="preserve"> </w:t>
      </w:r>
      <w:r w:rsidRPr="00D86FC6">
        <w:rPr>
          <w:color w:val="000000"/>
        </w:rPr>
        <w:t>основных</w:t>
      </w:r>
      <w:r w:rsidR="004278FC">
        <w:rPr>
          <w:color w:val="000000"/>
        </w:rPr>
        <w:t xml:space="preserve"> </w:t>
      </w:r>
      <w:r w:rsidRPr="00D86FC6">
        <w:rPr>
          <w:color w:val="000000"/>
        </w:rPr>
        <w:t>навыков и умений использования</w:t>
      </w:r>
      <w:r w:rsidRPr="00D86FC6">
        <w:rPr>
          <w:color w:val="000000"/>
        </w:rPr>
        <w:br/>
        <w:t>компьютерных устройств;</w:t>
      </w:r>
    </w:p>
    <w:p w:rsidR="00E50417" w:rsidRPr="00D86FC6" w:rsidRDefault="00E50417" w:rsidP="00E50417">
      <w:pPr>
        <w:widowControl w:val="0"/>
        <w:numPr>
          <w:ilvl w:val="0"/>
          <w:numId w:val="40"/>
        </w:numPr>
        <w:shd w:val="clear" w:color="auto" w:fill="FFFFFF"/>
        <w:tabs>
          <w:tab w:val="left" w:pos="994"/>
        </w:tabs>
        <w:autoSpaceDE w:val="0"/>
        <w:autoSpaceDN w:val="0"/>
        <w:adjustRightInd w:val="0"/>
        <w:ind w:firstLine="709"/>
        <w:jc w:val="both"/>
        <w:rPr>
          <w:b/>
          <w:bCs/>
          <w:color w:val="000000"/>
        </w:rPr>
      </w:pPr>
      <w:r w:rsidRPr="00D86FC6">
        <w:rPr>
          <w:color w:val="000000"/>
        </w:rPr>
        <w:t>формирование представления об основных изучаемых понятиях: информация,</w:t>
      </w:r>
      <w:r w:rsidRPr="00D86FC6">
        <w:rPr>
          <w:color w:val="000000"/>
        </w:rPr>
        <w:br/>
        <w:t>алгоритм, модель - и их свойствах;</w:t>
      </w:r>
    </w:p>
    <w:p w:rsidR="00E50417" w:rsidRPr="00D86FC6" w:rsidRDefault="00E50417" w:rsidP="00E50417">
      <w:pPr>
        <w:widowControl w:val="0"/>
        <w:numPr>
          <w:ilvl w:val="0"/>
          <w:numId w:val="40"/>
        </w:numPr>
        <w:shd w:val="clear" w:color="auto" w:fill="FFFFFF"/>
        <w:tabs>
          <w:tab w:val="left" w:pos="994"/>
        </w:tabs>
        <w:autoSpaceDE w:val="0"/>
        <w:autoSpaceDN w:val="0"/>
        <w:adjustRightInd w:val="0"/>
        <w:ind w:firstLine="709"/>
        <w:jc w:val="both"/>
        <w:rPr>
          <w:b/>
          <w:bCs/>
          <w:color w:val="000000"/>
        </w:rPr>
      </w:pPr>
      <w:r w:rsidRPr="00D86FC6">
        <w:rPr>
          <w:color w:val="000000"/>
        </w:rPr>
        <w:t>развитие алгоритмического мышления, необходимого для профессиональной</w:t>
      </w:r>
      <w:r w:rsidRPr="00D86FC6">
        <w:rPr>
          <w:color w:val="000000"/>
        </w:rPr>
        <w:br/>
        <w:t>деятельности в современном обществе; развитие умений составить и записать</w:t>
      </w:r>
    </w:p>
    <w:p w:rsidR="00E50417" w:rsidRPr="00D86FC6" w:rsidRDefault="00E50417" w:rsidP="00E50417">
      <w:pPr>
        <w:shd w:val="clear" w:color="auto" w:fill="FFFFFF"/>
        <w:ind w:firstLine="709"/>
        <w:jc w:val="both"/>
      </w:pPr>
      <w:r w:rsidRPr="00D86FC6">
        <w:rPr>
          <w:color w:val="000000"/>
        </w:rPr>
        <w:t>алгоритм для конкретного исполнителя; формирование знаний об</w:t>
      </w:r>
      <w:r w:rsidRPr="00D86FC6">
        <w:rPr>
          <w:color w:val="000000"/>
        </w:rPr>
        <w:br/>
        <w:t>алгоритмических конструкциях, логических значениях и операциях; знакомство</w:t>
      </w:r>
      <w:r w:rsidRPr="00D86FC6">
        <w:rPr>
          <w:color w:val="000000"/>
        </w:rPr>
        <w:br/>
        <w:t>с одним из языков программирования и основными алгоритмическими</w:t>
      </w:r>
      <w:r w:rsidRPr="00D86FC6">
        <w:rPr>
          <w:color w:val="000000"/>
        </w:rPr>
        <w:br/>
        <w:t>структурами — линейной, условной и циклической;</w:t>
      </w:r>
    </w:p>
    <w:p w:rsidR="00E50417" w:rsidRPr="00D86FC6" w:rsidRDefault="00E50417" w:rsidP="00E50417">
      <w:pPr>
        <w:widowControl w:val="0"/>
        <w:numPr>
          <w:ilvl w:val="0"/>
          <w:numId w:val="40"/>
        </w:numPr>
        <w:shd w:val="clear" w:color="auto" w:fill="FFFFFF"/>
        <w:tabs>
          <w:tab w:val="left" w:pos="994"/>
        </w:tabs>
        <w:autoSpaceDE w:val="0"/>
        <w:autoSpaceDN w:val="0"/>
        <w:adjustRightInd w:val="0"/>
        <w:ind w:firstLine="709"/>
        <w:jc w:val="both"/>
        <w:rPr>
          <w:b/>
          <w:bCs/>
          <w:color w:val="000000"/>
        </w:rPr>
      </w:pPr>
      <w:r w:rsidRPr="00D86FC6">
        <w:rPr>
          <w:color w:val="000000"/>
        </w:rPr>
        <w:t>формирование умений формализации и структурирования информации, умения</w:t>
      </w:r>
      <w:r w:rsidRPr="00D86FC6">
        <w:rPr>
          <w:color w:val="000000"/>
        </w:rPr>
        <w:br/>
        <w:t>выбирать способ представления данных в соответствии с поставленной задачей</w:t>
      </w:r>
      <w:r w:rsidRPr="00D86FC6">
        <w:rPr>
          <w:color w:val="000000"/>
        </w:rPr>
        <w:br/>
        <w:t>— таблицы, схемы, графики, диаграммы, с использованием соответствующих</w:t>
      </w:r>
      <w:r w:rsidRPr="00D86FC6">
        <w:rPr>
          <w:color w:val="000000"/>
        </w:rPr>
        <w:br/>
        <w:t>программных средств обработки данных;</w:t>
      </w:r>
    </w:p>
    <w:p w:rsidR="00E50417" w:rsidRPr="00D86FC6" w:rsidRDefault="00E50417" w:rsidP="00E50417">
      <w:pPr>
        <w:widowControl w:val="0"/>
        <w:numPr>
          <w:ilvl w:val="0"/>
          <w:numId w:val="40"/>
        </w:numPr>
        <w:shd w:val="clear" w:color="auto" w:fill="FFFFFF"/>
        <w:tabs>
          <w:tab w:val="left" w:pos="994"/>
        </w:tabs>
        <w:autoSpaceDE w:val="0"/>
        <w:autoSpaceDN w:val="0"/>
        <w:adjustRightInd w:val="0"/>
        <w:ind w:firstLine="709"/>
        <w:jc w:val="both"/>
        <w:rPr>
          <w:b/>
          <w:bCs/>
          <w:color w:val="000000"/>
        </w:rPr>
      </w:pPr>
      <w:r w:rsidRPr="00D86FC6">
        <w:rPr>
          <w:color w:val="000000"/>
          <w:spacing w:val="-1"/>
        </w:rPr>
        <w:t>формирование навыков и умений безопасного и целесообразного поведения при</w:t>
      </w:r>
      <w:r w:rsidRPr="00D86FC6">
        <w:rPr>
          <w:color w:val="000000"/>
          <w:spacing w:val="-1"/>
        </w:rPr>
        <w:br/>
        <w:t>работе с компьютерными программами и в Интернете, умения соблюдать нормы</w:t>
      </w:r>
      <w:r w:rsidRPr="00D86FC6">
        <w:rPr>
          <w:color w:val="000000"/>
          <w:spacing w:val="-1"/>
        </w:rPr>
        <w:br/>
      </w:r>
      <w:r w:rsidRPr="00D86FC6">
        <w:rPr>
          <w:color w:val="000000"/>
        </w:rPr>
        <w:t>информационной этики и права.</w:t>
      </w:r>
    </w:p>
    <w:p w:rsidR="00E50417" w:rsidRPr="00E50417" w:rsidRDefault="00E50417" w:rsidP="00E50417"/>
    <w:p w:rsidR="00522A67" w:rsidRDefault="00522A67" w:rsidP="00624FF7"/>
    <w:p w:rsidR="006F1344" w:rsidRDefault="00495449" w:rsidP="00F07C67">
      <w:pPr>
        <w:pStyle w:val="1"/>
        <w:rPr>
          <w:sz w:val="24"/>
        </w:rPr>
      </w:pPr>
      <w:bookmarkStart w:id="5" w:name="_Toc228880699"/>
      <w:bookmarkStart w:id="6" w:name="_Toc235499242"/>
      <w:r w:rsidRPr="00181E9D">
        <w:rPr>
          <w:sz w:val="24"/>
          <w:lang w:val="en-US"/>
        </w:rPr>
        <w:t>V</w:t>
      </w:r>
      <w:r w:rsidR="004B29AB">
        <w:rPr>
          <w:sz w:val="24"/>
          <w:lang w:val="en-US"/>
        </w:rPr>
        <w:t>I</w:t>
      </w:r>
      <w:r w:rsidR="002750CC">
        <w:rPr>
          <w:sz w:val="24"/>
        </w:rPr>
        <w:t>. Содержание учебного курса</w:t>
      </w:r>
      <w:r w:rsidR="00A23D56">
        <w:rPr>
          <w:sz w:val="24"/>
        </w:rPr>
        <w:t xml:space="preserve">. </w:t>
      </w:r>
      <w:r w:rsidR="004F2E1C">
        <w:rPr>
          <w:sz w:val="24"/>
        </w:rPr>
        <w:t>70 ч</w:t>
      </w:r>
    </w:p>
    <w:p w:rsidR="007B3A61" w:rsidRDefault="007B3A61" w:rsidP="007B3A61"/>
    <w:p w:rsidR="007B3A61" w:rsidRDefault="007B3A61" w:rsidP="007B3A61">
      <w:pPr>
        <w:shd w:val="clear" w:color="auto" w:fill="FFFFFF"/>
        <w:ind w:firstLine="709"/>
        <w:jc w:val="both"/>
        <w:rPr>
          <w:b/>
          <w:bCs/>
          <w:color w:val="000000"/>
        </w:rPr>
      </w:pPr>
      <w:r w:rsidRPr="00D86FC6">
        <w:rPr>
          <w:b/>
          <w:bCs/>
          <w:color w:val="000000"/>
        </w:rPr>
        <w:t>Раздел 1. Информация вокруг нас</w:t>
      </w:r>
      <w:r>
        <w:rPr>
          <w:b/>
          <w:bCs/>
          <w:color w:val="000000"/>
        </w:rPr>
        <w:t xml:space="preserve"> - 1</w:t>
      </w:r>
      <w:r w:rsidR="00F46099">
        <w:rPr>
          <w:b/>
          <w:bCs/>
          <w:color w:val="000000"/>
        </w:rPr>
        <w:t>3</w:t>
      </w:r>
      <w:r>
        <w:rPr>
          <w:b/>
          <w:bCs/>
          <w:color w:val="000000"/>
        </w:rPr>
        <w:t xml:space="preserve"> ч</w:t>
      </w:r>
    </w:p>
    <w:p w:rsidR="007B3A61" w:rsidRPr="00D86FC6" w:rsidRDefault="007B3A61" w:rsidP="007B3A61">
      <w:pPr>
        <w:shd w:val="clear" w:color="auto" w:fill="FFFFFF"/>
        <w:ind w:firstLine="709"/>
        <w:jc w:val="both"/>
      </w:pPr>
      <w:r w:rsidRPr="00D86FC6">
        <w:rPr>
          <w:color w:val="000000"/>
        </w:rPr>
        <w:t>Информация и информатика. Как человек получает информацию. Виды информации</w:t>
      </w:r>
      <w:r w:rsidR="00E50417">
        <w:rPr>
          <w:color w:val="000000"/>
        </w:rPr>
        <w:t xml:space="preserve"> </w:t>
      </w:r>
      <w:r w:rsidRPr="00D86FC6">
        <w:rPr>
          <w:color w:val="000000"/>
        </w:rPr>
        <w:t>по способу получения.</w:t>
      </w:r>
    </w:p>
    <w:p w:rsidR="007B3A61" w:rsidRPr="00D86FC6" w:rsidRDefault="007B3A61" w:rsidP="007B3A61">
      <w:pPr>
        <w:shd w:val="clear" w:color="auto" w:fill="FFFFFF"/>
        <w:ind w:firstLine="709"/>
        <w:jc w:val="both"/>
      </w:pPr>
      <w:r w:rsidRPr="00D86FC6">
        <w:rPr>
          <w:color w:val="000000"/>
        </w:rPr>
        <w:t>Хранение информации. Память человека и память человечества. Носители</w:t>
      </w:r>
      <w:r w:rsidRPr="00D86FC6">
        <w:rPr>
          <w:color w:val="000000"/>
        </w:rPr>
        <w:br/>
        <w:t>информации.</w:t>
      </w:r>
    </w:p>
    <w:p w:rsidR="007B3A61" w:rsidRPr="00D86FC6" w:rsidRDefault="007B3A61" w:rsidP="007B3A61">
      <w:pPr>
        <w:shd w:val="clear" w:color="auto" w:fill="FFFFFF"/>
        <w:ind w:firstLine="709"/>
        <w:jc w:val="both"/>
      </w:pPr>
      <w:r w:rsidRPr="00D86FC6">
        <w:rPr>
          <w:color w:val="000000"/>
          <w:spacing w:val="-2"/>
        </w:rPr>
        <w:t>Передача информации. Источник, канал, при</w:t>
      </w:r>
      <w:r w:rsidR="00D22B19">
        <w:rPr>
          <w:color w:val="000000"/>
          <w:spacing w:val="-2"/>
        </w:rPr>
        <w:t>ё</w:t>
      </w:r>
      <w:r w:rsidRPr="00D86FC6">
        <w:rPr>
          <w:color w:val="000000"/>
          <w:spacing w:val="-2"/>
        </w:rPr>
        <w:t>мник. Примеры передачи информации.</w:t>
      </w:r>
      <w:r w:rsidRPr="00D86FC6">
        <w:rPr>
          <w:color w:val="000000"/>
          <w:spacing w:val="-2"/>
        </w:rPr>
        <w:br/>
      </w:r>
      <w:r w:rsidRPr="00D86FC6">
        <w:rPr>
          <w:color w:val="000000"/>
        </w:rPr>
        <w:t>Электронная почта.</w:t>
      </w:r>
    </w:p>
    <w:p w:rsidR="007B3A61" w:rsidRPr="00D86FC6" w:rsidRDefault="007B3A61" w:rsidP="007B3A61">
      <w:pPr>
        <w:shd w:val="clear" w:color="auto" w:fill="FFFFFF"/>
        <w:ind w:firstLine="709"/>
        <w:jc w:val="both"/>
      </w:pPr>
      <w:r w:rsidRPr="00D86FC6">
        <w:rPr>
          <w:color w:val="000000"/>
        </w:rPr>
        <w:t>Код, кодирование информации. Способы кодирования информации. Метод</w:t>
      </w:r>
      <w:r w:rsidRPr="00D86FC6">
        <w:rPr>
          <w:color w:val="000000"/>
        </w:rPr>
        <w:br/>
        <w:t>координат.</w:t>
      </w:r>
    </w:p>
    <w:p w:rsidR="007B3A61" w:rsidRPr="00D86FC6" w:rsidRDefault="007B3A61" w:rsidP="007B3A61">
      <w:pPr>
        <w:shd w:val="clear" w:color="auto" w:fill="FFFFFF"/>
        <w:ind w:firstLine="709"/>
        <w:jc w:val="both"/>
      </w:pPr>
      <w:r w:rsidRPr="00D86FC6">
        <w:rPr>
          <w:color w:val="000000"/>
        </w:rPr>
        <w:t>Формы представления информации. Текст как форма представления информации.</w:t>
      </w:r>
      <w:r w:rsidRPr="00D86FC6">
        <w:rPr>
          <w:color w:val="000000"/>
        </w:rPr>
        <w:br/>
        <w:t>Табличная форма представления информации. Наглядные формы представления</w:t>
      </w:r>
      <w:r w:rsidRPr="00D86FC6">
        <w:rPr>
          <w:color w:val="000000"/>
        </w:rPr>
        <w:br/>
        <w:t>информации.</w:t>
      </w:r>
    </w:p>
    <w:p w:rsidR="007B3A61" w:rsidRPr="00D86FC6" w:rsidRDefault="007B3A61" w:rsidP="007B3A61">
      <w:pPr>
        <w:shd w:val="clear" w:color="auto" w:fill="FFFFFF"/>
        <w:ind w:firstLine="709"/>
        <w:jc w:val="both"/>
      </w:pPr>
      <w:r w:rsidRPr="00D86FC6">
        <w:rPr>
          <w:color w:val="000000"/>
        </w:rPr>
        <w:t>Обработка информации. Разнообразие задач обработки информации. Изменение</w:t>
      </w:r>
      <w:r w:rsidRPr="00D86FC6">
        <w:rPr>
          <w:color w:val="000000"/>
        </w:rPr>
        <w:br/>
        <w:t>формы представления информации. Систематизация информации. Поиск информации.</w:t>
      </w:r>
      <w:r w:rsidRPr="00D86FC6">
        <w:rPr>
          <w:color w:val="000000"/>
        </w:rPr>
        <w:br/>
        <w:t>Получение новой информации. Преобразование информации по заданным правилам.</w:t>
      </w:r>
      <w:r w:rsidRPr="00D86FC6">
        <w:rPr>
          <w:color w:val="000000"/>
        </w:rPr>
        <w:br/>
        <w:t>Черные ящики. Преобразование информации путем рассуждений. Разработка плана</w:t>
      </w:r>
      <w:r w:rsidRPr="00D86FC6">
        <w:rPr>
          <w:color w:val="000000"/>
        </w:rPr>
        <w:br/>
      </w:r>
      <w:r w:rsidRPr="00D86FC6">
        <w:rPr>
          <w:color w:val="000000"/>
          <w:spacing w:val="-1"/>
        </w:rPr>
        <w:t>действий и его запись. Задачи на переливания. Задачи на переправы.</w:t>
      </w:r>
    </w:p>
    <w:p w:rsidR="007B3A61" w:rsidRDefault="007B3A61" w:rsidP="007B3A61">
      <w:pPr>
        <w:shd w:val="clear" w:color="auto" w:fill="FFFFFF"/>
        <w:ind w:firstLine="709"/>
        <w:jc w:val="both"/>
        <w:rPr>
          <w:color w:val="000000"/>
        </w:rPr>
      </w:pPr>
      <w:r w:rsidRPr="00D86FC6">
        <w:rPr>
          <w:color w:val="000000"/>
        </w:rPr>
        <w:t>Информация и знания. Чувственное познание окружающего мира. Абстрактное</w:t>
      </w:r>
      <w:r w:rsidRPr="00D86FC6">
        <w:rPr>
          <w:color w:val="000000"/>
        </w:rPr>
        <w:br/>
        <w:t>мышление. Понятие как форма мышления.</w:t>
      </w:r>
    </w:p>
    <w:p w:rsidR="004B3547" w:rsidRDefault="004B3547" w:rsidP="004B3547">
      <w:pPr>
        <w:pStyle w:val="a3"/>
        <w:spacing w:before="0" w:beforeAutospacing="0" w:after="0" w:afterAutospacing="0"/>
        <w:ind w:left="540"/>
        <w:rPr>
          <w:b/>
          <w:bCs/>
          <w:iCs/>
        </w:rPr>
      </w:pPr>
      <w:r>
        <w:rPr>
          <w:b/>
          <w:bCs/>
          <w:iCs/>
        </w:rPr>
        <w:t>Компьютерный практикум</w:t>
      </w:r>
    </w:p>
    <w:p w:rsidR="004A4BDE" w:rsidRPr="00F46099" w:rsidRDefault="004A4BDE" w:rsidP="0029260B">
      <w:pPr>
        <w:shd w:val="clear" w:color="auto" w:fill="FFFFFF"/>
        <w:rPr>
          <w:color w:val="000000"/>
          <w:spacing w:val="-3"/>
        </w:rPr>
      </w:pPr>
      <w:r w:rsidRPr="00F46099">
        <w:rPr>
          <w:color w:val="000000"/>
          <w:spacing w:val="-3"/>
        </w:rPr>
        <w:t xml:space="preserve">5 </w:t>
      </w:r>
      <w:proofErr w:type="spellStart"/>
      <w:r w:rsidRPr="00F46099">
        <w:rPr>
          <w:color w:val="000000"/>
          <w:spacing w:val="-3"/>
        </w:rPr>
        <w:t>кл</w:t>
      </w:r>
      <w:proofErr w:type="spellEnd"/>
    </w:p>
    <w:p w:rsidR="0029260B" w:rsidRPr="00F46099" w:rsidRDefault="0029260B" w:rsidP="0029260B">
      <w:pPr>
        <w:shd w:val="clear" w:color="auto" w:fill="FFFFFF"/>
        <w:rPr>
          <w:color w:val="000000"/>
        </w:rPr>
      </w:pPr>
      <w:r w:rsidRPr="00F46099">
        <w:rPr>
          <w:color w:val="000000"/>
          <w:spacing w:val="-3"/>
        </w:rPr>
        <w:lastRenderedPageBreak/>
        <w:t xml:space="preserve">Практическая  работа  №4  «Работаем  с  электронной </w:t>
      </w:r>
      <w:r w:rsidRPr="00F46099">
        <w:rPr>
          <w:color w:val="000000"/>
        </w:rPr>
        <w:t>почтой»</w:t>
      </w:r>
    </w:p>
    <w:p w:rsidR="004A553D" w:rsidRPr="00F46099" w:rsidRDefault="004A553D" w:rsidP="004A553D">
      <w:pPr>
        <w:shd w:val="clear" w:color="auto" w:fill="FFFFFF"/>
      </w:pPr>
      <w:r w:rsidRPr="00F46099">
        <w:rPr>
          <w:color w:val="000000"/>
          <w:spacing w:val="-7"/>
        </w:rPr>
        <w:t xml:space="preserve">Практическая   работа   №15   «Ищем   информацию   в </w:t>
      </w:r>
      <w:r w:rsidRPr="00F46099">
        <w:rPr>
          <w:color w:val="000000"/>
        </w:rPr>
        <w:t>сети Интернет»</w:t>
      </w:r>
    </w:p>
    <w:p w:rsidR="004A553D" w:rsidRPr="00F46099" w:rsidRDefault="004A553D" w:rsidP="004A553D">
      <w:pPr>
        <w:shd w:val="clear" w:color="auto" w:fill="FFFFFF"/>
      </w:pPr>
      <w:r w:rsidRPr="00F46099">
        <w:rPr>
          <w:color w:val="000000"/>
          <w:spacing w:val="-2"/>
        </w:rPr>
        <w:t xml:space="preserve">Практическая  работа  №16«Выполняем вычисления </w:t>
      </w:r>
      <w:r w:rsidRPr="00F46099">
        <w:rPr>
          <w:color w:val="000000"/>
        </w:rPr>
        <w:t>с помощью программы Калькулятор»</w:t>
      </w:r>
    </w:p>
    <w:p w:rsidR="0029260B" w:rsidRPr="00D86FC6" w:rsidRDefault="0029260B" w:rsidP="007B3A61">
      <w:pPr>
        <w:shd w:val="clear" w:color="auto" w:fill="FFFFFF"/>
        <w:ind w:firstLine="709"/>
        <w:jc w:val="both"/>
      </w:pPr>
    </w:p>
    <w:p w:rsidR="00E34E32" w:rsidRDefault="00E34E32" w:rsidP="00E34E32">
      <w:pPr>
        <w:shd w:val="clear" w:color="auto" w:fill="FFFFFF"/>
        <w:ind w:firstLine="709"/>
        <w:jc w:val="both"/>
        <w:rPr>
          <w:b/>
          <w:bCs/>
          <w:color w:val="000000"/>
        </w:rPr>
      </w:pPr>
      <w:r w:rsidRPr="00D86FC6">
        <w:rPr>
          <w:b/>
          <w:bCs/>
          <w:color w:val="000000"/>
        </w:rPr>
        <w:t>Раздел 2. Информационные технологии</w:t>
      </w:r>
      <w:r w:rsidR="00F46099">
        <w:rPr>
          <w:b/>
          <w:bCs/>
          <w:color w:val="000000"/>
        </w:rPr>
        <w:t xml:space="preserve">  - 28,5 ч</w:t>
      </w:r>
    </w:p>
    <w:p w:rsidR="0029260B" w:rsidRPr="00D86FC6" w:rsidRDefault="0029260B" w:rsidP="00E34E32">
      <w:pPr>
        <w:shd w:val="clear" w:color="auto" w:fill="FFFFFF"/>
        <w:ind w:firstLine="709"/>
        <w:jc w:val="both"/>
      </w:pPr>
      <w:r>
        <w:rPr>
          <w:b/>
          <w:bCs/>
          <w:color w:val="000000"/>
        </w:rPr>
        <w:t>Тема 2. Компьютер</w:t>
      </w:r>
    </w:p>
    <w:p w:rsidR="00E34E32" w:rsidRPr="00FA6D6F" w:rsidRDefault="00E34E32" w:rsidP="00FA6D6F">
      <w:pPr>
        <w:shd w:val="clear" w:color="auto" w:fill="FFFFFF"/>
        <w:ind w:firstLine="709"/>
      </w:pPr>
      <w:r w:rsidRPr="00FA6D6F">
        <w:rPr>
          <w:color w:val="000000"/>
        </w:rPr>
        <w:t>Компьютер - универсальная машина для работы с информацией. Техника</w:t>
      </w:r>
      <w:r w:rsidRPr="00FA6D6F">
        <w:rPr>
          <w:color w:val="000000"/>
        </w:rPr>
        <w:br/>
        <w:t>безопасности и организация рабочего места.</w:t>
      </w:r>
    </w:p>
    <w:p w:rsidR="00E34E32" w:rsidRPr="00FA6D6F" w:rsidRDefault="00E34E32" w:rsidP="00FA6D6F">
      <w:pPr>
        <w:shd w:val="clear" w:color="auto" w:fill="FFFFFF"/>
        <w:ind w:firstLine="709"/>
      </w:pPr>
      <w:r w:rsidRPr="00FA6D6F">
        <w:rPr>
          <w:color w:val="000000"/>
        </w:rPr>
        <w:t>Основные устройства компьютера, в том числе устройства для ввода информации</w:t>
      </w:r>
      <w:r w:rsidRPr="00FA6D6F">
        <w:rPr>
          <w:color w:val="000000"/>
        </w:rPr>
        <w:br/>
        <w:t>(текста, звука, изображения) в компьютер.</w:t>
      </w:r>
    </w:p>
    <w:p w:rsidR="00E34E32" w:rsidRPr="00FA6D6F" w:rsidRDefault="00E34E32" w:rsidP="00FA6D6F">
      <w:pPr>
        <w:shd w:val="clear" w:color="auto" w:fill="FFFFFF"/>
        <w:ind w:firstLine="709"/>
      </w:pPr>
      <w:r w:rsidRPr="00FA6D6F">
        <w:t>Компьютерные объекты. Программы и документы. Файлы и папки. Основные</w:t>
      </w:r>
      <w:r w:rsidRPr="00FA6D6F">
        <w:br/>
        <w:t>правила именования файлов.</w:t>
      </w:r>
    </w:p>
    <w:p w:rsidR="00E34E32" w:rsidRPr="00FA6D6F" w:rsidRDefault="00E34E32" w:rsidP="00FA6D6F">
      <w:pPr>
        <w:shd w:val="clear" w:color="auto" w:fill="FFFFFF"/>
        <w:ind w:firstLine="709"/>
      </w:pPr>
      <w:r w:rsidRPr="00FA6D6F">
        <w:rPr>
          <w:color w:val="000000"/>
        </w:rPr>
        <w:t>Элементы пользовательского интерфейса: рабочий стол; панель задач. Мышь,</w:t>
      </w:r>
      <w:r w:rsidRPr="00FA6D6F">
        <w:rPr>
          <w:color w:val="000000"/>
        </w:rPr>
        <w:br/>
        <w:t>указатель  мыши,  действия  с  мышью.   Управление  компьютером  с  помощью  мыши.</w:t>
      </w:r>
    </w:p>
    <w:p w:rsidR="00E34E32" w:rsidRPr="00FA6D6F" w:rsidRDefault="00E34E32" w:rsidP="00FA6D6F">
      <w:pPr>
        <w:shd w:val="clear" w:color="auto" w:fill="FFFFFF"/>
        <w:ind w:firstLine="709"/>
      </w:pPr>
      <w:r w:rsidRPr="00FA6D6F">
        <w:rPr>
          <w:color w:val="000000"/>
        </w:rPr>
        <w:t>Компьютерные меню. Главное меню. Запуск программ. Окно программы и его</w:t>
      </w:r>
      <w:r w:rsidRPr="00FA6D6F">
        <w:rPr>
          <w:color w:val="000000"/>
        </w:rPr>
        <w:br/>
        <w:t>компоненты. Диалоговые окна. Основные элементы управления, имеющиеся в</w:t>
      </w:r>
      <w:r w:rsidRPr="00FA6D6F">
        <w:rPr>
          <w:color w:val="000000"/>
        </w:rPr>
        <w:br/>
        <w:t>диалоговых окнах.</w:t>
      </w:r>
    </w:p>
    <w:p w:rsidR="00E34E32" w:rsidRDefault="00E34E32" w:rsidP="00FA6D6F">
      <w:pPr>
        <w:shd w:val="clear" w:color="auto" w:fill="FFFFFF"/>
        <w:ind w:firstLine="709"/>
        <w:rPr>
          <w:color w:val="000000"/>
        </w:rPr>
      </w:pPr>
      <w:r w:rsidRPr="00FA6D6F">
        <w:rPr>
          <w:color w:val="000000"/>
        </w:rPr>
        <w:t>Ввод информации в память компьютера. Клавиатура. Группы клавиш. Основная</w:t>
      </w:r>
      <w:r w:rsidRPr="00FA6D6F">
        <w:rPr>
          <w:color w:val="000000"/>
        </w:rPr>
        <w:br/>
        <w:t>позиция пальцев на клавиатуре.</w:t>
      </w:r>
    </w:p>
    <w:p w:rsidR="004B3547" w:rsidRDefault="004B3547" w:rsidP="004B3547">
      <w:pPr>
        <w:pStyle w:val="a3"/>
        <w:spacing w:before="0" w:beforeAutospacing="0" w:after="0" w:afterAutospacing="0"/>
        <w:ind w:left="540"/>
        <w:rPr>
          <w:b/>
          <w:bCs/>
          <w:iCs/>
        </w:rPr>
      </w:pPr>
      <w:r>
        <w:rPr>
          <w:b/>
          <w:bCs/>
          <w:iCs/>
        </w:rPr>
        <w:t>Компьютерный практикум</w:t>
      </w:r>
    </w:p>
    <w:p w:rsidR="0029260B" w:rsidRPr="00F46099" w:rsidRDefault="004A4BDE" w:rsidP="0029260B">
      <w:pPr>
        <w:shd w:val="clear" w:color="auto" w:fill="FFFFFF"/>
        <w:rPr>
          <w:color w:val="000000"/>
          <w:spacing w:val="-1"/>
        </w:rPr>
      </w:pPr>
      <w:r w:rsidRPr="00F46099">
        <w:rPr>
          <w:color w:val="000000"/>
          <w:spacing w:val="-1"/>
        </w:rPr>
        <w:t xml:space="preserve">5 </w:t>
      </w:r>
      <w:proofErr w:type="spellStart"/>
      <w:r w:rsidRPr="00F46099">
        <w:rPr>
          <w:color w:val="000000"/>
          <w:spacing w:val="-1"/>
        </w:rPr>
        <w:t>кл</w:t>
      </w:r>
      <w:proofErr w:type="spellEnd"/>
    </w:p>
    <w:p w:rsidR="0029260B" w:rsidRPr="00F46099" w:rsidRDefault="0029260B" w:rsidP="0029260B">
      <w:pPr>
        <w:shd w:val="clear" w:color="auto" w:fill="FFFFFF"/>
      </w:pPr>
      <w:r w:rsidRPr="00F46099">
        <w:rPr>
          <w:color w:val="000000"/>
          <w:spacing w:val="-1"/>
        </w:rPr>
        <w:t>Практическая работа №1 «Вспоминаем клавиатуру»</w:t>
      </w:r>
    </w:p>
    <w:p w:rsidR="0029260B" w:rsidRPr="00F46099" w:rsidRDefault="0029260B" w:rsidP="0029260B">
      <w:pPr>
        <w:shd w:val="clear" w:color="auto" w:fill="FFFFFF"/>
      </w:pPr>
      <w:r w:rsidRPr="00F46099">
        <w:rPr>
          <w:color w:val="000000"/>
          <w:spacing w:val="-10"/>
        </w:rPr>
        <w:t xml:space="preserve">Практическая     работа     №2     «Вспоминаем     приёмы </w:t>
      </w:r>
      <w:r w:rsidRPr="00F46099">
        <w:rPr>
          <w:color w:val="000000"/>
        </w:rPr>
        <w:t>управления компьютером»</w:t>
      </w:r>
    </w:p>
    <w:p w:rsidR="0029260B" w:rsidRPr="00F46099" w:rsidRDefault="0029260B" w:rsidP="0029260B">
      <w:pPr>
        <w:shd w:val="clear" w:color="auto" w:fill="FFFFFF"/>
        <w:rPr>
          <w:color w:val="000000"/>
        </w:rPr>
      </w:pPr>
      <w:r w:rsidRPr="00F46099">
        <w:rPr>
          <w:color w:val="000000"/>
          <w:spacing w:val="-10"/>
        </w:rPr>
        <w:t>Практич</w:t>
      </w:r>
      <w:r w:rsidR="00B92FDF">
        <w:rPr>
          <w:color w:val="000000"/>
          <w:spacing w:val="-10"/>
        </w:rPr>
        <w:t>еская    работа    №3    «Создаё</w:t>
      </w:r>
      <w:r w:rsidRPr="00F46099">
        <w:rPr>
          <w:color w:val="000000"/>
          <w:spacing w:val="-10"/>
        </w:rPr>
        <w:t xml:space="preserve">м    и    сохраняем </w:t>
      </w:r>
      <w:r w:rsidRPr="00F46099">
        <w:rPr>
          <w:color w:val="000000"/>
        </w:rPr>
        <w:t>файлы»</w:t>
      </w:r>
    </w:p>
    <w:p w:rsidR="0029260B" w:rsidRPr="0029260B" w:rsidRDefault="0029260B" w:rsidP="00FA6D6F">
      <w:pPr>
        <w:shd w:val="clear" w:color="auto" w:fill="FFFFFF"/>
        <w:ind w:firstLine="709"/>
        <w:rPr>
          <w:b/>
        </w:rPr>
      </w:pPr>
      <w:r w:rsidRPr="0029260B">
        <w:rPr>
          <w:b/>
        </w:rPr>
        <w:t>Тема 3. Подготовка текстов на компьютере</w:t>
      </w:r>
    </w:p>
    <w:p w:rsidR="00E34E32" w:rsidRDefault="00E34E32" w:rsidP="00FA6D6F">
      <w:pPr>
        <w:shd w:val="clear" w:color="auto" w:fill="FFFFFF"/>
        <w:tabs>
          <w:tab w:val="left" w:pos="1243"/>
        </w:tabs>
        <w:ind w:firstLine="709"/>
        <w:rPr>
          <w:color w:val="000000"/>
        </w:rPr>
      </w:pPr>
      <w:r w:rsidRPr="00FA6D6F">
        <w:rPr>
          <w:color w:val="000000"/>
        </w:rPr>
        <w:t xml:space="preserve">Текстовый редактор. Правила ввода текста. Слово, предложение, абзац. </w:t>
      </w:r>
      <w:proofErr w:type="spellStart"/>
      <w:r w:rsidRPr="00FA6D6F">
        <w:rPr>
          <w:color w:val="000000"/>
        </w:rPr>
        <w:t>Приѐмы</w:t>
      </w:r>
      <w:proofErr w:type="spellEnd"/>
      <w:r w:rsidRPr="00FA6D6F">
        <w:rPr>
          <w:color w:val="000000"/>
        </w:rPr>
        <w:br/>
        <w:t>редактирования (вставка, удаление и замена символов). Фрагмент. Перемещение и</w:t>
      </w:r>
      <w:r w:rsidRPr="00FA6D6F">
        <w:rPr>
          <w:color w:val="000000"/>
        </w:rPr>
        <w:br/>
        <w:t>удаление фрагментов. Буфер обмена. Копирование фрагментов. Проверка правописания,</w:t>
      </w:r>
      <w:r w:rsidRPr="00FA6D6F">
        <w:rPr>
          <w:color w:val="000000"/>
        </w:rPr>
        <w:br/>
        <w:t>расстановка переносов. Форматирование символов (шрифт, размер, начертание, цвет).</w:t>
      </w:r>
      <w:r w:rsidRPr="00FA6D6F">
        <w:rPr>
          <w:color w:val="000000"/>
        </w:rPr>
        <w:br/>
        <w:t>Форматирование абзацев (выравнивание, отступ первой строки, междустрочный интервал</w:t>
      </w:r>
      <w:r w:rsidRPr="00FA6D6F">
        <w:rPr>
          <w:color w:val="000000"/>
        </w:rPr>
        <w:br/>
      </w:r>
      <w:r w:rsidRPr="00FA6D6F">
        <w:rPr>
          <w:color w:val="000000"/>
          <w:spacing w:val="-11"/>
        </w:rPr>
        <w:t>и     др.).</w:t>
      </w:r>
      <w:r w:rsidRPr="00FA6D6F">
        <w:rPr>
          <w:color w:val="000000"/>
        </w:rPr>
        <w:tab/>
      </w:r>
      <w:r w:rsidRPr="00FA6D6F">
        <w:rPr>
          <w:color w:val="000000"/>
          <w:spacing w:val="-10"/>
        </w:rPr>
        <w:t>Создание     и     форматирование     списков.     Вставка     в     документ     таблицы,     ее</w:t>
      </w:r>
      <w:r w:rsidR="00FA6D6F">
        <w:rPr>
          <w:color w:val="000000"/>
          <w:spacing w:val="-10"/>
        </w:rPr>
        <w:t xml:space="preserve"> </w:t>
      </w:r>
      <w:r w:rsidRPr="00FA6D6F">
        <w:rPr>
          <w:color w:val="000000"/>
        </w:rPr>
        <w:t>форматирование и заполнение данными.</w:t>
      </w:r>
    </w:p>
    <w:p w:rsidR="004B3547" w:rsidRDefault="004B3547" w:rsidP="004B3547">
      <w:pPr>
        <w:pStyle w:val="a3"/>
        <w:spacing w:before="0" w:beforeAutospacing="0" w:after="0" w:afterAutospacing="0"/>
        <w:ind w:left="540"/>
        <w:rPr>
          <w:b/>
          <w:bCs/>
          <w:iCs/>
        </w:rPr>
      </w:pPr>
      <w:r>
        <w:rPr>
          <w:b/>
          <w:bCs/>
          <w:iCs/>
        </w:rPr>
        <w:t>Компьютерный практикум</w:t>
      </w:r>
    </w:p>
    <w:p w:rsidR="0029260B" w:rsidRPr="00F46099" w:rsidRDefault="004A4BDE" w:rsidP="0029260B">
      <w:pPr>
        <w:shd w:val="clear" w:color="auto" w:fill="FFFFFF"/>
        <w:rPr>
          <w:color w:val="000000"/>
        </w:rPr>
      </w:pPr>
      <w:r w:rsidRPr="00F46099">
        <w:rPr>
          <w:color w:val="000000"/>
        </w:rPr>
        <w:t xml:space="preserve">5 </w:t>
      </w:r>
      <w:proofErr w:type="spellStart"/>
      <w:r w:rsidRPr="00F46099">
        <w:rPr>
          <w:color w:val="000000"/>
        </w:rPr>
        <w:t>кл</w:t>
      </w:r>
      <w:proofErr w:type="spellEnd"/>
    </w:p>
    <w:p w:rsidR="0029260B" w:rsidRPr="00F46099" w:rsidRDefault="0029260B" w:rsidP="0029260B">
      <w:pPr>
        <w:shd w:val="clear" w:color="auto" w:fill="FFFFFF"/>
      </w:pPr>
      <w:r w:rsidRPr="00F46099">
        <w:rPr>
          <w:color w:val="000000"/>
        </w:rPr>
        <w:t>Практическая работа №5 «Вводим текст»</w:t>
      </w:r>
    </w:p>
    <w:p w:rsidR="0029260B" w:rsidRPr="00F46099" w:rsidRDefault="0029260B" w:rsidP="0029260B">
      <w:pPr>
        <w:shd w:val="clear" w:color="auto" w:fill="FFFFFF"/>
      </w:pPr>
      <w:r w:rsidRPr="00F46099">
        <w:rPr>
          <w:color w:val="000000"/>
          <w:spacing w:val="-1"/>
        </w:rPr>
        <w:t>Практическая работа №6 «Редактируем текст»</w:t>
      </w:r>
    </w:p>
    <w:p w:rsidR="0029260B" w:rsidRPr="00F46099" w:rsidRDefault="0029260B" w:rsidP="0029260B">
      <w:pPr>
        <w:shd w:val="clear" w:color="auto" w:fill="FFFFFF"/>
        <w:tabs>
          <w:tab w:val="left" w:pos="1243"/>
        </w:tabs>
      </w:pPr>
      <w:r w:rsidRPr="00F46099">
        <w:rPr>
          <w:color w:val="000000"/>
        </w:rPr>
        <w:t>Практическая работа №7 «Работаем с фрагментами текста»</w:t>
      </w:r>
    </w:p>
    <w:p w:rsidR="004A4BDE" w:rsidRPr="00F46099" w:rsidRDefault="004A4BDE" w:rsidP="004A4BDE">
      <w:pPr>
        <w:shd w:val="clear" w:color="auto" w:fill="FFFFFF"/>
      </w:pPr>
      <w:r w:rsidRPr="00F46099">
        <w:rPr>
          <w:color w:val="000000"/>
          <w:spacing w:val="-1"/>
        </w:rPr>
        <w:t>Практическая работа №8 «Форматируем текст»</w:t>
      </w:r>
    </w:p>
    <w:p w:rsidR="004A4BDE" w:rsidRPr="00F46099" w:rsidRDefault="004A4BDE" w:rsidP="00D30AAC">
      <w:pPr>
        <w:shd w:val="clear" w:color="auto" w:fill="FFFFFF"/>
        <w:rPr>
          <w:color w:val="000000"/>
        </w:rPr>
      </w:pPr>
      <w:r w:rsidRPr="00F46099">
        <w:rPr>
          <w:color w:val="000000"/>
          <w:spacing w:val="-14"/>
        </w:rPr>
        <w:t xml:space="preserve">Практическая       </w:t>
      </w:r>
      <w:r w:rsidR="00701BC3">
        <w:rPr>
          <w:color w:val="000000"/>
          <w:spacing w:val="-14"/>
        </w:rPr>
        <w:t xml:space="preserve"> работа        №9        «Создаё</w:t>
      </w:r>
      <w:r w:rsidRPr="00F46099">
        <w:rPr>
          <w:color w:val="000000"/>
          <w:spacing w:val="-14"/>
        </w:rPr>
        <w:t xml:space="preserve">м        простые </w:t>
      </w:r>
      <w:r w:rsidRPr="00F46099">
        <w:rPr>
          <w:color w:val="000000"/>
        </w:rPr>
        <w:t xml:space="preserve">таблицы» </w:t>
      </w:r>
    </w:p>
    <w:p w:rsidR="00D70FBB" w:rsidRPr="00F46099" w:rsidRDefault="00D70FBB" w:rsidP="00D70FBB">
      <w:pPr>
        <w:shd w:val="clear" w:color="auto" w:fill="FFFFFF"/>
      </w:pPr>
      <w:r w:rsidRPr="00F46099">
        <w:rPr>
          <w:color w:val="000000"/>
          <w:spacing w:val="-1"/>
        </w:rPr>
        <w:t>Практическая работа №10 «Строим диаграммы»</w:t>
      </w:r>
    </w:p>
    <w:p w:rsidR="004A4BDE" w:rsidRPr="00F46099" w:rsidRDefault="00D54F2D" w:rsidP="004A4BDE">
      <w:pPr>
        <w:shd w:val="clear" w:color="auto" w:fill="FFFFFF"/>
        <w:rPr>
          <w:color w:val="000000"/>
          <w:spacing w:val="-2"/>
        </w:rPr>
      </w:pPr>
      <w:r>
        <w:rPr>
          <w:color w:val="000000"/>
          <w:spacing w:val="-2"/>
        </w:rPr>
        <w:t>Практическая работа №14 «Создаё</w:t>
      </w:r>
      <w:r w:rsidR="004A4BDE" w:rsidRPr="00F46099">
        <w:rPr>
          <w:color w:val="000000"/>
          <w:spacing w:val="-2"/>
        </w:rPr>
        <w:t>м списки»</w:t>
      </w:r>
    </w:p>
    <w:p w:rsidR="00F23BEF" w:rsidRPr="00F46099" w:rsidRDefault="00F23BEF" w:rsidP="00F23BEF">
      <w:pPr>
        <w:shd w:val="clear" w:color="auto" w:fill="FFFFFF"/>
        <w:rPr>
          <w:color w:val="000000"/>
        </w:rPr>
      </w:pPr>
      <w:r w:rsidRPr="00F46099">
        <w:rPr>
          <w:color w:val="000000"/>
        </w:rPr>
        <w:t xml:space="preserve">6 </w:t>
      </w:r>
      <w:proofErr w:type="spellStart"/>
      <w:r w:rsidRPr="00F46099">
        <w:rPr>
          <w:color w:val="000000"/>
        </w:rPr>
        <w:t>кл</w:t>
      </w:r>
      <w:proofErr w:type="spellEnd"/>
    </w:p>
    <w:p w:rsidR="00F23BEF" w:rsidRPr="00F46099" w:rsidRDefault="00F23BEF" w:rsidP="00F23BEF">
      <w:pPr>
        <w:shd w:val="clear" w:color="auto" w:fill="FFFFFF"/>
      </w:pPr>
      <w:r w:rsidRPr="00F46099">
        <w:rPr>
          <w:color w:val="000000"/>
        </w:rPr>
        <w:t xml:space="preserve">Практическая работа №4 «Повторяем возможности </w:t>
      </w:r>
      <w:r w:rsidRPr="00F46099">
        <w:rPr>
          <w:color w:val="000000"/>
          <w:spacing w:val="-8"/>
        </w:rPr>
        <w:t xml:space="preserve">текстового     процессора     –     инструмента     создания </w:t>
      </w:r>
      <w:r w:rsidRPr="00F46099">
        <w:rPr>
          <w:color w:val="000000"/>
        </w:rPr>
        <w:t>текстовых объектов»</w:t>
      </w:r>
    </w:p>
    <w:p w:rsidR="00F23BEF" w:rsidRPr="00F46099" w:rsidRDefault="00F23BEF" w:rsidP="00F23BEF">
      <w:pPr>
        <w:shd w:val="clear" w:color="auto" w:fill="FFFFFF"/>
      </w:pPr>
      <w:r w:rsidRPr="00F46099">
        <w:rPr>
          <w:color w:val="000000"/>
          <w:spacing w:val="-14"/>
        </w:rPr>
        <w:t xml:space="preserve">Практическая          работа      №5           «Знакомимся          с </w:t>
      </w:r>
      <w:r w:rsidRPr="00F46099">
        <w:rPr>
          <w:color w:val="000000"/>
          <w:spacing w:val="-13"/>
        </w:rPr>
        <w:t xml:space="preserve">графическими                 возможностями                 текстового </w:t>
      </w:r>
      <w:r w:rsidRPr="00F46099">
        <w:rPr>
          <w:color w:val="000000"/>
        </w:rPr>
        <w:t xml:space="preserve">процессора» </w:t>
      </w:r>
    </w:p>
    <w:p w:rsidR="00F23BEF" w:rsidRPr="00F46099" w:rsidRDefault="00F23BEF" w:rsidP="00F23BEF">
      <w:pPr>
        <w:shd w:val="clear" w:color="auto" w:fill="FFFFFF"/>
        <w:rPr>
          <w:color w:val="000000"/>
        </w:rPr>
      </w:pPr>
      <w:r w:rsidRPr="00F46099">
        <w:rPr>
          <w:color w:val="000000"/>
          <w:spacing w:val="-7"/>
        </w:rPr>
        <w:t xml:space="preserve">Практическая   работа   №6   «Создаем   компьютерные </w:t>
      </w:r>
      <w:r w:rsidRPr="00F46099">
        <w:rPr>
          <w:color w:val="000000"/>
        </w:rPr>
        <w:t>документы»</w:t>
      </w:r>
    </w:p>
    <w:p w:rsidR="004A4BDE" w:rsidRPr="004A4BDE" w:rsidRDefault="004A4BDE" w:rsidP="004A4BDE">
      <w:pPr>
        <w:shd w:val="clear" w:color="auto" w:fill="FFFFFF"/>
      </w:pPr>
    </w:p>
    <w:p w:rsidR="0029260B" w:rsidRPr="004A4BDE" w:rsidRDefault="004A4BDE" w:rsidP="004A4BDE">
      <w:pPr>
        <w:shd w:val="clear" w:color="auto" w:fill="FFFFFF"/>
        <w:rPr>
          <w:b/>
          <w:color w:val="000000"/>
        </w:rPr>
      </w:pPr>
      <w:r>
        <w:rPr>
          <w:b/>
          <w:color w:val="000000"/>
        </w:rPr>
        <w:t xml:space="preserve">        Тема 4. </w:t>
      </w:r>
      <w:r w:rsidRPr="004A4BDE">
        <w:rPr>
          <w:b/>
          <w:color w:val="000000"/>
        </w:rPr>
        <w:t>Компьютерная графика.</w:t>
      </w:r>
    </w:p>
    <w:p w:rsidR="00E34E32" w:rsidRDefault="00E34E32" w:rsidP="00FA6D6F">
      <w:pPr>
        <w:shd w:val="clear" w:color="auto" w:fill="FFFFFF"/>
        <w:ind w:firstLine="709"/>
        <w:rPr>
          <w:color w:val="000000"/>
        </w:rPr>
      </w:pPr>
      <w:r w:rsidRPr="00FA6D6F">
        <w:rPr>
          <w:color w:val="000000"/>
        </w:rPr>
        <w:t>Компьютерная графика. Простейший графический редактор. Инструменты</w:t>
      </w:r>
      <w:r w:rsidRPr="00FA6D6F">
        <w:rPr>
          <w:color w:val="000000"/>
        </w:rPr>
        <w:br/>
        <w:t>графического редактора. Инструменты создания простейших графических объектов.</w:t>
      </w:r>
      <w:r w:rsidRPr="00FA6D6F">
        <w:rPr>
          <w:color w:val="000000"/>
        </w:rPr>
        <w:br/>
        <w:t>Исправление ошибок и внесение изменений. Работа с фрагментами: удаление,</w:t>
      </w:r>
      <w:r w:rsidRPr="00FA6D6F">
        <w:rPr>
          <w:color w:val="000000"/>
        </w:rPr>
        <w:br/>
        <w:t>перемещение, копирование. Преобразование фрагментов. Устройства ввода графической</w:t>
      </w:r>
      <w:r w:rsidRPr="00FA6D6F">
        <w:rPr>
          <w:color w:val="000000"/>
        </w:rPr>
        <w:br/>
        <w:t>информации.</w:t>
      </w:r>
    </w:p>
    <w:p w:rsidR="004B3547" w:rsidRDefault="004B3547" w:rsidP="004B3547">
      <w:pPr>
        <w:pStyle w:val="a3"/>
        <w:spacing w:before="0" w:beforeAutospacing="0" w:after="0" w:afterAutospacing="0"/>
        <w:ind w:left="540"/>
        <w:rPr>
          <w:b/>
          <w:bCs/>
          <w:iCs/>
        </w:rPr>
      </w:pPr>
      <w:r>
        <w:rPr>
          <w:b/>
          <w:bCs/>
          <w:iCs/>
        </w:rPr>
        <w:lastRenderedPageBreak/>
        <w:t>Компьютерный практикум</w:t>
      </w:r>
    </w:p>
    <w:p w:rsidR="004A4BDE" w:rsidRPr="00F46099" w:rsidRDefault="004A4BDE" w:rsidP="00FA6D6F">
      <w:pPr>
        <w:shd w:val="clear" w:color="auto" w:fill="FFFFFF"/>
        <w:ind w:firstLine="709"/>
        <w:rPr>
          <w:color w:val="000000"/>
        </w:rPr>
      </w:pPr>
      <w:r w:rsidRPr="00F46099">
        <w:rPr>
          <w:color w:val="000000"/>
        </w:rPr>
        <w:t xml:space="preserve">5 </w:t>
      </w:r>
      <w:proofErr w:type="spellStart"/>
      <w:r w:rsidRPr="00F46099">
        <w:rPr>
          <w:color w:val="000000"/>
        </w:rPr>
        <w:t>кл</w:t>
      </w:r>
      <w:proofErr w:type="spellEnd"/>
    </w:p>
    <w:p w:rsidR="004A4BDE" w:rsidRPr="00F46099" w:rsidRDefault="004A4BDE" w:rsidP="004A4BDE">
      <w:pPr>
        <w:shd w:val="clear" w:color="auto" w:fill="FFFFFF"/>
      </w:pPr>
      <w:r w:rsidRPr="00F46099">
        <w:rPr>
          <w:color w:val="000000"/>
          <w:spacing w:val="-6"/>
        </w:rPr>
        <w:t xml:space="preserve">Практическая   работа   №11   «Изучаем   инструменты </w:t>
      </w:r>
      <w:r w:rsidRPr="00F46099">
        <w:rPr>
          <w:color w:val="000000"/>
        </w:rPr>
        <w:t>графического редактора»</w:t>
      </w:r>
    </w:p>
    <w:p w:rsidR="004A4BDE" w:rsidRPr="00F46099" w:rsidRDefault="004A4BDE" w:rsidP="004A4BDE">
      <w:pPr>
        <w:shd w:val="clear" w:color="auto" w:fill="FFFFFF"/>
      </w:pPr>
      <w:r w:rsidRPr="00F46099">
        <w:rPr>
          <w:color w:val="000000"/>
          <w:spacing w:val="-17"/>
        </w:rPr>
        <w:t xml:space="preserve">Практическая            работа            №12            «Работаем            с </w:t>
      </w:r>
      <w:r w:rsidRPr="00F46099">
        <w:rPr>
          <w:color w:val="000000"/>
        </w:rPr>
        <w:t>графическими фрагментами»</w:t>
      </w:r>
    </w:p>
    <w:p w:rsidR="004A4BDE" w:rsidRPr="00F46099" w:rsidRDefault="004A4BDE" w:rsidP="004A4BDE">
      <w:pPr>
        <w:shd w:val="clear" w:color="auto" w:fill="FFFFFF"/>
        <w:rPr>
          <w:color w:val="000000"/>
        </w:rPr>
      </w:pPr>
      <w:r w:rsidRPr="00F46099">
        <w:rPr>
          <w:color w:val="000000"/>
          <w:spacing w:val="-9"/>
        </w:rPr>
        <w:t xml:space="preserve">Практическая    работа    №13    «Планируем    работу    в </w:t>
      </w:r>
      <w:r w:rsidRPr="00F46099">
        <w:rPr>
          <w:color w:val="000000"/>
        </w:rPr>
        <w:t>графическом редакторе»</w:t>
      </w:r>
    </w:p>
    <w:p w:rsidR="00F23BEF" w:rsidRPr="00F46099" w:rsidRDefault="00F46099" w:rsidP="00F23BEF">
      <w:pPr>
        <w:shd w:val="clear" w:color="auto" w:fill="FFFFFF"/>
        <w:rPr>
          <w:color w:val="000000"/>
        </w:rPr>
      </w:pPr>
      <w:r>
        <w:rPr>
          <w:color w:val="000000"/>
        </w:rPr>
        <w:t xml:space="preserve">           </w:t>
      </w:r>
      <w:r w:rsidR="00F23BEF" w:rsidRPr="00F46099">
        <w:rPr>
          <w:color w:val="000000"/>
        </w:rPr>
        <w:t xml:space="preserve">6 </w:t>
      </w:r>
      <w:proofErr w:type="spellStart"/>
      <w:r w:rsidR="00F23BEF" w:rsidRPr="00F46099">
        <w:rPr>
          <w:color w:val="000000"/>
        </w:rPr>
        <w:t>кл</w:t>
      </w:r>
      <w:proofErr w:type="spellEnd"/>
    </w:p>
    <w:p w:rsidR="00F23BEF" w:rsidRPr="00F46099" w:rsidRDefault="00F23BEF" w:rsidP="00F23BEF">
      <w:pPr>
        <w:shd w:val="clear" w:color="auto" w:fill="FFFFFF"/>
      </w:pPr>
      <w:r w:rsidRPr="00F46099">
        <w:rPr>
          <w:color w:val="000000"/>
        </w:rPr>
        <w:t xml:space="preserve">Практическая работа №3  «Повторяем возможности </w:t>
      </w:r>
      <w:r w:rsidRPr="00F46099">
        <w:rPr>
          <w:color w:val="000000"/>
          <w:spacing w:val="-7"/>
        </w:rPr>
        <w:t xml:space="preserve">графического    редактора    –    инструмента    создания </w:t>
      </w:r>
      <w:r w:rsidRPr="00F46099">
        <w:rPr>
          <w:color w:val="000000"/>
        </w:rPr>
        <w:t xml:space="preserve">графических объектов» </w:t>
      </w:r>
    </w:p>
    <w:p w:rsidR="004A4BDE" w:rsidRPr="00F46099" w:rsidRDefault="004A4BDE" w:rsidP="004A4BDE">
      <w:pPr>
        <w:shd w:val="clear" w:color="auto" w:fill="FFFFFF"/>
        <w:rPr>
          <w:color w:val="000000"/>
        </w:rPr>
      </w:pPr>
    </w:p>
    <w:p w:rsidR="004A4BDE" w:rsidRPr="004A4BDE" w:rsidRDefault="004A4BDE" w:rsidP="00FA6D6F">
      <w:pPr>
        <w:shd w:val="clear" w:color="auto" w:fill="FFFFFF"/>
        <w:ind w:firstLine="709"/>
        <w:rPr>
          <w:b/>
          <w:color w:val="000000"/>
        </w:rPr>
      </w:pPr>
      <w:r w:rsidRPr="004A4BDE">
        <w:rPr>
          <w:b/>
          <w:color w:val="000000"/>
        </w:rPr>
        <w:t>Тема 5.Создание мультимедийных объектов.</w:t>
      </w:r>
    </w:p>
    <w:p w:rsidR="00E34E32" w:rsidRDefault="00E34E32" w:rsidP="00FA6D6F">
      <w:pPr>
        <w:shd w:val="clear" w:color="auto" w:fill="FFFFFF"/>
        <w:ind w:firstLine="709"/>
        <w:rPr>
          <w:color w:val="000000"/>
        </w:rPr>
      </w:pPr>
      <w:r w:rsidRPr="00FA6D6F">
        <w:rPr>
          <w:color w:val="000000"/>
        </w:rPr>
        <w:t>Мультимедийная презентация. Описание последовательно развивающихся событий</w:t>
      </w:r>
      <w:r w:rsidRPr="00FA6D6F">
        <w:rPr>
          <w:color w:val="000000"/>
        </w:rPr>
        <w:br/>
        <w:t>(сюжет). Анимация. Возможности настройки анимации в редакторе презентаций.</w:t>
      </w:r>
      <w:r w:rsidRPr="00FA6D6F">
        <w:rPr>
          <w:color w:val="000000"/>
        </w:rPr>
        <w:br/>
        <w:t>Создание эффекта движения с помощью смены последовательности рисунков.</w:t>
      </w:r>
    </w:p>
    <w:p w:rsidR="004B3547" w:rsidRDefault="004B3547" w:rsidP="004B3547">
      <w:pPr>
        <w:pStyle w:val="a3"/>
        <w:spacing w:before="0" w:beforeAutospacing="0" w:after="0" w:afterAutospacing="0"/>
        <w:ind w:left="540"/>
        <w:rPr>
          <w:b/>
          <w:bCs/>
          <w:iCs/>
        </w:rPr>
      </w:pPr>
      <w:r>
        <w:rPr>
          <w:b/>
          <w:bCs/>
          <w:iCs/>
        </w:rPr>
        <w:t>Компьютерный практикум</w:t>
      </w:r>
    </w:p>
    <w:p w:rsidR="004A553D" w:rsidRPr="00F46099" w:rsidRDefault="004A553D" w:rsidP="00FA6D6F">
      <w:pPr>
        <w:shd w:val="clear" w:color="auto" w:fill="FFFFFF"/>
        <w:ind w:firstLine="709"/>
        <w:rPr>
          <w:color w:val="000000"/>
        </w:rPr>
      </w:pPr>
      <w:r w:rsidRPr="00F46099">
        <w:rPr>
          <w:color w:val="000000"/>
        </w:rPr>
        <w:t>5кл</w:t>
      </w:r>
    </w:p>
    <w:p w:rsidR="00D30AAC" w:rsidRPr="00F46099" w:rsidRDefault="004A553D" w:rsidP="00D30AAC">
      <w:pPr>
        <w:shd w:val="clear" w:color="auto" w:fill="FFFFFF"/>
        <w:rPr>
          <w:color w:val="000000"/>
        </w:rPr>
      </w:pPr>
      <w:r w:rsidRPr="00F46099">
        <w:rPr>
          <w:color w:val="000000"/>
          <w:spacing w:val="-8"/>
        </w:rPr>
        <w:t>Практическая    работа    №17    «</w:t>
      </w:r>
      <w:proofErr w:type="spellStart"/>
      <w:r w:rsidRPr="00F46099">
        <w:rPr>
          <w:color w:val="000000"/>
          <w:spacing w:val="-8"/>
        </w:rPr>
        <w:t>Создаѐм</w:t>
      </w:r>
      <w:proofErr w:type="spellEnd"/>
      <w:r w:rsidRPr="00F46099">
        <w:rPr>
          <w:color w:val="000000"/>
          <w:spacing w:val="-8"/>
        </w:rPr>
        <w:t xml:space="preserve">    анимацию» </w:t>
      </w:r>
    </w:p>
    <w:p w:rsidR="004A553D" w:rsidRPr="00F46099" w:rsidRDefault="004A553D" w:rsidP="004A553D">
      <w:pPr>
        <w:shd w:val="clear" w:color="auto" w:fill="FFFFFF"/>
        <w:rPr>
          <w:color w:val="000000"/>
          <w:spacing w:val="-1"/>
        </w:rPr>
      </w:pPr>
      <w:r w:rsidRPr="00F46099">
        <w:rPr>
          <w:color w:val="000000"/>
          <w:spacing w:val="-1"/>
        </w:rPr>
        <w:t>Практическая работа №18 «Создаем слайд-шоу»</w:t>
      </w:r>
    </w:p>
    <w:p w:rsidR="00825FE4" w:rsidRPr="00F46099" w:rsidRDefault="00825FE4" w:rsidP="004A553D">
      <w:pPr>
        <w:shd w:val="clear" w:color="auto" w:fill="FFFFFF"/>
        <w:rPr>
          <w:color w:val="000000"/>
          <w:spacing w:val="-1"/>
        </w:rPr>
      </w:pPr>
      <w:r w:rsidRPr="00F46099">
        <w:rPr>
          <w:color w:val="000000"/>
          <w:spacing w:val="-1"/>
        </w:rPr>
        <w:t xml:space="preserve">            6 </w:t>
      </w:r>
      <w:proofErr w:type="spellStart"/>
      <w:r w:rsidRPr="00F46099">
        <w:rPr>
          <w:color w:val="000000"/>
          <w:spacing w:val="-1"/>
        </w:rPr>
        <w:t>кл</w:t>
      </w:r>
      <w:proofErr w:type="spellEnd"/>
    </w:p>
    <w:p w:rsidR="00825FE4" w:rsidRPr="00F46099" w:rsidRDefault="00825FE4" w:rsidP="00825FE4">
      <w:pPr>
        <w:shd w:val="clear" w:color="auto" w:fill="FFFFFF"/>
      </w:pPr>
      <w:r w:rsidRPr="00F46099">
        <w:rPr>
          <w:color w:val="000000"/>
          <w:spacing w:val="-9"/>
        </w:rPr>
        <w:t xml:space="preserve">Практическая     работа     №15      «Создаем     линейную </w:t>
      </w:r>
      <w:r w:rsidRPr="00F46099">
        <w:rPr>
          <w:color w:val="000000"/>
        </w:rPr>
        <w:t>презентацию»</w:t>
      </w:r>
    </w:p>
    <w:p w:rsidR="00825FE4" w:rsidRPr="00F46099" w:rsidRDefault="00825FE4" w:rsidP="00825FE4">
      <w:pPr>
        <w:shd w:val="clear" w:color="auto" w:fill="FFFFFF"/>
      </w:pPr>
      <w:r w:rsidRPr="00F46099">
        <w:rPr>
          <w:color w:val="000000"/>
        </w:rPr>
        <w:t>Практическая работа №16 «Создаем презентацию с гиперссылками»</w:t>
      </w:r>
    </w:p>
    <w:p w:rsidR="00825FE4" w:rsidRDefault="00825FE4" w:rsidP="004A553D">
      <w:pPr>
        <w:shd w:val="clear" w:color="auto" w:fill="FFFFFF"/>
        <w:rPr>
          <w:color w:val="000000"/>
          <w:spacing w:val="-1"/>
          <w:sz w:val="22"/>
          <w:szCs w:val="22"/>
        </w:rPr>
      </w:pPr>
    </w:p>
    <w:p w:rsidR="00FA6D6F" w:rsidRPr="00D86FC6" w:rsidRDefault="00FA6D6F" w:rsidP="00FA6D6F">
      <w:pPr>
        <w:shd w:val="clear" w:color="auto" w:fill="FFFFFF"/>
        <w:ind w:firstLine="709"/>
        <w:jc w:val="both"/>
      </w:pPr>
      <w:r w:rsidRPr="00D86FC6">
        <w:rPr>
          <w:b/>
          <w:bCs/>
          <w:color w:val="000000"/>
          <w:spacing w:val="-4"/>
        </w:rPr>
        <w:t>Раздел    3. Информационное моделирование</w:t>
      </w:r>
      <w:r w:rsidR="00DA2768">
        <w:rPr>
          <w:b/>
          <w:bCs/>
          <w:color w:val="000000"/>
          <w:spacing w:val="-4"/>
        </w:rPr>
        <w:t xml:space="preserve"> </w:t>
      </w:r>
      <w:r w:rsidR="00DA2768">
        <w:rPr>
          <w:b/>
          <w:color w:val="000000"/>
        </w:rPr>
        <w:t>14 ч</w:t>
      </w:r>
    </w:p>
    <w:p w:rsidR="00D70FBB" w:rsidRPr="00D70FBB" w:rsidRDefault="00D70FBB" w:rsidP="00FA6D6F">
      <w:pPr>
        <w:shd w:val="clear" w:color="auto" w:fill="FFFFFF"/>
        <w:ind w:firstLine="709"/>
        <w:jc w:val="both"/>
        <w:rPr>
          <w:b/>
          <w:color w:val="000000"/>
        </w:rPr>
      </w:pPr>
      <w:r w:rsidRPr="00D70FBB">
        <w:rPr>
          <w:b/>
          <w:color w:val="000000"/>
        </w:rPr>
        <w:t>Тема 6. Объекты и системы</w:t>
      </w:r>
    </w:p>
    <w:p w:rsidR="00FA6D6F" w:rsidRDefault="00FA6D6F" w:rsidP="00FA6D6F">
      <w:pPr>
        <w:shd w:val="clear" w:color="auto" w:fill="FFFFFF"/>
        <w:ind w:firstLine="709"/>
        <w:jc w:val="both"/>
        <w:rPr>
          <w:color w:val="000000"/>
        </w:rPr>
      </w:pPr>
      <w:r w:rsidRPr="00D86FC6">
        <w:rPr>
          <w:color w:val="000000"/>
        </w:rPr>
        <w:t>Объекты и их имена. Признаки объектов: свойства, действия, поведение, состояния.</w:t>
      </w:r>
      <w:r w:rsidRPr="00D86FC6">
        <w:rPr>
          <w:color w:val="000000"/>
        </w:rPr>
        <w:br/>
        <w:t>Отношения объектов. Разновидности объектов и их классификация. Состав объектов.</w:t>
      </w:r>
      <w:r w:rsidRPr="00D86FC6">
        <w:rPr>
          <w:color w:val="000000"/>
        </w:rPr>
        <w:br/>
        <w:t>Системы объектов.</w:t>
      </w:r>
    </w:p>
    <w:p w:rsidR="004B3547" w:rsidRDefault="004B3547" w:rsidP="004B3547">
      <w:pPr>
        <w:pStyle w:val="a3"/>
        <w:spacing w:before="0" w:beforeAutospacing="0" w:after="0" w:afterAutospacing="0"/>
        <w:ind w:left="540"/>
        <w:rPr>
          <w:b/>
          <w:bCs/>
          <w:iCs/>
        </w:rPr>
      </w:pPr>
      <w:r>
        <w:rPr>
          <w:b/>
          <w:bCs/>
          <w:iCs/>
        </w:rPr>
        <w:t>Компьютерный практикум</w:t>
      </w:r>
    </w:p>
    <w:p w:rsidR="00D70FBB" w:rsidRPr="00F46099" w:rsidRDefault="00D70FBB" w:rsidP="00D70FBB">
      <w:pPr>
        <w:shd w:val="clear" w:color="auto" w:fill="FFFFFF"/>
        <w:rPr>
          <w:color w:val="000000"/>
        </w:rPr>
      </w:pPr>
      <w:r w:rsidRPr="00F46099">
        <w:rPr>
          <w:color w:val="000000"/>
        </w:rPr>
        <w:t xml:space="preserve">6 </w:t>
      </w:r>
      <w:proofErr w:type="spellStart"/>
      <w:r w:rsidRPr="00F46099">
        <w:rPr>
          <w:color w:val="000000"/>
        </w:rPr>
        <w:t>кл</w:t>
      </w:r>
      <w:proofErr w:type="spellEnd"/>
    </w:p>
    <w:p w:rsidR="00D70FBB" w:rsidRPr="00F46099" w:rsidRDefault="00D70FBB" w:rsidP="00D70FBB">
      <w:pPr>
        <w:shd w:val="clear" w:color="auto" w:fill="FFFFFF"/>
      </w:pPr>
      <w:r w:rsidRPr="00F46099">
        <w:rPr>
          <w:color w:val="000000"/>
          <w:spacing w:val="-6"/>
        </w:rPr>
        <w:t xml:space="preserve">Практическая   работа   №1   «Работаем   с   основными </w:t>
      </w:r>
      <w:r w:rsidRPr="00F46099">
        <w:rPr>
          <w:color w:val="000000"/>
        </w:rPr>
        <w:t>объектами операционной системы»</w:t>
      </w:r>
    </w:p>
    <w:p w:rsidR="00D70FBB" w:rsidRPr="00F46099" w:rsidRDefault="00D70FBB" w:rsidP="00D70FBB">
      <w:pPr>
        <w:shd w:val="clear" w:color="auto" w:fill="FFFFFF"/>
      </w:pPr>
      <w:r w:rsidRPr="00F46099">
        <w:rPr>
          <w:color w:val="000000"/>
          <w:spacing w:val="-8"/>
        </w:rPr>
        <w:t xml:space="preserve">Практическая    работа    №2    «Работаем   с   объектами </w:t>
      </w:r>
      <w:r w:rsidRPr="00F46099">
        <w:rPr>
          <w:color w:val="000000"/>
        </w:rPr>
        <w:t>файловой системы»</w:t>
      </w:r>
    </w:p>
    <w:p w:rsidR="00D70FBB" w:rsidRPr="00F46099" w:rsidRDefault="00D70FBB" w:rsidP="00D70FBB">
      <w:pPr>
        <w:shd w:val="clear" w:color="auto" w:fill="FFFFFF"/>
      </w:pPr>
      <w:r w:rsidRPr="00F46099">
        <w:rPr>
          <w:color w:val="000000"/>
        </w:rPr>
        <w:t xml:space="preserve">Практическая работа №3  «Повторяем возможности </w:t>
      </w:r>
      <w:r w:rsidRPr="00F46099">
        <w:rPr>
          <w:color w:val="000000"/>
          <w:spacing w:val="-7"/>
        </w:rPr>
        <w:t xml:space="preserve">графического    редактора    –    инструмента    создания </w:t>
      </w:r>
      <w:r w:rsidRPr="00F46099">
        <w:rPr>
          <w:color w:val="000000"/>
        </w:rPr>
        <w:t xml:space="preserve">графических объектов» </w:t>
      </w:r>
    </w:p>
    <w:p w:rsidR="00D70FBB" w:rsidRPr="00F46099" w:rsidRDefault="00D70FBB" w:rsidP="00D70FBB">
      <w:pPr>
        <w:shd w:val="clear" w:color="auto" w:fill="FFFFFF"/>
      </w:pPr>
      <w:r w:rsidRPr="00F46099">
        <w:rPr>
          <w:color w:val="000000"/>
        </w:rPr>
        <w:t xml:space="preserve">Практическая работа №4 «Повторяем возможности </w:t>
      </w:r>
      <w:r w:rsidRPr="00F46099">
        <w:rPr>
          <w:color w:val="000000"/>
          <w:spacing w:val="-8"/>
        </w:rPr>
        <w:t xml:space="preserve">текстового     процессора     –     инструмента     создания </w:t>
      </w:r>
      <w:r w:rsidRPr="00F46099">
        <w:rPr>
          <w:color w:val="000000"/>
        </w:rPr>
        <w:t>текстовых объектов»</w:t>
      </w:r>
    </w:p>
    <w:p w:rsidR="00D70FBB" w:rsidRPr="00F46099" w:rsidRDefault="00D70FBB" w:rsidP="00D70FBB">
      <w:pPr>
        <w:shd w:val="clear" w:color="auto" w:fill="FFFFFF"/>
      </w:pPr>
      <w:r w:rsidRPr="00F46099">
        <w:rPr>
          <w:color w:val="000000"/>
          <w:spacing w:val="-14"/>
        </w:rPr>
        <w:t xml:space="preserve">Практическая          работа          №5           «Знакомимся          с </w:t>
      </w:r>
      <w:r w:rsidRPr="00F46099">
        <w:rPr>
          <w:color w:val="000000"/>
          <w:spacing w:val="-13"/>
        </w:rPr>
        <w:t xml:space="preserve">графическими                 возможностями                 текстового </w:t>
      </w:r>
      <w:r w:rsidRPr="00F46099">
        <w:rPr>
          <w:color w:val="000000"/>
        </w:rPr>
        <w:t xml:space="preserve">процессора» </w:t>
      </w:r>
    </w:p>
    <w:p w:rsidR="00D70FBB" w:rsidRPr="00F46099" w:rsidRDefault="00D70FBB" w:rsidP="00D70FBB">
      <w:pPr>
        <w:shd w:val="clear" w:color="auto" w:fill="FFFFFF"/>
        <w:rPr>
          <w:color w:val="000000"/>
        </w:rPr>
      </w:pPr>
      <w:r w:rsidRPr="00F46099">
        <w:rPr>
          <w:color w:val="000000"/>
          <w:spacing w:val="-7"/>
        </w:rPr>
        <w:t xml:space="preserve">Практическая   работа   №6   «Создаем   компьютерные </w:t>
      </w:r>
      <w:r w:rsidRPr="00F46099">
        <w:rPr>
          <w:color w:val="000000"/>
        </w:rPr>
        <w:t>документы»</w:t>
      </w:r>
    </w:p>
    <w:p w:rsidR="00D70FBB" w:rsidRDefault="00D70FBB" w:rsidP="00D70FBB">
      <w:pPr>
        <w:shd w:val="clear" w:color="auto" w:fill="FFFFFF"/>
        <w:jc w:val="both"/>
        <w:rPr>
          <w:color w:val="000000"/>
        </w:rPr>
      </w:pPr>
    </w:p>
    <w:p w:rsidR="00D70FBB" w:rsidRPr="00D86FC6" w:rsidRDefault="00D70FBB" w:rsidP="00FA6D6F">
      <w:pPr>
        <w:shd w:val="clear" w:color="auto" w:fill="FFFFFF"/>
        <w:ind w:firstLine="709"/>
        <w:jc w:val="both"/>
      </w:pPr>
      <w:r w:rsidRPr="00D70FBB">
        <w:rPr>
          <w:b/>
          <w:color w:val="000000"/>
        </w:rPr>
        <w:t xml:space="preserve">Тема </w:t>
      </w:r>
      <w:r>
        <w:rPr>
          <w:b/>
          <w:color w:val="000000"/>
        </w:rPr>
        <w:t>7 Информационные модели</w:t>
      </w:r>
      <w:r w:rsidRPr="00D70FBB">
        <w:rPr>
          <w:b/>
          <w:color w:val="000000"/>
        </w:rPr>
        <w:t>.</w:t>
      </w:r>
      <w:r w:rsidR="00470C73">
        <w:rPr>
          <w:b/>
          <w:color w:val="000000"/>
        </w:rPr>
        <w:t xml:space="preserve"> </w:t>
      </w:r>
    </w:p>
    <w:p w:rsidR="00FA6D6F" w:rsidRPr="00D86FC6" w:rsidRDefault="00FA6D6F" w:rsidP="00FA6D6F">
      <w:pPr>
        <w:shd w:val="clear" w:color="auto" w:fill="FFFFFF"/>
        <w:ind w:firstLine="709"/>
        <w:jc w:val="both"/>
      </w:pPr>
      <w:r w:rsidRPr="00D86FC6">
        <w:rPr>
          <w:color w:val="000000"/>
        </w:rPr>
        <w:t>Модели объектов и их назначение. Информационные модели. Словесные</w:t>
      </w:r>
      <w:r w:rsidRPr="00D86FC6">
        <w:rPr>
          <w:color w:val="000000"/>
        </w:rPr>
        <w:br/>
        <w:t>информационные модели. Простейшие математические модели.</w:t>
      </w:r>
    </w:p>
    <w:p w:rsidR="00FA6D6F" w:rsidRPr="00D86FC6" w:rsidRDefault="00FA6D6F" w:rsidP="00FA6D6F">
      <w:pPr>
        <w:shd w:val="clear" w:color="auto" w:fill="FFFFFF"/>
        <w:ind w:firstLine="709"/>
        <w:jc w:val="both"/>
      </w:pPr>
      <w:r w:rsidRPr="00D86FC6">
        <w:rPr>
          <w:color w:val="000000"/>
        </w:rPr>
        <w:t>Табличные информационные модели. Структура и правила оформления таблицы.</w:t>
      </w:r>
      <w:r w:rsidRPr="00D86FC6">
        <w:rPr>
          <w:color w:val="000000"/>
        </w:rPr>
        <w:br/>
        <w:t>Простые таблицы. Табличное решение логических задач.</w:t>
      </w:r>
    </w:p>
    <w:p w:rsidR="00FA6D6F" w:rsidRPr="00D86FC6" w:rsidRDefault="00FA6D6F" w:rsidP="00FA6D6F">
      <w:pPr>
        <w:shd w:val="clear" w:color="auto" w:fill="FFFFFF"/>
        <w:ind w:firstLine="709"/>
        <w:jc w:val="both"/>
      </w:pPr>
      <w:r w:rsidRPr="00D86FC6">
        <w:rPr>
          <w:color w:val="000000"/>
        </w:rPr>
        <w:t>Вычислительные таблицы. Графики и диаграммы. Наглядное представление о</w:t>
      </w:r>
      <w:r w:rsidRPr="00D86FC6">
        <w:rPr>
          <w:color w:val="000000"/>
        </w:rPr>
        <w:br/>
        <w:t>соотношении величин. Визуализация многорядных данных.</w:t>
      </w:r>
    </w:p>
    <w:p w:rsidR="00FA6D6F" w:rsidRDefault="00FA6D6F" w:rsidP="00FA6D6F">
      <w:pPr>
        <w:shd w:val="clear" w:color="auto" w:fill="FFFFFF"/>
        <w:ind w:firstLine="709"/>
        <w:jc w:val="both"/>
        <w:rPr>
          <w:color w:val="000000"/>
        </w:rPr>
      </w:pPr>
      <w:r w:rsidRPr="00D86FC6">
        <w:rPr>
          <w:color w:val="000000"/>
        </w:rPr>
        <w:t>Многообразие схем. Информационные модели на графах. Деревья.</w:t>
      </w:r>
    </w:p>
    <w:p w:rsidR="004B3547" w:rsidRDefault="004B3547" w:rsidP="004B3547">
      <w:pPr>
        <w:pStyle w:val="a3"/>
        <w:spacing w:before="0" w:beforeAutospacing="0" w:after="0" w:afterAutospacing="0"/>
        <w:ind w:left="540"/>
        <w:rPr>
          <w:b/>
          <w:bCs/>
          <w:iCs/>
        </w:rPr>
      </w:pPr>
      <w:r>
        <w:rPr>
          <w:b/>
          <w:bCs/>
          <w:iCs/>
        </w:rPr>
        <w:t>Компьютерный практикум</w:t>
      </w:r>
    </w:p>
    <w:p w:rsidR="005A444C" w:rsidRPr="00F46099" w:rsidRDefault="005A444C" w:rsidP="00FA6D6F">
      <w:pPr>
        <w:shd w:val="clear" w:color="auto" w:fill="FFFFFF"/>
        <w:ind w:firstLine="709"/>
        <w:jc w:val="both"/>
        <w:rPr>
          <w:color w:val="000000"/>
        </w:rPr>
      </w:pPr>
      <w:r w:rsidRPr="00F46099">
        <w:rPr>
          <w:color w:val="000000"/>
        </w:rPr>
        <w:t xml:space="preserve">6 </w:t>
      </w:r>
      <w:proofErr w:type="spellStart"/>
      <w:r w:rsidRPr="00F46099">
        <w:rPr>
          <w:color w:val="000000"/>
        </w:rPr>
        <w:t>кл</w:t>
      </w:r>
      <w:proofErr w:type="spellEnd"/>
    </w:p>
    <w:p w:rsidR="00825FE4" w:rsidRPr="00F46099" w:rsidRDefault="00825FE4" w:rsidP="00825FE4">
      <w:pPr>
        <w:shd w:val="clear" w:color="auto" w:fill="FFFFFF"/>
      </w:pPr>
      <w:r w:rsidRPr="00F46099">
        <w:rPr>
          <w:color w:val="000000"/>
          <w:spacing w:val="-12"/>
        </w:rPr>
        <w:t xml:space="preserve">Практическая        работа        №7         «Конструируем        и </w:t>
      </w:r>
      <w:r w:rsidRPr="00F46099">
        <w:rPr>
          <w:color w:val="000000"/>
        </w:rPr>
        <w:t xml:space="preserve">исследуем графические объекты» </w:t>
      </w:r>
    </w:p>
    <w:p w:rsidR="00825FE4" w:rsidRPr="00F46099" w:rsidRDefault="00825FE4" w:rsidP="00825FE4">
      <w:pPr>
        <w:shd w:val="clear" w:color="auto" w:fill="FFFFFF"/>
      </w:pPr>
      <w:r w:rsidRPr="00F46099">
        <w:rPr>
          <w:color w:val="000000"/>
          <w:spacing w:val="-10"/>
        </w:rPr>
        <w:t>Практическая    работа     №8     «</w:t>
      </w:r>
      <w:proofErr w:type="spellStart"/>
      <w:r w:rsidRPr="00F46099">
        <w:rPr>
          <w:color w:val="000000"/>
          <w:spacing w:val="-10"/>
        </w:rPr>
        <w:t>Создаѐм</w:t>
      </w:r>
      <w:proofErr w:type="spellEnd"/>
      <w:r w:rsidRPr="00F46099">
        <w:rPr>
          <w:color w:val="000000"/>
          <w:spacing w:val="-10"/>
        </w:rPr>
        <w:t xml:space="preserve">    графические </w:t>
      </w:r>
      <w:r w:rsidRPr="00F46099">
        <w:rPr>
          <w:color w:val="000000"/>
        </w:rPr>
        <w:t>модели»</w:t>
      </w:r>
    </w:p>
    <w:p w:rsidR="00825FE4" w:rsidRPr="00F46099" w:rsidRDefault="00825FE4" w:rsidP="00825FE4">
      <w:pPr>
        <w:shd w:val="clear" w:color="auto" w:fill="FFFFFF"/>
      </w:pPr>
      <w:r w:rsidRPr="00F46099">
        <w:rPr>
          <w:color w:val="000000"/>
          <w:spacing w:val="-11"/>
        </w:rPr>
        <w:t>Практическая      работа      №9      «</w:t>
      </w:r>
      <w:proofErr w:type="spellStart"/>
      <w:r w:rsidRPr="00F46099">
        <w:rPr>
          <w:color w:val="000000"/>
          <w:spacing w:val="-11"/>
        </w:rPr>
        <w:t>Создаѐм</w:t>
      </w:r>
      <w:proofErr w:type="spellEnd"/>
      <w:r w:rsidRPr="00F46099">
        <w:rPr>
          <w:color w:val="000000"/>
          <w:spacing w:val="-11"/>
        </w:rPr>
        <w:t xml:space="preserve">      словесные </w:t>
      </w:r>
      <w:r w:rsidRPr="00F46099">
        <w:rPr>
          <w:color w:val="000000"/>
        </w:rPr>
        <w:t>модели»</w:t>
      </w:r>
    </w:p>
    <w:p w:rsidR="00825FE4" w:rsidRPr="00F46099" w:rsidRDefault="00825FE4" w:rsidP="00825FE4">
      <w:pPr>
        <w:shd w:val="clear" w:color="auto" w:fill="FFFFFF"/>
      </w:pPr>
      <w:r w:rsidRPr="00F46099">
        <w:rPr>
          <w:color w:val="000000"/>
          <w:spacing w:val="-19"/>
        </w:rPr>
        <w:t>Практическая      работа         №10       «</w:t>
      </w:r>
      <w:proofErr w:type="spellStart"/>
      <w:r w:rsidRPr="00F46099">
        <w:rPr>
          <w:color w:val="000000"/>
          <w:spacing w:val="-19"/>
        </w:rPr>
        <w:t>Создаѐм</w:t>
      </w:r>
      <w:proofErr w:type="spellEnd"/>
      <w:r w:rsidRPr="00F46099">
        <w:rPr>
          <w:color w:val="000000"/>
          <w:spacing w:val="-19"/>
        </w:rPr>
        <w:t xml:space="preserve">  </w:t>
      </w:r>
      <w:r w:rsidRPr="00F46099">
        <w:rPr>
          <w:color w:val="000000"/>
        </w:rPr>
        <w:t>многоуровневые списки»</w:t>
      </w:r>
    </w:p>
    <w:p w:rsidR="00825FE4" w:rsidRPr="00F46099" w:rsidRDefault="00825FE4" w:rsidP="00825FE4">
      <w:pPr>
        <w:shd w:val="clear" w:color="auto" w:fill="FFFFFF"/>
      </w:pPr>
      <w:r w:rsidRPr="00F46099">
        <w:rPr>
          <w:color w:val="000000"/>
          <w:spacing w:val="-9"/>
        </w:rPr>
        <w:t xml:space="preserve">Практическая     работа     №11     «Создаем     табличные </w:t>
      </w:r>
      <w:r w:rsidRPr="00F46099">
        <w:rPr>
          <w:color w:val="000000"/>
        </w:rPr>
        <w:t>модели»</w:t>
      </w:r>
    </w:p>
    <w:p w:rsidR="00825FE4" w:rsidRPr="00F46099" w:rsidRDefault="00825FE4" w:rsidP="00825FE4">
      <w:pPr>
        <w:shd w:val="clear" w:color="auto" w:fill="FFFFFF"/>
        <w:rPr>
          <w:color w:val="000000"/>
        </w:rPr>
      </w:pPr>
      <w:r w:rsidRPr="00F46099">
        <w:rPr>
          <w:color w:val="000000"/>
          <w:spacing w:val="-18"/>
        </w:rPr>
        <w:t xml:space="preserve">Практическая   работа         №12     «Создаем </w:t>
      </w:r>
      <w:r w:rsidRPr="00F46099">
        <w:rPr>
          <w:color w:val="000000"/>
        </w:rPr>
        <w:t>вычислительные таблицы в текстовом процессоре»</w:t>
      </w:r>
    </w:p>
    <w:p w:rsidR="00825FE4" w:rsidRPr="00F46099" w:rsidRDefault="00825FE4" w:rsidP="00825FE4">
      <w:pPr>
        <w:shd w:val="clear" w:color="auto" w:fill="FFFFFF"/>
      </w:pPr>
      <w:r w:rsidRPr="00F46099">
        <w:rPr>
          <w:color w:val="000000"/>
          <w:spacing w:val="-19"/>
        </w:rPr>
        <w:lastRenderedPageBreak/>
        <w:t>Практическая      работа      №13      «</w:t>
      </w:r>
      <w:proofErr w:type="spellStart"/>
      <w:r w:rsidRPr="00F46099">
        <w:rPr>
          <w:color w:val="000000"/>
          <w:spacing w:val="-19"/>
        </w:rPr>
        <w:t>Создаѐм</w:t>
      </w:r>
      <w:proofErr w:type="spellEnd"/>
      <w:r w:rsidRPr="00F46099">
        <w:rPr>
          <w:color w:val="000000"/>
          <w:spacing w:val="-19"/>
        </w:rPr>
        <w:t xml:space="preserve"> </w:t>
      </w:r>
      <w:r w:rsidRPr="00F46099">
        <w:rPr>
          <w:color w:val="000000"/>
          <w:spacing w:val="-1"/>
        </w:rPr>
        <w:t>информационные модели  –  диаграммы и  графики»</w:t>
      </w:r>
      <w:r w:rsidRPr="00F46099">
        <w:rPr>
          <w:color w:val="000000"/>
          <w:spacing w:val="-1"/>
        </w:rPr>
        <w:br/>
      </w:r>
      <w:r w:rsidRPr="00F46099">
        <w:rPr>
          <w:color w:val="000000"/>
          <w:spacing w:val="-19"/>
        </w:rPr>
        <w:t>Практическая      работа      №14        «</w:t>
      </w:r>
      <w:proofErr w:type="spellStart"/>
      <w:r w:rsidRPr="00F46099">
        <w:rPr>
          <w:color w:val="000000"/>
          <w:spacing w:val="-19"/>
        </w:rPr>
        <w:t>Создаѐм</w:t>
      </w:r>
      <w:proofErr w:type="spellEnd"/>
      <w:r w:rsidRPr="00F46099">
        <w:rPr>
          <w:color w:val="000000"/>
          <w:spacing w:val="-19"/>
        </w:rPr>
        <w:t xml:space="preserve">  </w:t>
      </w:r>
      <w:r w:rsidRPr="00F46099">
        <w:rPr>
          <w:color w:val="000000"/>
        </w:rPr>
        <w:t>информационные модели – схемы, графы, деревья»</w:t>
      </w:r>
      <w:r w:rsidRPr="00F46099">
        <w:rPr>
          <w:color w:val="000000"/>
        </w:rPr>
        <w:br/>
      </w:r>
    </w:p>
    <w:p w:rsidR="00FA6D6F" w:rsidRPr="00D86FC6" w:rsidRDefault="00FA6D6F" w:rsidP="00FA6D6F">
      <w:pPr>
        <w:shd w:val="clear" w:color="auto" w:fill="FFFFFF"/>
        <w:ind w:firstLine="709"/>
        <w:jc w:val="both"/>
      </w:pPr>
      <w:r w:rsidRPr="00D86FC6">
        <w:rPr>
          <w:b/>
          <w:bCs/>
          <w:color w:val="000000"/>
          <w:spacing w:val="-6"/>
        </w:rPr>
        <w:t xml:space="preserve">Раздел    4. </w:t>
      </w:r>
      <w:proofErr w:type="spellStart"/>
      <w:r w:rsidRPr="00D86FC6">
        <w:rPr>
          <w:b/>
          <w:bCs/>
          <w:color w:val="000000"/>
          <w:spacing w:val="-6"/>
        </w:rPr>
        <w:t>Алгоритмика</w:t>
      </w:r>
      <w:proofErr w:type="spellEnd"/>
      <w:r w:rsidR="00470C73">
        <w:rPr>
          <w:b/>
          <w:bCs/>
          <w:color w:val="000000"/>
          <w:spacing w:val="-6"/>
        </w:rPr>
        <w:t xml:space="preserve"> 8,5 ч</w:t>
      </w:r>
    </w:p>
    <w:p w:rsidR="00FA6D6F" w:rsidRPr="00D86FC6" w:rsidRDefault="00FA6D6F" w:rsidP="00FA6D6F">
      <w:pPr>
        <w:shd w:val="clear" w:color="auto" w:fill="FFFFFF"/>
        <w:ind w:firstLine="709"/>
        <w:jc w:val="both"/>
      </w:pPr>
      <w:r w:rsidRPr="00D86FC6">
        <w:rPr>
          <w:color w:val="000000"/>
        </w:rPr>
        <w:t>Понятие исполнителя. Неформальные и формальные исполнители. Учебные</w:t>
      </w:r>
      <w:r w:rsidRPr="00D86FC6">
        <w:rPr>
          <w:color w:val="000000"/>
        </w:rPr>
        <w:br/>
        <w:t>исполнители (Черепаха, Кузнечик, Водолей и др.) как примеры формальных</w:t>
      </w:r>
      <w:r w:rsidRPr="00D86FC6">
        <w:rPr>
          <w:color w:val="000000"/>
        </w:rPr>
        <w:br/>
        <w:t>исполнителей. Их назначение, среда, режим работы, система команд. Управление</w:t>
      </w:r>
      <w:r w:rsidRPr="00D86FC6">
        <w:rPr>
          <w:color w:val="000000"/>
        </w:rPr>
        <w:br/>
        <w:t>исполнителями с помощью команд и их последовательностей.</w:t>
      </w:r>
    </w:p>
    <w:p w:rsidR="00FA6D6F" w:rsidRPr="00D86FC6" w:rsidRDefault="00FA6D6F" w:rsidP="00FA6D6F">
      <w:pPr>
        <w:shd w:val="clear" w:color="auto" w:fill="FFFFFF"/>
        <w:ind w:firstLine="709"/>
        <w:jc w:val="both"/>
      </w:pPr>
      <w:r w:rsidRPr="00D86FC6">
        <w:rPr>
          <w:color w:val="000000"/>
        </w:rPr>
        <w:t>Что такое алгоритм. Различные формы записи алгоритмов (нумерованный список,</w:t>
      </w:r>
      <w:r w:rsidRPr="00D86FC6">
        <w:rPr>
          <w:color w:val="000000"/>
        </w:rPr>
        <w:br/>
        <w:t>таблица, блок-схема). Примеры линейных алгоритмов, алгоритмов с ветвлениями и</w:t>
      </w:r>
      <w:r w:rsidRPr="00D86FC6">
        <w:rPr>
          <w:color w:val="000000"/>
        </w:rPr>
        <w:br/>
        <w:t>повторениями (в повседневной жизни, в литературных произведениях, на уроках</w:t>
      </w:r>
      <w:r w:rsidRPr="00D86FC6">
        <w:rPr>
          <w:color w:val="000000"/>
        </w:rPr>
        <w:br/>
        <w:t>математики и т.д.).</w:t>
      </w:r>
    </w:p>
    <w:p w:rsidR="00FA6D6F" w:rsidRPr="00D86FC6" w:rsidRDefault="00FA6D6F" w:rsidP="00FA6D6F">
      <w:pPr>
        <w:shd w:val="clear" w:color="auto" w:fill="FFFFFF"/>
        <w:ind w:firstLine="709"/>
        <w:jc w:val="both"/>
      </w:pPr>
      <w:bookmarkStart w:id="7" w:name="bookmark8"/>
      <w:r w:rsidRPr="00D86FC6">
        <w:rPr>
          <w:color w:val="000000"/>
        </w:rPr>
        <w:t>С</w:t>
      </w:r>
      <w:bookmarkEnd w:id="7"/>
      <w:r w:rsidRPr="00D86FC6">
        <w:rPr>
          <w:color w:val="000000"/>
        </w:rPr>
        <w:t>оставление алгоритмов (линейных, с ветвлениями и циклами) для управления</w:t>
      </w:r>
      <w:r w:rsidRPr="00D86FC6">
        <w:rPr>
          <w:color w:val="000000"/>
        </w:rPr>
        <w:br/>
        <w:t xml:space="preserve">исполнителями </w:t>
      </w:r>
      <w:proofErr w:type="spellStart"/>
      <w:r w:rsidRPr="00D86FC6">
        <w:rPr>
          <w:color w:val="000000"/>
        </w:rPr>
        <w:t>Черт</w:t>
      </w:r>
      <w:r w:rsidRPr="001E37DB">
        <w:rPr>
          <w:color w:val="000000"/>
        </w:rPr>
        <w:t>ѐ</w:t>
      </w:r>
      <w:r w:rsidRPr="00D86FC6">
        <w:rPr>
          <w:color w:val="000000"/>
        </w:rPr>
        <w:t>жник</w:t>
      </w:r>
      <w:proofErr w:type="spellEnd"/>
      <w:r w:rsidRPr="00D86FC6">
        <w:rPr>
          <w:color w:val="000000"/>
        </w:rPr>
        <w:t>, Водолей и др.</w:t>
      </w:r>
    </w:p>
    <w:p w:rsidR="00FA6D6F" w:rsidRDefault="00FA6D6F" w:rsidP="00FA6D6F">
      <w:pPr>
        <w:shd w:val="clear" w:color="auto" w:fill="FFFFFF"/>
        <w:ind w:firstLine="709"/>
        <w:jc w:val="both"/>
        <w:rPr>
          <w:b/>
          <w:bCs/>
          <w:color w:val="339966"/>
          <w:spacing w:val="-2"/>
        </w:rPr>
      </w:pPr>
    </w:p>
    <w:p w:rsidR="00DA2768" w:rsidRDefault="000363FB" w:rsidP="00FA6D6F">
      <w:pPr>
        <w:shd w:val="clear" w:color="auto" w:fill="FFFFFF"/>
        <w:ind w:firstLine="709"/>
        <w:jc w:val="both"/>
        <w:rPr>
          <w:b/>
          <w:bCs/>
          <w:color w:val="000000"/>
          <w:spacing w:val="-2"/>
        </w:rPr>
      </w:pPr>
      <w:r>
        <w:rPr>
          <w:b/>
          <w:bCs/>
          <w:color w:val="000000"/>
          <w:spacing w:val="-2"/>
        </w:rPr>
        <w:t>Повторение 6 ч</w:t>
      </w:r>
    </w:p>
    <w:p w:rsidR="004F2E1C" w:rsidRDefault="004F2E1C" w:rsidP="00FA6D6F">
      <w:pPr>
        <w:shd w:val="clear" w:color="auto" w:fill="FFFFFF"/>
        <w:ind w:firstLine="709"/>
        <w:jc w:val="both"/>
        <w:rPr>
          <w:b/>
          <w:bCs/>
          <w:color w:val="000000"/>
          <w:spacing w:val="-2"/>
        </w:rPr>
      </w:pPr>
    </w:p>
    <w:p w:rsidR="00FA6D6F" w:rsidRPr="00D86FC6" w:rsidRDefault="00FA6D6F" w:rsidP="00FA6D6F">
      <w:pPr>
        <w:shd w:val="clear" w:color="auto" w:fill="FFFFFF"/>
        <w:ind w:firstLine="709"/>
        <w:jc w:val="both"/>
        <w:rPr>
          <w:color w:val="000000"/>
        </w:rPr>
      </w:pPr>
      <w:r w:rsidRPr="00D86FC6">
        <w:rPr>
          <w:b/>
          <w:bCs/>
          <w:color w:val="000000"/>
          <w:spacing w:val="-2"/>
        </w:rPr>
        <w:t>Учебно-тематический план</w:t>
      </w:r>
    </w:p>
    <w:tbl>
      <w:tblPr>
        <w:tblW w:w="4569" w:type="pct"/>
        <w:tblLayout w:type="fixed"/>
        <w:tblCellMar>
          <w:left w:w="40" w:type="dxa"/>
          <w:right w:w="40" w:type="dxa"/>
        </w:tblCellMar>
        <w:tblLook w:val="0000" w:firstRow="0" w:lastRow="0" w:firstColumn="0" w:lastColumn="0" w:noHBand="0" w:noVBand="0"/>
      </w:tblPr>
      <w:tblGrid>
        <w:gridCol w:w="558"/>
        <w:gridCol w:w="3305"/>
        <w:gridCol w:w="769"/>
        <w:gridCol w:w="1217"/>
        <w:gridCol w:w="1205"/>
        <w:gridCol w:w="939"/>
        <w:gridCol w:w="1146"/>
      </w:tblGrid>
      <w:tr w:rsidR="00DA2768" w:rsidRPr="00907BD1">
        <w:trPr>
          <w:trHeight w:hRule="exact" w:val="293"/>
        </w:trPr>
        <w:tc>
          <w:tcPr>
            <w:tcW w:w="558" w:type="dxa"/>
            <w:tcBorders>
              <w:top w:val="single" w:sz="6" w:space="0" w:color="auto"/>
              <w:left w:val="single" w:sz="6" w:space="0" w:color="auto"/>
              <w:bottom w:val="nil"/>
              <w:right w:val="single" w:sz="6" w:space="0" w:color="auto"/>
            </w:tcBorders>
            <w:shd w:val="clear" w:color="auto" w:fill="FFFFFF"/>
          </w:tcPr>
          <w:p w:rsidR="00DA2768" w:rsidRPr="00907BD1" w:rsidRDefault="00DA2768" w:rsidP="00907BD1">
            <w:pPr>
              <w:shd w:val="clear" w:color="auto" w:fill="FFFFFF"/>
              <w:rPr>
                <w:sz w:val="22"/>
                <w:szCs w:val="22"/>
              </w:rPr>
            </w:pPr>
            <w:r w:rsidRPr="00907BD1">
              <w:rPr>
                <w:b/>
                <w:bCs/>
                <w:color w:val="000000"/>
                <w:sz w:val="22"/>
                <w:szCs w:val="22"/>
              </w:rPr>
              <w:t>№</w:t>
            </w:r>
          </w:p>
        </w:tc>
        <w:tc>
          <w:tcPr>
            <w:tcW w:w="3305" w:type="dxa"/>
            <w:tcBorders>
              <w:top w:val="single" w:sz="6" w:space="0" w:color="auto"/>
              <w:left w:val="single" w:sz="6" w:space="0" w:color="auto"/>
              <w:bottom w:val="nil"/>
              <w:right w:val="single" w:sz="6" w:space="0" w:color="auto"/>
            </w:tcBorders>
            <w:shd w:val="clear" w:color="auto" w:fill="FFFFFF"/>
          </w:tcPr>
          <w:p w:rsidR="00DA2768" w:rsidRPr="00907BD1" w:rsidRDefault="00DA2768" w:rsidP="00907BD1">
            <w:pPr>
              <w:shd w:val="clear" w:color="auto" w:fill="FFFFFF"/>
              <w:rPr>
                <w:sz w:val="22"/>
                <w:szCs w:val="22"/>
              </w:rPr>
            </w:pPr>
            <w:r w:rsidRPr="00907BD1">
              <w:rPr>
                <w:b/>
                <w:bCs/>
                <w:color w:val="000000"/>
                <w:sz w:val="22"/>
                <w:szCs w:val="22"/>
              </w:rPr>
              <w:t>Название темы</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bCs/>
                <w:color w:val="000000"/>
                <w:sz w:val="22"/>
                <w:szCs w:val="22"/>
              </w:rPr>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bCs/>
                <w:color w:val="000000"/>
                <w:sz w:val="22"/>
                <w:szCs w:val="22"/>
              </w:rPr>
            </w:pPr>
          </w:p>
        </w:tc>
        <w:tc>
          <w:tcPr>
            <w:tcW w:w="3290" w:type="dxa"/>
            <w:gridSpan w:val="3"/>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
                <w:bCs/>
                <w:color w:val="000000"/>
                <w:sz w:val="22"/>
                <w:szCs w:val="22"/>
              </w:rPr>
              <w:t>Количество часов</w:t>
            </w:r>
          </w:p>
        </w:tc>
      </w:tr>
      <w:tr w:rsidR="00DA2768" w:rsidRPr="00907BD1">
        <w:trPr>
          <w:trHeight w:hRule="exact" w:val="702"/>
        </w:trPr>
        <w:tc>
          <w:tcPr>
            <w:tcW w:w="558" w:type="dxa"/>
            <w:tcBorders>
              <w:top w:val="nil"/>
              <w:left w:val="single" w:sz="6" w:space="0" w:color="auto"/>
              <w:bottom w:val="single" w:sz="6" w:space="0" w:color="auto"/>
              <w:right w:val="single" w:sz="6" w:space="0" w:color="auto"/>
            </w:tcBorders>
            <w:shd w:val="clear" w:color="auto" w:fill="FFFFFF"/>
          </w:tcPr>
          <w:p w:rsidR="00DA2768" w:rsidRPr="00907BD1" w:rsidRDefault="00DA2768" w:rsidP="00907BD1">
            <w:pPr>
              <w:rPr>
                <w:sz w:val="22"/>
                <w:szCs w:val="22"/>
              </w:rPr>
            </w:pPr>
          </w:p>
          <w:p w:rsidR="00DA2768" w:rsidRPr="00907BD1" w:rsidRDefault="00DA2768" w:rsidP="00907BD1">
            <w:pPr>
              <w:rPr>
                <w:sz w:val="22"/>
                <w:szCs w:val="22"/>
              </w:rPr>
            </w:pPr>
          </w:p>
        </w:tc>
        <w:tc>
          <w:tcPr>
            <w:tcW w:w="3305" w:type="dxa"/>
            <w:tcBorders>
              <w:top w:val="nil"/>
              <w:left w:val="single" w:sz="6" w:space="0" w:color="auto"/>
              <w:bottom w:val="single" w:sz="6" w:space="0" w:color="auto"/>
              <w:right w:val="single" w:sz="6" w:space="0" w:color="auto"/>
            </w:tcBorders>
            <w:shd w:val="clear" w:color="auto" w:fill="FFFFFF"/>
          </w:tcPr>
          <w:p w:rsidR="00DA2768" w:rsidRPr="00907BD1" w:rsidRDefault="00DA2768" w:rsidP="00907BD1">
            <w:pPr>
              <w:rPr>
                <w:sz w:val="22"/>
                <w:szCs w:val="22"/>
              </w:rPr>
            </w:pPr>
          </w:p>
          <w:p w:rsidR="00DA2768" w:rsidRPr="00907BD1" w:rsidRDefault="00DA2768" w:rsidP="00907BD1">
            <w:pPr>
              <w:rPr>
                <w:sz w:val="22"/>
                <w:szCs w:val="22"/>
              </w:rPr>
            </w:pP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bCs/>
                <w:color w:val="000000"/>
                <w:sz w:val="22"/>
                <w:szCs w:val="22"/>
              </w:rPr>
            </w:pPr>
            <w:r w:rsidRPr="00907BD1">
              <w:rPr>
                <w:b/>
                <w:bCs/>
                <w:color w:val="000000"/>
                <w:sz w:val="22"/>
                <w:szCs w:val="22"/>
              </w:rPr>
              <w:t xml:space="preserve">5 </w:t>
            </w:r>
            <w:proofErr w:type="spellStart"/>
            <w:r w:rsidRPr="00907BD1">
              <w:rPr>
                <w:b/>
                <w:bCs/>
                <w:color w:val="000000"/>
                <w:sz w:val="22"/>
                <w:szCs w:val="22"/>
              </w:rPr>
              <w:t>кл</w:t>
            </w:r>
            <w:proofErr w:type="spellEnd"/>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bCs/>
                <w:color w:val="000000"/>
                <w:sz w:val="22"/>
                <w:szCs w:val="22"/>
              </w:rPr>
            </w:pPr>
            <w:r w:rsidRPr="00907BD1">
              <w:rPr>
                <w:b/>
                <w:bCs/>
                <w:color w:val="000000"/>
                <w:sz w:val="22"/>
                <w:szCs w:val="22"/>
              </w:rPr>
              <w:t xml:space="preserve">6 </w:t>
            </w:r>
            <w:proofErr w:type="spellStart"/>
            <w:r w:rsidRPr="00907BD1">
              <w:rPr>
                <w:b/>
                <w:bCs/>
                <w:color w:val="000000"/>
                <w:sz w:val="22"/>
                <w:szCs w:val="22"/>
              </w:rPr>
              <w:t>кл</w:t>
            </w:r>
            <w:proofErr w:type="spellEnd"/>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
                <w:bCs/>
                <w:color w:val="000000"/>
                <w:sz w:val="22"/>
                <w:szCs w:val="22"/>
              </w:rPr>
              <w:t>общее</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
                <w:bCs/>
                <w:color w:val="000000"/>
                <w:sz w:val="22"/>
                <w:szCs w:val="22"/>
              </w:rPr>
              <w:t>теория</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
                <w:bCs/>
                <w:color w:val="000000"/>
                <w:spacing w:val="-2"/>
                <w:sz w:val="22"/>
                <w:szCs w:val="22"/>
              </w:rPr>
              <w:t>практика</w:t>
            </w:r>
          </w:p>
        </w:tc>
      </w:tr>
      <w:tr w:rsidR="00DA2768" w:rsidRPr="00907BD1">
        <w:trPr>
          <w:trHeight w:hRule="exact" w:val="498"/>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bCs/>
                <w:color w:val="000000"/>
                <w:sz w:val="22"/>
                <w:szCs w:val="22"/>
              </w:rPr>
            </w:pPr>
            <w:r w:rsidRPr="00907BD1">
              <w:rPr>
                <w:b/>
                <w:bCs/>
                <w:color w:val="000000"/>
                <w:sz w:val="22"/>
                <w:szCs w:val="22"/>
              </w:rPr>
              <w:t xml:space="preserve">Раздел 1. Информация вокруг нас </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077547" w:rsidRDefault="00DA2768" w:rsidP="00907BD1">
            <w:pPr>
              <w:shd w:val="clear" w:color="auto" w:fill="FFFFFF"/>
              <w:rPr>
                <w:b/>
                <w:color w:val="000000"/>
                <w:sz w:val="22"/>
                <w:szCs w:val="22"/>
              </w:rPr>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077547" w:rsidRDefault="00DA2768" w:rsidP="00907BD1">
            <w:pPr>
              <w:shd w:val="clear" w:color="auto" w:fill="FFFFFF"/>
              <w:rPr>
                <w:b/>
                <w:color w:val="000000"/>
                <w:sz w:val="22"/>
                <w:szCs w:val="22"/>
              </w:rPr>
            </w:pP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706DCD">
            <w:pPr>
              <w:shd w:val="clear" w:color="auto" w:fill="FFFFFF"/>
              <w:rPr>
                <w:b/>
                <w:sz w:val="22"/>
                <w:szCs w:val="22"/>
              </w:rPr>
            </w:pPr>
            <w:r w:rsidRPr="00907BD1">
              <w:rPr>
                <w:b/>
                <w:color w:val="000000"/>
                <w:sz w:val="22"/>
                <w:szCs w:val="22"/>
              </w:rPr>
              <w:t>1</w:t>
            </w:r>
            <w:r>
              <w:rPr>
                <w:b/>
                <w:color w:val="000000"/>
                <w:sz w:val="22"/>
                <w:szCs w:val="22"/>
              </w:rPr>
              <w:t>3</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0E231D">
            <w:pPr>
              <w:shd w:val="clear" w:color="auto" w:fill="FFFFFF"/>
              <w:rPr>
                <w:b/>
                <w:sz w:val="22"/>
                <w:szCs w:val="22"/>
              </w:rPr>
            </w:pPr>
            <w:r w:rsidRPr="00907BD1">
              <w:rPr>
                <w:b/>
                <w:color w:val="000000"/>
                <w:sz w:val="22"/>
                <w:szCs w:val="22"/>
              </w:rPr>
              <w:t>10</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0E231D">
            <w:pPr>
              <w:shd w:val="clear" w:color="auto" w:fill="FFFFFF"/>
              <w:rPr>
                <w:b/>
                <w:sz w:val="22"/>
                <w:szCs w:val="22"/>
              </w:rPr>
            </w:pPr>
            <w:r>
              <w:rPr>
                <w:b/>
                <w:color w:val="000000"/>
                <w:sz w:val="22"/>
                <w:szCs w:val="22"/>
              </w:rPr>
              <w:t>3</w:t>
            </w:r>
          </w:p>
        </w:tc>
      </w:tr>
      <w:tr w:rsidR="00DA2768" w:rsidRPr="00907BD1">
        <w:trPr>
          <w:trHeight w:hRule="exact" w:val="293"/>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1</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Cs/>
                <w:color w:val="000000"/>
                <w:sz w:val="22"/>
                <w:szCs w:val="22"/>
              </w:rPr>
              <w:t>Информация вокруг нас</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826C6B">
            <w:pPr>
              <w:shd w:val="clear" w:color="auto" w:fill="FFFFFF"/>
              <w:rPr>
                <w:color w:val="000000"/>
                <w:sz w:val="22"/>
                <w:szCs w:val="22"/>
              </w:rPr>
            </w:pPr>
            <w:r>
              <w:rPr>
                <w:color w:val="000000"/>
                <w:sz w:val="22"/>
                <w:szCs w:val="22"/>
              </w:rPr>
              <w:t>11,5</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r>
              <w:rPr>
                <w:color w:val="000000"/>
                <w:sz w:val="22"/>
                <w:szCs w:val="22"/>
              </w:rPr>
              <w:t>1,5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706DCD">
            <w:pPr>
              <w:shd w:val="clear" w:color="auto" w:fill="FFFFFF"/>
              <w:rPr>
                <w:sz w:val="22"/>
                <w:szCs w:val="22"/>
              </w:rPr>
            </w:pPr>
            <w:r w:rsidRPr="00907BD1">
              <w:rPr>
                <w:color w:val="000000"/>
                <w:sz w:val="22"/>
                <w:szCs w:val="22"/>
              </w:rPr>
              <w:t>1</w:t>
            </w:r>
            <w:r>
              <w:rPr>
                <w:color w:val="000000"/>
                <w:sz w:val="22"/>
                <w:szCs w:val="22"/>
              </w:rPr>
              <w:t>3</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10</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3</w:t>
            </w:r>
          </w:p>
        </w:tc>
      </w:tr>
      <w:tr w:rsidR="00DA2768" w:rsidRPr="00907BD1">
        <w:trPr>
          <w:trHeight w:hRule="exact" w:val="566"/>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Default="00DA2768" w:rsidP="00907BD1">
            <w:pPr>
              <w:shd w:val="clear" w:color="auto" w:fill="FFFFFF"/>
              <w:rPr>
                <w:b/>
                <w:bCs/>
                <w:color w:val="000000"/>
                <w:sz w:val="22"/>
                <w:szCs w:val="22"/>
              </w:rPr>
            </w:pPr>
            <w:r w:rsidRPr="00907BD1">
              <w:rPr>
                <w:b/>
                <w:bCs/>
                <w:color w:val="000000"/>
                <w:sz w:val="22"/>
                <w:szCs w:val="22"/>
              </w:rPr>
              <w:t>Раздел 2. Информационные технологии</w:t>
            </w:r>
          </w:p>
          <w:p w:rsidR="00DA2768" w:rsidRDefault="00DA2768" w:rsidP="00907BD1">
            <w:pPr>
              <w:shd w:val="clear" w:color="auto" w:fill="FFFFFF"/>
              <w:rPr>
                <w:b/>
                <w:bCs/>
                <w:color w:val="000000"/>
                <w:sz w:val="22"/>
                <w:szCs w:val="22"/>
              </w:rPr>
            </w:pPr>
          </w:p>
          <w:p w:rsidR="00DA2768" w:rsidRPr="00907BD1" w:rsidRDefault="00DA2768" w:rsidP="00907BD1">
            <w:pPr>
              <w:shd w:val="clear" w:color="auto" w:fill="FFFFFF"/>
              <w:rPr>
                <w:b/>
                <w:bCs/>
                <w:color w:val="000000"/>
                <w:sz w:val="22"/>
                <w:szCs w:val="22"/>
              </w:rPr>
            </w:pP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DC1B14" w:rsidRDefault="00DA2768" w:rsidP="00907BD1">
            <w:pPr>
              <w:shd w:val="clear" w:color="auto" w:fill="FFFFFF"/>
              <w:rPr>
                <w:b/>
                <w:color w:val="000000"/>
                <w:sz w:val="22"/>
                <w:szCs w:val="22"/>
              </w:rPr>
            </w:pPr>
            <w:r w:rsidRPr="00DC1B14">
              <w:rPr>
                <w:b/>
                <w:color w:val="000000"/>
                <w:sz w:val="22"/>
                <w:szCs w:val="22"/>
              </w:rPr>
              <w:t>20,5</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DC1B14" w:rsidRDefault="00DA2768" w:rsidP="00907BD1">
            <w:pPr>
              <w:shd w:val="clear" w:color="auto" w:fill="FFFFFF"/>
              <w:rPr>
                <w:b/>
                <w:color w:val="000000"/>
                <w:sz w:val="22"/>
                <w:szCs w:val="22"/>
              </w:rPr>
            </w:pPr>
            <w:r w:rsidRPr="00DC1B14">
              <w:rPr>
                <w:b/>
                <w:color w:val="000000"/>
                <w:sz w:val="22"/>
                <w:szCs w:val="22"/>
              </w:rPr>
              <w:t>8</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color w:val="000000"/>
                <w:sz w:val="22"/>
                <w:szCs w:val="22"/>
              </w:rPr>
            </w:pPr>
            <w:r w:rsidRPr="00907BD1">
              <w:rPr>
                <w:b/>
                <w:color w:val="000000"/>
                <w:sz w:val="22"/>
                <w:szCs w:val="22"/>
              </w:rPr>
              <w:t>28</w:t>
            </w:r>
            <w:r>
              <w:rPr>
                <w:b/>
                <w:color w:val="000000"/>
                <w:sz w:val="22"/>
                <w:szCs w:val="22"/>
              </w:rPr>
              <w:t>,5</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color w:val="000000"/>
                <w:sz w:val="22"/>
                <w:szCs w:val="22"/>
              </w:rPr>
            </w:pPr>
            <w:r w:rsidRPr="00907BD1">
              <w:rPr>
                <w:b/>
                <w:color w:val="000000"/>
                <w:sz w:val="22"/>
                <w:szCs w:val="22"/>
              </w:rPr>
              <w:t>6</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color w:val="000000"/>
                <w:sz w:val="22"/>
                <w:szCs w:val="22"/>
              </w:rPr>
            </w:pPr>
            <w:r w:rsidRPr="00907BD1">
              <w:rPr>
                <w:b/>
                <w:color w:val="000000"/>
                <w:sz w:val="22"/>
                <w:szCs w:val="22"/>
              </w:rPr>
              <w:t>22</w:t>
            </w:r>
            <w:r>
              <w:rPr>
                <w:b/>
                <w:color w:val="000000"/>
                <w:sz w:val="22"/>
                <w:szCs w:val="22"/>
              </w:rPr>
              <w:t>,5</w:t>
            </w:r>
          </w:p>
        </w:tc>
      </w:tr>
      <w:tr w:rsidR="00DA2768" w:rsidRPr="00907BD1">
        <w:trPr>
          <w:trHeight w:hRule="exact" w:val="330"/>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2</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Cs/>
                <w:color w:val="000000"/>
                <w:sz w:val="22"/>
                <w:szCs w:val="22"/>
              </w:rPr>
              <w:t>Компьютер</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r>
              <w:rPr>
                <w:color w:val="000000"/>
                <w:sz w:val="22"/>
                <w:szCs w:val="22"/>
              </w:rPr>
              <w:t>4</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r>
              <w:rPr>
                <w:color w:val="000000"/>
                <w:sz w:val="22"/>
                <w:szCs w:val="22"/>
              </w:rPr>
              <w:t>2</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6</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2</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4</w:t>
            </w:r>
          </w:p>
        </w:tc>
      </w:tr>
      <w:tr w:rsidR="00DA2768" w:rsidRPr="00907BD1">
        <w:trPr>
          <w:trHeight w:hRule="exact" w:val="367"/>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3</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Cs/>
                <w:color w:val="000000"/>
                <w:sz w:val="22"/>
                <w:szCs w:val="22"/>
              </w:rPr>
              <w:t>Подготовка текстов на</w:t>
            </w:r>
            <w:r>
              <w:rPr>
                <w:bCs/>
                <w:color w:val="000000"/>
                <w:sz w:val="22"/>
                <w:szCs w:val="22"/>
              </w:rPr>
              <w:t xml:space="preserve"> </w:t>
            </w:r>
            <w:r w:rsidRPr="00907BD1">
              <w:rPr>
                <w:bCs/>
                <w:color w:val="000000"/>
                <w:sz w:val="22"/>
                <w:szCs w:val="22"/>
              </w:rPr>
              <w:t>компьютере</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r>
              <w:rPr>
                <w:color w:val="000000"/>
                <w:sz w:val="22"/>
                <w:szCs w:val="22"/>
              </w:rPr>
              <w:t>8,5</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r>
              <w:rPr>
                <w:color w:val="000000"/>
                <w:sz w:val="22"/>
                <w:szCs w:val="22"/>
              </w:rPr>
              <w:t>2,5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11</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i/>
                <w:iCs/>
                <w:color w:val="000000"/>
                <w:sz w:val="22"/>
                <w:szCs w:val="22"/>
              </w:rPr>
              <w:t>1</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10</w:t>
            </w:r>
          </w:p>
        </w:tc>
      </w:tr>
      <w:tr w:rsidR="00DA2768" w:rsidRPr="00907BD1">
        <w:trPr>
          <w:trHeight w:hRule="exact" w:val="428"/>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4</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Cs/>
                <w:color w:val="000000"/>
                <w:sz w:val="22"/>
                <w:szCs w:val="22"/>
              </w:rPr>
              <w:t>Компьютерная графика</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r>
              <w:rPr>
                <w:color w:val="000000"/>
                <w:sz w:val="22"/>
                <w:szCs w:val="22"/>
              </w:rPr>
              <w:t>4</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r>
              <w:rPr>
                <w:color w:val="000000"/>
                <w:sz w:val="22"/>
                <w:szCs w:val="22"/>
              </w:rPr>
              <w:t>2</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6</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1</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5</w:t>
            </w:r>
          </w:p>
        </w:tc>
      </w:tr>
      <w:tr w:rsidR="00DA2768" w:rsidRPr="00907BD1">
        <w:trPr>
          <w:trHeight w:hRule="exact" w:val="562"/>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5</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Cs/>
                <w:color w:val="000000"/>
                <w:sz w:val="22"/>
                <w:szCs w:val="22"/>
              </w:rPr>
              <w:t>Создание мультимедийных</w:t>
            </w:r>
            <w:r w:rsidRPr="00907BD1">
              <w:rPr>
                <w:bCs/>
                <w:color w:val="000000"/>
                <w:sz w:val="22"/>
                <w:szCs w:val="22"/>
              </w:rPr>
              <w:br/>
              <w:t>объектов</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r>
              <w:rPr>
                <w:color w:val="000000"/>
                <w:sz w:val="22"/>
                <w:szCs w:val="22"/>
              </w:rPr>
              <w:t>4</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r>
              <w:rPr>
                <w:color w:val="000000"/>
                <w:sz w:val="22"/>
                <w:szCs w:val="22"/>
              </w:rPr>
              <w:t>1,5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5.5</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1</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4,5</w:t>
            </w:r>
          </w:p>
        </w:tc>
      </w:tr>
      <w:tr w:rsidR="00DA2768" w:rsidRPr="00907BD1">
        <w:trPr>
          <w:trHeight w:hRule="exact" w:val="562"/>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
                <w:bCs/>
                <w:color w:val="000000"/>
                <w:spacing w:val="-4"/>
                <w:sz w:val="22"/>
                <w:szCs w:val="22"/>
              </w:rPr>
              <w:t>Раздел    3. Информационное моделирование</w:t>
            </w:r>
          </w:p>
          <w:p w:rsidR="00DA2768" w:rsidRPr="00907BD1" w:rsidRDefault="00DA2768" w:rsidP="00907BD1">
            <w:pPr>
              <w:shd w:val="clear" w:color="auto" w:fill="FFFFFF"/>
              <w:rPr>
                <w:b/>
                <w:bCs/>
                <w:color w:val="000000"/>
                <w:sz w:val="22"/>
                <w:szCs w:val="22"/>
              </w:rPr>
            </w:pP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077547" w:rsidRDefault="00DA2768" w:rsidP="006C281D">
            <w:pPr>
              <w:shd w:val="clear" w:color="auto" w:fill="FFFFFF"/>
              <w:rPr>
                <w:b/>
                <w:color w:val="000000"/>
                <w:sz w:val="22"/>
                <w:szCs w:val="22"/>
              </w:rPr>
            </w:pPr>
            <w:r w:rsidRPr="00077547">
              <w:rPr>
                <w:b/>
                <w:color w:val="000000"/>
                <w:sz w:val="22"/>
                <w:szCs w:val="22"/>
              </w:rPr>
              <w:t>1</w:t>
            </w:r>
            <w:r>
              <w:rPr>
                <w:b/>
                <w:color w:val="000000"/>
                <w:sz w:val="22"/>
                <w:szCs w:val="22"/>
              </w:rPr>
              <w:t>4</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706DCD">
            <w:pPr>
              <w:shd w:val="clear" w:color="auto" w:fill="FFFFFF"/>
              <w:rPr>
                <w:b/>
                <w:color w:val="000000"/>
                <w:sz w:val="22"/>
                <w:szCs w:val="22"/>
              </w:rPr>
            </w:pPr>
            <w:r w:rsidRPr="00907BD1">
              <w:rPr>
                <w:b/>
                <w:color w:val="000000"/>
                <w:sz w:val="22"/>
                <w:szCs w:val="22"/>
              </w:rPr>
              <w:t>1</w:t>
            </w:r>
            <w:r>
              <w:rPr>
                <w:b/>
                <w:color w:val="000000"/>
                <w:sz w:val="22"/>
                <w:szCs w:val="22"/>
              </w:rPr>
              <w:t>4</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color w:val="000000"/>
                <w:sz w:val="22"/>
                <w:szCs w:val="22"/>
              </w:rPr>
            </w:pPr>
            <w:r>
              <w:rPr>
                <w:b/>
                <w:color w:val="000000"/>
                <w:sz w:val="22"/>
                <w:szCs w:val="22"/>
              </w:rPr>
              <w:t>6</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color w:val="000000"/>
                <w:sz w:val="22"/>
                <w:szCs w:val="22"/>
              </w:rPr>
            </w:pPr>
            <w:r>
              <w:rPr>
                <w:b/>
                <w:color w:val="000000"/>
                <w:sz w:val="22"/>
                <w:szCs w:val="22"/>
              </w:rPr>
              <w:t>8</w:t>
            </w:r>
          </w:p>
        </w:tc>
      </w:tr>
      <w:tr w:rsidR="00DA2768" w:rsidRPr="00907BD1">
        <w:trPr>
          <w:trHeight w:hRule="exact" w:val="288"/>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6</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Cs/>
                <w:color w:val="000000"/>
                <w:sz w:val="22"/>
                <w:szCs w:val="22"/>
              </w:rPr>
              <w:t>Объекты и системы</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r>
              <w:rPr>
                <w:color w:val="000000"/>
                <w:sz w:val="22"/>
                <w:szCs w:val="22"/>
              </w:rPr>
              <w:t>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5</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3</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2</w:t>
            </w:r>
          </w:p>
        </w:tc>
      </w:tr>
      <w:tr w:rsidR="00DA2768" w:rsidRPr="00907BD1">
        <w:trPr>
          <w:trHeight w:hRule="exact" w:val="283"/>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7</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Cs/>
                <w:color w:val="000000"/>
                <w:sz w:val="22"/>
                <w:szCs w:val="22"/>
              </w:rPr>
              <w:t>Информационные модели</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r>
              <w:rPr>
                <w:color w:val="000000"/>
                <w:sz w:val="22"/>
                <w:szCs w:val="22"/>
              </w:rPr>
              <w:t>9</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9</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4A0F3F">
            <w:pPr>
              <w:shd w:val="clear" w:color="auto" w:fill="FFFFFF"/>
              <w:rPr>
                <w:sz w:val="22"/>
                <w:szCs w:val="22"/>
              </w:rPr>
            </w:pPr>
            <w:r>
              <w:rPr>
                <w:color w:val="000000"/>
                <w:sz w:val="22"/>
                <w:szCs w:val="22"/>
              </w:rPr>
              <w:t>3</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F56746">
            <w:pPr>
              <w:shd w:val="clear" w:color="auto" w:fill="FFFFFF"/>
              <w:rPr>
                <w:sz w:val="22"/>
                <w:szCs w:val="22"/>
              </w:rPr>
            </w:pPr>
            <w:r>
              <w:rPr>
                <w:color w:val="000000"/>
                <w:sz w:val="22"/>
                <w:szCs w:val="22"/>
              </w:rPr>
              <w:t>6</w:t>
            </w:r>
          </w:p>
        </w:tc>
      </w:tr>
      <w:tr w:rsidR="00DA2768" w:rsidRPr="00907BD1">
        <w:trPr>
          <w:trHeight w:hRule="exact" w:val="283"/>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
                <w:bCs/>
                <w:color w:val="000000"/>
                <w:spacing w:val="-6"/>
                <w:sz w:val="22"/>
                <w:szCs w:val="22"/>
              </w:rPr>
              <w:t xml:space="preserve">Раздел    4. </w:t>
            </w:r>
            <w:proofErr w:type="spellStart"/>
            <w:r w:rsidRPr="00907BD1">
              <w:rPr>
                <w:b/>
                <w:bCs/>
                <w:color w:val="000000"/>
                <w:spacing w:val="-6"/>
                <w:sz w:val="22"/>
                <w:szCs w:val="22"/>
              </w:rPr>
              <w:t>Алгоритмика</w:t>
            </w:r>
            <w:proofErr w:type="spellEnd"/>
          </w:p>
          <w:p w:rsidR="00DA2768" w:rsidRPr="00907BD1" w:rsidRDefault="00DA2768" w:rsidP="00907BD1">
            <w:pPr>
              <w:shd w:val="clear" w:color="auto" w:fill="FFFFFF"/>
              <w:rPr>
                <w:b/>
                <w:bCs/>
                <w:color w:val="000000"/>
                <w:sz w:val="22"/>
                <w:szCs w:val="22"/>
              </w:rPr>
            </w:pP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077547" w:rsidRDefault="00DA2768" w:rsidP="00907BD1">
            <w:pPr>
              <w:shd w:val="clear" w:color="auto" w:fill="FFFFFF"/>
              <w:rPr>
                <w:b/>
                <w:color w:val="000000"/>
                <w:sz w:val="22"/>
                <w:szCs w:val="22"/>
              </w:rPr>
            </w:pPr>
            <w:r>
              <w:rPr>
                <w:b/>
                <w:color w:val="000000"/>
                <w:sz w:val="22"/>
                <w:szCs w:val="22"/>
              </w:rPr>
              <w:t>8,5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color w:val="000000"/>
                <w:sz w:val="22"/>
                <w:szCs w:val="22"/>
              </w:rPr>
            </w:pPr>
            <w:r>
              <w:rPr>
                <w:b/>
                <w:color w:val="000000"/>
                <w:sz w:val="22"/>
                <w:szCs w:val="22"/>
              </w:rPr>
              <w:t>8,5</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color w:val="000000"/>
                <w:sz w:val="22"/>
                <w:szCs w:val="22"/>
              </w:rPr>
            </w:pPr>
            <w:r w:rsidRPr="00907BD1">
              <w:rPr>
                <w:b/>
                <w:color w:val="000000"/>
                <w:sz w:val="22"/>
                <w:szCs w:val="22"/>
              </w:rPr>
              <w:t>3</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color w:val="000000"/>
                <w:sz w:val="22"/>
                <w:szCs w:val="22"/>
              </w:rPr>
            </w:pPr>
            <w:r>
              <w:rPr>
                <w:b/>
                <w:color w:val="000000"/>
                <w:sz w:val="22"/>
                <w:szCs w:val="22"/>
              </w:rPr>
              <w:t>5,5</w:t>
            </w:r>
          </w:p>
        </w:tc>
      </w:tr>
      <w:tr w:rsidR="00DA2768" w:rsidRPr="00907BD1">
        <w:trPr>
          <w:trHeight w:hRule="exact" w:val="288"/>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8</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proofErr w:type="spellStart"/>
            <w:r w:rsidRPr="00907BD1">
              <w:rPr>
                <w:bCs/>
                <w:color w:val="000000"/>
                <w:sz w:val="22"/>
                <w:szCs w:val="22"/>
              </w:rPr>
              <w:t>Алгоритмика</w:t>
            </w:r>
            <w:proofErr w:type="spellEnd"/>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r>
              <w:rPr>
                <w:color w:val="000000"/>
                <w:sz w:val="22"/>
                <w:szCs w:val="22"/>
              </w:rPr>
              <w:t>8,5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8.5</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3</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5.5</w:t>
            </w:r>
          </w:p>
        </w:tc>
      </w:tr>
      <w:tr w:rsidR="00DA2768" w:rsidRPr="00907BD1">
        <w:trPr>
          <w:trHeight w:hRule="exact" w:val="283"/>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9</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b/>
                <w:bCs/>
                <w:color w:val="000000"/>
                <w:sz w:val="22"/>
                <w:szCs w:val="22"/>
              </w:rPr>
              <w:t>Повторение</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color w:val="000000"/>
                <w:sz w:val="22"/>
                <w:szCs w:val="22"/>
              </w:rPr>
            </w:pPr>
            <w:r>
              <w:rPr>
                <w:color w:val="000000"/>
                <w:sz w:val="22"/>
                <w:szCs w:val="22"/>
              </w:rPr>
              <w:t>3</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F56746" w:rsidRDefault="00DA2768" w:rsidP="00F56746">
            <w:pPr>
              <w:shd w:val="clear" w:color="auto" w:fill="FFFFFF"/>
              <w:rPr>
                <w:b/>
                <w:color w:val="000000"/>
                <w:sz w:val="22"/>
                <w:szCs w:val="22"/>
              </w:rPr>
            </w:pPr>
            <w:r w:rsidRPr="00F56746">
              <w:rPr>
                <w:b/>
                <w:color w:val="000000"/>
                <w:sz w:val="22"/>
                <w:szCs w:val="22"/>
              </w:rPr>
              <w:t>3</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6</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color w:val="000000"/>
                <w:sz w:val="22"/>
                <w:szCs w:val="22"/>
              </w:rPr>
              <w:t>0</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Pr>
                <w:color w:val="000000"/>
                <w:sz w:val="22"/>
                <w:szCs w:val="22"/>
              </w:rPr>
              <w:t>6</w:t>
            </w:r>
          </w:p>
        </w:tc>
      </w:tr>
      <w:tr w:rsidR="00DA2768" w:rsidRPr="00907BD1">
        <w:trPr>
          <w:trHeight w:hRule="exact" w:val="293"/>
        </w:trPr>
        <w:tc>
          <w:tcPr>
            <w:tcW w:w="558"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
                <w:bCs/>
                <w:color w:val="000000"/>
                <w:sz w:val="22"/>
                <w:szCs w:val="22"/>
              </w:rPr>
              <w:t>Итого:</w:t>
            </w:r>
          </w:p>
        </w:tc>
        <w:tc>
          <w:tcPr>
            <w:tcW w:w="769"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bCs/>
                <w:i/>
                <w:iCs/>
                <w:color w:val="000000"/>
                <w:sz w:val="22"/>
                <w:szCs w:val="22"/>
              </w:rPr>
            </w:pPr>
            <w:r>
              <w:rPr>
                <w:b/>
                <w:bCs/>
                <w:i/>
                <w:iCs/>
                <w:color w:val="000000"/>
                <w:sz w:val="22"/>
                <w:szCs w:val="22"/>
              </w:rPr>
              <w:t>35</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b/>
                <w:bCs/>
                <w:i/>
                <w:iCs/>
                <w:color w:val="000000"/>
                <w:sz w:val="22"/>
                <w:szCs w:val="22"/>
              </w:rPr>
            </w:pPr>
            <w:r>
              <w:rPr>
                <w:b/>
                <w:bCs/>
                <w:i/>
                <w:iCs/>
                <w:color w:val="000000"/>
                <w:sz w:val="22"/>
                <w:szCs w:val="22"/>
              </w:rPr>
              <w:t>35</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907BD1">
            <w:pPr>
              <w:shd w:val="clear" w:color="auto" w:fill="FFFFFF"/>
              <w:rPr>
                <w:sz w:val="22"/>
                <w:szCs w:val="22"/>
              </w:rPr>
            </w:pPr>
            <w:r w:rsidRPr="00907BD1">
              <w:rPr>
                <w:b/>
                <w:bCs/>
                <w:i/>
                <w:iCs/>
                <w:color w:val="000000"/>
                <w:sz w:val="22"/>
                <w:szCs w:val="22"/>
              </w:rPr>
              <w:t>70</w:t>
            </w:r>
          </w:p>
        </w:tc>
        <w:tc>
          <w:tcPr>
            <w:tcW w:w="939" w:type="dxa"/>
            <w:tcBorders>
              <w:top w:val="single" w:sz="6" w:space="0" w:color="auto"/>
              <w:left w:val="single" w:sz="6" w:space="0" w:color="auto"/>
              <w:bottom w:val="single" w:sz="6" w:space="0" w:color="auto"/>
              <w:right w:val="single" w:sz="6" w:space="0" w:color="auto"/>
            </w:tcBorders>
            <w:shd w:val="clear" w:color="auto" w:fill="FFFFFF"/>
          </w:tcPr>
          <w:p w:rsidR="00DA2768" w:rsidRPr="003B2CA5" w:rsidRDefault="003B2CA5" w:rsidP="00907BD1">
            <w:pPr>
              <w:shd w:val="clear" w:color="auto" w:fill="FFFFFF"/>
              <w:rPr>
                <w:sz w:val="22"/>
                <w:szCs w:val="22"/>
              </w:rPr>
            </w:pPr>
            <w:r>
              <w:rPr>
                <w:b/>
                <w:bCs/>
                <w:i/>
                <w:iCs/>
                <w:color w:val="000000"/>
                <w:sz w:val="22"/>
                <w:szCs w:val="22"/>
              </w:rPr>
              <w:t>25</w:t>
            </w:r>
          </w:p>
        </w:tc>
        <w:tc>
          <w:tcPr>
            <w:tcW w:w="1146" w:type="dxa"/>
            <w:tcBorders>
              <w:top w:val="single" w:sz="6" w:space="0" w:color="auto"/>
              <w:left w:val="single" w:sz="6" w:space="0" w:color="auto"/>
              <w:bottom w:val="single" w:sz="6" w:space="0" w:color="auto"/>
              <w:right w:val="single" w:sz="6" w:space="0" w:color="auto"/>
            </w:tcBorders>
            <w:shd w:val="clear" w:color="auto" w:fill="FFFFFF"/>
          </w:tcPr>
          <w:p w:rsidR="00DA2768" w:rsidRPr="00907BD1" w:rsidRDefault="00DA2768" w:rsidP="003B2CA5">
            <w:pPr>
              <w:shd w:val="clear" w:color="auto" w:fill="FFFFFF"/>
              <w:rPr>
                <w:sz w:val="22"/>
                <w:szCs w:val="22"/>
              </w:rPr>
            </w:pPr>
            <w:r w:rsidRPr="00907BD1">
              <w:rPr>
                <w:b/>
                <w:bCs/>
                <w:i/>
                <w:iCs/>
                <w:color w:val="000000"/>
                <w:sz w:val="22"/>
                <w:szCs w:val="22"/>
              </w:rPr>
              <w:t>4</w:t>
            </w:r>
            <w:r w:rsidR="003B2CA5">
              <w:rPr>
                <w:b/>
                <w:bCs/>
                <w:i/>
                <w:iCs/>
                <w:color w:val="000000"/>
                <w:sz w:val="22"/>
                <w:szCs w:val="22"/>
              </w:rPr>
              <w:t>5</w:t>
            </w:r>
          </w:p>
        </w:tc>
      </w:tr>
    </w:tbl>
    <w:p w:rsidR="00FA6D6F" w:rsidRDefault="00FA6D6F" w:rsidP="001E3BF1"/>
    <w:p w:rsidR="00FA6D6F" w:rsidRPr="003B23F0" w:rsidRDefault="003B23F0" w:rsidP="001E3BF1">
      <w:pPr>
        <w:rPr>
          <w:b/>
        </w:rPr>
      </w:pPr>
      <w:r w:rsidRPr="003B23F0">
        <w:rPr>
          <w:b/>
        </w:rPr>
        <w:t>Тематическое планирование с определением основных видов деятельности</w:t>
      </w:r>
    </w:p>
    <w:p w:rsidR="00314085" w:rsidRDefault="00314085" w:rsidP="001E3BF1"/>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7"/>
        <w:gridCol w:w="3134"/>
        <w:gridCol w:w="4373"/>
      </w:tblGrid>
      <w:tr w:rsidR="003B23F0" w:rsidRPr="003B23F0" w:rsidTr="003B23F0">
        <w:tc>
          <w:tcPr>
            <w:tcW w:w="1309" w:type="pct"/>
            <w:tcBorders>
              <w:top w:val="single" w:sz="4" w:space="0" w:color="auto"/>
              <w:left w:val="single" w:sz="4" w:space="0" w:color="auto"/>
              <w:bottom w:val="single" w:sz="4" w:space="0" w:color="auto"/>
              <w:right w:val="single" w:sz="4" w:space="0" w:color="auto"/>
            </w:tcBorders>
            <w:vAlign w:val="center"/>
            <w:hideMark/>
          </w:tcPr>
          <w:p w:rsidR="003B23F0" w:rsidRPr="003B23F0" w:rsidRDefault="003B23F0" w:rsidP="003B23F0">
            <w:pPr>
              <w:rPr>
                <w:b/>
              </w:rPr>
            </w:pPr>
            <w:r w:rsidRPr="003B23F0">
              <w:rPr>
                <w:b/>
              </w:rPr>
              <w:t>Примерные темы, раскрывающие основное содержание программы</w:t>
            </w:r>
          </w:p>
        </w:tc>
        <w:tc>
          <w:tcPr>
            <w:tcW w:w="1741" w:type="pct"/>
            <w:tcBorders>
              <w:top w:val="single" w:sz="4" w:space="0" w:color="auto"/>
              <w:left w:val="single" w:sz="4" w:space="0" w:color="auto"/>
              <w:bottom w:val="single" w:sz="4" w:space="0" w:color="auto"/>
              <w:right w:val="single" w:sz="4" w:space="0" w:color="auto"/>
            </w:tcBorders>
            <w:vAlign w:val="center"/>
            <w:hideMark/>
          </w:tcPr>
          <w:p w:rsidR="003B23F0" w:rsidRPr="003B23F0" w:rsidRDefault="003B23F0" w:rsidP="003B23F0">
            <w:pPr>
              <w:rPr>
                <w:b/>
              </w:rPr>
            </w:pPr>
            <w:r w:rsidRPr="003B23F0">
              <w:rPr>
                <w:b/>
              </w:rPr>
              <w:t>Основное содержание по темам</w:t>
            </w:r>
          </w:p>
        </w:tc>
        <w:tc>
          <w:tcPr>
            <w:tcW w:w="1950" w:type="pct"/>
            <w:tcBorders>
              <w:top w:val="single" w:sz="4" w:space="0" w:color="auto"/>
              <w:left w:val="single" w:sz="4" w:space="0" w:color="auto"/>
              <w:bottom w:val="single" w:sz="4" w:space="0" w:color="auto"/>
              <w:right w:val="single" w:sz="4" w:space="0" w:color="auto"/>
            </w:tcBorders>
            <w:vAlign w:val="center"/>
            <w:hideMark/>
          </w:tcPr>
          <w:p w:rsidR="003B23F0" w:rsidRPr="003B23F0" w:rsidRDefault="003B23F0" w:rsidP="003B23F0">
            <w:pPr>
              <w:rPr>
                <w:b/>
              </w:rPr>
            </w:pPr>
            <w:r w:rsidRPr="003B23F0">
              <w:rPr>
                <w:b/>
              </w:rPr>
              <w:t>Характеристика деятельности ученика</w:t>
            </w:r>
          </w:p>
        </w:tc>
      </w:tr>
      <w:tr w:rsidR="003B23F0" w:rsidRPr="003B23F0" w:rsidTr="003B23F0">
        <w:tc>
          <w:tcPr>
            <w:tcW w:w="1309"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b/>
              </w:rPr>
            </w:pPr>
            <w:r w:rsidRPr="003B23F0">
              <w:rPr>
                <w:b/>
              </w:rPr>
              <w:t xml:space="preserve">Тема 1. Информация вокруг нас </w:t>
            </w:r>
          </w:p>
        </w:tc>
        <w:tc>
          <w:tcPr>
            <w:tcW w:w="1741"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r w:rsidRPr="003B23F0">
              <w:t>Информация и информатика. Как человек получает информацию. Виды информации по способу получения.</w:t>
            </w:r>
          </w:p>
          <w:p w:rsidR="003B23F0" w:rsidRPr="003B23F0" w:rsidRDefault="003B23F0" w:rsidP="003B23F0">
            <w:r w:rsidRPr="003B23F0">
              <w:lastRenderedPageBreak/>
              <w:t>Хранение информации. Память человека и память человечества. Носители информации.</w:t>
            </w:r>
          </w:p>
          <w:p w:rsidR="003B23F0" w:rsidRPr="003B23F0" w:rsidRDefault="003B23F0" w:rsidP="003B23F0">
            <w:r w:rsidRPr="003B23F0">
              <w:t>Передача информации. Источник, канал, приёмник. Примеры передачи информации. Электронная почта.</w:t>
            </w:r>
          </w:p>
          <w:p w:rsidR="003B23F0" w:rsidRPr="003B23F0" w:rsidRDefault="003B23F0" w:rsidP="003B23F0">
            <w:r w:rsidRPr="003B23F0">
              <w:t xml:space="preserve">Код, кодирование информации. Способы кодирования информации. Метод координат. </w:t>
            </w:r>
          </w:p>
          <w:p w:rsidR="003B23F0" w:rsidRPr="003B23F0" w:rsidRDefault="003B23F0" w:rsidP="003B23F0">
            <w:r w:rsidRPr="003B23F0">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3B23F0" w:rsidRPr="003B23F0" w:rsidRDefault="003B23F0" w:rsidP="003B23F0">
            <w:r w:rsidRPr="003B23F0">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3B23F0" w:rsidRPr="003B23F0" w:rsidRDefault="003B23F0" w:rsidP="003B23F0">
            <w:r w:rsidRPr="003B23F0">
              <w:t>Информация и знания. Чувственное познание окружающего мира. Абстрактное мышление. Понятие как форма мышления.</w:t>
            </w:r>
          </w:p>
        </w:tc>
        <w:tc>
          <w:tcPr>
            <w:tcW w:w="1950"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i/>
              </w:rPr>
            </w:pPr>
            <w:r w:rsidRPr="003B23F0">
              <w:rPr>
                <w:i/>
              </w:rPr>
              <w:lastRenderedPageBreak/>
              <w:t>Аналитическая деятельность:</w:t>
            </w:r>
          </w:p>
          <w:p w:rsidR="003B23F0" w:rsidRPr="003B23F0" w:rsidRDefault="003B23F0" w:rsidP="003B23F0">
            <w:pPr>
              <w:numPr>
                <w:ilvl w:val="0"/>
                <w:numId w:val="62"/>
              </w:numPr>
              <w:tabs>
                <w:tab w:val="num" w:pos="709"/>
              </w:tabs>
            </w:pPr>
            <w:r w:rsidRPr="003B23F0">
              <w:t xml:space="preserve">приводить примеры передачи, хранения и обработки информации в деятельности человека, в </w:t>
            </w:r>
            <w:r w:rsidRPr="003B23F0">
              <w:lastRenderedPageBreak/>
              <w:t>живой природе, обществе, технике;</w:t>
            </w:r>
          </w:p>
          <w:p w:rsidR="003B23F0" w:rsidRPr="003B23F0" w:rsidRDefault="003B23F0" w:rsidP="003B23F0">
            <w:pPr>
              <w:numPr>
                <w:ilvl w:val="0"/>
                <w:numId w:val="62"/>
              </w:numPr>
              <w:tabs>
                <w:tab w:val="num" w:pos="709"/>
              </w:tabs>
            </w:pPr>
            <w:r w:rsidRPr="003B23F0">
              <w:t>приводить примеры информационных носителей;</w:t>
            </w:r>
          </w:p>
          <w:p w:rsidR="003B23F0" w:rsidRPr="003B23F0" w:rsidRDefault="003B23F0" w:rsidP="003B23F0">
            <w:pPr>
              <w:numPr>
                <w:ilvl w:val="0"/>
                <w:numId w:val="63"/>
              </w:numPr>
            </w:pPr>
            <w:r w:rsidRPr="003B23F0">
              <w:t>классифицировать информацию по способам её восприятия человеком, по формам представления на материальных носителях;</w:t>
            </w:r>
          </w:p>
          <w:p w:rsidR="003B23F0" w:rsidRPr="003B23F0" w:rsidRDefault="003B23F0" w:rsidP="003B23F0">
            <w:pPr>
              <w:numPr>
                <w:ilvl w:val="0"/>
                <w:numId w:val="63"/>
              </w:numPr>
            </w:pPr>
            <w:r w:rsidRPr="003B23F0">
              <w:t>разрабатывать план действий для решения задач на переправы, переливания и пр.;</w:t>
            </w:r>
          </w:p>
          <w:p w:rsidR="003B23F0" w:rsidRPr="003B23F0" w:rsidRDefault="003B23F0" w:rsidP="003B23F0">
            <w:pPr>
              <w:numPr>
                <w:ilvl w:val="0"/>
                <w:numId w:val="63"/>
              </w:numPr>
            </w:pPr>
            <w:r w:rsidRPr="003B23F0">
              <w:t>определять, информативно или нет некоторое сообщение, если известны способности конкретного субъекта к его восприятию.</w:t>
            </w:r>
          </w:p>
          <w:p w:rsidR="003B23F0" w:rsidRPr="003B23F0" w:rsidRDefault="003B23F0" w:rsidP="003B23F0">
            <w:pPr>
              <w:rPr>
                <w:i/>
              </w:rPr>
            </w:pPr>
            <w:r w:rsidRPr="003B23F0">
              <w:rPr>
                <w:i/>
              </w:rPr>
              <w:t xml:space="preserve">Практическая деятельность: </w:t>
            </w:r>
          </w:p>
          <w:p w:rsidR="003B23F0" w:rsidRPr="003B23F0" w:rsidRDefault="003B23F0" w:rsidP="003B23F0">
            <w:pPr>
              <w:numPr>
                <w:ilvl w:val="0"/>
                <w:numId w:val="63"/>
              </w:numPr>
            </w:pPr>
            <w:r w:rsidRPr="003B23F0">
              <w:t>кодировать и декодировать сообщения, используя простейшие коды;</w:t>
            </w:r>
          </w:p>
          <w:p w:rsidR="003B23F0" w:rsidRPr="003B23F0" w:rsidRDefault="003B23F0" w:rsidP="003B23F0">
            <w:pPr>
              <w:numPr>
                <w:ilvl w:val="0"/>
                <w:numId w:val="63"/>
              </w:numPr>
            </w:pPr>
            <w:r w:rsidRPr="003B23F0">
              <w:t>работать с электронной почтой (регистрировать почтовый ящик и пересылать сообщения);</w:t>
            </w:r>
          </w:p>
          <w:p w:rsidR="003B23F0" w:rsidRPr="003B23F0" w:rsidRDefault="003B23F0" w:rsidP="003B23F0">
            <w:pPr>
              <w:numPr>
                <w:ilvl w:val="0"/>
                <w:numId w:val="63"/>
              </w:numPr>
            </w:pPr>
            <w:r w:rsidRPr="003B23F0">
              <w:t>осуществлять поиск информации в сети Интернет с использованием простых запросов (по одному признаку);</w:t>
            </w:r>
          </w:p>
          <w:p w:rsidR="003B23F0" w:rsidRPr="003B23F0" w:rsidRDefault="003B23F0" w:rsidP="003B23F0">
            <w:pPr>
              <w:numPr>
                <w:ilvl w:val="0"/>
                <w:numId w:val="62"/>
              </w:numPr>
              <w:tabs>
                <w:tab w:val="num" w:pos="709"/>
              </w:tabs>
            </w:pPr>
            <w:r w:rsidRPr="003B23F0">
              <w:t xml:space="preserve">сохранять для индивидуального использования, найденные в сети Интернет информационные объекты и ссылки на них; </w:t>
            </w:r>
          </w:p>
          <w:p w:rsidR="003B23F0" w:rsidRPr="003B23F0" w:rsidRDefault="003B23F0" w:rsidP="003B23F0">
            <w:pPr>
              <w:numPr>
                <w:ilvl w:val="0"/>
                <w:numId w:val="63"/>
              </w:numPr>
            </w:pPr>
            <w:r w:rsidRPr="003B23F0">
              <w:t>систематизировать (упорядочивать) файлы и папки;</w:t>
            </w:r>
          </w:p>
          <w:p w:rsidR="003B23F0" w:rsidRPr="003B23F0" w:rsidRDefault="003B23F0" w:rsidP="003B23F0">
            <w:pPr>
              <w:numPr>
                <w:ilvl w:val="0"/>
                <w:numId w:val="63"/>
              </w:numPr>
            </w:pPr>
            <w:r w:rsidRPr="003B23F0">
              <w:t>вычислять значения арифметических выражений с помощью программы Калькулятор;</w:t>
            </w:r>
          </w:p>
          <w:p w:rsidR="003B23F0" w:rsidRPr="003B23F0" w:rsidRDefault="003B23F0" w:rsidP="003B23F0">
            <w:pPr>
              <w:numPr>
                <w:ilvl w:val="0"/>
                <w:numId w:val="63"/>
              </w:numPr>
            </w:pPr>
            <w:r w:rsidRPr="003B23F0">
              <w:t>преобразовывать информацию по заданным правилам и путём рассуждений;</w:t>
            </w:r>
          </w:p>
          <w:p w:rsidR="003B23F0" w:rsidRPr="003B23F0" w:rsidRDefault="003B23F0" w:rsidP="003B23F0">
            <w:pPr>
              <w:numPr>
                <w:ilvl w:val="0"/>
                <w:numId w:val="63"/>
              </w:numPr>
            </w:pPr>
            <w:r w:rsidRPr="003B23F0">
              <w:t xml:space="preserve">решать задачи на переливания, переправы и пр. в соответствующих </w:t>
            </w:r>
            <w:r w:rsidRPr="003B23F0">
              <w:lastRenderedPageBreak/>
              <w:t>программных средах.</w:t>
            </w:r>
          </w:p>
        </w:tc>
      </w:tr>
      <w:tr w:rsidR="003B23F0" w:rsidRPr="003B23F0" w:rsidTr="003B23F0">
        <w:tc>
          <w:tcPr>
            <w:tcW w:w="1309"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b/>
              </w:rPr>
            </w:pPr>
            <w:r w:rsidRPr="003B23F0">
              <w:rPr>
                <w:b/>
              </w:rPr>
              <w:lastRenderedPageBreak/>
              <w:t xml:space="preserve">Тема 2. Компьютер  </w:t>
            </w:r>
          </w:p>
        </w:tc>
        <w:tc>
          <w:tcPr>
            <w:tcW w:w="1741"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r w:rsidRPr="003B23F0">
              <w:t>Компьютер – универсальная машина для работы с информацией. Техника безопасности и организация рабочего места.</w:t>
            </w:r>
          </w:p>
          <w:p w:rsidR="003B23F0" w:rsidRPr="003B23F0" w:rsidRDefault="003B23F0" w:rsidP="003B23F0">
            <w:r w:rsidRPr="003B23F0">
              <w:t>Основные устройства компьютера, в том числе устройства для ввода информации (текста, звука, изображения) в компьютер.</w:t>
            </w:r>
          </w:p>
          <w:p w:rsidR="003B23F0" w:rsidRPr="003B23F0" w:rsidRDefault="003B23F0" w:rsidP="003B23F0">
            <w:r w:rsidRPr="003B23F0">
              <w:t>Компьютерные объекты. Программы и документы. Файлы и папки. Основные правила именования файлов.</w:t>
            </w:r>
          </w:p>
          <w:p w:rsidR="003B23F0" w:rsidRPr="003B23F0" w:rsidRDefault="003B23F0" w:rsidP="003B23F0">
            <w:r w:rsidRPr="003B23F0">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3B23F0" w:rsidRPr="003B23F0" w:rsidRDefault="003B23F0" w:rsidP="003B23F0">
            <w:r w:rsidRPr="003B23F0">
              <w:t>Ввод информации в память компьютера. Клавиатура. Группы клавиш. Основная позиция пальцев на клавиатуре.</w:t>
            </w:r>
          </w:p>
        </w:tc>
        <w:tc>
          <w:tcPr>
            <w:tcW w:w="1950"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i/>
              </w:rPr>
            </w:pPr>
            <w:r w:rsidRPr="003B23F0">
              <w:rPr>
                <w:i/>
              </w:rPr>
              <w:t>Аналитическая деятельность:</w:t>
            </w:r>
          </w:p>
          <w:p w:rsidR="003B23F0" w:rsidRPr="003B23F0" w:rsidRDefault="003B23F0" w:rsidP="003B23F0">
            <w:pPr>
              <w:numPr>
                <w:ilvl w:val="0"/>
                <w:numId w:val="62"/>
              </w:numPr>
              <w:tabs>
                <w:tab w:val="num" w:pos="709"/>
              </w:tabs>
            </w:pPr>
            <w:r w:rsidRPr="003B23F0">
              <w:t>выделять аппаратное и программное обеспечение компьютера;</w:t>
            </w:r>
          </w:p>
          <w:p w:rsidR="003B23F0" w:rsidRPr="003B23F0" w:rsidRDefault="003B23F0" w:rsidP="003B23F0">
            <w:pPr>
              <w:numPr>
                <w:ilvl w:val="0"/>
                <w:numId w:val="62"/>
              </w:numPr>
              <w:tabs>
                <w:tab w:val="num" w:pos="709"/>
              </w:tabs>
            </w:pPr>
            <w:r w:rsidRPr="003B23F0">
              <w:t>анализировать устройства компьютера с точки зрения организации процедур ввода, хранения, обработки, вывода и передачи информации;</w:t>
            </w:r>
          </w:p>
          <w:p w:rsidR="003B23F0" w:rsidRPr="003B23F0" w:rsidRDefault="003B23F0" w:rsidP="003B23F0">
            <w:pPr>
              <w:numPr>
                <w:ilvl w:val="0"/>
                <w:numId w:val="62"/>
              </w:numPr>
              <w:tabs>
                <w:tab w:val="num" w:pos="709"/>
              </w:tabs>
            </w:pPr>
            <w:r w:rsidRPr="003B23F0">
              <w:t>определять технические средства, с помощью которых может быть реализован ввод информации (текста, звука, изображения) в компьютер.</w:t>
            </w:r>
          </w:p>
          <w:p w:rsidR="003B23F0" w:rsidRPr="003B23F0" w:rsidRDefault="003B23F0" w:rsidP="003B23F0">
            <w:pPr>
              <w:rPr>
                <w:i/>
              </w:rPr>
            </w:pPr>
            <w:r w:rsidRPr="003B23F0">
              <w:rPr>
                <w:i/>
              </w:rPr>
              <w:t xml:space="preserve">Практическая деятельность: </w:t>
            </w:r>
          </w:p>
          <w:p w:rsidR="003B23F0" w:rsidRPr="003B23F0" w:rsidRDefault="003B23F0" w:rsidP="003B23F0">
            <w:pPr>
              <w:numPr>
                <w:ilvl w:val="0"/>
                <w:numId w:val="62"/>
              </w:numPr>
              <w:tabs>
                <w:tab w:val="num" w:pos="709"/>
              </w:tabs>
            </w:pPr>
            <w:r w:rsidRPr="003B23F0">
              <w:t>выбирать и запускать нужную программу;</w:t>
            </w:r>
          </w:p>
          <w:p w:rsidR="003B23F0" w:rsidRPr="003B23F0" w:rsidRDefault="003B23F0" w:rsidP="003B23F0">
            <w:pPr>
              <w:numPr>
                <w:ilvl w:val="0"/>
                <w:numId w:val="62"/>
              </w:numPr>
              <w:tabs>
                <w:tab w:val="num" w:pos="709"/>
              </w:tabs>
            </w:pPr>
            <w:r w:rsidRPr="003B23F0">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3B23F0" w:rsidRPr="003B23F0" w:rsidRDefault="003B23F0" w:rsidP="003B23F0">
            <w:pPr>
              <w:numPr>
                <w:ilvl w:val="0"/>
                <w:numId w:val="62"/>
              </w:numPr>
              <w:tabs>
                <w:tab w:val="num" w:pos="709"/>
              </w:tabs>
            </w:pPr>
            <w:r w:rsidRPr="003B23F0">
              <w:t>вводить информацию в компьютер с помощью клавиатуры (приёмы квалифицированного клавиатурного письма), мыши и других технических средств;</w:t>
            </w:r>
          </w:p>
          <w:p w:rsidR="003B23F0" w:rsidRPr="003B23F0" w:rsidRDefault="003B23F0" w:rsidP="003B23F0">
            <w:pPr>
              <w:numPr>
                <w:ilvl w:val="0"/>
                <w:numId w:val="62"/>
              </w:numPr>
              <w:tabs>
                <w:tab w:val="num" w:pos="709"/>
              </w:tabs>
            </w:pPr>
            <w:r w:rsidRPr="003B23F0">
              <w:t>создавать, переименовывать, перемещать, копировать и удалять файлы;</w:t>
            </w:r>
          </w:p>
          <w:p w:rsidR="003B23F0" w:rsidRPr="003B23F0" w:rsidRDefault="003B23F0" w:rsidP="003B23F0">
            <w:pPr>
              <w:numPr>
                <w:ilvl w:val="0"/>
                <w:numId w:val="62"/>
              </w:numPr>
              <w:tabs>
                <w:tab w:val="num" w:pos="709"/>
              </w:tabs>
            </w:pPr>
            <w:r w:rsidRPr="003B23F0">
              <w:t>соблюдать требования к организации компьютерного рабочего места, требования безопасности и гигиены при работе со средствами ИКТ.</w:t>
            </w:r>
          </w:p>
        </w:tc>
      </w:tr>
      <w:tr w:rsidR="003B23F0" w:rsidRPr="003B23F0" w:rsidTr="003B23F0">
        <w:tc>
          <w:tcPr>
            <w:tcW w:w="1309"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b/>
              </w:rPr>
            </w:pPr>
            <w:r w:rsidRPr="003B23F0">
              <w:rPr>
                <w:b/>
              </w:rPr>
              <w:t>Тема 3. Подготовка текстов на компьютере</w:t>
            </w:r>
          </w:p>
        </w:tc>
        <w:tc>
          <w:tcPr>
            <w:tcW w:w="1741"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r w:rsidRPr="003B23F0">
              <w:t xml:space="preserve">Текстовый редактор. </w:t>
            </w:r>
          </w:p>
          <w:p w:rsidR="003B23F0" w:rsidRPr="003B23F0" w:rsidRDefault="003B23F0" w:rsidP="003B23F0">
            <w:r w:rsidRPr="003B23F0">
              <w:t xml:space="preserve">Правила ввода текста. Слово, предложение, абзац. </w:t>
            </w:r>
          </w:p>
          <w:p w:rsidR="003B23F0" w:rsidRPr="003B23F0" w:rsidRDefault="003B23F0" w:rsidP="003B23F0">
            <w:r w:rsidRPr="003B23F0">
              <w:t xml:space="preserve">Приёмы редактирования (вставка, удаление и замена </w:t>
            </w:r>
            <w:r w:rsidRPr="003B23F0">
              <w:lastRenderedPageBreak/>
              <w:t>символов). Фрагмент. Перемещение и удаление фрагментов. Буфер обмена. Копирование фрагментов.</w:t>
            </w:r>
          </w:p>
          <w:p w:rsidR="003B23F0" w:rsidRPr="003B23F0" w:rsidRDefault="003B23F0" w:rsidP="003B23F0">
            <w:r w:rsidRPr="003B23F0">
              <w:t xml:space="preserve">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w:t>
            </w:r>
          </w:p>
          <w:p w:rsidR="003B23F0" w:rsidRPr="003B23F0" w:rsidRDefault="003B23F0" w:rsidP="003B23F0">
            <w:r w:rsidRPr="003B23F0">
              <w:t>Создание и форматирование списков.</w:t>
            </w:r>
          </w:p>
          <w:p w:rsidR="003B23F0" w:rsidRPr="003B23F0" w:rsidRDefault="003B23F0" w:rsidP="003B23F0">
            <w:r w:rsidRPr="003B23F0">
              <w:t>Вставка в документ таблицы, ее форматирование и заполнение данными.</w:t>
            </w:r>
          </w:p>
        </w:tc>
        <w:tc>
          <w:tcPr>
            <w:tcW w:w="1950"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i/>
              </w:rPr>
            </w:pPr>
            <w:r w:rsidRPr="003B23F0">
              <w:rPr>
                <w:i/>
              </w:rPr>
              <w:lastRenderedPageBreak/>
              <w:t>Аналитическая деятельность:</w:t>
            </w:r>
          </w:p>
          <w:p w:rsidR="003B23F0" w:rsidRPr="003B23F0" w:rsidRDefault="003B23F0" w:rsidP="003B23F0">
            <w:pPr>
              <w:numPr>
                <w:ilvl w:val="0"/>
                <w:numId w:val="62"/>
              </w:numPr>
              <w:tabs>
                <w:tab w:val="num" w:pos="709"/>
              </w:tabs>
            </w:pPr>
            <w:r w:rsidRPr="003B23F0">
              <w:t xml:space="preserve">соотносить этапы (ввод, редактирование, форматирование) создания текстового документа и </w:t>
            </w:r>
            <w:r w:rsidRPr="003B23F0">
              <w:lastRenderedPageBreak/>
              <w:t>возможности тестового процессора по их реализации;</w:t>
            </w:r>
          </w:p>
          <w:p w:rsidR="003B23F0" w:rsidRPr="003B23F0" w:rsidRDefault="003B23F0" w:rsidP="003B23F0">
            <w:pPr>
              <w:numPr>
                <w:ilvl w:val="0"/>
                <w:numId w:val="62"/>
              </w:numPr>
              <w:tabs>
                <w:tab w:val="num" w:pos="709"/>
              </w:tabs>
            </w:pPr>
            <w:r w:rsidRPr="003B23F0">
              <w:t>определять инструменты текстового редактора для выполнения базовых операций по созданию текстовых документов.</w:t>
            </w:r>
          </w:p>
          <w:p w:rsidR="003B23F0" w:rsidRPr="003B23F0" w:rsidRDefault="003B23F0" w:rsidP="003B23F0">
            <w:pPr>
              <w:rPr>
                <w:i/>
              </w:rPr>
            </w:pPr>
            <w:r w:rsidRPr="003B23F0">
              <w:rPr>
                <w:i/>
              </w:rPr>
              <w:t>Практическая деятельность:</w:t>
            </w:r>
          </w:p>
          <w:p w:rsidR="003B23F0" w:rsidRPr="003B23F0" w:rsidRDefault="003B23F0" w:rsidP="003B23F0">
            <w:pPr>
              <w:numPr>
                <w:ilvl w:val="0"/>
                <w:numId w:val="62"/>
              </w:numPr>
              <w:tabs>
                <w:tab w:val="num" w:pos="709"/>
              </w:tabs>
            </w:pPr>
            <w:r w:rsidRPr="003B23F0">
              <w:t>создавать несложные текстовые документы на родном и иностранном языках;</w:t>
            </w:r>
          </w:p>
          <w:p w:rsidR="003B23F0" w:rsidRPr="003B23F0" w:rsidRDefault="003B23F0" w:rsidP="003B23F0">
            <w:pPr>
              <w:numPr>
                <w:ilvl w:val="0"/>
                <w:numId w:val="62"/>
              </w:numPr>
              <w:tabs>
                <w:tab w:val="num" w:pos="709"/>
              </w:tabs>
            </w:pPr>
            <w:r w:rsidRPr="003B23F0">
              <w:t>выделять, перемещать и удалять фрагменты текста; создавать тексты с повторяющимися фрагментами;</w:t>
            </w:r>
          </w:p>
          <w:p w:rsidR="003B23F0" w:rsidRPr="003B23F0" w:rsidRDefault="003B23F0" w:rsidP="003B23F0">
            <w:pPr>
              <w:numPr>
                <w:ilvl w:val="0"/>
                <w:numId w:val="62"/>
              </w:numPr>
              <w:tabs>
                <w:tab w:val="num" w:pos="709"/>
              </w:tabs>
            </w:pPr>
            <w:r w:rsidRPr="003B23F0">
              <w:t>осуществлять орфографический контроль в текстовом документе с помощью средств текстового процессора;</w:t>
            </w:r>
          </w:p>
          <w:p w:rsidR="003B23F0" w:rsidRPr="003B23F0" w:rsidRDefault="003B23F0" w:rsidP="003B23F0">
            <w:pPr>
              <w:numPr>
                <w:ilvl w:val="0"/>
                <w:numId w:val="62"/>
              </w:numPr>
              <w:tabs>
                <w:tab w:val="num" w:pos="709"/>
              </w:tabs>
            </w:pPr>
            <w:r w:rsidRPr="003B23F0">
              <w:t>оформлять текст в соответствии с заданными требованиями к шрифту, его начертанию, размеру и цвету, к выравниванию текста;</w:t>
            </w:r>
          </w:p>
          <w:p w:rsidR="003B23F0" w:rsidRPr="003B23F0" w:rsidRDefault="003B23F0" w:rsidP="003B23F0">
            <w:pPr>
              <w:numPr>
                <w:ilvl w:val="0"/>
                <w:numId w:val="62"/>
              </w:numPr>
              <w:tabs>
                <w:tab w:val="num" w:pos="709"/>
              </w:tabs>
            </w:pPr>
            <w:r w:rsidRPr="003B23F0">
              <w:t>создавать и форматировать списки;</w:t>
            </w:r>
          </w:p>
          <w:p w:rsidR="003B23F0" w:rsidRPr="003B23F0" w:rsidRDefault="003B23F0" w:rsidP="003B23F0">
            <w:pPr>
              <w:numPr>
                <w:ilvl w:val="0"/>
                <w:numId w:val="62"/>
              </w:numPr>
              <w:tabs>
                <w:tab w:val="num" w:pos="709"/>
              </w:tabs>
            </w:pPr>
            <w:r w:rsidRPr="003B23F0">
              <w:t>создавать, форматировать и заполнять данными таблицы.</w:t>
            </w:r>
          </w:p>
        </w:tc>
      </w:tr>
      <w:tr w:rsidR="003B23F0" w:rsidRPr="003B23F0" w:rsidTr="003B23F0">
        <w:tc>
          <w:tcPr>
            <w:tcW w:w="1309"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b/>
              </w:rPr>
            </w:pPr>
            <w:r w:rsidRPr="003B23F0">
              <w:rPr>
                <w:b/>
              </w:rPr>
              <w:lastRenderedPageBreak/>
              <w:t xml:space="preserve">Тема 4. Компьютерная графика </w:t>
            </w:r>
          </w:p>
        </w:tc>
        <w:tc>
          <w:tcPr>
            <w:tcW w:w="1741"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r w:rsidRPr="003B23F0">
              <w:t xml:space="preserve">Компьютерная графика. </w:t>
            </w:r>
          </w:p>
          <w:p w:rsidR="003B23F0" w:rsidRPr="003B23F0" w:rsidRDefault="003B23F0" w:rsidP="003B23F0">
            <w:r w:rsidRPr="003B23F0">
              <w:t xml:space="preserve">Простейший графический редактор.  </w:t>
            </w:r>
          </w:p>
          <w:p w:rsidR="003B23F0" w:rsidRPr="003B23F0" w:rsidRDefault="003B23F0" w:rsidP="003B23F0">
            <w:r w:rsidRPr="003B23F0">
              <w:t xml:space="preserve">Инструменты графического редактора. Инструменты создания простейших графических объектов. </w:t>
            </w:r>
          </w:p>
          <w:p w:rsidR="003B23F0" w:rsidRPr="003B23F0" w:rsidRDefault="003B23F0" w:rsidP="003B23F0">
            <w:r w:rsidRPr="003B23F0">
              <w:t>Исправление ошибок и внесение изменений. Работа с фрагментами: удаление, перемещение, копирование.  Преобразование фрагментов.</w:t>
            </w:r>
          </w:p>
          <w:p w:rsidR="003B23F0" w:rsidRPr="003B23F0" w:rsidRDefault="003B23F0" w:rsidP="003B23F0">
            <w:r w:rsidRPr="003B23F0">
              <w:t xml:space="preserve">Устройства ввода графической информации. </w:t>
            </w:r>
          </w:p>
        </w:tc>
        <w:tc>
          <w:tcPr>
            <w:tcW w:w="1950"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i/>
              </w:rPr>
            </w:pPr>
            <w:r w:rsidRPr="003B23F0">
              <w:rPr>
                <w:i/>
              </w:rPr>
              <w:t>Аналитическая деятельность:</w:t>
            </w:r>
          </w:p>
          <w:p w:rsidR="003B23F0" w:rsidRPr="003B23F0" w:rsidRDefault="003B23F0" w:rsidP="003B23F0">
            <w:pPr>
              <w:numPr>
                <w:ilvl w:val="0"/>
                <w:numId w:val="62"/>
              </w:numPr>
              <w:tabs>
                <w:tab w:val="num" w:pos="709"/>
              </w:tabs>
            </w:pPr>
            <w:r w:rsidRPr="003B23F0">
              <w:t xml:space="preserve">выделять в сложных графических объектах простые (графические примитивы); </w:t>
            </w:r>
          </w:p>
          <w:p w:rsidR="003B23F0" w:rsidRPr="003B23F0" w:rsidRDefault="003B23F0" w:rsidP="003B23F0">
            <w:pPr>
              <w:numPr>
                <w:ilvl w:val="0"/>
                <w:numId w:val="62"/>
              </w:numPr>
              <w:tabs>
                <w:tab w:val="num" w:pos="709"/>
              </w:tabs>
            </w:pPr>
            <w:r w:rsidRPr="003B23F0">
              <w:t>планировать работу по конструированию сложных графических объектов из простых;</w:t>
            </w:r>
          </w:p>
          <w:p w:rsidR="003B23F0" w:rsidRPr="003B23F0" w:rsidRDefault="003B23F0" w:rsidP="003B23F0">
            <w:pPr>
              <w:numPr>
                <w:ilvl w:val="0"/>
                <w:numId w:val="62"/>
              </w:numPr>
              <w:tabs>
                <w:tab w:val="num" w:pos="709"/>
              </w:tabs>
            </w:pPr>
            <w:r w:rsidRPr="003B23F0">
              <w:t>определять инструменты графического редактора для выполнения базовых операций по созданию изображений;</w:t>
            </w:r>
          </w:p>
          <w:p w:rsidR="003B23F0" w:rsidRPr="003B23F0" w:rsidRDefault="003B23F0" w:rsidP="003B23F0">
            <w:pPr>
              <w:rPr>
                <w:i/>
              </w:rPr>
            </w:pPr>
            <w:r w:rsidRPr="003B23F0">
              <w:rPr>
                <w:i/>
              </w:rPr>
              <w:t>Практическая деятельность:</w:t>
            </w:r>
          </w:p>
          <w:p w:rsidR="003B23F0" w:rsidRPr="003B23F0" w:rsidRDefault="003B23F0" w:rsidP="003B23F0">
            <w:pPr>
              <w:numPr>
                <w:ilvl w:val="0"/>
                <w:numId w:val="62"/>
              </w:numPr>
              <w:tabs>
                <w:tab w:val="num" w:pos="709"/>
              </w:tabs>
            </w:pPr>
            <w:r w:rsidRPr="003B23F0">
              <w:t xml:space="preserve">использовать простейший (растровый и/или векторный) графический редактор для создания и </w:t>
            </w:r>
            <w:r w:rsidRPr="003B23F0">
              <w:lastRenderedPageBreak/>
              <w:t>редактирования изображений;</w:t>
            </w:r>
          </w:p>
          <w:p w:rsidR="003B23F0" w:rsidRPr="003B23F0" w:rsidRDefault="003B23F0" w:rsidP="003B23F0">
            <w:pPr>
              <w:numPr>
                <w:ilvl w:val="0"/>
                <w:numId w:val="62"/>
              </w:numPr>
              <w:tabs>
                <w:tab w:val="num" w:pos="709"/>
              </w:tabs>
            </w:pPr>
            <w:r w:rsidRPr="003B23F0">
              <w:t>создавать сложные графические объекты с повторяющимися и /или преобразованными фрагментами.</w:t>
            </w:r>
          </w:p>
        </w:tc>
      </w:tr>
      <w:tr w:rsidR="003B23F0" w:rsidRPr="003B23F0" w:rsidTr="003B23F0">
        <w:tc>
          <w:tcPr>
            <w:tcW w:w="1309" w:type="pct"/>
            <w:tcBorders>
              <w:top w:val="single" w:sz="4" w:space="0" w:color="auto"/>
              <w:left w:val="single" w:sz="4" w:space="0" w:color="auto"/>
              <w:bottom w:val="single" w:sz="4" w:space="0" w:color="auto"/>
              <w:right w:val="single" w:sz="4" w:space="0" w:color="auto"/>
            </w:tcBorders>
          </w:tcPr>
          <w:p w:rsidR="003B23F0" w:rsidRPr="003B23F0" w:rsidRDefault="003B23F0" w:rsidP="003B23F0">
            <w:pPr>
              <w:rPr>
                <w:b/>
              </w:rPr>
            </w:pPr>
            <w:r w:rsidRPr="003B23F0">
              <w:rPr>
                <w:b/>
              </w:rPr>
              <w:lastRenderedPageBreak/>
              <w:t>Тема 5. Создание мультимедийных объектов</w:t>
            </w:r>
          </w:p>
          <w:p w:rsidR="003B23F0" w:rsidRPr="003B23F0" w:rsidRDefault="003B23F0" w:rsidP="003B23F0">
            <w:pPr>
              <w:rPr>
                <w:b/>
              </w:rPr>
            </w:pPr>
          </w:p>
        </w:tc>
        <w:tc>
          <w:tcPr>
            <w:tcW w:w="1741" w:type="pct"/>
            <w:tcBorders>
              <w:top w:val="single" w:sz="4" w:space="0" w:color="auto"/>
              <w:left w:val="single" w:sz="4" w:space="0" w:color="auto"/>
              <w:bottom w:val="single" w:sz="4" w:space="0" w:color="auto"/>
              <w:right w:val="single" w:sz="4" w:space="0" w:color="auto"/>
            </w:tcBorders>
          </w:tcPr>
          <w:p w:rsidR="003B23F0" w:rsidRPr="003B23F0" w:rsidRDefault="003B23F0" w:rsidP="003B23F0">
            <w:r w:rsidRPr="003B23F0">
              <w:t xml:space="preserve">Мультимедийная презентация. </w:t>
            </w:r>
          </w:p>
          <w:p w:rsidR="003B23F0" w:rsidRPr="003B23F0" w:rsidRDefault="003B23F0" w:rsidP="003B23F0">
            <w:r w:rsidRPr="003B23F0">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3B23F0" w:rsidRPr="003B23F0" w:rsidRDefault="003B23F0" w:rsidP="003B23F0"/>
        </w:tc>
        <w:tc>
          <w:tcPr>
            <w:tcW w:w="1950"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i/>
              </w:rPr>
            </w:pPr>
            <w:r w:rsidRPr="003B23F0">
              <w:rPr>
                <w:i/>
              </w:rPr>
              <w:t>Аналитическая деятельность:</w:t>
            </w:r>
          </w:p>
          <w:p w:rsidR="003B23F0" w:rsidRPr="003B23F0" w:rsidRDefault="003B23F0" w:rsidP="003B23F0">
            <w:pPr>
              <w:numPr>
                <w:ilvl w:val="0"/>
                <w:numId w:val="62"/>
              </w:numPr>
              <w:tabs>
                <w:tab w:val="num" w:pos="709"/>
              </w:tabs>
            </w:pPr>
            <w:r w:rsidRPr="003B23F0">
              <w:t>планировать последовательность событий на заданную тему;</w:t>
            </w:r>
          </w:p>
          <w:p w:rsidR="003B23F0" w:rsidRPr="003B23F0" w:rsidRDefault="003B23F0" w:rsidP="003B23F0">
            <w:pPr>
              <w:numPr>
                <w:ilvl w:val="0"/>
                <w:numId w:val="62"/>
              </w:numPr>
              <w:tabs>
                <w:tab w:val="num" w:pos="709"/>
              </w:tabs>
            </w:pPr>
            <w:r w:rsidRPr="003B23F0">
              <w:t>подбирать иллюстративный материал, соответствующий замыслу создаваемого мультимедийного объекта.</w:t>
            </w:r>
          </w:p>
          <w:p w:rsidR="003B23F0" w:rsidRPr="003B23F0" w:rsidRDefault="003B23F0" w:rsidP="003B23F0">
            <w:pPr>
              <w:rPr>
                <w:i/>
              </w:rPr>
            </w:pPr>
            <w:r w:rsidRPr="003B23F0">
              <w:rPr>
                <w:i/>
              </w:rPr>
              <w:t>Практическая деятельность:</w:t>
            </w:r>
          </w:p>
          <w:p w:rsidR="003B23F0" w:rsidRPr="003B23F0" w:rsidRDefault="003B23F0" w:rsidP="003B23F0">
            <w:pPr>
              <w:numPr>
                <w:ilvl w:val="0"/>
                <w:numId w:val="62"/>
              </w:numPr>
              <w:tabs>
                <w:tab w:val="num" w:pos="709"/>
              </w:tabs>
              <w:rPr>
                <w:i/>
              </w:rPr>
            </w:pPr>
            <w:r w:rsidRPr="003B23F0">
              <w:t>использовать редактор презентаций или иное программное средство для создания анимации по имеющемуся сюжету;</w:t>
            </w:r>
          </w:p>
          <w:p w:rsidR="003B23F0" w:rsidRPr="003B23F0" w:rsidRDefault="003B23F0" w:rsidP="003B23F0">
            <w:pPr>
              <w:numPr>
                <w:ilvl w:val="0"/>
                <w:numId w:val="62"/>
              </w:numPr>
              <w:tabs>
                <w:tab w:val="num" w:pos="709"/>
              </w:tabs>
              <w:rPr>
                <w:i/>
              </w:rPr>
            </w:pPr>
            <w:r w:rsidRPr="003B23F0">
              <w:t>создавать на заданную тему мультимедийную презентацию с гиперссылками, слайды которой содержат тексты, звуки, графические изображения.</w:t>
            </w:r>
          </w:p>
        </w:tc>
      </w:tr>
      <w:tr w:rsidR="003B23F0" w:rsidRPr="003B23F0" w:rsidTr="003B23F0">
        <w:tc>
          <w:tcPr>
            <w:tcW w:w="1309"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b/>
              </w:rPr>
            </w:pPr>
            <w:r w:rsidRPr="003B23F0">
              <w:rPr>
                <w:b/>
              </w:rPr>
              <w:t>Тема 6. Объекты и системы</w:t>
            </w:r>
          </w:p>
        </w:tc>
        <w:tc>
          <w:tcPr>
            <w:tcW w:w="1741"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r w:rsidRPr="003B23F0">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
            </w:r>
          </w:p>
          <w:p w:rsidR="003B23F0" w:rsidRPr="003B23F0" w:rsidRDefault="003B23F0" w:rsidP="003B23F0">
            <w:r w:rsidRPr="003B23F0">
              <w:t>Персональный компьютер как система. Файловая система. Операционная система.</w:t>
            </w:r>
          </w:p>
        </w:tc>
        <w:tc>
          <w:tcPr>
            <w:tcW w:w="1950"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i/>
              </w:rPr>
            </w:pPr>
            <w:r w:rsidRPr="003B23F0">
              <w:rPr>
                <w:i/>
              </w:rPr>
              <w:t>Аналитическая деятельность:</w:t>
            </w:r>
          </w:p>
          <w:p w:rsidR="003B23F0" w:rsidRPr="003B23F0" w:rsidRDefault="003B23F0" w:rsidP="003B23F0">
            <w:pPr>
              <w:numPr>
                <w:ilvl w:val="0"/>
                <w:numId w:val="62"/>
              </w:numPr>
              <w:tabs>
                <w:tab w:val="num" w:pos="709"/>
              </w:tabs>
            </w:pPr>
            <w:r w:rsidRPr="003B23F0">
              <w:t xml:space="preserve">анализировать объекты окружающей действительности, указывая их признаки — свойства, действия, поведение, состояния; </w:t>
            </w:r>
          </w:p>
          <w:p w:rsidR="003B23F0" w:rsidRPr="003B23F0" w:rsidRDefault="003B23F0" w:rsidP="003B23F0">
            <w:pPr>
              <w:numPr>
                <w:ilvl w:val="0"/>
                <w:numId w:val="62"/>
              </w:numPr>
              <w:tabs>
                <w:tab w:val="num" w:pos="709"/>
              </w:tabs>
            </w:pPr>
            <w:r w:rsidRPr="003B23F0">
              <w:t>выявлять отношения, связывающие данный объект с другими объектами;</w:t>
            </w:r>
          </w:p>
          <w:p w:rsidR="003B23F0" w:rsidRPr="003B23F0" w:rsidRDefault="003B23F0" w:rsidP="003B23F0">
            <w:pPr>
              <w:numPr>
                <w:ilvl w:val="0"/>
                <w:numId w:val="62"/>
              </w:numPr>
              <w:tabs>
                <w:tab w:val="num" w:pos="709"/>
              </w:tabs>
            </w:pPr>
            <w:r w:rsidRPr="003B23F0">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3B23F0" w:rsidRPr="003B23F0" w:rsidRDefault="003B23F0" w:rsidP="003B23F0">
            <w:pPr>
              <w:numPr>
                <w:ilvl w:val="0"/>
                <w:numId w:val="62"/>
              </w:numPr>
              <w:tabs>
                <w:tab w:val="num" w:pos="709"/>
              </w:tabs>
            </w:pPr>
            <w:r w:rsidRPr="003B23F0">
              <w:t>приводить примеры материальных, нематериальных и смешанных систем.</w:t>
            </w:r>
          </w:p>
          <w:p w:rsidR="003B23F0" w:rsidRPr="003B23F0" w:rsidRDefault="003B23F0" w:rsidP="003B23F0">
            <w:r w:rsidRPr="003B23F0">
              <w:rPr>
                <w:i/>
              </w:rPr>
              <w:t>Практическая деятельность</w:t>
            </w:r>
            <w:r w:rsidRPr="003B23F0">
              <w:t>:</w:t>
            </w:r>
          </w:p>
          <w:p w:rsidR="003B23F0" w:rsidRPr="003B23F0" w:rsidRDefault="003B23F0" w:rsidP="003B23F0">
            <w:pPr>
              <w:numPr>
                <w:ilvl w:val="0"/>
                <w:numId w:val="64"/>
              </w:numPr>
            </w:pPr>
            <w:r w:rsidRPr="003B23F0">
              <w:t xml:space="preserve">изменять свойства рабочего </w:t>
            </w:r>
            <w:r w:rsidRPr="003B23F0">
              <w:lastRenderedPageBreak/>
              <w:t>стола: тему, фоновый рисунок, заставку;</w:t>
            </w:r>
          </w:p>
          <w:p w:rsidR="003B23F0" w:rsidRPr="003B23F0" w:rsidRDefault="003B23F0" w:rsidP="003B23F0">
            <w:pPr>
              <w:numPr>
                <w:ilvl w:val="0"/>
                <w:numId w:val="64"/>
              </w:numPr>
            </w:pPr>
            <w:r w:rsidRPr="003B23F0">
              <w:t>изменять свойства панели задач;</w:t>
            </w:r>
          </w:p>
          <w:p w:rsidR="003B23F0" w:rsidRPr="003B23F0" w:rsidRDefault="003B23F0" w:rsidP="003B23F0">
            <w:pPr>
              <w:numPr>
                <w:ilvl w:val="0"/>
                <w:numId w:val="64"/>
              </w:numPr>
            </w:pPr>
            <w:r w:rsidRPr="003B23F0">
              <w:t>узнавать свойства компьютерных объектов (устройств, папок, файлов) и возможных действий с ними;</w:t>
            </w:r>
          </w:p>
          <w:p w:rsidR="00A62EDC" w:rsidRPr="003B23F0" w:rsidRDefault="003B23F0" w:rsidP="003B23F0">
            <w:pPr>
              <w:numPr>
                <w:ilvl w:val="0"/>
                <w:numId w:val="64"/>
              </w:numPr>
              <w:rPr>
                <w:i/>
              </w:rPr>
            </w:pPr>
            <w:r w:rsidRPr="003B23F0">
              <w:t>упорядочивать информацию в личной папке.</w:t>
            </w:r>
          </w:p>
        </w:tc>
      </w:tr>
      <w:tr w:rsidR="003B23F0" w:rsidRPr="003B23F0" w:rsidTr="003B23F0">
        <w:tc>
          <w:tcPr>
            <w:tcW w:w="1309"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b/>
              </w:rPr>
            </w:pPr>
            <w:r w:rsidRPr="003B23F0">
              <w:rPr>
                <w:b/>
              </w:rPr>
              <w:lastRenderedPageBreak/>
              <w:t>Тема 7. Информационные модели</w:t>
            </w:r>
          </w:p>
        </w:tc>
        <w:tc>
          <w:tcPr>
            <w:tcW w:w="1741"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r w:rsidRPr="003B23F0">
              <w:t xml:space="preserve">Модели объектов и их назначение. Информационные модели. Словесные информационные модели. Простейшие математические модели. </w:t>
            </w:r>
          </w:p>
          <w:p w:rsidR="003B23F0" w:rsidRPr="003B23F0" w:rsidRDefault="003B23F0" w:rsidP="003B23F0">
            <w:r w:rsidRPr="003B23F0">
              <w:t>Табличные информационные модели. Структура и правила оформления таблицы. Простые таблицы. Табличное решение логических задач.</w:t>
            </w:r>
          </w:p>
          <w:p w:rsidR="003B23F0" w:rsidRPr="003B23F0" w:rsidRDefault="003B23F0" w:rsidP="003B23F0">
            <w:r w:rsidRPr="003B23F0">
              <w:t>Вычислительные таблицы. Графики и диаграммы. Наглядное представление о соотношении величин. Визуализация многорядных данных.</w:t>
            </w:r>
          </w:p>
          <w:p w:rsidR="003B23F0" w:rsidRPr="003B23F0" w:rsidRDefault="003B23F0" w:rsidP="003B23F0">
            <w:r w:rsidRPr="003B23F0">
              <w:t>Многообразие схем. Информационные модели на графах. Деревья.</w:t>
            </w:r>
          </w:p>
        </w:tc>
        <w:tc>
          <w:tcPr>
            <w:tcW w:w="1950"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i/>
              </w:rPr>
            </w:pPr>
            <w:r w:rsidRPr="003B23F0">
              <w:rPr>
                <w:i/>
              </w:rPr>
              <w:t>Аналитическая деятельность:</w:t>
            </w:r>
          </w:p>
          <w:p w:rsidR="003B23F0" w:rsidRPr="003B23F0" w:rsidRDefault="003B23F0" w:rsidP="003B23F0">
            <w:pPr>
              <w:numPr>
                <w:ilvl w:val="0"/>
                <w:numId w:val="62"/>
              </w:numPr>
              <w:tabs>
                <w:tab w:val="clear" w:pos="1287"/>
                <w:tab w:val="num" w:pos="0"/>
                <w:tab w:val="num" w:pos="709"/>
              </w:tabs>
            </w:pPr>
            <w:r w:rsidRPr="003B23F0">
              <w:t>различать натурные и информационные модели, изучаемые в школе, встречающиеся в жизни;</w:t>
            </w:r>
          </w:p>
          <w:p w:rsidR="003B23F0" w:rsidRPr="003B23F0" w:rsidRDefault="003B23F0" w:rsidP="003B23F0">
            <w:pPr>
              <w:numPr>
                <w:ilvl w:val="0"/>
                <w:numId w:val="62"/>
              </w:numPr>
              <w:tabs>
                <w:tab w:val="clear" w:pos="1287"/>
                <w:tab w:val="num" w:pos="0"/>
                <w:tab w:val="num" w:pos="709"/>
              </w:tabs>
            </w:pPr>
            <w:r w:rsidRPr="003B23F0">
              <w:t>приводить примеры использования таблиц, диаграмм, схем, графов и т.д. при описании объектов окружающего мира.</w:t>
            </w:r>
          </w:p>
          <w:p w:rsidR="003B23F0" w:rsidRPr="003B23F0" w:rsidRDefault="003B23F0" w:rsidP="003B23F0">
            <w:pPr>
              <w:rPr>
                <w:i/>
              </w:rPr>
            </w:pPr>
            <w:r w:rsidRPr="003B23F0">
              <w:rPr>
                <w:i/>
              </w:rPr>
              <w:t>Практическая деятельность:</w:t>
            </w:r>
          </w:p>
          <w:p w:rsidR="003B23F0" w:rsidRPr="003B23F0" w:rsidRDefault="003B23F0" w:rsidP="003B23F0">
            <w:pPr>
              <w:numPr>
                <w:ilvl w:val="0"/>
                <w:numId w:val="62"/>
              </w:numPr>
              <w:tabs>
                <w:tab w:val="num" w:pos="709"/>
              </w:tabs>
            </w:pPr>
            <w:r w:rsidRPr="003B23F0">
              <w:t>создавать словесные модели (описания);</w:t>
            </w:r>
          </w:p>
          <w:p w:rsidR="003B23F0" w:rsidRPr="003B23F0" w:rsidRDefault="003B23F0" w:rsidP="003B23F0">
            <w:pPr>
              <w:numPr>
                <w:ilvl w:val="0"/>
                <w:numId w:val="62"/>
              </w:numPr>
              <w:tabs>
                <w:tab w:val="num" w:pos="709"/>
              </w:tabs>
            </w:pPr>
            <w:r w:rsidRPr="003B23F0">
              <w:t>создавать многоуровневые списки;</w:t>
            </w:r>
          </w:p>
          <w:p w:rsidR="003B23F0" w:rsidRPr="003B23F0" w:rsidRDefault="003B23F0" w:rsidP="003B23F0">
            <w:pPr>
              <w:numPr>
                <w:ilvl w:val="0"/>
                <w:numId w:val="62"/>
              </w:numPr>
              <w:tabs>
                <w:tab w:val="num" w:pos="709"/>
              </w:tabs>
            </w:pPr>
            <w:r w:rsidRPr="003B23F0">
              <w:t>создавать табличные модели;</w:t>
            </w:r>
          </w:p>
          <w:p w:rsidR="003B23F0" w:rsidRPr="003B23F0" w:rsidRDefault="003B23F0" w:rsidP="003B23F0">
            <w:pPr>
              <w:numPr>
                <w:ilvl w:val="0"/>
                <w:numId w:val="62"/>
              </w:numPr>
              <w:tabs>
                <w:tab w:val="num" w:pos="709"/>
              </w:tabs>
            </w:pPr>
            <w:r w:rsidRPr="003B23F0">
              <w:t>создавать простые вычислительные таблицы, вносить в них информацию и проводить несложные вычисления;</w:t>
            </w:r>
          </w:p>
          <w:p w:rsidR="003B23F0" w:rsidRPr="003B23F0" w:rsidRDefault="003B23F0" w:rsidP="003B23F0">
            <w:pPr>
              <w:numPr>
                <w:ilvl w:val="0"/>
                <w:numId w:val="62"/>
              </w:numPr>
              <w:tabs>
                <w:tab w:val="num" w:pos="709"/>
              </w:tabs>
            </w:pPr>
            <w:r w:rsidRPr="003B23F0">
              <w:t>создавать диаграммы и графики;</w:t>
            </w:r>
          </w:p>
          <w:p w:rsidR="003B23F0" w:rsidRPr="003B23F0" w:rsidRDefault="003B23F0" w:rsidP="003B23F0">
            <w:pPr>
              <w:numPr>
                <w:ilvl w:val="0"/>
                <w:numId w:val="62"/>
              </w:numPr>
              <w:tabs>
                <w:tab w:val="num" w:pos="709"/>
              </w:tabs>
            </w:pPr>
            <w:r w:rsidRPr="003B23F0">
              <w:t>создавать схемы, графы, деревья;</w:t>
            </w:r>
          </w:p>
          <w:p w:rsidR="003B23F0" w:rsidRPr="003B23F0" w:rsidRDefault="003B23F0" w:rsidP="003B23F0">
            <w:pPr>
              <w:numPr>
                <w:ilvl w:val="0"/>
                <w:numId w:val="62"/>
              </w:numPr>
              <w:tabs>
                <w:tab w:val="num" w:pos="709"/>
              </w:tabs>
            </w:pPr>
            <w:r w:rsidRPr="003B23F0">
              <w:t xml:space="preserve">создавать графические модели. </w:t>
            </w:r>
          </w:p>
        </w:tc>
      </w:tr>
      <w:tr w:rsidR="003B23F0" w:rsidRPr="003B23F0" w:rsidTr="003B23F0">
        <w:trPr>
          <w:trHeight w:val="1241"/>
        </w:trPr>
        <w:tc>
          <w:tcPr>
            <w:tcW w:w="1309"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b/>
              </w:rPr>
            </w:pPr>
            <w:r w:rsidRPr="003B23F0">
              <w:rPr>
                <w:b/>
              </w:rPr>
              <w:t xml:space="preserve">Тема 8. </w:t>
            </w:r>
            <w:proofErr w:type="spellStart"/>
            <w:r w:rsidRPr="003B23F0">
              <w:rPr>
                <w:b/>
              </w:rPr>
              <w:t>Алгоритмика</w:t>
            </w:r>
            <w:proofErr w:type="spellEnd"/>
          </w:p>
        </w:tc>
        <w:tc>
          <w:tcPr>
            <w:tcW w:w="1741"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r w:rsidRPr="003B23F0">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3B23F0" w:rsidRPr="003B23F0" w:rsidRDefault="003B23F0" w:rsidP="003B23F0">
            <w:r w:rsidRPr="003B23F0">
              <w:t xml:space="preserve">Что такое алгоритм.  Различные формы записи алгоритмов (нумерованный </w:t>
            </w:r>
            <w:r w:rsidRPr="003B23F0">
              <w:lastRenderedPageBreak/>
              <w:t>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3B23F0" w:rsidRPr="003B23F0" w:rsidRDefault="003B23F0" w:rsidP="003B23F0">
            <w:r w:rsidRPr="003B23F0">
              <w:t xml:space="preserve">Составление алгоритмов (линейных, с ветвлениями и циклами) для управления исполнителями Чертёжник, Водолей и др. </w:t>
            </w:r>
          </w:p>
        </w:tc>
        <w:tc>
          <w:tcPr>
            <w:tcW w:w="1950" w:type="pct"/>
            <w:tcBorders>
              <w:top w:val="single" w:sz="4" w:space="0" w:color="auto"/>
              <w:left w:val="single" w:sz="4" w:space="0" w:color="auto"/>
              <w:bottom w:val="single" w:sz="4" w:space="0" w:color="auto"/>
              <w:right w:val="single" w:sz="4" w:space="0" w:color="auto"/>
            </w:tcBorders>
            <w:hideMark/>
          </w:tcPr>
          <w:p w:rsidR="003B23F0" w:rsidRPr="003B23F0" w:rsidRDefault="003B23F0" w:rsidP="003B23F0">
            <w:pPr>
              <w:rPr>
                <w:i/>
              </w:rPr>
            </w:pPr>
            <w:r w:rsidRPr="003B23F0">
              <w:rPr>
                <w:i/>
              </w:rPr>
              <w:lastRenderedPageBreak/>
              <w:t>Аналитическая деятельность:</w:t>
            </w:r>
          </w:p>
          <w:p w:rsidR="003B23F0" w:rsidRPr="003B23F0" w:rsidRDefault="003B23F0" w:rsidP="003B23F0">
            <w:pPr>
              <w:numPr>
                <w:ilvl w:val="0"/>
                <w:numId w:val="62"/>
              </w:numPr>
              <w:tabs>
                <w:tab w:val="num" w:pos="709"/>
              </w:tabs>
              <w:rPr>
                <w:i/>
              </w:rPr>
            </w:pPr>
            <w:r w:rsidRPr="003B23F0">
              <w:t>приводить примеры формальных и неформальных исполнителей;</w:t>
            </w:r>
          </w:p>
          <w:p w:rsidR="003B23F0" w:rsidRPr="003B23F0" w:rsidRDefault="003B23F0" w:rsidP="003B23F0">
            <w:pPr>
              <w:numPr>
                <w:ilvl w:val="0"/>
                <w:numId w:val="62"/>
              </w:numPr>
              <w:tabs>
                <w:tab w:val="num" w:pos="709"/>
              </w:tabs>
              <w:rPr>
                <w:i/>
              </w:rPr>
            </w:pPr>
            <w:r w:rsidRPr="003B23F0">
              <w:t>придумывать задачи по управлению учебными исполнителями;</w:t>
            </w:r>
          </w:p>
          <w:p w:rsidR="003B23F0" w:rsidRPr="003B23F0" w:rsidRDefault="003B23F0" w:rsidP="003B23F0">
            <w:pPr>
              <w:numPr>
                <w:ilvl w:val="0"/>
                <w:numId w:val="62"/>
              </w:numPr>
              <w:tabs>
                <w:tab w:val="num" w:pos="709"/>
              </w:tabs>
            </w:pPr>
            <w:r w:rsidRPr="003B23F0">
              <w:t>выделять примеры ситуаций, которые могут быть описаны с помощью линейных алгоритмов, алгоритмов с ветвлениями и циклами.</w:t>
            </w:r>
          </w:p>
          <w:p w:rsidR="003B23F0" w:rsidRPr="003B23F0" w:rsidRDefault="003B23F0" w:rsidP="003B23F0">
            <w:pPr>
              <w:rPr>
                <w:i/>
              </w:rPr>
            </w:pPr>
            <w:r w:rsidRPr="003B23F0">
              <w:rPr>
                <w:i/>
              </w:rPr>
              <w:t>Практическая деятельность:</w:t>
            </w:r>
          </w:p>
          <w:p w:rsidR="003B23F0" w:rsidRPr="003B23F0" w:rsidRDefault="003B23F0" w:rsidP="003B23F0">
            <w:pPr>
              <w:numPr>
                <w:ilvl w:val="0"/>
                <w:numId w:val="62"/>
              </w:numPr>
              <w:tabs>
                <w:tab w:val="num" w:pos="709"/>
              </w:tabs>
              <w:rPr>
                <w:i/>
              </w:rPr>
            </w:pPr>
            <w:r w:rsidRPr="003B23F0">
              <w:t xml:space="preserve">составлять линейные </w:t>
            </w:r>
            <w:r w:rsidRPr="003B23F0">
              <w:lastRenderedPageBreak/>
              <w:t>алгоритмы по управлению учебным исполнителем;</w:t>
            </w:r>
          </w:p>
          <w:p w:rsidR="003B23F0" w:rsidRPr="003B23F0" w:rsidRDefault="003B23F0" w:rsidP="003B23F0">
            <w:pPr>
              <w:numPr>
                <w:ilvl w:val="0"/>
                <w:numId w:val="62"/>
              </w:numPr>
              <w:tabs>
                <w:tab w:val="num" w:pos="709"/>
              </w:tabs>
            </w:pPr>
            <w:r w:rsidRPr="003B23F0">
              <w:t>составлять вспомогательные алгоритмы для управления учебными исполнителем;</w:t>
            </w:r>
          </w:p>
          <w:p w:rsidR="003B23F0" w:rsidRPr="003B23F0" w:rsidRDefault="003B23F0" w:rsidP="003B23F0">
            <w:pPr>
              <w:numPr>
                <w:ilvl w:val="0"/>
                <w:numId w:val="62"/>
              </w:numPr>
              <w:tabs>
                <w:tab w:val="num" w:pos="709"/>
              </w:tabs>
              <w:rPr>
                <w:i/>
              </w:rPr>
            </w:pPr>
            <w:r w:rsidRPr="003B23F0">
              <w:t>составлять циклические алгоритмы по управлению учебным исполнителем.</w:t>
            </w:r>
          </w:p>
        </w:tc>
      </w:tr>
    </w:tbl>
    <w:p w:rsidR="00314085" w:rsidRDefault="00314085" w:rsidP="001E3BF1"/>
    <w:p w:rsidR="00314085" w:rsidRDefault="00314085" w:rsidP="001E3BF1"/>
    <w:p w:rsidR="00766C07" w:rsidRPr="002750CC" w:rsidRDefault="00766C07" w:rsidP="00766C07">
      <w:pPr>
        <w:pStyle w:val="1"/>
        <w:rPr>
          <w:sz w:val="24"/>
        </w:rPr>
        <w:sectPr w:rsidR="00766C07" w:rsidRPr="002750CC" w:rsidSect="001E37DB">
          <w:footerReference w:type="even" r:id="rId8"/>
          <w:footerReference w:type="default" r:id="rId9"/>
          <w:pgSz w:w="11906" w:h="16838"/>
          <w:pgMar w:top="851" w:right="851" w:bottom="851" w:left="1134" w:header="709" w:footer="709" w:gutter="0"/>
          <w:cols w:space="708"/>
          <w:docGrid w:linePitch="360"/>
        </w:sectPr>
      </w:pPr>
      <w:r>
        <w:br w:type="page"/>
      </w:r>
    </w:p>
    <w:p w:rsidR="00766C07" w:rsidRDefault="0006695F" w:rsidP="00766C07">
      <w:pPr>
        <w:pStyle w:val="1"/>
        <w:rPr>
          <w:sz w:val="24"/>
        </w:rPr>
      </w:pPr>
      <w:r w:rsidRPr="0006695F">
        <w:rPr>
          <w:sz w:val="24"/>
          <w:lang w:val="en-US"/>
        </w:rPr>
        <w:lastRenderedPageBreak/>
        <w:t>VII</w:t>
      </w:r>
      <w:r w:rsidR="00766C07" w:rsidRPr="00181E9D">
        <w:rPr>
          <w:sz w:val="24"/>
        </w:rPr>
        <w:t>. Тематическое планирование и основные виды деятельности учащихся</w:t>
      </w:r>
    </w:p>
    <w:tbl>
      <w:tblPr>
        <w:tblW w:w="4850" w:type="pct"/>
        <w:tblLayout w:type="fixed"/>
        <w:tblCellMar>
          <w:left w:w="40" w:type="dxa"/>
          <w:right w:w="40" w:type="dxa"/>
        </w:tblCellMar>
        <w:tblLook w:val="0000" w:firstRow="0" w:lastRow="0" w:firstColumn="0" w:lastColumn="0" w:noHBand="0" w:noVBand="0"/>
      </w:tblPr>
      <w:tblGrid>
        <w:gridCol w:w="563"/>
        <w:gridCol w:w="844"/>
        <w:gridCol w:w="2811"/>
        <w:gridCol w:w="3232"/>
        <w:gridCol w:w="2108"/>
        <w:gridCol w:w="2671"/>
        <w:gridCol w:w="1827"/>
        <w:gridCol w:w="704"/>
      </w:tblGrid>
      <w:tr w:rsidR="00766C07" w:rsidRPr="005C56F1">
        <w:tc>
          <w:tcPr>
            <w:tcW w:w="567" w:type="dxa"/>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bCs/>
                <w:color w:val="000000"/>
                <w:spacing w:val="-3"/>
              </w:rPr>
            </w:pPr>
          </w:p>
        </w:tc>
        <w:tc>
          <w:tcPr>
            <w:tcW w:w="851" w:type="dxa"/>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bCs/>
              </w:rPr>
            </w:pPr>
          </w:p>
        </w:tc>
        <w:tc>
          <w:tcPr>
            <w:tcW w:w="2835" w:type="dxa"/>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b/>
                <w:sz w:val="28"/>
                <w:szCs w:val="28"/>
              </w:rPr>
            </w:pPr>
            <w:r w:rsidRPr="005C56F1">
              <w:rPr>
                <w:b/>
                <w:sz w:val="28"/>
                <w:szCs w:val="28"/>
              </w:rPr>
              <w:t>5 класс</w:t>
            </w:r>
          </w:p>
        </w:tc>
        <w:tc>
          <w:tcPr>
            <w:tcW w:w="3260" w:type="dxa"/>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pPr>
          </w:p>
        </w:tc>
        <w:tc>
          <w:tcPr>
            <w:tcW w:w="6662" w:type="dxa"/>
            <w:gridSpan w:val="3"/>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c>
          <w:tcPr>
            <w:tcW w:w="709" w:type="dxa"/>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bCs/>
                <w:color w:val="000000"/>
                <w:spacing w:val="-2"/>
              </w:rPr>
            </w:pPr>
          </w:p>
        </w:tc>
      </w:tr>
      <w:tr w:rsidR="00766C07" w:rsidRPr="005C56F1">
        <w:tc>
          <w:tcPr>
            <w:tcW w:w="567"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rPr>
                <w:sz w:val="20"/>
                <w:szCs w:val="20"/>
              </w:rPr>
            </w:pPr>
            <w:r w:rsidRPr="005C56F1">
              <w:rPr>
                <w:sz w:val="20"/>
                <w:szCs w:val="20"/>
              </w:rPr>
              <w:t>Сроки</w:t>
            </w:r>
          </w:p>
          <w:p w:rsidR="00766C07" w:rsidRPr="005C56F1" w:rsidRDefault="00766C07" w:rsidP="00766C07">
            <w:pPr>
              <w:rPr>
                <w:sz w:val="20"/>
                <w:szCs w:val="20"/>
              </w:rPr>
            </w:pPr>
            <w:r w:rsidRPr="005C56F1">
              <w:rPr>
                <w:sz w:val="20"/>
                <w:szCs w:val="20"/>
              </w:rPr>
              <w:t>Месяц/</w:t>
            </w:r>
          </w:p>
          <w:p w:rsidR="00766C07" w:rsidRPr="005C56F1" w:rsidRDefault="00766C07" w:rsidP="00766C07">
            <w:pPr>
              <w:shd w:val="clear" w:color="auto" w:fill="FFFFFF"/>
              <w:rPr>
                <w:bCs/>
                <w:color w:val="000000"/>
                <w:spacing w:val="-3"/>
                <w:sz w:val="20"/>
                <w:szCs w:val="20"/>
              </w:rPr>
            </w:pPr>
            <w:r w:rsidRPr="005C56F1">
              <w:rPr>
                <w:sz w:val="20"/>
                <w:szCs w:val="20"/>
              </w:rPr>
              <w:t>неделя</w:t>
            </w:r>
          </w:p>
        </w:tc>
        <w:tc>
          <w:tcPr>
            <w:tcW w:w="851"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sz w:val="20"/>
                <w:szCs w:val="20"/>
              </w:rPr>
            </w:pPr>
            <w:r w:rsidRPr="005C56F1">
              <w:rPr>
                <w:bCs/>
                <w:sz w:val="20"/>
                <w:szCs w:val="20"/>
              </w:rPr>
              <w:t xml:space="preserve">Номер </w:t>
            </w:r>
            <w:r w:rsidRPr="005C56F1">
              <w:rPr>
                <w:sz w:val="20"/>
                <w:szCs w:val="20"/>
              </w:rPr>
              <w:t>занятия</w:t>
            </w:r>
            <w:r w:rsidRPr="005C56F1">
              <w:rPr>
                <w:bCs/>
                <w:color w:val="000000"/>
                <w:spacing w:val="-3"/>
                <w:sz w:val="20"/>
                <w:szCs w:val="20"/>
              </w:rPr>
              <w:t xml:space="preserve"> </w:t>
            </w:r>
          </w:p>
        </w:tc>
        <w:tc>
          <w:tcPr>
            <w:tcW w:w="2835"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sz w:val="20"/>
                <w:szCs w:val="20"/>
              </w:rPr>
            </w:pPr>
            <w:r w:rsidRPr="005C56F1">
              <w:rPr>
                <w:sz w:val="20"/>
                <w:szCs w:val="20"/>
              </w:rPr>
              <w:t>Тема учебного занятия</w:t>
            </w:r>
            <w:r w:rsidRPr="005C56F1">
              <w:rPr>
                <w:bCs/>
                <w:color w:val="000000"/>
                <w:sz w:val="20"/>
                <w:szCs w:val="20"/>
              </w:rPr>
              <w:t xml:space="preserve"> </w:t>
            </w:r>
          </w:p>
        </w:tc>
        <w:tc>
          <w:tcPr>
            <w:tcW w:w="3260"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bCs/>
                <w:color w:val="000000"/>
                <w:spacing w:val="-2"/>
                <w:sz w:val="20"/>
                <w:szCs w:val="20"/>
              </w:rPr>
            </w:pPr>
            <w:r w:rsidRPr="005C56F1">
              <w:rPr>
                <w:sz w:val="20"/>
                <w:szCs w:val="20"/>
              </w:rPr>
              <w:t>Характеристика основных видов учебной деятельности учащихся</w:t>
            </w:r>
          </w:p>
        </w:tc>
        <w:tc>
          <w:tcPr>
            <w:tcW w:w="6662" w:type="dxa"/>
            <w:gridSpan w:val="3"/>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bCs/>
                <w:color w:val="000000"/>
                <w:spacing w:val="-2"/>
                <w:sz w:val="20"/>
                <w:szCs w:val="20"/>
              </w:rPr>
            </w:pPr>
            <w:r w:rsidRPr="005C56F1">
              <w:rPr>
                <w:sz w:val="20"/>
                <w:szCs w:val="20"/>
              </w:rPr>
              <w:t>Планируемые результаты</w:t>
            </w:r>
          </w:p>
        </w:tc>
        <w:tc>
          <w:tcPr>
            <w:tcW w:w="709"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sz w:val="20"/>
                <w:szCs w:val="20"/>
              </w:rPr>
            </w:pPr>
            <w:r w:rsidRPr="005C56F1">
              <w:rPr>
                <w:bCs/>
                <w:color w:val="000000"/>
                <w:spacing w:val="-2"/>
                <w:sz w:val="20"/>
                <w:szCs w:val="20"/>
              </w:rPr>
              <w:t>Параграф учебника</w:t>
            </w:r>
          </w:p>
        </w:tc>
      </w:tr>
      <w:tr w:rsidR="00766C07" w:rsidRPr="005C56F1">
        <w:tc>
          <w:tcPr>
            <w:tcW w:w="567"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bCs/>
                <w:color w:val="000000"/>
                <w:spacing w:val="-3"/>
              </w:rPr>
            </w:pPr>
          </w:p>
        </w:tc>
        <w:tc>
          <w:tcPr>
            <w:tcW w:w="851"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bCs/>
              </w:rPr>
            </w:pPr>
          </w:p>
        </w:tc>
        <w:tc>
          <w:tcPr>
            <w:tcW w:w="2835"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c>
          <w:tcPr>
            <w:tcW w:w="3260"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Личностные</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bCs/>
              </w:rPr>
            </w:pPr>
            <w:proofErr w:type="spellStart"/>
            <w:r w:rsidRPr="005C56F1">
              <w:t>Метапредметные</w:t>
            </w:r>
            <w:proofErr w:type="spellEnd"/>
            <w:r w:rsidRPr="005C56F1">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bCs/>
              </w:rPr>
            </w:pPr>
            <w:r w:rsidRPr="005C56F1">
              <w:t>Предметные</w:t>
            </w:r>
          </w:p>
        </w:tc>
        <w:tc>
          <w:tcPr>
            <w:tcW w:w="709"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bCs/>
                <w:color w:val="000000"/>
                <w:spacing w:val="-2"/>
              </w:rPr>
            </w:pPr>
          </w:p>
        </w:tc>
      </w:tr>
      <w:tr w:rsidR="00766C07" w:rsidRPr="005C56F1">
        <w:trPr>
          <w:trHeight w:val="40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09 1н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1.</w:t>
            </w:r>
          </w:p>
          <w:p w:rsidR="00766C07" w:rsidRPr="005C56F1" w:rsidRDefault="00766C07" w:rsidP="00766C07">
            <w:pPr>
              <w:shd w:val="clear" w:color="auto" w:fill="FFFFFF"/>
            </w:pPr>
            <w:r w:rsidRPr="005C56F1">
              <w:rPr>
                <w:color w:val="000000"/>
              </w:rPr>
              <w:t>Т1/Т2</w:t>
            </w:r>
            <w:r>
              <w:rPr>
                <w:rStyle w:val="a9"/>
                <w:color w:val="000000"/>
              </w:rPr>
              <w:footnoteReference w:id="1"/>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8"/>
              </w:rPr>
              <w:t>Цели    изучения    курса    информатики.    Информация</w:t>
            </w:r>
            <w:r w:rsidRPr="005C56F1">
              <w:rPr>
                <w:color w:val="000000"/>
                <w:spacing w:val="-8"/>
              </w:rPr>
              <w:br/>
              <w:t>вокруг   нас.    Техника   безопасности    и    организация</w:t>
            </w:r>
            <w:r w:rsidRPr="005C56F1">
              <w:rPr>
                <w:color w:val="000000"/>
                <w:spacing w:val="-8"/>
              </w:rPr>
              <w:br/>
            </w:r>
            <w:r w:rsidRPr="005C56F1">
              <w:rPr>
                <w:color w:val="000000"/>
              </w:rPr>
              <w:t>рабочего места.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2F68B5" w:rsidRDefault="00766C07" w:rsidP="00766C07">
            <w:r w:rsidRPr="002F68B5">
              <w:t xml:space="preserve">Искать сходство и различия в материальных и информационных технологиях. </w:t>
            </w:r>
          </w:p>
          <w:p w:rsidR="00766C07" w:rsidRPr="002F68B5" w:rsidRDefault="00766C07" w:rsidP="00766C07">
            <w:r w:rsidRPr="002F68B5">
              <w:t xml:space="preserve">Рассуждать об изменении в жизни людей и о новых профессиях, появившихся с изобретением компьютера. </w:t>
            </w:r>
          </w:p>
          <w:p w:rsidR="00766C07" w:rsidRPr="002F68B5" w:rsidRDefault="00766C07" w:rsidP="00766C07">
            <w:pPr>
              <w:autoSpaceDE w:val="0"/>
              <w:autoSpaceDN w:val="0"/>
              <w:adjustRightInd w:val="0"/>
            </w:pPr>
            <w:r w:rsidRPr="002F68B5">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w:t>
            </w:r>
          </w:p>
          <w:p w:rsidR="00766C07" w:rsidRDefault="00766C07" w:rsidP="00766C07">
            <w:pPr>
              <w:autoSpaceDE w:val="0"/>
              <w:autoSpaceDN w:val="0"/>
              <w:adjustRightInd w:val="0"/>
            </w:pPr>
            <w:r w:rsidRPr="002F68B5">
              <w:t>Выполнять компенсирующие физические упражнения (мини зарядку)</w:t>
            </w:r>
          </w:p>
          <w:p w:rsidR="00766C07" w:rsidRPr="002F68B5" w:rsidRDefault="00766C07" w:rsidP="00766C07">
            <w:pPr>
              <w:autoSpaceDE w:val="0"/>
              <w:autoSpaceDN w:val="0"/>
              <w:adjustRightInd w:val="0"/>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2F68B5" w:rsidRDefault="00766C07" w:rsidP="00766C07">
            <w:pPr>
              <w:rPr>
                <w:color w:val="000000"/>
              </w:rPr>
            </w:pPr>
            <w:r w:rsidRPr="002F68B5">
              <w:rPr>
                <w:color w:val="000000"/>
              </w:rPr>
              <w:t>навыки безопасного и целесообразного поведения при работе в</w:t>
            </w:r>
          </w:p>
          <w:p w:rsidR="00766C07" w:rsidRPr="002F68B5" w:rsidRDefault="00766C07" w:rsidP="00766C07">
            <w:pPr>
              <w:rPr>
                <w:color w:val="000000"/>
              </w:rPr>
            </w:pPr>
            <w:r w:rsidRPr="002F68B5">
              <w:rPr>
                <w:color w:val="000000"/>
              </w:rPr>
              <w:t>компьютерном классе.</w:t>
            </w:r>
          </w:p>
          <w:p w:rsidR="00766C07" w:rsidRPr="005C56F1" w:rsidRDefault="00766C07" w:rsidP="00766C07">
            <w:pPr>
              <w:shd w:val="clear" w:color="auto" w:fill="FFFFFF"/>
              <w:rPr>
                <w:color w:val="000000"/>
                <w:spacing w:val="-2"/>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2F68B5" w:rsidRDefault="00766C07" w:rsidP="00766C07">
            <w:pPr>
              <w:rPr>
                <w:color w:val="000000"/>
              </w:rPr>
            </w:pPr>
            <w:r w:rsidRPr="002F68B5">
              <w:rPr>
                <w:color w:val="000000"/>
              </w:rPr>
              <w:t>умение работать с учебником; умение работать с</w:t>
            </w:r>
          </w:p>
          <w:p w:rsidR="00766C07" w:rsidRPr="005C56F1" w:rsidRDefault="00766C07" w:rsidP="00766C07">
            <w:pPr>
              <w:rPr>
                <w:color w:val="000000"/>
                <w:spacing w:val="-2"/>
              </w:rPr>
            </w:pPr>
            <w:r w:rsidRPr="002F68B5">
              <w:rPr>
                <w:color w:val="000000"/>
              </w:rPr>
              <w:t>электронным приложением к учебнику;</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spacing w:val="-2"/>
              </w:rPr>
            </w:pPr>
            <w:r w:rsidRPr="002F68B5">
              <w:rPr>
                <w:color w:val="000000"/>
              </w:rPr>
              <w:t>общие представления о целях изучения курса информатики общие представления об информации и информационных процессах;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2"/>
              </w:rPr>
              <w:t>Введение, §1, §2(3)</w:t>
            </w:r>
          </w:p>
        </w:tc>
      </w:tr>
      <w:tr w:rsidR="00FA5E31"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FA5E31" w:rsidRPr="005C56F1" w:rsidRDefault="00FA5E31" w:rsidP="00766C07"/>
        </w:tc>
        <w:tc>
          <w:tcPr>
            <w:tcW w:w="851" w:type="dxa"/>
            <w:tcBorders>
              <w:top w:val="single" w:sz="6" w:space="0" w:color="auto"/>
              <w:left w:val="single" w:sz="6" w:space="0" w:color="auto"/>
              <w:bottom w:val="single" w:sz="6" w:space="0" w:color="auto"/>
              <w:right w:val="single" w:sz="6" w:space="0" w:color="auto"/>
            </w:tcBorders>
            <w:shd w:val="clear" w:color="auto" w:fill="FFFFFF"/>
          </w:tcPr>
          <w:p w:rsidR="00FA5E31" w:rsidRPr="005C56F1" w:rsidRDefault="00FA5E31" w:rsidP="00766C07">
            <w:pPr>
              <w:shd w:val="clear" w:color="auto" w:fill="FFFFFF"/>
              <w:rPr>
                <w:color w:val="00000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A5E31" w:rsidRPr="005C56F1" w:rsidRDefault="00FA5E31" w:rsidP="00766C07">
            <w:pPr>
              <w:shd w:val="clear" w:color="auto" w:fill="FFFFFF"/>
              <w:rPr>
                <w:color w:val="000000"/>
                <w:spacing w:val="-3"/>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FA5E31" w:rsidRPr="002F68B5" w:rsidRDefault="00FA5E31" w:rsidP="00766C07"/>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A5E31" w:rsidRPr="005C56F1" w:rsidRDefault="00FA5E31" w:rsidP="00766C07">
            <w:pPr>
              <w:autoSpaceDE w:val="0"/>
              <w:autoSpaceDN w:val="0"/>
              <w:adjustRightInd w:val="0"/>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A5E31" w:rsidRPr="005C56F1" w:rsidRDefault="00FA5E31" w:rsidP="00766C07">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A5E31" w:rsidRPr="005C56F1" w:rsidRDefault="00FA5E31" w:rsidP="00766C07">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A5E31" w:rsidRPr="005C56F1" w:rsidRDefault="00FA5E31" w:rsidP="00766C07">
            <w:pPr>
              <w:shd w:val="clear" w:color="auto" w:fill="FFFFFF"/>
              <w:rPr>
                <w:color w:val="000000"/>
              </w:rPr>
            </w:pP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09 2н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2.</w:t>
            </w:r>
          </w:p>
          <w:p w:rsidR="00766C07" w:rsidRPr="005C56F1" w:rsidRDefault="00766C07" w:rsidP="00766C07">
            <w:pPr>
              <w:shd w:val="clear" w:color="auto" w:fill="FFFFFF"/>
            </w:pPr>
            <w:r w:rsidRPr="005C56F1">
              <w:rPr>
                <w:color w:val="000000"/>
              </w:rPr>
              <w:t>Т2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3"/>
              </w:rPr>
              <w:t>Компьютер  –  универсальная  машина  для  работы  с</w:t>
            </w:r>
            <w:r w:rsidRPr="005C56F1">
              <w:rPr>
                <w:color w:val="000000"/>
                <w:spacing w:val="-3"/>
              </w:rPr>
              <w:br/>
            </w:r>
            <w:r w:rsidRPr="005C56F1">
              <w:rPr>
                <w:color w:val="000000"/>
              </w:rPr>
              <w:t>информацией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2F68B5" w:rsidRDefault="00766C07" w:rsidP="00766C07">
            <w:r w:rsidRPr="002F68B5">
              <w:t>Называть и демонстрировать основные устройства компьютера.</w:t>
            </w:r>
          </w:p>
          <w:p w:rsidR="00766C07" w:rsidRPr="005C56F1" w:rsidRDefault="00766C07" w:rsidP="00766C07">
            <w:pPr>
              <w:autoSpaceDE w:val="0"/>
              <w:autoSpaceDN w:val="0"/>
              <w:adjustRightInd w:val="0"/>
            </w:pPr>
            <w:r w:rsidRPr="005C56F1">
              <w:t>выделять аппаратное и</w:t>
            </w:r>
          </w:p>
          <w:p w:rsidR="00766C07" w:rsidRPr="005C56F1" w:rsidRDefault="00766C07" w:rsidP="00766C07">
            <w:pPr>
              <w:autoSpaceDE w:val="0"/>
              <w:autoSpaceDN w:val="0"/>
              <w:adjustRightInd w:val="0"/>
            </w:pPr>
            <w:r w:rsidRPr="005C56F1">
              <w:t>программное</w:t>
            </w:r>
          </w:p>
          <w:p w:rsidR="00766C07" w:rsidRPr="005C56F1" w:rsidRDefault="00766C07" w:rsidP="00766C07">
            <w:pPr>
              <w:autoSpaceDE w:val="0"/>
              <w:autoSpaceDN w:val="0"/>
              <w:adjustRightInd w:val="0"/>
            </w:pPr>
            <w:r w:rsidRPr="005C56F1">
              <w:t>обеспечение компьютера;</w:t>
            </w:r>
          </w:p>
          <w:p w:rsidR="00766C07" w:rsidRPr="005C56F1" w:rsidRDefault="00766C07" w:rsidP="00766C07">
            <w:pPr>
              <w:autoSpaceDE w:val="0"/>
              <w:autoSpaceDN w:val="0"/>
              <w:adjustRightInd w:val="0"/>
            </w:pPr>
            <w:r w:rsidRPr="005C56F1">
              <w:lastRenderedPageBreak/>
              <w:t>анализировать устройства</w:t>
            </w:r>
          </w:p>
          <w:p w:rsidR="00766C07" w:rsidRPr="005C56F1" w:rsidRDefault="00766C07" w:rsidP="00766C07">
            <w:pPr>
              <w:autoSpaceDE w:val="0"/>
              <w:autoSpaceDN w:val="0"/>
              <w:adjustRightInd w:val="0"/>
            </w:pPr>
            <w:r w:rsidRPr="005C56F1">
              <w:t>компьютера с точки</w:t>
            </w:r>
          </w:p>
          <w:p w:rsidR="00766C07" w:rsidRPr="005C56F1" w:rsidRDefault="00766C07" w:rsidP="00766C07">
            <w:pPr>
              <w:autoSpaceDE w:val="0"/>
              <w:autoSpaceDN w:val="0"/>
              <w:adjustRightInd w:val="0"/>
            </w:pPr>
            <w:r w:rsidRPr="005C56F1">
              <w:t>зрения организации</w:t>
            </w:r>
          </w:p>
          <w:p w:rsidR="00766C07" w:rsidRPr="005C56F1" w:rsidRDefault="00766C07" w:rsidP="00766C07">
            <w:pPr>
              <w:autoSpaceDE w:val="0"/>
              <w:autoSpaceDN w:val="0"/>
              <w:adjustRightInd w:val="0"/>
            </w:pPr>
            <w:r w:rsidRPr="005C56F1">
              <w:t>процедур ввода,</w:t>
            </w:r>
          </w:p>
          <w:p w:rsidR="00766C07" w:rsidRPr="005C56F1" w:rsidRDefault="00766C07" w:rsidP="00766C07">
            <w:pPr>
              <w:autoSpaceDE w:val="0"/>
              <w:autoSpaceDN w:val="0"/>
              <w:adjustRightInd w:val="0"/>
            </w:pPr>
            <w:r w:rsidRPr="005C56F1">
              <w:t>хранения, обработки,</w:t>
            </w:r>
          </w:p>
          <w:p w:rsidR="00766C07" w:rsidRPr="005C56F1" w:rsidRDefault="00766C07" w:rsidP="00766C07">
            <w:pPr>
              <w:autoSpaceDE w:val="0"/>
              <w:autoSpaceDN w:val="0"/>
              <w:adjustRightInd w:val="0"/>
            </w:pPr>
            <w:r w:rsidRPr="005C56F1">
              <w:t>вывода и передачи</w:t>
            </w:r>
          </w:p>
          <w:p w:rsidR="00766C07" w:rsidRPr="005C56F1" w:rsidRDefault="00766C07" w:rsidP="00766C07">
            <w:pPr>
              <w:autoSpaceDE w:val="0"/>
              <w:autoSpaceDN w:val="0"/>
              <w:adjustRightInd w:val="0"/>
            </w:pPr>
            <w:r w:rsidRPr="005C56F1">
              <w:t>информации;</w:t>
            </w:r>
          </w:p>
          <w:p w:rsidR="00766C07" w:rsidRPr="005C56F1" w:rsidRDefault="00766C07" w:rsidP="00766C07">
            <w:pPr>
              <w:autoSpaceDE w:val="0"/>
              <w:autoSpaceDN w:val="0"/>
              <w:adjustRightInd w:val="0"/>
            </w:pPr>
            <w:r w:rsidRPr="005C56F1">
              <w:t>определять технические</w:t>
            </w:r>
          </w:p>
          <w:p w:rsidR="00766C07" w:rsidRPr="005C56F1" w:rsidRDefault="00766C07" w:rsidP="00766C07">
            <w:pPr>
              <w:autoSpaceDE w:val="0"/>
              <w:autoSpaceDN w:val="0"/>
              <w:adjustRightInd w:val="0"/>
            </w:pPr>
            <w:r w:rsidRPr="005C56F1">
              <w:t>средства, с помощью</w:t>
            </w:r>
          </w:p>
          <w:p w:rsidR="00766C07" w:rsidRPr="005C56F1" w:rsidRDefault="00766C07" w:rsidP="00766C07">
            <w:pPr>
              <w:autoSpaceDE w:val="0"/>
              <w:autoSpaceDN w:val="0"/>
              <w:adjustRightInd w:val="0"/>
            </w:pPr>
            <w:r w:rsidRPr="005C56F1">
              <w:t>которых может быть реализован ввод</w:t>
            </w:r>
          </w:p>
          <w:p w:rsidR="00766C07" w:rsidRPr="005C56F1" w:rsidRDefault="00766C07" w:rsidP="00766C07">
            <w:pPr>
              <w:autoSpaceDE w:val="0"/>
              <w:autoSpaceDN w:val="0"/>
              <w:adjustRightInd w:val="0"/>
            </w:pPr>
            <w:r w:rsidRPr="005C56F1">
              <w:t>информации (текста,</w:t>
            </w:r>
          </w:p>
          <w:p w:rsidR="00766C07" w:rsidRPr="005C56F1" w:rsidRDefault="00766C07" w:rsidP="00766C07">
            <w:pPr>
              <w:autoSpaceDE w:val="0"/>
              <w:autoSpaceDN w:val="0"/>
              <w:adjustRightInd w:val="0"/>
            </w:pPr>
            <w:r w:rsidRPr="005C56F1">
              <w:t>звука, изображения) в</w:t>
            </w:r>
          </w:p>
          <w:p w:rsidR="00766C07" w:rsidRPr="002F68B5" w:rsidRDefault="00766C07" w:rsidP="00766C07">
            <w:pPr>
              <w:autoSpaceDE w:val="0"/>
              <w:autoSpaceDN w:val="0"/>
              <w:adjustRightInd w:val="0"/>
            </w:pPr>
            <w:r w:rsidRPr="005C56F1">
              <w:t>компьютер.</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представление о роли компьютеров в жизни современного</w:t>
            </w:r>
          </w:p>
          <w:p w:rsidR="00766C07" w:rsidRPr="005C56F1" w:rsidRDefault="00766C07" w:rsidP="00766C07">
            <w:pPr>
              <w:autoSpaceDE w:val="0"/>
              <w:autoSpaceDN w:val="0"/>
              <w:adjustRightInd w:val="0"/>
            </w:pPr>
            <w:r w:rsidRPr="005C56F1">
              <w:t xml:space="preserve">человека; способность и </w:t>
            </w:r>
            <w:r w:rsidRPr="005C56F1">
              <w:lastRenderedPageBreak/>
              <w:t>готовность к принятию ценностей здорового образа</w:t>
            </w:r>
          </w:p>
          <w:p w:rsidR="00766C07" w:rsidRPr="005C56F1" w:rsidRDefault="00766C07" w:rsidP="00766C07">
            <w:pPr>
              <w:autoSpaceDE w:val="0"/>
              <w:autoSpaceDN w:val="0"/>
              <w:adjustRightInd w:val="0"/>
            </w:pPr>
            <w:r w:rsidRPr="005C56F1">
              <w:t>жизни за счет знания основных гигиенических, эргономических и</w:t>
            </w:r>
          </w:p>
          <w:p w:rsidR="00766C07" w:rsidRPr="005C56F1" w:rsidRDefault="00766C07" w:rsidP="00766C07">
            <w:pPr>
              <w:autoSpaceDE w:val="0"/>
              <w:autoSpaceDN w:val="0"/>
              <w:adjustRightInd w:val="0"/>
            </w:pPr>
            <w:r w:rsidRPr="005C56F1">
              <w:t>технических условий безопасной эксплуатации средств информационных и</w:t>
            </w:r>
          </w:p>
          <w:p w:rsidR="00766C07" w:rsidRPr="005C56F1" w:rsidRDefault="00766C07" w:rsidP="00766C07">
            <w:pPr>
              <w:autoSpaceDE w:val="0"/>
              <w:autoSpaceDN w:val="0"/>
              <w:adjustRightInd w:val="0"/>
              <w:rPr>
                <w:color w:val="000000"/>
              </w:rPr>
            </w:pPr>
            <w:r w:rsidRPr="005C56F1">
              <w:t>коммуникационных технологий (ИКТ).</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lastRenderedPageBreak/>
              <w:t>основы ИКТ-компетентности;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знание основных устройств компьютера и их функций;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§2</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lastRenderedPageBreak/>
              <w:t>09 3н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3.</w:t>
            </w:r>
          </w:p>
          <w:p w:rsidR="00766C07" w:rsidRPr="005C56F1" w:rsidRDefault="00766C07" w:rsidP="00766C07">
            <w:pPr>
              <w:shd w:val="clear" w:color="auto" w:fill="FFFFFF"/>
            </w:pPr>
            <w:r w:rsidRPr="005C56F1">
              <w:rPr>
                <w:color w:val="000000"/>
              </w:rPr>
              <w:t>Т2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Ввод информации в память компьютера. Клавиатура.</w:t>
            </w:r>
          </w:p>
          <w:p w:rsidR="00766C07" w:rsidRPr="005C56F1" w:rsidRDefault="00766C07" w:rsidP="00766C07">
            <w:pPr>
              <w:shd w:val="clear" w:color="auto" w:fill="FFFFFF"/>
            </w:pPr>
            <w:r w:rsidRPr="005C56F1">
              <w:rPr>
                <w:color w:val="000000"/>
                <w:spacing w:val="-1"/>
              </w:rPr>
              <w:t>Практическая работа №1 «Вспоминаем клавиатуру»</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2F68B5" w:rsidRDefault="00766C07" w:rsidP="00766C07">
            <w:r w:rsidRPr="002F68B5">
              <w:t xml:space="preserve">Выполнять заданные действия с клавиатурой Вводить прописные и строчные символы русского  алфавита, различные </w:t>
            </w:r>
            <w:proofErr w:type="spellStart"/>
            <w:r w:rsidRPr="002F68B5">
              <w:t>значки.Исправлять</w:t>
            </w:r>
            <w:proofErr w:type="spellEnd"/>
            <w:r w:rsidRPr="002F68B5">
              <w:t xml:space="preserve"> допущенную ошибку.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понимание важности для современного человека владения</w:t>
            </w:r>
          </w:p>
          <w:p w:rsidR="00766C07" w:rsidRPr="005C56F1" w:rsidRDefault="00766C07" w:rsidP="00766C07">
            <w:pPr>
              <w:autoSpaceDE w:val="0"/>
              <w:autoSpaceDN w:val="0"/>
              <w:adjustRightInd w:val="0"/>
              <w:rPr>
                <w:color w:val="000000"/>
              </w:rPr>
            </w:pPr>
            <w:r w:rsidRPr="005C56F1">
              <w:t>навыком слепой десятипальцевой печати.</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основы ИКТ-компетентности; умение ввода информации</w:t>
            </w:r>
          </w:p>
          <w:p w:rsidR="00766C07" w:rsidRPr="005C56F1" w:rsidRDefault="00766C07" w:rsidP="00766C07">
            <w:pPr>
              <w:autoSpaceDE w:val="0"/>
              <w:autoSpaceDN w:val="0"/>
              <w:adjustRightInd w:val="0"/>
            </w:pPr>
            <w:r w:rsidRPr="005C56F1">
              <w:t>с клавиатуры;</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представление об основных устройствах ввода информации в</w:t>
            </w:r>
          </w:p>
          <w:p w:rsidR="00766C07" w:rsidRPr="005C56F1" w:rsidRDefault="00766C07" w:rsidP="00766C07">
            <w:pPr>
              <w:autoSpaceDE w:val="0"/>
              <w:autoSpaceDN w:val="0"/>
              <w:adjustRightInd w:val="0"/>
              <w:rPr>
                <w:color w:val="000000"/>
              </w:rPr>
            </w:pPr>
            <w:r w:rsidRPr="005C56F1">
              <w:t>память компьютера;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§3</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09 4н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4.</w:t>
            </w:r>
          </w:p>
          <w:p w:rsidR="00766C07" w:rsidRPr="005C56F1" w:rsidRDefault="00766C07" w:rsidP="00766C07">
            <w:pPr>
              <w:shd w:val="clear" w:color="auto" w:fill="FFFFFF"/>
            </w:pPr>
            <w:r w:rsidRPr="005C56F1">
              <w:rPr>
                <w:color w:val="000000"/>
              </w:rPr>
              <w:t>Т2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Управление компьютером.</w:t>
            </w:r>
          </w:p>
          <w:p w:rsidR="00766C07" w:rsidRPr="005C56F1" w:rsidRDefault="00766C07" w:rsidP="00766C07">
            <w:pPr>
              <w:shd w:val="clear" w:color="auto" w:fill="FFFFFF"/>
            </w:pPr>
            <w:r w:rsidRPr="005C56F1">
              <w:rPr>
                <w:color w:val="000000"/>
                <w:spacing w:val="-10"/>
              </w:rPr>
              <w:t>Практическая     работа     №2     «Вспоминаем     при</w:t>
            </w:r>
            <w:r w:rsidR="00FA5E31">
              <w:rPr>
                <w:rFonts w:ascii="Tahoma" w:hAnsi="Tahoma" w:cs="Tahoma"/>
                <w:color w:val="000000"/>
                <w:spacing w:val="-10"/>
              </w:rPr>
              <w:t>ё</w:t>
            </w:r>
            <w:r w:rsidRPr="005C56F1">
              <w:rPr>
                <w:color w:val="000000"/>
                <w:spacing w:val="-10"/>
              </w:rPr>
              <w:t>мы</w:t>
            </w:r>
          </w:p>
          <w:p w:rsidR="00766C07" w:rsidRPr="005C56F1" w:rsidRDefault="00766C07" w:rsidP="00766C07">
            <w:pPr>
              <w:shd w:val="clear" w:color="auto" w:fill="FFFFFF"/>
            </w:pPr>
            <w:r w:rsidRPr="005C56F1">
              <w:rPr>
                <w:color w:val="000000"/>
              </w:rPr>
              <w:t>управления компьютером»</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выбирать и запускать</w:t>
            </w:r>
          </w:p>
          <w:p w:rsidR="00766C07" w:rsidRPr="005C56F1" w:rsidRDefault="00766C07" w:rsidP="00766C07">
            <w:pPr>
              <w:autoSpaceDE w:val="0"/>
              <w:autoSpaceDN w:val="0"/>
              <w:adjustRightInd w:val="0"/>
            </w:pPr>
            <w:r w:rsidRPr="005C56F1">
              <w:t>нужную программу;</w:t>
            </w:r>
          </w:p>
          <w:p w:rsidR="00766C07" w:rsidRPr="005C56F1" w:rsidRDefault="00766C07" w:rsidP="00766C07">
            <w:pPr>
              <w:autoSpaceDE w:val="0"/>
              <w:autoSpaceDN w:val="0"/>
              <w:adjustRightInd w:val="0"/>
            </w:pPr>
            <w:r w:rsidRPr="005C56F1">
              <w:t>работать с основными</w:t>
            </w:r>
          </w:p>
          <w:p w:rsidR="00766C07" w:rsidRPr="005C56F1" w:rsidRDefault="00766C07" w:rsidP="00766C07">
            <w:pPr>
              <w:autoSpaceDE w:val="0"/>
              <w:autoSpaceDN w:val="0"/>
              <w:adjustRightInd w:val="0"/>
            </w:pPr>
            <w:r w:rsidRPr="005C56F1">
              <w:t>элементами</w:t>
            </w:r>
          </w:p>
          <w:p w:rsidR="00766C07" w:rsidRPr="005C56F1" w:rsidRDefault="00766C07" w:rsidP="00766C07">
            <w:pPr>
              <w:autoSpaceDE w:val="0"/>
              <w:autoSpaceDN w:val="0"/>
              <w:adjustRightInd w:val="0"/>
            </w:pPr>
            <w:r w:rsidRPr="005C56F1">
              <w:t>пользовательского</w:t>
            </w:r>
          </w:p>
          <w:p w:rsidR="00766C07" w:rsidRPr="005C56F1" w:rsidRDefault="00766C07" w:rsidP="00766C07">
            <w:pPr>
              <w:autoSpaceDE w:val="0"/>
              <w:autoSpaceDN w:val="0"/>
              <w:adjustRightInd w:val="0"/>
            </w:pPr>
            <w:r w:rsidRPr="005C56F1">
              <w:t>интерфейса: использовать</w:t>
            </w:r>
          </w:p>
          <w:p w:rsidR="00766C07" w:rsidRPr="005C56F1" w:rsidRDefault="00766C07" w:rsidP="00766C07">
            <w:pPr>
              <w:autoSpaceDE w:val="0"/>
              <w:autoSpaceDN w:val="0"/>
              <w:adjustRightInd w:val="0"/>
            </w:pPr>
            <w:r w:rsidRPr="005C56F1">
              <w:t>меню, обращаться за</w:t>
            </w:r>
          </w:p>
          <w:p w:rsidR="00766C07" w:rsidRPr="005C56F1" w:rsidRDefault="00766C07" w:rsidP="00766C07">
            <w:pPr>
              <w:autoSpaceDE w:val="0"/>
              <w:autoSpaceDN w:val="0"/>
              <w:adjustRightInd w:val="0"/>
            </w:pPr>
            <w:r w:rsidRPr="005C56F1">
              <w:t>справкой, работать с</w:t>
            </w:r>
          </w:p>
          <w:p w:rsidR="00766C07" w:rsidRPr="005C56F1" w:rsidRDefault="00766C07" w:rsidP="00766C07">
            <w:pPr>
              <w:autoSpaceDE w:val="0"/>
              <w:autoSpaceDN w:val="0"/>
              <w:adjustRightInd w:val="0"/>
            </w:pPr>
            <w:r w:rsidRPr="005C56F1">
              <w:t>окнами (изменять</w:t>
            </w:r>
          </w:p>
          <w:p w:rsidR="00766C07" w:rsidRPr="005C56F1" w:rsidRDefault="00766C07" w:rsidP="00766C07">
            <w:pPr>
              <w:autoSpaceDE w:val="0"/>
              <w:autoSpaceDN w:val="0"/>
              <w:adjustRightInd w:val="0"/>
            </w:pPr>
            <w:r w:rsidRPr="005C56F1">
              <w:t>размеры и перемещать</w:t>
            </w:r>
          </w:p>
          <w:p w:rsidR="00766C07" w:rsidRPr="005C56F1" w:rsidRDefault="00766C07" w:rsidP="00766C07">
            <w:pPr>
              <w:autoSpaceDE w:val="0"/>
              <w:autoSpaceDN w:val="0"/>
              <w:adjustRightInd w:val="0"/>
            </w:pPr>
            <w:r w:rsidRPr="005C56F1">
              <w:t>окна, реагировать на</w:t>
            </w:r>
          </w:p>
          <w:p w:rsidR="00766C07" w:rsidRPr="005C56F1" w:rsidRDefault="00766C07" w:rsidP="00766C07">
            <w:pPr>
              <w:autoSpaceDE w:val="0"/>
              <w:autoSpaceDN w:val="0"/>
              <w:adjustRightInd w:val="0"/>
            </w:pPr>
            <w:r w:rsidRPr="005C56F1">
              <w:lastRenderedPageBreak/>
              <w:t>диалоговые окна);</w:t>
            </w:r>
          </w:p>
          <w:p w:rsidR="00766C07" w:rsidRPr="005C56F1" w:rsidRDefault="00766C07" w:rsidP="00766C07">
            <w:pPr>
              <w:autoSpaceDE w:val="0"/>
              <w:autoSpaceDN w:val="0"/>
              <w:adjustRightInd w:val="0"/>
            </w:pPr>
            <w:r w:rsidRPr="005C56F1">
              <w:t>вводить информацию в</w:t>
            </w:r>
          </w:p>
          <w:p w:rsidR="00766C07" w:rsidRPr="005C56F1" w:rsidRDefault="00766C07" w:rsidP="00766C07">
            <w:pPr>
              <w:autoSpaceDE w:val="0"/>
              <w:autoSpaceDN w:val="0"/>
              <w:adjustRightInd w:val="0"/>
            </w:pPr>
            <w:r w:rsidRPr="005C56F1">
              <w:t>компьютер с помощью</w:t>
            </w:r>
          </w:p>
          <w:p w:rsidR="00766C07" w:rsidRPr="005C56F1" w:rsidRDefault="00766C07" w:rsidP="00766C07">
            <w:pPr>
              <w:autoSpaceDE w:val="0"/>
              <w:autoSpaceDN w:val="0"/>
              <w:adjustRightInd w:val="0"/>
            </w:pPr>
            <w:r w:rsidRPr="005C56F1">
              <w:t>клавиатуры (при</w:t>
            </w:r>
            <w:r w:rsidR="00610D50" w:rsidRPr="00610D50">
              <w:t>ё</w:t>
            </w:r>
            <w:r w:rsidRPr="005C56F1">
              <w:t>мы</w:t>
            </w:r>
          </w:p>
          <w:p w:rsidR="00766C07" w:rsidRPr="005C56F1" w:rsidRDefault="00766C07" w:rsidP="00766C07">
            <w:pPr>
              <w:autoSpaceDE w:val="0"/>
              <w:autoSpaceDN w:val="0"/>
              <w:adjustRightInd w:val="0"/>
            </w:pPr>
            <w:r w:rsidRPr="005C56F1">
              <w:t>квалифицированного</w:t>
            </w:r>
          </w:p>
          <w:p w:rsidR="00766C07" w:rsidRPr="005C56F1" w:rsidRDefault="00766C07" w:rsidP="00766C07">
            <w:pPr>
              <w:autoSpaceDE w:val="0"/>
              <w:autoSpaceDN w:val="0"/>
              <w:adjustRightInd w:val="0"/>
            </w:pPr>
            <w:r w:rsidRPr="005C56F1">
              <w:t>клавиатурного письма),</w:t>
            </w:r>
          </w:p>
          <w:p w:rsidR="00766C07" w:rsidRPr="005C56F1" w:rsidRDefault="00766C07" w:rsidP="00766C07">
            <w:pPr>
              <w:autoSpaceDE w:val="0"/>
              <w:autoSpaceDN w:val="0"/>
              <w:adjustRightInd w:val="0"/>
            </w:pPr>
            <w:r w:rsidRPr="005C56F1">
              <w:t>мыши и других</w:t>
            </w:r>
          </w:p>
          <w:p w:rsidR="00766C07" w:rsidRPr="002F68B5" w:rsidRDefault="00766C07" w:rsidP="00766C07">
            <w:r w:rsidRPr="005C56F1">
              <w:t>технических средств;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понимание важности для современного человека владения</w:t>
            </w:r>
          </w:p>
          <w:p w:rsidR="00766C07" w:rsidRPr="005C56F1" w:rsidRDefault="00766C07" w:rsidP="00766C07">
            <w:pPr>
              <w:autoSpaceDE w:val="0"/>
              <w:autoSpaceDN w:val="0"/>
              <w:adjustRightInd w:val="0"/>
            </w:pPr>
            <w:r w:rsidRPr="005C56F1">
              <w:t>навыками работы на компьютере.</w:t>
            </w:r>
          </w:p>
          <w:p w:rsidR="00766C07" w:rsidRPr="005C56F1" w:rsidRDefault="00766C07" w:rsidP="00766C07">
            <w:pPr>
              <w:shd w:val="clear" w:color="auto" w:fill="FFFFFF"/>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основы ИКТ-компетентности; навыки управления</w:t>
            </w:r>
          </w:p>
          <w:p w:rsidR="00766C07" w:rsidRPr="005C56F1" w:rsidRDefault="00766C07" w:rsidP="00766C07">
            <w:pPr>
              <w:autoSpaceDE w:val="0"/>
              <w:autoSpaceDN w:val="0"/>
              <w:adjustRightInd w:val="0"/>
            </w:pPr>
            <w:r w:rsidRPr="005C56F1">
              <w:t>компьютером;</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общие представления о пользовательском интерфейсе;</w:t>
            </w:r>
          </w:p>
          <w:p w:rsidR="00766C07" w:rsidRPr="005C56F1" w:rsidRDefault="00766C07" w:rsidP="00766C07">
            <w:pPr>
              <w:autoSpaceDE w:val="0"/>
              <w:autoSpaceDN w:val="0"/>
              <w:adjustRightInd w:val="0"/>
            </w:pPr>
            <w:r w:rsidRPr="005C56F1">
              <w:t xml:space="preserve">представление о </w:t>
            </w:r>
            <w:proofErr w:type="spellStart"/>
            <w:r w:rsidRPr="005C56F1">
              <w:t>при</w:t>
            </w:r>
            <w:r w:rsidRPr="005C56F1">
              <w:rPr>
                <w:rFonts w:ascii="Tahoma" w:hAnsi="Tahoma" w:cs="Tahoma"/>
              </w:rPr>
              <w:t>ѐ</w:t>
            </w:r>
            <w:r w:rsidRPr="005C56F1">
              <w:t>мах</w:t>
            </w:r>
            <w:proofErr w:type="spellEnd"/>
            <w:r w:rsidRPr="005C56F1">
              <w:t xml:space="preserve"> управления компьютером;</w:t>
            </w:r>
          </w:p>
          <w:p w:rsidR="00766C07" w:rsidRPr="005C56F1" w:rsidRDefault="00766C07" w:rsidP="00766C07">
            <w:pPr>
              <w:shd w:val="clear" w:color="auto" w:fill="FFFFFF"/>
              <w:rPr>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§4</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10 1н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5.</w:t>
            </w:r>
          </w:p>
          <w:p w:rsidR="00766C07" w:rsidRPr="005C56F1" w:rsidRDefault="00766C07" w:rsidP="00766C07">
            <w:pPr>
              <w:shd w:val="clear" w:color="auto" w:fill="FFFFFF"/>
            </w:pPr>
            <w:r w:rsidRPr="005C56F1">
              <w:rPr>
                <w:color w:val="000000"/>
              </w:rPr>
              <w:t>Т1/Т2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Хранение информации.</w:t>
            </w:r>
          </w:p>
          <w:p w:rsidR="00766C07" w:rsidRPr="005C56F1" w:rsidRDefault="00766C07" w:rsidP="00766C07">
            <w:pPr>
              <w:shd w:val="clear" w:color="auto" w:fill="FFFFFF"/>
            </w:pPr>
            <w:r w:rsidRPr="005C56F1">
              <w:rPr>
                <w:color w:val="000000"/>
                <w:spacing w:val="-10"/>
              </w:rPr>
              <w:t>Практическая    работа    №3    «Созда</w:t>
            </w:r>
            <w:r w:rsidR="00FA5E31" w:rsidRPr="00610D50">
              <w:rPr>
                <w:color w:val="000000"/>
                <w:spacing w:val="-10"/>
              </w:rPr>
              <w:t>ё</w:t>
            </w:r>
            <w:r w:rsidRPr="005C56F1">
              <w:rPr>
                <w:color w:val="000000"/>
                <w:spacing w:val="-10"/>
              </w:rPr>
              <w:t>м    и    сохраняем</w:t>
            </w:r>
          </w:p>
          <w:p w:rsidR="00766C07" w:rsidRPr="005C56F1" w:rsidRDefault="00766C07" w:rsidP="00766C07">
            <w:pPr>
              <w:shd w:val="clear" w:color="auto" w:fill="FFFFFF"/>
            </w:pPr>
            <w:r w:rsidRPr="005C56F1">
              <w:rPr>
                <w:color w:val="000000"/>
              </w:rPr>
              <w:t>файлы»</w:t>
            </w:r>
          </w:p>
        </w:tc>
        <w:tc>
          <w:tcPr>
            <w:tcW w:w="3260" w:type="dxa"/>
            <w:vMerge w:val="restart"/>
            <w:tcBorders>
              <w:top w:val="single" w:sz="6" w:space="0" w:color="auto"/>
              <w:left w:val="single" w:sz="6" w:space="0" w:color="auto"/>
              <w:right w:val="single" w:sz="6" w:space="0" w:color="auto"/>
            </w:tcBorders>
            <w:shd w:val="clear" w:color="auto" w:fill="FFFFFF"/>
          </w:tcPr>
          <w:p w:rsidR="00766C07" w:rsidRPr="002F68B5" w:rsidRDefault="00766C07" w:rsidP="00766C07">
            <w:r w:rsidRPr="002F68B5">
              <w:t>Создавать папки (каталоги). Удалять, копировать и перемещать файлы и папки (каталоги).</w:t>
            </w:r>
          </w:p>
          <w:p w:rsidR="00766C07" w:rsidRPr="005C56F1" w:rsidRDefault="00766C07" w:rsidP="00766C07">
            <w:r w:rsidRPr="005C56F1">
              <w:t>Приводить примеры</w:t>
            </w:r>
          </w:p>
          <w:p w:rsidR="00766C07" w:rsidRPr="005C56F1" w:rsidRDefault="00766C07" w:rsidP="00766C07">
            <w:pPr>
              <w:autoSpaceDE w:val="0"/>
              <w:autoSpaceDN w:val="0"/>
              <w:adjustRightInd w:val="0"/>
            </w:pPr>
            <w:r w:rsidRPr="005C56F1">
              <w:t>передачи, хранения и</w:t>
            </w:r>
          </w:p>
          <w:p w:rsidR="00766C07" w:rsidRPr="005C56F1" w:rsidRDefault="00766C07" w:rsidP="00766C07">
            <w:pPr>
              <w:autoSpaceDE w:val="0"/>
              <w:autoSpaceDN w:val="0"/>
              <w:adjustRightInd w:val="0"/>
            </w:pPr>
            <w:r w:rsidRPr="005C56F1">
              <w:t>обработки информации в</w:t>
            </w:r>
          </w:p>
          <w:p w:rsidR="00766C07" w:rsidRPr="005C56F1" w:rsidRDefault="00766C07" w:rsidP="00766C07">
            <w:pPr>
              <w:autoSpaceDE w:val="0"/>
              <w:autoSpaceDN w:val="0"/>
              <w:adjustRightInd w:val="0"/>
            </w:pPr>
            <w:r w:rsidRPr="005C56F1">
              <w:t>деятельности человека, в</w:t>
            </w:r>
          </w:p>
          <w:p w:rsidR="00766C07" w:rsidRPr="005C56F1" w:rsidRDefault="00766C07" w:rsidP="00766C07">
            <w:pPr>
              <w:autoSpaceDE w:val="0"/>
              <w:autoSpaceDN w:val="0"/>
              <w:adjustRightInd w:val="0"/>
            </w:pPr>
            <w:r w:rsidRPr="005C56F1">
              <w:t>живой природе,</w:t>
            </w:r>
          </w:p>
          <w:p w:rsidR="00766C07" w:rsidRPr="005C56F1" w:rsidRDefault="00766C07" w:rsidP="00766C07">
            <w:pPr>
              <w:autoSpaceDE w:val="0"/>
              <w:autoSpaceDN w:val="0"/>
              <w:adjustRightInd w:val="0"/>
            </w:pPr>
            <w:r w:rsidRPr="005C56F1">
              <w:t>обществе, технике;</w:t>
            </w:r>
          </w:p>
          <w:p w:rsidR="00766C07" w:rsidRPr="005C56F1" w:rsidRDefault="00766C07" w:rsidP="00766C07">
            <w:pPr>
              <w:autoSpaceDE w:val="0"/>
              <w:autoSpaceDN w:val="0"/>
              <w:adjustRightInd w:val="0"/>
            </w:pPr>
            <w:r w:rsidRPr="005C56F1">
              <w:t>приводить примеры</w:t>
            </w:r>
          </w:p>
          <w:p w:rsidR="00766C07" w:rsidRPr="005C56F1" w:rsidRDefault="00766C07" w:rsidP="00766C07">
            <w:pPr>
              <w:autoSpaceDE w:val="0"/>
              <w:autoSpaceDN w:val="0"/>
              <w:adjustRightInd w:val="0"/>
            </w:pPr>
            <w:r w:rsidRPr="005C56F1">
              <w:t>информационных</w:t>
            </w:r>
          </w:p>
          <w:p w:rsidR="00766C07" w:rsidRPr="005C56F1" w:rsidRDefault="00766C07" w:rsidP="00766C07">
            <w:pPr>
              <w:autoSpaceDE w:val="0"/>
              <w:autoSpaceDN w:val="0"/>
              <w:adjustRightInd w:val="0"/>
            </w:pPr>
            <w:r w:rsidRPr="005C56F1">
              <w:t>носителей;</w:t>
            </w:r>
          </w:p>
          <w:p w:rsidR="00766C07" w:rsidRPr="002F68B5" w:rsidRDefault="00766C07" w:rsidP="00766C07"/>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понимание значения хранения информации для жизни</w:t>
            </w:r>
          </w:p>
          <w:p w:rsidR="00766C07" w:rsidRPr="005C56F1" w:rsidRDefault="00766C07" w:rsidP="00766C07">
            <w:pPr>
              <w:shd w:val="clear" w:color="auto" w:fill="FFFFFF"/>
              <w:rPr>
                <w:color w:val="000000"/>
              </w:rPr>
            </w:pPr>
            <w:r w:rsidRPr="005C56F1">
              <w:t>человека и человечества; интерес к изучению информатики</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понимание единой сущности процесса хранения</w:t>
            </w:r>
          </w:p>
          <w:p w:rsidR="00766C07" w:rsidRPr="005C56F1" w:rsidRDefault="00766C07" w:rsidP="00766C07">
            <w:pPr>
              <w:autoSpaceDE w:val="0"/>
              <w:autoSpaceDN w:val="0"/>
              <w:adjustRightInd w:val="0"/>
            </w:pPr>
            <w:r w:rsidRPr="005C56F1">
              <w:t>информации человеком и технической системой; основы ИКТ-</w:t>
            </w:r>
          </w:p>
          <w:p w:rsidR="00766C07" w:rsidRPr="005C56F1" w:rsidRDefault="00766C07" w:rsidP="00766C07">
            <w:pPr>
              <w:autoSpaceDE w:val="0"/>
              <w:autoSpaceDN w:val="0"/>
              <w:adjustRightInd w:val="0"/>
            </w:pPr>
            <w:r w:rsidRPr="005C56F1">
              <w:t>компетентности; умения работы с файлами; умения упорядочивания</w:t>
            </w:r>
          </w:p>
          <w:p w:rsidR="00766C07" w:rsidRPr="005C56F1" w:rsidRDefault="00766C07" w:rsidP="00766C07">
            <w:pPr>
              <w:shd w:val="clear" w:color="auto" w:fill="FFFFFF"/>
              <w:rPr>
                <w:color w:val="000000"/>
              </w:rPr>
            </w:pPr>
            <w:r w:rsidRPr="005C56F1">
              <w:t>информации в личном информационном пространстве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общие представления о хранении информации как</w:t>
            </w:r>
          </w:p>
          <w:p w:rsidR="00766C07" w:rsidRPr="005C56F1" w:rsidRDefault="00766C07" w:rsidP="00766C07">
            <w:pPr>
              <w:autoSpaceDE w:val="0"/>
              <w:autoSpaceDN w:val="0"/>
              <w:adjustRightInd w:val="0"/>
            </w:pPr>
            <w:r w:rsidRPr="005C56F1">
              <w:t>информационном процессе; представления о многообразии носителей информации;</w:t>
            </w:r>
          </w:p>
          <w:p w:rsidR="00766C07" w:rsidRPr="005C56F1" w:rsidRDefault="00766C07" w:rsidP="00766C07">
            <w:pPr>
              <w:autoSpaceDE w:val="0"/>
              <w:autoSpaceDN w:val="0"/>
              <w:adjustRightInd w:val="0"/>
            </w:pPr>
          </w:p>
          <w:p w:rsidR="00766C07" w:rsidRPr="005C56F1" w:rsidRDefault="00766C07" w:rsidP="00766C07">
            <w:pPr>
              <w:shd w:val="clear" w:color="auto" w:fill="FFFFFF"/>
              <w:rPr>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§5</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10 2н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6.</w:t>
            </w:r>
          </w:p>
          <w:p w:rsidR="00766C07" w:rsidRPr="005C56F1" w:rsidRDefault="00766C07" w:rsidP="00766C07">
            <w:pPr>
              <w:shd w:val="clear" w:color="auto" w:fill="FFFFFF"/>
            </w:pPr>
            <w:r w:rsidRPr="005C56F1">
              <w:rPr>
                <w:color w:val="000000"/>
              </w:rPr>
              <w:t>Т1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Передача информации.</w:t>
            </w:r>
          </w:p>
          <w:p w:rsidR="00766C07" w:rsidRPr="005C56F1" w:rsidRDefault="00766C07" w:rsidP="00766C07">
            <w:pPr>
              <w:shd w:val="clear" w:color="auto" w:fill="FFFFFF"/>
              <w:rPr>
                <w:color w:val="000000"/>
              </w:rPr>
            </w:pPr>
          </w:p>
          <w:p w:rsidR="00766C07" w:rsidRPr="00C7520B" w:rsidRDefault="00766C07" w:rsidP="00766C07">
            <w:pPr>
              <w:autoSpaceDE w:val="0"/>
              <w:autoSpaceDN w:val="0"/>
              <w:adjustRightInd w:val="0"/>
              <w:rPr>
                <w:b/>
                <w:bCs/>
                <w:sz w:val="20"/>
                <w:szCs w:val="20"/>
              </w:rPr>
            </w:pPr>
            <w:r w:rsidRPr="00C7520B">
              <w:rPr>
                <w:b/>
                <w:bCs/>
                <w:sz w:val="20"/>
                <w:szCs w:val="20"/>
              </w:rPr>
              <w:t>Тест по теме «Устройства компьютера и основы пользовательского</w:t>
            </w:r>
          </w:p>
          <w:p w:rsidR="00766C07" w:rsidRPr="005C56F1" w:rsidRDefault="00766C07" w:rsidP="00766C07">
            <w:pPr>
              <w:shd w:val="clear" w:color="auto" w:fill="FFFFFF"/>
            </w:pPr>
            <w:r w:rsidRPr="00C7520B">
              <w:rPr>
                <w:b/>
                <w:bCs/>
                <w:sz w:val="20"/>
                <w:szCs w:val="20"/>
              </w:rPr>
              <w:t>интерфейса»</w:t>
            </w:r>
          </w:p>
        </w:tc>
        <w:tc>
          <w:tcPr>
            <w:tcW w:w="3260"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 xml:space="preserve"> понимание значения коммуникации для жизни человека и</w:t>
            </w:r>
          </w:p>
          <w:p w:rsidR="00766C07" w:rsidRPr="005C56F1" w:rsidRDefault="00766C07" w:rsidP="00766C07">
            <w:pPr>
              <w:autoSpaceDE w:val="0"/>
              <w:autoSpaceDN w:val="0"/>
              <w:adjustRightInd w:val="0"/>
            </w:pPr>
            <w:r w:rsidRPr="005C56F1">
              <w:t>человечества; интерес к изучению информатики.</w:t>
            </w:r>
          </w:p>
          <w:p w:rsidR="00766C07" w:rsidRPr="005C56F1" w:rsidRDefault="00766C07" w:rsidP="00766C07">
            <w:pPr>
              <w:shd w:val="clear" w:color="auto" w:fill="FFFFFF"/>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понимание единой сущности процесса передачи</w:t>
            </w:r>
          </w:p>
          <w:p w:rsidR="00766C07" w:rsidRPr="005C56F1" w:rsidRDefault="00766C07" w:rsidP="00766C07">
            <w:pPr>
              <w:autoSpaceDE w:val="0"/>
              <w:autoSpaceDN w:val="0"/>
              <w:adjustRightInd w:val="0"/>
            </w:pPr>
            <w:r w:rsidRPr="005C56F1">
              <w:t>информации;</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общие представления о передаче информации как</w:t>
            </w:r>
          </w:p>
          <w:p w:rsidR="00766C07" w:rsidRPr="005C56F1" w:rsidRDefault="00766C07" w:rsidP="00766C07">
            <w:pPr>
              <w:autoSpaceDE w:val="0"/>
              <w:autoSpaceDN w:val="0"/>
              <w:adjustRightInd w:val="0"/>
            </w:pPr>
            <w:r w:rsidRPr="005C56F1">
              <w:t xml:space="preserve">информационном процессе; представления об источниках инф </w:t>
            </w:r>
            <w:proofErr w:type="spellStart"/>
            <w:r w:rsidRPr="005C56F1">
              <w:t>ормации</w:t>
            </w:r>
            <w:proofErr w:type="spellEnd"/>
            <w:r w:rsidRPr="005C56F1">
              <w:t>,</w:t>
            </w:r>
          </w:p>
          <w:p w:rsidR="00766C07" w:rsidRPr="005C56F1" w:rsidRDefault="00766C07" w:rsidP="00766C07">
            <w:pPr>
              <w:autoSpaceDE w:val="0"/>
              <w:autoSpaceDN w:val="0"/>
              <w:adjustRightInd w:val="0"/>
              <w:rPr>
                <w:color w:val="000000"/>
              </w:rPr>
            </w:pPr>
            <w:r w:rsidRPr="005C56F1">
              <w:t xml:space="preserve">информационных каналах, </w:t>
            </w:r>
            <w:proofErr w:type="spellStart"/>
            <w:r w:rsidRPr="005C56F1">
              <w:t>при</w:t>
            </w:r>
            <w:r w:rsidRPr="005C56F1">
              <w:rPr>
                <w:rFonts w:ascii="Tahoma" w:hAnsi="Tahoma" w:cs="Tahoma"/>
              </w:rPr>
              <w:t>ѐ</w:t>
            </w:r>
            <w:r w:rsidRPr="005C56F1">
              <w:t>мниках</w:t>
            </w:r>
            <w:proofErr w:type="spellEnd"/>
            <w:r w:rsidRPr="005C56F1">
              <w:t xml:space="preserve"> информации;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§6 (1)</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10 3н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7.</w:t>
            </w:r>
          </w:p>
          <w:p w:rsidR="00766C07" w:rsidRPr="005C56F1" w:rsidRDefault="00766C07" w:rsidP="00766C07">
            <w:pPr>
              <w:shd w:val="clear" w:color="auto" w:fill="FFFFFF"/>
            </w:pPr>
            <w:r w:rsidRPr="005C56F1">
              <w:rPr>
                <w:color w:val="000000"/>
              </w:rPr>
              <w:t>Т1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Электронная почта.</w:t>
            </w:r>
          </w:p>
          <w:p w:rsidR="00766C07" w:rsidRPr="005C56F1" w:rsidRDefault="00766C07" w:rsidP="00766C07">
            <w:pPr>
              <w:shd w:val="clear" w:color="auto" w:fill="FFFFFF"/>
            </w:pPr>
            <w:r w:rsidRPr="005C56F1">
              <w:rPr>
                <w:color w:val="000000"/>
                <w:spacing w:val="-3"/>
              </w:rPr>
              <w:t xml:space="preserve">Практическая  работа  №4  </w:t>
            </w:r>
            <w:r w:rsidRPr="005C56F1">
              <w:rPr>
                <w:color w:val="000000"/>
                <w:spacing w:val="-3"/>
              </w:rPr>
              <w:lastRenderedPageBreak/>
              <w:t>«Работаем  с  электронной</w:t>
            </w:r>
          </w:p>
          <w:p w:rsidR="00766C07" w:rsidRPr="005C56F1" w:rsidRDefault="00766C07" w:rsidP="00766C07">
            <w:pPr>
              <w:shd w:val="clear" w:color="auto" w:fill="FFFFFF"/>
            </w:pPr>
            <w:r w:rsidRPr="005C56F1">
              <w:rPr>
                <w:color w:val="000000"/>
              </w:rPr>
              <w:t>почтой»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работать с электронной</w:t>
            </w:r>
          </w:p>
          <w:p w:rsidR="00766C07" w:rsidRPr="005C56F1" w:rsidRDefault="00766C07" w:rsidP="00766C07">
            <w:pPr>
              <w:autoSpaceDE w:val="0"/>
              <w:autoSpaceDN w:val="0"/>
              <w:adjustRightInd w:val="0"/>
            </w:pPr>
            <w:r w:rsidRPr="005C56F1">
              <w:t>почтой (регистрировать</w:t>
            </w:r>
          </w:p>
          <w:p w:rsidR="00766C07" w:rsidRPr="005C56F1" w:rsidRDefault="00766C07" w:rsidP="00766C07">
            <w:pPr>
              <w:autoSpaceDE w:val="0"/>
              <w:autoSpaceDN w:val="0"/>
              <w:adjustRightInd w:val="0"/>
            </w:pPr>
            <w:r w:rsidRPr="005C56F1">
              <w:lastRenderedPageBreak/>
              <w:t>почтовый ящик и</w:t>
            </w:r>
          </w:p>
          <w:p w:rsidR="00766C07" w:rsidRPr="005C56F1" w:rsidRDefault="00766C07" w:rsidP="00766C07">
            <w:pPr>
              <w:shd w:val="clear" w:color="auto" w:fill="FFFFFF"/>
              <w:rPr>
                <w:color w:val="000000"/>
              </w:rPr>
            </w:pPr>
            <w:r w:rsidRPr="005C56F1">
              <w:t>пересылать сообщения);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 xml:space="preserve">понимание значения </w:t>
            </w:r>
            <w:r w:rsidRPr="005C56F1">
              <w:lastRenderedPageBreak/>
              <w:t>коммуникации для жизни человека и</w:t>
            </w:r>
          </w:p>
          <w:p w:rsidR="00766C07" w:rsidRPr="005C56F1" w:rsidRDefault="00766C07" w:rsidP="00766C07">
            <w:pPr>
              <w:shd w:val="clear" w:color="auto" w:fill="FFFFFF"/>
              <w:rPr>
                <w:color w:val="000000"/>
              </w:rPr>
            </w:pPr>
            <w:r w:rsidRPr="005C56F1">
              <w:t>человечества; интерес к изучению информатики</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 xml:space="preserve">основы ИКТ-компетентности; умение </w:t>
            </w:r>
            <w:r w:rsidRPr="005C56F1">
              <w:lastRenderedPageBreak/>
              <w:t>отправлять и</w:t>
            </w:r>
          </w:p>
          <w:p w:rsidR="00766C07" w:rsidRPr="005C56F1" w:rsidRDefault="00766C07" w:rsidP="00766C07">
            <w:pPr>
              <w:autoSpaceDE w:val="0"/>
              <w:autoSpaceDN w:val="0"/>
              <w:adjustRightInd w:val="0"/>
            </w:pPr>
            <w:r w:rsidRPr="005C56F1">
              <w:t>получать электронные письма;</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 xml:space="preserve">общие представления </w:t>
            </w:r>
            <w:r w:rsidRPr="005C56F1">
              <w:lastRenderedPageBreak/>
              <w:t>об электронной почте, об электронном</w:t>
            </w:r>
          </w:p>
          <w:p w:rsidR="00766C07" w:rsidRPr="005C56F1" w:rsidRDefault="00766C07" w:rsidP="00766C07">
            <w:pPr>
              <w:autoSpaceDE w:val="0"/>
              <w:autoSpaceDN w:val="0"/>
              <w:adjustRightInd w:val="0"/>
              <w:rPr>
                <w:color w:val="000000"/>
              </w:rPr>
            </w:pPr>
            <w:r w:rsidRPr="005C56F1">
              <w:t>адресе и электронном письме;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§6 (2)</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lastRenderedPageBreak/>
              <w:t>10 4н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8.</w:t>
            </w:r>
          </w:p>
          <w:p w:rsidR="00766C07" w:rsidRPr="005C56F1" w:rsidRDefault="00766C07" w:rsidP="00766C07">
            <w:pPr>
              <w:shd w:val="clear" w:color="auto" w:fill="FFFFFF"/>
            </w:pPr>
            <w:r w:rsidRPr="005C56F1">
              <w:rPr>
                <w:color w:val="000000"/>
              </w:rPr>
              <w:t>Т1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1"/>
              </w:rPr>
              <w:t>В мире кодов. Способы кодирования информации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кодировать и</w:t>
            </w:r>
          </w:p>
          <w:p w:rsidR="00766C07" w:rsidRPr="005C56F1" w:rsidRDefault="00766C07" w:rsidP="00766C07">
            <w:pPr>
              <w:autoSpaceDE w:val="0"/>
              <w:autoSpaceDN w:val="0"/>
              <w:adjustRightInd w:val="0"/>
            </w:pPr>
            <w:r w:rsidRPr="005C56F1">
              <w:t>декодировать сообщения,</w:t>
            </w:r>
          </w:p>
          <w:p w:rsidR="00766C07" w:rsidRPr="005C56F1" w:rsidRDefault="00766C07" w:rsidP="00766C07">
            <w:pPr>
              <w:autoSpaceDE w:val="0"/>
              <w:autoSpaceDN w:val="0"/>
              <w:adjustRightInd w:val="0"/>
            </w:pPr>
            <w:r w:rsidRPr="005C56F1">
              <w:t>используя простейшие</w:t>
            </w:r>
          </w:p>
          <w:p w:rsidR="00766C07" w:rsidRPr="005C56F1" w:rsidRDefault="00766C07" w:rsidP="00766C07">
            <w:pPr>
              <w:autoSpaceDE w:val="0"/>
              <w:autoSpaceDN w:val="0"/>
              <w:adjustRightInd w:val="0"/>
            </w:pPr>
            <w:r w:rsidRPr="005C56F1">
              <w:t>коды;</w:t>
            </w:r>
          </w:p>
          <w:p w:rsidR="00766C07" w:rsidRPr="005C56F1" w:rsidRDefault="00766C07" w:rsidP="00766C07">
            <w:pPr>
              <w:autoSpaceDE w:val="0"/>
              <w:autoSpaceDN w:val="0"/>
              <w:adjustRightInd w:val="0"/>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 понимание значения различных кодов в жизни человека;</w:t>
            </w:r>
          </w:p>
          <w:p w:rsidR="00766C07" w:rsidRPr="005C56F1" w:rsidRDefault="00766C07" w:rsidP="00766C07">
            <w:pPr>
              <w:autoSpaceDE w:val="0"/>
              <w:autoSpaceDN w:val="0"/>
              <w:adjustRightInd w:val="0"/>
            </w:pPr>
            <w:r w:rsidRPr="005C56F1">
              <w:t>интерес к изучению информатики.</w:t>
            </w:r>
          </w:p>
          <w:p w:rsidR="00766C07" w:rsidRPr="005C56F1" w:rsidRDefault="00766C07" w:rsidP="00766C07">
            <w:pPr>
              <w:shd w:val="clear" w:color="auto" w:fill="FFFFFF"/>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умение перекодировать информацию из одной</w:t>
            </w:r>
          </w:p>
          <w:p w:rsidR="00766C07" w:rsidRPr="005C56F1" w:rsidRDefault="00766C07" w:rsidP="00766C07">
            <w:pPr>
              <w:autoSpaceDE w:val="0"/>
              <w:autoSpaceDN w:val="0"/>
              <w:adjustRightInd w:val="0"/>
            </w:pPr>
            <w:r w:rsidRPr="005C56F1">
              <w:t>пространственно-графической или знаково-символической формы в другую;</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общие представления о кодах и кодировании; умения</w:t>
            </w:r>
          </w:p>
          <w:p w:rsidR="00766C07" w:rsidRPr="005C56F1" w:rsidRDefault="00766C07" w:rsidP="00766C07">
            <w:pPr>
              <w:autoSpaceDE w:val="0"/>
              <w:autoSpaceDN w:val="0"/>
              <w:adjustRightInd w:val="0"/>
            </w:pPr>
            <w:r w:rsidRPr="005C56F1">
              <w:t>кодировать и декодировать информацию при известных правилах</w:t>
            </w:r>
          </w:p>
          <w:p w:rsidR="00766C07" w:rsidRPr="005C56F1" w:rsidRDefault="00766C07" w:rsidP="00766C07">
            <w:pPr>
              <w:autoSpaceDE w:val="0"/>
              <w:autoSpaceDN w:val="0"/>
              <w:adjustRightInd w:val="0"/>
            </w:pPr>
            <w:r w:rsidRPr="005C56F1">
              <w:t>кодирования;</w:t>
            </w:r>
          </w:p>
          <w:p w:rsidR="00766C07" w:rsidRPr="005C56F1" w:rsidRDefault="00766C07" w:rsidP="00766C07">
            <w:pPr>
              <w:shd w:val="clear" w:color="auto" w:fill="FFFFFF"/>
              <w:rPr>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§7 (1)</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11 1н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9.</w:t>
            </w:r>
          </w:p>
          <w:p w:rsidR="00766C07" w:rsidRPr="005C56F1" w:rsidRDefault="00766C07" w:rsidP="00766C07">
            <w:pPr>
              <w:shd w:val="clear" w:color="auto" w:fill="FFFFFF"/>
            </w:pPr>
            <w:r w:rsidRPr="005C56F1">
              <w:rPr>
                <w:color w:val="000000"/>
              </w:rPr>
              <w:t>Т1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Метод координат.</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2F68B5" w:rsidRDefault="00766C07" w:rsidP="00766C07">
            <w:pPr>
              <w:pStyle w:val="a4"/>
              <w:ind w:firstLine="0"/>
              <w:jc w:val="left"/>
              <w:rPr>
                <w:sz w:val="22"/>
                <w:szCs w:val="22"/>
              </w:rPr>
            </w:pPr>
            <w:r w:rsidRPr="002F68B5">
              <w:rPr>
                <w:sz w:val="22"/>
                <w:szCs w:val="22"/>
              </w:rPr>
              <w:t>Приводить примеры информации, представленной в различных формах</w:t>
            </w:r>
          </w:p>
          <w:p w:rsidR="00766C07" w:rsidRPr="005C56F1" w:rsidRDefault="00766C07" w:rsidP="00766C07">
            <w:pPr>
              <w:shd w:val="clear" w:color="auto" w:fill="FFFFFF"/>
              <w:rPr>
                <w:color w:val="000000"/>
              </w:rPr>
            </w:pPr>
            <w:r w:rsidRPr="005C56F1">
              <w:t>Выполнять декодирование числовой информации в графическую форму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понимание значения различных кодов в жизни человека;</w:t>
            </w:r>
          </w:p>
          <w:p w:rsidR="00766C07" w:rsidRPr="005C56F1" w:rsidRDefault="00766C07" w:rsidP="00766C07">
            <w:pPr>
              <w:autoSpaceDE w:val="0"/>
              <w:autoSpaceDN w:val="0"/>
              <w:adjustRightInd w:val="0"/>
            </w:pPr>
            <w:r w:rsidRPr="005C56F1">
              <w:t>интерес к изучению информатики.</w:t>
            </w:r>
          </w:p>
          <w:p w:rsidR="00766C07" w:rsidRPr="005C56F1" w:rsidRDefault="00766C07" w:rsidP="00766C07">
            <w:pPr>
              <w:shd w:val="clear" w:color="auto" w:fill="FFFFFF"/>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понимание необходимости выбора той или иной формы</w:t>
            </w:r>
          </w:p>
          <w:p w:rsidR="00766C07" w:rsidRPr="005C56F1" w:rsidRDefault="00766C07" w:rsidP="00766C07">
            <w:pPr>
              <w:autoSpaceDE w:val="0"/>
              <w:autoSpaceDN w:val="0"/>
              <w:adjustRightInd w:val="0"/>
              <w:rPr>
                <w:color w:val="000000"/>
              </w:rPr>
            </w:pPr>
            <w:r w:rsidRPr="005C56F1">
              <w:t>представления (кодирования) информации в зависимости от стоящей задачи;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представление о методе координат;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§7 (2)</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11 3н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10.</w:t>
            </w:r>
          </w:p>
          <w:p w:rsidR="00766C07" w:rsidRPr="005C56F1" w:rsidRDefault="00766C07" w:rsidP="00766C07">
            <w:pPr>
              <w:shd w:val="clear" w:color="auto" w:fill="FFFFFF"/>
            </w:pPr>
            <w:r w:rsidRPr="005C56F1">
              <w:rPr>
                <w:color w:val="000000"/>
              </w:rPr>
              <w:t>Т3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12"/>
              </w:rPr>
              <w:t>Текст       как       форма       представления       информации.</w:t>
            </w:r>
            <w:r w:rsidRPr="005C56F1">
              <w:rPr>
                <w:color w:val="000000"/>
                <w:spacing w:val="-12"/>
              </w:rPr>
              <w:br/>
            </w:r>
            <w:r w:rsidRPr="005C56F1">
              <w:rPr>
                <w:color w:val="000000"/>
                <w:spacing w:val="-9"/>
              </w:rPr>
              <w:t>Компьютер     –     основной     инструмент     подготовки</w:t>
            </w:r>
            <w:r w:rsidRPr="005C56F1">
              <w:rPr>
                <w:color w:val="000000"/>
                <w:spacing w:val="-9"/>
              </w:rPr>
              <w:br/>
            </w:r>
            <w:r w:rsidRPr="005C56F1">
              <w:rPr>
                <w:color w:val="000000"/>
              </w:rPr>
              <w:t>текстов</w:t>
            </w:r>
          </w:p>
        </w:tc>
        <w:tc>
          <w:tcPr>
            <w:tcW w:w="3260"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соотносить этапы (ввод,</w:t>
            </w:r>
          </w:p>
          <w:p w:rsidR="00766C07" w:rsidRPr="005C56F1" w:rsidRDefault="00766C07" w:rsidP="00766C07">
            <w:pPr>
              <w:autoSpaceDE w:val="0"/>
              <w:autoSpaceDN w:val="0"/>
              <w:adjustRightInd w:val="0"/>
            </w:pPr>
            <w:r w:rsidRPr="005C56F1">
              <w:t>редактирование,</w:t>
            </w:r>
          </w:p>
          <w:p w:rsidR="00766C07" w:rsidRPr="005C56F1" w:rsidRDefault="00766C07" w:rsidP="00766C07">
            <w:pPr>
              <w:autoSpaceDE w:val="0"/>
              <w:autoSpaceDN w:val="0"/>
              <w:adjustRightInd w:val="0"/>
            </w:pPr>
            <w:r w:rsidRPr="005C56F1">
              <w:t>форматирование)</w:t>
            </w:r>
          </w:p>
          <w:p w:rsidR="00766C07" w:rsidRPr="005C56F1" w:rsidRDefault="00766C07" w:rsidP="00766C07">
            <w:pPr>
              <w:autoSpaceDE w:val="0"/>
              <w:autoSpaceDN w:val="0"/>
              <w:adjustRightInd w:val="0"/>
            </w:pPr>
            <w:r w:rsidRPr="005C56F1">
              <w:t>создания текстового</w:t>
            </w:r>
          </w:p>
          <w:p w:rsidR="00766C07" w:rsidRPr="005C56F1" w:rsidRDefault="00766C07" w:rsidP="00766C07">
            <w:pPr>
              <w:autoSpaceDE w:val="0"/>
              <w:autoSpaceDN w:val="0"/>
              <w:adjustRightInd w:val="0"/>
            </w:pPr>
            <w:r w:rsidRPr="005C56F1">
              <w:t>документа и возможности</w:t>
            </w:r>
          </w:p>
          <w:p w:rsidR="00766C07" w:rsidRPr="005C56F1" w:rsidRDefault="00766C07" w:rsidP="00766C07">
            <w:pPr>
              <w:autoSpaceDE w:val="0"/>
              <w:autoSpaceDN w:val="0"/>
              <w:adjustRightInd w:val="0"/>
            </w:pPr>
            <w:r w:rsidRPr="005C56F1">
              <w:t>тестового процессора по</w:t>
            </w:r>
          </w:p>
          <w:p w:rsidR="00766C07" w:rsidRPr="005C56F1" w:rsidRDefault="00766C07" w:rsidP="00766C07">
            <w:pPr>
              <w:autoSpaceDE w:val="0"/>
              <w:autoSpaceDN w:val="0"/>
              <w:adjustRightInd w:val="0"/>
            </w:pPr>
            <w:r w:rsidRPr="005C56F1">
              <w:t>их реализации;</w:t>
            </w: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r w:rsidRPr="005C56F1">
              <w:t>определять инструменты</w:t>
            </w:r>
          </w:p>
          <w:p w:rsidR="00766C07" w:rsidRPr="005C56F1" w:rsidRDefault="00766C07" w:rsidP="00766C07">
            <w:pPr>
              <w:autoSpaceDE w:val="0"/>
              <w:autoSpaceDN w:val="0"/>
              <w:adjustRightInd w:val="0"/>
            </w:pPr>
            <w:r w:rsidRPr="005C56F1">
              <w:lastRenderedPageBreak/>
              <w:t>текстового редактора для</w:t>
            </w:r>
          </w:p>
          <w:p w:rsidR="00766C07" w:rsidRPr="005C56F1" w:rsidRDefault="00766C07" w:rsidP="00766C07">
            <w:pPr>
              <w:autoSpaceDE w:val="0"/>
              <w:autoSpaceDN w:val="0"/>
              <w:adjustRightInd w:val="0"/>
            </w:pPr>
            <w:r w:rsidRPr="005C56F1">
              <w:t>выполнения базовых</w:t>
            </w:r>
          </w:p>
          <w:p w:rsidR="00766C07" w:rsidRPr="005C56F1" w:rsidRDefault="00766C07" w:rsidP="00766C07">
            <w:pPr>
              <w:autoSpaceDE w:val="0"/>
              <w:autoSpaceDN w:val="0"/>
              <w:adjustRightInd w:val="0"/>
            </w:pPr>
            <w:r w:rsidRPr="005C56F1">
              <w:t>операций по созданию</w:t>
            </w:r>
          </w:p>
          <w:p w:rsidR="00766C07" w:rsidRPr="005C56F1" w:rsidRDefault="00766C07" w:rsidP="00766C07">
            <w:pPr>
              <w:autoSpaceDE w:val="0"/>
              <w:autoSpaceDN w:val="0"/>
              <w:adjustRightInd w:val="0"/>
              <w:rPr>
                <w:color w:val="000000"/>
              </w:rPr>
            </w:pPr>
            <w:r w:rsidRPr="005C56F1">
              <w:t>текстовых документов.</w:t>
            </w:r>
          </w:p>
          <w:p w:rsidR="00766C07" w:rsidRPr="005C56F1" w:rsidRDefault="00766C07" w:rsidP="00766C07">
            <w:pPr>
              <w:autoSpaceDE w:val="0"/>
              <w:autoSpaceDN w:val="0"/>
              <w:adjustRightInd w:val="0"/>
            </w:pPr>
            <w:r w:rsidRPr="005C56F1">
              <w:t>создавать несложные</w:t>
            </w:r>
          </w:p>
          <w:p w:rsidR="00766C07" w:rsidRPr="005C56F1" w:rsidRDefault="00766C07" w:rsidP="00766C07">
            <w:pPr>
              <w:autoSpaceDE w:val="0"/>
              <w:autoSpaceDN w:val="0"/>
              <w:adjustRightInd w:val="0"/>
            </w:pPr>
            <w:r w:rsidRPr="005C56F1">
              <w:t>текстовые документы на</w:t>
            </w:r>
          </w:p>
          <w:p w:rsidR="00766C07" w:rsidRPr="005C56F1" w:rsidRDefault="00766C07" w:rsidP="00766C07">
            <w:pPr>
              <w:autoSpaceDE w:val="0"/>
              <w:autoSpaceDN w:val="0"/>
              <w:adjustRightInd w:val="0"/>
            </w:pPr>
            <w:r w:rsidRPr="005C56F1">
              <w:t>родном и иностранном</w:t>
            </w:r>
          </w:p>
          <w:p w:rsidR="00766C07" w:rsidRPr="005C56F1" w:rsidRDefault="00766C07" w:rsidP="00766C07">
            <w:pPr>
              <w:autoSpaceDE w:val="0"/>
              <w:autoSpaceDN w:val="0"/>
              <w:adjustRightInd w:val="0"/>
            </w:pPr>
            <w:r w:rsidRPr="005C56F1">
              <w:t>языках;</w:t>
            </w: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r w:rsidRPr="005C56F1">
              <w:t>осуществлять</w:t>
            </w:r>
          </w:p>
          <w:p w:rsidR="00766C07" w:rsidRPr="005C56F1" w:rsidRDefault="00766C07" w:rsidP="00766C07">
            <w:pPr>
              <w:autoSpaceDE w:val="0"/>
              <w:autoSpaceDN w:val="0"/>
              <w:adjustRightInd w:val="0"/>
            </w:pPr>
            <w:r w:rsidRPr="005C56F1">
              <w:t>орфографический</w:t>
            </w:r>
          </w:p>
          <w:p w:rsidR="00766C07" w:rsidRPr="005C56F1" w:rsidRDefault="00766C07" w:rsidP="00766C07">
            <w:pPr>
              <w:autoSpaceDE w:val="0"/>
              <w:autoSpaceDN w:val="0"/>
              <w:adjustRightInd w:val="0"/>
            </w:pPr>
            <w:r w:rsidRPr="005C56F1">
              <w:t>контроль в текстовом</w:t>
            </w:r>
          </w:p>
          <w:p w:rsidR="00766C07" w:rsidRPr="005C56F1" w:rsidRDefault="00766C07" w:rsidP="00766C07">
            <w:pPr>
              <w:autoSpaceDE w:val="0"/>
              <w:autoSpaceDN w:val="0"/>
              <w:adjustRightInd w:val="0"/>
            </w:pPr>
            <w:r w:rsidRPr="005C56F1">
              <w:t>документе с помощью</w:t>
            </w:r>
          </w:p>
          <w:p w:rsidR="00766C07" w:rsidRPr="005C56F1" w:rsidRDefault="00766C07" w:rsidP="00766C07">
            <w:pPr>
              <w:autoSpaceDE w:val="0"/>
              <w:autoSpaceDN w:val="0"/>
              <w:adjustRightInd w:val="0"/>
            </w:pPr>
            <w:r w:rsidRPr="005C56F1">
              <w:t>средств текстового</w:t>
            </w:r>
          </w:p>
          <w:p w:rsidR="00766C07" w:rsidRPr="005C56F1" w:rsidRDefault="00766C07" w:rsidP="00766C07">
            <w:pPr>
              <w:autoSpaceDE w:val="0"/>
              <w:autoSpaceDN w:val="0"/>
              <w:adjustRightInd w:val="0"/>
            </w:pPr>
            <w:r w:rsidRPr="005C56F1">
              <w:t>процессора;</w:t>
            </w: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r w:rsidRPr="005C56F1">
              <w:t>выделять, перемещать и</w:t>
            </w:r>
          </w:p>
          <w:p w:rsidR="00766C07" w:rsidRPr="005C56F1" w:rsidRDefault="00766C07" w:rsidP="00766C07">
            <w:pPr>
              <w:autoSpaceDE w:val="0"/>
              <w:autoSpaceDN w:val="0"/>
              <w:adjustRightInd w:val="0"/>
            </w:pPr>
            <w:r w:rsidRPr="005C56F1">
              <w:t>удалять фрагменты</w:t>
            </w:r>
          </w:p>
          <w:p w:rsidR="00766C07" w:rsidRPr="005C56F1" w:rsidRDefault="00766C07" w:rsidP="00766C07">
            <w:pPr>
              <w:autoSpaceDE w:val="0"/>
              <w:autoSpaceDN w:val="0"/>
              <w:adjustRightInd w:val="0"/>
            </w:pPr>
            <w:r w:rsidRPr="005C56F1">
              <w:t xml:space="preserve">текста; </w:t>
            </w: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r w:rsidRPr="005C56F1">
              <w:t>создавать тексты</w:t>
            </w:r>
          </w:p>
          <w:p w:rsidR="00766C07" w:rsidRPr="005C56F1" w:rsidRDefault="00766C07" w:rsidP="00766C07">
            <w:pPr>
              <w:autoSpaceDE w:val="0"/>
              <w:autoSpaceDN w:val="0"/>
              <w:adjustRightInd w:val="0"/>
            </w:pPr>
            <w:r w:rsidRPr="005C56F1">
              <w:t>с повторяющимися</w:t>
            </w:r>
          </w:p>
          <w:p w:rsidR="00766C07" w:rsidRPr="005C56F1" w:rsidRDefault="00766C07" w:rsidP="00766C07">
            <w:pPr>
              <w:autoSpaceDE w:val="0"/>
              <w:autoSpaceDN w:val="0"/>
              <w:adjustRightInd w:val="0"/>
            </w:pPr>
            <w:r w:rsidRPr="005C56F1">
              <w:t>фрагментами;</w:t>
            </w: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r w:rsidRPr="005C56F1">
              <w:t>оформлять текст в</w:t>
            </w:r>
          </w:p>
          <w:p w:rsidR="00766C07" w:rsidRPr="005C56F1" w:rsidRDefault="00766C07" w:rsidP="00766C07">
            <w:pPr>
              <w:autoSpaceDE w:val="0"/>
              <w:autoSpaceDN w:val="0"/>
              <w:adjustRightInd w:val="0"/>
            </w:pPr>
            <w:r w:rsidRPr="005C56F1">
              <w:t>соответствии с</w:t>
            </w:r>
          </w:p>
          <w:p w:rsidR="00766C07" w:rsidRPr="005C56F1" w:rsidRDefault="00766C07" w:rsidP="00766C07">
            <w:pPr>
              <w:autoSpaceDE w:val="0"/>
              <w:autoSpaceDN w:val="0"/>
              <w:adjustRightInd w:val="0"/>
            </w:pPr>
            <w:r w:rsidRPr="005C56F1">
              <w:t>заданными требованиями</w:t>
            </w:r>
          </w:p>
          <w:p w:rsidR="00766C07" w:rsidRPr="005C56F1" w:rsidRDefault="00766C07" w:rsidP="00766C07">
            <w:pPr>
              <w:autoSpaceDE w:val="0"/>
              <w:autoSpaceDN w:val="0"/>
              <w:adjustRightInd w:val="0"/>
            </w:pPr>
            <w:r w:rsidRPr="005C56F1">
              <w:t>к шрифту, его</w:t>
            </w:r>
          </w:p>
          <w:p w:rsidR="00766C07" w:rsidRPr="005C56F1" w:rsidRDefault="00766C07" w:rsidP="00766C07">
            <w:pPr>
              <w:autoSpaceDE w:val="0"/>
              <w:autoSpaceDN w:val="0"/>
              <w:adjustRightInd w:val="0"/>
            </w:pPr>
            <w:r w:rsidRPr="005C56F1">
              <w:t>начертанию, размеру и</w:t>
            </w:r>
          </w:p>
          <w:p w:rsidR="00766C07" w:rsidRPr="005C56F1" w:rsidRDefault="00766C07" w:rsidP="00766C07">
            <w:pPr>
              <w:autoSpaceDE w:val="0"/>
              <w:autoSpaceDN w:val="0"/>
              <w:adjustRightInd w:val="0"/>
            </w:pPr>
            <w:r w:rsidRPr="005C56F1">
              <w:t>цвету, к выравниванию</w:t>
            </w:r>
          </w:p>
          <w:p w:rsidR="00766C07" w:rsidRPr="005C56F1" w:rsidRDefault="00766C07" w:rsidP="00766C07">
            <w:pPr>
              <w:autoSpaceDE w:val="0"/>
              <w:autoSpaceDN w:val="0"/>
              <w:adjustRightInd w:val="0"/>
            </w:pPr>
            <w:r w:rsidRPr="005C56F1">
              <w:t>текста;</w:t>
            </w: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r w:rsidRPr="005C56F1">
              <w:t>создавать, форматировать</w:t>
            </w:r>
          </w:p>
          <w:p w:rsidR="00766C07" w:rsidRPr="005C56F1" w:rsidRDefault="00766C07" w:rsidP="00766C07">
            <w:pPr>
              <w:autoSpaceDE w:val="0"/>
              <w:autoSpaceDN w:val="0"/>
              <w:adjustRightInd w:val="0"/>
            </w:pPr>
            <w:r w:rsidRPr="005C56F1">
              <w:t>и заполнять данными</w:t>
            </w:r>
          </w:p>
          <w:p w:rsidR="00766C07" w:rsidRPr="005C56F1" w:rsidRDefault="00766C07" w:rsidP="00766C07">
            <w:pPr>
              <w:shd w:val="clear" w:color="auto" w:fill="FFFFFF"/>
              <w:rPr>
                <w:color w:val="000000"/>
              </w:rPr>
            </w:pPr>
            <w:r w:rsidRPr="005C56F1">
              <w:t>таблицы.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чувство личной ответственности за качество окружающей</w:t>
            </w:r>
          </w:p>
          <w:p w:rsidR="00766C07" w:rsidRPr="005C56F1" w:rsidRDefault="00766C07" w:rsidP="00766C07">
            <w:pPr>
              <w:autoSpaceDE w:val="0"/>
              <w:autoSpaceDN w:val="0"/>
              <w:adjustRightInd w:val="0"/>
            </w:pPr>
            <w:r w:rsidRPr="005C56F1">
              <w:t>информационной среды.</w:t>
            </w:r>
          </w:p>
          <w:p w:rsidR="00766C07" w:rsidRPr="005C56F1" w:rsidRDefault="00766C07" w:rsidP="00766C07">
            <w:pPr>
              <w:shd w:val="clear" w:color="auto" w:fill="FFFFFF"/>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основы ИКТ-компетентности; умение осознанно строить</w:t>
            </w:r>
          </w:p>
          <w:p w:rsidR="00766C07" w:rsidRPr="005C56F1" w:rsidRDefault="00766C07" w:rsidP="00766C07">
            <w:pPr>
              <w:autoSpaceDE w:val="0"/>
              <w:autoSpaceDN w:val="0"/>
              <w:adjustRightInd w:val="0"/>
            </w:pPr>
            <w:r w:rsidRPr="005C56F1">
              <w:t>речевое высказывание в письменной форме;</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общее представление о тексте как форме представления</w:t>
            </w:r>
          </w:p>
          <w:p w:rsidR="00766C07" w:rsidRPr="005C56F1" w:rsidRDefault="00766C07" w:rsidP="00766C07">
            <w:pPr>
              <w:autoSpaceDE w:val="0"/>
              <w:autoSpaceDN w:val="0"/>
              <w:adjustRightInd w:val="0"/>
            </w:pPr>
            <w:r w:rsidRPr="005C56F1">
              <w:t xml:space="preserve">информации; умение создавать несложные </w:t>
            </w:r>
            <w:r w:rsidRPr="005C56F1">
              <w:lastRenderedPageBreak/>
              <w:t>текстовые документы на родном языке; сформировать у школьников представление о компьютере как</w:t>
            </w:r>
          </w:p>
          <w:p w:rsidR="00766C07" w:rsidRPr="005C56F1" w:rsidRDefault="00766C07" w:rsidP="00766C07">
            <w:pPr>
              <w:autoSpaceDE w:val="0"/>
              <w:autoSpaceDN w:val="0"/>
              <w:adjustRightInd w:val="0"/>
              <w:rPr>
                <w:color w:val="000000"/>
              </w:rPr>
            </w:pPr>
            <w:r w:rsidRPr="005C56F1">
              <w:t>инструменте обработки текстовой информации;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§8 (1, 2)</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11 4н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11.</w:t>
            </w:r>
          </w:p>
          <w:p w:rsidR="00766C07" w:rsidRPr="005C56F1" w:rsidRDefault="00766C07" w:rsidP="00766C07">
            <w:pPr>
              <w:shd w:val="clear" w:color="auto" w:fill="FFFFFF"/>
            </w:pPr>
            <w:r w:rsidRPr="005C56F1">
              <w:rPr>
                <w:color w:val="000000"/>
              </w:rPr>
              <w:t>Т3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9"/>
              </w:rPr>
              <w:t xml:space="preserve">Основные     объекты     текстового     документа.     Ввод </w:t>
            </w:r>
            <w:r w:rsidRPr="005C56F1">
              <w:rPr>
                <w:color w:val="000000"/>
              </w:rPr>
              <w:t>текста.</w:t>
            </w:r>
          </w:p>
          <w:p w:rsidR="00766C07" w:rsidRPr="005C56F1" w:rsidRDefault="00766C07" w:rsidP="00766C07">
            <w:pPr>
              <w:shd w:val="clear" w:color="auto" w:fill="FFFFFF"/>
            </w:pPr>
            <w:r w:rsidRPr="005C56F1">
              <w:rPr>
                <w:color w:val="000000"/>
              </w:rPr>
              <w:t>Практическая работа №5 «Вводим текст»</w:t>
            </w:r>
          </w:p>
        </w:tc>
        <w:tc>
          <w:tcPr>
            <w:tcW w:w="3260"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чувство личной ответственности за качество окружающей</w:t>
            </w:r>
          </w:p>
          <w:p w:rsidR="00766C07" w:rsidRPr="005C56F1" w:rsidRDefault="00766C07" w:rsidP="00766C07">
            <w:pPr>
              <w:shd w:val="clear" w:color="auto" w:fill="FFFFFF"/>
              <w:rPr>
                <w:color w:val="000000"/>
              </w:rPr>
            </w:pPr>
            <w:r w:rsidRPr="005C56F1">
              <w:t>информационной среды.</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основы ИКТ-компетентности; умение осознанно строить</w:t>
            </w:r>
          </w:p>
          <w:p w:rsidR="00766C07" w:rsidRPr="005C56F1" w:rsidRDefault="00766C07" w:rsidP="00766C07">
            <w:pPr>
              <w:autoSpaceDE w:val="0"/>
              <w:autoSpaceDN w:val="0"/>
              <w:adjustRightInd w:val="0"/>
            </w:pPr>
            <w:r w:rsidRPr="005C56F1">
              <w:t>речевое высказывание в письменной форме;</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 понятие о документе, об основных объектах текстового</w:t>
            </w:r>
          </w:p>
          <w:p w:rsidR="00766C07" w:rsidRPr="005C56F1" w:rsidRDefault="00766C07" w:rsidP="00766C07">
            <w:pPr>
              <w:autoSpaceDE w:val="0"/>
              <w:autoSpaceDN w:val="0"/>
              <w:adjustRightInd w:val="0"/>
            </w:pPr>
            <w:r w:rsidRPr="005C56F1">
              <w:t>документа; знание основных правил ввода текста; умение создавать</w:t>
            </w:r>
          </w:p>
          <w:p w:rsidR="00766C07" w:rsidRPr="005C56F1" w:rsidRDefault="00766C07" w:rsidP="00766C07">
            <w:pPr>
              <w:autoSpaceDE w:val="0"/>
              <w:autoSpaceDN w:val="0"/>
              <w:adjustRightInd w:val="0"/>
              <w:rPr>
                <w:color w:val="000000"/>
              </w:rPr>
            </w:pPr>
            <w:r w:rsidRPr="005C56F1">
              <w:t>несложные текстовые документы на родном языке;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§9 (3, 4)</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12 1н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12.</w:t>
            </w:r>
          </w:p>
          <w:p w:rsidR="00766C07" w:rsidRPr="005C56F1" w:rsidRDefault="00766C07" w:rsidP="00766C07">
            <w:pPr>
              <w:shd w:val="clear" w:color="auto" w:fill="FFFFFF"/>
            </w:pPr>
            <w:r w:rsidRPr="005C56F1">
              <w:rPr>
                <w:color w:val="000000"/>
              </w:rPr>
              <w:t>Т3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Редактирование текста.</w:t>
            </w:r>
          </w:p>
          <w:p w:rsidR="00766C07" w:rsidRPr="005C56F1" w:rsidRDefault="00766C07" w:rsidP="00766C07">
            <w:pPr>
              <w:shd w:val="clear" w:color="auto" w:fill="FFFFFF"/>
            </w:pPr>
            <w:r w:rsidRPr="005C56F1">
              <w:rPr>
                <w:color w:val="000000"/>
                <w:spacing w:val="-1"/>
              </w:rPr>
              <w:t>Практическая работа №6 «Редактируем текст»</w:t>
            </w:r>
          </w:p>
        </w:tc>
        <w:tc>
          <w:tcPr>
            <w:tcW w:w="3260"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чувство личной ответственности за качество окружающей</w:t>
            </w:r>
          </w:p>
          <w:p w:rsidR="00766C07" w:rsidRPr="005C56F1" w:rsidRDefault="00766C07" w:rsidP="00766C07">
            <w:pPr>
              <w:autoSpaceDE w:val="0"/>
              <w:autoSpaceDN w:val="0"/>
              <w:adjustRightInd w:val="0"/>
            </w:pPr>
            <w:r w:rsidRPr="005C56F1">
              <w:t>информационной среды.</w:t>
            </w:r>
          </w:p>
          <w:p w:rsidR="00766C07" w:rsidRPr="005C56F1" w:rsidRDefault="00766C07" w:rsidP="00766C07">
            <w:pPr>
              <w:shd w:val="clear" w:color="auto" w:fill="FFFFFF"/>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основы ИКТ-компетентности; умение осознанно строить</w:t>
            </w:r>
          </w:p>
          <w:p w:rsidR="00766C07" w:rsidRPr="005C56F1" w:rsidRDefault="00766C07" w:rsidP="00766C07">
            <w:pPr>
              <w:autoSpaceDE w:val="0"/>
              <w:autoSpaceDN w:val="0"/>
              <w:adjustRightInd w:val="0"/>
            </w:pPr>
            <w:r w:rsidRPr="005C56F1">
              <w:t>речевое высказывание в письменной форме;</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представление о редактировании как этапе создания</w:t>
            </w:r>
          </w:p>
          <w:p w:rsidR="00766C07" w:rsidRPr="005C56F1" w:rsidRDefault="00766C07" w:rsidP="00766C07">
            <w:pPr>
              <w:autoSpaceDE w:val="0"/>
              <w:autoSpaceDN w:val="0"/>
              <w:adjustRightInd w:val="0"/>
            </w:pPr>
            <w:r w:rsidRPr="005C56F1">
              <w:t xml:space="preserve">текстового документа; умение редактировать несложные </w:t>
            </w:r>
            <w:r w:rsidRPr="005C56F1">
              <w:lastRenderedPageBreak/>
              <w:t>текстовые</w:t>
            </w:r>
          </w:p>
          <w:p w:rsidR="00766C07" w:rsidRPr="005C56F1" w:rsidRDefault="00766C07" w:rsidP="00766C07">
            <w:pPr>
              <w:autoSpaceDE w:val="0"/>
              <w:autoSpaceDN w:val="0"/>
              <w:adjustRightInd w:val="0"/>
              <w:rPr>
                <w:color w:val="000000"/>
              </w:rPr>
            </w:pPr>
            <w:r w:rsidRPr="005C56F1">
              <w:t>документы на родном языке;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§9 (5)</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12 2н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13.</w:t>
            </w:r>
          </w:p>
          <w:p w:rsidR="00766C07" w:rsidRPr="005C56F1" w:rsidRDefault="00766C07" w:rsidP="00766C07">
            <w:pPr>
              <w:shd w:val="clear" w:color="auto" w:fill="FFFFFF"/>
            </w:pPr>
            <w:r w:rsidRPr="005C56F1">
              <w:rPr>
                <w:color w:val="000000"/>
              </w:rPr>
              <w:t>Т3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Текстовый фрагмент и операции с ним.</w:t>
            </w:r>
          </w:p>
          <w:p w:rsidR="00766C07" w:rsidRPr="005C56F1" w:rsidRDefault="00766C07" w:rsidP="00766C07">
            <w:pPr>
              <w:shd w:val="clear" w:color="auto" w:fill="FFFFFF"/>
            </w:pPr>
            <w:r w:rsidRPr="005C56F1">
              <w:rPr>
                <w:color w:val="000000"/>
              </w:rPr>
              <w:t>Практическая работа №7 «Работаем с фрагментами</w:t>
            </w:r>
            <w:r w:rsidRPr="005C56F1">
              <w:rPr>
                <w:color w:val="000000"/>
              </w:rPr>
              <w:br/>
              <w:t>текста»</w:t>
            </w:r>
          </w:p>
        </w:tc>
        <w:tc>
          <w:tcPr>
            <w:tcW w:w="3260"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 чувство личной ответственности за качество окружающей</w:t>
            </w:r>
          </w:p>
          <w:p w:rsidR="00766C07" w:rsidRPr="005C56F1" w:rsidRDefault="00766C07" w:rsidP="00766C07">
            <w:pPr>
              <w:autoSpaceDE w:val="0"/>
              <w:autoSpaceDN w:val="0"/>
              <w:adjustRightInd w:val="0"/>
            </w:pPr>
            <w:r w:rsidRPr="005C56F1">
              <w:t>информационной среды.</w:t>
            </w:r>
          </w:p>
          <w:p w:rsidR="00766C07" w:rsidRPr="005C56F1" w:rsidRDefault="00766C07" w:rsidP="00766C07">
            <w:pPr>
              <w:shd w:val="clear" w:color="auto" w:fill="FFFFFF"/>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основы ИКТ-компетентности; умение осознанно строить</w:t>
            </w:r>
          </w:p>
          <w:p w:rsidR="00766C07" w:rsidRPr="005C56F1" w:rsidRDefault="00766C07" w:rsidP="00766C07">
            <w:pPr>
              <w:autoSpaceDE w:val="0"/>
              <w:autoSpaceDN w:val="0"/>
              <w:adjustRightInd w:val="0"/>
            </w:pPr>
            <w:r w:rsidRPr="005C56F1">
              <w:t>речевое высказывание в письменной форме; умение выполнять основные</w:t>
            </w:r>
          </w:p>
          <w:p w:rsidR="00766C07" w:rsidRPr="005C56F1" w:rsidRDefault="00766C07" w:rsidP="00766C07">
            <w:pPr>
              <w:autoSpaceDE w:val="0"/>
              <w:autoSpaceDN w:val="0"/>
              <w:adjustRightInd w:val="0"/>
              <w:rPr>
                <w:color w:val="000000"/>
              </w:rPr>
            </w:pPr>
            <w:r w:rsidRPr="005C56F1">
              <w:t>операции по редактированию текстовых документов;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умение работать с фрагментами в процессе редактирования</w:t>
            </w:r>
          </w:p>
          <w:p w:rsidR="00766C07" w:rsidRPr="005C56F1" w:rsidRDefault="00766C07" w:rsidP="00766C07">
            <w:pPr>
              <w:autoSpaceDE w:val="0"/>
              <w:autoSpaceDN w:val="0"/>
              <w:adjustRightInd w:val="0"/>
            </w:pPr>
            <w:r w:rsidRPr="005C56F1">
              <w:t>текстовых документов;</w:t>
            </w:r>
          </w:p>
          <w:p w:rsidR="00766C07" w:rsidRPr="005C56F1" w:rsidRDefault="00766C07" w:rsidP="00766C07">
            <w:pPr>
              <w:shd w:val="clear" w:color="auto" w:fill="FFFFFF"/>
              <w:rPr>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§8 (6)</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12 3н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14.</w:t>
            </w:r>
          </w:p>
          <w:p w:rsidR="00766C07" w:rsidRPr="005C56F1" w:rsidRDefault="00766C07" w:rsidP="00766C07">
            <w:pPr>
              <w:shd w:val="clear" w:color="auto" w:fill="FFFFFF"/>
            </w:pPr>
            <w:r w:rsidRPr="005C56F1">
              <w:rPr>
                <w:color w:val="000000"/>
              </w:rPr>
              <w:t>Т3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Форматирование текста.</w:t>
            </w:r>
          </w:p>
          <w:p w:rsidR="00766C07" w:rsidRPr="005C56F1" w:rsidRDefault="00766C07" w:rsidP="00766C07">
            <w:pPr>
              <w:shd w:val="clear" w:color="auto" w:fill="FFFFFF"/>
            </w:pPr>
            <w:r w:rsidRPr="005C56F1">
              <w:rPr>
                <w:color w:val="000000"/>
                <w:spacing w:val="-1"/>
              </w:rPr>
              <w:t>Практическая работа №8 «Форматируем текст»</w:t>
            </w:r>
          </w:p>
        </w:tc>
        <w:tc>
          <w:tcPr>
            <w:tcW w:w="3260"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чувство личной ответственности за качество окружающей</w:t>
            </w:r>
          </w:p>
          <w:p w:rsidR="00766C07" w:rsidRPr="005C56F1" w:rsidRDefault="00766C07" w:rsidP="00766C07">
            <w:pPr>
              <w:autoSpaceDE w:val="0"/>
              <w:autoSpaceDN w:val="0"/>
              <w:adjustRightInd w:val="0"/>
            </w:pPr>
            <w:r w:rsidRPr="005C56F1">
              <w:t>информационной среды.</w:t>
            </w:r>
          </w:p>
          <w:p w:rsidR="00766C07" w:rsidRPr="005C56F1" w:rsidRDefault="00766C07" w:rsidP="00766C07">
            <w:pPr>
              <w:shd w:val="clear" w:color="auto" w:fill="FFFFFF"/>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 основы ИКТ-компетентности; умение оформлять текст в</w:t>
            </w:r>
          </w:p>
          <w:p w:rsidR="00766C07" w:rsidRPr="005C56F1" w:rsidRDefault="00766C07" w:rsidP="00766C07">
            <w:pPr>
              <w:autoSpaceDE w:val="0"/>
              <w:autoSpaceDN w:val="0"/>
              <w:adjustRightInd w:val="0"/>
            </w:pPr>
            <w:r w:rsidRPr="005C56F1">
              <w:t>соответствии с заданными требованиями к шрифту, его начертанию, размеру и</w:t>
            </w:r>
          </w:p>
          <w:p w:rsidR="00766C07" w:rsidRPr="005C56F1" w:rsidRDefault="00766C07" w:rsidP="00766C07">
            <w:pPr>
              <w:autoSpaceDE w:val="0"/>
              <w:autoSpaceDN w:val="0"/>
              <w:adjustRightInd w:val="0"/>
            </w:pPr>
            <w:r w:rsidRPr="005C56F1">
              <w:t>цвету, к выравниванию текста;</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представление о форматировании как этапе создания</w:t>
            </w:r>
          </w:p>
          <w:p w:rsidR="00766C07" w:rsidRPr="005C56F1" w:rsidRDefault="00766C07" w:rsidP="00766C07">
            <w:pPr>
              <w:autoSpaceDE w:val="0"/>
              <w:autoSpaceDN w:val="0"/>
              <w:adjustRightInd w:val="0"/>
            </w:pPr>
            <w:r w:rsidRPr="005C56F1">
              <w:t>текстового документа; умение форматировать несложные текстовые</w:t>
            </w:r>
          </w:p>
          <w:p w:rsidR="00766C07" w:rsidRPr="005C56F1" w:rsidRDefault="00766C07" w:rsidP="00766C07">
            <w:pPr>
              <w:autoSpaceDE w:val="0"/>
              <w:autoSpaceDN w:val="0"/>
              <w:adjustRightInd w:val="0"/>
              <w:rPr>
                <w:color w:val="000000"/>
              </w:rPr>
            </w:pPr>
            <w:r w:rsidRPr="005C56F1">
              <w:t>документы;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§8 (7)</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12 4н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15.</w:t>
            </w:r>
          </w:p>
          <w:p w:rsidR="00766C07" w:rsidRPr="005C56F1" w:rsidRDefault="00766C07" w:rsidP="00766C07">
            <w:pPr>
              <w:shd w:val="clear" w:color="auto" w:fill="FFFFFF"/>
            </w:pPr>
            <w:r w:rsidRPr="005C56F1">
              <w:rPr>
                <w:color w:val="000000"/>
              </w:rPr>
              <w:t>Т3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11"/>
              </w:rPr>
              <w:t>Представление       информации       в       форме       таблиц.</w:t>
            </w:r>
            <w:r w:rsidRPr="005C56F1">
              <w:rPr>
                <w:color w:val="000000"/>
                <w:spacing w:val="-11"/>
              </w:rPr>
              <w:br/>
            </w:r>
            <w:r w:rsidRPr="005C56F1">
              <w:rPr>
                <w:color w:val="000000"/>
              </w:rPr>
              <w:t>Структура таблицы.</w:t>
            </w:r>
          </w:p>
          <w:p w:rsidR="00766C07" w:rsidRPr="005C56F1" w:rsidRDefault="00766C07" w:rsidP="00766C07">
            <w:pPr>
              <w:shd w:val="clear" w:color="auto" w:fill="FFFFFF"/>
              <w:rPr>
                <w:color w:val="000000"/>
              </w:rPr>
            </w:pPr>
            <w:r w:rsidRPr="005C56F1">
              <w:rPr>
                <w:color w:val="000000"/>
                <w:spacing w:val="-14"/>
              </w:rPr>
              <w:t>Практическая        работа        №9        «</w:t>
            </w:r>
            <w:proofErr w:type="spellStart"/>
            <w:r w:rsidRPr="005C56F1">
              <w:rPr>
                <w:color w:val="000000"/>
                <w:spacing w:val="-14"/>
              </w:rPr>
              <w:t>Созда</w:t>
            </w:r>
            <w:r w:rsidRPr="005C56F1">
              <w:rPr>
                <w:rFonts w:ascii="Tahoma" w:hAnsi="Tahoma" w:cs="Tahoma"/>
                <w:color w:val="000000"/>
                <w:spacing w:val="-14"/>
              </w:rPr>
              <w:t>ѐ</w:t>
            </w:r>
            <w:r w:rsidRPr="005C56F1">
              <w:rPr>
                <w:color w:val="000000"/>
                <w:spacing w:val="-14"/>
              </w:rPr>
              <w:t>м</w:t>
            </w:r>
            <w:proofErr w:type="spellEnd"/>
            <w:r w:rsidRPr="005C56F1">
              <w:rPr>
                <w:color w:val="000000"/>
                <w:spacing w:val="-14"/>
              </w:rPr>
              <w:t xml:space="preserve">        простые</w:t>
            </w:r>
            <w:r w:rsidRPr="005C56F1">
              <w:rPr>
                <w:color w:val="000000"/>
                <w:spacing w:val="-14"/>
              </w:rPr>
              <w:br/>
            </w:r>
            <w:r w:rsidRPr="005C56F1">
              <w:rPr>
                <w:color w:val="000000"/>
              </w:rPr>
              <w:t>таблицы» (задания 1 и 2)</w:t>
            </w:r>
          </w:p>
          <w:p w:rsidR="00766C07" w:rsidRPr="00C7520B" w:rsidRDefault="00766C07" w:rsidP="00766C07">
            <w:pPr>
              <w:shd w:val="clear" w:color="auto" w:fill="FFFFFF"/>
              <w:rPr>
                <w:b/>
              </w:rPr>
            </w:pPr>
            <w:r w:rsidRPr="00C7520B">
              <w:rPr>
                <w:b/>
                <w:bCs/>
              </w:rPr>
              <w:t>Тест по теме «Информация и информационные процессы»</w:t>
            </w:r>
          </w:p>
        </w:tc>
        <w:tc>
          <w:tcPr>
            <w:tcW w:w="3260"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чувство личной ответственности за качество окружающей</w:t>
            </w:r>
          </w:p>
          <w:p w:rsidR="00766C07" w:rsidRPr="005C56F1" w:rsidRDefault="00766C07" w:rsidP="00766C07">
            <w:pPr>
              <w:autoSpaceDE w:val="0"/>
              <w:autoSpaceDN w:val="0"/>
              <w:adjustRightInd w:val="0"/>
              <w:rPr>
                <w:color w:val="000000"/>
              </w:rPr>
            </w:pPr>
            <w:r w:rsidRPr="005C56F1">
              <w:t>информационной среды.</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 основы ИКТ-компетентности; умение применять</w:t>
            </w:r>
          </w:p>
          <w:p w:rsidR="00766C07" w:rsidRPr="005C56F1" w:rsidRDefault="00766C07" w:rsidP="00766C07">
            <w:pPr>
              <w:autoSpaceDE w:val="0"/>
              <w:autoSpaceDN w:val="0"/>
              <w:adjustRightInd w:val="0"/>
              <w:rPr>
                <w:color w:val="000000"/>
              </w:rPr>
            </w:pPr>
            <w:r w:rsidRPr="005C56F1">
              <w:t>таблицы для представления разного рода однотипной информации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представление о структуре таблицы; умение создавать</w:t>
            </w:r>
          </w:p>
          <w:p w:rsidR="00766C07" w:rsidRPr="005C56F1" w:rsidRDefault="00766C07" w:rsidP="00766C07">
            <w:pPr>
              <w:shd w:val="clear" w:color="auto" w:fill="FFFFFF"/>
              <w:rPr>
                <w:color w:val="000000"/>
              </w:rPr>
            </w:pPr>
            <w:r w:rsidRPr="005C56F1">
              <w:t>простые таблицы;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§9 (1)</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12 5н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16.</w:t>
            </w:r>
          </w:p>
          <w:p w:rsidR="00766C07" w:rsidRPr="005C56F1" w:rsidRDefault="00766C07" w:rsidP="00766C07">
            <w:pPr>
              <w:shd w:val="clear" w:color="auto" w:fill="FFFFFF"/>
            </w:pPr>
            <w:r w:rsidRPr="005C56F1">
              <w:rPr>
                <w:color w:val="000000"/>
              </w:rPr>
              <w:t>Т1/Т3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Табличное решение логических задач.</w:t>
            </w:r>
          </w:p>
          <w:p w:rsidR="00766C07" w:rsidRPr="005C56F1" w:rsidRDefault="00766C07" w:rsidP="00766C07">
            <w:pPr>
              <w:shd w:val="clear" w:color="auto" w:fill="FFFFFF"/>
            </w:pPr>
            <w:r w:rsidRPr="005C56F1">
              <w:rPr>
                <w:color w:val="000000"/>
                <w:spacing w:val="-14"/>
              </w:rPr>
              <w:t>Практическая        работа        №9        «</w:t>
            </w:r>
            <w:r w:rsidRPr="00DA552D">
              <w:rPr>
                <w:color w:val="000000"/>
                <w:spacing w:val="-14"/>
              </w:rPr>
              <w:t>Создаём</w:t>
            </w:r>
            <w:r w:rsidRPr="005C56F1">
              <w:rPr>
                <w:color w:val="000000"/>
                <w:spacing w:val="-14"/>
              </w:rPr>
              <w:t xml:space="preserve">        простые</w:t>
            </w:r>
            <w:r w:rsidRPr="005C56F1">
              <w:rPr>
                <w:color w:val="000000"/>
                <w:spacing w:val="-14"/>
              </w:rPr>
              <w:br/>
            </w:r>
            <w:r w:rsidRPr="005C56F1">
              <w:rPr>
                <w:color w:val="000000"/>
              </w:rPr>
              <w:t>таблицы» (задания 3 и 4)</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2F68B5" w:rsidRDefault="00766C07" w:rsidP="00766C07">
            <w:r w:rsidRPr="002F68B5">
              <w:t xml:space="preserve">Применять таблицы при решении логических задач </w:t>
            </w:r>
          </w:p>
          <w:p w:rsidR="00766C07" w:rsidRPr="005C56F1" w:rsidRDefault="00766C07" w:rsidP="00766C07">
            <w:pPr>
              <w:autoSpaceDE w:val="0"/>
              <w:autoSpaceDN w:val="0"/>
              <w:adjustRightInd w:val="0"/>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чувство личной ответственности за качество окружающей</w:t>
            </w:r>
          </w:p>
          <w:p w:rsidR="00766C07" w:rsidRPr="005C56F1" w:rsidRDefault="00766C07" w:rsidP="00766C07">
            <w:pPr>
              <w:shd w:val="clear" w:color="auto" w:fill="FFFFFF"/>
              <w:rPr>
                <w:color w:val="000000"/>
              </w:rPr>
            </w:pPr>
            <w:r w:rsidRPr="005C56F1">
              <w:t>информационной среды.</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основы ИКТ-компетентности; умение использовать</w:t>
            </w:r>
          </w:p>
          <w:p w:rsidR="00766C07" w:rsidRPr="005C56F1" w:rsidRDefault="00766C07" w:rsidP="00766C07">
            <w:pPr>
              <w:autoSpaceDE w:val="0"/>
              <w:autoSpaceDN w:val="0"/>
              <w:adjustRightInd w:val="0"/>
            </w:pPr>
            <w:r w:rsidRPr="005C56F1">
              <w:t>таблицы для фиксации взаимно однозначного соответствия между объектами</w:t>
            </w:r>
          </w:p>
          <w:p w:rsidR="00766C07" w:rsidRPr="005C56F1" w:rsidRDefault="00766C07" w:rsidP="00766C07">
            <w:pPr>
              <w:autoSpaceDE w:val="0"/>
              <w:autoSpaceDN w:val="0"/>
              <w:adjustRightInd w:val="0"/>
              <w:rPr>
                <w:color w:val="000000"/>
              </w:rPr>
            </w:pPr>
            <w:r w:rsidRPr="005C56F1">
              <w:t>двух множеств;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умение представлять информацию в табличной форме.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§9 (2)</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01 2н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17.</w:t>
            </w:r>
          </w:p>
          <w:p w:rsidR="00766C07" w:rsidRPr="005C56F1" w:rsidRDefault="00766C07" w:rsidP="00766C07">
            <w:pPr>
              <w:shd w:val="clear" w:color="auto" w:fill="FFFFFF"/>
            </w:pPr>
            <w:r w:rsidRPr="005C56F1">
              <w:rPr>
                <w:color w:val="000000"/>
              </w:rPr>
              <w:t>Т1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10"/>
              </w:rPr>
              <w:t>Разнообразие        наглядных        форм        представления</w:t>
            </w:r>
            <w:r w:rsidRPr="005C56F1">
              <w:rPr>
                <w:color w:val="000000"/>
                <w:spacing w:val="-10"/>
              </w:rPr>
              <w:br/>
            </w:r>
            <w:r w:rsidRPr="005C56F1">
              <w:rPr>
                <w:color w:val="000000"/>
              </w:rPr>
              <w:t>информации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2F68B5" w:rsidRDefault="00766C07" w:rsidP="00766C07">
            <w:r w:rsidRPr="002F68B5">
              <w:t>Представлять однотипную информацию в виде таблицы.</w:t>
            </w:r>
          </w:p>
          <w:p w:rsidR="00766C07" w:rsidRPr="005C56F1" w:rsidRDefault="00766C07" w:rsidP="00766C07">
            <w:pPr>
              <w:autoSpaceDE w:val="0"/>
              <w:autoSpaceDN w:val="0"/>
              <w:adjustRightInd w:val="0"/>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чувство личной ответственности за качество окружающей</w:t>
            </w:r>
          </w:p>
          <w:p w:rsidR="00766C07" w:rsidRPr="005C56F1" w:rsidRDefault="00766C07" w:rsidP="00766C07">
            <w:pPr>
              <w:shd w:val="clear" w:color="auto" w:fill="FFFFFF"/>
              <w:rPr>
                <w:color w:val="000000"/>
              </w:rPr>
            </w:pPr>
            <w:r w:rsidRPr="005C56F1">
              <w:t>информационной среды.</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умение выбирать форму представления информации,</w:t>
            </w:r>
          </w:p>
          <w:p w:rsidR="00766C07" w:rsidRPr="005C56F1" w:rsidRDefault="00766C07" w:rsidP="00766C07">
            <w:pPr>
              <w:autoSpaceDE w:val="0"/>
              <w:autoSpaceDN w:val="0"/>
              <w:adjustRightInd w:val="0"/>
            </w:pPr>
            <w:r w:rsidRPr="005C56F1">
              <w:t>соответствующую решаемой задаче;</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умение представлять информацию в наглядной форме;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§10 (1, 2)</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01 3н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18.</w:t>
            </w:r>
          </w:p>
          <w:p w:rsidR="00766C07" w:rsidRPr="005C56F1" w:rsidRDefault="00766C07" w:rsidP="00766C07">
            <w:pPr>
              <w:shd w:val="clear" w:color="auto" w:fill="FFFFFF"/>
            </w:pPr>
            <w:r w:rsidRPr="005C56F1">
              <w:rPr>
                <w:color w:val="000000"/>
              </w:rPr>
              <w:t>Т3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Диаграммы.</w:t>
            </w:r>
          </w:p>
          <w:p w:rsidR="00766C07" w:rsidRPr="005C56F1" w:rsidRDefault="00766C07" w:rsidP="00766C07">
            <w:pPr>
              <w:shd w:val="clear" w:color="auto" w:fill="FFFFFF"/>
            </w:pPr>
            <w:r w:rsidRPr="005C56F1">
              <w:rPr>
                <w:color w:val="000000"/>
                <w:spacing w:val="-1"/>
              </w:rPr>
              <w:t>Практическая работа №10 «Строим диаграммы»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Представлять информацию в виде диаграммы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чувство личной ответственности за качество окружающей</w:t>
            </w:r>
          </w:p>
          <w:p w:rsidR="00766C07" w:rsidRPr="005C56F1" w:rsidRDefault="00766C07" w:rsidP="00766C07">
            <w:pPr>
              <w:shd w:val="clear" w:color="auto" w:fill="FFFFFF"/>
              <w:rPr>
                <w:color w:val="000000"/>
              </w:rPr>
            </w:pPr>
            <w:r w:rsidRPr="005C56F1">
              <w:t>информационной среды</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умение выбирать форму представления информации,</w:t>
            </w:r>
          </w:p>
          <w:p w:rsidR="00766C07" w:rsidRPr="005C56F1" w:rsidRDefault="00766C07" w:rsidP="00766C07">
            <w:pPr>
              <w:autoSpaceDE w:val="0"/>
              <w:autoSpaceDN w:val="0"/>
              <w:adjustRightInd w:val="0"/>
            </w:pPr>
            <w:r w:rsidRPr="005C56F1">
              <w:t>соответствующую решаемой задаче; умение визуализировать числовые</w:t>
            </w:r>
          </w:p>
          <w:p w:rsidR="00766C07" w:rsidRPr="005C56F1" w:rsidRDefault="00766C07" w:rsidP="00766C07">
            <w:pPr>
              <w:autoSpaceDE w:val="0"/>
              <w:autoSpaceDN w:val="0"/>
              <w:adjustRightInd w:val="0"/>
              <w:rPr>
                <w:color w:val="000000"/>
              </w:rPr>
            </w:pPr>
            <w:r w:rsidRPr="005C56F1">
              <w:t>данные;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умение строить столбиковые и круговые диаграммы;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§10 (3)</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01 4н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19.</w:t>
            </w:r>
          </w:p>
          <w:p w:rsidR="00766C07" w:rsidRPr="005C56F1" w:rsidRDefault="00766C07" w:rsidP="00766C07">
            <w:pPr>
              <w:shd w:val="clear" w:color="auto" w:fill="FFFFFF"/>
            </w:pPr>
            <w:r w:rsidRPr="005C56F1">
              <w:rPr>
                <w:color w:val="000000"/>
              </w:rPr>
              <w:t>Т4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8"/>
              </w:rPr>
              <w:t>Компьютерная      графика.      Графический      редактор</w:t>
            </w:r>
          </w:p>
          <w:p w:rsidR="00766C07" w:rsidRPr="005C56F1" w:rsidRDefault="00766C07" w:rsidP="00766C07">
            <w:pPr>
              <w:shd w:val="clear" w:color="auto" w:fill="FFFFFF"/>
            </w:pPr>
            <w:r w:rsidRPr="005C56F1">
              <w:rPr>
                <w:color w:val="000000"/>
                <w:lang w:val="en-US"/>
              </w:rPr>
              <w:t>Paint</w:t>
            </w:r>
          </w:p>
          <w:p w:rsidR="00766C07" w:rsidRPr="005C56F1" w:rsidRDefault="00766C07" w:rsidP="00766C07">
            <w:pPr>
              <w:shd w:val="clear" w:color="auto" w:fill="FFFFFF"/>
            </w:pPr>
            <w:r w:rsidRPr="005C56F1">
              <w:rPr>
                <w:color w:val="000000"/>
                <w:spacing w:val="-6"/>
              </w:rPr>
              <w:t>Практическая   работа   №11   «Изучаем   инструменты</w:t>
            </w:r>
          </w:p>
          <w:p w:rsidR="00766C07" w:rsidRPr="005C56F1" w:rsidRDefault="00766C07" w:rsidP="00766C07">
            <w:pPr>
              <w:shd w:val="clear" w:color="auto" w:fill="FFFFFF"/>
            </w:pPr>
            <w:r w:rsidRPr="005C56F1">
              <w:rPr>
                <w:color w:val="000000"/>
              </w:rPr>
              <w:t>графического редактора»</w:t>
            </w:r>
          </w:p>
        </w:tc>
        <w:tc>
          <w:tcPr>
            <w:tcW w:w="3260"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выделять в сложных</w:t>
            </w:r>
          </w:p>
          <w:p w:rsidR="00766C07" w:rsidRPr="005C56F1" w:rsidRDefault="00766C07" w:rsidP="00766C07">
            <w:pPr>
              <w:autoSpaceDE w:val="0"/>
              <w:autoSpaceDN w:val="0"/>
              <w:adjustRightInd w:val="0"/>
            </w:pPr>
            <w:r w:rsidRPr="005C56F1">
              <w:t>графических объектах</w:t>
            </w:r>
          </w:p>
          <w:p w:rsidR="00766C07" w:rsidRPr="005C56F1" w:rsidRDefault="00766C07" w:rsidP="00766C07">
            <w:pPr>
              <w:autoSpaceDE w:val="0"/>
              <w:autoSpaceDN w:val="0"/>
              <w:adjustRightInd w:val="0"/>
            </w:pPr>
            <w:r w:rsidRPr="005C56F1">
              <w:t>простые (графические</w:t>
            </w:r>
          </w:p>
          <w:p w:rsidR="00766C07" w:rsidRPr="005C56F1" w:rsidRDefault="00766C07" w:rsidP="00766C07">
            <w:pPr>
              <w:autoSpaceDE w:val="0"/>
              <w:autoSpaceDN w:val="0"/>
              <w:adjustRightInd w:val="0"/>
            </w:pPr>
            <w:r w:rsidRPr="005C56F1">
              <w:t>примитивы);</w:t>
            </w: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r w:rsidRPr="005C56F1">
              <w:t>планировать работу по</w:t>
            </w:r>
          </w:p>
          <w:p w:rsidR="00766C07" w:rsidRPr="005C56F1" w:rsidRDefault="00766C07" w:rsidP="00766C07">
            <w:pPr>
              <w:autoSpaceDE w:val="0"/>
              <w:autoSpaceDN w:val="0"/>
              <w:adjustRightInd w:val="0"/>
            </w:pPr>
            <w:r w:rsidRPr="005C56F1">
              <w:t>конструированию</w:t>
            </w:r>
          </w:p>
          <w:p w:rsidR="00766C07" w:rsidRPr="005C56F1" w:rsidRDefault="00766C07" w:rsidP="00766C07">
            <w:pPr>
              <w:autoSpaceDE w:val="0"/>
              <w:autoSpaceDN w:val="0"/>
              <w:adjustRightInd w:val="0"/>
            </w:pPr>
            <w:r w:rsidRPr="005C56F1">
              <w:t>сложных графических</w:t>
            </w:r>
          </w:p>
          <w:p w:rsidR="00766C07" w:rsidRPr="005C56F1" w:rsidRDefault="00766C07" w:rsidP="00766C07">
            <w:pPr>
              <w:autoSpaceDE w:val="0"/>
              <w:autoSpaceDN w:val="0"/>
              <w:adjustRightInd w:val="0"/>
            </w:pPr>
            <w:r w:rsidRPr="005C56F1">
              <w:t>объектов из простых;</w:t>
            </w: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r w:rsidRPr="005C56F1">
              <w:t>определять инструменты</w:t>
            </w:r>
          </w:p>
          <w:p w:rsidR="00766C07" w:rsidRPr="005C56F1" w:rsidRDefault="00766C07" w:rsidP="00766C07">
            <w:pPr>
              <w:autoSpaceDE w:val="0"/>
              <w:autoSpaceDN w:val="0"/>
              <w:adjustRightInd w:val="0"/>
            </w:pPr>
            <w:r w:rsidRPr="005C56F1">
              <w:t>графического редактора</w:t>
            </w:r>
          </w:p>
          <w:p w:rsidR="00766C07" w:rsidRPr="005C56F1" w:rsidRDefault="00766C07" w:rsidP="00766C07">
            <w:pPr>
              <w:autoSpaceDE w:val="0"/>
              <w:autoSpaceDN w:val="0"/>
              <w:adjustRightInd w:val="0"/>
            </w:pPr>
            <w:r w:rsidRPr="005C56F1">
              <w:t>для выполнения базовых</w:t>
            </w:r>
          </w:p>
          <w:p w:rsidR="00766C07" w:rsidRPr="005C56F1" w:rsidRDefault="00766C07" w:rsidP="00766C07">
            <w:pPr>
              <w:autoSpaceDE w:val="0"/>
              <w:autoSpaceDN w:val="0"/>
              <w:adjustRightInd w:val="0"/>
            </w:pPr>
            <w:r w:rsidRPr="005C56F1">
              <w:lastRenderedPageBreak/>
              <w:t>операций по созданию</w:t>
            </w:r>
          </w:p>
          <w:p w:rsidR="00766C07" w:rsidRPr="005C56F1" w:rsidRDefault="00766C07" w:rsidP="00766C07">
            <w:pPr>
              <w:autoSpaceDE w:val="0"/>
              <w:autoSpaceDN w:val="0"/>
              <w:adjustRightInd w:val="0"/>
            </w:pPr>
            <w:r w:rsidRPr="005C56F1">
              <w:t>изображений;</w:t>
            </w: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r w:rsidRPr="005C56F1">
              <w:t>использовать простейший</w:t>
            </w:r>
          </w:p>
          <w:p w:rsidR="00766C07" w:rsidRPr="005C56F1" w:rsidRDefault="00766C07" w:rsidP="00766C07">
            <w:pPr>
              <w:autoSpaceDE w:val="0"/>
              <w:autoSpaceDN w:val="0"/>
              <w:adjustRightInd w:val="0"/>
            </w:pPr>
            <w:r w:rsidRPr="005C56F1">
              <w:t>(растровый и/или</w:t>
            </w:r>
          </w:p>
          <w:p w:rsidR="00766C07" w:rsidRPr="005C56F1" w:rsidRDefault="00766C07" w:rsidP="00766C07">
            <w:pPr>
              <w:autoSpaceDE w:val="0"/>
              <w:autoSpaceDN w:val="0"/>
              <w:adjustRightInd w:val="0"/>
            </w:pPr>
            <w:r w:rsidRPr="005C56F1">
              <w:t>векторный) графический</w:t>
            </w:r>
          </w:p>
          <w:p w:rsidR="00766C07" w:rsidRPr="005C56F1" w:rsidRDefault="00766C07" w:rsidP="00766C07">
            <w:pPr>
              <w:autoSpaceDE w:val="0"/>
              <w:autoSpaceDN w:val="0"/>
              <w:adjustRightInd w:val="0"/>
            </w:pPr>
            <w:r w:rsidRPr="005C56F1">
              <w:t>редактор для создания и</w:t>
            </w:r>
          </w:p>
          <w:p w:rsidR="00766C07" w:rsidRPr="005C56F1" w:rsidRDefault="00766C07" w:rsidP="00766C07">
            <w:pPr>
              <w:autoSpaceDE w:val="0"/>
              <w:autoSpaceDN w:val="0"/>
              <w:adjustRightInd w:val="0"/>
            </w:pPr>
            <w:r w:rsidRPr="005C56F1">
              <w:t>редактирования</w:t>
            </w:r>
          </w:p>
          <w:p w:rsidR="00766C07" w:rsidRPr="005C56F1" w:rsidRDefault="00766C07" w:rsidP="00766C07">
            <w:pPr>
              <w:autoSpaceDE w:val="0"/>
              <w:autoSpaceDN w:val="0"/>
              <w:adjustRightInd w:val="0"/>
            </w:pPr>
            <w:r w:rsidRPr="005C56F1">
              <w:t>изображений;</w:t>
            </w: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r w:rsidRPr="005C56F1">
              <w:t>создавать сложные графические объекты с</w:t>
            </w:r>
          </w:p>
          <w:p w:rsidR="00766C07" w:rsidRPr="005C56F1" w:rsidRDefault="00766C07" w:rsidP="00766C07">
            <w:pPr>
              <w:autoSpaceDE w:val="0"/>
              <w:autoSpaceDN w:val="0"/>
              <w:adjustRightInd w:val="0"/>
            </w:pPr>
            <w:r w:rsidRPr="005C56F1">
              <w:t>повторяющимися и /или</w:t>
            </w:r>
          </w:p>
          <w:p w:rsidR="00766C07" w:rsidRPr="005C56F1" w:rsidRDefault="00766C07" w:rsidP="00766C07">
            <w:pPr>
              <w:autoSpaceDE w:val="0"/>
              <w:autoSpaceDN w:val="0"/>
              <w:adjustRightInd w:val="0"/>
            </w:pPr>
            <w:r w:rsidRPr="005C56F1">
              <w:t>преобразованными</w:t>
            </w:r>
          </w:p>
          <w:p w:rsidR="00766C07" w:rsidRPr="005C56F1" w:rsidRDefault="00766C07" w:rsidP="00766C07">
            <w:pPr>
              <w:shd w:val="clear" w:color="auto" w:fill="FFFFFF"/>
              <w:rPr>
                <w:color w:val="000000"/>
              </w:rPr>
            </w:pPr>
            <w:r w:rsidRPr="005C56F1">
              <w:t>фрагментами.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чувство личной ответственности за качество окружающей</w:t>
            </w:r>
          </w:p>
          <w:p w:rsidR="00766C07" w:rsidRPr="005C56F1" w:rsidRDefault="00766C07" w:rsidP="00766C07">
            <w:pPr>
              <w:shd w:val="clear" w:color="auto" w:fill="FFFFFF"/>
              <w:rPr>
                <w:color w:val="000000"/>
              </w:rPr>
            </w:pPr>
            <w:r w:rsidRPr="005C56F1">
              <w:t>информационной среды</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развитие ИКТ-компетентности; умение выбирать форму</w:t>
            </w:r>
          </w:p>
          <w:p w:rsidR="00766C07" w:rsidRPr="005C56F1" w:rsidRDefault="00766C07" w:rsidP="00766C07">
            <w:pPr>
              <w:autoSpaceDE w:val="0"/>
              <w:autoSpaceDN w:val="0"/>
              <w:adjustRightInd w:val="0"/>
            </w:pPr>
            <w:r w:rsidRPr="005C56F1">
              <w:t>представления информации, соответствующую решаемой задаче;</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умение создавать несложные изображения с помощью</w:t>
            </w:r>
          </w:p>
          <w:p w:rsidR="00766C07" w:rsidRPr="005C56F1" w:rsidRDefault="00766C07" w:rsidP="00766C07">
            <w:pPr>
              <w:autoSpaceDE w:val="0"/>
              <w:autoSpaceDN w:val="0"/>
              <w:adjustRightInd w:val="0"/>
            </w:pPr>
            <w:r w:rsidRPr="005C56F1">
              <w:t>графического редактора; развитие представлений о компьютере как</w:t>
            </w:r>
          </w:p>
          <w:p w:rsidR="00766C07" w:rsidRPr="005C56F1" w:rsidRDefault="00766C07" w:rsidP="00766C07">
            <w:pPr>
              <w:shd w:val="clear" w:color="auto" w:fill="FFFFFF"/>
              <w:rPr>
                <w:color w:val="000000"/>
              </w:rPr>
            </w:pPr>
            <w:r w:rsidRPr="005C56F1">
              <w:t xml:space="preserve">универсальном устройстве работы с </w:t>
            </w:r>
            <w:r w:rsidRPr="005C56F1">
              <w:lastRenderedPageBreak/>
              <w:t>информацией;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§11 (1)</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02 1н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20.</w:t>
            </w:r>
          </w:p>
          <w:p w:rsidR="00766C07" w:rsidRPr="005C56F1" w:rsidRDefault="00766C07" w:rsidP="00766C07">
            <w:pPr>
              <w:shd w:val="clear" w:color="auto" w:fill="FFFFFF"/>
              <w:rPr>
                <w:color w:val="000000"/>
              </w:rPr>
            </w:pPr>
            <w:r w:rsidRPr="005C56F1">
              <w:rPr>
                <w:color w:val="000000"/>
              </w:rPr>
              <w:t>Т4</w:t>
            </w:r>
          </w:p>
          <w:p w:rsidR="00766C07" w:rsidRPr="005C56F1" w:rsidRDefault="00766C07" w:rsidP="00766C07">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Преобразование графических изображений</w:t>
            </w:r>
            <w:r w:rsidRPr="005C56F1">
              <w:rPr>
                <w:color w:val="000000"/>
              </w:rPr>
              <w:br/>
            </w:r>
            <w:r w:rsidRPr="005C56F1">
              <w:rPr>
                <w:color w:val="000000"/>
                <w:spacing w:val="-17"/>
              </w:rPr>
              <w:t>Практическая            работа            №12            «Работаем            с</w:t>
            </w:r>
            <w:r w:rsidRPr="005C56F1">
              <w:rPr>
                <w:color w:val="000000"/>
                <w:spacing w:val="-17"/>
              </w:rPr>
              <w:br/>
            </w:r>
            <w:r w:rsidRPr="005C56F1">
              <w:rPr>
                <w:color w:val="000000"/>
              </w:rPr>
              <w:t>графическими фрагментами»</w:t>
            </w:r>
          </w:p>
        </w:tc>
        <w:tc>
          <w:tcPr>
            <w:tcW w:w="3260"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чувство личной ответственности за качество окружающей</w:t>
            </w:r>
          </w:p>
          <w:p w:rsidR="00766C07" w:rsidRPr="005C56F1" w:rsidRDefault="00766C07" w:rsidP="00766C07">
            <w:pPr>
              <w:shd w:val="clear" w:color="auto" w:fill="FFFFFF"/>
              <w:rPr>
                <w:color w:val="000000"/>
              </w:rPr>
            </w:pPr>
            <w:r w:rsidRPr="005C56F1">
              <w:t>информационной среды</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развитие ИКТ-компетентности; умение выбирать форму</w:t>
            </w:r>
          </w:p>
          <w:p w:rsidR="00766C07" w:rsidRPr="005C56F1" w:rsidRDefault="00766C07" w:rsidP="00766C07">
            <w:pPr>
              <w:autoSpaceDE w:val="0"/>
              <w:autoSpaceDN w:val="0"/>
              <w:adjustRightInd w:val="0"/>
            </w:pPr>
            <w:r w:rsidRPr="005C56F1">
              <w:t>представления информации, соответствующую решаемой задаче;</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умение создавать и редактировать изображения, используя</w:t>
            </w:r>
          </w:p>
          <w:p w:rsidR="00766C07" w:rsidRPr="005C56F1" w:rsidRDefault="00766C07" w:rsidP="00766C07">
            <w:pPr>
              <w:autoSpaceDE w:val="0"/>
              <w:autoSpaceDN w:val="0"/>
              <w:adjustRightInd w:val="0"/>
            </w:pPr>
            <w:r w:rsidRPr="005C56F1">
              <w:t>операции с фрагментами; представления об устройстве ввода графической</w:t>
            </w:r>
          </w:p>
          <w:p w:rsidR="00766C07" w:rsidRPr="005C56F1" w:rsidRDefault="00766C07" w:rsidP="00766C07">
            <w:pPr>
              <w:autoSpaceDE w:val="0"/>
              <w:autoSpaceDN w:val="0"/>
              <w:adjustRightInd w:val="0"/>
              <w:rPr>
                <w:color w:val="000000"/>
              </w:rPr>
            </w:pPr>
            <w:r w:rsidRPr="005C56F1">
              <w:t>информации;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§П(2)</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02 2н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21.</w:t>
            </w:r>
          </w:p>
          <w:p w:rsidR="00766C07" w:rsidRPr="005C56F1" w:rsidRDefault="00766C07" w:rsidP="00766C07">
            <w:pPr>
              <w:shd w:val="clear" w:color="auto" w:fill="FFFFFF"/>
            </w:pPr>
            <w:r w:rsidRPr="005C56F1">
              <w:rPr>
                <w:color w:val="000000"/>
              </w:rPr>
              <w:t>Т4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Создание графических изображений.</w:t>
            </w:r>
          </w:p>
          <w:p w:rsidR="00766C07" w:rsidRPr="005C56F1" w:rsidRDefault="00766C07" w:rsidP="00766C07">
            <w:pPr>
              <w:shd w:val="clear" w:color="auto" w:fill="FFFFFF"/>
            </w:pPr>
            <w:r w:rsidRPr="005C56F1">
              <w:rPr>
                <w:color w:val="000000"/>
                <w:spacing w:val="-9"/>
              </w:rPr>
              <w:t>Практическая    работа    №13    «Планируем    работу    в</w:t>
            </w:r>
          </w:p>
          <w:p w:rsidR="00766C07" w:rsidRPr="005C56F1" w:rsidRDefault="00766C07" w:rsidP="00766C07">
            <w:pPr>
              <w:shd w:val="clear" w:color="auto" w:fill="FFFFFF"/>
            </w:pPr>
            <w:r w:rsidRPr="005C56F1">
              <w:rPr>
                <w:color w:val="000000"/>
              </w:rPr>
              <w:t>графическом редакторе»</w:t>
            </w:r>
          </w:p>
        </w:tc>
        <w:tc>
          <w:tcPr>
            <w:tcW w:w="3260"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чувство личной ответственности за качество окружающей</w:t>
            </w:r>
          </w:p>
          <w:p w:rsidR="00766C07" w:rsidRPr="005C56F1" w:rsidRDefault="00766C07" w:rsidP="00766C07">
            <w:pPr>
              <w:shd w:val="clear" w:color="auto" w:fill="FFFFFF"/>
              <w:rPr>
                <w:color w:val="000000"/>
              </w:rPr>
            </w:pPr>
            <w:r w:rsidRPr="005C56F1">
              <w:t>информационной среды</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умение выделять в сложных графических объектах</w:t>
            </w:r>
          </w:p>
          <w:p w:rsidR="00766C07" w:rsidRPr="005C56F1" w:rsidRDefault="00766C07" w:rsidP="00766C07">
            <w:pPr>
              <w:autoSpaceDE w:val="0"/>
              <w:autoSpaceDN w:val="0"/>
              <w:adjustRightInd w:val="0"/>
            </w:pPr>
            <w:r w:rsidRPr="005C56F1">
              <w:t>простые; умение планировать работу по конструированию сложных объектов</w:t>
            </w:r>
          </w:p>
          <w:p w:rsidR="00766C07" w:rsidRPr="005C56F1" w:rsidRDefault="00766C07" w:rsidP="00766C07">
            <w:pPr>
              <w:autoSpaceDE w:val="0"/>
              <w:autoSpaceDN w:val="0"/>
              <w:adjustRightInd w:val="0"/>
              <w:rPr>
                <w:color w:val="000000"/>
              </w:rPr>
            </w:pPr>
            <w:r w:rsidRPr="005C56F1">
              <w:t>из простых; развитие ИКТ-компетентности;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умение создавать сложные изображения, состоящие из</w:t>
            </w:r>
          </w:p>
          <w:p w:rsidR="00766C07" w:rsidRPr="005C56F1" w:rsidRDefault="00766C07" w:rsidP="00766C07">
            <w:pPr>
              <w:autoSpaceDE w:val="0"/>
              <w:autoSpaceDN w:val="0"/>
              <w:adjustRightInd w:val="0"/>
            </w:pPr>
            <w:r w:rsidRPr="005C56F1">
              <w:t>графических примитивов;</w:t>
            </w:r>
          </w:p>
          <w:p w:rsidR="00766C07" w:rsidRPr="005C56F1" w:rsidRDefault="00766C07" w:rsidP="00766C07">
            <w:pPr>
              <w:shd w:val="clear" w:color="auto" w:fill="FFFFFF"/>
              <w:rPr>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§П(1, 2)</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02 3н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22.</w:t>
            </w:r>
          </w:p>
          <w:p w:rsidR="00766C07" w:rsidRPr="005C56F1" w:rsidRDefault="00766C07" w:rsidP="00766C07">
            <w:pPr>
              <w:shd w:val="clear" w:color="auto" w:fill="FFFFFF"/>
            </w:pPr>
            <w:r w:rsidRPr="005C56F1">
              <w:rPr>
                <w:color w:val="000000"/>
              </w:rPr>
              <w:t>Т1/Т4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spacing w:val="-13"/>
              </w:rPr>
              <w:t>Разнообразие          задач          обработки          информации.</w:t>
            </w:r>
            <w:r w:rsidRPr="005C56F1">
              <w:rPr>
                <w:color w:val="000000"/>
                <w:spacing w:val="-13"/>
              </w:rPr>
              <w:br/>
            </w:r>
            <w:r w:rsidRPr="005C56F1">
              <w:rPr>
                <w:color w:val="000000"/>
              </w:rPr>
              <w:t>Систематизация информации</w:t>
            </w:r>
          </w:p>
          <w:p w:rsidR="00766C07" w:rsidRPr="005C56F1" w:rsidRDefault="00766C07" w:rsidP="00766C07">
            <w:pPr>
              <w:shd w:val="clear" w:color="auto" w:fill="FFFFFF"/>
            </w:pPr>
            <w:r w:rsidRPr="005C56F1">
              <w:rPr>
                <w:color w:val="000000"/>
                <w:spacing w:val="-9"/>
              </w:rPr>
              <w:t>Практическая    работа    №13    «Планируем    работу    в</w:t>
            </w:r>
          </w:p>
          <w:p w:rsidR="00766C07" w:rsidRPr="005C56F1" w:rsidRDefault="00766C07" w:rsidP="00766C07">
            <w:pPr>
              <w:shd w:val="clear" w:color="auto" w:fill="FFFFFF"/>
            </w:pPr>
            <w:r w:rsidRPr="005C56F1">
              <w:rPr>
                <w:color w:val="000000"/>
              </w:rPr>
              <w:t>графическом редакторе»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систематизировать</w:t>
            </w:r>
          </w:p>
          <w:p w:rsidR="00766C07" w:rsidRPr="005C56F1" w:rsidRDefault="00766C07" w:rsidP="00766C07">
            <w:pPr>
              <w:autoSpaceDE w:val="0"/>
              <w:autoSpaceDN w:val="0"/>
              <w:adjustRightInd w:val="0"/>
            </w:pPr>
            <w:r w:rsidRPr="005C56F1">
              <w:t>(упорядочивать) файлы и</w:t>
            </w:r>
          </w:p>
          <w:p w:rsidR="00766C07" w:rsidRPr="005C56F1" w:rsidRDefault="00766C07" w:rsidP="00766C07">
            <w:pPr>
              <w:autoSpaceDE w:val="0"/>
              <w:autoSpaceDN w:val="0"/>
              <w:adjustRightInd w:val="0"/>
            </w:pPr>
            <w:r w:rsidRPr="005C56F1">
              <w:t>папки;</w:t>
            </w:r>
          </w:p>
          <w:p w:rsidR="00766C07" w:rsidRPr="005C56F1" w:rsidRDefault="00766C07" w:rsidP="00766C07">
            <w:pPr>
              <w:autoSpaceDE w:val="0"/>
              <w:autoSpaceDN w:val="0"/>
              <w:adjustRightInd w:val="0"/>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чувство личной ответственности за качество окружающей</w:t>
            </w:r>
          </w:p>
          <w:p w:rsidR="00766C07" w:rsidRPr="005C56F1" w:rsidRDefault="00766C07" w:rsidP="00766C07">
            <w:pPr>
              <w:shd w:val="clear" w:color="auto" w:fill="FFFFFF"/>
              <w:rPr>
                <w:color w:val="000000"/>
              </w:rPr>
            </w:pPr>
            <w:r w:rsidRPr="005C56F1">
              <w:t>информационной среды.</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умение выделять общее; представления о подходах к</w:t>
            </w:r>
          </w:p>
          <w:p w:rsidR="00766C07" w:rsidRPr="005C56F1" w:rsidRDefault="00766C07" w:rsidP="00766C07">
            <w:pPr>
              <w:autoSpaceDE w:val="0"/>
              <w:autoSpaceDN w:val="0"/>
              <w:adjustRightInd w:val="0"/>
            </w:pPr>
            <w:r w:rsidRPr="005C56F1">
              <w:t>упорядочению (систематизации) информации;</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представление об информационных задачах и их</w:t>
            </w:r>
          </w:p>
          <w:p w:rsidR="00766C07" w:rsidRPr="005C56F1" w:rsidRDefault="00766C07" w:rsidP="00766C07">
            <w:pPr>
              <w:autoSpaceDE w:val="0"/>
              <w:autoSpaceDN w:val="0"/>
              <w:adjustRightInd w:val="0"/>
              <w:rPr>
                <w:color w:val="000000"/>
              </w:rPr>
            </w:pPr>
            <w:r w:rsidRPr="005C56F1">
              <w:t>разнообразии; представление о двух типах обработки информации;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§12 (1, 2)</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02 4н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23.</w:t>
            </w:r>
          </w:p>
          <w:p w:rsidR="00766C07" w:rsidRPr="005C56F1" w:rsidRDefault="00766C07" w:rsidP="00766C07">
            <w:pPr>
              <w:shd w:val="clear" w:color="auto" w:fill="FFFFFF"/>
            </w:pPr>
            <w:r w:rsidRPr="005C56F1">
              <w:rPr>
                <w:color w:val="000000"/>
              </w:rPr>
              <w:t>Т3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rPr>
                <w:color w:val="000000"/>
                <w:spacing w:val="-1"/>
              </w:rPr>
              <w:t>Списки – способ упорядочивания информации.</w:t>
            </w:r>
            <w:r w:rsidRPr="005C56F1">
              <w:rPr>
                <w:color w:val="000000"/>
                <w:spacing w:val="-1"/>
              </w:rPr>
              <w:br/>
            </w:r>
            <w:r w:rsidRPr="005C56F1">
              <w:rPr>
                <w:color w:val="000000"/>
                <w:spacing w:val="-2"/>
              </w:rPr>
              <w:t xml:space="preserve">Практическая работа №14 </w:t>
            </w:r>
            <w:r w:rsidRPr="005C56F1">
              <w:rPr>
                <w:color w:val="000000"/>
                <w:spacing w:val="-2"/>
              </w:rPr>
              <w:lastRenderedPageBreak/>
              <w:t>«</w:t>
            </w:r>
            <w:proofErr w:type="spellStart"/>
            <w:r w:rsidRPr="005C56F1">
              <w:rPr>
                <w:color w:val="000000"/>
                <w:spacing w:val="-2"/>
              </w:rPr>
              <w:t>Созда</w:t>
            </w:r>
            <w:r w:rsidRPr="005C56F1">
              <w:rPr>
                <w:rFonts w:ascii="Tahoma" w:hAnsi="Tahoma" w:cs="Tahoma"/>
                <w:color w:val="000000"/>
                <w:spacing w:val="-2"/>
              </w:rPr>
              <w:t>ѐ</w:t>
            </w:r>
            <w:r w:rsidRPr="005C56F1">
              <w:rPr>
                <w:color w:val="000000"/>
                <w:spacing w:val="-2"/>
              </w:rPr>
              <w:t>м</w:t>
            </w:r>
            <w:proofErr w:type="spellEnd"/>
            <w:r w:rsidRPr="005C56F1">
              <w:rPr>
                <w:color w:val="000000"/>
                <w:spacing w:val="-2"/>
              </w:rPr>
              <w:t xml:space="preserve"> списки»</w:t>
            </w:r>
            <w:r w:rsidRPr="005C56F1">
              <w:rPr>
                <w:bCs/>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создавать и форматировать списки;</w:t>
            </w:r>
          </w:p>
          <w:p w:rsidR="00766C07" w:rsidRPr="005C56F1" w:rsidRDefault="00766C07" w:rsidP="00766C07">
            <w:pPr>
              <w:shd w:val="clear" w:color="auto" w:fill="FFFFFF"/>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чувство личной ответственности за качество окружающей</w:t>
            </w:r>
          </w:p>
          <w:p w:rsidR="00766C07" w:rsidRPr="005C56F1" w:rsidRDefault="00766C07" w:rsidP="00766C07">
            <w:pPr>
              <w:autoSpaceDE w:val="0"/>
              <w:autoSpaceDN w:val="0"/>
              <w:adjustRightInd w:val="0"/>
            </w:pPr>
            <w:r w:rsidRPr="005C56F1">
              <w:lastRenderedPageBreak/>
              <w:t>информационной среды.</w:t>
            </w:r>
          </w:p>
          <w:p w:rsidR="00766C07" w:rsidRPr="005C56F1" w:rsidRDefault="00766C07" w:rsidP="00766C07">
            <w:pPr>
              <w:shd w:val="clear" w:color="auto" w:fill="FFFFFF"/>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представления о подходах к сортировке информации;</w:t>
            </w:r>
          </w:p>
          <w:p w:rsidR="00766C07" w:rsidRPr="005C56F1" w:rsidRDefault="00766C07" w:rsidP="00766C07">
            <w:pPr>
              <w:autoSpaceDE w:val="0"/>
              <w:autoSpaceDN w:val="0"/>
              <w:adjustRightInd w:val="0"/>
            </w:pPr>
            <w:r w:rsidRPr="005C56F1">
              <w:t xml:space="preserve">понимание ситуаций, в </w:t>
            </w:r>
            <w:r w:rsidRPr="005C56F1">
              <w:lastRenderedPageBreak/>
              <w:t xml:space="preserve">которых целесообразно использовать нумерован </w:t>
            </w:r>
            <w:proofErr w:type="spellStart"/>
            <w:r w:rsidRPr="005C56F1">
              <w:t>ные</w:t>
            </w:r>
            <w:proofErr w:type="spellEnd"/>
          </w:p>
          <w:p w:rsidR="00766C07" w:rsidRPr="005C56F1" w:rsidRDefault="00766C07" w:rsidP="00766C07">
            <w:pPr>
              <w:autoSpaceDE w:val="0"/>
              <w:autoSpaceDN w:val="0"/>
              <w:adjustRightInd w:val="0"/>
            </w:pPr>
            <w:r w:rsidRPr="005C56F1">
              <w:t>или маркированные списки; ИКТ-компетентность;</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представление о списках как способе упорядочивания</w:t>
            </w:r>
          </w:p>
          <w:p w:rsidR="00766C07" w:rsidRPr="005C56F1" w:rsidRDefault="00766C07" w:rsidP="00766C07">
            <w:pPr>
              <w:autoSpaceDE w:val="0"/>
              <w:autoSpaceDN w:val="0"/>
              <w:adjustRightInd w:val="0"/>
              <w:rPr>
                <w:color w:val="000000"/>
              </w:rPr>
            </w:pPr>
            <w:r w:rsidRPr="005C56F1">
              <w:lastRenderedPageBreak/>
              <w:t>информации; умение создавать нумерованные и маркированные списки;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§12 (2)</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03 1н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24.</w:t>
            </w:r>
          </w:p>
          <w:p w:rsidR="00766C07" w:rsidRPr="005C56F1" w:rsidRDefault="00766C07" w:rsidP="00766C07">
            <w:pPr>
              <w:shd w:val="clear" w:color="auto" w:fill="FFFFFF"/>
            </w:pPr>
            <w:r w:rsidRPr="005C56F1">
              <w:rPr>
                <w:color w:val="000000"/>
              </w:rPr>
              <w:t>Т1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Поиск информации.</w:t>
            </w:r>
          </w:p>
          <w:p w:rsidR="00766C07" w:rsidRPr="005C56F1" w:rsidRDefault="00766C07" w:rsidP="00766C07">
            <w:pPr>
              <w:shd w:val="clear" w:color="auto" w:fill="FFFFFF"/>
            </w:pPr>
            <w:r w:rsidRPr="005C56F1">
              <w:rPr>
                <w:color w:val="000000"/>
                <w:spacing w:val="-7"/>
              </w:rPr>
              <w:t>Практическая   работа   №15   «Ищем   информацию   в</w:t>
            </w:r>
          </w:p>
          <w:p w:rsidR="00766C07" w:rsidRPr="005C56F1" w:rsidRDefault="00766C07" w:rsidP="00766C07">
            <w:pPr>
              <w:autoSpaceDE w:val="0"/>
              <w:autoSpaceDN w:val="0"/>
              <w:adjustRightInd w:val="0"/>
              <w:rPr>
                <w:bCs/>
              </w:rPr>
            </w:pPr>
            <w:r w:rsidRPr="005C56F1">
              <w:rPr>
                <w:color w:val="000000"/>
              </w:rPr>
              <w:t>сети Интернет»</w:t>
            </w:r>
            <w:r w:rsidRPr="005C56F1">
              <w:rPr>
                <w:bCs/>
              </w:rPr>
              <w:t xml:space="preserve">  </w:t>
            </w:r>
          </w:p>
          <w:p w:rsidR="00766C07" w:rsidRDefault="00766C07" w:rsidP="00766C07">
            <w:pPr>
              <w:shd w:val="clear" w:color="auto" w:fill="FFFFFF"/>
              <w:rPr>
                <w:bCs/>
                <w:color w:val="000000"/>
                <w:spacing w:val="-1"/>
              </w:rPr>
            </w:pPr>
          </w:p>
          <w:p w:rsidR="00766C07" w:rsidRPr="007C1200" w:rsidRDefault="00766C07" w:rsidP="00766C07">
            <w:pPr>
              <w:shd w:val="clear" w:color="auto" w:fill="FFFFFF"/>
              <w:rPr>
                <w:b/>
              </w:rPr>
            </w:pPr>
            <w:r w:rsidRPr="007C1200">
              <w:rPr>
                <w:b/>
                <w:bCs/>
                <w:color w:val="000000"/>
                <w:spacing w:val="-1"/>
              </w:rPr>
              <w:t>Практическая контрольная работа по теме «Создание</w:t>
            </w:r>
            <w:r w:rsidRPr="007C1200">
              <w:rPr>
                <w:b/>
                <w:bCs/>
                <w:color w:val="000000"/>
                <w:spacing w:val="-1"/>
              </w:rPr>
              <w:br/>
            </w:r>
            <w:r w:rsidRPr="007C1200">
              <w:rPr>
                <w:b/>
                <w:bCs/>
                <w:color w:val="000000"/>
              </w:rPr>
              <w:t>текстовых документов»</w:t>
            </w:r>
          </w:p>
          <w:p w:rsidR="00766C07" w:rsidRPr="005C56F1" w:rsidRDefault="00766C07" w:rsidP="00766C07"/>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осуществлять поиск</w:t>
            </w:r>
          </w:p>
          <w:p w:rsidR="00766C07" w:rsidRPr="005C56F1" w:rsidRDefault="00766C07" w:rsidP="00766C07">
            <w:pPr>
              <w:autoSpaceDE w:val="0"/>
              <w:autoSpaceDN w:val="0"/>
              <w:adjustRightInd w:val="0"/>
            </w:pPr>
            <w:r w:rsidRPr="005C56F1">
              <w:t>информации в сети</w:t>
            </w:r>
          </w:p>
          <w:p w:rsidR="00766C07" w:rsidRPr="005C56F1" w:rsidRDefault="00766C07" w:rsidP="00766C07">
            <w:pPr>
              <w:autoSpaceDE w:val="0"/>
              <w:autoSpaceDN w:val="0"/>
              <w:adjustRightInd w:val="0"/>
            </w:pPr>
            <w:r w:rsidRPr="005C56F1">
              <w:t>Интернет с</w:t>
            </w:r>
          </w:p>
          <w:p w:rsidR="00766C07" w:rsidRPr="005C56F1" w:rsidRDefault="00766C07" w:rsidP="00766C07">
            <w:pPr>
              <w:autoSpaceDE w:val="0"/>
              <w:autoSpaceDN w:val="0"/>
              <w:adjustRightInd w:val="0"/>
            </w:pPr>
            <w:r w:rsidRPr="005C56F1">
              <w:t>использованием простых</w:t>
            </w:r>
          </w:p>
          <w:p w:rsidR="00766C07" w:rsidRPr="005C56F1" w:rsidRDefault="00766C07" w:rsidP="00766C07">
            <w:pPr>
              <w:autoSpaceDE w:val="0"/>
              <w:autoSpaceDN w:val="0"/>
              <w:adjustRightInd w:val="0"/>
            </w:pPr>
            <w:r w:rsidRPr="005C56F1">
              <w:t>запросов (по одному</w:t>
            </w:r>
          </w:p>
          <w:p w:rsidR="00766C07" w:rsidRPr="005C56F1" w:rsidRDefault="00766C07" w:rsidP="00766C07">
            <w:pPr>
              <w:autoSpaceDE w:val="0"/>
              <w:autoSpaceDN w:val="0"/>
              <w:adjustRightInd w:val="0"/>
            </w:pPr>
            <w:r w:rsidRPr="005C56F1">
              <w:t>признаку);</w:t>
            </w:r>
          </w:p>
          <w:p w:rsidR="00766C07" w:rsidRPr="005C56F1" w:rsidRDefault="00766C07" w:rsidP="00766C07">
            <w:pPr>
              <w:autoSpaceDE w:val="0"/>
              <w:autoSpaceDN w:val="0"/>
              <w:adjustRightInd w:val="0"/>
            </w:pPr>
            <w:r w:rsidRPr="005C56F1">
              <w:t>сохранять для</w:t>
            </w:r>
          </w:p>
          <w:p w:rsidR="00766C07" w:rsidRPr="005C56F1" w:rsidRDefault="00766C07" w:rsidP="00766C07">
            <w:pPr>
              <w:autoSpaceDE w:val="0"/>
              <w:autoSpaceDN w:val="0"/>
              <w:adjustRightInd w:val="0"/>
            </w:pPr>
            <w:r w:rsidRPr="005C56F1">
              <w:t>индивидуального</w:t>
            </w:r>
          </w:p>
          <w:p w:rsidR="00766C07" w:rsidRPr="005C56F1" w:rsidRDefault="00766C07" w:rsidP="00766C07">
            <w:pPr>
              <w:autoSpaceDE w:val="0"/>
              <w:autoSpaceDN w:val="0"/>
              <w:adjustRightInd w:val="0"/>
            </w:pPr>
            <w:r w:rsidRPr="005C56F1">
              <w:t>использования</w:t>
            </w:r>
          </w:p>
          <w:p w:rsidR="00766C07" w:rsidRPr="005C56F1" w:rsidRDefault="00766C07" w:rsidP="00766C07">
            <w:pPr>
              <w:autoSpaceDE w:val="0"/>
              <w:autoSpaceDN w:val="0"/>
              <w:adjustRightInd w:val="0"/>
            </w:pPr>
            <w:r w:rsidRPr="005C56F1">
              <w:t>найденные в сети</w:t>
            </w:r>
          </w:p>
          <w:p w:rsidR="00766C07" w:rsidRPr="005C56F1" w:rsidRDefault="00766C07" w:rsidP="00766C07">
            <w:pPr>
              <w:autoSpaceDE w:val="0"/>
              <w:autoSpaceDN w:val="0"/>
              <w:adjustRightInd w:val="0"/>
            </w:pPr>
            <w:r w:rsidRPr="005C56F1">
              <w:t>Интернет</w:t>
            </w:r>
          </w:p>
          <w:p w:rsidR="00766C07" w:rsidRPr="005C56F1" w:rsidRDefault="00766C07" w:rsidP="00766C07">
            <w:pPr>
              <w:autoSpaceDE w:val="0"/>
              <w:autoSpaceDN w:val="0"/>
              <w:adjustRightInd w:val="0"/>
            </w:pPr>
            <w:r w:rsidRPr="005C56F1">
              <w:t>информационные</w:t>
            </w:r>
          </w:p>
          <w:p w:rsidR="00766C07" w:rsidRPr="005C56F1" w:rsidRDefault="00766C07" w:rsidP="00766C07">
            <w:pPr>
              <w:autoSpaceDE w:val="0"/>
              <w:autoSpaceDN w:val="0"/>
              <w:adjustRightInd w:val="0"/>
              <w:rPr>
                <w:color w:val="000000"/>
              </w:rPr>
            </w:pPr>
            <w:r w:rsidRPr="005C56F1">
              <w:t>объекты и ссылки на них;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первичные навыки анализа и критической оценки получаемой</w:t>
            </w:r>
          </w:p>
          <w:p w:rsidR="00766C07" w:rsidRPr="005C56F1" w:rsidRDefault="00766C07" w:rsidP="00766C07">
            <w:pPr>
              <w:autoSpaceDE w:val="0"/>
              <w:autoSpaceDN w:val="0"/>
              <w:adjustRightInd w:val="0"/>
            </w:pPr>
            <w:r w:rsidRPr="005C56F1">
              <w:t>информации; ответственное отношение к информации с учетом правовых и</w:t>
            </w:r>
          </w:p>
          <w:p w:rsidR="00766C07" w:rsidRPr="005C56F1" w:rsidRDefault="00766C07" w:rsidP="00766C07">
            <w:pPr>
              <w:shd w:val="clear" w:color="auto" w:fill="FFFFFF"/>
              <w:rPr>
                <w:color w:val="000000"/>
              </w:rPr>
            </w:pPr>
            <w:r w:rsidRPr="005C56F1">
              <w:t xml:space="preserve">этических аспектов </w:t>
            </w:r>
            <w:proofErr w:type="spellStart"/>
            <w:r w:rsidRPr="005C56F1">
              <w:t>е</w:t>
            </w:r>
            <w:r w:rsidRPr="005C56F1">
              <w:rPr>
                <w:rFonts w:ascii="Tahoma" w:hAnsi="Tahoma" w:cs="Tahoma"/>
              </w:rPr>
              <w:t>ѐ</w:t>
            </w:r>
            <w:proofErr w:type="spellEnd"/>
            <w:r w:rsidRPr="005C56F1">
              <w:t xml:space="preserve"> использования</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умения поиска и выделения необходимой информации;</w:t>
            </w:r>
          </w:p>
          <w:p w:rsidR="00766C07" w:rsidRPr="005C56F1" w:rsidRDefault="00766C07" w:rsidP="00766C07">
            <w:pPr>
              <w:autoSpaceDE w:val="0"/>
              <w:autoSpaceDN w:val="0"/>
              <w:adjustRightInd w:val="0"/>
            </w:pPr>
            <w:r w:rsidRPr="005C56F1">
              <w:t>ИКТ-компетентность: поиск и организация хранения информации;</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представление о поиске информации как информационной</w:t>
            </w:r>
          </w:p>
          <w:p w:rsidR="00766C07" w:rsidRPr="005C56F1" w:rsidRDefault="00766C07" w:rsidP="00766C07">
            <w:pPr>
              <w:autoSpaceDE w:val="0"/>
              <w:autoSpaceDN w:val="0"/>
              <w:adjustRightInd w:val="0"/>
            </w:pPr>
            <w:r w:rsidRPr="005C56F1">
              <w:t>задаче;</w:t>
            </w:r>
          </w:p>
          <w:p w:rsidR="00766C07" w:rsidRPr="005C56F1" w:rsidRDefault="00766C07" w:rsidP="00766C07">
            <w:pPr>
              <w:shd w:val="clear" w:color="auto" w:fill="FFFFFF"/>
              <w:rPr>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§12 (3)</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03 2н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25.</w:t>
            </w:r>
          </w:p>
          <w:p w:rsidR="00766C07" w:rsidRPr="005C56F1" w:rsidRDefault="00766C07" w:rsidP="00766C07">
            <w:pPr>
              <w:shd w:val="clear" w:color="auto" w:fill="FFFFFF"/>
            </w:pPr>
            <w:r w:rsidRPr="005C56F1">
              <w:rPr>
                <w:color w:val="000000"/>
              </w:rPr>
              <w:t>Т1/Т4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3"/>
              </w:rPr>
              <w:t>Кодирование  как  изменение  формы  представления</w:t>
            </w:r>
            <w:r w:rsidRPr="005C56F1">
              <w:rPr>
                <w:color w:val="000000"/>
                <w:spacing w:val="-3"/>
              </w:rPr>
              <w:br/>
            </w:r>
            <w:r w:rsidRPr="005C56F1">
              <w:rPr>
                <w:color w:val="000000"/>
              </w:rPr>
              <w:t>информации</w:t>
            </w:r>
          </w:p>
          <w:p w:rsidR="00766C07" w:rsidRPr="005C56F1" w:rsidRDefault="00766C07" w:rsidP="00766C07">
            <w:pPr>
              <w:autoSpaceDE w:val="0"/>
              <w:autoSpaceDN w:val="0"/>
              <w:adjustRightInd w:val="0"/>
              <w:rPr>
                <w:bCs/>
              </w:rPr>
            </w:pPr>
          </w:p>
          <w:p w:rsidR="00766C07" w:rsidRPr="005C56F1" w:rsidRDefault="00766C07" w:rsidP="00766C07">
            <w:pPr>
              <w:shd w:val="clear" w:color="auto" w:fill="FFFFFF"/>
            </w:pPr>
            <w:r w:rsidRPr="005C56F1">
              <w:rPr>
                <w:color w:val="000000"/>
                <w:spacing w:val="-9"/>
              </w:rPr>
              <w:t>Практическая    работа    №13    «Планируем    работу    в</w:t>
            </w:r>
          </w:p>
          <w:p w:rsidR="00766C07" w:rsidRDefault="00766C07" w:rsidP="00766C07">
            <w:pPr>
              <w:autoSpaceDE w:val="0"/>
              <w:autoSpaceDN w:val="0"/>
              <w:adjustRightInd w:val="0"/>
              <w:rPr>
                <w:bCs/>
              </w:rPr>
            </w:pPr>
            <w:r w:rsidRPr="005C56F1">
              <w:rPr>
                <w:color w:val="000000"/>
              </w:rPr>
              <w:t>графическом редакторе»</w:t>
            </w:r>
            <w:r w:rsidRPr="005C56F1">
              <w:rPr>
                <w:bCs/>
              </w:rPr>
              <w:t xml:space="preserve"> </w:t>
            </w:r>
          </w:p>
          <w:p w:rsidR="00766C07" w:rsidRDefault="00766C07" w:rsidP="00766C07">
            <w:pPr>
              <w:autoSpaceDE w:val="0"/>
              <w:autoSpaceDN w:val="0"/>
              <w:adjustRightInd w:val="0"/>
              <w:rPr>
                <w:bCs/>
              </w:rPr>
            </w:pPr>
          </w:p>
          <w:p w:rsidR="00766C07" w:rsidRPr="00C7520B" w:rsidRDefault="00766C07" w:rsidP="00766C07">
            <w:pPr>
              <w:autoSpaceDE w:val="0"/>
              <w:autoSpaceDN w:val="0"/>
              <w:adjustRightInd w:val="0"/>
              <w:rPr>
                <w:b/>
                <w:bCs/>
              </w:rPr>
            </w:pPr>
            <w:r w:rsidRPr="00C7520B">
              <w:rPr>
                <w:b/>
                <w:bCs/>
              </w:rPr>
              <w:t>Тест по теме «Обработка информации средствами текстового и</w:t>
            </w:r>
          </w:p>
          <w:p w:rsidR="00766C07" w:rsidRPr="005C56F1" w:rsidRDefault="00766C07" w:rsidP="00766C07">
            <w:r w:rsidRPr="00C7520B">
              <w:rPr>
                <w:b/>
                <w:bCs/>
              </w:rPr>
              <w:t>графического редакторов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rPr>
                <w:color w:val="000000"/>
              </w:rPr>
            </w:pPr>
            <w:r w:rsidRPr="002F68B5">
              <w:t>Выполнять кодирование и декодирование сообщения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понимание роли информационных процессов в современном</w:t>
            </w:r>
          </w:p>
          <w:p w:rsidR="00766C07" w:rsidRPr="005C56F1" w:rsidRDefault="00766C07" w:rsidP="00766C07">
            <w:pPr>
              <w:autoSpaceDE w:val="0"/>
              <w:autoSpaceDN w:val="0"/>
              <w:adjustRightInd w:val="0"/>
            </w:pPr>
            <w:r w:rsidRPr="005C56F1">
              <w:t>мире.</w:t>
            </w:r>
          </w:p>
          <w:p w:rsidR="00766C07" w:rsidRPr="005C56F1" w:rsidRDefault="00766C07" w:rsidP="00766C07">
            <w:pPr>
              <w:shd w:val="clear" w:color="auto" w:fill="FFFFFF"/>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умение преобразовывать информацию из чувственной</w:t>
            </w:r>
          </w:p>
          <w:p w:rsidR="00766C07" w:rsidRPr="005C56F1" w:rsidRDefault="00766C07" w:rsidP="00766C07">
            <w:pPr>
              <w:autoSpaceDE w:val="0"/>
              <w:autoSpaceDN w:val="0"/>
              <w:adjustRightInd w:val="0"/>
            </w:pPr>
            <w:r w:rsidRPr="005C56F1">
              <w:t>формы в пространственно-графическую или знаково-символическую; умение</w:t>
            </w:r>
          </w:p>
          <w:p w:rsidR="00766C07" w:rsidRPr="005C56F1" w:rsidRDefault="00766C07" w:rsidP="00766C07">
            <w:pPr>
              <w:autoSpaceDE w:val="0"/>
              <w:autoSpaceDN w:val="0"/>
              <w:adjustRightInd w:val="0"/>
            </w:pPr>
            <w:r w:rsidRPr="005C56F1">
              <w:t>перекодировать информацию из одной знаковой системы в другую; умение</w:t>
            </w:r>
          </w:p>
          <w:p w:rsidR="00766C07" w:rsidRPr="005C56F1" w:rsidRDefault="00766C07" w:rsidP="00766C07">
            <w:pPr>
              <w:autoSpaceDE w:val="0"/>
              <w:autoSpaceDN w:val="0"/>
              <w:adjustRightInd w:val="0"/>
            </w:pPr>
            <w:r w:rsidRPr="005C56F1">
              <w:t xml:space="preserve">выбирать форму представления информации в </w:t>
            </w:r>
            <w:r w:rsidRPr="005C56F1">
              <w:lastRenderedPageBreak/>
              <w:t>зависимости от стоящей</w:t>
            </w:r>
          </w:p>
          <w:p w:rsidR="00766C07" w:rsidRPr="005C56F1" w:rsidRDefault="00766C07" w:rsidP="00766C07">
            <w:pPr>
              <w:autoSpaceDE w:val="0"/>
              <w:autoSpaceDN w:val="0"/>
              <w:adjustRightInd w:val="0"/>
              <w:rPr>
                <w:color w:val="000000"/>
              </w:rPr>
            </w:pPr>
            <w:r w:rsidRPr="005C56F1">
              <w:t>задачи;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представление о кодировании как изменении формы</w:t>
            </w:r>
          </w:p>
          <w:p w:rsidR="00766C07" w:rsidRPr="005C56F1" w:rsidRDefault="00766C07" w:rsidP="00766C07">
            <w:pPr>
              <w:autoSpaceDE w:val="0"/>
              <w:autoSpaceDN w:val="0"/>
              <w:adjustRightInd w:val="0"/>
            </w:pPr>
            <w:r w:rsidRPr="005C56F1">
              <w:t>представления информации;</w:t>
            </w:r>
          </w:p>
          <w:p w:rsidR="00766C07" w:rsidRPr="005C56F1" w:rsidRDefault="00766C07" w:rsidP="00766C07">
            <w:pPr>
              <w:shd w:val="clear" w:color="auto" w:fill="FFFFFF"/>
              <w:rPr>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§12 (4)</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03 3н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26.</w:t>
            </w:r>
          </w:p>
          <w:p w:rsidR="00766C07" w:rsidRPr="005C56F1" w:rsidRDefault="00766C07" w:rsidP="00766C07">
            <w:pPr>
              <w:shd w:val="clear" w:color="auto" w:fill="FFFFFF"/>
            </w:pPr>
            <w:r w:rsidRPr="005C56F1">
              <w:rPr>
                <w:color w:val="000000"/>
              </w:rPr>
              <w:t>Т1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13"/>
              </w:rPr>
              <w:t>Преобразование           информации           по           заданным</w:t>
            </w:r>
          </w:p>
          <w:p w:rsidR="00766C07" w:rsidRPr="005C56F1" w:rsidRDefault="00766C07" w:rsidP="00766C07">
            <w:pPr>
              <w:shd w:val="clear" w:color="auto" w:fill="FFFFFF"/>
            </w:pPr>
            <w:r w:rsidRPr="005C56F1">
              <w:rPr>
                <w:color w:val="000000"/>
              </w:rPr>
              <w:t>правилам.</w:t>
            </w:r>
          </w:p>
          <w:p w:rsidR="00766C07" w:rsidRPr="005C56F1" w:rsidRDefault="00766C07" w:rsidP="00766C07">
            <w:pPr>
              <w:shd w:val="clear" w:color="auto" w:fill="FFFFFF"/>
            </w:pPr>
            <w:r w:rsidRPr="005C56F1">
              <w:rPr>
                <w:color w:val="000000"/>
                <w:spacing w:val="-2"/>
              </w:rPr>
              <w:t>Практическая  работа  №16«Выполняем вычисления</w:t>
            </w:r>
          </w:p>
          <w:p w:rsidR="00766C07" w:rsidRPr="005C56F1" w:rsidRDefault="00766C07" w:rsidP="00766C07">
            <w:pPr>
              <w:shd w:val="clear" w:color="auto" w:fill="FFFFFF"/>
            </w:pPr>
            <w:r w:rsidRPr="005C56F1">
              <w:rPr>
                <w:color w:val="000000"/>
              </w:rPr>
              <w:t>с помощью программы Калькулятор»</w:t>
            </w:r>
          </w:p>
        </w:tc>
        <w:tc>
          <w:tcPr>
            <w:tcW w:w="3260"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преобразовывать</w:t>
            </w:r>
          </w:p>
          <w:p w:rsidR="00766C07" w:rsidRPr="005C56F1" w:rsidRDefault="00766C07" w:rsidP="00766C07">
            <w:pPr>
              <w:autoSpaceDE w:val="0"/>
              <w:autoSpaceDN w:val="0"/>
              <w:adjustRightInd w:val="0"/>
            </w:pPr>
            <w:r w:rsidRPr="005C56F1">
              <w:t>информацию по</w:t>
            </w:r>
          </w:p>
          <w:p w:rsidR="00766C07" w:rsidRPr="005C56F1" w:rsidRDefault="00766C07" w:rsidP="00766C07">
            <w:pPr>
              <w:autoSpaceDE w:val="0"/>
              <w:autoSpaceDN w:val="0"/>
              <w:adjustRightInd w:val="0"/>
            </w:pPr>
            <w:r w:rsidRPr="005C56F1">
              <w:t>заданным правилам и</w:t>
            </w:r>
          </w:p>
          <w:p w:rsidR="00766C07" w:rsidRPr="005C56F1" w:rsidRDefault="00766C07" w:rsidP="00766C07">
            <w:pPr>
              <w:autoSpaceDE w:val="0"/>
              <w:autoSpaceDN w:val="0"/>
              <w:adjustRightInd w:val="0"/>
            </w:pPr>
            <w:proofErr w:type="spellStart"/>
            <w:r w:rsidRPr="005C56F1">
              <w:t>пут</w:t>
            </w:r>
            <w:r w:rsidRPr="005C56F1">
              <w:rPr>
                <w:rFonts w:ascii="Tahoma" w:hAnsi="Tahoma" w:cs="Tahoma"/>
              </w:rPr>
              <w:t>ѐ</w:t>
            </w:r>
            <w:r w:rsidRPr="005C56F1">
              <w:t>м</w:t>
            </w:r>
            <w:proofErr w:type="spellEnd"/>
            <w:r w:rsidRPr="005C56F1">
              <w:t xml:space="preserve"> рассуждений;</w:t>
            </w:r>
          </w:p>
          <w:p w:rsidR="00766C07" w:rsidRPr="005C56F1" w:rsidRDefault="00766C07" w:rsidP="00766C07">
            <w:pPr>
              <w:autoSpaceDE w:val="0"/>
              <w:autoSpaceDN w:val="0"/>
              <w:adjustRightInd w:val="0"/>
            </w:pPr>
          </w:p>
          <w:p w:rsidR="00766C07" w:rsidRPr="005C56F1" w:rsidRDefault="00766C07" w:rsidP="00766C07">
            <w:pPr>
              <w:autoSpaceDE w:val="0"/>
              <w:autoSpaceDN w:val="0"/>
              <w:adjustRightInd w:val="0"/>
            </w:pPr>
            <w:r w:rsidRPr="005C56F1">
              <w:t>вычислять значения</w:t>
            </w:r>
          </w:p>
          <w:p w:rsidR="00766C07" w:rsidRPr="005C56F1" w:rsidRDefault="00766C07" w:rsidP="00766C07">
            <w:pPr>
              <w:autoSpaceDE w:val="0"/>
              <w:autoSpaceDN w:val="0"/>
              <w:adjustRightInd w:val="0"/>
            </w:pPr>
            <w:r w:rsidRPr="005C56F1">
              <w:t>арифметических</w:t>
            </w:r>
          </w:p>
          <w:p w:rsidR="00766C07" w:rsidRPr="005C56F1" w:rsidRDefault="00766C07" w:rsidP="00766C07">
            <w:pPr>
              <w:autoSpaceDE w:val="0"/>
              <w:autoSpaceDN w:val="0"/>
              <w:adjustRightInd w:val="0"/>
            </w:pPr>
            <w:r w:rsidRPr="005C56F1">
              <w:t>выражений с помощью</w:t>
            </w:r>
          </w:p>
          <w:p w:rsidR="00766C07" w:rsidRPr="005C56F1" w:rsidRDefault="00766C07" w:rsidP="00766C07">
            <w:pPr>
              <w:shd w:val="clear" w:color="auto" w:fill="FFFFFF"/>
              <w:rPr>
                <w:color w:val="000000"/>
              </w:rPr>
            </w:pPr>
            <w:r w:rsidRPr="005C56F1">
              <w:t>программы Калькулятор;</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понимание роли информационных процессов в современном</w:t>
            </w:r>
          </w:p>
          <w:p w:rsidR="00766C07" w:rsidRPr="005C56F1" w:rsidRDefault="00766C07" w:rsidP="00766C07">
            <w:pPr>
              <w:autoSpaceDE w:val="0"/>
              <w:autoSpaceDN w:val="0"/>
              <w:adjustRightInd w:val="0"/>
            </w:pPr>
            <w:r w:rsidRPr="005C56F1">
              <w:t>мире.</w:t>
            </w:r>
          </w:p>
          <w:p w:rsidR="00766C07" w:rsidRPr="005C56F1" w:rsidRDefault="00766C07" w:rsidP="00766C07">
            <w:pPr>
              <w:shd w:val="clear" w:color="auto" w:fill="FFFFFF"/>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умение анализировать и делать выводы; ИКТ-</w:t>
            </w:r>
          </w:p>
          <w:p w:rsidR="00766C07" w:rsidRPr="005C56F1" w:rsidRDefault="00766C07" w:rsidP="00766C07">
            <w:pPr>
              <w:autoSpaceDE w:val="0"/>
              <w:autoSpaceDN w:val="0"/>
              <w:adjustRightInd w:val="0"/>
            </w:pPr>
            <w:r w:rsidRPr="005C56F1">
              <w:t>компетентность; умение использовать приложение Калькулятор для решения</w:t>
            </w:r>
          </w:p>
          <w:p w:rsidR="00766C07" w:rsidRPr="005C56F1" w:rsidRDefault="00766C07" w:rsidP="00766C07">
            <w:pPr>
              <w:autoSpaceDE w:val="0"/>
              <w:autoSpaceDN w:val="0"/>
              <w:adjustRightInd w:val="0"/>
            </w:pPr>
            <w:r w:rsidRPr="005C56F1">
              <w:t>вычислительных задач;</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 xml:space="preserve">представление об обработке информации </w:t>
            </w:r>
            <w:proofErr w:type="spellStart"/>
            <w:r w:rsidRPr="005C56F1">
              <w:t>пут</w:t>
            </w:r>
            <w:r w:rsidRPr="005C56F1">
              <w:rPr>
                <w:rFonts w:ascii="Tahoma" w:hAnsi="Tahoma" w:cs="Tahoma"/>
              </w:rPr>
              <w:t>ѐ</w:t>
            </w:r>
            <w:r w:rsidRPr="005C56F1">
              <w:t>м</w:t>
            </w:r>
            <w:proofErr w:type="spellEnd"/>
            <w:r w:rsidRPr="005C56F1">
              <w:t xml:space="preserve"> </w:t>
            </w:r>
            <w:proofErr w:type="spellStart"/>
            <w:r w:rsidRPr="005C56F1">
              <w:t>е</w:t>
            </w:r>
            <w:r w:rsidRPr="005C56F1">
              <w:rPr>
                <w:rFonts w:ascii="Tahoma" w:hAnsi="Tahoma" w:cs="Tahoma"/>
              </w:rPr>
              <w:t>ѐ</w:t>
            </w:r>
            <w:proofErr w:type="spellEnd"/>
          </w:p>
          <w:p w:rsidR="00766C07" w:rsidRPr="005C56F1" w:rsidRDefault="00766C07" w:rsidP="00766C07">
            <w:pPr>
              <w:autoSpaceDE w:val="0"/>
              <w:autoSpaceDN w:val="0"/>
              <w:adjustRightInd w:val="0"/>
            </w:pPr>
            <w:r w:rsidRPr="005C56F1">
              <w:t>преобразования по заданным правилам;</w:t>
            </w:r>
          </w:p>
          <w:p w:rsidR="00766C07" w:rsidRPr="005C56F1" w:rsidRDefault="00766C07" w:rsidP="00766C07">
            <w:pPr>
              <w:shd w:val="clear" w:color="auto" w:fill="FFFFFF"/>
              <w:rPr>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§12 (5)</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04 1н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27.</w:t>
            </w:r>
          </w:p>
          <w:p w:rsidR="00766C07" w:rsidRPr="005C56F1" w:rsidRDefault="00766C07" w:rsidP="00766C07">
            <w:pPr>
              <w:shd w:val="clear" w:color="auto" w:fill="FFFFFF"/>
            </w:pPr>
            <w:r w:rsidRPr="005C56F1">
              <w:rPr>
                <w:color w:val="000000"/>
              </w:rPr>
              <w:t>Т1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pPr>
            <w:r w:rsidRPr="005C56F1">
              <w:rPr>
                <w:color w:val="000000"/>
                <w:spacing w:val="-2"/>
              </w:rPr>
              <w:t>Преобразование информации путём рассуждений</w:t>
            </w:r>
          </w:p>
          <w:p w:rsidR="00766C07" w:rsidRDefault="00766C07" w:rsidP="00766C07">
            <w:pPr>
              <w:autoSpaceDE w:val="0"/>
              <w:autoSpaceDN w:val="0"/>
              <w:adjustRightInd w:val="0"/>
              <w:rPr>
                <w:bCs/>
              </w:rPr>
            </w:pPr>
          </w:p>
          <w:p w:rsidR="00766C07" w:rsidRPr="007C1200" w:rsidRDefault="00766C07" w:rsidP="00766C07"/>
        </w:tc>
        <w:tc>
          <w:tcPr>
            <w:tcW w:w="3260"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понимание роли информационных процессов в современном</w:t>
            </w:r>
          </w:p>
          <w:p w:rsidR="00766C07" w:rsidRPr="005C56F1" w:rsidRDefault="00766C07" w:rsidP="00766C07">
            <w:pPr>
              <w:autoSpaceDE w:val="0"/>
              <w:autoSpaceDN w:val="0"/>
              <w:adjustRightInd w:val="0"/>
              <w:rPr>
                <w:color w:val="000000"/>
              </w:rPr>
            </w:pPr>
            <w:r w:rsidRPr="005C56F1">
              <w:t>мире.</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умение анализировать и делать выводы;</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 xml:space="preserve">представление об обработке информации </w:t>
            </w:r>
            <w:proofErr w:type="spellStart"/>
            <w:r w:rsidRPr="005C56F1">
              <w:t>пут</w:t>
            </w:r>
            <w:r w:rsidRPr="005C56F1">
              <w:rPr>
                <w:rFonts w:ascii="Tahoma" w:hAnsi="Tahoma" w:cs="Tahoma"/>
              </w:rPr>
              <w:t>ѐ</w:t>
            </w:r>
            <w:r w:rsidRPr="005C56F1">
              <w:t>м</w:t>
            </w:r>
            <w:proofErr w:type="spellEnd"/>
            <w:r w:rsidRPr="005C56F1">
              <w:t xml:space="preserve"> логических</w:t>
            </w:r>
          </w:p>
          <w:p w:rsidR="00766C07" w:rsidRPr="005C56F1" w:rsidRDefault="00766C07" w:rsidP="00766C07">
            <w:pPr>
              <w:autoSpaceDE w:val="0"/>
              <w:autoSpaceDN w:val="0"/>
              <w:adjustRightInd w:val="0"/>
              <w:rPr>
                <w:color w:val="000000"/>
              </w:rPr>
            </w:pPr>
            <w:r w:rsidRPr="005C56F1">
              <w:t>рассуждений;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§12 (6)</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04 2н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28.</w:t>
            </w:r>
          </w:p>
          <w:p w:rsidR="00766C07" w:rsidRPr="005C56F1" w:rsidRDefault="00766C07" w:rsidP="00766C07">
            <w:pPr>
              <w:shd w:val="clear" w:color="auto" w:fill="FFFFFF"/>
            </w:pPr>
            <w:r w:rsidRPr="005C56F1">
              <w:rPr>
                <w:color w:val="000000"/>
              </w:rPr>
              <w:t>Т1/Т5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spacing w:val="-1"/>
              </w:rPr>
            </w:pPr>
            <w:r w:rsidRPr="005C56F1">
              <w:rPr>
                <w:color w:val="000000"/>
                <w:spacing w:val="-1"/>
              </w:rPr>
              <w:t>Разработка плана действий. Задачи о переправах.</w:t>
            </w:r>
          </w:p>
          <w:p w:rsidR="00766C07" w:rsidRPr="005C56F1" w:rsidRDefault="00766C07" w:rsidP="00766C07">
            <w:pPr>
              <w:shd w:val="clear" w:color="auto" w:fill="FFFFFF"/>
            </w:pPr>
            <w:r w:rsidRPr="005C56F1">
              <w:rPr>
                <w:color w:val="000000"/>
              </w:rPr>
              <w:t>Создание презентаций</w:t>
            </w:r>
          </w:p>
        </w:tc>
        <w:tc>
          <w:tcPr>
            <w:tcW w:w="3260"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разрабатывать план</w:t>
            </w:r>
          </w:p>
          <w:p w:rsidR="00766C07" w:rsidRPr="005C56F1" w:rsidRDefault="00766C07" w:rsidP="00766C07">
            <w:pPr>
              <w:autoSpaceDE w:val="0"/>
              <w:autoSpaceDN w:val="0"/>
              <w:adjustRightInd w:val="0"/>
            </w:pPr>
            <w:r w:rsidRPr="005C56F1">
              <w:t>действий для решения</w:t>
            </w:r>
          </w:p>
          <w:p w:rsidR="00766C07" w:rsidRPr="005C56F1" w:rsidRDefault="00766C07" w:rsidP="00766C07">
            <w:pPr>
              <w:autoSpaceDE w:val="0"/>
              <w:autoSpaceDN w:val="0"/>
              <w:adjustRightInd w:val="0"/>
            </w:pPr>
            <w:r w:rsidRPr="005C56F1">
              <w:t>задач на переправы,</w:t>
            </w:r>
          </w:p>
          <w:p w:rsidR="00766C07" w:rsidRPr="005C56F1" w:rsidRDefault="00766C07" w:rsidP="00766C07">
            <w:pPr>
              <w:shd w:val="clear" w:color="auto" w:fill="FFFFFF"/>
            </w:pPr>
            <w:r w:rsidRPr="005C56F1">
              <w:t>переливания и пр.;</w:t>
            </w:r>
          </w:p>
          <w:p w:rsidR="00766C07" w:rsidRPr="005C56F1" w:rsidRDefault="00766C07" w:rsidP="00766C07">
            <w:pPr>
              <w:shd w:val="clear" w:color="auto" w:fill="FFFFFF"/>
            </w:pPr>
          </w:p>
          <w:p w:rsidR="00766C07" w:rsidRPr="005C56F1" w:rsidRDefault="00766C07" w:rsidP="00766C07">
            <w:pPr>
              <w:autoSpaceDE w:val="0"/>
              <w:autoSpaceDN w:val="0"/>
              <w:adjustRightInd w:val="0"/>
            </w:pPr>
            <w:r w:rsidRPr="005C56F1">
              <w:t>решать задачи на</w:t>
            </w:r>
          </w:p>
          <w:p w:rsidR="00766C07" w:rsidRPr="005C56F1" w:rsidRDefault="00766C07" w:rsidP="00766C07">
            <w:pPr>
              <w:autoSpaceDE w:val="0"/>
              <w:autoSpaceDN w:val="0"/>
              <w:adjustRightInd w:val="0"/>
            </w:pPr>
            <w:r w:rsidRPr="005C56F1">
              <w:t>переливания, переправы</w:t>
            </w:r>
          </w:p>
          <w:p w:rsidR="00766C07" w:rsidRPr="005C56F1" w:rsidRDefault="00766C07" w:rsidP="00766C07">
            <w:pPr>
              <w:autoSpaceDE w:val="0"/>
              <w:autoSpaceDN w:val="0"/>
              <w:adjustRightInd w:val="0"/>
            </w:pPr>
            <w:r w:rsidRPr="005C56F1">
              <w:t>и пр. в соответствующих</w:t>
            </w:r>
          </w:p>
          <w:p w:rsidR="00766C07" w:rsidRPr="005C56F1" w:rsidRDefault="00766C07" w:rsidP="00766C07">
            <w:pPr>
              <w:shd w:val="clear" w:color="auto" w:fill="FFFFFF"/>
              <w:rPr>
                <w:color w:val="000000"/>
              </w:rPr>
            </w:pPr>
            <w:r w:rsidRPr="005C56F1">
              <w:t>программных средах.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понимание роли информационных процессов в современном</w:t>
            </w:r>
          </w:p>
          <w:p w:rsidR="00766C07" w:rsidRPr="005C56F1" w:rsidRDefault="00766C07" w:rsidP="00766C07">
            <w:pPr>
              <w:autoSpaceDE w:val="0"/>
              <w:autoSpaceDN w:val="0"/>
              <w:adjustRightInd w:val="0"/>
              <w:rPr>
                <w:color w:val="000000"/>
              </w:rPr>
            </w:pPr>
            <w:r w:rsidRPr="005C56F1">
              <w:t>мире.</w:t>
            </w:r>
          </w:p>
        </w:tc>
        <w:tc>
          <w:tcPr>
            <w:tcW w:w="2694"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умение планировать пути достижения целей; соотносить</w:t>
            </w:r>
          </w:p>
          <w:p w:rsidR="00766C07" w:rsidRPr="005C56F1" w:rsidRDefault="00766C07" w:rsidP="00766C07">
            <w:pPr>
              <w:autoSpaceDE w:val="0"/>
              <w:autoSpaceDN w:val="0"/>
              <w:adjustRightInd w:val="0"/>
            </w:pPr>
            <w:r w:rsidRPr="005C56F1">
              <w:t>свои действия с планируемыми результатами; осуществлять контроль своей</w:t>
            </w:r>
          </w:p>
          <w:p w:rsidR="00766C07" w:rsidRPr="005C56F1" w:rsidRDefault="00766C07" w:rsidP="00766C07">
            <w:pPr>
              <w:autoSpaceDE w:val="0"/>
              <w:autoSpaceDN w:val="0"/>
              <w:adjustRightInd w:val="0"/>
            </w:pPr>
            <w:r w:rsidRPr="005C56F1">
              <w:t>деятельности;</w:t>
            </w:r>
          </w:p>
          <w:p w:rsidR="00766C07" w:rsidRPr="005C56F1" w:rsidRDefault="00766C07" w:rsidP="00766C07">
            <w:pPr>
              <w:autoSpaceDE w:val="0"/>
              <w:autoSpaceDN w:val="0"/>
              <w:adjustRightInd w:val="0"/>
            </w:pPr>
            <w:r w:rsidRPr="005C56F1">
              <w:t xml:space="preserve"> определять способы действий в рамках предложенных</w:t>
            </w:r>
          </w:p>
          <w:p w:rsidR="00766C07" w:rsidRPr="005C56F1" w:rsidRDefault="00766C07" w:rsidP="00766C07">
            <w:pPr>
              <w:autoSpaceDE w:val="0"/>
              <w:autoSpaceDN w:val="0"/>
              <w:adjustRightInd w:val="0"/>
            </w:pPr>
            <w:r w:rsidRPr="005C56F1">
              <w:t xml:space="preserve">условий; </w:t>
            </w:r>
          </w:p>
          <w:p w:rsidR="00766C07" w:rsidRPr="005C56F1" w:rsidRDefault="00766C07" w:rsidP="00766C07">
            <w:pPr>
              <w:autoSpaceDE w:val="0"/>
              <w:autoSpaceDN w:val="0"/>
              <w:adjustRightInd w:val="0"/>
            </w:pPr>
            <w:r w:rsidRPr="005C56F1">
              <w:t>корректировать свои действия в соответствии с изменяющейся</w:t>
            </w:r>
          </w:p>
          <w:p w:rsidR="00766C07" w:rsidRPr="005C56F1" w:rsidRDefault="00766C07" w:rsidP="00766C07">
            <w:pPr>
              <w:autoSpaceDE w:val="0"/>
              <w:autoSpaceDN w:val="0"/>
              <w:adjustRightInd w:val="0"/>
            </w:pPr>
            <w:r w:rsidRPr="005C56F1">
              <w:t>ситуацией;</w:t>
            </w:r>
          </w:p>
          <w:p w:rsidR="00766C07" w:rsidRPr="005C56F1" w:rsidRDefault="00766C07" w:rsidP="00766C07">
            <w:pPr>
              <w:autoSpaceDE w:val="0"/>
              <w:autoSpaceDN w:val="0"/>
              <w:adjustRightInd w:val="0"/>
              <w:rPr>
                <w:color w:val="000000"/>
              </w:rPr>
            </w:pPr>
            <w:r w:rsidRPr="005C56F1">
              <w:t xml:space="preserve"> оценивать правильность </w:t>
            </w:r>
            <w:r w:rsidRPr="005C56F1">
              <w:lastRenderedPageBreak/>
              <w:t>выполнения поставленной задачи;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 xml:space="preserve">представление об обработке информации </w:t>
            </w:r>
            <w:proofErr w:type="spellStart"/>
            <w:r w:rsidRPr="005C56F1">
              <w:t>пут</w:t>
            </w:r>
            <w:r w:rsidRPr="005C56F1">
              <w:rPr>
                <w:rFonts w:ascii="Tahoma" w:hAnsi="Tahoma" w:cs="Tahoma"/>
              </w:rPr>
              <w:t>ѐ</w:t>
            </w:r>
            <w:r w:rsidRPr="005C56F1">
              <w:t>м</w:t>
            </w:r>
            <w:proofErr w:type="spellEnd"/>
            <w:r w:rsidRPr="005C56F1">
              <w:t xml:space="preserve"> разработки</w:t>
            </w:r>
          </w:p>
          <w:p w:rsidR="00766C07" w:rsidRPr="005C56F1" w:rsidRDefault="00766C07" w:rsidP="00766C07">
            <w:pPr>
              <w:autoSpaceDE w:val="0"/>
              <w:autoSpaceDN w:val="0"/>
              <w:adjustRightInd w:val="0"/>
              <w:rPr>
                <w:color w:val="000000"/>
              </w:rPr>
            </w:pPr>
            <w:r w:rsidRPr="005C56F1">
              <w:t>плана действий;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§12 (7)</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04 3н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29.</w:t>
            </w:r>
          </w:p>
          <w:p w:rsidR="00766C07" w:rsidRPr="005C56F1" w:rsidRDefault="00766C07" w:rsidP="00766C07">
            <w:pPr>
              <w:shd w:val="clear" w:color="auto" w:fill="FFFFFF"/>
            </w:pPr>
            <w:r w:rsidRPr="005C56F1">
              <w:rPr>
                <w:color w:val="000000"/>
              </w:rPr>
              <w:t>Т1/Т5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spacing w:val="-2"/>
              </w:rPr>
              <w:t>Табличная  форма  записи  плана действий.  Задачи  о</w:t>
            </w:r>
            <w:r w:rsidRPr="005C56F1">
              <w:rPr>
                <w:color w:val="000000"/>
                <w:spacing w:val="-2"/>
              </w:rPr>
              <w:br/>
            </w:r>
            <w:r w:rsidRPr="005C56F1">
              <w:rPr>
                <w:color w:val="000000"/>
              </w:rPr>
              <w:t>переливаниях</w:t>
            </w:r>
          </w:p>
          <w:p w:rsidR="00766C07" w:rsidRPr="007C1200" w:rsidRDefault="00766C07" w:rsidP="00766C07">
            <w:pPr>
              <w:autoSpaceDE w:val="0"/>
              <w:autoSpaceDN w:val="0"/>
              <w:adjustRightInd w:val="0"/>
              <w:rPr>
                <w:b/>
                <w:bCs/>
              </w:rPr>
            </w:pPr>
            <w:r w:rsidRPr="005C56F1">
              <w:rPr>
                <w:color w:val="000000"/>
              </w:rPr>
              <w:t>Создание презентаций</w:t>
            </w:r>
            <w:r w:rsidRPr="007C1200">
              <w:rPr>
                <w:b/>
                <w:bCs/>
              </w:rPr>
              <w:t xml:space="preserve"> Практическая контрольная работа по теме</w:t>
            </w:r>
          </w:p>
          <w:p w:rsidR="00766C07" w:rsidRPr="005C56F1" w:rsidRDefault="00766C07" w:rsidP="00766C07">
            <w:pPr>
              <w:shd w:val="clear" w:color="auto" w:fill="FFFFFF"/>
            </w:pPr>
            <w:r w:rsidRPr="007C1200">
              <w:rPr>
                <w:b/>
                <w:bCs/>
              </w:rPr>
              <w:t>«Структурирование и визуализация информации»</w:t>
            </w:r>
          </w:p>
        </w:tc>
        <w:tc>
          <w:tcPr>
            <w:tcW w:w="3260"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rPr>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понимание роли информационных процессов в современном</w:t>
            </w:r>
          </w:p>
          <w:p w:rsidR="00766C07" w:rsidRPr="005C56F1" w:rsidRDefault="00766C07" w:rsidP="00766C07">
            <w:pPr>
              <w:autoSpaceDE w:val="0"/>
              <w:autoSpaceDN w:val="0"/>
              <w:adjustRightInd w:val="0"/>
              <w:rPr>
                <w:color w:val="000000"/>
              </w:rPr>
            </w:pPr>
            <w:r w:rsidRPr="005C56F1">
              <w:t>мире.</w:t>
            </w:r>
          </w:p>
        </w:tc>
        <w:tc>
          <w:tcPr>
            <w:tcW w:w="2694"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 xml:space="preserve">представление об обработке информации </w:t>
            </w:r>
            <w:proofErr w:type="spellStart"/>
            <w:r w:rsidRPr="005C56F1">
              <w:t>пут</w:t>
            </w:r>
            <w:r w:rsidRPr="005C56F1">
              <w:rPr>
                <w:rFonts w:ascii="Tahoma" w:hAnsi="Tahoma" w:cs="Tahoma"/>
              </w:rPr>
              <w:t>ѐ</w:t>
            </w:r>
            <w:r w:rsidRPr="005C56F1">
              <w:t>м</w:t>
            </w:r>
            <w:proofErr w:type="spellEnd"/>
            <w:r w:rsidRPr="005C56F1">
              <w:t xml:space="preserve"> разработки</w:t>
            </w:r>
          </w:p>
          <w:p w:rsidR="00766C07" w:rsidRPr="005C56F1" w:rsidRDefault="00766C07" w:rsidP="00766C07">
            <w:pPr>
              <w:autoSpaceDE w:val="0"/>
              <w:autoSpaceDN w:val="0"/>
              <w:adjustRightInd w:val="0"/>
              <w:rPr>
                <w:color w:val="000000"/>
              </w:rPr>
            </w:pPr>
            <w:r w:rsidRPr="005C56F1">
              <w:t>плана действий;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§12 (7)</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 xml:space="preserve">04 </w:t>
            </w:r>
            <w:r w:rsidRPr="005C56F1">
              <w:lastRenderedPageBreak/>
              <w:t>4н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lastRenderedPageBreak/>
              <w:t>30.</w:t>
            </w:r>
          </w:p>
          <w:p w:rsidR="00766C07" w:rsidRPr="005C56F1" w:rsidRDefault="00766C07" w:rsidP="00766C07">
            <w:pPr>
              <w:shd w:val="clear" w:color="auto" w:fill="FFFFFF"/>
            </w:pPr>
            <w:r w:rsidRPr="005C56F1">
              <w:rPr>
                <w:color w:val="000000"/>
              </w:rPr>
              <w:lastRenderedPageBreak/>
              <w:t>Т5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 xml:space="preserve">Создание движущихся </w:t>
            </w:r>
            <w:r w:rsidRPr="005C56F1">
              <w:rPr>
                <w:color w:val="000000"/>
              </w:rPr>
              <w:lastRenderedPageBreak/>
              <w:t>изображений.</w:t>
            </w:r>
          </w:p>
          <w:p w:rsidR="00766C07" w:rsidRPr="005C56F1" w:rsidRDefault="00766C07" w:rsidP="00766C07">
            <w:pPr>
              <w:shd w:val="clear" w:color="auto" w:fill="FFFFFF"/>
            </w:pPr>
            <w:r w:rsidRPr="005C56F1">
              <w:rPr>
                <w:color w:val="000000"/>
                <w:spacing w:val="-8"/>
              </w:rPr>
              <w:t>Практическая    работа    №17    «</w:t>
            </w:r>
            <w:proofErr w:type="spellStart"/>
            <w:r w:rsidRPr="005C56F1">
              <w:rPr>
                <w:color w:val="000000"/>
                <w:spacing w:val="-8"/>
              </w:rPr>
              <w:t>Созда</w:t>
            </w:r>
            <w:r w:rsidRPr="005C56F1">
              <w:rPr>
                <w:rFonts w:ascii="Tahoma" w:hAnsi="Tahoma" w:cs="Tahoma"/>
                <w:color w:val="000000"/>
                <w:spacing w:val="-8"/>
              </w:rPr>
              <w:t>ѐ</w:t>
            </w:r>
            <w:r w:rsidRPr="005C56F1">
              <w:rPr>
                <w:color w:val="000000"/>
                <w:spacing w:val="-8"/>
              </w:rPr>
              <w:t>м</w:t>
            </w:r>
            <w:proofErr w:type="spellEnd"/>
            <w:r w:rsidRPr="005C56F1">
              <w:rPr>
                <w:color w:val="000000"/>
                <w:spacing w:val="-8"/>
              </w:rPr>
              <w:t xml:space="preserve">    анимацию»</w:t>
            </w:r>
          </w:p>
          <w:p w:rsidR="00766C07" w:rsidRPr="005C56F1" w:rsidRDefault="00766C07" w:rsidP="00766C07">
            <w:pPr>
              <w:shd w:val="clear" w:color="auto" w:fill="FFFFFF"/>
            </w:pPr>
            <w:r w:rsidRPr="005C56F1">
              <w:rPr>
                <w:color w:val="000000"/>
              </w:rPr>
              <w:t>(задание 1).</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планировать</w:t>
            </w:r>
          </w:p>
          <w:p w:rsidR="00766C07" w:rsidRPr="005C56F1" w:rsidRDefault="00766C07" w:rsidP="00766C07">
            <w:pPr>
              <w:autoSpaceDE w:val="0"/>
              <w:autoSpaceDN w:val="0"/>
              <w:adjustRightInd w:val="0"/>
            </w:pPr>
            <w:r w:rsidRPr="005C56F1">
              <w:lastRenderedPageBreak/>
              <w:t>последовательность</w:t>
            </w:r>
          </w:p>
          <w:p w:rsidR="00766C07" w:rsidRPr="005C56F1" w:rsidRDefault="00766C07" w:rsidP="00766C07">
            <w:pPr>
              <w:autoSpaceDE w:val="0"/>
              <w:autoSpaceDN w:val="0"/>
              <w:adjustRightInd w:val="0"/>
            </w:pPr>
            <w:r w:rsidRPr="005C56F1">
              <w:t>событий на заданную</w:t>
            </w:r>
          </w:p>
          <w:p w:rsidR="00766C07" w:rsidRPr="005C56F1" w:rsidRDefault="00766C07" w:rsidP="00766C07">
            <w:pPr>
              <w:autoSpaceDE w:val="0"/>
              <w:autoSpaceDN w:val="0"/>
              <w:adjustRightInd w:val="0"/>
            </w:pPr>
            <w:r w:rsidRPr="005C56F1">
              <w:t>тему;</w:t>
            </w:r>
          </w:p>
          <w:p w:rsidR="00766C07" w:rsidRPr="005C56F1" w:rsidRDefault="00766C07" w:rsidP="00766C07">
            <w:pPr>
              <w:autoSpaceDE w:val="0"/>
              <w:autoSpaceDN w:val="0"/>
              <w:adjustRightInd w:val="0"/>
            </w:pPr>
            <w:r w:rsidRPr="005C56F1">
              <w:t>подбирать</w:t>
            </w:r>
          </w:p>
          <w:p w:rsidR="00766C07" w:rsidRPr="005C56F1" w:rsidRDefault="00766C07" w:rsidP="00766C07">
            <w:pPr>
              <w:autoSpaceDE w:val="0"/>
              <w:autoSpaceDN w:val="0"/>
              <w:adjustRightInd w:val="0"/>
            </w:pPr>
            <w:r w:rsidRPr="005C56F1">
              <w:t>иллюстративный</w:t>
            </w:r>
          </w:p>
          <w:p w:rsidR="00766C07" w:rsidRPr="005C56F1" w:rsidRDefault="00766C07" w:rsidP="00766C07">
            <w:pPr>
              <w:autoSpaceDE w:val="0"/>
              <w:autoSpaceDN w:val="0"/>
              <w:adjustRightInd w:val="0"/>
            </w:pPr>
            <w:r w:rsidRPr="005C56F1">
              <w:t>материал,</w:t>
            </w:r>
          </w:p>
          <w:p w:rsidR="00766C07" w:rsidRPr="005C56F1" w:rsidRDefault="00766C07" w:rsidP="00766C07">
            <w:pPr>
              <w:autoSpaceDE w:val="0"/>
              <w:autoSpaceDN w:val="0"/>
              <w:adjustRightInd w:val="0"/>
            </w:pPr>
            <w:r w:rsidRPr="005C56F1">
              <w:t>соответствующий</w:t>
            </w:r>
          </w:p>
          <w:p w:rsidR="00766C07" w:rsidRPr="005C56F1" w:rsidRDefault="00766C07" w:rsidP="00766C07">
            <w:pPr>
              <w:autoSpaceDE w:val="0"/>
              <w:autoSpaceDN w:val="0"/>
              <w:adjustRightInd w:val="0"/>
            </w:pPr>
            <w:r w:rsidRPr="005C56F1">
              <w:t>замыслу создаваемого</w:t>
            </w:r>
          </w:p>
          <w:p w:rsidR="00766C07" w:rsidRPr="005C56F1" w:rsidRDefault="00766C07" w:rsidP="00766C07">
            <w:pPr>
              <w:autoSpaceDE w:val="0"/>
              <w:autoSpaceDN w:val="0"/>
              <w:adjustRightInd w:val="0"/>
            </w:pPr>
            <w:r w:rsidRPr="005C56F1">
              <w:t>мультимедийного</w:t>
            </w:r>
          </w:p>
          <w:p w:rsidR="00766C07" w:rsidRPr="005C56F1" w:rsidRDefault="00766C07" w:rsidP="00766C07">
            <w:pPr>
              <w:autoSpaceDE w:val="0"/>
              <w:autoSpaceDN w:val="0"/>
              <w:adjustRightInd w:val="0"/>
              <w:rPr>
                <w:color w:val="000000"/>
              </w:rPr>
            </w:pPr>
            <w:r w:rsidRPr="005C56F1">
              <w:t>объекта.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 xml:space="preserve">понимание роли </w:t>
            </w:r>
            <w:r w:rsidRPr="005C56F1">
              <w:lastRenderedPageBreak/>
              <w:t>информационных процессов в современном</w:t>
            </w:r>
          </w:p>
          <w:p w:rsidR="00766C07" w:rsidRPr="005C56F1" w:rsidRDefault="00766C07" w:rsidP="00766C07">
            <w:pPr>
              <w:shd w:val="clear" w:color="auto" w:fill="FFFFFF"/>
              <w:rPr>
                <w:color w:val="000000"/>
              </w:rPr>
            </w:pPr>
            <w:r w:rsidRPr="005C56F1">
              <w:t>мире.</w:t>
            </w:r>
          </w:p>
        </w:tc>
        <w:tc>
          <w:tcPr>
            <w:tcW w:w="2694"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 xml:space="preserve">представление </w:t>
            </w:r>
            <w:r w:rsidRPr="005C56F1">
              <w:lastRenderedPageBreak/>
              <w:t>об анимации, как о последовательности</w:t>
            </w:r>
          </w:p>
          <w:p w:rsidR="00766C07" w:rsidRPr="005C56F1" w:rsidRDefault="00766C07" w:rsidP="00766C07">
            <w:pPr>
              <w:autoSpaceDE w:val="0"/>
              <w:autoSpaceDN w:val="0"/>
              <w:adjustRightInd w:val="0"/>
            </w:pPr>
            <w:r w:rsidRPr="005C56F1">
              <w:t xml:space="preserve">событий, разворачивающихся по </w:t>
            </w:r>
            <w:proofErr w:type="spellStart"/>
            <w:r w:rsidRPr="005C56F1">
              <w:t>определ</w:t>
            </w:r>
            <w:r w:rsidRPr="005C56F1">
              <w:rPr>
                <w:rFonts w:ascii="Tahoma" w:hAnsi="Tahoma" w:cs="Tahoma"/>
              </w:rPr>
              <w:t>ѐ</w:t>
            </w:r>
            <w:r w:rsidRPr="005C56F1">
              <w:t>нному</w:t>
            </w:r>
            <w:proofErr w:type="spellEnd"/>
            <w:r w:rsidRPr="005C56F1">
              <w:t xml:space="preserve"> плану;</w:t>
            </w:r>
          </w:p>
          <w:p w:rsidR="00766C07" w:rsidRPr="005C56F1" w:rsidRDefault="00766C07" w:rsidP="00766C07">
            <w:pPr>
              <w:shd w:val="clear" w:color="auto" w:fill="FFFFFF"/>
              <w:rPr>
                <w:color w:val="00000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 xml:space="preserve">§12 </w:t>
            </w:r>
            <w:r w:rsidRPr="005C56F1">
              <w:rPr>
                <w:color w:val="000000"/>
              </w:rPr>
              <w:lastRenderedPageBreak/>
              <w:t>(8)</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05 1н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31.</w:t>
            </w:r>
          </w:p>
          <w:p w:rsidR="00766C07" w:rsidRPr="005C56F1" w:rsidRDefault="00766C07" w:rsidP="00766C07">
            <w:pPr>
              <w:shd w:val="clear" w:color="auto" w:fill="FFFFFF"/>
            </w:pPr>
            <w:r w:rsidRPr="005C56F1">
              <w:rPr>
                <w:color w:val="000000"/>
              </w:rPr>
              <w:t>Т5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Создание анимации по собственному замыслу.</w:t>
            </w:r>
            <w:r w:rsidRPr="005C56F1">
              <w:rPr>
                <w:color w:val="000000"/>
              </w:rPr>
              <w:br/>
            </w:r>
            <w:r w:rsidRPr="005C56F1">
              <w:rPr>
                <w:color w:val="000000"/>
                <w:spacing w:val="-8"/>
              </w:rPr>
              <w:t>Практическая    работа    №17    «</w:t>
            </w:r>
            <w:proofErr w:type="spellStart"/>
            <w:r w:rsidRPr="005C56F1">
              <w:rPr>
                <w:color w:val="000000"/>
                <w:spacing w:val="-8"/>
              </w:rPr>
              <w:t>Созда</w:t>
            </w:r>
            <w:r w:rsidRPr="005C56F1">
              <w:rPr>
                <w:rFonts w:ascii="Tahoma" w:hAnsi="Tahoma" w:cs="Tahoma"/>
                <w:color w:val="000000"/>
                <w:spacing w:val="-8"/>
              </w:rPr>
              <w:t>ѐ</w:t>
            </w:r>
            <w:r w:rsidRPr="005C56F1">
              <w:rPr>
                <w:color w:val="000000"/>
                <w:spacing w:val="-8"/>
              </w:rPr>
              <w:t>м</w:t>
            </w:r>
            <w:proofErr w:type="spellEnd"/>
            <w:r w:rsidRPr="005C56F1">
              <w:rPr>
                <w:color w:val="000000"/>
                <w:spacing w:val="-8"/>
              </w:rPr>
              <w:t xml:space="preserve">    анимацию»</w:t>
            </w:r>
            <w:r w:rsidRPr="005C56F1">
              <w:rPr>
                <w:color w:val="000000"/>
                <w:spacing w:val="-8"/>
              </w:rPr>
              <w:br/>
            </w:r>
            <w:r w:rsidRPr="005C56F1">
              <w:rPr>
                <w:color w:val="000000"/>
              </w:rPr>
              <w:t>(задание 2).</w:t>
            </w:r>
          </w:p>
        </w:tc>
        <w:tc>
          <w:tcPr>
            <w:tcW w:w="3260"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использовать редактор</w:t>
            </w:r>
          </w:p>
          <w:p w:rsidR="00766C07" w:rsidRPr="005C56F1" w:rsidRDefault="00766C07" w:rsidP="00766C07">
            <w:pPr>
              <w:autoSpaceDE w:val="0"/>
              <w:autoSpaceDN w:val="0"/>
              <w:adjustRightInd w:val="0"/>
            </w:pPr>
            <w:r w:rsidRPr="005C56F1">
              <w:t>презентаций или иное</w:t>
            </w:r>
          </w:p>
          <w:p w:rsidR="00766C07" w:rsidRPr="005C56F1" w:rsidRDefault="00766C07" w:rsidP="00766C07">
            <w:pPr>
              <w:autoSpaceDE w:val="0"/>
              <w:autoSpaceDN w:val="0"/>
              <w:adjustRightInd w:val="0"/>
            </w:pPr>
            <w:r w:rsidRPr="005C56F1">
              <w:t>программное средство</w:t>
            </w:r>
          </w:p>
          <w:p w:rsidR="00766C07" w:rsidRPr="005C56F1" w:rsidRDefault="00766C07" w:rsidP="00766C07">
            <w:pPr>
              <w:autoSpaceDE w:val="0"/>
              <w:autoSpaceDN w:val="0"/>
              <w:adjustRightInd w:val="0"/>
            </w:pPr>
            <w:r w:rsidRPr="005C56F1">
              <w:t>для создания анимации</w:t>
            </w:r>
          </w:p>
          <w:p w:rsidR="00766C07" w:rsidRPr="005C56F1" w:rsidRDefault="00766C07" w:rsidP="00766C07">
            <w:pPr>
              <w:autoSpaceDE w:val="0"/>
              <w:autoSpaceDN w:val="0"/>
              <w:adjustRightInd w:val="0"/>
            </w:pPr>
            <w:r w:rsidRPr="005C56F1">
              <w:t>по имеющемуся сюжету;</w:t>
            </w:r>
          </w:p>
          <w:p w:rsidR="00766C07" w:rsidRPr="005C56F1" w:rsidRDefault="00766C07" w:rsidP="00766C07">
            <w:pPr>
              <w:autoSpaceDE w:val="0"/>
              <w:autoSpaceDN w:val="0"/>
              <w:adjustRightInd w:val="0"/>
            </w:pPr>
            <w:r w:rsidRPr="005C56F1">
              <w:t>создавать на заданную</w:t>
            </w:r>
          </w:p>
          <w:p w:rsidR="00766C07" w:rsidRPr="005C56F1" w:rsidRDefault="00766C07" w:rsidP="00766C07">
            <w:pPr>
              <w:autoSpaceDE w:val="0"/>
              <w:autoSpaceDN w:val="0"/>
              <w:adjustRightInd w:val="0"/>
            </w:pPr>
            <w:r w:rsidRPr="005C56F1">
              <w:t>тему мультимедийную</w:t>
            </w:r>
          </w:p>
          <w:p w:rsidR="00766C07" w:rsidRPr="005C56F1" w:rsidRDefault="00766C07" w:rsidP="00766C07">
            <w:pPr>
              <w:autoSpaceDE w:val="0"/>
              <w:autoSpaceDN w:val="0"/>
              <w:adjustRightInd w:val="0"/>
            </w:pPr>
            <w:r w:rsidRPr="005C56F1">
              <w:t>презентацию с</w:t>
            </w:r>
          </w:p>
          <w:p w:rsidR="00766C07" w:rsidRPr="005C56F1" w:rsidRDefault="00766C07" w:rsidP="00766C07">
            <w:pPr>
              <w:autoSpaceDE w:val="0"/>
              <w:autoSpaceDN w:val="0"/>
              <w:adjustRightInd w:val="0"/>
            </w:pPr>
            <w:r w:rsidRPr="005C56F1">
              <w:t>гиперссылками, слайды</w:t>
            </w:r>
          </w:p>
          <w:p w:rsidR="00766C07" w:rsidRPr="005C56F1" w:rsidRDefault="00766C07" w:rsidP="00766C07">
            <w:pPr>
              <w:autoSpaceDE w:val="0"/>
              <w:autoSpaceDN w:val="0"/>
              <w:adjustRightInd w:val="0"/>
            </w:pPr>
            <w:r w:rsidRPr="005C56F1">
              <w:t>которой содержат тексты,</w:t>
            </w:r>
          </w:p>
          <w:p w:rsidR="00766C07" w:rsidRPr="005C56F1" w:rsidRDefault="00766C07" w:rsidP="00766C07">
            <w:pPr>
              <w:autoSpaceDE w:val="0"/>
              <w:autoSpaceDN w:val="0"/>
              <w:adjustRightInd w:val="0"/>
            </w:pPr>
            <w:r w:rsidRPr="005C56F1">
              <w:t>звуки, графические</w:t>
            </w:r>
          </w:p>
          <w:p w:rsidR="00766C07" w:rsidRPr="005C56F1" w:rsidRDefault="00766C07" w:rsidP="00766C07">
            <w:pPr>
              <w:autoSpaceDE w:val="0"/>
              <w:autoSpaceDN w:val="0"/>
              <w:adjustRightInd w:val="0"/>
              <w:rPr>
                <w:color w:val="000000"/>
              </w:rPr>
            </w:pPr>
            <w:r w:rsidRPr="005C56F1">
              <w:t>изображения.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понимание роли информационных процессов в современном</w:t>
            </w:r>
          </w:p>
          <w:p w:rsidR="00766C07" w:rsidRPr="005C56F1" w:rsidRDefault="00766C07" w:rsidP="00766C07">
            <w:pPr>
              <w:autoSpaceDE w:val="0"/>
              <w:autoSpaceDN w:val="0"/>
              <w:adjustRightInd w:val="0"/>
            </w:pPr>
            <w:r w:rsidRPr="005C56F1">
              <w:t>мире.</w:t>
            </w:r>
          </w:p>
          <w:p w:rsidR="00766C07" w:rsidRPr="005C56F1" w:rsidRDefault="00766C07" w:rsidP="00766C07">
            <w:pPr>
              <w:shd w:val="clear" w:color="auto" w:fill="FFFFFF"/>
              <w:rPr>
                <w:color w:val="00000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ИКТ-</w:t>
            </w:r>
          </w:p>
          <w:p w:rsidR="00766C07" w:rsidRPr="005C56F1" w:rsidRDefault="00766C07" w:rsidP="00766C07">
            <w:pPr>
              <w:autoSpaceDE w:val="0"/>
              <w:autoSpaceDN w:val="0"/>
              <w:adjustRightInd w:val="0"/>
            </w:pPr>
            <w:r w:rsidRPr="005C56F1">
              <w:t>компетентность</w:t>
            </w:r>
          </w:p>
          <w:p w:rsidR="00766C07" w:rsidRPr="005C56F1" w:rsidRDefault="00766C07" w:rsidP="00766C07">
            <w:pPr>
              <w:shd w:val="clear" w:color="auto" w:fill="FFFFFF"/>
              <w:rPr>
                <w:color w:val="00000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навыки работы с редактором презентаций;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§12 (8)</w:t>
            </w: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05 2н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32.</w:t>
            </w:r>
          </w:p>
          <w:p w:rsidR="00766C07" w:rsidRPr="005C56F1" w:rsidRDefault="00766C07" w:rsidP="00766C07">
            <w:pPr>
              <w:shd w:val="clear" w:color="auto" w:fill="FFFFFF"/>
              <w:rPr>
                <w:color w:val="000000"/>
              </w:rPr>
            </w:pPr>
            <w:r w:rsidRPr="005C56F1">
              <w:rPr>
                <w:color w:val="000000"/>
              </w:rPr>
              <w:t>Т5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Выполнение мини-проекта.</w:t>
            </w:r>
            <w:r w:rsidRPr="005C56F1">
              <w:rPr>
                <w:color w:val="000000"/>
              </w:rPr>
              <w:br/>
            </w:r>
            <w:r w:rsidRPr="005C56F1">
              <w:rPr>
                <w:color w:val="000000"/>
                <w:spacing w:val="-1"/>
              </w:rPr>
              <w:t>Практическая работа №18 «Создаем слайд-шоу»</w:t>
            </w:r>
          </w:p>
        </w:tc>
        <w:tc>
          <w:tcPr>
            <w:tcW w:w="3260" w:type="dxa"/>
            <w:vMerge/>
            <w:tcBorders>
              <w:left w:val="single" w:sz="6" w:space="0" w:color="auto"/>
              <w:right w:val="single" w:sz="6" w:space="0" w:color="auto"/>
            </w:tcBorders>
            <w:shd w:val="clear" w:color="auto" w:fill="FFFFFF"/>
          </w:tcPr>
          <w:p w:rsidR="00766C07" w:rsidRPr="005C56F1" w:rsidRDefault="00766C07" w:rsidP="00766C07">
            <w:pPr>
              <w:autoSpaceDE w:val="0"/>
              <w:autoSpaceDN w:val="0"/>
              <w:adjustRightInd w:val="0"/>
              <w:rPr>
                <w:bCs/>
                <w:color w:val="000000"/>
              </w:rPr>
            </w:pPr>
          </w:p>
        </w:tc>
        <w:tc>
          <w:tcPr>
            <w:tcW w:w="2126"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понимание роли информационных процессов в современном</w:t>
            </w:r>
          </w:p>
          <w:p w:rsidR="00766C07" w:rsidRPr="005C56F1" w:rsidRDefault="00766C07" w:rsidP="00766C07">
            <w:pPr>
              <w:autoSpaceDE w:val="0"/>
              <w:autoSpaceDN w:val="0"/>
              <w:adjustRightInd w:val="0"/>
            </w:pPr>
            <w:r w:rsidRPr="005C56F1">
              <w:t>мире.</w:t>
            </w:r>
          </w:p>
          <w:p w:rsidR="00766C07" w:rsidRPr="005C56F1" w:rsidRDefault="00766C07" w:rsidP="00766C07">
            <w:pPr>
              <w:autoSpaceDE w:val="0"/>
              <w:autoSpaceDN w:val="0"/>
              <w:adjustRightInd w:val="0"/>
            </w:pPr>
          </w:p>
        </w:tc>
        <w:tc>
          <w:tcPr>
            <w:tcW w:w="2694"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умение структурировать знания; умения поиска и</w:t>
            </w:r>
          </w:p>
          <w:p w:rsidR="00766C07" w:rsidRPr="005C56F1" w:rsidRDefault="00766C07" w:rsidP="00766C07">
            <w:pPr>
              <w:autoSpaceDE w:val="0"/>
              <w:autoSpaceDN w:val="0"/>
              <w:adjustRightInd w:val="0"/>
            </w:pPr>
            <w:r w:rsidRPr="005C56F1">
              <w:t>выделения необходимой информации; ИКТ-компетентность</w:t>
            </w:r>
          </w:p>
          <w:p w:rsidR="00766C07" w:rsidRPr="005C56F1" w:rsidRDefault="00766C07" w:rsidP="00766C07">
            <w:pPr>
              <w:autoSpaceDE w:val="0"/>
              <w:autoSpaceDN w:val="0"/>
              <w:adjustRightInd w:val="0"/>
            </w:pPr>
          </w:p>
        </w:tc>
        <w:tc>
          <w:tcPr>
            <w:tcW w:w="1842"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представления об основных понятиях, изученных на уроках</w:t>
            </w:r>
          </w:p>
          <w:p w:rsidR="00766C07" w:rsidRPr="005C56F1" w:rsidRDefault="00766C07" w:rsidP="00766C07">
            <w:pPr>
              <w:autoSpaceDE w:val="0"/>
              <w:autoSpaceDN w:val="0"/>
              <w:adjustRightInd w:val="0"/>
            </w:pPr>
            <w:r w:rsidRPr="005C56F1">
              <w:t>информатики в 5 классе;</w:t>
            </w:r>
          </w:p>
          <w:p w:rsidR="00766C07" w:rsidRPr="005C56F1" w:rsidRDefault="00766C07" w:rsidP="00766C07">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05 3н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33.</w:t>
            </w:r>
          </w:p>
          <w:p w:rsidR="00766C07" w:rsidRPr="005C56F1" w:rsidRDefault="00766C07" w:rsidP="00766C07">
            <w:pPr>
              <w:shd w:val="clear" w:color="auto" w:fill="FFFFFF"/>
            </w:pPr>
            <w:r w:rsidRPr="005C56F1">
              <w:rPr>
                <w:color w:val="000000"/>
              </w:rPr>
              <w:t>Т9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Итоговое тестирование</w:t>
            </w:r>
          </w:p>
          <w:p w:rsidR="00766C07" w:rsidRPr="005C56F1" w:rsidRDefault="00766C07" w:rsidP="00766C07">
            <w:pPr>
              <w:shd w:val="clear" w:color="auto" w:fill="FFFFFF"/>
              <w:rPr>
                <w:color w:val="000000"/>
              </w:rPr>
            </w:pPr>
            <w:r w:rsidRPr="005C56F1">
              <w:rPr>
                <w:bCs/>
              </w:rPr>
              <w:t>Итоговая контрольная работа</w:t>
            </w:r>
          </w:p>
        </w:tc>
        <w:tc>
          <w:tcPr>
            <w:tcW w:w="3260"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rPr>
                <w:bCs/>
                <w:color w:val="000000"/>
              </w:rPr>
            </w:pPr>
          </w:p>
        </w:tc>
        <w:tc>
          <w:tcPr>
            <w:tcW w:w="2126" w:type="dxa"/>
            <w:vMerge/>
            <w:tcBorders>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p>
        </w:tc>
        <w:tc>
          <w:tcPr>
            <w:tcW w:w="2694" w:type="dxa"/>
            <w:vMerge/>
            <w:tcBorders>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p>
        </w:tc>
        <w:tc>
          <w:tcPr>
            <w:tcW w:w="1842"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r>
      <w:tr w:rsidR="00766C07" w:rsidRPr="005C56F1">
        <w:trPr>
          <w:trHeight w:val="19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05 4н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34</w:t>
            </w:r>
          </w:p>
          <w:p w:rsidR="00766C07" w:rsidRPr="005C56F1" w:rsidRDefault="00766C07" w:rsidP="00766C07">
            <w:pPr>
              <w:shd w:val="clear" w:color="auto" w:fill="FFFFFF"/>
              <w:rPr>
                <w:color w:val="000000"/>
              </w:rPr>
            </w:pPr>
            <w:r w:rsidRPr="005C56F1">
              <w:rPr>
                <w:color w:val="000000"/>
              </w:rPr>
              <w:t>Т9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Итоговый проект «Чему я научился на уроках</w:t>
            </w:r>
          </w:p>
          <w:p w:rsidR="00766C07" w:rsidRPr="005C56F1" w:rsidRDefault="00766C07" w:rsidP="00766C07">
            <w:pPr>
              <w:autoSpaceDE w:val="0"/>
              <w:autoSpaceDN w:val="0"/>
              <w:adjustRightInd w:val="0"/>
            </w:pPr>
            <w:r w:rsidRPr="005C56F1">
              <w:t>информатики»</w:t>
            </w:r>
          </w:p>
          <w:p w:rsidR="00766C07" w:rsidRPr="005C56F1" w:rsidRDefault="00766C07" w:rsidP="00766C07">
            <w:pPr>
              <w:autoSpaceDE w:val="0"/>
              <w:autoSpaceDN w:val="0"/>
              <w:adjustRightInd w:val="0"/>
              <w:rPr>
                <w:color w:val="000000"/>
              </w:rPr>
            </w:pPr>
          </w:p>
        </w:tc>
        <w:tc>
          <w:tcPr>
            <w:tcW w:w="3260" w:type="dxa"/>
            <w:vMerge w:val="restart"/>
            <w:tcBorders>
              <w:top w:val="single" w:sz="6" w:space="0" w:color="auto"/>
              <w:left w:val="single" w:sz="6" w:space="0" w:color="auto"/>
              <w:right w:val="single" w:sz="6" w:space="0" w:color="auto"/>
            </w:tcBorders>
            <w:shd w:val="clear" w:color="auto" w:fill="FFFFFF"/>
          </w:tcPr>
          <w:p w:rsidR="00766C07" w:rsidRPr="002F68B5" w:rsidRDefault="00766C07" w:rsidP="00766C07">
            <w:r w:rsidRPr="002F68B5">
              <w:t>Выбирать жизненную ситуацию для выполнения итоговой творческой работы или придумывать свою.</w:t>
            </w:r>
          </w:p>
          <w:p w:rsidR="00766C07" w:rsidRPr="002F68B5" w:rsidRDefault="00766C07" w:rsidP="00766C07">
            <w:r w:rsidRPr="002F68B5">
              <w:t>Создавать проект (эскиз или план) итоговой творческой работы.</w:t>
            </w:r>
          </w:p>
          <w:p w:rsidR="00766C07" w:rsidRPr="005C56F1" w:rsidRDefault="00766C07" w:rsidP="00766C07">
            <w:pPr>
              <w:autoSpaceDE w:val="0"/>
              <w:autoSpaceDN w:val="0"/>
              <w:adjustRightInd w:val="0"/>
              <w:rPr>
                <w:bCs/>
                <w:color w:val="000000"/>
              </w:rPr>
            </w:pPr>
            <w:r w:rsidRPr="002F68B5">
              <w:t>Выполнять итоговую творческую работу, используя освоенные операции.</w:t>
            </w:r>
          </w:p>
        </w:tc>
        <w:tc>
          <w:tcPr>
            <w:tcW w:w="2126" w:type="dxa"/>
            <w:vMerge/>
            <w:tcBorders>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p>
        </w:tc>
        <w:tc>
          <w:tcPr>
            <w:tcW w:w="2694" w:type="dxa"/>
            <w:vMerge/>
            <w:tcBorders>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p>
        </w:tc>
        <w:tc>
          <w:tcPr>
            <w:tcW w:w="1842"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r>
      <w:tr w:rsidR="00766C07" w:rsidRPr="005C56F1">
        <w:tc>
          <w:tcPr>
            <w:tcW w:w="567"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06 1н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35.</w:t>
            </w:r>
          </w:p>
          <w:p w:rsidR="00766C07" w:rsidRPr="005C56F1" w:rsidRDefault="00766C07" w:rsidP="00766C07">
            <w:pPr>
              <w:shd w:val="clear" w:color="auto" w:fill="FFFFFF"/>
              <w:rPr>
                <w:color w:val="000000"/>
              </w:rPr>
            </w:pPr>
            <w:r w:rsidRPr="005C56F1">
              <w:rPr>
                <w:color w:val="000000"/>
              </w:rPr>
              <w:t>Т9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Итоговый проект «Чему я научился на уроках</w:t>
            </w:r>
          </w:p>
          <w:p w:rsidR="00766C07" w:rsidRPr="005C56F1" w:rsidRDefault="00766C07" w:rsidP="00766C07">
            <w:pPr>
              <w:autoSpaceDE w:val="0"/>
              <w:autoSpaceDN w:val="0"/>
              <w:adjustRightInd w:val="0"/>
            </w:pPr>
            <w:r w:rsidRPr="005C56F1">
              <w:t>информатики»</w:t>
            </w:r>
          </w:p>
          <w:p w:rsidR="00766C07" w:rsidRPr="005C56F1" w:rsidRDefault="00766C07" w:rsidP="00766C07">
            <w:pPr>
              <w:autoSpaceDE w:val="0"/>
              <w:autoSpaceDN w:val="0"/>
              <w:adjustRightInd w:val="0"/>
              <w:rPr>
                <w:color w:val="000000"/>
              </w:rPr>
            </w:pPr>
          </w:p>
        </w:tc>
        <w:tc>
          <w:tcPr>
            <w:tcW w:w="3260"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rPr>
                <w:bCs/>
                <w:color w:val="000000"/>
              </w:rPr>
            </w:pPr>
          </w:p>
        </w:tc>
        <w:tc>
          <w:tcPr>
            <w:tcW w:w="2126"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p>
        </w:tc>
        <w:tc>
          <w:tcPr>
            <w:tcW w:w="2694"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p>
        </w:tc>
        <w:tc>
          <w:tcPr>
            <w:tcW w:w="1842"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r>
    </w:tbl>
    <w:p w:rsidR="00766C07" w:rsidRDefault="00766C07" w:rsidP="00766C07"/>
    <w:p w:rsidR="00766C07" w:rsidRDefault="00766C07" w:rsidP="00766C07"/>
    <w:p w:rsidR="00766C07" w:rsidRDefault="00766C07" w:rsidP="00766C07">
      <w:r>
        <w:br w:type="page"/>
      </w:r>
    </w:p>
    <w:p w:rsidR="00766C07" w:rsidRDefault="00766C07" w:rsidP="00766C07">
      <w:pPr>
        <w:shd w:val="clear" w:color="auto" w:fill="FFFFFF"/>
        <w:rPr>
          <w:bCs/>
          <w:color w:val="000000"/>
          <w:spacing w:val="-3"/>
        </w:rPr>
        <w:sectPr w:rsidR="00766C07" w:rsidSect="00766C07">
          <w:pgSz w:w="16838" w:h="11906" w:orient="landscape"/>
          <w:pgMar w:top="1134" w:right="851" w:bottom="851" w:left="851" w:header="709" w:footer="709" w:gutter="0"/>
          <w:cols w:space="708"/>
          <w:docGrid w:linePitch="360"/>
        </w:sectPr>
      </w:pPr>
    </w:p>
    <w:tbl>
      <w:tblPr>
        <w:tblW w:w="4951" w:type="pct"/>
        <w:tblLayout w:type="fixed"/>
        <w:tblCellMar>
          <w:left w:w="40" w:type="dxa"/>
          <w:right w:w="40" w:type="dxa"/>
        </w:tblCellMar>
        <w:tblLook w:val="0000" w:firstRow="0" w:lastRow="0" w:firstColumn="0" w:lastColumn="0" w:noHBand="0" w:noVBand="0"/>
      </w:tblPr>
      <w:tblGrid>
        <w:gridCol w:w="689"/>
        <w:gridCol w:w="688"/>
        <w:gridCol w:w="3013"/>
        <w:gridCol w:w="2875"/>
        <w:gridCol w:w="2192"/>
        <w:gridCol w:w="2603"/>
        <w:gridCol w:w="2014"/>
        <w:gridCol w:w="993"/>
      </w:tblGrid>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bCs/>
                <w:color w:val="000000"/>
                <w:spacing w:val="-3"/>
              </w:rPr>
            </w:pP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b/>
                <w:color w:val="000000"/>
                <w:sz w:val="28"/>
                <w:szCs w:val="28"/>
              </w:rPr>
            </w:pP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b/>
                <w:color w:val="000000"/>
                <w:spacing w:val="-11"/>
                <w:sz w:val="28"/>
                <w:szCs w:val="28"/>
              </w:rPr>
            </w:pPr>
            <w:r w:rsidRPr="005C56F1">
              <w:rPr>
                <w:b/>
                <w:sz w:val="28"/>
                <w:szCs w:val="28"/>
              </w:rPr>
              <w:t>6 класс</w:t>
            </w:r>
          </w:p>
        </w:tc>
        <w:tc>
          <w:tcPr>
            <w:tcW w:w="287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b/>
                <w:color w:val="000000"/>
                <w:sz w:val="28"/>
                <w:szCs w:val="28"/>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b/>
                <w:color w:val="000000"/>
                <w:sz w:val="28"/>
                <w:szCs w:val="28"/>
              </w:rPr>
            </w:pP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b/>
                <w:color w:val="000000"/>
                <w:sz w:val="28"/>
                <w:szCs w:val="28"/>
              </w:rPr>
            </w:pP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b/>
                <w:color w:val="000000"/>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r>
      <w:tr w:rsidR="00766C07" w:rsidRPr="005C56F1">
        <w:trPr>
          <w:trHeight w:val="377"/>
        </w:trPr>
        <w:tc>
          <w:tcPr>
            <w:tcW w:w="689" w:type="dxa"/>
            <w:tcBorders>
              <w:top w:val="single" w:sz="6" w:space="0" w:color="auto"/>
              <w:left w:val="single" w:sz="6" w:space="0" w:color="auto"/>
              <w:right w:val="single" w:sz="6" w:space="0" w:color="auto"/>
            </w:tcBorders>
            <w:shd w:val="clear" w:color="auto" w:fill="FFFFFF"/>
          </w:tcPr>
          <w:p w:rsidR="00766C07" w:rsidRPr="005C56F1" w:rsidRDefault="00766C07" w:rsidP="00766C07">
            <w:pPr>
              <w:rPr>
                <w:sz w:val="20"/>
                <w:szCs w:val="20"/>
              </w:rPr>
            </w:pPr>
            <w:r w:rsidRPr="005C56F1">
              <w:rPr>
                <w:sz w:val="20"/>
                <w:szCs w:val="20"/>
              </w:rPr>
              <w:t>Сроки</w:t>
            </w:r>
          </w:p>
          <w:p w:rsidR="00766C07" w:rsidRPr="005C56F1" w:rsidRDefault="00766C07" w:rsidP="00766C07">
            <w:pPr>
              <w:rPr>
                <w:sz w:val="20"/>
                <w:szCs w:val="20"/>
              </w:rPr>
            </w:pPr>
            <w:r w:rsidRPr="005C56F1">
              <w:rPr>
                <w:sz w:val="20"/>
                <w:szCs w:val="20"/>
              </w:rPr>
              <w:t>Месяц/</w:t>
            </w:r>
          </w:p>
          <w:p w:rsidR="00766C07" w:rsidRPr="005C56F1" w:rsidRDefault="00766C07" w:rsidP="00766C07">
            <w:pPr>
              <w:shd w:val="clear" w:color="auto" w:fill="FFFFFF"/>
              <w:rPr>
                <w:bCs/>
                <w:color w:val="000000"/>
                <w:spacing w:val="-3"/>
                <w:sz w:val="20"/>
                <w:szCs w:val="20"/>
              </w:rPr>
            </w:pPr>
            <w:r w:rsidRPr="005C56F1">
              <w:rPr>
                <w:sz w:val="20"/>
                <w:szCs w:val="20"/>
              </w:rPr>
              <w:t>неделя</w:t>
            </w:r>
          </w:p>
        </w:tc>
        <w:tc>
          <w:tcPr>
            <w:tcW w:w="688"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sz w:val="20"/>
                <w:szCs w:val="20"/>
              </w:rPr>
            </w:pPr>
            <w:r w:rsidRPr="005C56F1">
              <w:rPr>
                <w:bCs/>
                <w:sz w:val="20"/>
                <w:szCs w:val="20"/>
              </w:rPr>
              <w:t xml:space="preserve">Номер </w:t>
            </w:r>
            <w:r w:rsidRPr="005C56F1">
              <w:rPr>
                <w:sz w:val="20"/>
                <w:szCs w:val="20"/>
              </w:rPr>
              <w:t>занятия</w:t>
            </w:r>
            <w:r w:rsidRPr="005C56F1">
              <w:rPr>
                <w:bCs/>
                <w:color w:val="000000"/>
                <w:spacing w:val="-3"/>
                <w:sz w:val="20"/>
                <w:szCs w:val="20"/>
              </w:rPr>
              <w:t xml:space="preserve"> </w:t>
            </w:r>
          </w:p>
        </w:tc>
        <w:tc>
          <w:tcPr>
            <w:tcW w:w="3013"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sz w:val="20"/>
                <w:szCs w:val="20"/>
              </w:rPr>
            </w:pPr>
            <w:r w:rsidRPr="005C56F1">
              <w:rPr>
                <w:sz w:val="20"/>
                <w:szCs w:val="20"/>
              </w:rPr>
              <w:t>Тема учебного занятия</w:t>
            </w:r>
            <w:r w:rsidRPr="005C56F1">
              <w:rPr>
                <w:bCs/>
                <w:color w:val="000000"/>
                <w:sz w:val="20"/>
                <w:szCs w:val="20"/>
              </w:rPr>
              <w:t xml:space="preserve"> </w:t>
            </w:r>
          </w:p>
        </w:tc>
        <w:tc>
          <w:tcPr>
            <w:tcW w:w="2875"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bCs/>
                <w:color w:val="000000"/>
                <w:spacing w:val="-2"/>
                <w:sz w:val="20"/>
                <w:szCs w:val="20"/>
              </w:rPr>
            </w:pPr>
            <w:r w:rsidRPr="005C56F1">
              <w:rPr>
                <w:sz w:val="20"/>
                <w:szCs w:val="20"/>
              </w:rPr>
              <w:t>Характеристика основных видов учебной деятельности учащихся</w:t>
            </w:r>
          </w:p>
        </w:tc>
        <w:tc>
          <w:tcPr>
            <w:tcW w:w="6809" w:type="dxa"/>
            <w:gridSpan w:val="3"/>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sz w:val="20"/>
                <w:szCs w:val="20"/>
              </w:rPr>
            </w:pPr>
            <w:r w:rsidRPr="005C56F1">
              <w:rPr>
                <w:sz w:val="20"/>
                <w:szCs w:val="20"/>
              </w:rPr>
              <w:t>Планируемые результаты</w:t>
            </w:r>
          </w:p>
        </w:tc>
        <w:tc>
          <w:tcPr>
            <w:tcW w:w="993"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color w:val="000000"/>
                <w:sz w:val="20"/>
                <w:szCs w:val="20"/>
              </w:rPr>
            </w:pPr>
            <w:r w:rsidRPr="005C56F1">
              <w:rPr>
                <w:bCs/>
                <w:color w:val="000000"/>
                <w:spacing w:val="-2"/>
                <w:sz w:val="20"/>
                <w:szCs w:val="20"/>
              </w:rPr>
              <w:t>Параграф учебника</w:t>
            </w:r>
          </w:p>
        </w:tc>
      </w:tr>
      <w:tr w:rsidR="00766C07" w:rsidRPr="005C56F1">
        <w:tc>
          <w:tcPr>
            <w:tcW w:w="689" w:type="dxa"/>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bCs/>
                <w:color w:val="000000"/>
                <w:spacing w:val="-3"/>
              </w:rPr>
            </w:pPr>
          </w:p>
        </w:tc>
        <w:tc>
          <w:tcPr>
            <w:tcW w:w="688"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sz w:val="20"/>
                <w:szCs w:val="20"/>
              </w:rPr>
            </w:pPr>
          </w:p>
        </w:tc>
        <w:tc>
          <w:tcPr>
            <w:tcW w:w="3013"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spacing w:val="-11"/>
                <w:sz w:val="20"/>
                <w:szCs w:val="20"/>
              </w:rPr>
            </w:pPr>
          </w:p>
        </w:tc>
        <w:tc>
          <w:tcPr>
            <w:tcW w:w="2875"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sz w:val="20"/>
                <w:szCs w:val="20"/>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sz w:val="20"/>
                <w:szCs w:val="20"/>
              </w:rPr>
            </w:pPr>
            <w:r w:rsidRPr="005C56F1">
              <w:rPr>
                <w:sz w:val="20"/>
                <w:szCs w:val="20"/>
              </w:rPr>
              <w:t>Личностные</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bCs/>
                <w:sz w:val="20"/>
                <w:szCs w:val="20"/>
              </w:rPr>
            </w:pPr>
            <w:proofErr w:type="spellStart"/>
            <w:r w:rsidRPr="005C56F1">
              <w:rPr>
                <w:sz w:val="20"/>
                <w:szCs w:val="20"/>
              </w:rPr>
              <w:t>Метапредметные</w:t>
            </w:r>
            <w:proofErr w:type="spellEnd"/>
            <w:r w:rsidRPr="005C56F1">
              <w:rPr>
                <w:sz w:val="20"/>
                <w:szCs w:val="20"/>
              </w:rPr>
              <w:t xml:space="preserve"> </w:t>
            </w: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bCs/>
                <w:sz w:val="20"/>
                <w:szCs w:val="20"/>
              </w:rPr>
            </w:pPr>
            <w:r w:rsidRPr="005C56F1">
              <w:rPr>
                <w:sz w:val="20"/>
                <w:szCs w:val="20"/>
              </w:rPr>
              <w:t>Предметные</w:t>
            </w:r>
          </w:p>
        </w:tc>
        <w:tc>
          <w:tcPr>
            <w:tcW w:w="993"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sz w:val="20"/>
                <w:szCs w:val="20"/>
              </w:rPr>
            </w:pP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09 1н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1.</w:t>
            </w:r>
          </w:p>
          <w:p w:rsidR="00766C07" w:rsidRPr="005C56F1" w:rsidRDefault="00766C07" w:rsidP="00766C07">
            <w:pPr>
              <w:shd w:val="clear" w:color="auto" w:fill="FFFFFF"/>
            </w:pPr>
            <w:r>
              <w:rPr>
                <w:color w:val="000000"/>
              </w:rPr>
              <w:t>Т2/Т6</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11"/>
              </w:rPr>
              <w:t>Цели       изучения       курса       информатики.       Техника</w:t>
            </w:r>
            <w:r w:rsidRPr="005C56F1">
              <w:rPr>
                <w:color w:val="000000"/>
                <w:spacing w:val="-11"/>
              </w:rPr>
              <w:br/>
            </w:r>
            <w:r w:rsidRPr="005C56F1">
              <w:rPr>
                <w:color w:val="000000"/>
                <w:spacing w:val="-10"/>
              </w:rPr>
              <w:t>безопасности       и       организация       рабочего       места.</w:t>
            </w:r>
            <w:r w:rsidRPr="005C56F1">
              <w:rPr>
                <w:color w:val="000000"/>
                <w:spacing w:val="-10"/>
              </w:rPr>
              <w:br/>
            </w:r>
            <w:r w:rsidRPr="005C56F1">
              <w:rPr>
                <w:color w:val="000000"/>
              </w:rPr>
              <w:t>Объекты окружающего мира</w:t>
            </w:r>
          </w:p>
        </w:tc>
        <w:tc>
          <w:tcPr>
            <w:tcW w:w="2875" w:type="dxa"/>
            <w:tcBorders>
              <w:top w:val="single" w:sz="6" w:space="0" w:color="auto"/>
              <w:left w:val="single" w:sz="6" w:space="0" w:color="auto"/>
              <w:bottom w:val="single" w:sz="6" w:space="0" w:color="auto"/>
              <w:right w:val="single" w:sz="6" w:space="0" w:color="auto"/>
            </w:tcBorders>
            <w:shd w:val="clear" w:color="auto" w:fill="FFFFFF"/>
          </w:tcPr>
          <w:p w:rsidR="00766C07" w:rsidRPr="00C00445" w:rsidRDefault="00766C07" w:rsidP="00766C07">
            <w:pPr>
              <w:autoSpaceDE w:val="0"/>
              <w:autoSpaceDN w:val="0"/>
              <w:adjustRightInd w:val="0"/>
            </w:pPr>
            <w:r w:rsidRPr="00C00445">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w:t>
            </w:r>
          </w:p>
          <w:p w:rsidR="00766C07" w:rsidRPr="005C56F1" w:rsidRDefault="00766C07" w:rsidP="00766C07">
            <w:pPr>
              <w:autoSpaceDE w:val="0"/>
              <w:autoSpaceDN w:val="0"/>
              <w:adjustRightInd w:val="0"/>
              <w:rPr>
                <w:color w:val="000000"/>
              </w:rPr>
            </w:pPr>
            <w:r w:rsidRPr="00C00445">
              <w:t>Выполнять компенсирующие физические упражнения (мини зарядку)</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навыки безопасного и целесообразного поведения при работе в компьютерном классе.</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умение работать с учебником; умение работать с электронным приложением к учебнику; умение анализировать объекты окружающей действительности, указывая их признаки — свойства, действия, поведение,</w:t>
            </w: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r w:rsidRPr="005C56F1">
              <w:rPr>
                <w:sz w:val="22"/>
                <w:szCs w:val="22"/>
              </w:rPr>
              <w:t xml:space="preserve">общие представления о целях изучения курса информатики; общие представления об объектах окружающего мира и их признаках; </w:t>
            </w:r>
          </w:p>
          <w:p w:rsidR="00766C07" w:rsidRPr="005C56F1" w:rsidRDefault="00766C07" w:rsidP="00766C07">
            <w:pPr>
              <w:pStyle w:val="Default"/>
              <w:rPr>
                <w:sz w:val="22"/>
                <w:szCs w:val="22"/>
              </w:rPr>
            </w:pPr>
            <w:r w:rsidRPr="005C56F1">
              <w:rPr>
                <w:sz w:val="22"/>
                <w:szCs w:val="22"/>
              </w:rPr>
              <w:t xml:space="preserve">–состояния;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Введение, §1</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09 2н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2.</w:t>
            </w:r>
          </w:p>
          <w:p w:rsidR="00766C07" w:rsidRPr="005C56F1" w:rsidRDefault="00766C07" w:rsidP="00766C07">
            <w:pPr>
              <w:shd w:val="clear" w:color="auto" w:fill="FFFFFF"/>
            </w:pPr>
            <w:r>
              <w:rPr>
                <w:color w:val="000000"/>
              </w:rPr>
              <w:t>Т2/Т6</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Объекты операционной системы.</w:t>
            </w:r>
          </w:p>
          <w:p w:rsidR="00766C07" w:rsidRPr="005C56F1" w:rsidRDefault="00766C07" w:rsidP="00766C07">
            <w:pPr>
              <w:shd w:val="clear" w:color="auto" w:fill="FFFFFF"/>
            </w:pPr>
            <w:r w:rsidRPr="005C56F1">
              <w:rPr>
                <w:color w:val="000000"/>
                <w:spacing w:val="-6"/>
              </w:rPr>
              <w:t>Практическая   работа   №1   «Работаем   с   основными</w:t>
            </w:r>
          </w:p>
          <w:p w:rsidR="00766C07" w:rsidRPr="005C56F1" w:rsidRDefault="00766C07" w:rsidP="00766C07">
            <w:pPr>
              <w:shd w:val="clear" w:color="auto" w:fill="FFFFFF"/>
            </w:pPr>
            <w:r w:rsidRPr="005C56F1">
              <w:rPr>
                <w:color w:val="000000"/>
              </w:rPr>
              <w:t>объектами операционной системы»</w:t>
            </w:r>
          </w:p>
        </w:tc>
        <w:tc>
          <w:tcPr>
            <w:tcW w:w="2875"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изменять свойства</w:t>
            </w:r>
          </w:p>
          <w:p w:rsidR="00766C07" w:rsidRPr="005C56F1" w:rsidRDefault="00766C07" w:rsidP="00766C07">
            <w:pPr>
              <w:autoSpaceDE w:val="0"/>
              <w:autoSpaceDN w:val="0"/>
              <w:adjustRightInd w:val="0"/>
            </w:pPr>
            <w:r w:rsidRPr="005C56F1">
              <w:t>рабочего стола: тему,</w:t>
            </w:r>
          </w:p>
          <w:p w:rsidR="00766C07" w:rsidRPr="005C56F1" w:rsidRDefault="00766C07" w:rsidP="00766C07">
            <w:pPr>
              <w:autoSpaceDE w:val="0"/>
              <w:autoSpaceDN w:val="0"/>
              <w:adjustRightInd w:val="0"/>
            </w:pPr>
            <w:r w:rsidRPr="005C56F1">
              <w:t>фоновый рисунок,</w:t>
            </w:r>
          </w:p>
          <w:p w:rsidR="00766C07" w:rsidRPr="005C56F1" w:rsidRDefault="00766C07" w:rsidP="00766C07">
            <w:pPr>
              <w:autoSpaceDE w:val="0"/>
              <w:autoSpaceDN w:val="0"/>
              <w:adjustRightInd w:val="0"/>
            </w:pPr>
            <w:r w:rsidRPr="005C56F1">
              <w:t>заставку;</w:t>
            </w:r>
          </w:p>
          <w:p w:rsidR="00766C07" w:rsidRPr="005C56F1" w:rsidRDefault="00766C07" w:rsidP="00766C07">
            <w:pPr>
              <w:autoSpaceDE w:val="0"/>
              <w:autoSpaceDN w:val="0"/>
              <w:adjustRightInd w:val="0"/>
            </w:pPr>
            <w:r w:rsidRPr="005C56F1">
              <w:t>изменять свойства</w:t>
            </w:r>
          </w:p>
          <w:p w:rsidR="00766C07" w:rsidRPr="005C56F1" w:rsidRDefault="00766C07" w:rsidP="00766C07">
            <w:pPr>
              <w:autoSpaceDE w:val="0"/>
              <w:autoSpaceDN w:val="0"/>
              <w:adjustRightInd w:val="0"/>
            </w:pPr>
            <w:r w:rsidRPr="005C56F1">
              <w:t>панели задач;</w:t>
            </w:r>
          </w:p>
          <w:p w:rsidR="00766C07" w:rsidRPr="005C56F1" w:rsidRDefault="00766C07" w:rsidP="00766C07">
            <w:pPr>
              <w:autoSpaceDE w:val="0"/>
              <w:autoSpaceDN w:val="0"/>
              <w:adjustRightInd w:val="0"/>
            </w:pPr>
            <w:r w:rsidRPr="005C56F1">
              <w:t>узнавать свойства</w:t>
            </w:r>
          </w:p>
          <w:p w:rsidR="00766C07" w:rsidRPr="005C56F1" w:rsidRDefault="00766C07" w:rsidP="00766C07">
            <w:pPr>
              <w:autoSpaceDE w:val="0"/>
              <w:autoSpaceDN w:val="0"/>
              <w:adjustRightInd w:val="0"/>
            </w:pPr>
            <w:r w:rsidRPr="005C56F1">
              <w:t>компьютерных объектов</w:t>
            </w:r>
          </w:p>
          <w:p w:rsidR="00766C07" w:rsidRPr="005C56F1" w:rsidRDefault="00766C07" w:rsidP="00766C07">
            <w:pPr>
              <w:autoSpaceDE w:val="0"/>
              <w:autoSpaceDN w:val="0"/>
              <w:adjustRightInd w:val="0"/>
            </w:pPr>
            <w:r w:rsidRPr="005C56F1">
              <w:t>(устройств, папок,</w:t>
            </w:r>
          </w:p>
          <w:p w:rsidR="00766C07" w:rsidRPr="005C56F1" w:rsidRDefault="00766C07" w:rsidP="00766C07">
            <w:pPr>
              <w:autoSpaceDE w:val="0"/>
              <w:autoSpaceDN w:val="0"/>
              <w:adjustRightInd w:val="0"/>
            </w:pPr>
            <w:r w:rsidRPr="005C56F1">
              <w:t>файлов) и возможных</w:t>
            </w:r>
          </w:p>
          <w:p w:rsidR="00766C07" w:rsidRPr="005C56F1" w:rsidRDefault="00766C07" w:rsidP="00766C07">
            <w:pPr>
              <w:autoSpaceDE w:val="0"/>
              <w:autoSpaceDN w:val="0"/>
              <w:adjustRightInd w:val="0"/>
            </w:pPr>
            <w:r w:rsidRPr="005C56F1">
              <w:t>действий с ними;</w:t>
            </w:r>
          </w:p>
          <w:p w:rsidR="00766C07" w:rsidRPr="005C56F1" w:rsidRDefault="00766C07" w:rsidP="00766C07">
            <w:pPr>
              <w:autoSpaceDE w:val="0"/>
              <w:autoSpaceDN w:val="0"/>
              <w:adjustRightInd w:val="0"/>
            </w:pPr>
            <w:r w:rsidRPr="005C56F1">
              <w:t>упорядочивать</w:t>
            </w:r>
          </w:p>
          <w:p w:rsidR="00766C07" w:rsidRPr="005C56F1" w:rsidRDefault="00766C07" w:rsidP="00766C07">
            <w:pPr>
              <w:shd w:val="clear" w:color="auto" w:fill="FFFFFF"/>
              <w:rPr>
                <w:color w:val="000000"/>
              </w:rPr>
            </w:pPr>
            <w:r w:rsidRPr="005C56F1">
              <w:t>информацию в личной папке</w:t>
            </w:r>
          </w:p>
        </w:tc>
        <w:tc>
          <w:tcPr>
            <w:tcW w:w="2192"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pStyle w:val="Default"/>
              <w:rPr>
                <w:sz w:val="22"/>
                <w:szCs w:val="22"/>
              </w:rPr>
            </w:pPr>
            <w:r w:rsidRPr="005C56F1">
              <w:rPr>
                <w:sz w:val="22"/>
                <w:szCs w:val="22"/>
              </w:rPr>
              <w:t xml:space="preserve">понимание значения навыков работы на компьютере для учебы и жизни. </w:t>
            </w:r>
          </w:p>
          <w:p w:rsidR="00766C07" w:rsidRPr="005C56F1" w:rsidRDefault="00766C07" w:rsidP="00766C07">
            <w:pPr>
              <w:shd w:val="clear" w:color="auto" w:fill="FFFFFF"/>
              <w:rPr>
                <w:color w:val="000000"/>
              </w:rPr>
            </w:pPr>
          </w:p>
        </w:tc>
        <w:tc>
          <w:tcPr>
            <w:tcW w:w="2603"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ИКТ-компетентность (основные пользовательские навыки);</w:t>
            </w:r>
          </w:p>
        </w:tc>
        <w:tc>
          <w:tcPr>
            <w:tcW w:w="2014"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pStyle w:val="Default"/>
              <w:rPr>
                <w:sz w:val="22"/>
                <w:szCs w:val="22"/>
              </w:rPr>
            </w:pPr>
            <w:r w:rsidRPr="005C56F1">
              <w:rPr>
                <w:sz w:val="22"/>
                <w:szCs w:val="22"/>
              </w:rPr>
              <w:t xml:space="preserve">представления о компьютерных объектах и их признаках; </w:t>
            </w:r>
          </w:p>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§2(3)</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09 3н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3.</w:t>
            </w:r>
          </w:p>
          <w:p w:rsidR="00766C07" w:rsidRPr="005C56F1" w:rsidRDefault="00766C07" w:rsidP="00766C07">
            <w:pPr>
              <w:shd w:val="clear" w:color="auto" w:fill="FFFFFF"/>
            </w:pPr>
            <w:r>
              <w:rPr>
                <w:color w:val="000000"/>
              </w:rPr>
              <w:t>Т2</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Файлы и папки. Размер файла.</w:t>
            </w:r>
          </w:p>
          <w:p w:rsidR="00766C07" w:rsidRPr="005C56F1" w:rsidRDefault="00766C07" w:rsidP="00766C07">
            <w:pPr>
              <w:shd w:val="clear" w:color="auto" w:fill="FFFFFF"/>
            </w:pPr>
            <w:r w:rsidRPr="005C56F1">
              <w:rPr>
                <w:color w:val="000000"/>
                <w:spacing w:val="-8"/>
              </w:rPr>
              <w:t>Практическая    работа    №2    «Работаем   с   объектами</w:t>
            </w:r>
          </w:p>
          <w:p w:rsidR="00766C07" w:rsidRPr="005C56F1" w:rsidRDefault="00766C07" w:rsidP="00766C07">
            <w:pPr>
              <w:shd w:val="clear" w:color="auto" w:fill="FFFFFF"/>
            </w:pPr>
            <w:r w:rsidRPr="005C56F1">
              <w:rPr>
                <w:color w:val="000000"/>
              </w:rPr>
              <w:t>файловой системы»</w:t>
            </w:r>
          </w:p>
        </w:tc>
        <w:tc>
          <w:tcPr>
            <w:tcW w:w="2875"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603"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014"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§2(1,2)</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09 4н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4.</w:t>
            </w:r>
          </w:p>
          <w:p w:rsidR="00766C07" w:rsidRPr="005C56F1" w:rsidRDefault="00766C07" w:rsidP="00766C07">
            <w:pPr>
              <w:shd w:val="clear" w:color="auto" w:fill="FFFFFF"/>
            </w:pPr>
            <w:r>
              <w:rPr>
                <w:color w:val="000000"/>
              </w:rPr>
              <w:t>Т6/Т4</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1"/>
              </w:rPr>
              <w:t>Разнообразие отношений объектов и их множеств.</w:t>
            </w:r>
            <w:r w:rsidRPr="005C56F1">
              <w:rPr>
                <w:color w:val="000000"/>
                <w:spacing w:val="-1"/>
              </w:rPr>
              <w:br/>
            </w:r>
            <w:r w:rsidRPr="005C56F1">
              <w:rPr>
                <w:color w:val="000000"/>
              </w:rPr>
              <w:t>Отношения между множествами.</w:t>
            </w:r>
          </w:p>
          <w:p w:rsidR="00766C07" w:rsidRPr="005C56F1" w:rsidRDefault="00766C07" w:rsidP="00766C07">
            <w:pPr>
              <w:shd w:val="clear" w:color="auto" w:fill="FFFFFF"/>
            </w:pPr>
            <w:r w:rsidRPr="005C56F1">
              <w:rPr>
                <w:color w:val="000000"/>
              </w:rPr>
              <w:lastRenderedPageBreak/>
              <w:t>Практическая работа №3  «Повторяем возможности</w:t>
            </w:r>
            <w:r w:rsidRPr="005C56F1">
              <w:rPr>
                <w:color w:val="000000"/>
              </w:rPr>
              <w:br/>
            </w:r>
            <w:r w:rsidRPr="005C56F1">
              <w:rPr>
                <w:color w:val="000000"/>
                <w:spacing w:val="-7"/>
              </w:rPr>
              <w:t>графического    редактора    –    инструмента    создания</w:t>
            </w:r>
            <w:r w:rsidRPr="005C56F1">
              <w:rPr>
                <w:color w:val="000000"/>
                <w:spacing w:val="-7"/>
              </w:rPr>
              <w:br/>
            </w:r>
            <w:r w:rsidRPr="005C56F1">
              <w:rPr>
                <w:color w:val="000000"/>
              </w:rPr>
              <w:t>графических объектов» (задания 1–3)</w:t>
            </w:r>
          </w:p>
        </w:tc>
        <w:tc>
          <w:tcPr>
            <w:tcW w:w="2875"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анализировать объекты</w:t>
            </w:r>
          </w:p>
          <w:p w:rsidR="00766C07" w:rsidRPr="005C56F1" w:rsidRDefault="00766C07" w:rsidP="00766C07">
            <w:pPr>
              <w:autoSpaceDE w:val="0"/>
              <w:autoSpaceDN w:val="0"/>
              <w:adjustRightInd w:val="0"/>
            </w:pPr>
            <w:r w:rsidRPr="005C56F1">
              <w:t>окружающей</w:t>
            </w:r>
          </w:p>
          <w:p w:rsidR="00766C07" w:rsidRPr="005C56F1" w:rsidRDefault="00766C07" w:rsidP="00766C07">
            <w:pPr>
              <w:autoSpaceDE w:val="0"/>
              <w:autoSpaceDN w:val="0"/>
              <w:adjustRightInd w:val="0"/>
            </w:pPr>
            <w:r w:rsidRPr="005C56F1">
              <w:t>действительности,</w:t>
            </w:r>
          </w:p>
          <w:p w:rsidR="00766C07" w:rsidRPr="005C56F1" w:rsidRDefault="00766C07" w:rsidP="00766C07">
            <w:pPr>
              <w:autoSpaceDE w:val="0"/>
              <w:autoSpaceDN w:val="0"/>
              <w:adjustRightInd w:val="0"/>
            </w:pPr>
            <w:r w:rsidRPr="005C56F1">
              <w:t>указывая их признаки —</w:t>
            </w:r>
          </w:p>
          <w:p w:rsidR="00766C07" w:rsidRPr="005C56F1" w:rsidRDefault="00766C07" w:rsidP="00766C07">
            <w:pPr>
              <w:autoSpaceDE w:val="0"/>
              <w:autoSpaceDN w:val="0"/>
              <w:adjustRightInd w:val="0"/>
            </w:pPr>
            <w:r w:rsidRPr="005C56F1">
              <w:lastRenderedPageBreak/>
              <w:t>свойства, действия,</w:t>
            </w:r>
          </w:p>
          <w:p w:rsidR="00766C07" w:rsidRPr="005C56F1" w:rsidRDefault="00766C07" w:rsidP="00766C07">
            <w:pPr>
              <w:autoSpaceDE w:val="0"/>
              <w:autoSpaceDN w:val="0"/>
              <w:adjustRightInd w:val="0"/>
            </w:pPr>
            <w:r w:rsidRPr="005C56F1">
              <w:t>поведение, состояния;</w:t>
            </w:r>
          </w:p>
          <w:p w:rsidR="00766C07" w:rsidRPr="005C56F1" w:rsidRDefault="00766C07" w:rsidP="00766C07">
            <w:pPr>
              <w:autoSpaceDE w:val="0"/>
              <w:autoSpaceDN w:val="0"/>
              <w:adjustRightInd w:val="0"/>
            </w:pPr>
            <w:r w:rsidRPr="005C56F1">
              <w:t>выявлять отношения,</w:t>
            </w:r>
          </w:p>
          <w:p w:rsidR="00766C07" w:rsidRPr="005C56F1" w:rsidRDefault="00766C07" w:rsidP="00766C07">
            <w:pPr>
              <w:autoSpaceDE w:val="0"/>
              <w:autoSpaceDN w:val="0"/>
              <w:adjustRightInd w:val="0"/>
            </w:pPr>
            <w:r w:rsidRPr="005C56F1">
              <w:t>связывающие данный</w:t>
            </w:r>
          </w:p>
          <w:p w:rsidR="00766C07" w:rsidRPr="005C56F1" w:rsidRDefault="00766C07" w:rsidP="00766C07">
            <w:pPr>
              <w:autoSpaceDE w:val="0"/>
              <w:autoSpaceDN w:val="0"/>
              <w:adjustRightInd w:val="0"/>
            </w:pPr>
            <w:r w:rsidRPr="005C56F1">
              <w:t>объект с другими</w:t>
            </w:r>
          </w:p>
          <w:p w:rsidR="00766C07" w:rsidRPr="005C56F1" w:rsidRDefault="00766C07" w:rsidP="00766C07">
            <w:pPr>
              <w:autoSpaceDE w:val="0"/>
              <w:autoSpaceDN w:val="0"/>
              <w:adjustRightInd w:val="0"/>
            </w:pPr>
            <w:r w:rsidRPr="005C56F1">
              <w:t>объектами;</w:t>
            </w:r>
          </w:p>
          <w:p w:rsidR="00766C07" w:rsidRPr="005C56F1" w:rsidRDefault="00766C07" w:rsidP="00766C07">
            <w:pPr>
              <w:autoSpaceDE w:val="0"/>
              <w:autoSpaceDN w:val="0"/>
              <w:adjustRightInd w:val="0"/>
            </w:pPr>
            <w:r w:rsidRPr="005C56F1">
              <w:t>осуществлять деление</w:t>
            </w:r>
          </w:p>
          <w:p w:rsidR="00766C07" w:rsidRPr="005C56F1" w:rsidRDefault="00766C07" w:rsidP="00766C07">
            <w:pPr>
              <w:autoSpaceDE w:val="0"/>
              <w:autoSpaceDN w:val="0"/>
              <w:adjustRightInd w:val="0"/>
            </w:pPr>
            <w:r w:rsidRPr="005C56F1">
              <w:t>заданного множества</w:t>
            </w:r>
          </w:p>
          <w:p w:rsidR="00766C07" w:rsidRPr="005C56F1" w:rsidRDefault="00766C07" w:rsidP="00766C07">
            <w:pPr>
              <w:autoSpaceDE w:val="0"/>
              <w:autoSpaceDN w:val="0"/>
              <w:adjustRightInd w:val="0"/>
            </w:pPr>
            <w:r w:rsidRPr="005C56F1">
              <w:t>объектов на классы по</w:t>
            </w:r>
          </w:p>
          <w:p w:rsidR="00766C07" w:rsidRPr="005C56F1" w:rsidRDefault="00766C07" w:rsidP="00766C07">
            <w:pPr>
              <w:autoSpaceDE w:val="0"/>
              <w:autoSpaceDN w:val="0"/>
              <w:adjustRightInd w:val="0"/>
            </w:pPr>
            <w:r w:rsidRPr="005C56F1">
              <w:t>заданному или</w:t>
            </w:r>
          </w:p>
          <w:p w:rsidR="00766C07" w:rsidRPr="005C56F1" w:rsidRDefault="00766C07" w:rsidP="00766C07">
            <w:pPr>
              <w:autoSpaceDE w:val="0"/>
              <w:autoSpaceDN w:val="0"/>
              <w:adjustRightInd w:val="0"/>
            </w:pPr>
            <w:r w:rsidRPr="005C56F1">
              <w:t>самостоятельно</w:t>
            </w:r>
          </w:p>
          <w:p w:rsidR="00766C07" w:rsidRPr="005C56F1" w:rsidRDefault="00766C07" w:rsidP="00766C07">
            <w:pPr>
              <w:autoSpaceDE w:val="0"/>
              <w:autoSpaceDN w:val="0"/>
              <w:adjustRightInd w:val="0"/>
            </w:pPr>
            <w:r w:rsidRPr="005C56F1">
              <w:t>выбранному признаку —</w:t>
            </w:r>
          </w:p>
          <w:p w:rsidR="00766C07" w:rsidRPr="005C56F1" w:rsidRDefault="00766C07" w:rsidP="00766C07">
            <w:pPr>
              <w:autoSpaceDE w:val="0"/>
              <w:autoSpaceDN w:val="0"/>
              <w:adjustRightInd w:val="0"/>
            </w:pPr>
            <w:r w:rsidRPr="005C56F1">
              <w:t>основанию</w:t>
            </w:r>
          </w:p>
          <w:p w:rsidR="00766C07" w:rsidRPr="005C56F1" w:rsidRDefault="00766C07" w:rsidP="00766C07">
            <w:pPr>
              <w:autoSpaceDE w:val="0"/>
              <w:autoSpaceDN w:val="0"/>
              <w:adjustRightInd w:val="0"/>
            </w:pPr>
            <w:r w:rsidRPr="005C56F1">
              <w:t>классификации;</w:t>
            </w:r>
          </w:p>
          <w:p w:rsidR="00766C07" w:rsidRPr="005C56F1" w:rsidRDefault="00766C07" w:rsidP="00766C07">
            <w:pPr>
              <w:autoSpaceDE w:val="0"/>
              <w:autoSpaceDN w:val="0"/>
              <w:adjustRightInd w:val="0"/>
            </w:pPr>
            <w:r w:rsidRPr="005C56F1">
              <w:t>приводить примеры материальных, нематериальных и</w:t>
            </w:r>
          </w:p>
          <w:p w:rsidR="00766C07" w:rsidRPr="005C56F1" w:rsidRDefault="00766C07" w:rsidP="00766C07">
            <w:pPr>
              <w:shd w:val="clear" w:color="auto" w:fill="FFFFFF"/>
              <w:rPr>
                <w:color w:val="000000"/>
              </w:rPr>
            </w:pPr>
            <w:r w:rsidRPr="005C56F1">
              <w:t>смешанных систем.</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lastRenderedPageBreak/>
              <w:t>понимание значения навыков работы на компьютере для учебы и жизни.</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 xml:space="preserve">ИКТ-компетентность (основные умения работы в графическом редакторе);умение </w:t>
            </w:r>
            <w:r w:rsidRPr="005C56F1">
              <w:lastRenderedPageBreak/>
              <w:t>выявлять отношения, связывающие данный объект с другими объектами;</w:t>
            </w: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p>
          <w:p w:rsidR="00766C07" w:rsidRPr="005C56F1" w:rsidRDefault="00766C07" w:rsidP="00766C07">
            <w:pPr>
              <w:pStyle w:val="Default"/>
              <w:rPr>
                <w:sz w:val="22"/>
                <w:szCs w:val="22"/>
              </w:rPr>
            </w:pPr>
            <w:r w:rsidRPr="005C56F1">
              <w:rPr>
                <w:sz w:val="22"/>
                <w:szCs w:val="22"/>
              </w:rPr>
              <w:t xml:space="preserve">представления об отношениях между объектами; </w:t>
            </w:r>
          </w:p>
          <w:p w:rsidR="00766C07" w:rsidRPr="005C56F1" w:rsidRDefault="00766C07" w:rsidP="00766C07">
            <w:pPr>
              <w:pStyle w:val="Default"/>
              <w:rPr>
                <w:sz w:val="22"/>
                <w:szCs w:val="22"/>
              </w:rPr>
            </w:pPr>
            <w:r w:rsidRPr="005C56F1">
              <w:rPr>
                <w:sz w:val="22"/>
                <w:szCs w:val="22"/>
              </w:rPr>
              <w:lastRenderedPageBreak/>
              <w:t xml:space="preserve"> </w:t>
            </w:r>
          </w:p>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§3 (1, 2)</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10 1н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5.</w:t>
            </w:r>
          </w:p>
          <w:p w:rsidR="00766C07" w:rsidRDefault="00766C07" w:rsidP="00766C07">
            <w:pPr>
              <w:shd w:val="clear" w:color="auto" w:fill="FFFFFF"/>
              <w:rPr>
                <w:color w:val="000000"/>
              </w:rPr>
            </w:pPr>
            <w:r>
              <w:rPr>
                <w:color w:val="000000"/>
              </w:rPr>
              <w:t>Т6/Т4</w:t>
            </w:r>
          </w:p>
          <w:p w:rsidR="00766C07" w:rsidRPr="005C56F1" w:rsidRDefault="00766C07" w:rsidP="00766C07">
            <w:pPr>
              <w:shd w:val="clear" w:color="auto" w:fill="FFFFFF"/>
            </w:pP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Отношение «входит в состав».</w:t>
            </w:r>
          </w:p>
          <w:p w:rsidR="00766C07" w:rsidRPr="005C56F1" w:rsidRDefault="00766C07" w:rsidP="00766C07">
            <w:pPr>
              <w:shd w:val="clear" w:color="auto" w:fill="FFFFFF"/>
            </w:pPr>
            <w:r w:rsidRPr="005C56F1">
              <w:rPr>
                <w:color w:val="000000"/>
              </w:rPr>
              <w:t>Практическая работа №3  «Повторяем возможности</w:t>
            </w:r>
            <w:r w:rsidRPr="005C56F1">
              <w:rPr>
                <w:color w:val="000000"/>
              </w:rPr>
              <w:br/>
            </w:r>
            <w:r w:rsidRPr="005C56F1">
              <w:rPr>
                <w:color w:val="000000"/>
                <w:spacing w:val="-7"/>
              </w:rPr>
              <w:t>графического    редактора    –    инструмента    создания</w:t>
            </w:r>
            <w:r w:rsidRPr="005C56F1">
              <w:rPr>
                <w:color w:val="000000"/>
                <w:spacing w:val="-7"/>
              </w:rPr>
              <w:br/>
            </w:r>
            <w:r w:rsidRPr="005C56F1">
              <w:rPr>
                <w:color w:val="000000"/>
              </w:rPr>
              <w:t>графических объектов» (задания 5–6)</w:t>
            </w:r>
          </w:p>
        </w:tc>
        <w:tc>
          <w:tcPr>
            <w:tcW w:w="2875"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понимание значения навыков работы на компьютере для учебы и жизни.</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r w:rsidRPr="005C56F1">
              <w:rPr>
                <w:sz w:val="22"/>
                <w:szCs w:val="22"/>
              </w:rPr>
              <w:t xml:space="preserve">ИКТ-компетентность (основные умения работы в графическом редакторе); умение выявлять отношения, связывающие данный объект с другими объектами; </w:t>
            </w: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r w:rsidRPr="005C56F1">
              <w:rPr>
                <w:sz w:val="22"/>
                <w:szCs w:val="22"/>
              </w:rPr>
              <w:t xml:space="preserve">представления об отношениях между объектами; </w:t>
            </w:r>
          </w:p>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§3 (3)</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10 2н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spacing w:val="-13"/>
              </w:rPr>
            </w:pPr>
            <w:r w:rsidRPr="005C56F1">
              <w:rPr>
                <w:color w:val="000000"/>
                <w:spacing w:val="-13"/>
              </w:rPr>
              <w:t xml:space="preserve">6.  </w:t>
            </w:r>
          </w:p>
          <w:p w:rsidR="00766C07" w:rsidRPr="005C56F1" w:rsidRDefault="00766C07" w:rsidP="00766C07">
            <w:pPr>
              <w:shd w:val="clear" w:color="auto" w:fill="FFFFFF"/>
              <w:rPr>
                <w:color w:val="000000"/>
              </w:rPr>
            </w:pPr>
            <w:r w:rsidRPr="005C56F1">
              <w:rPr>
                <w:color w:val="000000"/>
                <w:spacing w:val="-13"/>
              </w:rPr>
              <w:t xml:space="preserve">   </w:t>
            </w:r>
            <w:r>
              <w:rPr>
                <w:color w:val="000000"/>
                <w:spacing w:val="-13"/>
              </w:rPr>
              <w:t>Т6</w:t>
            </w:r>
            <w:r w:rsidRPr="005C56F1">
              <w:rPr>
                <w:color w:val="000000"/>
                <w:spacing w:val="-13"/>
              </w:rPr>
              <w:t xml:space="preserve">            </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spacing w:val="-13"/>
              </w:rPr>
              <w:t>Разновидности объекта и их классификация</w:t>
            </w:r>
          </w:p>
        </w:tc>
        <w:tc>
          <w:tcPr>
            <w:tcW w:w="2875"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spacing w:val="-13"/>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spacing w:val="-13"/>
              </w:rPr>
            </w:pPr>
            <w:r w:rsidRPr="005C56F1">
              <w:t>понимание значения навыков работы на компьютере для учебы и жизни; понимание значения логического мышления.</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spacing w:val="-13"/>
              </w:rPr>
            </w:pPr>
            <w:r w:rsidRPr="005C56F1">
              <w:t>ИКТ-компетентность (основные умения работы в текстовом редакторе); умения выбора основания для классификации</w:t>
            </w: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p>
          <w:p w:rsidR="00766C07" w:rsidRPr="005C56F1" w:rsidRDefault="00766C07" w:rsidP="00766C07">
            <w:pPr>
              <w:pStyle w:val="Default"/>
              <w:rPr>
                <w:sz w:val="22"/>
                <w:szCs w:val="22"/>
              </w:rPr>
            </w:pPr>
            <w:r w:rsidRPr="005C56F1">
              <w:rPr>
                <w:sz w:val="22"/>
                <w:szCs w:val="22"/>
              </w:rPr>
              <w:t xml:space="preserve">представление об отношении «является разновидностью»; </w:t>
            </w:r>
          </w:p>
          <w:p w:rsidR="00766C07" w:rsidRPr="005C56F1" w:rsidRDefault="00766C07" w:rsidP="00766C07">
            <w:pPr>
              <w:pStyle w:val="Default"/>
              <w:rPr>
                <w:spacing w:val="-13"/>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spacing w:val="-13"/>
              </w:rPr>
              <w:t>§4 (1, 2)</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10 3н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7.</w:t>
            </w:r>
          </w:p>
          <w:p w:rsidR="00766C07" w:rsidRPr="005C56F1" w:rsidRDefault="00766C07" w:rsidP="00766C07">
            <w:pPr>
              <w:shd w:val="clear" w:color="auto" w:fill="FFFFFF"/>
            </w:pPr>
            <w:r>
              <w:rPr>
                <w:color w:val="000000"/>
              </w:rPr>
              <w:t>Т6/Т3</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Классификация компьютерных объектов.</w:t>
            </w:r>
            <w:r w:rsidRPr="005C56F1">
              <w:rPr>
                <w:color w:val="000000"/>
              </w:rPr>
              <w:br/>
              <w:t>Практическая работа №4 «Повторяем возможности</w:t>
            </w:r>
            <w:r w:rsidRPr="005C56F1">
              <w:rPr>
                <w:color w:val="000000"/>
              </w:rPr>
              <w:br/>
            </w:r>
            <w:r w:rsidRPr="005C56F1">
              <w:rPr>
                <w:color w:val="000000"/>
                <w:spacing w:val="-8"/>
              </w:rPr>
              <w:t>текстового     процессора     –     инструмента     создания</w:t>
            </w:r>
            <w:r w:rsidRPr="005C56F1">
              <w:rPr>
                <w:color w:val="000000"/>
                <w:spacing w:val="-8"/>
              </w:rPr>
              <w:br/>
            </w:r>
            <w:r w:rsidRPr="005C56F1">
              <w:rPr>
                <w:color w:val="000000"/>
              </w:rPr>
              <w:t>текстовых объектов»</w:t>
            </w:r>
          </w:p>
        </w:tc>
        <w:tc>
          <w:tcPr>
            <w:tcW w:w="2875"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осуществлять деление</w:t>
            </w:r>
          </w:p>
          <w:p w:rsidR="00766C07" w:rsidRPr="005C56F1" w:rsidRDefault="00766C07" w:rsidP="00766C07">
            <w:pPr>
              <w:autoSpaceDE w:val="0"/>
              <w:autoSpaceDN w:val="0"/>
              <w:adjustRightInd w:val="0"/>
            </w:pPr>
            <w:r w:rsidRPr="005C56F1">
              <w:t>заданного множества</w:t>
            </w:r>
          </w:p>
          <w:p w:rsidR="00766C07" w:rsidRPr="005C56F1" w:rsidRDefault="00766C07" w:rsidP="00766C07">
            <w:pPr>
              <w:autoSpaceDE w:val="0"/>
              <w:autoSpaceDN w:val="0"/>
              <w:adjustRightInd w:val="0"/>
            </w:pPr>
            <w:r w:rsidRPr="005C56F1">
              <w:t>объектов на классы по</w:t>
            </w:r>
          </w:p>
          <w:p w:rsidR="00766C07" w:rsidRPr="005C56F1" w:rsidRDefault="00766C07" w:rsidP="00766C07">
            <w:pPr>
              <w:autoSpaceDE w:val="0"/>
              <w:autoSpaceDN w:val="0"/>
              <w:adjustRightInd w:val="0"/>
            </w:pPr>
            <w:r w:rsidRPr="005C56F1">
              <w:t>заданному или</w:t>
            </w:r>
          </w:p>
          <w:p w:rsidR="00766C07" w:rsidRPr="005C56F1" w:rsidRDefault="00766C07" w:rsidP="00766C07">
            <w:pPr>
              <w:autoSpaceDE w:val="0"/>
              <w:autoSpaceDN w:val="0"/>
              <w:adjustRightInd w:val="0"/>
            </w:pPr>
            <w:r w:rsidRPr="005C56F1">
              <w:t>самостоятельно</w:t>
            </w:r>
          </w:p>
          <w:p w:rsidR="00766C07" w:rsidRPr="005C56F1" w:rsidRDefault="00766C07" w:rsidP="00766C07">
            <w:pPr>
              <w:autoSpaceDE w:val="0"/>
              <w:autoSpaceDN w:val="0"/>
              <w:adjustRightInd w:val="0"/>
            </w:pPr>
            <w:r w:rsidRPr="005C56F1">
              <w:t>выбранному признаку —</w:t>
            </w:r>
          </w:p>
          <w:p w:rsidR="00766C07" w:rsidRPr="005C56F1" w:rsidRDefault="00766C07" w:rsidP="00766C07">
            <w:pPr>
              <w:autoSpaceDE w:val="0"/>
              <w:autoSpaceDN w:val="0"/>
              <w:adjustRightInd w:val="0"/>
            </w:pPr>
            <w:r w:rsidRPr="005C56F1">
              <w:t>основанию</w:t>
            </w:r>
          </w:p>
          <w:p w:rsidR="00766C07" w:rsidRPr="005C56F1" w:rsidRDefault="00766C07" w:rsidP="00766C07">
            <w:pPr>
              <w:autoSpaceDE w:val="0"/>
              <w:autoSpaceDN w:val="0"/>
              <w:adjustRightInd w:val="0"/>
            </w:pPr>
            <w:r w:rsidRPr="005C56F1">
              <w:t>классификации;</w:t>
            </w:r>
          </w:p>
          <w:p w:rsidR="00766C07" w:rsidRPr="005C56F1" w:rsidRDefault="00766C07" w:rsidP="00766C07">
            <w:pPr>
              <w:autoSpaceDE w:val="0"/>
              <w:autoSpaceDN w:val="0"/>
              <w:adjustRightInd w:val="0"/>
            </w:pPr>
            <w:r w:rsidRPr="005C56F1">
              <w:t>приводить примеры материальных, нематериальных и</w:t>
            </w:r>
          </w:p>
          <w:p w:rsidR="00766C07" w:rsidRPr="005C56F1" w:rsidRDefault="00766C07" w:rsidP="00766C07">
            <w:pPr>
              <w:pStyle w:val="Default"/>
              <w:rPr>
                <w:sz w:val="22"/>
                <w:szCs w:val="22"/>
              </w:rPr>
            </w:pPr>
            <w:r w:rsidRPr="005C56F1">
              <w:rPr>
                <w:sz w:val="22"/>
                <w:szCs w:val="22"/>
              </w:rPr>
              <w:t>смешанных систем.</w:t>
            </w:r>
          </w:p>
          <w:p w:rsidR="00766C07" w:rsidRPr="005C56F1" w:rsidRDefault="00766C07" w:rsidP="00766C07">
            <w:pPr>
              <w:pStyle w:val="Default"/>
              <w:rPr>
                <w:sz w:val="22"/>
                <w:szCs w:val="22"/>
              </w:rPr>
            </w:pPr>
          </w:p>
          <w:p w:rsidR="00766C07" w:rsidRPr="005C56F1" w:rsidRDefault="00766C07" w:rsidP="00766C07">
            <w:pPr>
              <w:pStyle w:val="Default"/>
              <w:rPr>
                <w:sz w:val="22"/>
                <w:szCs w:val="22"/>
              </w:rPr>
            </w:pPr>
            <w:r w:rsidRPr="005C56F1">
              <w:rPr>
                <w:sz w:val="22"/>
                <w:szCs w:val="22"/>
              </w:rPr>
              <w:t xml:space="preserve"> повторить основные приемы </w:t>
            </w:r>
            <w:r w:rsidRPr="005C56F1">
              <w:rPr>
                <w:sz w:val="22"/>
                <w:szCs w:val="22"/>
              </w:rPr>
              <w:lastRenderedPageBreak/>
              <w:t xml:space="preserve">создания текстовых объектов. </w:t>
            </w:r>
          </w:p>
          <w:p w:rsidR="00766C07" w:rsidRPr="005C56F1" w:rsidRDefault="00766C07" w:rsidP="00766C07">
            <w:pPr>
              <w:pStyle w:val="Default"/>
              <w:rPr>
                <w:sz w:val="22"/>
                <w:szCs w:val="22"/>
              </w:rPr>
            </w:pPr>
            <w:r w:rsidRPr="005C56F1">
              <w:rPr>
                <w:sz w:val="22"/>
                <w:szCs w:val="22"/>
              </w:rPr>
              <w:t xml:space="preserve">освоить новые приемы создания текстовых объектов. </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lastRenderedPageBreak/>
              <w:t>понимание значения навыков работы на компьютере для учебы и жизни; понимание значения логического мышления.</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ИКТ-компетентность (основные умения работы в текстовом редакторе); умения выбора основания для классификации;</w:t>
            </w: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p>
          <w:p w:rsidR="00766C07" w:rsidRPr="005C56F1" w:rsidRDefault="00766C07" w:rsidP="00766C07">
            <w:pPr>
              <w:pStyle w:val="Default"/>
              <w:rPr>
                <w:sz w:val="22"/>
                <w:szCs w:val="22"/>
              </w:rPr>
            </w:pPr>
            <w:r w:rsidRPr="005C56F1">
              <w:rPr>
                <w:sz w:val="22"/>
                <w:szCs w:val="22"/>
              </w:rPr>
              <w:t xml:space="preserve">подходы к классификации компьютерных объектов; </w:t>
            </w:r>
          </w:p>
          <w:p w:rsidR="00766C07" w:rsidRPr="005C56F1" w:rsidRDefault="00766C07" w:rsidP="00766C07">
            <w:pPr>
              <w:pStyle w:val="Default"/>
              <w:rPr>
                <w:sz w:val="22"/>
                <w:szCs w:val="22"/>
              </w:rPr>
            </w:pPr>
          </w:p>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§4 (1, 2, 3)</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10 4н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8.</w:t>
            </w:r>
          </w:p>
          <w:p w:rsidR="00766C07" w:rsidRDefault="00766C07" w:rsidP="00766C07">
            <w:pPr>
              <w:shd w:val="clear" w:color="auto" w:fill="FFFFFF"/>
              <w:rPr>
                <w:color w:val="000000"/>
              </w:rPr>
            </w:pPr>
          </w:p>
          <w:p w:rsidR="00766C07" w:rsidRPr="005C56F1" w:rsidRDefault="00766C07" w:rsidP="00766C07">
            <w:pPr>
              <w:shd w:val="clear" w:color="auto" w:fill="FFFFFF"/>
            </w:pPr>
            <w:r>
              <w:rPr>
                <w:color w:val="000000"/>
              </w:rPr>
              <w:t>Т6/Т3</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Системы объектов. Состав и структура системы</w:t>
            </w:r>
            <w:r w:rsidRPr="005C56F1">
              <w:rPr>
                <w:color w:val="000000"/>
              </w:rPr>
              <w:br/>
            </w:r>
            <w:r w:rsidRPr="005C56F1">
              <w:rPr>
                <w:color w:val="000000"/>
                <w:spacing w:val="-14"/>
              </w:rPr>
              <w:t xml:space="preserve">Практическая          работа          №5           «Знакомимся          с </w:t>
            </w:r>
            <w:r w:rsidRPr="005C56F1">
              <w:rPr>
                <w:color w:val="000000"/>
                <w:spacing w:val="-13"/>
              </w:rPr>
              <w:t>графическими                 возможностями                 текстового</w:t>
            </w:r>
            <w:r w:rsidRPr="005C56F1">
              <w:rPr>
                <w:color w:val="000000"/>
                <w:spacing w:val="-13"/>
              </w:rPr>
              <w:br/>
            </w:r>
            <w:r w:rsidRPr="005C56F1">
              <w:rPr>
                <w:color w:val="000000"/>
              </w:rPr>
              <w:lastRenderedPageBreak/>
              <w:t>процессора» (задания 1–3)</w:t>
            </w:r>
          </w:p>
        </w:tc>
        <w:tc>
          <w:tcPr>
            <w:tcW w:w="2875"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 xml:space="preserve">понимание значения навыков работы на компьютере для учебы и жизни; понимание необходимости использования </w:t>
            </w:r>
            <w:r w:rsidRPr="005C56F1">
              <w:lastRenderedPageBreak/>
              <w:t>системного подхода в жизни.</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lastRenderedPageBreak/>
              <w:t xml:space="preserve">ИКТ-компетентность (умения работы в текстовом редакторе); уверенное оперирование понятием системы; умение анализировать </w:t>
            </w:r>
            <w:r w:rsidRPr="005C56F1">
              <w:lastRenderedPageBreak/>
              <w:t>окружающие объекты с точки зрения системного подхода;</w:t>
            </w: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p>
          <w:p w:rsidR="00766C07" w:rsidRPr="005C56F1" w:rsidRDefault="00766C07" w:rsidP="00766C07">
            <w:pPr>
              <w:pStyle w:val="Default"/>
              <w:rPr>
                <w:sz w:val="22"/>
                <w:szCs w:val="22"/>
              </w:rPr>
            </w:pPr>
            <w:r w:rsidRPr="005C56F1">
              <w:rPr>
                <w:sz w:val="22"/>
                <w:szCs w:val="22"/>
              </w:rPr>
              <w:t xml:space="preserve">понятия системы, её состава и структуры; </w:t>
            </w:r>
          </w:p>
          <w:p w:rsidR="00766C07" w:rsidRPr="005C56F1" w:rsidRDefault="00766C07" w:rsidP="00766C07">
            <w:pPr>
              <w:pStyle w:val="Default"/>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§5 (1, 2)</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lastRenderedPageBreak/>
              <w:t>11 1н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9.</w:t>
            </w:r>
          </w:p>
          <w:p w:rsidR="00766C07" w:rsidRPr="005C56F1" w:rsidRDefault="00766C07" w:rsidP="00766C07">
            <w:pPr>
              <w:shd w:val="clear" w:color="auto" w:fill="FFFFFF"/>
            </w:pPr>
            <w:r>
              <w:rPr>
                <w:color w:val="000000"/>
              </w:rPr>
              <w:t>Т6/Т3</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Система и окружающая среда. Система как черный</w:t>
            </w:r>
            <w:r w:rsidRPr="005C56F1">
              <w:rPr>
                <w:color w:val="000000"/>
              </w:rPr>
              <w:br/>
              <w:t>ящик.</w:t>
            </w:r>
          </w:p>
          <w:p w:rsidR="00766C07" w:rsidRDefault="00766C07" w:rsidP="00766C07">
            <w:pPr>
              <w:shd w:val="clear" w:color="auto" w:fill="FFFFFF"/>
              <w:rPr>
                <w:color w:val="000000"/>
              </w:rPr>
            </w:pPr>
            <w:r w:rsidRPr="005C56F1">
              <w:rPr>
                <w:color w:val="000000"/>
                <w:spacing w:val="-14"/>
              </w:rPr>
              <w:t>Практическая          работа          №5           «Знакомимся          с</w:t>
            </w:r>
            <w:r w:rsidRPr="005C56F1">
              <w:rPr>
                <w:color w:val="000000"/>
                <w:spacing w:val="-14"/>
              </w:rPr>
              <w:br/>
            </w:r>
            <w:r w:rsidRPr="005C56F1">
              <w:rPr>
                <w:color w:val="000000"/>
                <w:spacing w:val="-13"/>
              </w:rPr>
              <w:t>графическими                 возможностями                 текстового</w:t>
            </w:r>
            <w:r w:rsidRPr="005C56F1">
              <w:rPr>
                <w:color w:val="000000"/>
                <w:spacing w:val="-13"/>
              </w:rPr>
              <w:br/>
            </w:r>
            <w:r w:rsidRPr="005C56F1">
              <w:rPr>
                <w:color w:val="000000"/>
              </w:rPr>
              <w:t>процессора» (задания 4–5)</w:t>
            </w:r>
          </w:p>
          <w:p w:rsidR="00766C07" w:rsidRPr="005C56F1" w:rsidRDefault="00766C07" w:rsidP="00766C07">
            <w:r w:rsidRPr="00977076">
              <w:rPr>
                <w:b/>
                <w:bCs/>
                <w:i/>
                <w:iCs/>
              </w:rPr>
              <w:t>Тест 1</w:t>
            </w:r>
            <w:r w:rsidRPr="00977076">
              <w:t xml:space="preserve"> </w:t>
            </w:r>
            <w:r w:rsidRPr="00977076">
              <w:rPr>
                <w:b/>
              </w:rPr>
              <w:t>Объекты и системы</w:t>
            </w:r>
          </w:p>
        </w:tc>
        <w:tc>
          <w:tcPr>
            <w:tcW w:w="287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p>
          <w:p w:rsidR="00766C07" w:rsidRPr="005C56F1" w:rsidRDefault="00766C07" w:rsidP="00766C07">
            <w:pPr>
              <w:pStyle w:val="Default"/>
              <w:rPr>
                <w:sz w:val="22"/>
                <w:szCs w:val="22"/>
              </w:rPr>
            </w:pPr>
            <w:r w:rsidRPr="005C56F1">
              <w:rPr>
                <w:sz w:val="22"/>
                <w:szCs w:val="22"/>
              </w:rPr>
              <w:t xml:space="preserve">освоить новые приемы создания текстовых объектов. </w:t>
            </w:r>
          </w:p>
          <w:p w:rsidR="00766C07" w:rsidRPr="005C56F1" w:rsidRDefault="00766C07" w:rsidP="00766C07">
            <w:pPr>
              <w:pStyle w:val="Default"/>
              <w:rPr>
                <w:sz w:val="22"/>
                <w:szCs w:val="22"/>
              </w:rPr>
            </w:pPr>
          </w:p>
          <w:p w:rsidR="00766C07" w:rsidRPr="005C56F1" w:rsidRDefault="00766C07" w:rsidP="00766C07">
            <w:pPr>
              <w:pStyle w:val="Default"/>
              <w:rPr>
                <w:sz w:val="22"/>
                <w:szCs w:val="22"/>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r w:rsidRPr="005C56F1">
              <w:rPr>
                <w:sz w:val="22"/>
                <w:szCs w:val="22"/>
              </w:rPr>
              <w:t xml:space="preserve">понимание значения навыков работы на компьютере для учебы и жизни; понимание необходимости использования системного подхода в жизни. </w:t>
            </w:r>
          </w:p>
          <w:p w:rsidR="00766C07" w:rsidRPr="005C56F1" w:rsidRDefault="00766C07" w:rsidP="00766C07">
            <w:pPr>
              <w:shd w:val="clear" w:color="auto" w:fill="FFFFFF"/>
              <w:rPr>
                <w:color w:val="000000"/>
              </w:rPr>
            </w:pPr>
            <w:r w:rsidRPr="005C56F1">
              <w:t>объектов.</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r w:rsidRPr="005C56F1">
              <w:rPr>
                <w:sz w:val="22"/>
                <w:szCs w:val="22"/>
              </w:rPr>
              <w:t xml:space="preserve">ИКТ-компетентность (умения работы в текстовом редакторе); уверенное оперирование понятием системы; умение анализировать окружающие объекты с точки зрения системного подхода; </w:t>
            </w:r>
          </w:p>
          <w:p w:rsidR="00766C07" w:rsidRPr="005C56F1" w:rsidRDefault="00766C07" w:rsidP="00766C07">
            <w:pPr>
              <w:shd w:val="clear" w:color="auto" w:fill="FFFFFF"/>
              <w:rPr>
                <w:color w:val="000000"/>
              </w:rPr>
            </w:pP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p>
          <w:p w:rsidR="00766C07" w:rsidRPr="005C56F1" w:rsidRDefault="00766C07" w:rsidP="00766C07">
            <w:pPr>
              <w:pStyle w:val="Default"/>
              <w:rPr>
                <w:sz w:val="22"/>
                <w:szCs w:val="22"/>
              </w:rPr>
            </w:pPr>
            <w:r w:rsidRPr="005C56F1">
              <w:rPr>
                <w:sz w:val="22"/>
                <w:szCs w:val="22"/>
              </w:rPr>
              <w:t xml:space="preserve">понятия системы, черного ящика; </w:t>
            </w:r>
          </w:p>
          <w:p w:rsidR="00766C07" w:rsidRPr="005C56F1" w:rsidRDefault="00766C07" w:rsidP="00766C07">
            <w:pPr>
              <w:pStyle w:val="Default"/>
              <w:rPr>
                <w:sz w:val="22"/>
                <w:szCs w:val="22"/>
              </w:rPr>
            </w:pPr>
          </w:p>
          <w:p w:rsidR="00766C07" w:rsidRPr="005C56F1" w:rsidRDefault="00766C07" w:rsidP="00766C07">
            <w:pPr>
              <w:pStyle w:val="Default"/>
              <w:pageBreakBefore/>
              <w:rPr>
                <w:sz w:val="22"/>
                <w:szCs w:val="22"/>
              </w:rPr>
            </w:pPr>
          </w:p>
          <w:p w:rsidR="00766C07" w:rsidRPr="005C56F1" w:rsidRDefault="00766C07" w:rsidP="00766C07">
            <w:pPr>
              <w:pStyle w:val="Default"/>
              <w:rPr>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§5 (3, 4)</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11 3н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10.</w:t>
            </w:r>
            <w:r>
              <w:rPr>
                <w:color w:val="000000"/>
              </w:rPr>
              <w:t xml:space="preserve"> Т6/Т3</w:t>
            </w:r>
          </w:p>
          <w:p w:rsidR="00766C07" w:rsidRPr="005C56F1" w:rsidRDefault="00766C07" w:rsidP="00766C07">
            <w:pPr>
              <w:shd w:val="clear" w:color="auto" w:fill="FFFFFF"/>
            </w:pP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Персональный компьютер как система.</w:t>
            </w:r>
          </w:p>
          <w:p w:rsidR="00766C07" w:rsidRPr="005C56F1" w:rsidRDefault="00766C07" w:rsidP="00766C07">
            <w:pPr>
              <w:shd w:val="clear" w:color="auto" w:fill="FFFFFF"/>
            </w:pPr>
            <w:r w:rsidRPr="005C56F1">
              <w:rPr>
                <w:color w:val="000000"/>
                <w:spacing w:val="-14"/>
              </w:rPr>
              <w:t>Практическая          работа          №5           «Знакомимся          с</w:t>
            </w:r>
            <w:r w:rsidRPr="005C56F1">
              <w:rPr>
                <w:color w:val="000000"/>
                <w:spacing w:val="-14"/>
              </w:rPr>
              <w:br/>
            </w:r>
            <w:r w:rsidRPr="005C56F1">
              <w:rPr>
                <w:color w:val="000000"/>
                <w:spacing w:val="-13"/>
              </w:rPr>
              <w:t>графическими                 возможностями                 текстового</w:t>
            </w:r>
            <w:r w:rsidRPr="005C56F1">
              <w:rPr>
                <w:color w:val="000000"/>
                <w:spacing w:val="-13"/>
              </w:rPr>
              <w:br/>
            </w:r>
            <w:r w:rsidRPr="005C56F1">
              <w:rPr>
                <w:color w:val="000000"/>
              </w:rPr>
              <w:t>процессора» (задание 6)</w:t>
            </w:r>
          </w:p>
        </w:tc>
        <w:tc>
          <w:tcPr>
            <w:tcW w:w="287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r w:rsidRPr="005C56F1">
              <w:rPr>
                <w:sz w:val="22"/>
                <w:szCs w:val="22"/>
              </w:rPr>
              <w:t xml:space="preserve">освоить новые приемы создания текстовых объектов. </w:t>
            </w:r>
          </w:p>
          <w:p w:rsidR="00766C07" w:rsidRPr="005C56F1" w:rsidRDefault="00766C07" w:rsidP="00766C07">
            <w:pPr>
              <w:pStyle w:val="Default"/>
              <w:rPr>
                <w:sz w:val="22"/>
                <w:szCs w:val="22"/>
              </w:rPr>
            </w:pPr>
          </w:p>
          <w:p w:rsidR="00766C07" w:rsidRPr="005C56F1" w:rsidRDefault="00766C07" w:rsidP="00766C07">
            <w:pPr>
              <w:pStyle w:val="Default"/>
              <w:rPr>
                <w:sz w:val="22"/>
                <w:szCs w:val="22"/>
              </w:rPr>
            </w:pPr>
            <w:r w:rsidRPr="005C56F1">
              <w:rPr>
                <w:sz w:val="22"/>
                <w:szCs w:val="22"/>
              </w:rPr>
              <w:t xml:space="preserve">освоить новые приемы создания графических объектов. </w:t>
            </w:r>
          </w:p>
          <w:p w:rsidR="00766C07" w:rsidRPr="005C56F1" w:rsidRDefault="00766C07" w:rsidP="00766C07">
            <w:pPr>
              <w:shd w:val="clear" w:color="auto" w:fill="FFFFFF"/>
              <w:rPr>
                <w:color w:val="000000"/>
              </w:rPr>
            </w:pPr>
          </w:p>
        </w:tc>
        <w:tc>
          <w:tcPr>
            <w:tcW w:w="2192"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понимание значения навыков работы на компьютере для учебы и жизни; понимание необходимости использования системного подхода в жизни.</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r w:rsidRPr="005C56F1">
              <w:rPr>
                <w:sz w:val="22"/>
                <w:szCs w:val="22"/>
              </w:rPr>
              <w:t xml:space="preserve">ИКТ-компетентность (умения работы в текстовом редакторе); уверенное оперирование понятием системы; умение анализировать окружающие объекты с точки зрения системного подхода; </w:t>
            </w: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pStyle w:val="Default"/>
              <w:rPr>
                <w:sz w:val="22"/>
                <w:szCs w:val="22"/>
              </w:rPr>
            </w:pPr>
            <w:r w:rsidRPr="005C56F1">
              <w:rPr>
                <w:sz w:val="22"/>
                <w:szCs w:val="22"/>
              </w:rPr>
              <w:t xml:space="preserve">понятие интерфейса; представление о компьютере как системе; </w:t>
            </w:r>
          </w:p>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§6</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11 4н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11.</w:t>
            </w:r>
          </w:p>
          <w:p w:rsidR="00766C07" w:rsidRPr="005C56F1" w:rsidRDefault="00766C07" w:rsidP="00766C07">
            <w:pPr>
              <w:shd w:val="clear" w:color="auto" w:fill="FFFFFF"/>
            </w:pPr>
            <w:r>
              <w:rPr>
                <w:color w:val="000000"/>
              </w:rPr>
              <w:t>Т1/Т3</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Способы познания окружающего мира.</w:t>
            </w:r>
          </w:p>
          <w:p w:rsidR="00766C07" w:rsidRPr="005C56F1" w:rsidRDefault="00766C07" w:rsidP="00766C07">
            <w:pPr>
              <w:shd w:val="clear" w:color="auto" w:fill="FFFFFF"/>
            </w:pPr>
            <w:r w:rsidRPr="005C56F1">
              <w:rPr>
                <w:color w:val="000000"/>
                <w:spacing w:val="-7"/>
              </w:rPr>
              <w:t>Практическая   работа   №6   «Создаем   компьютерные</w:t>
            </w:r>
            <w:r w:rsidRPr="005C56F1">
              <w:rPr>
                <w:color w:val="000000"/>
                <w:spacing w:val="-7"/>
              </w:rPr>
              <w:br/>
            </w:r>
            <w:r w:rsidRPr="005C56F1">
              <w:rPr>
                <w:color w:val="000000"/>
              </w:rPr>
              <w:t>документы»</w:t>
            </w:r>
          </w:p>
        </w:tc>
        <w:tc>
          <w:tcPr>
            <w:tcW w:w="287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Выполнять операции на компьютере, относящиеся к изучаемой технологии</w:t>
            </w:r>
          </w:p>
        </w:tc>
        <w:tc>
          <w:tcPr>
            <w:tcW w:w="2192"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603" w:type="dxa"/>
            <w:tcBorders>
              <w:top w:val="single" w:sz="6" w:space="0" w:color="auto"/>
              <w:left w:val="single" w:sz="6" w:space="0" w:color="auto"/>
              <w:bottom w:val="single" w:sz="4" w:space="0" w:color="auto"/>
              <w:right w:val="single" w:sz="6" w:space="0" w:color="auto"/>
            </w:tcBorders>
            <w:shd w:val="clear" w:color="auto" w:fill="FFFFFF"/>
          </w:tcPr>
          <w:p w:rsidR="00766C07" w:rsidRPr="005C56F1" w:rsidRDefault="00766C07" w:rsidP="00766C07">
            <w:pPr>
              <w:autoSpaceDE w:val="0"/>
              <w:autoSpaceDN w:val="0"/>
              <w:adjustRightInd w:val="0"/>
              <w:rPr>
                <w:bCs/>
              </w:rPr>
            </w:pPr>
            <w:r w:rsidRPr="005C56F1">
              <w:rPr>
                <w:bCs/>
              </w:rPr>
              <w:t>установление причинно-</w:t>
            </w:r>
          </w:p>
          <w:p w:rsidR="00766C07" w:rsidRPr="005C56F1" w:rsidRDefault="00766C07" w:rsidP="00766C07">
            <w:pPr>
              <w:autoSpaceDE w:val="0"/>
              <w:autoSpaceDN w:val="0"/>
              <w:adjustRightInd w:val="0"/>
            </w:pPr>
            <w:r w:rsidRPr="005C56F1">
              <w:rPr>
                <w:bCs/>
              </w:rPr>
              <w:t>следственных связей</w:t>
            </w:r>
            <w:r w:rsidRPr="005C56F1">
              <w:t>, построение</w:t>
            </w:r>
          </w:p>
          <w:p w:rsidR="00766C07" w:rsidRPr="005C56F1" w:rsidRDefault="00766C07" w:rsidP="00766C07">
            <w:pPr>
              <w:autoSpaceDE w:val="0"/>
              <w:autoSpaceDN w:val="0"/>
              <w:adjustRightInd w:val="0"/>
            </w:pPr>
            <w:r w:rsidRPr="005C56F1">
              <w:t>логической цепи рассуждений;</w:t>
            </w:r>
          </w:p>
          <w:p w:rsidR="00766C07" w:rsidRPr="005C56F1" w:rsidRDefault="00766C07" w:rsidP="00766C07">
            <w:pPr>
              <w:shd w:val="clear" w:color="auto" w:fill="FFFFFF"/>
              <w:rPr>
                <w:color w:val="000000"/>
              </w:rPr>
            </w:pP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создавать объемные текстовые документы, включающие списки, таблицы,</w:t>
            </w:r>
          </w:p>
          <w:p w:rsidR="00766C07" w:rsidRPr="005C56F1" w:rsidRDefault="00766C07" w:rsidP="00766C07">
            <w:pPr>
              <w:shd w:val="clear" w:color="auto" w:fill="FFFFFF"/>
              <w:rPr>
                <w:color w:val="000000"/>
              </w:rPr>
            </w:pPr>
            <w:r w:rsidRPr="005C56F1">
              <w:t>диаграммы, рисунки;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§7</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12 1н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12.</w:t>
            </w:r>
          </w:p>
          <w:p w:rsidR="00766C07" w:rsidRPr="005C56F1" w:rsidRDefault="00766C07" w:rsidP="00766C07">
            <w:pPr>
              <w:shd w:val="clear" w:color="auto" w:fill="FFFFFF"/>
            </w:pPr>
            <w:r>
              <w:rPr>
                <w:color w:val="000000"/>
              </w:rPr>
              <w:t>Т1/Т4</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8"/>
              </w:rPr>
              <w:t>Понятие    как    форма    мышления.    Как    образуются</w:t>
            </w:r>
          </w:p>
          <w:p w:rsidR="00766C07" w:rsidRPr="005C56F1" w:rsidRDefault="00766C07" w:rsidP="00766C07">
            <w:pPr>
              <w:shd w:val="clear" w:color="auto" w:fill="FFFFFF"/>
            </w:pPr>
            <w:r w:rsidRPr="005C56F1">
              <w:rPr>
                <w:color w:val="000000"/>
              </w:rPr>
              <w:lastRenderedPageBreak/>
              <w:t>понятия.</w:t>
            </w:r>
          </w:p>
          <w:p w:rsidR="00766C07" w:rsidRPr="005C56F1" w:rsidRDefault="00766C07" w:rsidP="00766C07">
            <w:pPr>
              <w:shd w:val="clear" w:color="auto" w:fill="FFFFFF"/>
            </w:pPr>
            <w:r w:rsidRPr="005C56F1">
              <w:rPr>
                <w:color w:val="000000"/>
                <w:spacing w:val="-12"/>
              </w:rPr>
              <w:t>Практическая        работа        №7         «Конструируем        и</w:t>
            </w:r>
          </w:p>
          <w:p w:rsidR="00766C07" w:rsidRPr="005C56F1" w:rsidRDefault="00766C07" w:rsidP="00766C07">
            <w:pPr>
              <w:shd w:val="clear" w:color="auto" w:fill="FFFFFF"/>
            </w:pPr>
            <w:r w:rsidRPr="005C56F1">
              <w:rPr>
                <w:color w:val="000000"/>
              </w:rPr>
              <w:t>исследуем графические объекты» (задание 1)</w:t>
            </w:r>
          </w:p>
        </w:tc>
        <w:tc>
          <w:tcPr>
            <w:tcW w:w="287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lastRenderedPageBreak/>
              <w:t xml:space="preserve">Определять составные части предметов, а также состав этих составных </w:t>
            </w:r>
            <w:r w:rsidRPr="005C56F1">
              <w:lastRenderedPageBreak/>
              <w:t>частей, составлять схему состава (в том числе многоуровневую).</w:t>
            </w:r>
          </w:p>
          <w:p w:rsidR="00766C07" w:rsidRPr="005C56F1" w:rsidRDefault="00766C07" w:rsidP="00766C07">
            <w:pPr>
              <w:shd w:val="clear" w:color="auto" w:fill="FFFFFF"/>
              <w:rPr>
                <w:color w:val="000000"/>
              </w:rPr>
            </w:pPr>
            <w:r w:rsidRPr="005C56F1">
              <w:t xml:space="preserve">Заполнять таблицу признаков для предметов из одного класса </w:t>
            </w:r>
          </w:p>
        </w:tc>
        <w:tc>
          <w:tcPr>
            <w:tcW w:w="2192" w:type="dxa"/>
            <w:tcBorders>
              <w:top w:val="single" w:sz="6" w:space="0" w:color="auto"/>
              <w:left w:val="single" w:sz="6" w:space="0" w:color="auto"/>
              <w:bottom w:val="single" w:sz="6" w:space="0" w:color="auto"/>
              <w:right w:val="single" w:sz="4" w:space="0" w:color="auto"/>
            </w:tcBorders>
            <w:shd w:val="clear" w:color="auto" w:fill="FFFFFF"/>
          </w:tcPr>
          <w:p w:rsidR="00766C07" w:rsidRPr="005C56F1" w:rsidRDefault="00766C07" w:rsidP="00766C07">
            <w:pPr>
              <w:autoSpaceDE w:val="0"/>
              <w:autoSpaceDN w:val="0"/>
              <w:adjustRightInd w:val="0"/>
            </w:pPr>
            <w:r w:rsidRPr="005C56F1">
              <w:lastRenderedPageBreak/>
              <w:t xml:space="preserve">чувство личной ответственности за качество </w:t>
            </w:r>
            <w:r w:rsidRPr="005C56F1">
              <w:lastRenderedPageBreak/>
              <w:t>окружающей</w:t>
            </w:r>
          </w:p>
          <w:p w:rsidR="00766C07" w:rsidRPr="005C56F1" w:rsidRDefault="00766C07" w:rsidP="00766C07">
            <w:pPr>
              <w:shd w:val="clear" w:color="auto" w:fill="FFFFFF"/>
              <w:rPr>
                <w:color w:val="000000"/>
              </w:rPr>
            </w:pPr>
            <w:r w:rsidRPr="005C56F1">
              <w:t>информационной среды.</w:t>
            </w:r>
          </w:p>
        </w:tc>
        <w:tc>
          <w:tcPr>
            <w:tcW w:w="2603" w:type="dxa"/>
            <w:tcBorders>
              <w:top w:val="single" w:sz="4" w:space="0" w:color="auto"/>
              <w:left w:val="single" w:sz="4" w:space="0" w:color="auto"/>
              <w:bottom w:val="single" w:sz="4" w:space="0" w:color="auto"/>
              <w:right w:val="single" w:sz="4" w:space="0" w:color="auto"/>
            </w:tcBorders>
            <w:shd w:val="clear" w:color="auto" w:fill="FFFFFF"/>
          </w:tcPr>
          <w:p w:rsidR="00766C07" w:rsidRPr="005C56F1" w:rsidRDefault="00766C07" w:rsidP="00766C07">
            <w:pPr>
              <w:autoSpaceDE w:val="0"/>
              <w:autoSpaceDN w:val="0"/>
              <w:adjustRightInd w:val="0"/>
            </w:pPr>
            <w:r w:rsidRPr="005C56F1">
              <w:rPr>
                <w:bCs/>
              </w:rPr>
              <w:lastRenderedPageBreak/>
              <w:t xml:space="preserve">выдвижение гипотез </w:t>
            </w:r>
            <w:r w:rsidRPr="005C56F1">
              <w:t>и их</w:t>
            </w:r>
          </w:p>
          <w:p w:rsidR="00766C07" w:rsidRPr="005C56F1" w:rsidRDefault="00766C07" w:rsidP="00766C07">
            <w:pPr>
              <w:shd w:val="clear" w:color="auto" w:fill="FFFFFF"/>
            </w:pPr>
            <w:r w:rsidRPr="005C56F1">
              <w:t>обоснование;</w:t>
            </w:r>
          </w:p>
          <w:p w:rsidR="00766C07" w:rsidRPr="005C56F1" w:rsidRDefault="00766C07" w:rsidP="00766C07">
            <w:pPr>
              <w:rPr>
                <w:color w:val="000000"/>
              </w:rPr>
            </w:pPr>
            <w:r w:rsidRPr="005C56F1">
              <w:lastRenderedPageBreak/>
              <w:t>способность к рассмотрению и описанию объектов, явлений, процессов в виде совокупности более простых элементов, составляющих единое целое.</w:t>
            </w:r>
          </w:p>
        </w:tc>
        <w:tc>
          <w:tcPr>
            <w:tcW w:w="2014" w:type="dxa"/>
            <w:tcBorders>
              <w:top w:val="single" w:sz="6" w:space="0" w:color="auto"/>
              <w:left w:val="single" w:sz="4"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lastRenderedPageBreak/>
              <w:t xml:space="preserve">Иметь представление </w:t>
            </w:r>
          </w:p>
          <w:p w:rsidR="00766C07" w:rsidRPr="005C56F1" w:rsidRDefault="00766C07" w:rsidP="00766C07">
            <w:pPr>
              <w:shd w:val="clear" w:color="auto" w:fill="FFFFFF"/>
              <w:rPr>
                <w:color w:val="000000"/>
              </w:rPr>
            </w:pPr>
            <w:r w:rsidRPr="005C56F1">
              <w:rPr>
                <w:color w:val="000000"/>
              </w:rPr>
              <w:t xml:space="preserve">о понятии как </w:t>
            </w:r>
            <w:r w:rsidRPr="005C56F1">
              <w:rPr>
                <w:color w:val="000000"/>
              </w:rPr>
              <w:lastRenderedPageBreak/>
              <w:t>одной из форм мышления;</w:t>
            </w:r>
          </w:p>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§8 (1, 2)</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12 2н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13.</w:t>
            </w:r>
          </w:p>
          <w:p w:rsidR="00766C07" w:rsidRPr="005C56F1" w:rsidRDefault="00766C07" w:rsidP="00766C07">
            <w:pPr>
              <w:shd w:val="clear" w:color="auto" w:fill="FFFFFF"/>
            </w:pPr>
            <w:r>
              <w:rPr>
                <w:color w:val="000000"/>
              </w:rPr>
              <w:t>Т1/Т4</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Определение понятия.</w:t>
            </w:r>
          </w:p>
          <w:p w:rsidR="00766C07" w:rsidRPr="005C56F1" w:rsidRDefault="00766C07" w:rsidP="00766C07">
            <w:pPr>
              <w:shd w:val="clear" w:color="auto" w:fill="FFFFFF"/>
            </w:pPr>
            <w:r w:rsidRPr="005C56F1">
              <w:rPr>
                <w:color w:val="000000"/>
                <w:spacing w:val="-12"/>
              </w:rPr>
              <w:t>Практическая        работа        №7         «Конструируем        и</w:t>
            </w:r>
          </w:p>
          <w:p w:rsidR="00766C07" w:rsidRDefault="00766C07" w:rsidP="00766C07">
            <w:pPr>
              <w:shd w:val="clear" w:color="auto" w:fill="FFFFFF"/>
              <w:rPr>
                <w:color w:val="000000"/>
              </w:rPr>
            </w:pPr>
            <w:r w:rsidRPr="005C56F1">
              <w:rPr>
                <w:color w:val="000000"/>
              </w:rPr>
              <w:t>исследуем графические объекты» (задания 2, 3)</w:t>
            </w:r>
          </w:p>
          <w:p w:rsidR="00766C07" w:rsidRPr="00977076" w:rsidRDefault="00766C07" w:rsidP="00766C07">
            <w:pPr>
              <w:pStyle w:val="Iauiue5"/>
              <w:ind w:firstLine="183"/>
              <w:jc w:val="both"/>
              <w:rPr>
                <w:b/>
                <w:bCs/>
                <w:i/>
                <w:iCs/>
                <w:sz w:val="22"/>
                <w:szCs w:val="22"/>
                <w:lang w:val="ru-RU"/>
              </w:rPr>
            </w:pPr>
            <w:r w:rsidRPr="00977076">
              <w:rPr>
                <w:b/>
                <w:bCs/>
                <w:i/>
                <w:iCs/>
                <w:sz w:val="22"/>
                <w:szCs w:val="22"/>
                <w:lang w:val="ru-RU"/>
              </w:rPr>
              <w:t>Тест 2 «Человек и информация»</w:t>
            </w:r>
          </w:p>
          <w:p w:rsidR="00766C07" w:rsidRPr="005C56F1" w:rsidRDefault="00766C07" w:rsidP="00766C07">
            <w:pPr>
              <w:shd w:val="clear" w:color="auto" w:fill="FFFFFF"/>
            </w:pPr>
          </w:p>
        </w:tc>
        <w:tc>
          <w:tcPr>
            <w:tcW w:w="287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 xml:space="preserve">понятие связи различных явлений, процессов, объектов с </w:t>
            </w:r>
            <w:r w:rsidRPr="005C56F1">
              <w:rPr>
                <w:bCs/>
              </w:rPr>
              <w:t>информационной деятельностью человека</w:t>
            </w:r>
            <w:r w:rsidRPr="005C56F1">
              <w:t>;</w:t>
            </w:r>
          </w:p>
          <w:p w:rsidR="00766C07" w:rsidRPr="005C56F1" w:rsidRDefault="00766C07" w:rsidP="00766C07">
            <w:pPr>
              <w:shd w:val="clear" w:color="auto" w:fill="FFFFFF"/>
              <w:rPr>
                <w:color w:val="000000"/>
              </w:rPr>
            </w:pPr>
          </w:p>
        </w:tc>
        <w:tc>
          <w:tcPr>
            <w:tcW w:w="2603" w:type="dxa"/>
            <w:tcBorders>
              <w:top w:val="single" w:sz="4"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rPr>
                <w:bCs/>
              </w:rPr>
            </w:pPr>
            <w:r w:rsidRPr="005C56F1">
              <w:rPr>
                <w:bCs/>
              </w:rPr>
              <w:t>установление причинно-</w:t>
            </w:r>
          </w:p>
          <w:p w:rsidR="00766C07" w:rsidRPr="005C56F1" w:rsidRDefault="00766C07" w:rsidP="00766C07">
            <w:pPr>
              <w:autoSpaceDE w:val="0"/>
              <w:autoSpaceDN w:val="0"/>
              <w:adjustRightInd w:val="0"/>
            </w:pPr>
            <w:r w:rsidRPr="005C56F1">
              <w:rPr>
                <w:bCs/>
              </w:rPr>
              <w:t>следственных связей</w:t>
            </w:r>
            <w:r w:rsidRPr="005C56F1">
              <w:t>, построение</w:t>
            </w:r>
          </w:p>
          <w:p w:rsidR="00766C07" w:rsidRPr="005C56F1" w:rsidRDefault="00766C07" w:rsidP="00766C07">
            <w:pPr>
              <w:autoSpaceDE w:val="0"/>
              <w:autoSpaceDN w:val="0"/>
              <w:adjustRightInd w:val="0"/>
            </w:pPr>
            <w:r w:rsidRPr="005C56F1">
              <w:t>логической цепи рассуждений;</w:t>
            </w:r>
          </w:p>
          <w:p w:rsidR="00766C07" w:rsidRPr="005C56F1" w:rsidRDefault="00766C07" w:rsidP="00766C07">
            <w:pPr>
              <w:shd w:val="clear" w:color="auto" w:fill="FFFFFF"/>
              <w:rPr>
                <w:color w:val="000000"/>
              </w:rPr>
            </w:pP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rPr>
                <w:color w:val="000000"/>
              </w:rPr>
              <w:t xml:space="preserve">Иметь представление </w:t>
            </w:r>
          </w:p>
          <w:p w:rsidR="00766C07" w:rsidRPr="005C56F1" w:rsidRDefault="00766C07" w:rsidP="00766C07">
            <w:pPr>
              <w:shd w:val="clear" w:color="auto" w:fill="FFFFFF"/>
              <w:rPr>
                <w:color w:val="000000"/>
              </w:rPr>
            </w:pPr>
            <w:r w:rsidRPr="005C56F1">
              <w:rPr>
                <w:color w:val="000000"/>
              </w:rPr>
              <w:t>об основных логических приемах формирования понятий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§8 (3)</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12 3н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14.</w:t>
            </w:r>
          </w:p>
          <w:p w:rsidR="00766C07" w:rsidRPr="005C56F1" w:rsidRDefault="00766C07" w:rsidP="00766C07">
            <w:pPr>
              <w:shd w:val="clear" w:color="auto" w:fill="FFFFFF"/>
            </w:pPr>
            <w:r>
              <w:rPr>
                <w:color w:val="000000"/>
              </w:rPr>
              <w:t>Т7</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12"/>
              </w:rPr>
              <w:t>Информационное          моделирование          как          метод</w:t>
            </w:r>
          </w:p>
          <w:p w:rsidR="00766C07" w:rsidRPr="005C56F1" w:rsidRDefault="00766C07" w:rsidP="00766C07">
            <w:pPr>
              <w:shd w:val="clear" w:color="auto" w:fill="FFFFFF"/>
            </w:pPr>
            <w:r w:rsidRPr="005C56F1">
              <w:rPr>
                <w:color w:val="000000"/>
              </w:rPr>
              <w:t>познания.</w:t>
            </w:r>
          </w:p>
          <w:p w:rsidR="00766C07" w:rsidRPr="005C56F1" w:rsidRDefault="00766C07" w:rsidP="00766C07">
            <w:pPr>
              <w:shd w:val="clear" w:color="auto" w:fill="FFFFFF"/>
            </w:pPr>
            <w:r w:rsidRPr="005C56F1">
              <w:rPr>
                <w:color w:val="000000"/>
                <w:spacing w:val="-10"/>
              </w:rPr>
              <w:t>Практическая    работа     №8     «</w:t>
            </w:r>
            <w:proofErr w:type="spellStart"/>
            <w:r w:rsidRPr="005C56F1">
              <w:rPr>
                <w:color w:val="000000"/>
                <w:spacing w:val="-10"/>
              </w:rPr>
              <w:t>Созда</w:t>
            </w:r>
            <w:r w:rsidRPr="005C56F1">
              <w:rPr>
                <w:rFonts w:ascii="Tahoma" w:hAnsi="Tahoma" w:cs="Tahoma"/>
                <w:color w:val="000000"/>
                <w:spacing w:val="-10"/>
              </w:rPr>
              <w:t>ѐ</w:t>
            </w:r>
            <w:r w:rsidRPr="005C56F1">
              <w:rPr>
                <w:color w:val="000000"/>
                <w:spacing w:val="-10"/>
              </w:rPr>
              <w:t>м</w:t>
            </w:r>
            <w:proofErr w:type="spellEnd"/>
            <w:r w:rsidRPr="005C56F1">
              <w:rPr>
                <w:color w:val="000000"/>
                <w:spacing w:val="-10"/>
              </w:rPr>
              <w:t xml:space="preserve">    графические</w:t>
            </w:r>
          </w:p>
          <w:p w:rsidR="00766C07" w:rsidRPr="005C56F1" w:rsidRDefault="00766C07" w:rsidP="00766C07">
            <w:pPr>
              <w:shd w:val="clear" w:color="auto" w:fill="FFFFFF"/>
            </w:pPr>
            <w:r w:rsidRPr="005C56F1">
              <w:rPr>
                <w:color w:val="000000"/>
              </w:rPr>
              <w:t>модели»</w:t>
            </w:r>
          </w:p>
        </w:tc>
        <w:tc>
          <w:tcPr>
            <w:tcW w:w="2875"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различать натурные и</w:t>
            </w:r>
          </w:p>
          <w:p w:rsidR="00766C07" w:rsidRPr="005C56F1" w:rsidRDefault="00766C07" w:rsidP="00766C07">
            <w:pPr>
              <w:autoSpaceDE w:val="0"/>
              <w:autoSpaceDN w:val="0"/>
              <w:adjustRightInd w:val="0"/>
            </w:pPr>
            <w:r w:rsidRPr="005C56F1">
              <w:t>информационные модели,</w:t>
            </w:r>
          </w:p>
          <w:p w:rsidR="00766C07" w:rsidRPr="005C56F1" w:rsidRDefault="00766C07" w:rsidP="00766C07">
            <w:pPr>
              <w:autoSpaceDE w:val="0"/>
              <w:autoSpaceDN w:val="0"/>
              <w:adjustRightInd w:val="0"/>
            </w:pPr>
            <w:r w:rsidRPr="005C56F1">
              <w:t>изучаемые в школе,</w:t>
            </w:r>
          </w:p>
          <w:p w:rsidR="00766C07" w:rsidRPr="005C56F1" w:rsidRDefault="00766C07" w:rsidP="00766C07">
            <w:pPr>
              <w:autoSpaceDE w:val="0"/>
              <w:autoSpaceDN w:val="0"/>
              <w:adjustRightInd w:val="0"/>
            </w:pPr>
            <w:r w:rsidRPr="005C56F1">
              <w:t>встречающиеся в жизни;</w:t>
            </w:r>
          </w:p>
          <w:p w:rsidR="00766C07" w:rsidRPr="005C56F1" w:rsidRDefault="00766C07" w:rsidP="00766C07">
            <w:pPr>
              <w:autoSpaceDE w:val="0"/>
              <w:autoSpaceDN w:val="0"/>
              <w:adjustRightInd w:val="0"/>
            </w:pPr>
            <w:r w:rsidRPr="005C56F1">
              <w:t>приводить примеры</w:t>
            </w:r>
          </w:p>
          <w:p w:rsidR="00766C07" w:rsidRPr="005C56F1" w:rsidRDefault="00766C07" w:rsidP="00766C07">
            <w:pPr>
              <w:autoSpaceDE w:val="0"/>
              <w:autoSpaceDN w:val="0"/>
              <w:adjustRightInd w:val="0"/>
            </w:pPr>
            <w:r w:rsidRPr="005C56F1">
              <w:t>использования таблиц,</w:t>
            </w:r>
          </w:p>
          <w:p w:rsidR="00766C07" w:rsidRPr="005C56F1" w:rsidRDefault="00766C07" w:rsidP="00766C07">
            <w:pPr>
              <w:autoSpaceDE w:val="0"/>
              <w:autoSpaceDN w:val="0"/>
              <w:adjustRightInd w:val="0"/>
            </w:pPr>
            <w:r w:rsidRPr="005C56F1">
              <w:t>диаграмм, схем, графов и</w:t>
            </w:r>
          </w:p>
          <w:p w:rsidR="00766C07" w:rsidRPr="005C56F1" w:rsidRDefault="00766C07" w:rsidP="00766C07">
            <w:pPr>
              <w:autoSpaceDE w:val="0"/>
              <w:autoSpaceDN w:val="0"/>
              <w:adjustRightInd w:val="0"/>
            </w:pPr>
            <w:r w:rsidRPr="005C56F1">
              <w:t>т.д. при описании</w:t>
            </w:r>
          </w:p>
          <w:p w:rsidR="00766C07" w:rsidRPr="005C56F1" w:rsidRDefault="00766C07" w:rsidP="00766C07">
            <w:pPr>
              <w:autoSpaceDE w:val="0"/>
              <w:autoSpaceDN w:val="0"/>
              <w:adjustRightInd w:val="0"/>
            </w:pPr>
            <w:r w:rsidRPr="005C56F1">
              <w:t>объектов окружающего</w:t>
            </w:r>
          </w:p>
          <w:p w:rsidR="00766C07" w:rsidRPr="005C56F1" w:rsidRDefault="00766C07" w:rsidP="00766C07">
            <w:pPr>
              <w:autoSpaceDE w:val="0"/>
              <w:autoSpaceDN w:val="0"/>
              <w:adjustRightInd w:val="0"/>
            </w:pPr>
            <w:r w:rsidRPr="005C56F1">
              <w:t>мира.</w:t>
            </w:r>
          </w:p>
          <w:p w:rsidR="00766C07" w:rsidRPr="005C56F1" w:rsidRDefault="00766C07" w:rsidP="00766C07">
            <w:pPr>
              <w:autoSpaceDE w:val="0"/>
              <w:autoSpaceDN w:val="0"/>
              <w:adjustRightInd w:val="0"/>
            </w:pPr>
            <w:r w:rsidRPr="005C56F1">
              <w:t>создавать словесные</w:t>
            </w:r>
          </w:p>
          <w:p w:rsidR="00766C07" w:rsidRPr="005C56F1" w:rsidRDefault="00766C07" w:rsidP="00766C07">
            <w:pPr>
              <w:autoSpaceDE w:val="0"/>
              <w:autoSpaceDN w:val="0"/>
              <w:adjustRightInd w:val="0"/>
            </w:pPr>
            <w:r w:rsidRPr="005C56F1">
              <w:t>модели (описания);</w:t>
            </w:r>
          </w:p>
          <w:p w:rsidR="00766C07" w:rsidRPr="005C56F1" w:rsidRDefault="00766C07" w:rsidP="00766C07">
            <w:pPr>
              <w:shd w:val="clear" w:color="auto" w:fill="FFFFFF"/>
              <w:rPr>
                <w:color w:val="000000"/>
              </w:rPr>
            </w:pPr>
          </w:p>
        </w:tc>
        <w:tc>
          <w:tcPr>
            <w:tcW w:w="2192"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первичные навыки анализа и критической оценки получаемой</w:t>
            </w:r>
          </w:p>
          <w:p w:rsidR="00766C07" w:rsidRPr="005C56F1" w:rsidRDefault="00766C07" w:rsidP="00766C07">
            <w:pPr>
              <w:autoSpaceDE w:val="0"/>
              <w:autoSpaceDN w:val="0"/>
              <w:adjustRightInd w:val="0"/>
            </w:pPr>
            <w:r w:rsidRPr="005C56F1">
              <w:t>информации; ответственное отношение к информации с учетом правовых и</w:t>
            </w:r>
          </w:p>
          <w:p w:rsidR="00766C07" w:rsidRPr="005C56F1" w:rsidRDefault="00766C07" w:rsidP="00766C07">
            <w:pPr>
              <w:shd w:val="clear" w:color="auto" w:fill="FFFFFF"/>
              <w:rPr>
                <w:color w:val="000000"/>
              </w:rPr>
            </w:pPr>
            <w:r w:rsidRPr="005C56F1">
              <w:t xml:space="preserve">этических аспектов </w:t>
            </w:r>
            <w:proofErr w:type="spellStart"/>
            <w:r w:rsidRPr="005C56F1">
              <w:t>е</w:t>
            </w:r>
            <w:r w:rsidRPr="005C56F1">
              <w:rPr>
                <w:rFonts w:ascii="Tahoma" w:hAnsi="Tahoma" w:cs="Tahoma"/>
              </w:rPr>
              <w:t>ѐ</w:t>
            </w:r>
            <w:proofErr w:type="spellEnd"/>
            <w:r w:rsidRPr="005C56F1">
              <w:t xml:space="preserve"> использования.</w:t>
            </w:r>
          </w:p>
        </w:tc>
        <w:tc>
          <w:tcPr>
            <w:tcW w:w="2603"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rPr>
                <w:bCs/>
              </w:rPr>
              <w:t>знаково-символические действия</w:t>
            </w:r>
            <w:r w:rsidRPr="005C56F1">
              <w:t>,</w:t>
            </w:r>
          </w:p>
          <w:p w:rsidR="00766C07" w:rsidRPr="005C56F1" w:rsidRDefault="00766C07" w:rsidP="00766C07">
            <w:pPr>
              <w:autoSpaceDE w:val="0"/>
              <w:autoSpaceDN w:val="0"/>
              <w:adjustRightInd w:val="0"/>
              <w:rPr>
                <w:bCs/>
              </w:rPr>
            </w:pPr>
            <w:r w:rsidRPr="005C56F1">
              <w:t xml:space="preserve">включая </w:t>
            </w:r>
            <w:r w:rsidRPr="005C56F1">
              <w:rPr>
                <w:bCs/>
              </w:rPr>
              <w:t>моделирование</w:t>
            </w:r>
          </w:p>
          <w:p w:rsidR="00766C07" w:rsidRPr="005C56F1" w:rsidRDefault="00766C07" w:rsidP="00766C07">
            <w:pPr>
              <w:autoSpaceDE w:val="0"/>
              <w:autoSpaceDN w:val="0"/>
              <w:adjustRightInd w:val="0"/>
            </w:pPr>
            <w:r w:rsidRPr="005C56F1">
              <w:t>(преобразование объекта из</w:t>
            </w:r>
          </w:p>
          <w:p w:rsidR="00766C07" w:rsidRPr="005C56F1" w:rsidRDefault="00766C07" w:rsidP="00766C07">
            <w:pPr>
              <w:autoSpaceDE w:val="0"/>
              <w:autoSpaceDN w:val="0"/>
              <w:adjustRightInd w:val="0"/>
            </w:pPr>
            <w:r w:rsidRPr="005C56F1">
              <w:t>чувственной формы в модель, где</w:t>
            </w:r>
          </w:p>
          <w:p w:rsidR="00766C07" w:rsidRPr="005C56F1" w:rsidRDefault="00766C07" w:rsidP="00766C07">
            <w:pPr>
              <w:autoSpaceDE w:val="0"/>
              <w:autoSpaceDN w:val="0"/>
              <w:adjustRightInd w:val="0"/>
            </w:pPr>
            <w:r w:rsidRPr="005C56F1">
              <w:t>выделены существенные</w:t>
            </w:r>
          </w:p>
          <w:p w:rsidR="00766C07" w:rsidRPr="005C56F1" w:rsidRDefault="00766C07" w:rsidP="00766C07">
            <w:pPr>
              <w:autoSpaceDE w:val="0"/>
              <w:autoSpaceDN w:val="0"/>
              <w:adjustRightInd w:val="0"/>
            </w:pPr>
            <w:r w:rsidRPr="005C56F1">
              <w:t>характеристики объекта и</w:t>
            </w:r>
          </w:p>
          <w:p w:rsidR="00766C07" w:rsidRPr="005C56F1" w:rsidRDefault="00766C07" w:rsidP="00766C07">
            <w:pPr>
              <w:autoSpaceDE w:val="0"/>
              <w:autoSpaceDN w:val="0"/>
              <w:adjustRightInd w:val="0"/>
            </w:pPr>
            <w:r w:rsidRPr="005C56F1">
              <w:t>преобразование модели с целью</w:t>
            </w:r>
          </w:p>
          <w:p w:rsidR="00766C07" w:rsidRPr="005C56F1" w:rsidRDefault="00766C07" w:rsidP="00766C07">
            <w:pPr>
              <w:autoSpaceDE w:val="0"/>
              <w:autoSpaceDN w:val="0"/>
              <w:adjustRightInd w:val="0"/>
            </w:pPr>
            <w:r w:rsidRPr="005C56F1">
              <w:t>выявления общих законов,</w:t>
            </w:r>
          </w:p>
          <w:p w:rsidR="00766C07" w:rsidRPr="005C56F1" w:rsidRDefault="00766C07" w:rsidP="00766C07">
            <w:pPr>
              <w:shd w:val="clear" w:color="auto" w:fill="FFFFFF"/>
              <w:rPr>
                <w:color w:val="000000"/>
              </w:rPr>
            </w:pPr>
            <w:r w:rsidRPr="005C56F1">
              <w:t>определяющих данную предметную область);</w:t>
            </w:r>
          </w:p>
          <w:p w:rsidR="00766C07" w:rsidRPr="005C56F1" w:rsidRDefault="00766C07" w:rsidP="00766C07">
            <w:pPr>
              <w:autoSpaceDE w:val="0"/>
              <w:autoSpaceDN w:val="0"/>
              <w:adjustRightInd w:val="0"/>
            </w:pPr>
            <w:r w:rsidRPr="005C56F1">
              <w:t xml:space="preserve">знаково-символические </w:t>
            </w:r>
            <w:r w:rsidRPr="005C56F1">
              <w:lastRenderedPageBreak/>
              <w:t>действия</w:t>
            </w:r>
          </w:p>
          <w:p w:rsidR="00766C07" w:rsidRPr="005C56F1" w:rsidRDefault="00766C07" w:rsidP="00766C07">
            <w:pPr>
              <w:autoSpaceDE w:val="0"/>
              <w:autoSpaceDN w:val="0"/>
              <w:adjustRightInd w:val="0"/>
            </w:pPr>
            <w:r w:rsidRPr="005C56F1">
              <w:t>выполняют функции</w:t>
            </w:r>
          </w:p>
          <w:p w:rsidR="00766C07" w:rsidRPr="005C56F1" w:rsidRDefault="00766C07" w:rsidP="00766C07">
            <w:pPr>
              <w:autoSpaceDE w:val="0"/>
              <w:autoSpaceDN w:val="0"/>
              <w:adjustRightInd w:val="0"/>
            </w:pPr>
            <w:r w:rsidRPr="005C56F1">
              <w:t>- отображения учебного материала;</w:t>
            </w:r>
          </w:p>
          <w:p w:rsidR="00766C07" w:rsidRPr="005C56F1" w:rsidRDefault="00766C07" w:rsidP="00766C07">
            <w:pPr>
              <w:autoSpaceDE w:val="0"/>
              <w:autoSpaceDN w:val="0"/>
              <w:adjustRightInd w:val="0"/>
            </w:pPr>
            <w:r w:rsidRPr="005C56F1">
              <w:t>- выделения существенного;</w:t>
            </w:r>
          </w:p>
          <w:p w:rsidR="00766C07" w:rsidRPr="005C56F1" w:rsidRDefault="00766C07" w:rsidP="00766C07">
            <w:pPr>
              <w:autoSpaceDE w:val="0"/>
              <w:autoSpaceDN w:val="0"/>
              <w:adjustRightInd w:val="0"/>
            </w:pPr>
            <w:r w:rsidRPr="005C56F1">
              <w:t>- отрыва от конкретных ситуативных</w:t>
            </w:r>
          </w:p>
          <w:p w:rsidR="00766C07" w:rsidRPr="005C56F1" w:rsidRDefault="00766C07" w:rsidP="00766C07">
            <w:pPr>
              <w:autoSpaceDE w:val="0"/>
              <w:autoSpaceDN w:val="0"/>
              <w:adjustRightInd w:val="0"/>
            </w:pPr>
            <w:r w:rsidRPr="005C56F1">
              <w:t>значений;</w:t>
            </w:r>
          </w:p>
          <w:p w:rsidR="00766C07" w:rsidRPr="005C56F1" w:rsidRDefault="00766C07" w:rsidP="00766C07">
            <w:pPr>
              <w:shd w:val="clear" w:color="auto" w:fill="FFFFFF"/>
              <w:rPr>
                <w:color w:val="000000"/>
              </w:rPr>
            </w:pPr>
            <w:r w:rsidRPr="005C56F1">
              <w:t>- формирования обобщенных знаний;</w:t>
            </w:r>
          </w:p>
        </w:tc>
        <w:tc>
          <w:tcPr>
            <w:tcW w:w="2014"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понимать сущность понятий «модель», «информационная модель»;</w:t>
            </w:r>
          </w:p>
          <w:p w:rsidR="00766C07" w:rsidRPr="005C56F1" w:rsidRDefault="00766C07" w:rsidP="00766C07">
            <w:pPr>
              <w:autoSpaceDE w:val="0"/>
              <w:autoSpaceDN w:val="0"/>
              <w:adjustRightInd w:val="0"/>
            </w:pPr>
            <w:r w:rsidRPr="005C56F1">
              <w:t>различать натурные и информационные модели, приводить их примеры;</w:t>
            </w:r>
          </w:p>
          <w:p w:rsidR="00766C07" w:rsidRPr="005C56F1" w:rsidRDefault="00766C07" w:rsidP="00766C07">
            <w:pPr>
              <w:autoSpaceDE w:val="0"/>
              <w:autoSpaceDN w:val="0"/>
              <w:adjustRightInd w:val="0"/>
            </w:pPr>
            <w:r w:rsidRPr="005C56F1">
              <w:t>«читать» информационные модели (простые таблицы, круговые и столбиковые</w:t>
            </w:r>
          </w:p>
          <w:p w:rsidR="00766C07" w:rsidRPr="005C56F1" w:rsidRDefault="00766C07" w:rsidP="00766C07">
            <w:pPr>
              <w:autoSpaceDE w:val="0"/>
              <w:autoSpaceDN w:val="0"/>
              <w:adjustRightInd w:val="0"/>
            </w:pPr>
            <w:r w:rsidRPr="005C56F1">
              <w:t xml:space="preserve">диаграммы, схемы </w:t>
            </w:r>
            <w:r w:rsidRPr="005C56F1">
              <w:lastRenderedPageBreak/>
              <w:t>и др.), встречающиеся в повседневной жизни;</w:t>
            </w:r>
          </w:p>
          <w:p w:rsidR="00766C07" w:rsidRPr="005C56F1" w:rsidRDefault="00766C07" w:rsidP="00766C07">
            <w:pPr>
              <w:autoSpaceDE w:val="0"/>
              <w:autoSpaceDN w:val="0"/>
              <w:adjustRightInd w:val="0"/>
            </w:pPr>
            <w:r w:rsidRPr="005C56F1">
              <w:t>перекодировать информацию из одной пространственно-графической или знаково-</w:t>
            </w:r>
          </w:p>
          <w:p w:rsidR="00766C07" w:rsidRPr="005C56F1" w:rsidRDefault="00766C07" w:rsidP="00766C07">
            <w:pPr>
              <w:autoSpaceDE w:val="0"/>
              <w:autoSpaceDN w:val="0"/>
              <w:adjustRightInd w:val="0"/>
            </w:pPr>
            <w:r w:rsidRPr="005C56F1">
              <w:t>символической формы в другую, в том числе использовать графическое</w:t>
            </w:r>
          </w:p>
          <w:p w:rsidR="00766C07" w:rsidRPr="005C56F1" w:rsidRDefault="00766C07" w:rsidP="00766C07">
            <w:pPr>
              <w:autoSpaceDE w:val="0"/>
              <w:autoSpaceDN w:val="0"/>
              <w:adjustRightInd w:val="0"/>
            </w:pPr>
            <w:r w:rsidRPr="005C56F1">
              <w:t>представление (визуализацию) числовой информации;</w:t>
            </w:r>
          </w:p>
          <w:p w:rsidR="00766C07" w:rsidRPr="005C56F1" w:rsidRDefault="00766C07" w:rsidP="00766C07">
            <w:pPr>
              <w:autoSpaceDE w:val="0"/>
              <w:autoSpaceDN w:val="0"/>
              <w:adjustRightInd w:val="0"/>
            </w:pPr>
            <w:r w:rsidRPr="005C56F1">
              <w:t>строить простые информационные модели объектов из различных предметных</w:t>
            </w:r>
          </w:p>
          <w:p w:rsidR="00766C07" w:rsidRPr="005C56F1" w:rsidRDefault="00766C07" w:rsidP="00766C07">
            <w:pPr>
              <w:shd w:val="clear" w:color="auto" w:fill="FFFFFF"/>
            </w:pPr>
            <w:r w:rsidRPr="005C56F1">
              <w:t>областей.</w:t>
            </w:r>
          </w:p>
          <w:p w:rsidR="00766C07" w:rsidRPr="005C56F1" w:rsidRDefault="00766C07" w:rsidP="00766C07">
            <w:pPr>
              <w:autoSpaceDE w:val="0"/>
              <w:autoSpaceDN w:val="0"/>
              <w:adjustRightInd w:val="0"/>
            </w:pPr>
            <w:r w:rsidRPr="005C56F1">
              <w:t xml:space="preserve">сформировать начальные представления о </w:t>
            </w:r>
            <w:proofErr w:type="spellStart"/>
            <w:r w:rsidRPr="005C56F1">
              <w:t>о</w:t>
            </w:r>
            <w:proofErr w:type="spellEnd"/>
            <w:r w:rsidRPr="005C56F1">
              <w:t xml:space="preserve"> назначении и области применения</w:t>
            </w:r>
          </w:p>
          <w:p w:rsidR="00766C07" w:rsidRPr="005C56F1" w:rsidRDefault="00766C07" w:rsidP="00766C07">
            <w:pPr>
              <w:autoSpaceDE w:val="0"/>
              <w:autoSpaceDN w:val="0"/>
              <w:adjustRightInd w:val="0"/>
            </w:pPr>
            <w:r w:rsidRPr="005C56F1">
              <w:t xml:space="preserve">моделей; о моделировании как методе научного </w:t>
            </w:r>
            <w:r w:rsidRPr="005C56F1">
              <w:lastRenderedPageBreak/>
              <w:t>познания;</w:t>
            </w:r>
          </w:p>
          <w:p w:rsidR="00766C07" w:rsidRPr="005C56F1" w:rsidRDefault="00766C07" w:rsidP="00766C07">
            <w:pPr>
              <w:autoSpaceDE w:val="0"/>
              <w:autoSpaceDN w:val="0"/>
              <w:adjustRightInd w:val="0"/>
            </w:pPr>
            <w:r w:rsidRPr="005C56F1">
              <w:t>приводить примеры образных, знаковых и смешанных информационных моделей;</w:t>
            </w:r>
          </w:p>
          <w:p w:rsidR="00766C07" w:rsidRPr="005C56F1" w:rsidRDefault="00766C07" w:rsidP="00766C07">
            <w:pPr>
              <w:autoSpaceDE w:val="0"/>
              <w:autoSpaceDN w:val="0"/>
              <w:adjustRightInd w:val="0"/>
            </w:pPr>
            <w:r w:rsidRPr="005C56F1">
              <w:t>познакомится с правилами построения табличных моделей, схем, графов, деревьев;</w:t>
            </w:r>
          </w:p>
          <w:p w:rsidR="00766C07" w:rsidRPr="005C56F1" w:rsidRDefault="00766C07" w:rsidP="00766C07">
            <w:pPr>
              <w:autoSpaceDE w:val="0"/>
              <w:autoSpaceDN w:val="0"/>
              <w:adjustRightInd w:val="0"/>
            </w:pPr>
            <w:r w:rsidRPr="005C56F1">
              <w:t xml:space="preserve">выбирать форму представления данных </w:t>
            </w:r>
          </w:p>
          <w:p w:rsidR="00766C07" w:rsidRPr="005C56F1" w:rsidRDefault="00766C07" w:rsidP="00766C07">
            <w:pPr>
              <w:shd w:val="clear" w:color="auto" w:fill="FFFFFF"/>
              <w:rPr>
                <w:color w:val="000000"/>
              </w:rPr>
            </w:pPr>
            <w:r w:rsidRPr="005C56F1">
              <w:t xml:space="preserve"> в соответствии с поставленной задачей.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§9</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12 4н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15.</w:t>
            </w:r>
          </w:p>
          <w:p w:rsidR="00766C07" w:rsidRPr="005C56F1" w:rsidRDefault="00766C07" w:rsidP="00766C07">
            <w:pPr>
              <w:shd w:val="clear" w:color="auto" w:fill="FFFFFF"/>
            </w:pPr>
            <w:r>
              <w:rPr>
                <w:color w:val="000000"/>
              </w:rPr>
              <w:t>Т7</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8"/>
              </w:rPr>
              <w:t>Знаковые      информационные      модели.      Словесные</w:t>
            </w:r>
            <w:r w:rsidRPr="005C56F1">
              <w:rPr>
                <w:color w:val="000000"/>
                <w:spacing w:val="-8"/>
              </w:rPr>
              <w:br/>
            </w:r>
            <w:r w:rsidRPr="005C56F1">
              <w:rPr>
                <w:color w:val="000000"/>
              </w:rPr>
              <w:t>(научные, художественные) описания.</w:t>
            </w:r>
          </w:p>
          <w:p w:rsidR="00766C07" w:rsidRPr="005C56F1" w:rsidRDefault="00766C07" w:rsidP="00766C07">
            <w:pPr>
              <w:shd w:val="clear" w:color="auto" w:fill="FFFFFF"/>
            </w:pPr>
            <w:r w:rsidRPr="005C56F1">
              <w:rPr>
                <w:color w:val="000000"/>
                <w:spacing w:val="-11"/>
              </w:rPr>
              <w:t>Практическая      работа      №9      «</w:t>
            </w:r>
            <w:proofErr w:type="spellStart"/>
            <w:r w:rsidRPr="005C56F1">
              <w:rPr>
                <w:color w:val="000000"/>
                <w:spacing w:val="-11"/>
              </w:rPr>
              <w:t>Созда</w:t>
            </w:r>
            <w:r w:rsidRPr="005C56F1">
              <w:rPr>
                <w:rFonts w:ascii="Tahoma" w:hAnsi="Tahoma" w:cs="Tahoma"/>
                <w:color w:val="000000"/>
                <w:spacing w:val="-11"/>
              </w:rPr>
              <w:t>ѐ</w:t>
            </w:r>
            <w:r w:rsidRPr="005C56F1">
              <w:rPr>
                <w:color w:val="000000"/>
                <w:spacing w:val="-11"/>
              </w:rPr>
              <w:t>м</w:t>
            </w:r>
            <w:proofErr w:type="spellEnd"/>
            <w:r w:rsidRPr="005C56F1">
              <w:rPr>
                <w:color w:val="000000"/>
                <w:spacing w:val="-11"/>
              </w:rPr>
              <w:t xml:space="preserve">      словесные</w:t>
            </w:r>
            <w:r w:rsidRPr="005C56F1">
              <w:rPr>
                <w:color w:val="000000"/>
                <w:spacing w:val="-11"/>
              </w:rPr>
              <w:br/>
            </w:r>
            <w:r w:rsidRPr="005C56F1">
              <w:rPr>
                <w:color w:val="000000"/>
              </w:rPr>
              <w:t>модели»</w:t>
            </w:r>
          </w:p>
        </w:tc>
        <w:tc>
          <w:tcPr>
            <w:tcW w:w="2875"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603"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014"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§10 (1, 2, 3)</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12 5н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16.</w:t>
            </w:r>
          </w:p>
          <w:p w:rsidR="00766C07" w:rsidRPr="005C56F1" w:rsidRDefault="00766C07" w:rsidP="00766C07">
            <w:pPr>
              <w:shd w:val="clear" w:color="auto" w:fill="FFFFFF"/>
            </w:pPr>
            <w:r>
              <w:rPr>
                <w:color w:val="000000"/>
              </w:rPr>
              <w:t>Т7</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Математические модели.</w:t>
            </w:r>
          </w:p>
          <w:p w:rsidR="00766C07" w:rsidRPr="005C56F1" w:rsidRDefault="00766C07" w:rsidP="00766C07">
            <w:pPr>
              <w:shd w:val="clear" w:color="auto" w:fill="FFFFFF"/>
            </w:pPr>
            <w:r w:rsidRPr="005C56F1">
              <w:rPr>
                <w:color w:val="000000"/>
              </w:rPr>
              <w:t>Многоуровневые списки.</w:t>
            </w:r>
          </w:p>
          <w:p w:rsidR="00766C07" w:rsidRPr="005C56F1" w:rsidRDefault="00766C07" w:rsidP="00766C07">
            <w:pPr>
              <w:shd w:val="clear" w:color="auto" w:fill="FFFFFF"/>
            </w:pPr>
            <w:r w:rsidRPr="005C56F1">
              <w:rPr>
                <w:color w:val="000000"/>
                <w:spacing w:val="-19"/>
              </w:rPr>
              <w:t>Практическая                  работа                  №10                  «</w:t>
            </w:r>
            <w:proofErr w:type="spellStart"/>
            <w:r w:rsidRPr="005C56F1">
              <w:rPr>
                <w:color w:val="000000"/>
                <w:spacing w:val="-19"/>
              </w:rPr>
              <w:t>Созда</w:t>
            </w:r>
            <w:r w:rsidRPr="005C56F1">
              <w:rPr>
                <w:rFonts w:ascii="Tahoma" w:hAnsi="Tahoma" w:cs="Tahoma"/>
                <w:color w:val="000000"/>
                <w:spacing w:val="-19"/>
              </w:rPr>
              <w:t>ѐ</w:t>
            </w:r>
            <w:r w:rsidRPr="005C56F1">
              <w:rPr>
                <w:color w:val="000000"/>
                <w:spacing w:val="-19"/>
              </w:rPr>
              <w:t>м</w:t>
            </w:r>
            <w:proofErr w:type="spellEnd"/>
          </w:p>
          <w:p w:rsidR="00766C07" w:rsidRPr="005C56F1" w:rsidRDefault="00766C07" w:rsidP="00766C07">
            <w:pPr>
              <w:shd w:val="clear" w:color="auto" w:fill="FFFFFF"/>
            </w:pPr>
            <w:r w:rsidRPr="005C56F1">
              <w:rPr>
                <w:color w:val="000000"/>
              </w:rPr>
              <w:lastRenderedPageBreak/>
              <w:t>многоуровневые списки»</w:t>
            </w:r>
          </w:p>
        </w:tc>
        <w:tc>
          <w:tcPr>
            <w:tcW w:w="287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создавать</w:t>
            </w:r>
          </w:p>
          <w:p w:rsidR="00766C07" w:rsidRPr="005C56F1" w:rsidRDefault="00766C07" w:rsidP="00766C07">
            <w:pPr>
              <w:autoSpaceDE w:val="0"/>
              <w:autoSpaceDN w:val="0"/>
              <w:adjustRightInd w:val="0"/>
            </w:pPr>
            <w:r w:rsidRPr="005C56F1">
              <w:t>многоуровневые списки;</w:t>
            </w:r>
          </w:p>
          <w:p w:rsidR="00766C07" w:rsidRPr="005C56F1" w:rsidRDefault="00766C07" w:rsidP="00766C07">
            <w:pPr>
              <w:shd w:val="clear" w:color="auto" w:fill="FFFFFF"/>
              <w:rPr>
                <w:color w:val="000000"/>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 xml:space="preserve">понятие связи различных явлений, процессов, объектов с </w:t>
            </w:r>
            <w:r w:rsidRPr="005C56F1">
              <w:rPr>
                <w:bCs/>
              </w:rPr>
              <w:t xml:space="preserve">информационной </w:t>
            </w:r>
            <w:r w:rsidRPr="005C56F1">
              <w:rPr>
                <w:bCs/>
              </w:rPr>
              <w:lastRenderedPageBreak/>
              <w:t>деятельностью человека</w:t>
            </w:r>
            <w:r w:rsidRPr="005C56F1">
              <w:t>;</w:t>
            </w:r>
          </w:p>
          <w:p w:rsidR="00766C07" w:rsidRPr="005C56F1" w:rsidRDefault="00766C07" w:rsidP="00766C07">
            <w:pPr>
              <w:shd w:val="clear" w:color="auto" w:fill="FFFFFF"/>
              <w:rPr>
                <w:color w:val="000000"/>
              </w:rPr>
            </w:pPr>
          </w:p>
        </w:tc>
        <w:tc>
          <w:tcPr>
            <w:tcW w:w="2603"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014"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§10 (4)</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01 2н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17.</w:t>
            </w:r>
          </w:p>
          <w:p w:rsidR="00766C07" w:rsidRPr="005C56F1" w:rsidRDefault="00766C07" w:rsidP="00766C07">
            <w:pPr>
              <w:shd w:val="clear" w:color="auto" w:fill="FFFFFF"/>
            </w:pPr>
            <w:r>
              <w:rPr>
                <w:color w:val="000000"/>
              </w:rPr>
              <w:t>Т7</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10"/>
              </w:rPr>
              <w:t>Табличные       информационные       модели.       Правила</w:t>
            </w:r>
          </w:p>
          <w:p w:rsidR="00766C07" w:rsidRPr="005C56F1" w:rsidRDefault="00766C07" w:rsidP="00766C07">
            <w:pPr>
              <w:shd w:val="clear" w:color="auto" w:fill="FFFFFF"/>
            </w:pPr>
            <w:r w:rsidRPr="005C56F1">
              <w:rPr>
                <w:color w:val="000000"/>
              </w:rPr>
              <w:t>оформления таблиц.</w:t>
            </w:r>
          </w:p>
          <w:p w:rsidR="00766C07" w:rsidRPr="005C56F1" w:rsidRDefault="00766C07" w:rsidP="00766C07">
            <w:pPr>
              <w:shd w:val="clear" w:color="auto" w:fill="FFFFFF"/>
            </w:pPr>
            <w:r w:rsidRPr="005C56F1">
              <w:rPr>
                <w:color w:val="000000"/>
                <w:spacing w:val="-9"/>
              </w:rPr>
              <w:t>Практическая     работа     №11     «Создаем     табличные</w:t>
            </w:r>
          </w:p>
          <w:p w:rsidR="00766C07" w:rsidRPr="005C56F1" w:rsidRDefault="00766C07" w:rsidP="00766C07">
            <w:pPr>
              <w:shd w:val="clear" w:color="auto" w:fill="FFFFFF"/>
            </w:pPr>
            <w:r w:rsidRPr="005C56F1">
              <w:rPr>
                <w:color w:val="000000"/>
              </w:rPr>
              <w:t>модели»</w:t>
            </w:r>
          </w:p>
        </w:tc>
        <w:tc>
          <w:tcPr>
            <w:tcW w:w="2875"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создавать табличные</w:t>
            </w:r>
          </w:p>
          <w:p w:rsidR="00766C07" w:rsidRPr="005C56F1" w:rsidRDefault="00766C07" w:rsidP="00766C07">
            <w:pPr>
              <w:autoSpaceDE w:val="0"/>
              <w:autoSpaceDN w:val="0"/>
              <w:adjustRightInd w:val="0"/>
            </w:pPr>
            <w:r w:rsidRPr="005C56F1">
              <w:t>модели;</w:t>
            </w:r>
          </w:p>
          <w:p w:rsidR="00766C07" w:rsidRPr="005C56F1" w:rsidRDefault="00766C07" w:rsidP="00766C07">
            <w:pPr>
              <w:autoSpaceDE w:val="0"/>
              <w:autoSpaceDN w:val="0"/>
              <w:adjustRightInd w:val="0"/>
            </w:pPr>
            <w:r w:rsidRPr="005C56F1">
              <w:t>создавать простые</w:t>
            </w:r>
          </w:p>
          <w:p w:rsidR="00766C07" w:rsidRPr="005C56F1" w:rsidRDefault="00766C07" w:rsidP="00766C07">
            <w:pPr>
              <w:autoSpaceDE w:val="0"/>
              <w:autoSpaceDN w:val="0"/>
              <w:adjustRightInd w:val="0"/>
            </w:pPr>
            <w:r w:rsidRPr="005C56F1">
              <w:t>вычислительные</w:t>
            </w:r>
          </w:p>
          <w:p w:rsidR="00766C07" w:rsidRPr="005C56F1" w:rsidRDefault="00766C07" w:rsidP="00766C07">
            <w:pPr>
              <w:autoSpaceDE w:val="0"/>
              <w:autoSpaceDN w:val="0"/>
              <w:adjustRightInd w:val="0"/>
            </w:pPr>
            <w:r w:rsidRPr="005C56F1">
              <w:t>таблицы, вносить в них</w:t>
            </w:r>
          </w:p>
          <w:p w:rsidR="00766C07" w:rsidRPr="005C56F1" w:rsidRDefault="00766C07" w:rsidP="00766C07">
            <w:pPr>
              <w:autoSpaceDE w:val="0"/>
              <w:autoSpaceDN w:val="0"/>
              <w:adjustRightInd w:val="0"/>
            </w:pPr>
            <w:r w:rsidRPr="005C56F1">
              <w:t>информацию и проводить</w:t>
            </w:r>
          </w:p>
          <w:p w:rsidR="00766C07" w:rsidRPr="005C56F1" w:rsidRDefault="00766C07" w:rsidP="00766C07">
            <w:pPr>
              <w:shd w:val="clear" w:color="auto" w:fill="FFFFFF"/>
              <w:rPr>
                <w:color w:val="000000"/>
              </w:rPr>
            </w:pPr>
            <w:r w:rsidRPr="005C56F1">
              <w:t>несложные вычисления;</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формирование готовности к продолжению обучения с использованием ИКТ;</w:t>
            </w:r>
          </w:p>
        </w:tc>
        <w:tc>
          <w:tcPr>
            <w:tcW w:w="2603"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014"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w:t>
            </w:r>
            <w:r w:rsidRPr="005C56F1">
              <w:rPr>
                <w:bCs/>
                <w:color w:val="000000"/>
              </w:rPr>
              <w:t xml:space="preserve">П </w:t>
            </w:r>
            <w:r w:rsidRPr="005C56F1">
              <w:rPr>
                <w:color w:val="000000"/>
              </w:rPr>
              <w:t>(1, 2)</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01 3н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18.</w:t>
            </w:r>
          </w:p>
          <w:p w:rsidR="00766C07" w:rsidRPr="005C56F1" w:rsidRDefault="00766C07" w:rsidP="00766C07">
            <w:pPr>
              <w:shd w:val="clear" w:color="auto" w:fill="FFFFFF"/>
            </w:pPr>
            <w:r>
              <w:rPr>
                <w:color w:val="000000"/>
              </w:rPr>
              <w:t>Т7</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6"/>
              </w:rPr>
              <w:t>Решение  логических   задач  с   помощью   нескольких</w:t>
            </w:r>
            <w:r w:rsidRPr="005C56F1">
              <w:rPr>
                <w:color w:val="000000"/>
                <w:spacing w:val="-6"/>
              </w:rPr>
              <w:br/>
            </w:r>
            <w:r w:rsidRPr="005C56F1">
              <w:rPr>
                <w:color w:val="000000"/>
              </w:rPr>
              <w:t>таблиц. Вычислительные таблицы.</w:t>
            </w:r>
          </w:p>
          <w:p w:rsidR="00766C07" w:rsidRPr="005C56F1" w:rsidRDefault="00766C07" w:rsidP="00766C07">
            <w:pPr>
              <w:shd w:val="clear" w:color="auto" w:fill="FFFFFF"/>
            </w:pPr>
            <w:r w:rsidRPr="005C56F1">
              <w:rPr>
                <w:color w:val="000000"/>
                <w:spacing w:val="-18"/>
              </w:rPr>
              <w:t>Практическая                  работа                  №12                  «Создаем</w:t>
            </w:r>
            <w:r w:rsidRPr="005C56F1">
              <w:rPr>
                <w:color w:val="000000"/>
                <w:spacing w:val="-18"/>
              </w:rPr>
              <w:br/>
            </w:r>
            <w:r w:rsidRPr="005C56F1">
              <w:rPr>
                <w:color w:val="000000"/>
              </w:rPr>
              <w:t>вычислительные таблицы в текстовом процессоре»</w:t>
            </w:r>
          </w:p>
        </w:tc>
        <w:tc>
          <w:tcPr>
            <w:tcW w:w="2875"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формирование готовности к продолжению обучения с использованием ИКТ;</w:t>
            </w:r>
          </w:p>
        </w:tc>
        <w:tc>
          <w:tcPr>
            <w:tcW w:w="2603"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014"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§П(3, 4)</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01 4н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19.</w:t>
            </w:r>
          </w:p>
          <w:p w:rsidR="00766C07" w:rsidRPr="005C56F1" w:rsidRDefault="00766C07" w:rsidP="00766C07">
            <w:pPr>
              <w:shd w:val="clear" w:color="auto" w:fill="FFFFFF"/>
            </w:pPr>
            <w:r>
              <w:rPr>
                <w:color w:val="000000"/>
              </w:rPr>
              <w:t>Т7</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8"/>
              </w:rPr>
              <w:t>Графики    и    диаграммы.    Наглядное    представление</w:t>
            </w:r>
            <w:r w:rsidRPr="005C56F1">
              <w:rPr>
                <w:color w:val="000000"/>
                <w:spacing w:val="-8"/>
              </w:rPr>
              <w:br/>
            </w:r>
            <w:r w:rsidRPr="005C56F1">
              <w:rPr>
                <w:color w:val="000000"/>
              </w:rPr>
              <w:t>процессов изменения величин и их соотношений.</w:t>
            </w:r>
            <w:r w:rsidRPr="005C56F1">
              <w:rPr>
                <w:color w:val="000000"/>
              </w:rPr>
              <w:br/>
            </w:r>
            <w:r w:rsidRPr="005C56F1">
              <w:rPr>
                <w:color w:val="000000"/>
                <w:spacing w:val="-19"/>
              </w:rPr>
              <w:t>Практическая                  работа                  №12                  «</w:t>
            </w:r>
            <w:proofErr w:type="spellStart"/>
            <w:r w:rsidRPr="005C56F1">
              <w:rPr>
                <w:color w:val="000000"/>
                <w:spacing w:val="-19"/>
              </w:rPr>
              <w:t>Созда</w:t>
            </w:r>
            <w:r w:rsidRPr="005C56F1">
              <w:rPr>
                <w:rFonts w:ascii="Tahoma" w:hAnsi="Tahoma" w:cs="Tahoma"/>
                <w:color w:val="000000"/>
                <w:spacing w:val="-19"/>
              </w:rPr>
              <w:t>ѐ</w:t>
            </w:r>
            <w:r w:rsidRPr="005C56F1">
              <w:rPr>
                <w:color w:val="000000"/>
                <w:spacing w:val="-19"/>
              </w:rPr>
              <w:t>м</w:t>
            </w:r>
            <w:proofErr w:type="spellEnd"/>
            <w:r w:rsidRPr="005C56F1">
              <w:rPr>
                <w:color w:val="000000"/>
                <w:spacing w:val="-19"/>
              </w:rPr>
              <w:br/>
            </w:r>
            <w:r w:rsidRPr="005C56F1">
              <w:rPr>
                <w:color w:val="000000"/>
                <w:spacing w:val="-1"/>
              </w:rPr>
              <w:t>информационные модели  –  диаграммы и  графики»</w:t>
            </w:r>
            <w:r w:rsidRPr="005C56F1">
              <w:rPr>
                <w:color w:val="000000"/>
                <w:spacing w:val="-1"/>
              </w:rPr>
              <w:br/>
            </w:r>
            <w:r w:rsidRPr="005C56F1">
              <w:rPr>
                <w:color w:val="000000"/>
              </w:rPr>
              <w:t>(задания 1–4)</w:t>
            </w:r>
          </w:p>
        </w:tc>
        <w:tc>
          <w:tcPr>
            <w:tcW w:w="287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создавать диаграммы и</w:t>
            </w:r>
          </w:p>
          <w:p w:rsidR="00766C07" w:rsidRPr="005C56F1" w:rsidRDefault="00766C07" w:rsidP="00766C07">
            <w:pPr>
              <w:autoSpaceDE w:val="0"/>
              <w:autoSpaceDN w:val="0"/>
              <w:adjustRightInd w:val="0"/>
            </w:pPr>
            <w:r w:rsidRPr="005C56F1">
              <w:t>графики;</w:t>
            </w:r>
          </w:p>
          <w:p w:rsidR="00766C07" w:rsidRPr="005C56F1" w:rsidRDefault="00766C07" w:rsidP="00766C07">
            <w:pPr>
              <w:shd w:val="clear" w:color="auto" w:fill="FFFFFF"/>
              <w:rPr>
                <w:color w:val="000000"/>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формирование готовности к продолжению обучения с использованием ИКТ;</w:t>
            </w:r>
          </w:p>
        </w:tc>
        <w:tc>
          <w:tcPr>
            <w:tcW w:w="2603"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rPr>
                <w:bCs/>
              </w:rPr>
              <w:t xml:space="preserve">умение структурировать </w:t>
            </w:r>
            <w:r w:rsidRPr="005C56F1">
              <w:t>знания;</w:t>
            </w:r>
          </w:p>
          <w:p w:rsidR="00766C07" w:rsidRPr="005C56F1" w:rsidRDefault="00766C07" w:rsidP="00766C07">
            <w:pPr>
              <w:autoSpaceDE w:val="0"/>
              <w:autoSpaceDN w:val="0"/>
              <w:adjustRightInd w:val="0"/>
              <w:rPr>
                <w:bCs/>
              </w:rPr>
            </w:pPr>
            <w:r w:rsidRPr="005C56F1">
              <w:rPr>
                <w:bCs/>
              </w:rPr>
              <w:t>рефлексия способов и условий</w:t>
            </w:r>
          </w:p>
          <w:p w:rsidR="00766C07" w:rsidRPr="005C56F1" w:rsidRDefault="00766C07" w:rsidP="00766C07">
            <w:pPr>
              <w:autoSpaceDE w:val="0"/>
              <w:autoSpaceDN w:val="0"/>
              <w:adjustRightInd w:val="0"/>
            </w:pPr>
            <w:r w:rsidRPr="005C56F1">
              <w:rPr>
                <w:bCs/>
              </w:rPr>
              <w:t>действия</w:t>
            </w:r>
            <w:r w:rsidRPr="005C56F1">
              <w:t>, контроль и оценка процесса</w:t>
            </w:r>
          </w:p>
          <w:p w:rsidR="00766C07" w:rsidRPr="005C56F1" w:rsidRDefault="00766C07" w:rsidP="00766C07">
            <w:pPr>
              <w:shd w:val="clear" w:color="auto" w:fill="FFFFFF"/>
              <w:rPr>
                <w:color w:val="000000"/>
              </w:rPr>
            </w:pPr>
            <w:r w:rsidRPr="005C56F1">
              <w:t>и результатов деятельности;</w:t>
            </w:r>
          </w:p>
        </w:tc>
        <w:tc>
          <w:tcPr>
            <w:tcW w:w="2014"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§12</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02 1н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20.</w:t>
            </w:r>
          </w:p>
          <w:p w:rsidR="00766C07" w:rsidRPr="005C56F1" w:rsidRDefault="00766C07" w:rsidP="00766C07">
            <w:pPr>
              <w:shd w:val="clear" w:color="auto" w:fill="FFFFFF"/>
            </w:pPr>
            <w:r>
              <w:rPr>
                <w:color w:val="000000"/>
              </w:rPr>
              <w:t>Т7</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8"/>
              </w:rPr>
              <w:t>Создание    информационных    моделей    –    диаграмм.</w:t>
            </w:r>
            <w:r w:rsidRPr="005C56F1">
              <w:rPr>
                <w:color w:val="000000"/>
                <w:spacing w:val="-8"/>
              </w:rPr>
              <w:br/>
              <w:t>Выполнение      мини-проекта      «Диаграммы      вокруг</w:t>
            </w:r>
            <w:r w:rsidRPr="005C56F1">
              <w:rPr>
                <w:color w:val="000000"/>
                <w:spacing w:val="-8"/>
              </w:rPr>
              <w:br/>
            </w:r>
            <w:r w:rsidRPr="005C56F1">
              <w:rPr>
                <w:color w:val="000000"/>
              </w:rPr>
              <w:t>нас»</w:t>
            </w:r>
          </w:p>
        </w:tc>
        <w:tc>
          <w:tcPr>
            <w:tcW w:w="2875"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создавать графические модели.</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актуализация сведений из личного жизненного опыта информационной деятельности;</w:t>
            </w:r>
          </w:p>
          <w:p w:rsidR="00766C07" w:rsidRPr="005C56F1" w:rsidRDefault="00766C07" w:rsidP="00766C07">
            <w:pPr>
              <w:shd w:val="clear" w:color="auto" w:fill="FFFFFF"/>
              <w:rPr>
                <w:color w:val="000000"/>
              </w:rPr>
            </w:pPr>
          </w:p>
        </w:tc>
        <w:tc>
          <w:tcPr>
            <w:tcW w:w="2603"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014"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§12</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02 2н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21.</w:t>
            </w:r>
          </w:p>
          <w:p w:rsidR="00766C07" w:rsidRPr="005C56F1" w:rsidRDefault="00766C07" w:rsidP="00766C07">
            <w:pPr>
              <w:shd w:val="clear" w:color="auto" w:fill="FFFFFF"/>
            </w:pPr>
            <w:r>
              <w:rPr>
                <w:color w:val="000000"/>
              </w:rPr>
              <w:lastRenderedPageBreak/>
              <w:t>Т7</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 xml:space="preserve">Многообразие схем и сферы </w:t>
            </w:r>
            <w:r w:rsidRPr="005C56F1">
              <w:rPr>
                <w:color w:val="000000"/>
              </w:rPr>
              <w:lastRenderedPageBreak/>
              <w:t>их применения.</w:t>
            </w:r>
            <w:r w:rsidRPr="005C56F1">
              <w:rPr>
                <w:color w:val="000000"/>
              </w:rPr>
              <w:br/>
            </w:r>
            <w:r w:rsidRPr="005C56F1">
              <w:rPr>
                <w:color w:val="000000"/>
                <w:spacing w:val="-19"/>
              </w:rPr>
              <w:t>Практическая                  работа                  №14                  «</w:t>
            </w:r>
            <w:proofErr w:type="spellStart"/>
            <w:r w:rsidRPr="005C56F1">
              <w:rPr>
                <w:color w:val="000000"/>
                <w:spacing w:val="-19"/>
              </w:rPr>
              <w:t>Созда</w:t>
            </w:r>
            <w:r w:rsidRPr="005C56F1">
              <w:rPr>
                <w:rFonts w:ascii="Tahoma" w:hAnsi="Tahoma" w:cs="Tahoma"/>
                <w:color w:val="000000"/>
                <w:spacing w:val="-19"/>
              </w:rPr>
              <w:t>ѐ</w:t>
            </w:r>
            <w:r w:rsidRPr="005C56F1">
              <w:rPr>
                <w:color w:val="000000"/>
                <w:spacing w:val="-19"/>
              </w:rPr>
              <w:t>м</w:t>
            </w:r>
            <w:proofErr w:type="spellEnd"/>
            <w:r w:rsidRPr="005C56F1">
              <w:rPr>
                <w:color w:val="000000"/>
                <w:spacing w:val="-19"/>
              </w:rPr>
              <w:br/>
            </w:r>
            <w:r w:rsidRPr="005C56F1">
              <w:rPr>
                <w:color w:val="000000"/>
              </w:rPr>
              <w:t>информационные модели – схемы, графы, деревья»</w:t>
            </w:r>
            <w:r w:rsidRPr="005C56F1">
              <w:rPr>
                <w:color w:val="000000"/>
              </w:rPr>
              <w:br/>
              <w:t>(задания 1, 2, 3)</w:t>
            </w:r>
          </w:p>
        </w:tc>
        <w:tc>
          <w:tcPr>
            <w:tcW w:w="2875"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создавать схемы, графы,</w:t>
            </w:r>
          </w:p>
          <w:p w:rsidR="00766C07" w:rsidRPr="005C56F1" w:rsidRDefault="00766C07" w:rsidP="00766C07">
            <w:pPr>
              <w:autoSpaceDE w:val="0"/>
              <w:autoSpaceDN w:val="0"/>
              <w:adjustRightInd w:val="0"/>
            </w:pPr>
            <w:r w:rsidRPr="005C56F1">
              <w:lastRenderedPageBreak/>
              <w:t>деревья;</w:t>
            </w:r>
          </w:p>
          <w:p w:rsidR="00766C07" w:rsidRPr="005C56F1" w:rsidRDefault="00766C07" w:rsidP="00766C07">
            <w:r w:rsidRPr="005C56F1">
              <w:t>Строить графы по словесному описанию отношений между предметами или существами.</w:t>
            </w:r>
          </w:p>
          <w:p w:rsidR="00766C07" w:rsidRPr="005C56F1" w:rsidRDefault="00766C07" w:rsidP="00766C07">
            <w:r w:rsidRPr="005C56F1">
              <w:t>Строить и описывать пути в графах.</w:t>
            </w:r>
          </w:p>
          <w:p w:rsidR="00766C07" w:rsidRPr="005C56F1" w:rsidRDefault="00766C07" w:rsidP="00766C07">
            <w:r w:rsidRPr="005C56F1">
              <w:t>Выделять часть рёбер графа по высказыванию со словами «НЕ», «И», «ИЛИ».</w:t>
            </w:r>
          </w:p>
          <w:p w:rsidR="00766C07" w:rsidRPr="005C56F1" w:rsidRDefault="00766C07" w:rsidP="00766C07">
            <w:pPr>
              <w:shd w:val="clear" w:color="auto" w:fill="FFFFFF"/>
              <w:rPr>
                <w:color w:val="000000"/>
              </w:rPr>
            </w:pPr>
          </w:p>
        </w:tc>
        <w:tc>
          <w:tcPr>
            <w:tcW w:w="2192"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lastRenderedPageBreak/>
              <w:t xml:space="preserve">создание и </w:t>
            </w:r>
            <w:r w:rsidRPr="005C56F1">
              <w:lastRenderedPageBreak/>
              <w:t>поддержка индивидуальной информационной среды, навыки обеспечения защиты значимой личной информации,</w:t>
            </w:r>
          </w:p>
        </w:tc>
        <w:tc>
          <w:tcPr>
            <w:tcW w:w="2603"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014" w:type="dxa"/>
            <w:vMerge/>
            <w:tcBorders>
              <w:left w:val="single" w:sz="6" w:space="0" w:color="auto"/>
              <w:right w:val="single" w:sz="6" w:space="0" w:color="auto"/>
            </w:tcBorders>
            <w:shd w:val="clear" w:color="auto" w:fill="FFFFFF"/>
          </w:tcPr>
          <w:p w:rsidR="00766C07" w:rsidRPr="005C56F1" w:rsidRDefault="00766C07" w:rsidP="00766C07">
            <w:pPr>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§13 (1)</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02 3н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22</w:t>
            </w:r>
          </w:p>
          <w:p w:rsidR="00766C07" w:rsidRPr="005C56F1" w:rsidRDefault="00766C07" w:rsidP="00766C07">
            <w:pPr>
              <w:shd w:val="clear" w:color="auto" w:fill="FFFFFF"/>
            </w:pPr>
            <w:r>
              <w:rPr>
                <w:color w:val="000000"/>
              </w:rPr>
              <w:t>Т7</w:t>
            </w:r>
            <w:r w:rsidRPr="005C56F1">
              <w:rPr>
                <w:color w:val="000000"/>
              </w:rPr>
              <w:t>.</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Информационные модели на графах.</w:t>
            </w:r>
            <w:r w:rsidRPr="005C56F1">
              <w:rPr>
                <w:color w:val="000000"/>
              </w:rPr>
              <w:br/>
              <w:t>Использование графов при решении задач.</w:t>
            </w:r>
            <w:r w:rsidRPr="005C56F1">
              <w:rPr>
                <w:color w:val="000000"/>
              </w:rPr>
              <w:br/>
            </w:r>
            <w:r w:rsidRPr="005C56F1">
              <w:rPr>
                <w:color w:val="000000"/>
                <w:spacing w:val="-19"/>
              </w:rPr>
              <w:t>Практическая                  работа                  №14                  «</w:t>
            </w:r>
            <w:proofErr w:type="spellStart"/>
            <w:r w:rsidRPr="005C56F1">
              <w:rPr>
                <w:color w:val="000000"/>
                <w:spacing w:val="-19"/>
              </w:rPr>
              <w:t>Созда</w:t>
            </w:r>
            <w:r w:rsidRPr="005C56F1">
              <w:rPr>
                <w:rFonts w:ascii="Tahoma" w:hAnsi="Tahoma" w:cs="Tahoma"/>
                <w:color w:val="000000"/>
                <w:spacing w:val="-19"/>
              </w:rPr>
              <w:t>ѐ</w:t>
            </w:r>
            <w:r w:rsidRPr="005C56F1">
              <w:rPr>
                <w:color w:val="000000"/>
                <w:spacing w:val="-19"/>
              </w:rPr>
              <w:t>м</w:t>
            </w:r>
            <w:proofErr w:type="spellEnd"/>
            <w:r w:rsidRPr="005C56F1">
              <w:rPr>
                <w:color w:val="000000"/>
                <w:spacing w:val="-19"/>
              </w:rPr>
              <w:br/>
            </w:r>
            <w:r w:rsidRPr="005C56F1">
              <w:rPr>
                <w:color w:val="000000"/>
              </w:rPr>
              <w:t>информационные модели – схемы, графы, деревья»</w:t>
            </w:r>
            <w:r w:rsidRPr="005C56F1">
              <w:rPr>
                <w:color w:val="000000"/>
              </w:rPr>
              <w:br/>
              <w:t>(задания 4 и 6)</w:t>
            </w:r>
          </w:p>
          <w:p w:rsidR="00766C07" w:rsidRPr="004B370F" w:rsidRDefault="00766C07" w:rsidP="00766C07">
            <w:pPr>
              <w:pStyle w:val="Iauiue5"/>
              <w:ind w:firstLine="540"/>
              <w:jc w:val="both"/>
              <w:rPr>
                <w:b/>
                <w:bCs/>
                <w:i/>
                <w:iCs/>
                <w:sz w:val="22"/>
                <w:szCs w:val="22"/>
                <w:lang w:val="ru-RU"/>
              </w:rPr>
            </w:pPr>
            <w:r w:rsidRPr="004B370F">
              <w:rPr>
                <w:b/>
                <w:bCs/>
                <w:i/>
                <w:iCs/>
                <w:sz w:val="22"/>
                <w:szCs w:val="22"/>
                <w:lang w:val="ru-RU"/>
              </w:rPr>
              <w:t xml:space="preserve">Тест 3 </w:t>
            </w:r>
            <w:r w:rsidRPr="004B370F">
              <w:rPr>
                <w:b/>
                <w:sz w:val="22"/>
                <w:szCs w:val="22"/>
              </w:rPr>
              <w:t>«</w:t>
            </w:r>
            <w:proofErr w:type="spellStart"/>
            <w:r w:rsidRPr="004B370F">
              <w:rPr>
                <w:b/>
                <w:sz w:val="22"/>
                <w:szCs w:val="22"/>
              </w:rPr>
              <w:t>Информационное</w:t>
            </w:r>
            <w:proofErr w:type="spellEnd"/>
            <w:r w:rsidRPr="004B370F">
              <w:rPr>
                <w:b/>
                <w:sz w:val="22"/>
                <w:szCs w:val="22"/>
              </w:rPr>
              <w:t xml:space="preserve"> </w:t>
            </w:r>
            <w:proofErr w:type="spellStart"/>
            <w:r w:rsidRPr="004B370F">
              <w:rPr>
                <w:b/>
                <w:sz w:val="22"/>
                <w:szCs w:val="22"/>
              </w:rPr>
              <w:t>моделирование</w:t>
            </w:r>
            <w:proofErr w:type="spellEnd"/>
            <w:r w:rsidRPr="004B370F">
              <w:rPr>
                <w:b/>
                <w:sz w:val="22"/>
                <w:szCs w:val="22"/>
              </w:rPr>
              <w:t>»</w:t>
            </w:r>
          </w:p>
          <w:p w:rsidR="00766C07" w:rsidRPr="005C56F1" w:rsidRDefault="00766C07" w:rsidP="00766C07">
            <w:pPr>
              <w:shd w:val="clear" w:color="auto" w:fill="FFFFFF"/>
            </w:pPr>
          </w:p>
        </w:tc>
        <w:tc>
          <w:tcPr>
            <w:tcW w:w="2875"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autoSpaceDE w:val="0"/>
              <w:autoSpaceDN w:val="0"/>
              <w:adjustRightInd w:val="0"/>
              <w:rPr>
                <w:bCs/>
              </w:rPr>
            </w:pPr>
            <w:r w:rsidRPr="005C56F1">
              <w:rPr>
                <w:bCs/>
              </w:rPr>
              <w:t>рефлексия способов и условий</w:t>
            </w:r>
          </w:p>
          <w:p w:rsidR="00766C07" w:rsidRPr="005C56F1" w:rsidRDefault="00766C07" w:rsidP="00766C07">
            <w:pPr>
              <w:autoSpaceDE w:val="0"/>
              <w:autoSpaceDN w:val="0"/>
              <w:adjustRightInd w:val="0"/>
            </w:pPr>
            <w:r w:rsidRPr="005C56F1">
              <w:rPr>
                <w:bCs/>
              </w:rPr>
              <w:t>действия</w:t>
            </w:r>
            <w:r w:rsidRPr="005C56F1">
              <w:t>, контроль и оценка процесса</w:t>
            </w:r>
          </w:p>
          <w:p w:rsidR="00766C07" w:rsidRPr="005C56F1" w:rsidRDefault="00766C07" w:rsidP="00766C07">
            <w:pPr>
              <w:shd w:val="clear" w:color="auto" w:fill="FFFFFF"/>
              <w:rPr>
                <w:color w:val="000000"/>
              </w:rPr>
            </w:pPr>
            <w:r w:rsidRPr="005C56F1">
              <w:t>и результатов деятельности;</w:t>
            </w:r>
          </w:p>
        </w:tc>
        <w:tc>
          <w:tcPr>
            <w:tcW w:w="2014"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§13 (2, 3)</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02 4н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23.</w:t>
            </w:r>
          </w:p>
          <w:p w:rsidR="00766C07" w:rsidRPr="005C56F1" w:rsidRDefault="00766C07" w:rsidP="00766C07">
            <w:pPr>
              <w:shd w:val="clear" w:color="auto" w:fill="FFFFFF"/>
            </w:pPr>
            <w:r>
              <w:rPr>
                <w:color w:val="000000"/>
              </w:rPr>
              <w:t>Т8</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Что такое алгоритм.</w:t>
            </w:r>
          </w:p>
          <w:p w:rsidR="00766C07" w:rsidRPr="005C56F1" w:rsidRDefault="00766C07" w:rsidP="00766C07">
            <w:pPr>
              <w:shd w:val="clear" w:color="auto" w:fill="FFFFFF"/>
            </w:pPr>
            <w:r w:rsidRPr="005C56F1">
              <w:rPr>
                <w:color w:val="000000"/>
                <w:spacing w:val="-14"/>
              </w:rPr>
              <w:t>Работа          в          среде          виртуальной          лаборатории</w:t>
            </w:r>
          </w:p>
          <w:p w:rsidR="00766C07" w:rsidRDefault="00766C07" w:rsidP="00766C07">
            <w:pPr>
              <w:shd w:val="clear" w:color="auto" w:fill="FFFFFF"/>
              <w:rPr>
                <w:color w:val="000000"/>
              </w:rPr>
            </w:pPr>
            <w:r w:rsidRPr="005C56F1">
              <w:rPr>
                <w:color w:val="000000"/>
              </w:rPr>
              <w:t>«Переправы»</w:t>
            </w:r>
          </w:p>
          <w:p w:rsidR="00766C07" w:rsidRPr="00590B41" w:rsidRDefault="00766C07" w:rsidP="00766C07">
            <w:pPr>
              <w:pStyle w:val="Iauiue5"/>
              <w:rPr>
                <w:b/>
                <w:bCs/>
                <w:i/>
                <w:iCs/>
                <w:sz w:val="28"/>
                <w:lang w:val="ru-RU"/>
              </w:rPr>
            </w:pPr>
            <w:r w:rsidRPr="002F6E22">
              <w:rPr>
                <w:b/>
                <w:sz w:val="22"/>
                <w:szCs w:val="22"/>
                <w:lang w:val="ru-RU"/>
              </w:rPr>
              <w:t>Контрольная работа   (практическая)</w:t>
            </w:r>
            <w:r w:rsidRPr="002F6E22">
              <w:rPr>
                <w:b/>
                <w:i/>
                <w:sz w:val="28"/>
                <w:szCs w:val="28"/>
                <w:lang w:val="ru-RU"/>
              </w:rPr>
              <w:t xml:space="preserve"> </w:t>
            </w:r>
            <w:r w:rsidRPr="002F6E22">
              <w:rPr>
                <w:b/>
                <w:sz w:val="22"/>
                <w:szCs w:val="22"/>
                <w:lang w:val="ru-RU"/>
              </w:rPr>
              <w:t>«Информационное моделирование»</w:t>
            </w:r>
          </w:p>
          <w:p w:rsidR="00766C07" w:rsidRPr="005C56F1" w:rsidRDefault="00766C07" w:rsidP="00766C07">
            <w:pPr>
              <w:shd w:val="clear" w:color="auto" w:fill="FFFFFF"/>
            </w:pPr>
          </w:p>
        </w:tc>
        <w:tc>
          <w:tcPr>
            <w:tcW w:w="2875"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приводить примеры</w:t>
            </w:r>
          </w:p>
          <w:p w:rsidR="00766C07" w:rsidRPr="005C56F1" w:rsidRDefault="00766C07" w:rsidP="00766C07">
            <w:pPr>
              <w:autoSpaceDE w:val="0"/>
              <w:autoSpaceDN w:val="0"/>
              <w:adjustRightInd w:val="0"/>
            </w:pPr>
            <w:r w:rsidRPr="005C56F1">
              <w:t>формальных и</w:t>
            </w:r>
          </w:p>
          <w:p w:rsidR="00766C07" w:rsidRPr="005C56F1" w:rsidRDefault="00766C07" w:rsidP="00766C07">
            <w:pPr>
              <w:autoSpaceDE w:val="0"/>
              <w:autoSpaceDN w:val="0"/>
              <w:adjustRightInd w:val="0"/>
            </w:pPr>
            <w:r w:rsidRPr="005C56F1">
              <w:t>неформальных</w:t>
            </w:r>
          </w:p>
          <w:p w:rsidR="00766C07" w:rsidRPr="005C56F1" w:rsidRDefault="00766C07" w:rsidP="00766C07">
            <w:pPr>
              <w:autoSpaceDE w:val="0"/>
              <w:autoSpaceDN w:val="0"/>
              <w:adjustRightInd w:val="0"/>
            </w:pPr>
            <w:r w:rsidRPr="005C56F1">
              <w:t>исполнителей;</w:t>
            </w:r>
          </w:p>
          <w:p w:rsidR="00766C07" w:rsidRPr="005C56F1" w:rsidRDefault="00766C07" w:rsidP="00766C07">
            <w:pPr>
              <w:autoSpaceDE w:val="0"/>
              <w:autoSpaceDN w:val="0"/>
              <w:adjustRightInd w:val="0"/>
            </w:pPr>
            <w:r w:rsidRPr="005C56F1">
              <w:t>придумывать задачи по</w:t>
            </w:r>
          </w:p>
          <w:p w:rsidR="00766C07" w:rsidRPr="005C56F1" w:rsidRDefault="00766C07" w:rsidP="00766C07">
            <w:pPr>
              <w:autoSpaceDE w:val="0"/>
              <w:autoSpaceDN w:val="0"/>
              <w:adjustRightInd w:val="0"/>
            </w:pPr>
            <w:r w:rsidRPr="005C56F1">
              <w:t>управлению учебными</w:t>
            </w:r>
          </w:p>
          <w:p w:rsidR="00766C07" w:rsidRPr="005C56F1" w:rsidRDefault="00766C07" w:rsidP="00766C07">
            <w:pPr>
              <w:autoSpaceDE w:val="0"/>
              <w:autoSpaceDN w:val="0"/>
              <w:adjustRightInd w:val="0"/>
            </w:pPr>
            <w:r w:rsidRPr="005C56F1">
              <w:t>исполнителями;</w:t>
            </w:r>
          </w:p>
          <w:p w:rsidR="00766C07" w:rsidRPr="005C56F1" w:rsidRDefault="00766C07" w:rsidP="00766C07">
            <w:pPr>
              <w:autoSpaceDE w:val="0"/>
              <w:autoSpaceDN w:val="0"/>
              <w:adjustRightInd w:val="0"/>
            </w:pPr>
            <w:r w:rsidRPr="005C56F1">
              <w:t>выделять примеры</w:t>
            </w:r>
          </w:p>
          <w:p w:rsidR="00766C07" w:rsidRPr="005C56F1" w:rsidRDefault="00766C07" w:rsidP="00766C07">
            <w:pPr>
              <w:autoSpaceDE w:val="0"/>
              <w:autoSpaceDN w:val="0"/>
              <w:adjustRightInd w:val="0"/>
            </w:pPr>
            <w:r w:rsidRPr="005C56F1">
              <w:t>ситуаций, которые могут</w:t>
            </w:r>
          </w:p>
          <w:p w:rsidR="00766C07" w:rsidRPr="005C56F1" w:rsidRDefault="00766C07" w:rsidP="00766C07">
            <w:pPr>
              <w:autoSpaceDE w:val="0"/>
              <w:autoSpaceDN w:val="0"/>
              <w:adjustRightInd w:val="0"/>
            </w:pPr>
            <w:r w:rsidRPr="005C56F1">
              <w:t>быть описаны с помощью</w:t>
            </w:r>
          </w:p>
          <w:p w:rsidR="00766C07" w:rsidRPr="005C56F1" w:rsidRDefault="00766C07" w:rsidP="00766C07">
            <w:pPr>
              <w:autoSpaceDE w:val="0"/>
              <w:autoSpaceDN w:val="0"/>
              <w:adjustRightInd w:val="0"/>
            </w:pPr>
            <w:r w:rsidRPr="005C56F1">
              <w:t>линейных алгоритмов,</w:t>
            </w:r>
          </w:p>
          <w:p w:rsidR="00766C07" w:rsidRPr="005C56F1" w:rsidRDefault="00766C07" w:rsidP="00766C07">
            <w:pPr>
              <w:autoSpaceDE w:val="0"/>
              <w:autoSpaceDN w:val="0"/>
              <w:adjustRightInd w:val="0"/>
            </w:pPr>
            <w:r w:rsidRPr="005C56F1">
              <w:t>алгоритмов с</w:t>
            </w:r>
          </w:p>
          <w:p w:rsidR="00766C07" w:rsidRPr="005C56F1" w:rsidRDefault="00766C07" w:rsidP="00766C07">
            <w:pPr>
              <w:shd w:val="clear" w:color="auto" w:fill="FFFFFF"/>
              <w:rPr>
                <w:color w:val="000000"/>
              </w:rPr>
            </w:pPr>
            <w:r w:rsidRPr="005C56F1">
              <w:t>ветвлениями и циклами.</w:t>
            </w:r>
          </w:p>
          <w:p w:rsidR="00766C07" w:rsidRPr="005C56F1" w:rsidRDefault="00766C07" w:rsidP="00766C07">
            <w:pPr>
              <w:autoSpaceDE w:val="0"/>
              <w:autoSpaceDN w:val="0"/>
              <w:adjustRightInd w:val="0"/>
            </w:pPr>
            <w:r w:rsidRPr="005C56F1">
              <w:t>составлять линейные</w:t>
            </w:r>
          </w:p>
          <w:p w:rsidR="00766C07" w:rsidRPr="005C56F1" w:rsidRDefault="00766C07" w:rsidP="00766C07">
            <w:pPr>
              <w:autoSpaceDE w:val="0"/>
              <w:autoSpaceDN w:val="0"/>
              <w:adjustRightInd w:val="0"/>
            </w:pPr>
            <w:r w:rsidRPr="005C56F1">
              <w:lastRenderedPageBreak/>
              <w:t>алгоритмы по</w:t>
            </w:r>
          </w:p>
          <w:p w:rsidR="00766C07" w:rsidRPr="005C56F1" w:rsidRDefault="00766C07" w:rsidP="00766C07">
            <w:pPr>
              <w:autoSpaceDE w:val="0"/>
              <w:autoSpaceDN w:val="0"/>
              <w:adjustRightInd w:val="0"/>
            </w:pPr>
            <w:r w:rsidRPr="005C56F1">
              <w:t>управлению учебным</w:t>
            </w:r>
          </w:p>
          <w:p w:rsidR="00766C07" w:rsidRPr="005C56F1" w:rsidRDefault="00766C07" w:rsidP="00766C07">
            <w:pPr>
              <w:autoSpaceDE w:val="0"/>
              <w:autoSpaceDN w:val="0"/>
              <w:adjustRightInd w:val="0"/>
            </w:pPr>
            <w:r w:rsidRPr="005C56F1">
              <w:t>исполнителем;</w:t>
            </w:r>
          </w:p>
          <w:p w:rsidR="00766C07" w:rsidRPr="005C56F1" w:rsidRDefault="00766C07" w:rsidP="00766C07">
            <w:r w:rsidRPr="005C56F1">
              <w:t>Выбирать жизненную ситуацию для выполнения итоговой творческой работы или придумывать свою.</w:t>
            </w:r>
          </w:p>
          <w:p w:rsidR="00766C07" w:rsidRPr="005C56F1" w:rsidRDefault="00766C07" w:rsidP="00766C07">
            <w:r w:rsidRPr="005C56F1">
              <w:t>Выполнять операции на компьютере, относящиеся к изучаемой технологии (например, выбор фона, предметов, персонажей, анимация персонажей, создание титров, сохранение и редактирование мультфильмов).</w:t>
            </w:r>
          </w:p>
          <w:p w:rsidR="00766C07" w:rsidRPr="005C56F1" w:rsidRDefault="00766C07" w:rsidP="00766C07">
            <w:pPr>
              <w:shd w:val="clear" w:color="auto" w:fill="FFFFFF"/>
              <w:rPr>
                <w:color w:val="000000"/>
              </w:rPr>
            </w:pPr>
            <w:r w:rsidRPr="005C56F1">
              <w:t>Выполнять итоговую творческую работу, используя освоенные операции.</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lastRenderedPageBreak/>
              <w:t>освоение типичных ситуаций управления персональными средствами ИКТ,</w:t>
            </w:r>
          </w:p>
        </w:tc>
        <w:tc>
          <w:tcPr>
            <w:tcW w:w="2603"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rPr>
                <w:bCs/>
              </w:rPr>
            </w:pPr>
            <w:r w:rsidRPr="005C56F1">
              <w:rPr>
                <w:bCs/>
              </w:rPr>
              <w:t>Целеполагание как постановка</w:t>
            </w:r>
          </w:p>
          <w:p w:rsidR="00766C07" w:rsidRPr="005C56F1" w:rsidRDefault="00766C07" w:rsidP="00766C07">
            <w:pPr>
              <w:autoSpaceDE w:val="0"/>
              <w:autoSpaceDN w:val="0"/>
              <w:adjustRightInd w:val="0"/>
              <w:rPr>
                <w:bCs/>
              </w:rPr>
            </w:pPr>
            <w:r w:rsidRPr="005C56F1">
              <w:rPr>
                <w:bCs/>
              </w:rPr>
              <w:t>учебной задачи; планирование;</w:t>
            </w:r>
          </w:p>
          <w:p w:rsidR="00766C07" w:rsidRPr="005C56F1" w:rsidRDefault="00766C07" w:rsidP="00766C07">
            <w:pPr>
              <w:autoSpaceDE w:val="0"/>
              <w:autoSpaceDN w:val="0"/>
              <w:adjustRightInd w:val="0"/>
              <w:rPr>
                <w:bCs/>
              </w:rPr>
            </w:pPr>
            <w:r w:rsidRPr="005C56F1">
              <w:rPr>
                <w:bCs/>
              </w:rPr>
              <w:t>прогнозирование</w:t>
            </w:r>
            <w:r w:rsidRPr="005C56F1">
              <w:t xml:space="preserve">; </w:t>
            </w:r>
            <w:r w:rsidRPr="005C56F1">
              <w:rPr>
                <w:bCs/>
              </w:rPr>
              <w:t>контроль;</w:t>
            </w:r>
          </w:p>
          <w:p w:rsidR="00766C07" w:rsidRPr="005C56F1" w:rsidRDefault="00766C07" w:rsidP="00766C07">
            <w:pPr>
              <w:autoSpaceDE w:val="0"/>
              <w:autoSpaceDN w:val="0"/>
              <w:adjustRightInd w:val="0"/>
              <w:rPr>
                <w:bCs/>
              </w:rPr>
            </w:pPr>
            <w:r w:rsidRPr="005C56F1">
              <w:rPr>
                <w:bCs/>
              </w:rPr>
              <w:t>коррекция; оценка;</w:t>
            </w:r>
          </w:p>
          <w:p w:rsidR="00766C07" w:rsidRPr="005C56F1" w:rsidRDefault="00766C07" w:rsidP="00766C07">
            <w:pPr>
              <w:shd w:val="clear" w:color="auto" w:fill="FFFFFF"/>
              <w:rPr>
                <w:color w:val="000000"/>
              </w:rPr>
            </w:pPr>
            <w:r w:rsidRPr="005C56F1">
              <w:rPr>
                <w:bCs/>
              </w:rPr>
              <w:t>способность к волевому усилию</w:t>
            </w:r>
          </w:p>
        </w:tc>
        <w:tc>
          <w:tcPr>
            <w:tcW w:w="2014"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понимать смысл понятия «алгоритм», приводить примеры алгоритмов;</w:t>
            </w:r>
          </w:p>
          <w:p w:rsidR="00766C07" w:rsidRPr="005C56F1" w:rsidRDefault="00766C07" w:rsidP="00766C07">
            <w:pPr>
              <w:autoSpaceDE w:val="0"/>
              <w:autoSpaceDN w:val="0"/>
              <w:adjustRightInd w:val="0"/>
            </w:pPr>
            <w:r w:rsidRPr="005C56F1">
              <w:t>понимать термины «исполнитель», «формальный исполнитель», «среда</w:t>
            </w:r>
          </w:p>
          <w:p w:rsidR="00766C07" w:rsidRPr="005C56F1" w:rsidRDefault="00766C07" w:rsidP="00766C07">
            <w:pPr>
              <w:autoSpaceDE w:val="0"/>
              <w:autoSpaceDN w:val="0"/>
              <w:adjustRightInd w:val="0"/>
            </w:pPr>
            <w:r w:rsidRPr="005C56F1">
              <w:t xml:space="preserve">исполнителя», «система команд </w:t>
            </w:r>
            <w:r w:rsidRPr="005C56F1">
              <w:lastRenderedPageBreak/>
              <w:t>исполнителя»; приводить примеры формальных и</w:t>
            </w:r>
          </w:p>
          <w:p w:rsidR="00766C07" w:rsidRPr="005C56F1" w:rsidRDefault="00766C07" w:rsidP="00766C07">
            <w:pPr>
              <w:autoSpaceDE w:val="0"/>
              <w:autoSpaceDN w:val="0"/>
              <w:adjustRightInd w:val="0"/>
            </w:pPr>
            <w:r w:rsidRPr="005C56F1">
              <w:t>неформальных исполнителей;</w:t>
            </w:r>
          </w:p>
          <w:p w:rsidR="00766C07" w:rsidRPr="005C56F1" w:rsidRDefault="00766C07" w:rsidP="00766C07">
            <w:pPr>
              <w:autoSpaceDE w:val="0"/>
              <w:autoSpaceDN w:val="0"/>
              <w:adjustRightInd w:val="0"/>
            </w:pPr>
            <w:r w:rsidRPr="005C56F1">
              <w:t>осуществлять управление имеющимся формальным исполнителем;</w:t>
            </w:r>
          </w:p>
          <w:p w:rsidR="00766C07" w:rsidRPr="005C56F1" w:rsidRDefault="00766C07" w:rsidP="00766C07">
            <w:pPr>
              <w:autoSpaceDE w:val="0"/>
              <w:autoSpaceDN w:val="0"/>
              <w:adjustRightInd w:val="0"/>
            </w:pPr>
            <w:r w:rsidRPr="005C56F1">
              <w:t>понимать правила записи и выполнения алгоритмов, содержащих алгоритмические</w:t>
            </w:r>
          </w:p>
          <w:p w:rsidR="00766C07" w:rsidRPr="005C56F1" w:rsidRDefault="00766C07" w:rsidP="00766C07">
            <w:pPr>
              <w:autoSpaceDE w:val="0"/>
              <w:autoSpaceDN w:val="0"/>
              <w:adjustRightInd w:val="0"/>
            </w:pPr>
            <w:r w:rsidRPr="005C56F1">
              <w:t>конструкции «следование», «ветвление», «цикл»;</w:t>
            </w:r>
          </w:p>
          <w:p w:rsidR="00766C07" w:rsidRPr="005C56F1" w:rsidRDefault="00766C07" w:rsidP="00766C07">
            <w:pPr>
              <w:shd w:val="clear" w:color="auto" w:fill="FFFFFF"/>
              <w:rPr>
                <w:color w:val="000000"/>
              </w:rPr>
            </w:pPr>
            <w:r w:rsidRPr="005C56F1">
              <w:t>подбирать алгоритмическую конструкцию, соответствующую заданной ситуации;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§14</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03 1н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24.</w:t>
            </w:r>
          </w:p>
          <w:p w:rsidR="00766C07" w:rsidRPr="005C56F1" w:rsidRDefault="00766C07" w:rsidP="00766C07">
            <w:pPr>
              <w:shd w:val="clear" w:color="auto" w:fill="FFFFFF"/>
            </w:pPr>
            <w:r>
              <w:rPr>
                <w:color w:val="000000"/>
              </w:rPr>
              <w:t>Т8</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Исполнители вокруг нас.</w:t>
            </w:r>
          </w:p>
          <w:p w:rsidR="00766C07" w:rsidRPr="005C56F1" w:rsidRDefault="00766C07" w:rsidP="00766C07">
            <w:pPr>
              <w:shd w:val="clear" w:color="auto" w:fill="FFFFFF"/>
            </w:pPr>
            <w:r w:rsidRPr="005C56F1">
              <w:rPr>
                <w:color w:val="000000"/>
              </w:rPr>
              <w:t>Работа в среде исполнителя Кузнечик</w:t>
            </w:r>
          </w:p>
        </w:tc>
        <w:tc>
          <w:tcPr>
            <w:tcW w:w="2875"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освоение типичных ситуаций управления персональными средствами ИКТ,</w:t>
            </w:r>
          </w:p>
        </w:tc>
        <w:tc>
          <w:tcPr>
            <w:tcW w:w="2603"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014"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§15</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03 2н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25.</w:t>
            </w:r>
          </w:p>
          <w:p w:rsidR="00766C07" w:rsidRPr="005C56F1" w:rsidRDefault="00766C07" w:rsidP="00766C07">
            <w:pPr>
              <w:shd w:val="clear" w:color="auto" w:fill="FFFFFF"/>
            </w:pPr>
            <w:r>
              <w:rPr>
                <w:color w:val="000000"/>
              </w:rPr>
              <w:lastRenderedPageBreak/>
              <w:t>Т8</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Формы записи алгоритмов.</w:t>
            </w:r>
          </w:p>
          <w:p w:rsidR="00766C07" w:rsidRPr="005C56F1" w:rsidRDefault="00766C07" w:rsidP="00766C07">
            <w:pPr>
              <w:shd w:val="clear" w:color="auto" w:fill="FFFFFF"/>
            </w:pPr>
            <w:r w:rsidRPr="005C56F1">
              <w:rPr>
                <w:color w:val="000000"/>
              </w:rPr>
              <w:lastRenderedPageBreak/>
              <w:t>Работа в среде исполнителя Водолей</w:t>
            </w:r>
          </w:p>
        </w:tc>
        <w:tc>
          <w:tcPr>
            <w:tcW w:w="2875"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 xml:space="preserve">освоение типичных </w:t>
            </w:r>
            <w:r w:rsidRPr="005C56F1">
              <w:lastRenderedPageBreak/>
              <w:t>ситуаций управления персональными средствами ИКТ,</w:t>
            </w:r>
          </w:p>
        </w:tc>
        <w:tc>
          <w:tcPr>
            <w:tcW w:w="2603"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rPr>
                <w:bCs/>
              </w:rPr>
            </w:pPr>
            <w:r w:rsidRPr="005C56F1">
              <w:rPr>
                <w:bCs/>
              </w:rPr>
              <w:lastRenderedPageBreak/>
              <w:t xml:space="preserve">Целеполагание как </w:t>
            </w:r>
            <w:r w:rsidRPr="005C56F1">
              <w:rPr>
                <w:bCs/>
              </w:rPr>
              <w:lastRenderedPageBreak/>
              <w:t>постановка</w:t>
            </w:r>
          </w:p>
          <w:p w:rsidR="00766C07" w:rsidRPr="005C56F1" w:rsidRDefault="00766C07" w:rsidP="00766C07">
            <w:pPr>
              <w:autoSpaceDE w:val="0"/>
              <w:autoSpaceDN w:val="0"/>
              <w:adjustRightInd w:val="0"/>
              <w:rPr>
                <w:bCs/>
              </w:rPr>
            </w:pPr>
            <w:r w:rsidRPr="005C56F1">
              <w:rPr>
                <w:bCs/>
              </w:rPr>
              <w:t>учебной задачи; планирование;</w:t>
            </w:r>
          </w:p>
          <w:p w:rsidR="00766C07" w:rsidRPr="005C56F1" w:rsidRDefault="00766C07" w:rsidP="00766C07">
            <w:pPr>
              <w:autoSpaceDE w:val="0"/>
              <w:autoSpaceDN w:val="0"/>
              <w:adjustRightInd w:val="0"/>
              <w:rPr>
                <w:bCs/>
              </w:rPr>
            </w:pPr>
            <w:r w:rsidRPr="005C56F1">
              <w:rPr>
                <w:bCs/>
              </w:rPr>
              <w:t>прогнозирование</w:t>
            </w:r>
            <w:r w:rsidRPr="005C56F1">
              <w:t xml:space="preserve">; </w:t>
            </w:r>
            <w:r w:rsidRPr="005C56F1">
              <w:rPr>
                <w:bCs/>
              </w:rPr>
              <w:t>контроль;</w:t>
            </w:r>
          </w:p>
          <w:p w:rsidR="00766C07" w:rsidRPr="005C56F1" w:rsidRDefault="00766C07" w:rsidP="00766C07">
            <w:pPr>
              <w:autoSpaceDE w:val="0"/>
              <w:autoSpaceDN w:val="0"/>
              <w:adjustRightInd w:val="0"/>
              <w:rPr>
                <w:bCs/>
              </w:rPr>
            </w:pPr>
            <w:r w:rsidRPr="005C56F1">
              <w:rPr>
                <w:bCs/>
              </w:rPr>
              <w:t>коррекция; оценка;</w:t>
            </w:r>
          </w:p>
          <w:p w:rsidR="00766C07" w:rsidRPr="005C56F1" w:rsidRDefault="00766C07" w:rsidP="00766C07">
            <w:pPr>
              <w:shd w:val="clear" w:color="auto" w:fill="FFFFFF"/>
              <w:rPr>
                <w:color w:val="000000"/>
              </w:rPr>
            </w:pPr>
            <w:r w:rsidRPr="005C56F1">
              <w:rPr>
                <w:bCs/>
              </w:rPr>
              <w:t>способность к волевому усилию</w:t>
            </w:r>
          </w:p>
        </w:tc>
        <w:tc>
          <w:tcPr>
            <w:tcW w:w="2014"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§16</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03 3н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26.</w:t>
            </w:r>
          </w:p>
          <w:p w:rsidR="00766C07" w:rsidRPr="005C56F1" w:rsidRDefault="00766C07" w:rsidP="00766C07">
            <w:pPr>
              <w:shd w:val="clear" w:color="auto" w:fill="FFFFFF"/>
            </w:pPr>
            <w:r>
              <w:rPr>
                <w:color w:val="000000"/>
              </w:rPr>
              <w:t>Т8/Т5</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Линейные алгоритмы.</w:t>
            </w:r>
          </w:p>
          <w:p w:rsidR="00766C07" w:rsidRPr="005C56F1" w:rsidRDefault="00766C07" w:rsidP="00766C07">
            <w:pPr>
              <w:shd w:val="clear" w:color="auto" w:fill="FFFFFF"/>
            </w:pPr>
            <w:r w:rsidRPr="005C56F1">
              <w:rPr>
                <w:color w:val="000000"/>
                <w:spacing w:val="-9"/>
              </w:rPr>
              <w:t>Практическая     работа     №15      «Создаем     линейную</w:t>
            </w:r>
          </w:p>
          <w:p w:rsidR="00766C07" w:rsidRPr="005C56F1" w:rsidRDefault="00766C07" w:rsidP="00766C07">
            <w:pPr>
              <w:shd w:val="clear" w:color="auto" w:fill="FFFFFF"/>
            </w:pPr>
            <w:r w:rsidRPr="005C56F1">
              <w:rPr>
                <w:color w:val="000000"/>
              </w:rPr>
              <w:t>презентацию»</w:t>
            </w:r>
          </w:p>
        </w:tc>
        <w:tc>
          <w:tcPr>
            <w:tcW w:w="2875"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Критическое отношения к информации и избирательности её восприятия,</w:t>
            </w:r>
          </w:p>
          <w:p w:rsidR="00766C07" w:rsidRPr="005C56F1" w:rsidRDefault="00766C07" w:rsidP="00766C07">
            <w:pPr>
              <w:shd w:val="clear" w:color="auto" w:fill="FFFFFF"/>
              <w:rPr>
                <w:color w:val="000000"/>
              </w:rPr>
            </w:pPr>
          </w:p>
        </w:tc>
        <w:tc>
          <w:tcPr>
            <w:tcW w:w="2603"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014"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§17 (1)</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04 1н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27.</w:t>
            </w:r>
          </w:p>
          <w:p w:rsidR="00766C07" w:rsidRPr="005C56F1" w:rsidRDefault="00766C07" w:rsidP="00766C07">
            <w:pPr>
              <w:shd w:val="clear" w:color="auto" w:fill="FFFFFF"/>
            </w:pPr>
            <w:r>
              <w:rPr>
                <w:color w:val="000000"/>
              </w:rPr>
              <w:t>Т8/Т5</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Алгоритмы с ветвлениями.</w:t>
            </w:r>
          </w:p>
          <w:p w:rsidR="00766C07" w:rsidRPr="005C56F1" w:rsidRDefault="00766C07" w:rsidP="00766C07">
            <w:pPr>
              <w:shd w:val="clear" w:color="auto" w:fill="FFFFFF"/>
            </w:pPr>
            <w:r w:rsidRPr="005C56F1">
              <w:rPr>
                <w:color w:val="000000"/>
              </w:rPr>
              <w:t>Практическая работа №16 «Создаем презентацию с</w:t>
            </w:r>
          </w:p>
          <w:p w:rsidR="00766C07" w:rsidRPr="005C56F1" w:rsidRDefault="00766C07" w:rsidP="00766C07">
            <w:pPr>
              <w:shd w:val="clear" w:color="auto" w:fill="FFFFFF"/>
            </w:pPr>
            <w:r w:rsidRPr="005C56F1">
              <w:rPr>
                <w:color w:val="000000"/>
              </w:rPr>
              <w:t>гиперссылками»</w:t>
            </w:r>
          </w:p>
        </w:tc>
        <w:tc>
          <w:tcPr>
            <w:tcW w:w="2875"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Критическое отношения к информации и избирательности её восприятия,</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умение анализировать и делать выводы;</w:t>
            </w:r>
          </w:p>
        </w:tc>
        <w:tc>
          <w:tcPr>
            <w:tcW w:w="2014" w:type="dxa"/>
            <w:vMerge/>
            <w:tcBorders>
              <w:left w:val="single" w:sz="6" w:space="0" w:color="auto"/>
              <w:right w:val="single" w:sz="6" w:space="0" w:color="auto"/>
            </w:tcBorders>
            <w:shd w:val="clear" w:color="auto" w:fill="FFFFFF"/>
          </w:tcPr>
          <w:p w:rsidR="00766C07" w:rsidRPr="005C56F1" w:rsidRDefault="00766C07" w:rsidP="00766C07">
            <w:pPr>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§17 (2)</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04 2н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28.</w:t>
            </w:r>
          </w:p>
          <w:p w:rsidR="00766C07" w:rsidRPr="005C56F1" w:rsidRDefault="00766C07" w:rsidP="00766C07">
            <w:pPr>
              <w:shd w:val="clear" w:color="auto" w:fill="FFFFFF"/>
            </w:pPr>
            <w:r>
              <w:rPr>
                <w:color w:val="000000"/>
              </w:rPr>
              <w:t>Т8/Т5</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Алгоритмы с повторениями.</w:t>
            </w:r>
          </w:p>
          <w:p w:rsidR="00766C07" w:rsidRPr="005C56F1" w:rsidRDefault="00766C07" w:rsidP="00766C07">
            <w:pPr>
              <w:shd w:val="clear" w:color="auto" w:fill="FFFFFF"/>
            </w:pPr>
            <w:r w:rsidRPr="005C56F1">
              <w:rPr>
                <w:color w:val="000000"/>
                <w:spacing w:val="-6"/>
              </w:rPr>
              <w:t>Практическая   работа   №16   «Создаем   циклическую</w:t>
            </w:r>
          </w:p>
          <w:p w:rsidR="00766C07" w:rsidRPr="005C56F1" w:rsidRDefault="00766C07" w:rsidP="00766C07">
            <w:pPr>
              <w:shd w:val="clear" w:color="auto" w:fill="FFFFFF"/>
            </w:pPr>
            <w:r w:rsidRPr="005C56F1">
              <w:rPr>
                <w:color w:val="000000"/>
              </w:rPr>
              <w:t>презентацию»</w:t>
            </w:r>
          </w:p>
        </w:tc>
        <w:tc>
          <w:tcPr>
            <w:tcW w:w="2875"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уважение к информации о частной жизни и информационным результатам деятельности других людей,</w:t>
            </w:r>
          </w:p>
          <w:p w:rsidR="00766C07" w:rsidRPr="005C56F1" w:rsidRDefault="00766C07" w:rsidP="00766C07">
            <w:pPr>
              <w:shd w:val="clear" w:color="auto" w:fill="FFFFFF"/>
              <w:rPr>
                <w:color w:val="000000"/>
              </w:rPr>
            </w:pP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умение вносить необходимые дополнения и изменения в план и способ действия в случае расхождения начального плана (или эталона), реального действия и его результата.</w:t>
            </w:r>
          </w:p>
        </w:tc>
        <w:tc>
          <w:tcPr>
            <w:tcW w:w="2014"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§17 (3)</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04 3н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29.</w:t>
            </w:r>
          </w:p>
          <w:p w:rsidR="00766C07" w:rsidRPr="005C56F1" w:rsidRDefault="00766C07" w:rsidP="00766C07">
            <w:pPr>
              <w:shd w:val="clear" w:color="auto" w:fill="FFFFFF"/>
            </w:pPr>
            <w:r>
              <w:rPr>
                <w:color w:val="000000"/>
              </w:rPr>
              <w:t>Т8</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11"/>
              </w:rPr>
              <w:t>Исполнитель         Чертежник.         Пример         алгоритма</w:t>
            </w:r>
          </w:p>
          <w:p w:rsidR="00766C07" w:rsidRPr="005C56F1" w:rsidRDefault="00766C07" w:rsidP="00766C07">
            <w:pPr>
              <w:shd w:val="clear" w:color="auto" w:fill="FFFFFF"/>
            </w:pPr>
            <w:r w:rsidRPr="005C56F1">
              <w:rPr>
                <w:color w:val="000000"/>
              </w:rPr>
              <w:t>управления Чертежником.</w:t>
            </w:r>
          </w:p>
          <w:p w:rsidR="00766C07" w:rsidRPr="005C56F1" w:rsidRDefault="00766C07" w:rsidP="00766C07">
            <w:pPr>
              <w:shd w:val="clear" w:color="auto" w:fill="FFFFFF"/>
            </w:pPr>
            <w:r w:rsidRPr="005C56F1">
              <w:rPr>
                <w:color w:val="000000"/>
              </w:rPr>
              <w:t xml:space="preserve">Работа в среде исполнителя </w:t>
            </w:r>
            <w:proofErr w:type="spellStart"/>
            <w:r w:rsidRPr="005C56F1">
              <w:rPr>
                <w:color w:val="000000"/>
              </w:rPr>
              <w:t>Черт</w:t>
            </w:r>
            <w:r w:rsidRPr="005C56F1">
              <w:rPr>
                <w:rFonts w:ascii="Tahoma" w:hAnsi="Tahoma" w:cs="Tahoma"/>
                <w:color w:val="000000"/>
              </w:rPr>
              <w:t>ѐ</w:t>
            </w:r>
            <w:r w:rsidRPr="005C56F1">
              <w:rPr>
                <w:color w:val="000000"/>
              </w:rPr>
              <w:t>жник</w:t>
            </w:r>
            <w:proofErr w:type="spellEnd"/>
          </w:p>
        </w:tc>
        <w:tc>
          <w:tcPr>
            <w:tcW w:w="2875"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умение осуществлять совместную информационную деятельность, в частности, при выполнении учебных заданий</w:t>
            </w:r>
          </w:p>
        </w:tc>
        <w:tc>
          <w:tcPr>
            <w:tcW w:w="260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tc>
        <w:tc>
          <w:tcPr>
            <w:tcW w:w="2014"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§18 (1, 2)</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04 4н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30.</w:t>
            </w:r>
          </w:p>
          <w:p w:rsidR="00766C07" w:rsidRPr="005C56F1" w:rsidRDefault="00766C07" w:rsidP="00766C07">
            <w:pPr>
              <w:shd w:val="clear" w:color="auto" w:fill="FFFFFF"/>
            </w:pPr>
            <w:r>
              <w:rPr>
                <w:color w:val="000000"/>
              </w:rPr>
              <w:lastRenderedPageBreak/>
              <w:t>Т8</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1"/>
              </w:rPr>
              <w:lastRenderedPageBreak/>
              <w:t xml:space="preserve">Использование </w:t>
            </w:r>
            <w:r w:rsidRPr="005C56F1">
              <w:rPr>
                <w:color w:val="000000"/>
                <w:spacing w:val="-1"/>
              </w:rPr>
              <w:lastRenderedPageBreak/>
              <w:t>вспомогательных алгоритмов.</w:t>
            </w:r>
            <w:r w:rsidRPr="005C56F1">
              <w:rPr>
                <w:color w:val="000000"/>
                <w:spacing w:val="-1"/>
              </w:rPr>
              <w:br/>
            </w:r>
            <w:r w:rsidRPr="005C56F1">
              <w:rPr>
                <w:color w:val="000000"/>
              </w:rPr>
              <w:t xml:space="preserve">Работа в среде исполнителя </w:t>
            </w:r>
            <w:proofErr w:type="spellStart"/>
            <w:r w:rsidRPr="005C56F1">
              <w:rPr>
                <w:color w:val="000000"/>
              </w:rPr>
              <w:t>Черт</w:t>
            </w:r>
            <w:r w:rsidRPr="005C56F1">
              <w:rPr>
                <w:rFonts w:ascii="Tahoma" w:hAnsi="Tahoma" w:cs="Tahoma"/>
                <w:color w:val="000000"/>
              </w:rPr>
              <w:t>ѐ</w:t>
            </w:r>
            <w:r w:rsidRPr="005C56F1">
              <w:rPr>
                <w:color w:val="000000"/>
              </w:rPr>
              <w:t>жник</w:t>
            </w:r>
            <w:proofErr w:type="spellEnd"/>
          </w:p>
        </w:tc>
        <w:tc>
          <w:tcPr>
            <w:tcW w:w="2875"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составлять</w:t>
            </w:r>
          </w:p>
          <w:p w:rsidR="00766C07" w:rsidRPr="005C56F1" w:rsidRDefault="00766C07" w:rsidP="00766C07">
            <w:pPr>
              <w:autoSpaceDE w:val="0"/>
              <w:autoSpaceDN w:val="0"/>
              <w:adjustRightInd w:val="0"/>
            </w:pPr>
            <w:r w:rsidRPr="005C56F1">
              <w:lastRenderedPageBreak/>
              <w:t>вспомогательные</w:t>
            </w:r>
          </w:p>
          <w:p w:rsidR="00766C07" w:rsidRPr="005C56F1" w:rsidRDefault="00766C07" w:rsidP="00766C07">
            <w:pPr>
              <w:autoSpaceDE w:val="0"/>
              <w:autoSpaceDN w:val="0"/>
              <w:adjustRightInd w:val="0"/>
            </w:pPr>
            <w:r w:rsidRPr="005C56F1">
              <w:t>алгоритмы для</w:t>
            </w:r>
          </w:p>
          <w:p w:rsidR="00766C07" w:rsidRPr="005C56F1" w:rsidRDefault="00766C07" w:rsidP="00766C07">
            <w:pPr>
              <w:autoSpaceDE w:val="0"/>
              <w:autoSpaceDN w:val="0"/>
              <w:adjustRightInd w:val="0"/>
            </w:pPr>
            <w:r w:rsidRPr="005C56F1">
              <w:t>управления учебными</w:t>
            </w:r>
          </w:p>
          <w:p w:rsidR="00766C07" w:rsidRPr="005C56F1" w:rsidRDefault="00766C07" w:rsidP="00766C07">
            <w:pPr>
              <w:autoSpaceDE w:val="0"/>
              <w:autoSpaceDN w:val="0"/>
              <w:adjustRightInd w:val="0"/>
            </w:pPr>
            <w:r w:rsidRPr="005C56F1">
              <w:t>исполнителем;</w:t>
            </w:r>
          </w:p>
          <w:p w:rsidR="00766C07" w:rsidRPr="005C56F1" w:rsidRDefault="00766C07" w:rsidP="00766C07">
            <w:pPr>
              <w:autoSpaceDE w:val="0"/>
              <w:autoSpaceDN w:val="0"/>
              <w:adjustRightInd w:val="0"/>
            </w:pPr>
            <w:r w:rsidRPr="005C56F1">
              <w:t>составлять циклические</w:t>
            </w:r>
          </w:p>
          <w:p w:rsidR="00766C07" w:rsidRPr="005C56F1" w:rsidRDefault="00766C07" w:rsidP="00766C07">
            <w:pPr>
              <w:autoSpaceDE w:val="0"/>
              <w:autoSpaceDN w:val="0"/>
              <w:adjustRightInd w:val="0"/>
            </w:pPr>
            <w:r w:rsidRPr="005C56F1">
              <w:t>алгоритмы по</w:t>
            </w:r>
          </w:p>
          <w:p w:rsidR="00766C07" w:rsidRPr="005C56F1" w:rsidRDefault="00766C07" w:rsidP="00766C07">
            <w:pPr>
              <w:shd w:val="clear" w:color="auto" w:fill="FFFFFF"/>
              <w:rPr>
                <w:color w:val="000000"/>
              </w:rPr>
            </w:pPr>
            <w:r w:rsidRPr="005C56F1">
              <w:t>управлению учебным исполнителем</w:t>
            </w:r>
          </w:p>
        </w:tc>
        <w:tc>
          <w:tcPr>
            <w:tcW w:w="2192"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p>
        </w:tc>
        <w:tc>
          <w:tcPr>
            <w:tcW w:w="2603"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r w:rsidRPr="005C56F1">
              <w:t xml:space="preserve">прогнозирование – </w:t>
            </w:r>
            <w:r w:rsidRPr="005C56F1">
              <w:lastRenderedPageBreak/>
              <w:t>предвосхищение результата и уровня усвоения, его временных характеристик;</w:t>
            </w:r>
          </w:p>
          <w:p w:rsidR="00766C07" w:rsidRPr="005C56F1" w:rsidRDefault="00766C07" w:rsidP="00766C07">
            <w:pPr>
              <w:shd w:val="clear" w:color="auto" w:fill="FFFFFF"/>
              <w:rPr>
                <w:color w:val="000000"/>
              </w:rPr>
            </w:pPr>
            <w:r w:rsidRPr="005C56F1">
              <w:t>коррекция – внесение необходимых дополнений и корректив в план и способ действия в случае расхождения эталона, реального действия и его продукта;</w:t>
            </w:r>
          </w:p>
        </w:tc>
        <w:tc>
          <w:tcPr>
            <w:tcW w:w="2014"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lastRenderedPageBreak/>
              <w:t xml:space="preserve">исполнять </w:t>
            </w:r>
            <w:r w:rsidRPr="005C56F1">
              <w:lastRenderedPageBreak/>
              <w:t>алгоритмы, содержащие ветвления и повторения, для формального</w:t>
            </w:r>
          </w:p>
          <w:p w:rsidR="00766C07" w:rsidRPr="005C56F1" w:rsidRDefault="00766C07" w:rsidP="00766C07">
            <w:pPr>
              <w:autoSpaceDE w:val="0"/>
              <w:autoSpaceDN w:val="0"/>
              <w:adjustRightInd w:val="0"/>
            </w:pPr>
            <w:r w:rsidRPr="005C56F1">
              <w:t>исполнителя с заданной системой команд;</w:t>
            </w:r>
          </w:p>
          <w:p w:rsidR="00766C07" w:rsidRPr="005C56F1" w:rsidRDefault="00766C07" w:rsidP="00766C07">
            <w:pPr>
              <w:shd w:val="clear" w:color="auto" w:fill="FFFFFF"/>
              <w:rPr>
                <w:color w:val="000000"/>
              </w:rPr>
            </w:pPr>
            <w:r w:rsidRPr="005C56F1">
              <w:t>по данному алгоритму определять, для решения какой задачи он предназначен;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lastRenderedPageBreak/>
              <w:t>§18 (3)</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lastRenderedPageBreak/>
              <w:t>05 1н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31.</w:t>
            </w:r>
          </w:p>
          <w:p w:rsidR="00766C07" w:rsidRPr="005C56F1" w:rsidRDefault="00766C07" w:rsidP="00766C07">
            <w:pPr>
              <w:shd w:val="clear" w:color="auto" w:fill="FFFFFF"/>
            </w:pPr>
            <w:r>
              <w:rPr>
                <w:color w:val="000000"/>
              </w:rPr>
              <w:t>Т8</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spacing w:val="-1"/>
              </w:rPr>
              <w:t>Алгоритмы    с    повторениями    для    исполнителя</w:t>
            </w:r>
          </w:p>
          <w:p w:rsidR="00766C07" w:rsidRPr="005C56F1" w:rsidRDefault="00766C07" w:rsidP="00766C07">
            <w:pPr>
              <w:shd w:val="clear" w:color="auto" w:fill="FFFFFF"/>
            </w:pPr>
            <w:r w:rsidRPr="005C56F1">
              <w:rPr>
                <w:color w:val="000000"/>
              </w:rPr>
              <w:t>Чертёжник.</w:t>
            </w:r>
          </w:p>
          <w:p w:rsidR="00766C07" w:rsidRPr="005C56F1" w:rsidRDefault="00766C07" w:rsidP="00766C07">
            <w:pPr>
              <w:shd w:val="clear" w:color="auto" w:fill="FFFFFF"/>
            </w:pPr>
            <w:r w:rsidRPr="005C56F1">
              <w:rPr>
                <w:color w:val="000000"/>
              </w:rPr>
              <w:t>Работа в среде исполнителя Чертёжник</w:t>
            </w:r>
          </w:p>
        </w:tc>
        <w:tc>
          <w:tcPr>
            <w:tcW w:w="2875"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192"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r w:rsidRPr="005C56F1">
              <w:t>Критическое отношение к информации и избирательности её восприятия,</w:t>
            </w:r>
          </w:p>
          <w:p w:rsidR="00766C07" w:rsidRPr="005C56F1" w:rsidRDefault="00766C07" w:rsidP="00766C07">
            <w:pPr>
              <w:shd w:val="clear" w:color="auto" w:fill="FFFFFF"/>
              <w:rPr>
                <w:color w:val="000000"/>
              </w:rPr>
            </w:pPr>
          </w:p>
        </w:tc>
        <w:tc>
          <w:tcPr>
            <w:tcW w:w="2603"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2014"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rPr>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r w:rsidRPr="005C56F1">
              <w:rPr>
                <w:color w:val="000000"/>
              </w:rPr>
              <w:t>§18 (4)</w:t>
            </w: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05 2н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32.</w:t>
            </w:r>
          </w:p>
          <w:p w:rsidR="00766C07" w:rsidRPr="005C56F1" w:rsidRDefault="00766C07" w:rsidP="00766C07">
            <w:pPr>
              <w:shd w:val="clear" w:color="auto" w:fill="FFFFFF"/>
            </w:pPr>
            <w:r>
              <w:rPr>
                <w:color w:val="000000"/>
              </w:rPr>
              <w:t>Т8</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pPr>
            <w:r w:rsidRPr="005C56F1">
              <w:rPr>
                <w:color w:val="000000"/>
                <w:spacing w:val="-2"/>
              </w:rPr>
              <w:t>Обобщение и систематизации     изученного по  теме</w:t>
            </w:r>
            <w:r w:rsidRPr="005C56F1">
              <w:rPr>
                <w:color w:val="000000"/>
                <w:spacing w:val="-2"/>
              </w:rPr>
              <w:br/>
            </w:r>
            <w:r w:rsidRPr="005C56F1">
              <w:rPr>
                <w:color w:val="000000"/>
              </w:rPr>
              <w:t>«</w:t>
            </w:r>
            <w:proofErr w:type="spellStart"/>
            <w:r w:rsidRPr="005C56F1">
              <w:rPr>
                <w:color w:val="000000"/>
              </w:rPr>
              <w:t>Алгоритмика</w:t>
            </w:r>
            <w:proofErr w:type="spellEnd"/>
            <w:r w:rsidRPr="005C56F1">
              <w:rPr>
                <w:color w:val="000000"/>
              </w:rPr>
              <w:t>»</w:t>
            </w:r>
          </w:p>
          <w:p w:rsidR="00766C07" w:rsidRPr="004B370F" w:rsidRDefault="00766C07" w:rsidP="00766C07">
            <w:pPr>
              <w:pStyle w:val="a3"/>
            </w:pPr>
            <w:r w:rsidRPr="004B370F">
              <w:rPr>
                <w:b/>
                <w:bCs/>
                <w:i/>
                <w:iCs/>
                <w:sz w:val="22"/>
                <w:szCs w:val="22"/>
              </w:rPr>
              <w:t xml:space="preserve">Тест 4 </w:t>
            </w:r>
            <w:r w:rsidRPr="004B370F">
              <w:rPr>
                <w:b/>
                <w:sz w:val="22"/>
                <w:szCs w:val="22"/>
              </w:rPr>
              <w:t>«Алгоритмы и исполнители»</w:t>
            </w:r>
          </w:p>
        </w:tc>
        <w:tc>
          <w:tcPr>
            <w:tcW w:w="2875"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c>
          <w:tcPr>
            <w:tcW w:w="2192"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c>
          <w:tcPr>
            <w:tcW w:w="2603"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c>
          <w:tcPr>
            <w:tcW w:w="2014"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05 3н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33</w:t>
            </w:r>
          </w:p>
          <w:p w:rsidR="00766C07" w:rsidRPr="005C56F1" w:rsidRDefault="00766C07" w:rsidP="00766C07">
            <w:pPr>
              <w:shd w:val="clear" w:color="auto" w:fill="FFFFFF"/>
              <w:rPr>
                <w:color w:val="000000"/>
              </w:rPr>
            </w:pPr>
            <w:r>
              <w:rPr>
                <w:color w:val="000000"/>
              </w:rPr>
              <w:t>Т9</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spacing w:val="-2"/>
              </w:rPr>
            </w:pPr>
            <w:r w:rsidRPr="005C56F1">
              <w:rPr>
                <w:color w:val="000000"/>
              </w:rPr>
              <w:t xml:space="preserve"> Выполнение и защита итогового проекта.</w:t>
            </w:r>
          </w:p>
        </w:tc>
        <w:tc>
          <w:tcPr>
            <w:tcW w:w="2875" w:type="dxa"/>
            <w:vMerge w:val="restart"/>
            <w:tcBorders>
              <w:top w:val="single" w:sz="6" w:space="0" w:color="auto"/>
              <w:left w:val="single" w:sz="6" w:space="0" w:color="auto"/>
              <w:right w:val="single" w:sz="6" w:space="0" w:color="auto"/>
            </w:tcBorders>
            <w:shd w:val="clear" w:color="auto" w:fill="FFFFFF"/>
          </w:tcPr>
          <w:p w:rsidR="00766C07" w:rsidRPr="00C00445" w:rsidRDefault="00766C07" w:rsidP="00766C07">
            <w:r w:rsidRPr="00C00445">
              <w:t>Выбирать жизненную ситуацию для выполнения итоговой творческой работы или придумывать свою.</w:t>
            </w:r>
          </w:p>
          <w:p w:rsidR="00766C07" w:rsidRPr="00C00445" w:rsidRDefault="00766C07" w:rsidP="00766C07">
            <w:r w:rsidRPr="00C00445">
              <w:t>Создавать проект (эскиз или план) итоговой творческой работы.</w:t>
            </w:r>
          </w:p>
          <w:p w:rsidR="00766C07" w:rsidRPr="00C00445" w:rsidRDefault="00766C07" w:rsidP="00766C07">
            <w:r w:rsidRPr="00C00445">
              <w:t>Выполнять итоговую творческую работу, используя освоенные операции.</w:t>
            </w:r>
          </w:p>
        </w:tc>
        <w:tc>
          <w:tcPr>
            <w:tcW w:w="2192"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r w:rsidRPr="005C56F1">
              <w:t>актуализация сведений из личного жизненного опыта информационной деятельности;</w:t>
            </w:r>
          </w:p>
          <w:p w:rsidR="00766C07" w:rsidRPr="005C56F1" w:rsidRDefault="00766C07" w:rsidP="00766C07">
            <w:pPr>
              <w:shd w:val="clear" w:color="auto" w:fill="FFFFFF"/>
            </w:pPr>
          </w:p>
        </w:tc>
        <w:tc>
          <w:tcPr>
            <w:tcW w:w="2603"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rPr>
                <w:bCs/>
              </w:rPr>
            </w:pPr>
            <w:r w:rsidRPr="005C56F1">
              <w:rPr>
                <w:bCs/>
              </w:rPr>
              <w:t>самостоятельное создание способов</w:t>
            </w:r>
          </w:p>
          <w:p w:rsidR="00766C07" w:rsidRPr="005C56F1" w:rsidRDefault="00766C07" w:rsidP="00766C07">
            <w:pPr>
              <w:autoSpaceDE w:val="0"/>
              <w:autoSpaceDN w:val="0"/>
              <w:adjustRightInd w:val="0"/>
            </w:pPr>
            <w:r w:rsidRPr="005C56F1">
              <w:rPr>
                <w:bCs/>
              </w:rPr>
              <w:t xml:space="preserve">решения </w:t>
            </w:r>
            <w:r w:rsidRPr="005C56F1">
              <w:t>проблем творческого и</w:t>
            </w:r>
          </w:p>
          <w:p w:rsidR="00766C07" w:rsidRPr="005C56F1" w:rsidRDefault="00766C07" w:rsidP="00766C07">
            <w:pPr>
              <w:shd w:val="clear" w:color="auto" w:fill="FFFFFF"/>
            </w:pPr>
            <w:r w:rsidRPr="005C56F1">
              <w:t>поискового характера.</w:t>
            </w:r>
          </w:p>
        </w:tc>
        <w:tc>
          <w:tcPr>
            <w:tcW w:w="2014"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autoSpaceDE w:val="0"/>
              <w:autoSpaceDN w:val="0"/>
              <w:adjustRightInd w:val="0"/>
            </w:pPr>
            <w:r w:rsidRPr="005C56F1">
              <w:t>представления об основных понятиях, изученных на уроках</w:t>
            </w:r>
          </w:p>
          <w:p w:rsidR="00766C07" w:rsidRPr="005C56F1" w:rsidRDefault="00766C07" w:rsidP="00766C07">
            <w:pPr>
              <w:autoSpaceDE w:val="0"/>
              <w:autoSpaceDN w:val="0"/>
              <w:adjustRightInd w:val="0"/>
            </w:pPr>
            <w:r w:rsidRPr="005C56F1">
              <w:t>информатики в 6 классе;</w:t>
            </w:r>
          </w:p>
          <w:p w:rsidR="00766C07" w:rsidRPr="005C56F1" w:rsidRDefault="00766C07" w:rsidP="00766C07">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05 4н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34</w:t>
            </w:r>
          </w:p>
          <w:p w:rsidR="00766C07" w:rsidRPr="005C56F1" w:rsidRDefault="00766C07" w:rsidP="00766C07">
            <w:pPr>
              <w:shd w:val="clear" w:color="auto" w:fill="FFFFFF"/>
              <w:rPr>
                <w:color w:val="000000"/>
              </w:rPr>
            </w:pPr>
            <w:r>
              <w:rPr>
                <w:color w:val="000000"/>
              </w:rPr>
              <w:t>Т9</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spacing w:val="-2"/>
              </w:rPr>
            </w:pPr>
            <w:r w:rsidRPr="005C56F1">
              <w:rPr>
                <w:color w:val="000000"/>
              </w:rPr>
              <w:t xml:space="preserve">  Выполнение и защита итогового проекта.</w:t>
            </w:r>
          </w:p>
        </w:tc>
        <w:tc>
          <w:tcPr>
            <w:tcW w:w="2875" w:type="dxa"/>
            <w:vMerge/>
            <w:tcBorders>
              <w:left w:val="single" w:sz="6" w:space="0" w:color="auto"/>
              <w:right w:val="single" w:sz="6" w:space="0" w:color="auto"/>
            </w:tcBorders>
            <w:shd w:val="clear" w:color="auto" w:fill="FFFFFF"/>
          </w:tcPr>
          <w:p w:rsidR="00766C07" w:rsidRPr="00C00445" w:rsidRDefault="00766C07" w:rsidP="00766C07"/>
        </w:tc>
        <w:tc>
          <w:tcPr>
            <w:tcW w:w="2192" w:type="dxa"/>
            <w:vMerge w:val="restart"/>
            <w:tcBorders>
              <w:top w:val="single" w:sz="6" w:space="0" w:color="auto"/>
              <w:left w:val="single" w:sz="6" w:space="0" w:color="auto"/>
              <w:right w:val="single" w:sz="6" w:space="0" w:color="auto"/>
            </w:tcBorders>
            <w:shd w:val="clear" w:color="auto" w:fill="FFFFFF"/>
          </w:tcPr>
          <w:p w:rsidR="00766C07" w:rsidRPr="005C56F1" w:rsidRDefault="00766C07" w:rsidP="00766C07">
            <w:pPr>
              <w:shd w:val="clear" w:color="auto" w:fill="FFFFFF"/>
            </w:pPr>
            <w:r w:rsidRPr="005C56F1">
              <w:t>готовность к продолжению обучения с использованием ИКТ;</w:t>
            </w:r>
          </w:p>
        </w:tc>
        <w:tc>
          <w:tcPr>
            <w:tcW w:w="2603"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pPr>
          </w:p>
        </w:tc>
        <w:tc>
          <w:tcPr>
            <w:tcW w:w="2014" w:type="dxa"/>
            <w:vMerge/>
            <w:tcBorders>
              <w:left w:val="single" w:sz="6" w:space="0" w:color="auto"/>
              <w:right w:val="single" w:sz="6" w:space="0" w:color="auto"/>
            </w:tcBorders>
            <w:shd w:val="clear" w:color="auto" w:fill="FFFFFF"/>
          </w:tcPr>
          <w:p w:rsidR="00766C07" w:rsidRPr="005C56F1" w:rsidRDefault="00766C07" w:rsidP="00766C07">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r>
      <w:tr w:rsidR="00766C07" w:rsidRPr="005C56F1">
        <w:tc>
          <w:tcPr>
            <w:tcW w:w="689"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rPr>
                <w:color w:val="000000"/>
              </w:rPr>
            </w:pPr>
            <w:r w:rsidRPr="005C56F1">
              <w:t>06 1н</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766C07" w:rsidRDefault="00766C07" w:rsidP="00766C07">
            <w:pPr>
              <w:shd w:val="clear" w:color="auto" w:fill="FFFFFF"/>
              <w:rPr>
                <w:color w:val="000000"/>
              </w:rPr>
            </w:pPr>
            <w:r w:rsidRPr="005C56F1">
              <w:rPr>
                <w:color w:val="000000"/>
              </w:rPr>
              <w:t>35</w:t>
            </w:r>
          </w:p>
          <w:p w:rsidR="00766C07" w:rsidRPr="005C56F1" w:rsidRDefault="00766C07" w:rsidP="00766C07">
            <w:pPr>
              <w:shd w:val="clear" w:color="auto" w:fill="FFFFFF"/>
              <w:rPr>
                <w:color w:val="000000"/>
              </w:rPr>
            </w:pPr>
            <w:r>
              <w:rPr>
                <w:color w:val="000000"/>
              </w:rPr>
              <w:t>Т9</w:t>
            </w:r>
          </w:p>
        </w:tc>
        <w:tc>
          <w:tcPr>
            <w:tcW w:w="301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rPr>
                <w:color w:val="000000"/>
                <w:spacing w:val="-2"/>
              </w:rPr>
            </w:pPr>
            <w:r w:rsidRPr="005C56F1">
              <w:rPr>
                <w:color w:val="000000"/>
              </w:rPr>
              <w:t xml:space="preserve"> Выполнение и защита итогового проекта.</w:t>
            </w:r>
          </w:p>
        </w:tc>
        <w:tc>
          <w:tcPr>
            <w:tcW w:w="2875"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c>
          <w:tcPr>
            <w:tcW w:w="2192"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c>
          <w:tcPr>
            <w:tcW w:w="2603"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c>
          <w:tcPr>
            <w:tcW w:w="2014" w:type="dxa"/>
            <w:vMerge/>
            <w:tcBorders>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66C07" w:rsidRPr="005C56F1" w:rsidRDefault="00766C07" w:rsidP="00766C07">
            <w:pPr>
              <w:shd w:val="clear" w:color="auto" w:fill="FFFFFF"/>
            </w:pPr>
          </w:p>
        </w:tc>
      </w:tr>
    </w:tbl>
    <w:p w:rsidR="00766C07" w:rsidRDefault="00766C07" w:rsidP="00766C07">
      <w:pPr>
        <w:sectPr w:rsidR="00766C07" w:rsidSect="00766C07">
          <w:pgSz w:w="16838" w:h="11906" w:orient="landscape"/>
          <w:pgMar w:top="1134" w:right="851" w:bottom="851" w:left="851" w:header="709" w:footer="709" w:gutter="0"/>
          <w:cols w:space="708"/>
          <w:docGrid w:linePitch="360"/>
        </w:sectPr>
      </w:pPr>
    </w:p>
    <w:p w:rsidR="00766C07" w:rsidRDefault="00766C07" w:rsidP="00766C07"/>
    <w:p w:rsidR="0006695F" w:rsidRPr="00181E9D" w:rsidRDefault="003B7B08" w:rsidP="0006695F">
      <w:pPr>
        <w:pStyle w:val="1"/>
        <w:rPr>
          <w:sz w:val="24"/>
        </w:rPr>
      </w:pPr>
      <w:r w:rsidRPr="00314085">
        <w:rPr>
          <w:lang w:val="en-US"/>
        </w:rPr>
        <w:t>VII</w:t>
      </w:r>
      <w:r w:rsidR="00FA6B36" w:rsidRPr="00314085">
        <w:rPr>
          <w:lang w:val="en-US"/>
        </w:rPr>
        <w:t>I</w:t>
      </w:r>
      <w:r w:rsidRPr="00181E9D">
        <w:t xml:space="preserve">. </w:t>
      </w:r>
      <w:proofErr w:type="spellStart"/>
      <w:r w:rsidR="0006695F" w:rsidRPr="00181E9D">
        <w:rPr>
          <w:sz w:val="24"/>
        </w:rPr>
        <w:t>Учебно</w:t>
      </w:r>
      <w:proofErr w:type="spellEnd"/>
      <w:r w:rsidR="0006695F" w:rsidRPr="00181E9D">
        <w:rPr>
          <w:sz w:val="24"/>
        </w:rPr>
        <w:t>–</w:t>
      </w:r>
      <w:proofErr w:type="gramStart"/>
      <w:r w:rsidR="0006695F" w:rsidRPr="00181E9D">
        <w:rPr>
          <w:sz w:val="24"/>
        </w:rPr>
        <w:t>методическое  и</w:t>
      </w:r>
      <w:proofErr w:type="gramEnd"/>
      <w:r w:rsidR="0006695F" w:rsidRPr="00181E9D">
        <w:rPr>
          <w:sz w:val="24"/>
        </w:rPr>
        <w:t xml:space="preserve">  материально-техническое обеспечение образовательного процесса</w:t>
      </w:r>
    </w:p>
    <w:p w:rsidR="0006695F" w:rsidRPr="001E37DB" w:rsidRDefault="0006695F" w:rsidP="0006695F">
      <w:pPr>
        <w:pStyle w:val="1"/>
        <w:jc w:val="left"/>
        <w:rPr>
          <w:sz w:val="24"/>
        </w:rPr>
      </w:pPr>
    </w:p>
    <w:p w:rsidR="0006695F" w:rsidRPr="004C39D3" w:rsidRDefault="0006695F" w:rsidP="0006695F">
      <w:pPr>
        <w:shd w:val="clear" w:color="auto" w:fill="FFFFFF"/>
        <w:ind w:firstLine="709"/>
        <w:rPr>
          <w:color w:val="000000"/>
        </w:rPr>
      </w:pPr>
      <w:r w:rsidRPr="004C39D3">
        <w:rPr>
          <w:b/>
          <w:bCs/>
          <w:color w:val="000000"/>
          <w:spacing w:val="-1"/>
        </w:rPr>
        <w:t>Перечень учебно-методического обеспечения</w:t>
      </w:r>
      <w:r>
        <w:rPr>
          <w:b/>
          <w:bCs/>
          <w:color w:val="000000"/>
          <w:spacing w:val="-1"/>
        </w:rPr>
        <w:t xml:space="preserve"> </w:t>
      </w:r>
      <w:r w:rsidRPr="004C39D3">
        <w:rPr>
          <w:b/>
          <w:bCs/>
          <w:color w:val="000000"/>
        </w:rPr>
        <w:t>по информатике для 5–6 классов</w:t>
      </w:r>
    </w:p>
    <w:p w:rsidR="0006695F" w:rsidRPr="00D86FC6" w:rsidRDefault="0006695F" w:rsidP="0006695F">
      <w:pPr>
        <w:widowControl w:val="0"/>
        <w:numPr>
          <w:ilvl w:val="0"/>
          <w:numId w:val="41"/>
        </w:numPr>
        <w:shd w:val="clear" w:color="auto" w:fill="FFFFFF"/>
        <w:tabs>
          <w:tab w:val="left" w:pos="120"/>
        </w:tabs>
        <w:autoSpaceDE w:val="0"/>
        <w:autoSpaceDN w:val="0"/>
        <w:adjustRightInd w:val="0"/>
        <w:jc w:val="both"/>
        <w:rPr>
          <w:color w:val="000000"/>
          <w:spacing w:val="-2"/>
        </w:rPr>
      </w:pPr>
      <w:r w:rsidRPr="00D86FC6">
        <w:rPr>
          <w:color w:val="000000"/>
          <w:spacing w:val="-7"/>
        </w:rPr>
        <w:t xml:space="preserve">Босова   Л.Л.,   Босова   А.Ю.   Информатика.   Программа   для   основной   школы </w:t>
      </w:r>
      <w:proofErr w:type="gramStart"/>
      <w:r w:rsidRPr="00D86FC6">
        <w:rPr>
          <w:color w:val="000000"/>
          <w:spacing w:val="-7"/>
        </w:rPr>
        <w:t xml:space="preserve">  :</w:t>
      </w:r>
      <w:proofErr w:type="gramEnd"/>
      <w:r w:rsidRPr="00D86FC6">
        <w:rPr>
          <w:color w:val="000000"/>
          <w:spacing w:val="-7"/>
        </w:rPr>
        <w:t xml:space="preserve">   5–6</w:t>
      </w:r>
      <w:r>
        <w:rPr>
          <w:color w:val="000000"/>
          <w:spacing w:val="-7"/>
        </w:rPr>
        <w:t xml:space="preserve"> </w:t>
      </w:r>
      <w:r w:rsidRPr="00D86FC6">
        <w:rPr>
          <w:color w:val="000000"/>
        </w:rPr>
        <w:t>классы. 7–9 классы. – М.: БИНОМ. Лаборатория знаний, 2013.</w:t>
      </w:r>
    </w:p>
    <w:p w:rsidR="0006695F" w:rsidRPr="00D86FC6" w:rsidRDefault="0006695F" w:rsidP="0006695F">
      <w:pPr>
        <w:widowControl w:val="0"/>
        <w:numPr>
          <w:ilvl w:val="0"/>
          <w:numId w:val="41"/>
        </w:numPr>
        <w:shd w:val="clear" w:color="auto" w:fill="FFFFFF"/>
        <w:tabs>
          <w:tab w:val="left" w:pos="120"/>
        </w:tabs>
        <w:autoSpaceDE w:val="0"/>
        <w:autoSpaceDN w:val="0"/>
        <w:adjustRightInd w:val="0"/>
        <w:jc w:val="both"/>
        <w:rPr>
          <w:color w:val="000000"/>
          <w:spacing w:val="-2"/>
        </w:rPr>
      </w:pPr>
      <w:r w:rsidRPr="00D86FC6">
        <w:rPr>
          <w:color w:val="000000"/>
          <w:spacing w:val="-7"/>
        </w:rPr>
        <w:t>Босова   Л.Л.,   Босова   А.Ю.   Информатика:   Учебник   для   5   класса.   –   М.:   БИНОМ.</w:t>
      </w:r>
      <w:r>
        <w:rPr>
          <w:color w:val="000000"/>
          <w:spacing w:val="-7"/>
        </w:rPr>
        <w:t xml:space="preserve"> </w:t>
      </w:r>
      <w:r w:rsidRPr="00D86FC6">
        <w:rPr>
          <w:color w:val="000000"/>
        </w:rPr>
        <w:t>Лаборатория знаний, 2013.</w:t>
      </w:r>
    </w:p>
    <w:p w:rsidR="0006695F" w:rsidRPr="00D86FC6" w:rsidRDefault="0006695F" w:rsidP="0006695F">
      <w:pPr>
        <w:widowControl w:val="0"/>
        <w:numPr>
          <w:ilvl w:val="0"/>
          <w:numId w:val="41"/>
        </w:numPr>
        <w:shd w:val="clear" w:color="auto" w:fill="FFFFFF"/>
        <w:tabs>
          <w:tab w:val="left" w:pos="120"/>
        </w:tabs>
        <w:autoSpaceDE w:val="0"/>
        <w:autoSpaceDN w:val="0"/>
        <w:adjustRightInd w:val="0"/>
        <w:jc w:val="both"/>
        <w:rPr>
          <w:color w:val="000000"/>
          <w:spacing w:val="-2"/>
        </w:rPr>
      </w:pPr>
      <w:r w:rsidRPr="00D86FC6">
        <w:rPr>
          <w:color w:val="000000"/>
        </w:rPr>
        <w:t xml:space="preserve">Босова Л.Л., Босова А.Б. Информатика: рабочая тетрадь для 5 класса. – М.: </w:t>
      </w:r>
      <w:proofErr w:type="spellStart"/>
      <w:r w:rsidRPr="00D86FC6">
        <w:rPr>
          <w:color w:val="000000"/>
        </w:rPr>
        <w:t>БИНОМ.Лаборатория</w:t>
      </w:r>
      <w:proofErr w:type="spellEnd"/>
      <w:r w:rsidRPr="00D86FC6">
        <w:rPr>
          <w:color w:val="000000"/>
        </w:rPr>
        <w:t xml:space="preserve"> знаний, 2013.</w:t>
      </w:r>
    </w:p>
    <w:p w:rsidR="0006695F" w:rsidRPr="00D86FC6" w:rsidRDefault="0006695F" w:rsidP="0006695F">
      <w:pPr>
        <w:widowControl w:val="0"/>
        <w:numPr>
          <w:ilvl w:val="0"/>
          <w:numId w:val="41"/>
        </w:numPr>
        <w:shd w:val="clear" w:color="auto" w:fill="FFFFFF"/>
        <w:tabs>
          <w:tab w:val="left" w:pos="120"/>
        </w:tabs>
        <w:autoSpaceDE w:val="0"/>
        <w:autoSpaceDN w:val="0"/>
        <w:adjustRightInd w:val="0"/>
        <w:jc w:val="both"/>
        <w:rPr>
          <w:color w:val="000000"/>
          <w:spacing w:val="-2"/>
        </w:rPr>
      </w:pPr>
      <w:r w:rsidRPr="00D86FC6">
        <w:rPr>
          <w:color w:val="000000"/>
          <w:spacing w:val="-7"/>
        </w:rPr>
        <w:t xml:space="preserve">Босова   Л.Л.,   Босова   А.Ю.   Информатика:   Учебник   для   6   класса.   –   М.:   </w:t>
      </w:r>
      <w:proofErr w:type="spellStart"/>
      <w:r w:rsidRPr="00D86FC6">
        <w:rPr>
          <w:color w:val="000000"/>
          <w:spacing w:val="-7"/>
        </w:rPr>
        <w:t>БИНОМ.</w:t>
      </w:r>
      <w:r w:rsidRPr="00D86FC6">
        <w:rPr>
          <w:color w:val="000000"/>
        </w:rPr>
        <w:t>Лаборатория</w:t>
      </w:r>
      <w:proofErr w:type="spellEnd"/>
      <w:r w:rsidRPr="00D86FC6">
        <w:rPr>
          <w:color w:val="000000"/>
        </w:rPr>
        <w:t xml:space="preserve"> знаний, 2013.</w:t>
      </w:r>
    </w:p>
    <w:p w:rsidR="0006695F" w:rsidRPr="00D86FC6" w:rsidRDefault="0006695F" w:rsidP="0006695F">
      <w:pPr>
        <w:widowControl w:val="0"/>
        <w:numPr>
          <w:ilvl w:val="0"/>
          <w:numId w:val="41"/>
        </w:numPr>
        <w:shd w:val="clear" w:color="auto" w:fill="FFFFFF"/>
        <w:tabs>
          <w:tab w:val="left" w:pos="120"/>
        </w:tabs>
        <w:autoSpaceDE w:val="0"/>
        <w:autoSpaceDN w:val="0"/>
        <w:adjustRightInd w:val="0"/>
        <w:jc w:val="both"/>
        <w:rPr>
          <w:color w:val="000000"/>
          <w:spacing w:val="-2"/>
        </w:rPr>
      </w:pPr>
      <w:r w:rsidRPr="00D86FC6">
        <w:rPr>
          <w:color w:val="000000"/>
        </w:rPr>
        <w:t xml:space="preserve">Босова Л.Л., Босова А.Б. Информатика: рабочая тетрадь для 6 класса. – М.: </w:t>
      </w:r>
      <w:proofErr w:type="spellStart"/>
      <w:r w:rsidRPr="00D86FC6">
        <w:rPr>
          <w:color w:val="000000"/>
        </w:rPr>
        <w:t>БИНОМ.Лаборатория</w:t>
      </w:r>
      <w:proofErr w:type="spellEnd"/>
      <w:r w:rsidRPr="00D86FC6">
        <w:rPr>
          <w:color w:val="000000"/>
        </w:rPr>
        <w:t xml:space="preserve"> знаний, 2013</w:t>
      </w:r>
    </w:p>
    <w:p w:rsidR="0006695F" w:rsidRPr="00D86FC6" w:rsidRDefault="0006695F" w:rsidP="0006695F">
      <w:pPr>
        <w:widowControl w:val="0"/>
        <w:numPr>
          <w:ilvl w:val="0"/>
          <w:numId w:val="41"/>
        </w:numPr>
        <w:shd w:val="clear" w:color="auto" w:fill="FFFFFF"/>
        <w:tabs>
          <w:tab w:val="left" w:pos="120"/>
          <w:tab w:val="left" w:pos="576"/>
        </w:tabs>
        <w:autoSpaceDE w:val="0"/>
        <w:autoSpaceDN w:val="0"/>
        <w:adjustRightInd w:val="0"/>
        <w:jc w:val="both"/>
        <w:rPr>
          <w:color w:val="000000"/>
          <w:spacing w:val="-17"/>
        </w:rPr>
      </w:pPr>
      <w:r w:rsidRPr="00D86FC6">
        <w:rPr>
          <w:color w:val="000000"/>
        </w:rPr>
        <w:t xml:space="preserve">Босова Л.Л., Босова А.Ю. Информатика. 5-6 </w:t>
      </w:r>
      <w:proofErr w:type="gramStart"/>
      <w:r w:rsidRPr="00D86FC6">
        <w:rPr>
          <w:color w:val="000000"/>
        </w:rPr>
        <w:t>классы :</w:t>
      </w:r>
      <w:proofErr w:type="gramEnd"/>
      <w:r w:rsidRPr="00D86FC6">
        <w:rPr>
          <w:color w:val="000000"/>
        </w:rPr>
        <w:t xml:space="preserve"> методическое пособие. - М.:</w:t>
      </w:r>
      <w:r w:rsidRPr="00D86FC6">
        <w:rPr>
          <w:color w:val="000000"/>
        </w:rPr>
        <w:br/>
        <w:t>БИНОМ. Лаборатория знаний, 20013.</w:t>
      </w:r>
    </w:p>
    <w:p w:rsidR="0006695F" w:rsidRPr="00D86FC6" w:rsidRDefault="0006695F" w:rsidP="0006695F">
      <w:pPr>
        <w:widowControl w:val="0"/>
        <w:numPr>
          <w:ilvl w:val="0"/>
          <w:numId w:val="41"/>
        </w:numPr>
        <w:shd w:val="clear" w:color="auto" w:fill="FFFFFF"/>
        <w:tabs>
          <w:tab w:val="left" w:pos="120"/>
          <w:tab w:val="left" w:pos="576"/>
        </w:tabs>
        <w:autoSpaceDE w:val="0"/>
        <w:autoSpaceDN w:val="0"/>
        <w:adjustRightInd w:val="0"/>
        <w:jc w:val="both"/>
        <w:rPr>
          <w:color w:val="000000"/>
          <w:spacing w:val="-17"/>
        </w:rPr>
      </w:pPr>
      <w:r w:rsidRPr="00D86FC6">
        <w:rPr>
          <w:color w:val="000000"/>
        </w:rPr>
        <w:t>Босова Л.Л., Босова А.Ю. Электронное приложение к учебнику   «Информатика. 5</w:t>
      </w:r>
      <w:r w:rsidRPr="00D86FC6">
        <w:rPr>
          <w:color w:val="000000"/>
        </w:rPr>
        <w:br/>
        <w:t>класс»</w:t>
      </w:r>
    </w:p>
    <w:p w:rsidR="0006695F" w:rsidRPr="00D86FC6" w:rsidRDefault="0006695F" w:rsidP="0006695F">
      <w:pPr>
        <w:widowControl w:val="0"/>
        <w:numPr>
          <w:ilvl w:val="0"/>
          <w:numId w:val="41"/>
        </w:numPr>
        <w:shd w:val="clear" w:color="auto" w:fill="FFFFFF"/>
        <w:tabs>
          <w:tab w:val="left" w:pos="120"/>
          <w:tab w:val="left" w:pos="576"/>
        </w:tabs>
        <w:autoSpaceDE w:val="0"/>
        <w:autoSpaceDN w:val="0"/>
        <w:adjustRightInd w:val="0"/>
        <w:jc w:val="both"/>
        <w:rPr>
          <w:color w:val="000000"/>
          <w:spacing w:val="-18"/>
        </w:rPr>
      </w:pPr>
      <w:r w:rsidRPr="00D86FC6">
        <w:rPr>
          <w:color w:val="000000"/>
        </w:rPr>
        <w:t>Босова Л.Л., Босова А.Ю. Электронное приложение к учебнику   «Информатика. 6</w:t>
      </w:r>
      <w:r w:rsidRPr="00D86FC6">
        <w:rPr>
          <w:color w:val="000000"/>
        </w:rPr>
        <w:br/>
        <w:t>класс»</w:t>
      </w:r>
    </w:p>
    <w:p w:rsidR="0006695F" w:rsidRPr="00FA0333" w:rsidRDefault="0006695F" w:rsidP="0006695F">
      <w:pPr>
        <w:widowControl w:val="0"/>
        <w:numPr>
          <w:ilvl w:val="0"/>
          <w:numId w:val="41"/>
        </w:numPr>
        <w:shd w:val="clear" w:color="auto" w:fill="FFFFFF"/>
        <w:tabs>
          <w:tab w:val="left" w:pos="120"/>
          <w:tab w:val="left" w:pos="576"/>
        </w:tabs>
        <w:autoSpaceDE w:val="0"/>
        <w:autoSpaceDN w:val="0"/>
        <w:adjustRightInd w:val="0"/>
        <w:jc w:val="both"/>
        <w:rPr>
          <w:color w:val="000000"/>
          <w:spacing w:val="-17"/>
        </w:rPr>
      </w:pPr>
      <w:r w:rsidRPr="00D86FC6">
        <w:rPr>
          <w:color w:val="000000"/>
        </w:rPr>
        <w:t xml:space="preserve">Материалы авторской мастерской </w:t>
      </w:r>
      <w:proofErr w:type="spellStart"/>
      <w:r w:rsidRPr="00D86FC6">
        <w:rPr>
          <w:color w:val="000000"/>
        </w:rPr>
        <w:t>Босовой</w:t>
      </w:r>
      <w:proofErr w:type="spellEnd"/>
      <w:r w:rsidRPr="00D86FC6">
        <w:rPr>
          <w:color w:val="000000"/>
        </w:rPr>
        <w:t xml:space="preserve"> Л.Л. (</w:t>
      </w:r>
      <w:hyperlink r:id="rId10" w:history="1">
        <w:proofErr w:type="spellStart"/>
        <w:r w:rsidRPr="00D86FC6">
          <w:rPr>
            <w:color w:val="648BCB"/>
            <w:u w:val="single"/>
            <w:lang w:val="en-US"/>
          </w:rPr>
          <w:t>metodist</w:t>
        </w:r>
        <w:proofErr w:type="spellEnd"/>
        <w:r w:rsidRPr="00D86FC6">
          <w:rPr>
            <w:color w:val="648BCB"/>
            <w:u w:val="single"/>
          </w:rPr>
          <w:t>.</w:t>
        </w:r>
        <w:proofErr w:type="spellStart"/>
        <w:r w:rsidRPr="00D86FC6">
          <w:rPr>
            <w:color w:val="648BCB"/>
            <w:u w:val="single"/>
            <w:lang w:val="en-US"/>
          </w:rPr>
          <w:t>lbz</w:t>
        </w:r>
        <w:proofErr w:type="spellEnd"/>
        <w:r w:rsidRPr="00D86FC6">
          <w:rPr>
            <w:color w:val="648BCB"/>
            <w:u w:val="single"/>
          </w:rPr>
          <w:t>.</w:t>
        </w:r>
        <w:proofErr w:type="spellStart"/>
        <w:r w:rsidRPr="00D86FC6">
          <w:rPr>
            <w:color w:val="648BCB"/>
            <w:u w:val="single"/>
            <w:lang w:val="en-US"/>
          </w:rPr>
          <w:t>ru</w:t>
        </w:r>
        <w:proofErr w:type="spellEnd"/>
        <w:r w:rsidRPr="00D86FC6">
          <w:rPr>
            <w:color w:val="648BCB"/>
            <w:u w:val="single"/>
          </w:rPr>
          <w:t>/</w:t>
        </w:r>
      </w:hyperlink>
      <w:r w:rsidRPr="00D86FC6">
        <w:rPr>
          <w:color w:val="000000"/>
        </w:rPr>
        <w:t>)</w:t>
      </w:r>
    </w:p>
    <w:p w:rsidR="0006695F" w:rsidRPr="00D86FC6" w:rsidRDefault="0006695F" w:rsidP="0006695F">
      <w:pPr>
        <w:widowControl w:val="0"/>
        <w:numPr>
          <w:ilvl w:val="0"/>
          <w:numId w:val="41"/>
        </w:numPr>
        <w:shd w:val="clear" w:color="auto" w:fill="FFFFFF"/>
        <w:tabs>
          <w:tab w:val="left" w:pos="120"/>
          <w:tab w:val="left" w:pos="576"/>
        </w:tabs>
        <w:autoSpaceDE w:val="0"/>
        <w:autoSpaceDN w:val="0"/>
        <w:adjustRightInd w:val="0"/>
        <w:jc w:val="both"/>
        <w:rPr>
          <w:color w:val="000000"/>
          <w:spacing w:val="-17"/>
        </w:rPr>
      </w:pPr>
      <w:r w:rsidRPr="00181E9D">
        <w:t>Ресурсы Единой коллекции цифровых образовательных ресурсов (</w:t>
      </w:r>
      <w:hyperlink r:id="rId11" w:history="1">
        <w:r w:rsidRPr="00181E9D">
          <w:rPr>
            <w:rStyle w:val="a6"/>
          </w:rPr>
          <w:t>http://school-collection.edu.ru/</w:t>
        </w:r>
      </w:hyperlink>
    </w:p>
    <w:p w:rsidR="0006695F" w:rsidRDefault="0006695F" w:rsidP="0006695F"/>
    <w:p w:rsidR="0006695F" w:rsidRDefault="0006695F" w:rsidP="0006695F"/>
    <w:p w:rsidR="0006695F" w:rsidRDefault="0006695F" w:rsidP="0006695F">
      <w:pPr>
        <w:pStyle w:val="1"/>
        <w:rPr>
          <w:sz w:val="24"/>
        </w:rPr>
      </w:pPr>
      <w:r w:rsidRPr="00181E9D">
        <w:rPr>
          <w:sz w:val="24"/>
        </w:rPr>
        <w:t>Материально-техническое обеспечение образовательного процесса</w:t>
      </w:r>
    </w:p>
    <w:p w:rsidR="00A73CE6" w:rsidRPr="00A73CE6" w:rsidRDefault="00A73CE6" w:rsidP="00A73CE6">
      <w:pPr>
        <w:shd w:val="clear" w:color="auto" w:fill="FFFFFF"/>
        <w:jc w:val="both"/>
        <w:rPr>
          <w:rFonts w:eastAsia="Calibri"/>
          <w:b/>
        </w:rPr>
      </w:pPr>
      <w:r w:rsidRPr="00A73CE6">
        <w:rPr>
          <w:rFonts w:eastAsia="Calibri"/>
          <w:b/>
        </w:rPr>
        <w:t>Аппаратные средства</w:t>
      </w:r>
    </w:p>
    <w:p w:rsidR="00A73CE6" w:rsidRPr="00A73CE6" w:rsidRDefault="00A73CE6" w:rsidP="00A73CE6">
      <w:pPr>
        <w:numPr>
          <w:ilvl w:val="0"/>
          <w:numId w:val="57"/>
        </w:numPr>
        <w:shd w:val="clear" w:color="auto" w:fill="FFFFFF"/>
        <w:tabs>
          <w:tab w:val="num" w:pos="284"/>
        </w:tabs>
        <w:ind w:left="800" w:hanging="300"/>
        <w:jc w:val="both"/>
        <w:rPr>
          <w:rFonts w:eastAsia="Calibri"/>
        </w:rPr>
      </w:pPr>
      <w:r w:rsidRPr="00A73CE6">
        <w:rPr>
          <w:rFonts w:eastAsia="Calibri"/>
        </w:rPr>
        <w:t>Компьютер</w:t>
      </w:r>
    </w:p>
    <w:p w:rsidR="00A73CE6" w:rsidRPr="00A73CE6" w:rsidRDefault="00A73CE6" w:rsidP="00A73CE6">
      <w:pPr>
        <w:numPr>
          <w:ilvl w:val="0"/>
          <w:numId w:val="57"/>
        </w:numPr>
        <w:shd w:val="clear" w:color="auto" w:fill="FFFFFF"/>
        <w:tabs>
          <w:tab w:val="num" w:pos="284"/>
        </w:tabs>
        <w:ind w:left="800" w:hanging="300"/>
        <w:jc w:val="both"/>
        <w:rPr>
          <w:rFonts w:eastAsia="Calibri"/>
        </w:rPr>
      </w:pPr>
      <w:r w:rsidRPr="00A73CE6">
        <w:rPr>
          <w:rFonts w:eastAsia="Calibri"/>
        </w:rPr>
        <w:t>Проектор</w:t>
      </w:r>
    </w:p>
    <w:p w:rsidR="00A73CE6" w:rsidRPr="00A73CE6" w:rsidRDefault="00A73CE6" w:rsidP="00A73CE6">
      <w:pPr>
        <w:numPr>
          <w:ilvl w:val="0"/>
          <w:numId w:val="57"/>
        </w:numPr>
        <w:shd w:val="clear" w:color="auto" w:fill="FFFFFF"/>
        <w:tabs>
          <w:tab w:val="num" w:pos="284"/>
        </w:tabs>
        <w:ind w:left="800" w:hanging="300"/>
        <w:jc w:val="both"/>
        <w:rPr>
          <w:rFonts w:eastAsia="Calibri"/>
        </w:rPr>
      </w:pPr>
      <w:r w:rsidRPr="00A73CE6">
        <w:rPr>
          <w:rFonts w:eastAsia="Calibri"/>
        </w:rPr>
        <w:t>Экран,</w:t>
      </w:r>
    </w:p>
    <w:p w:rsidR="00A73CE6" w:rsidRPr="00A73CE6" w:rsidRDefault="00A73CE6" w:rsidP="00A73CE6">
      <w:pPr>
        <w:numPr>
          <w:ilvl w:val="0"/>
          <w:numId w:val="57"/>
        </w:numPr>
        <w:shd w:val="clear" w:color="auto" w:fill="FFFFFF"/>
        <w:tabs>
          <w:tab w:val="num" w:pos="284"/>
        </w:tabs>
        <w:ind w:left="800" w:hanging="300"/>
        <w:jc w:val="both"/>
        <w:rPr>
          <w:rFonts w:eastAsia="Calibri"/>
        </w:rPr>
      </w:pPr>
      <w:r w:rsidRPr="00A73CE6">
        <w:rPr>
          <w:rFonts w:eastAsia="Calibri"/>
        </w:rPr>
        <w:t xml:space="preserve"> Устройства для ручного ввода текстовой информации и манипулирования экранными объектами — клавиатура и мышь.</w:t>
      </w:r>
    </w:p>
    <w:p w:rsidR="00A73CE6" w:rsidRPr="00A73CE6" w:rsidRDefault="00A73CE6" w:rsidP="00A73CE6">
      <w:pPr>
        <w:numPr>
          <w:ilvl w:val="0"/>
          <w:numId w:val="57"/>
        </w:numPr>
        <w:shd w:val="clear" w:color="auto" w:fill="FFFFFF"/>
        <w:tabs>
          <w:tab w:val="num" w:pos="0"/>
          <w:tab w:val="num" w:pos="284"/>
        </w:tabs>
        <w:ind w:left="800" w:hanging="300"/>
        <w:jc w:val="both"/>
        <w:rPr>
          <w:rFonts w:eastAsia="Calibri"/>
        </w:rPr>
      </w:pPr>
      <w:r w:rsidRPr="00A73CE6">
        <w:rPr>
          <w:rFonts w:eastAsia="Calibri"/>
        </w:rPr>
        <w:t>Устройства для записи (ввода) визуальной и звуковой информации: сканер; фотоаппарат;  микрофон.</w:t>
      </w:r>
    </w:p>
    <w:p w:rsidR="00A73CE6" w:rsidRDefault="00A73CE6" w:rsidP="00A73CE6">
      <w:pPr>
        <w:numPr>
          <w:ilvl w:val="0"/>
          <w:numId w:val="57"/>
        </w:numPr>
        <w:shd w:val="clear" w:color="auto" w:fill="FFFFFF"/>
        <w:tabs>
          <w:tab w:val="num" w:pos="0"/>
          <w:tab w:val="num" w:pos="284"/>
        </w:tabs>
        <w:ind w:left="800" w:hanging="300"/>
        <w:jc w:val="both"/>
        <w:rPr>
          <w:rFonts w:eastAsia="Calibri"/>
        </w:rPr>
      </w:pPr>
      <w:r w:rsidRPr="00A73CE6">
        <w:rPr>
          <w:rFonts w:eastAsia="Calibri"/>
        </w:rPr>
        <w:t xml:space="preserve">Устройство </w:t>
      </w:r>
      <w:proofErr w:type="gramStart"/>
      <w:r w:rsidRPr="00A73CE6">
        <w:rPr>
          <w:rFonts w:eastAsia="Calibri"/>
        </w:rPr>
        <w:t>д</w:t>
      </w:r>
      <w:r>
        <w:rPr>
          <w:rFonts w:eastAsia="Calibri"/>
        </w:rPr>
        <w:t>ля  вывода</w:t>
      </w:r>
      <w:proofErr w:type="gramEnd"/>
      <w:r>
        <w:rPr>
          <w:rFonts w:eastAsia="Calibri"/>
        </w:rPr>
        <w:t xml:space="preserve"> информации на печать</w:t>
      </w:r>
      <w:r w:rsidRPr="00A73CE6">
        <w:rPr>
          <w:rFonts w:eastAsia="Calibri"/>
        </w:rPr>
        <w:t>, оформление прое</w:t>
      </w:r>
      <w:r w:rsidR="00FA5E31">
        <w:rPr>
          <w:rFonts w:eastAsia="Calibri"/>
        </w:rPr>
        <w:t>ктных папок , проектов: принтер</w:t>
      </w:r>
    </w:p>
    <w:p w:rsidR="00FA5E31" w:rsidRPr="00A73CE6" w:rsidRDefault="00FA5E31" w:rsidP="00A73CE6">
      <w:pPr>
        <w:numPr>
          <w:ilvl w:val="0"/>
          <w:numId w:val="57"/>
        </w:numPr>
        <w:shd w:val="clear" w:color="auto" w:fill="FFFFFF"/>
        <w:tabs>
          <w:tab w:val="num" w:pos="0"/>
          <w:tab w:val="num" w:pos="284"/>
        </w:tabs>
        <w:ind w:left="800" w:hanging="300"/>
        <w:jc w:val="both"/>
        <w:rPr>
          <w:rFonts w:eastAsia="Calibri"/>
        </w:rPr>
      </w:pPr>
      <w:r>
        <w:rPr>
          <w:rFonts w:eastAsia="Calibri"/>
        </w:rPr>
        <w:t xml:space="preserve">Ноутбуки – 9 </w:t>
      </w:r>
      <w:proofErr w:type="spellStart"/>
      <w:r>
        <w:rPr>
          <w:rFonts w:eastAsia="Calibri"/>
        </w:rPr>
        <w:t>шт</w:t>
      </w:r>
      <w:proofErr w:type="spellEnd"/>
    </w:p>
    <w:p w:rsidR="00A73CE6" w:rsidRPr="00A73CE6" w:rsidRDefault="00A73CE6" w:rsidP="00A73CE6">
      <w:pPr>
        <w:shd w:val="clear" w:color="auto" w:fill="FFFFFF"/>
        <w:tabs>
          <w:tab w:val="num" w:pos="0"/>
          <w:tab w:val="num" w:pos="284"/>
        </w:tabs>
        <w:ind w:left="567" w:hanging="567"/>
        <w:jc w:val="both"/>
        <w:rPr>
          <w:rFonts w:eastAsia="Calibri"/>
          <w:b/>
        </w:rPr>
      </w:pPr>
    </w:p>
    <w:p w:rsidR="00A73CE6" w:rsidRPr="00A73CE6" w:rsidRDefault="00A73CE6" w:rsidP="00A73CE6">
      <w:pPr>
        <w:shd w:val="clear" w:color="auto" w:fill="FFFFFF"/>
        <w:tabs>
          <w:tab w:val="num" w:pos="0"/>
          <w:tab w:val="num" w:pos="284"/>
        </w:tabs>
        <w:ind w:left="567" w:hanging="567"/>
        <w:jc w:val="both"/>
        <w:rPr>
          <w:rFonts w:eastAsia="Calibri"/>
          <w:b/>
        </w:rPr>
      </w:pPr>
      <w:r w:rsidRPr="00A73CE6">
        <w:rPr>
          <w:rFonts w:eastAsia="Calibri"/>
          <w:b/>
        </w:rPr>
        <w:t>Программные средства</w:t>
      </w:r>
    </w:p>
    <w:p w:rsidR="00A73CE6" w:rsidRPr="00A73CE6" w:rsidRDefault="00A73CE6" w:rsidP="00A73CE6"/>
    <w:p w:rsidR="0006695F" w:rsidRDefault="0006695F" w:rsidP="0006695F">
      <w:pPr>
        <w:numPr>
          <w:ilvl w:val="3"/>
          <w:numId w:val="3"/>
        </w:numPr>
        <w:tabs>
          <w:tab w:val="clear" w:pos="2880"/>
          <w:tab w:val="num" w:pos="900"/>
        </w:tabs>
        <w:ind w:hanging="2520"/>
      </w:pPr>
      <w:r w:rsidRPr="00181E9D">
        <w:t xml:space="preserve">Операционная система </w:t>
      </w:r>
      <w:r w:rsidRPr="00181E9D">
        <w:rPr>
          <w:lang w:val="en-US"/>
        </w:rPr>
        <w:t>Windows XP</w:t>
      </w:r>
    </w:p>
    <w:p w:rsidR="00A73CE6" w:rsidRDefault="00A73CE6" w:rsidP="00A73CE6">
      <w:pPr>
        <w:numPr>
          <w:ilvl w:val="0"/>
          <w:numId w:val="3"/>
        </w:numPr>
        <w:shd w:val="clear" w:color="auto" w:fill="FFFFFF"/>
        <w:tabs>
          <w:tab w:val="num" w:pos="284"/>
          <w:tab w:val="left" w:pos="800"/>
        </w:tabs>
        <w:jc w:val="both"/>
      </w:pPr>
      <w: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A73CE6" w:rsidRDefault="00A73CE6" w:rsidP="00A73CE6">
      <w:pPr>
        <w:numPr>
          <w:ilvl w:val="0"/>
          <w:numId w:val="3"/>
        </w:numPr>
        <w:shd w:val="clear" w:color="auto" w:fill="FFFFFF"/>
        <w:tabs>
          <w:tab w:val="num" w:pos="284"/>
          <w:tab w:val="left" w:pos="800"/>
        </w:tabs>
        <w:jc w:val="both"/>
      </w:pPr>
      <w:r>
        <w:t>Мультимедиа проигрыватель (входит в состав операционных систем или др.);</w:t>
      </w:r>
    </w:p>
    <w:p w:rsidR="00A73CE6" w:rsidRDefault="00A73CE6" w:rsidP="00A73CE6">
      <w:pPr>
        <w:numPr>
          <w:ilvl w:val="0"/>
          <w:numId w:val="3"/>
        </w:numPr>
        <w:rPr>
          <w:b/>
        </w:rPr>
      </w:pPr>
      <w:r>
        <w:t xml:space="preserve"> Программы для кодирования информации, систем счисления и основ логики;</w:t>
      </w:r>
    </w:p>
    <w:p w:rsidR="00A73CE6" w:rsidRDefault="00A73CE6" w:rsidP="00A73CE6">
      <w:pPr>
        <w:numPr>
          <w:ilvl w:val="0"/>
          <w:numId w:val="3"/>
        </w:numPr>
        <w:rPr>
          <w:b/>
        </w:rPr>
      </w:pPr>
      <w:r>
        <w:t xml:space="preserve"> Программы –тренажеры; </w:t>
      </w:r>
    </w:p>
    <w:p w:rsidR="00A73CE6" w:rsidRDefault="00A73CE6" w:rsidP="00A73CE6">
      <w:pPr>
        <w:numPr>
          <w:ilvl w:val="0"/>
          <w:numId w:val="3"/>
        </w:numPr>
        <w:rPr>
          <w:b/>
        </w:rPr>
      </w:pPr>
      <w:r>
        <w:t>Программы архиваторы;</w:t>
      </w:r>
    </w:p>
    <w:p w:rsidR="00A73CE6" w:rsidRPr="00A73CE6" w:rsidRDefault="00A73CE6" w:rsidP="00A73CE6">
      <w:pPr>
        <w:numPr>
          <w:ilvl w:val="0"/>
          <w:numId w:val="3"/>
        </w:numPr>
        <w:rPr>
          <w:b/>
        </w:rPr>
      </w:pPr>
      <w:r>
        <w:t>Комплект презентаций по каждому классу;</w:t>
      </w:r>
    </w:p>
    <w:p w:rsidR="00D22B19" w:rsidRPr="00A73CE6" w:rsidRDefault="00A73CE6" w:rsidP="00A73CE6">
      <w:pPr>
        <w:pStyle w:val="af1"/>
        <w:numPr>
          <w:ilvl w:val="0"/>
          <w:numId w:val="3"/>
        </w:numPr>
      </w:pPr>
      <w:r>
        <w:t>Программы для создания и разработки алгоритмов.</w:t>
      </w:r>
    </w:p>
    <w:p w:rsidR="0006695F" w:rsidRDefault="0006695F" w:rsidP="001E37DB">
      <w:pPr>
        <w:shd w:val="clear" w:color="auto" w:fill="FFFFFF"/>
        <w:spacing w:line="200" w:lineRule="atLeast"/>
        <w:jc w:val="center"/>
        <w:rPr>
          <w:b/>
        </w:rPr>
      </w:pPr>
    </w:p>
    <w:p w:rsidR="00FA5E31" w:rsidRPr="0006695F" w:rsidRDefault="00FA5E31" w:rsidP="001E37DB">
      <w:pPr>
        <w:shd w:val="clear" w:color="auto" w:fill="FFFFFF"/>
        <w:spacing w:line="200" w:lineRule="atLeast"/>
        <w:jc w:val="center"/>
        <w:rPr>
          <w:b/>
        </w:rPr>
      </w:pPr>
    </w:p>
    <w:p w:rsidR="001E37DB" w:rsidRPr="00181E9D" w:rsidRDefault="0006695F" w:rsidP="0006695F">
      <w:pPr>
        <w:shd w:val="clear" w:color="auto" w:fill="FFFFFF"/>
        <w:spacing w:line="200" w:lineRule="atLeast"/>
        <w:rPr>
          <w:b/>
          <w:bCs/>
          <w:color w:val="000000"/>
        </w:rPr>
      </w:pPr>
      <w:r w:rsidRPr="0006695F">
        <w:rPr>
          <w:b/>
          <w:lang w:val="en-US"/>
        </w:rPr>
        <w:lastRenderedPageBreak/>
        <w:t>IX</w:t>
      </w:r>
      <w:r w:rsidRPr="0006695F">
        <w:rPr>
          <w:b/>
        </w:rPr>
        <w:t xml:space="preserve">. </w:t>
      </w:r>
      <w:r w:rsidR="00314085" w:rsidRPr="0006695F">
        <w:rPr>
          <w:b/>
          <w:bCs/>
        </w:rPr>
        <w:t>Планируемые</w:t>
      </w:r>
      <w:r w:rsidR="00314085" w:rsidRPr="00181E9D">
        <w:rPr>
          <w:b/>
          <w:bCs/>
        </w:rPr>
        <w:t xml:space="preserve"> резул</w:t>
      </w:r>
      <w:r w:rsidR="00A73CE6">
        <w:rPr>
          <w:b/>
          <w:bCs/>
        </w:rPr>
        <w:t>ьтаты изучения учебного курса</w:t>
      </w:r>
      <w:r w:rsidR="001E37DB">
        <w:rPr>
          <w:b/>
          <w:bCs/>
        </w:rPr>
        <w:t xml:space="preserve"> </w:t>
      </w:r>
      <w:r w:rsidR="001E37DB" w:rsidRPr="00181E9D">
        <w:rPr>
          <w:b/>
          <w:bCs/>
          <w:color w:val="000000"/>
        </w:rPr>
        <w:t>«Информатик</w:t>
      </w:r>
      <w:r w:rsidR="001E37DB">
        <w:rPr>
          <w:b/>
          <w:bCs/>
          <w:color w:val="000000"/>
        </w:rPr>
        <w:t>а</w:t>
      </w:r>
      <w:r w:rsidR="001E37DB" w:rsidRPr="00181E9D">
        <w:rPr>
          <w:b/>
          <w:bCs/>
          <w:color w:val="000000"/>
        </w:rPr>
        <w:t>»</w:t>
      </w:r>
    </w:p>
    <w:p w:rsidR="00314085" w:rsidRDefault="001E37DB" w:rsidP="00314085">
      <w:pPr>
        <w:rPr>
          <w:b/>
          <w:bCs/>
        </w:rPr>
      </w:pPr>
      <w:r>
        <w:t xml:space="preserve"> на пропедевтическом уровне.</w:t>
      </w:r>
    </w:p>
    <w:p w:rsidR="00314085" w:rsidRPr="00D86FC6" w:rsidRDefault="00314085" w:rsidP="00314085">
      <w:pPr>
        <w:shd w:val="clear" w:color="auto" w:fill="FFFFFF"/>
        <w:ind w:firstLine="709"/>
      </w:pPr>
      <w:r w:rsidRPr="00D86FC6">
        <w:rPr>
          <w:b/>
          <w:bCs/>
          <w:color w:val="000000"/>
          <w:spacing w:val="-2"/>
        </w:rPr>
        <w:t>Раздел 1. Информация вокруг нас</w:t>
      </w:r>
      <w:r w:rsidRPr="00D86FC6">
        <w:rPr>
          <w:b/>
          <w:bCs/>
          <w:color w:val="000000"/>
          <w:spacing w:val="-2"/>
        </w:rPr>
        <w:br/>
      </w:r>
      <w:r w:rsidR="009676CA">
        <w:rPr>
          <w:b/>
          <w:bCs/>
          <w:color w:val="000000"/>
        </w:rPr>
        <w:t>Обучающийся</w:t>
      </w:r>
      <w:r w:rsidRPr="00D86FC6">
        <w:rPr>
          <w:b/>
          <w:bCs/>
          <w:color w:val="000000"/>
        </w:rPr>
        <w:t xml:space="preserve"> научится</w:t>
      </w:r>
      <w:r w:rsidRPr="00D86FC6">
        <w:rPr>
          <w:color w:val="000000"/>
        </w:rPr>
        <w:t>:</w:t>
      </w:r>
    </w:p>
    <w:p w:rsidR="00314085" w:rsidRPr="00D86FC6" w:rsidRDefault="00314085" w:rsidP="005C0476">
      <w:pPr>
        <w:numPr>
          <w:ilvl w:val="0"/>
          <w:numId w:val="44"/>
        </w:numPr>
        <w:shd w:val="clear" w:color="auto" w:fill="FFFFFF"/>
      </w:pPr>
      <w:r w:rsidRPr="00D86FC6">
        <w:rPr>
          <w:color w:val="000000"/>
        </w:rPr>
        <w:t>понимать и правильно применять на бытовом уровне понятий «информация»,</w:t>
      </w:r>
      <w:r w:rsidR="005C0476">
        <w:rPr>
          <w:color w:val="000000"/>
        </w:rPr>
        <w:t xml:space="preserve"> </w:t>
      </w:r>
      <w:r w:rsidRPr="00D86FC6">
        <w:rPr>
          <w:color w:val="000000"/>
        </w:rPr>
        <w:t>«информационный объект»;</w:t>
      </w:r>
    </w:p>
    <w:p w:rsidR="00314085" w:rsidRPr="00D86FC6" w:rsidRDefault="00314085" w:rsidP="005C0476">
      <w:pPr>
        <w:numPr>
          <w:ilvl w:val="0"/>
          <w:numId w:val="44"/>
        </w:numPr>
        <w:shd w:val="clear" w:color="auto" w:fill="FFFFFF"/>
      </w:pPr>
      <w:r w:rsidRPr="00D86FC6">
        <w:rPr>
          <w:color w:val="000000"/>
        </w:rPr>
        <w:t>приводить примеры передачи, хранения и обработки информации в деятельности</w:t>
      </w:r>
      <w:r w:rsidRPr="00D86FC6">
        <w:rPr>
          <w:color w:val="000000"/>
        </w:rPr>
        <w:br/>
        <w:t>человека, в живой природе, обществе, технике;</w:t>
      </w:r>
    </w:p>
    <w:p w:rsidR="00314085" w:rsidRPr="00D86FC6" w:rsidRDefault="00314085" w:rsidP="005C0476">
      <w:pPr>
        <w:numPr>
          <w:ilvl w:val="0"/>
          <w:numId w:val="44"/>
        </w:numPr>
        <w:shd w:val="clear" w:color="auto" w:fill="FFFFFF"/>
      </w:pPr>
      <w:r w:rsidRPr="00D86FC6">
        <w:rPr>
          <w:color w:val="000000"/>
        </w:rPr>
        <w:t>приводить примеры древних и современных информационных носителей;</w:t>
      </w:r>
      <w:r w:rsidRPr="00D86FC6">
        <w:rPr>
          <w:color w:val="000000"/>
        </w:rPr>
        <w:br/>
        <w:t>классифицировать информацию по способам е</w:t>
      </w:r>
      <w:r w:rsidR="005C0476">
        <w:rPr>
          <w:color w:val="000000"/>
        </w:rPr>
        <w:t>ё</w:t>
      </w:r>
      <w:r w:rsidRPr="00D86FC6">
        <w:rPr>
          <w:color w:val="000000"/>
        </w:rPr>
        <w:t xml:space="preserve"> восприятия человеком, по формам</w:t>
      </w:r>
      <w:r w:rsidRPr="00D86FC6">
        <w:rPr>
          <w:color w:val="000000"/>
        </w:rPr>
        <w:br/>
        <w:t>представления на материальных носителях;</w:t>
      </w:r>
    </w:p>
    <w:p w:rsidR="00314085" w:rsidRPr="00D86FC6" w:rsidRDefault="00314085" w:rsidP="005C0476">
      <w:pPr>
        <w:numPr>
          <w:ilvl w:val="0"/>
          <w:numId w:val="44"/>
        </w:numPr>
        <w:shd w:val="clear" w:color="auto" w:fill="FFFFFF"/>
      </w:pPr>
      <w:r w:rsidRPr="00D86FC6">
        <w:rPr>
          <w:color w:val="000000"/>
        </w:rPr>
        <w:t>кодировать и декодировать сообщения, используя простейшие коды;</w:t>
      </w:r>
      <w:r w:rsidRPr="00D86FC6">
        <w:rPr>
          <w:color w:val="000000"/>
        </w:rPr>
        <w:br/>
      </w:r>
      <w:r w:rsidRPr="00D86FC6">
        <w:rPr>
          <w:color w:val="000000"/>
          <w:spacing w:val="-1"/>
        </w:rPr>
        <w:t>определять,    информативно    или    нет   некоторое    сообщение,    если    известны</w:t>
      </w:r>
      <w:r w:rsidRPr="00D86FC6">
        <w:rPr>
          <w:color w:val="000000"/>
          <w:spacing w:val="-1"/>
        </w:rPr>
        <w:br/>
      </w:r>
      <w:r w:rsidRPr="00D86FC6">
        <w:rPr>
          <w:color w:val="000000"/>
        </w:rPr>
        <w:t>способности конкретного субъекта к его восприятию.</w:t>
      </w:r>
      <w:r w:rsidRPr="00D86FC6">
        <w:rPr>
          <w:color w:val="000000"/>
        </w:rPr>
        <w:br/>
      </w:r>
      <w:r w:rsidRPr="00D86FC6">
        <w:rPr>
          <w:i/>
          <w:iCs/>
          <w:color w:val="000000"/>
        </w:rPr>
        <w:t>Выпускник получит возможность:</w:t>
      </w:r>
    </w:p>
    <w:p w:rsidR="00314085" w:rsidRPr="00D86FC6" w:rsidRDefault="00314085" w:rsidP="005C0476">
      <w:pPr>
        <w:numPr>
          <w:ilvl w:val="0"/>
          <w:numId w:val="44"/>
        </w:numPr>
        <w:shd w:val="clear" w:color="auto" w:fill="FFFFFF"/>
      </w:pPr>
      <w:r w:rsidRPr="00D86FC6">
        <w:rPr>
          <w:color w:val="000000"/>
        </w:rPr>
        <w:t>сформировать представление об информации как одном из основных понятий</w:t>
      </w:r>
      <w:r w:rsidRPr="00D86FC6">
        <w:rPr>
          <w:color w:val="000000"/>
        </w:rPr>
        <w:br/>
      </w:r>
      <w:r w:rsidRPr="00D86FC6">
        <w:rPr>
          <w:color w:val="000000"/>
          <w:spacing w:val="-1"/>
        </w:rPr>
        <w:t>современной науки, об информационных процессах и их роли в современном мире;</w:t>
      </w:r>
      <w:r w:rsidRPr="00D86FC6">
        <w:rPr>
          <w:color w:val="000000"/>
          <w:spacing w:val="-1"/>
        </w:rPr>
        <w:br/>
      </w:r>
      <w:r w:rsidRPr="00D86FC6">
        <w:rPr>
          <w:color w:val="000000"/>
        </w:rPr>
        <w:t>сформировать представление о способах кодирования информации;</w:t>
      </w:r>
      <w:r w:rsidRPr="00D86FC6">
        <w:rPr>
          <w:color w:val="000000"/>
        </w:rPr>
        <w:br/>
      </w:r>
      <w:r w:rsidRPr="00D86FC6">
        <w:rPr>
          <w:color w:val="000000"/>
          <w:spacing w:val="-2"/>
        </w:rPr>
        <w:t>преобразовывать информацию по заданным правилам и пут</w:t>
      </w:r>
      <w:r w:rsidR="005C0476">
        <w:rPr>
          <w:color w:val="000000"/>
          <w:spacing w:val="-2"/>
        </w:rPr>
        <w:t>ё</w:t>
      </w:r>
      <w:r w:rsidRPr="00D86FC6">
        <w:rPr>
          <w:color w:val="000000"/>
          <w:spacing w:val="-2"/>
        </w:rPr>
        <w:t>м рассуждений;</w:t>
      </w:r>
      <w:r w:rsidRPr="00D86FC6">
        <w:rPr>
          <w:color w:val="000000"/>
          <w:spacing w:val="-2"/>
        </w:rPr>
        <w:br/>
      </w:r>
      <w:r w:rsidRPr="00D86FC6">
        <w:rPr>
          <w:color w:val="000000"/>
        </w:rPr>
        <w:t>научиться решать логические задачи на установление взаимного соответствия с</w:t>
      </w:r>
      <w:r w:rsidRPr="00D86FC6">
        <w:rPr>
          <w:color w:val="000000"/>
        </w:rPr>
        <w:br/>
        <w:t>использованием таблиц;</w:t>
      </w:r>
    </w:p>
    <w:p w:rsidR="00314085" w:rsidRPr="00AA60B4" w:rsidRDefault="00314085" w:rsidP="005C0476">
      <w:pPr>
        <w:numPr>
          <w:ilvl w:val="0"/>
          <w:numId w:val="44"/>
        </w:numPr>
        <w:shd w:val="clear" w:color="auto" w:fill="FFFFFF"/>
      </w:pPr>
      <w:r w:rsidRPr="00D86FC6">
        <w:rPr>
          <w:color w:val="000000"/>
        </w:rPr>
        <w:t>приводить примеры единичных и общих понятий, отношений между понятиями;</w:t>
      </w:r>
    </w:p>
    <w:p w:rsidR="00314085" w:rsidRPr="00D86FC6" w:rsidRDefault="00314085" w:rsidP="005C0476">
      <w:pPr>
        <w:numPr>
          <w:ilvl w:val="0"/>
          <w:numId w:val="44"/>
        </w:numPr>
        <w:shd w:val="clear" w:color="auto" w:fill="FFFFFF"/>
      </w:pPr>
      <w:r w:rsidRPr="00D86FC6">
        <w:rPr>
          <w:color w:val="000000"/>
        </w:rPr>
        <w:t>для объектов окружающей действительности указывать их признаки — свойства,</w:t>
      </w:r>
      <w:r>
        <w:rPr>
          <w:color w:val="000000"/>
        </w:rPr>
        <w:t xml:space="preserve"> </w:t>
      </w:r>
      <w:r w:rsidRPr="00D86FC6">
        <w:rPr>
          <w:color w:val="000000"/>
        </w:rPr>
        <w:t>действия, поведение, состояния;</w:t>
      </w:r>
    </w:p>
    <w:p w:rsidR="00314085" w:rsidRPr="00D86FC6" w:rsidRDefault="00314085" w:rsidP="005C0476">
      <w:pPr>
        <w:widowControl w:val="0"/>
        <w:numPr>
          <w:ilvl w:val="0"/>
          <w:numId w:val="44"/>
        </w:numPr>
        <w:shd w:val="clear" w:color="auto" w:fill="FFFFFF"/>
        <w:tabs>
          <w:tab w:val="left" w:pos="142"/>
        </w:tabs>
        <w:autoSpaceDE w:val="0"/>
        <w:autoSpaceDN w:val="0"/>
        <w:adjustRightInd w:val="0"/>
        <w:rPr>
          <w:b/>
          <w:bCs/>
          <w:color w:val="000000"/>
        </w:rPr>
      </w:pPr>
      <w:r w:rsidRPr="00D86FC6">
        <w:rPr>
          <w:color w:val="000000"/>
          <w:spacing w:val="-1"/>
        </w:rPr>
        <w:t>называть отношения, связывающие данный объект с другими объектами;</w:t>
      </w:r>
    </w:p>
    <w:p w:rsidR="00314085" w:rsidRPr="00D86FC6" w:rsidRDefault="00314085" w:rsidP="005C0476">
      <w:pPr>
        <w:widowControl w:val="0"/>
        <w:numPr>
          <w:ilvl w:val="0"/>
          <w:numId w:val="44"/>
        </w:numPr>
        <w:shd w:val="clear" w:color="auto" w:fill="FFFFFF"/>
        <w:tabs>
          <w:tab w:val="left" w:pos="142"/>
        </w:tabs>
        <w:autoSpaceDE w:val="0"/>
        <w:autoSpaceDN w:val="0"/>
        <w:adjustRightInd w:val="0"/>
        <w:rPr>
          <w:b/>
          <w:bCs/>
          <w:color w:val="000000"/>
        </w:rPr>
      </w:pPr>
      <w:r w:rsidRPr="00D86FC6">
        <w:rPr>
          <w:color w:val="000000"/>
        </w:rPr>
        <w:t>осуществлять деление заданного множества объектов на классы по заданному или</w:t>
      </w:r>
      <w:r w:rsidRPr="00D86FC6">
        <w:rPr>
          <w:color w:val="000000"/>
        </w:rPr>
        <w:br/>
        <w:t>самосто</w:t>
      </w:r>
      <w:r w:rsidR="005C0476">
        <w:rPr>
          <w:color w:val="000000"/>
        </w:rPr>
        <w:t xml:space="preserve">ятельно выбранному признаку — </w:t>
      </w:r>
      <w:r w:rsidRPr="00D86FC6">
        <w:rPr>
          <w:color w:val="000000"/>
        </w:rPr>
        <w:t>основанию классификации;</w:t>
      </w:r>
    </w:p>
    <w:p w:rsidR="00314085" w:rsidRPr="00D86FC6" w:rsidRDefault="00314085" w:rsidP="005C0476">
      <w:pPr>
        <w:widowControl w:val="0"/>
        <w:numPr>
          <w:ilvl w:val="0"/>
          <w:numId w:val="44"/>
        </w:numPr>
        <w:shd w:val="clear" w:color="auto" w:fill="FFFFFF"/>
        <w:tabs>
          <w:tab w:val="left" w:pos="142"/>
        </w:tabs>
        <w:autoSpaceDE w:val="0"/>
        <w:autoSpaceDN w:val="0"/>
        <w:adjustRightInd w:val="0"/>
        <w:rPr>
          <w:b/>
          <w:bCs/>
          <w:color w:val="000000"/>
        </w:rPr>
      </w:pPr>
      <w:r w:rsidRPr="00D86FC6">
        <w:rPr>
          <w:color w:val="000000"/>
          <w:spacing w:val="-1"/>
        </w:rPr>
        <w:t>приводить примеры материальных, нематериальных и смешанных систем;</w:t>
      </w:r>
    </w:p>
    <w:p w:rsidR="00314085" w:rsidRPr="00D86FC6" w:rsidRDefault="00314085" w:rsidP="00314085">
      <w:pPr>
        <w:shd w:val="clear" w:color="auto" w:fill="FFFFFF"/>
        <w:ind w:firstLine="709"/>
      </w:pPr>
      <w:r w:rsidRPr="00D86FC6">
        <w:rPr>
          <w:b/>
          <w:bCs/>
          <w:color w:val="000000"/>
          <w:spacing w:val="-2"/>
        </w:rPr>
        <w:t>Раздел 2. Информационные технологии</w:t>
      </w:r>
      <w:r w:rsidRPr="00D86FC6">
        <w:rPr>
          <w:b/>
          <w:bCs/>
          <w:color w:val="000000"/>
          <w:spacing w:val="-2"/>
        </w:rPr>
        <w:br/>
      </w:r>
      <w:r w:rsidRPr="00D86FC6">
        <w:rPr>
          <w:b/>
          <w:bCs/>
          <w:color w:val="000000"/>
        </w:rPr>
        <w:t xml:space="preserve"> </w:t>
      </w:r>
      <w:r w:rsidR="009676CA">
        <w:rPr>
          <w:b/>
          <w:bCs/>
          <w:color w:val="000000"/>
        </w:rPr>
        <w:t>Обучающийся</w:t>
      </w:r>
      <w:r w:rsidR="009676CA" w:rsidRPr="00D86FC6">
        <w:rPr>
          <w:b/>
          <w:bCs/>
          <w:color w:val="000000"/>
        </w:rPr>
        <w:t xml:space="preserve"> </w:t>
      </w:r>
      <w:r w:rsidRPr="00D86FC6">
        <w:rPr>
          <w:b/>
          <w:bCs/>
          <w:color w:val="000000"/>
        </w:rPr>
        <w:t>научится:</w:t>
      </w:r>
    </w:p>
    <w:p w:rsidR="00314085" w:rsidRPr="00D86FC6" w:rsidRDefault="00314085" w:rsidP="005C0476">
      <w:pPr>
        <w:numPr>
          <w:ilvl w:val="0"/>
          <w:numId w:val="45"/>
        </w:numPr>
        <w:shd w:val="clear" w:color="auto" w:fill="FFFFFF"/>
        <w:tabs>
          <w:tab w:val="left" w:pos="701"/>
        </w:tabs>
        <w:contextualSpacing/>
      </w:pPr>
      <w:r w:rsidRPr="00D86FC6">
        <w:rPr>
          <w:color w:val="000000"/>
        </w:rPr>
        <w:t>определять устройства компьютера (основные и подключаемые) и выполняемые</w:t>
      </w:r>
      <w:r w:rsidRPr="00D86FC6">
        <w:rPr>
          <w:color w:val="000000"/>
        </w:rPr>
        <w:br/>
        <w:t>ими функции;</w:t>
      </w:r>
    </w:p>
    <w:p w:rsidR="00314085" w:rsidRPr="00D86FC6" w:rsidRDefault="00314085" w:rsidP="005C0476">
      <w:pPr>
        <w:numPr>
          <w:ilvl w:val="0"/>
          <w:numId w:val="45"/>
        </w:numPr>
        <w:shd w:val="clear" w:color="auto" w:fill="FFFFFF"/>
        <w:contextualSpacing/>
      </w:pPr>
      <w:r w:rsidRPr="00D86FC6">
        <w:rPr>
          <w:color w:val="000000"/>
        </w:rPr>
        <w:t>различать программное и аппаратное обеспечение компьютера;</w:t>
      </w:r>
      <w:r w:rsidRPr="00D86FC6">
        <w:rPr>
          <w:color w:val="000000"/>
        </w:rPr>
        <w:br/>
        <w:t>запускать на выполнение программу, работать с ней, закрывать программу;</w:t>
      </w:r>
      <w:r w:rsidRPr="00D86FC6">
        <w:rPr>
          <w:color w:val="000000"/>
        </w:rPr>
        <w:br/>
      </w:r>
      <w:r w:rsidRPr="00D86FC6">
        <w:rPr>
          <w:color w:val="000000"/>
          <w:spacing w:val="-1"/>
        </w:rPr>
        <w:t>создавать, переименовывать, перемещать, копировать и удалять файлы;</w:t>
      </w:r>
      <w:r w:rsidRPr="00D86FC6">
        <w:rPr>
          <w:color w:val="000000"/>
          <w:spacing w:val="-1"/>
        </w:rPr>
        <w:br/>
      </w:r>
      <w:r w:rsidRPr="00D86FC6">
        <w:rPr>
          <w:color w:val="000000"/>
        </w:rPr>
        <w:t>работать с основными элементами пользовательского интерфейса: использовать</w:t>
      </w:r>
      <w:r w:rsidRPr="00D86FC6">
        <w:rPr>
          <w:color w:val="000000"/>
        </w:rPr>
        <w:br/>
      </w:r>
      <w:r w:rsidRPr="00D86FC6">
        <w:rPr>
          <w:color w:val="000000"/>
          <w:spacing w:val="-1"/>
        </w:rPr>
        <w:t>меню, обращаться за справкой, работать с окнами (изменять размеры и перемещать</w:t>
      </w:r>
      <w:r w:rsidRPr="00D86FC6">
        <w:rPr>
          <w:color w:val="000000"/>
          <w:spacing w:val="-1"/>
        </w:rPr>
        <w:br/>
      </w:r>
      <w:r w:rsidRPr="00D86FC6">
        <w:rPr>
          <w:color w:val="000000"/>
        </w:rPr>
        <w:t>окна, реагировать на диалоговые окна);</w:t>
      </w:r>
    </w:p>
    <w:p w:rsidR="00314085" w:rsidRPr="00D86FC6" w:rsidRDefault="00314085" w:rsidP="005C0476">
      <w:pPr>
        <w:numPr>
          <w:ilvl w:val="0"/>
          <w:numId w:val="45"/>
        </w:numPr>
        <w:shd w:val="clear" w:color="auto" w:fill="FFFFFF"/>
        <w:contextualSpacing/>
      </w:pPr>
      <w:r w:rsidRPr="00D86FC6">
        <w:rPr>
          <w:color w:val="000000"/>
          <w:spacing w:val="-1"/>
        </w:rPr>
        <w:t>вводить информацию в компьютер с помощью клавиатуры и мыши;</w:t>
      </w:r>
      <w:r w:rsidRPr="00D86FC6">
        <w:rPr>
          <w:color w:val="000000"/>
          <w:spacing w:val="-1"/>
        </w:rPr>
        <w:br/>
      </w:r>
      <w:r w:rsidRPr="00D86FC6">
        <w:rPr>
          <w:color w:val="000000"/>
        </w:rPr>
        <w:t>выполнять арифметические вычисления с помощью программы Калькулятор;</w:t>
      </w:r>
      <w:r w:rsidRPr="00D86FC6">
        <w:rPr>
          <w:color w:val="000000"/>
        </w:rPr>
        <w:br/>
        <w:t>применять текстовый редактор для набора,  редактирования и форматирования</w:t>
      </w:r>
      <w:r w:rsidRPr="00D86FC6">
        <w:rPr>
          <w:color w:val="000000"/>
        </w:rPr>
        <w:br/>
        <w:t>простейших текстов на русском и иностранном языках;</w:t>
      </w:r>
    </w:p>
    <w:p w:rsidR="00314085" w:rsidRPr="00D86FC6" w:rsidRDefault="00314085" w:rsidP="005C0476">
      <w:pPr>
        <w:numPr>
          <w:ilvl w:val="0"/>
          <w:numId w:val="45"/>
        </w:numPr>
        <w:shd w:val="clear" w:color="auto" w:fill="FFFFFF"/>
        <w:contextualSpacing/>
      </w:pPr>
      <w:r w:rsidRPr="00D86FC6">
        <w:rPr>
          <w:color w:val="000000"/>
          <w:spacing w:val="-1"/>
        </w:rPr>
        <w:t>выделять,    перемещать    и    удалять    фрагменты   текста;    создавать   тексты    с</w:t>
      </w:r>
      <w:r>
        <w:rPr>
          <w:color w:val="000000"/>
          <w:spacing w:val="-1"/>
        </w:rPr>
        <w:t xml:space="preserve"> </w:t>
      </w:r>
      <w:r w:rsidRPr="00D86FC6">
        <w:rPr>
          <w:color w:val="000000"/>
        </w:rPr>
        <w:t>повторяющимися фрагментами;</w:t>
      </w:r>
    </w:p>
    <w:p w:rsidR="00314085" w:rsidRPr="00D86FC6" w:rsidRDefault="00314085" w:rsidP="005C0476">
      <w:pPr>
        <w:numPr>
          <w:ilvl w:val="0"/>
          <w:numId w:val="45"/>
        </w:numPr>
        <w:shd w:val="clear" w:color="auto" w:fill="FFFFFF"/>
        <w:contextualSpacing/>
      </w:pPr>
      <w:r w:rsidRPr="00D86FC6">
        <w:rPr>
          <w:color w:val="000000"/>
        </w:rPr>
        <w:t>использовать простые способы форматирования (выделение жирным шрифтом,</w:t>
      </w:r>
      <w:r w:rsidRPr="00D86FC6">
        <w:rPr>
          <w:color w:val="000000"/>
        </w:rPr>
        <w:br/>
        <w:t>курсивом, изменение величины шрифта) текстов;</w:t>
      </w:r>
      <w:r w:rsidRPr="00D86FC6">
        <w:rPr>
          <w:color w:val="000000"/>
        </w:rPr>
        <w:br/>
        <w:t>создавать и форматировать списки;</w:t>
      </w:r>
    </w:p>
    <w:p w:rsidR="00314085" w:rsidRPr="00D86FC6" w:rsidRDefault="00314085" w:rsidP="005C0476">
      <w:pPr>
        <w:numPr>
          <w:ilvl w:val="0"/>
          <w:numId w:val="45"/>
        </w:numPr>
        <w:shd w:val="clear" w:color="auto" w:fill="FFFFFF"/>
        <w:contextualSpacing/>
      </w:pPr>
      <w:r w:rsidRPr="00D86FC6">
        <w:rPr>
          <w:color w:val="000000"/>
          <w:spacing w:val="-3"/>
        </w:rPr>
        <w:t>создавать, форматировать и заполнять данными таблицы;</w:t>
      </w:r>
      <w:r w:rsidRPr="00D86FC6">
        <w:rPr>
          <w:color w:val="000000"/>
          <w:spacing w:val="-3"/>
        </w:rPr>
        <w:br/>
      </w:r>
      <w:r w:rsidRPr="00D86FC6">
        <w:rPr>
          <w:color w:val="000000"/>
          <w:spacing w:val="-1"/>
        </w:rPr>
        <w:t>создавать круговые и столбиковые диаграммы;</w:t>
      </w:r>
    </w:p>
    <w:p w:rsidR="00314085" w:rsidRPr="00D86FC6" w:rsidRDefault="00314085" w:rsidP="005C0476">
      <w:pPr>
        <w:numPr>
          <w:ilvl w:val="0"/>
          <w:numId w:val="45"/>
        </w:numPr>
        <w:shd w:val="clear" w:color="auto" w:fill="FFFFFF"/>
        <w:contextualSpacing/>
      </w:pPr>
      <w:r w:rsidRPr="00D86FC6">
        <w:rPr>
          <w:color w:val="000000"/>
        </w:rPr>
        <w:t>применять  простейший  графический редактор  для  создания  и редактирования</w:t>
      </w:r>
      <w:r w:rsidRPr="00D86FC6">
        <w:rPr>
          <w:color w:val="000000"/>
        </w:rPr>
        <w:br/>
        <w:t>простых рисунков;</w:t>
      </w:r>
    </w:p>
    <w:p w:rsidR="00314085" w:rsidRPr="00D86FC6" w:rsidRDefault="00314085" w:rsidP="005C0476">
      <w:pPr>
        <w:numPr>
          <w:ilvl w:val="0"/>
          <w:numId w:val="45"/>
        </w:numPr>
        <w:shd w:val="clear" w:color="auto" w:fill="FFFFFF"/>
        <w:contextualSpacing/>
      </w:pPr>
      <w:r w:rsidRPr="00D86FC6">
        <w:rPr>
          <w:color w:val="000000"/>
          <w:spacing w:val="-1"/>
        </w:rPr>
        <w:t xml:space="preserve">использовать основные </w:t>
      </w:r>
      <w:proofErr w:type="spellStart"/>
      <w:r w:rsidRPr="00D86FC6">
        <w:rPr>
          <w:color w:val="000000"/>
          <w:spacing w:val="-1"/>
        </w:rPr>
        <w:t>приѐмы</w:t>
      </w:r>
      <w:proofErr w:type="spellEnd"/>
      <w:r w:rsidRPr="00D86FC6">
        <w:rPr>
          <w:color w:val="000000"/>
          <w:spacing w:val="-1"/>
        </w:rPr>
        <w:t xml:space="preserve"> создания презентаций в редакторах презентаций;</w:t>
      </w:r>
      <w:r w:rsidRPr="00D86FC6">
        <w:rPr>
          <w:color w:val="000000"/>
          <w:spacing w:val="-1"/>
        </w:rPr>
        <w:br/>
      </w:r>
      <w:r w:rsidRPr="00D86FC6">
        <w:rPr>
          <w:color w:val="000000"/>
        </w:rPr>
        <w:t>осуществлять поиск информации в  сети Интернет с использованием простых</w:t>
      </w:r>
      <w:r w:rsidRPr="00D86FC6">
        <w:rPr>
          <w:color w:val="000000"/>
        </w:rPr>
        <w:br/>
        <w:t>запросов (по одному признаку);</w:t>
      </w:r>
    </w:p>
    <w:p w:rsidR="00314085" w:rsidRPr="00D86FC6" w:rsidRDefault="00314085" w:rsidP="005C0476">
      <w:pPr>
        <w:numPr>
          <w:ilvl w:val="0"/>
          <w:numId w:val="45"/>
        </w:numPr>
        <w:shd w:val="clear" w:color="auto" w:fill="FFFFFF"/>
        <w:contextualSpacing/>
      </w:pPr>
      <w:r w:rsidRPr="00D86FC6">
        <w:rPr>
          <w:color w:val="000000"/>
        </w:rPr>
        <w:lastRenderedPageBreak/>
        <w:t>ориентироваться на интернет-сайтах  (нажать указатель,  вернуться,  перейти на</w:t>
      </w:r>
      <w:r w:rsidRPr="00D86FC6">
        <w:rPr>
          <w:color w:val="000000"/>
        </w:rPr>
        <w:br/>
        <w:t>главную страницу);</w:t>
      </w:r>
    </w:p>
    <w:p w:rsidR="00314085" w:rsidRPr="00D86FC6" w:rsidRDefault="00314085" w:rsidP="005C0476">
      <w:pPr>
        <w:numPr>
          <w:ilvl w:val="0"/>
          <w:numId w:val="45"/>
        </w:numPr>
        <w:shd w:val="clear" w:color="auto" w:fill="FFFFFF"/>
        <w:contextualSpacing/>
      </w:pPr>
      <w:r w:rsidRPr="00D86FC6">
        <w:rPr>
          <w:color w:val="000000"/>
        </w:rPr>
        <w:t>соблюдать требования к организации компьютерного рабочего места, требования</w:t>
      </w:r>
      <w:r w:rsidRPr="00D86FC6">
        <w:rPr>
          <w:color w:val="000000"/>
        </w:rPr>
        <w:br/>
        <w:t>безопасности и гигиены при работе со средствами ИКТ.</w:t>
      </w:r>
    </w:p>
    <w:p w:rsidR="00314085" w:rsidRPr="00D86FC6" w:rsidRDefault="009676CA" w:rsidP="001E37DB">
      <w:pPr>
        <w:shd w:val="clear" w:color="auto" w:fill="FFFFFF"/>
        <w:jc w:val="both"/>
      </w:pPr>
      <w:r w:rsidRPr="009676CA">
        <w:rPr>
          <w:bCs/>
          <w:i/>
          <w:color w:val="000000"/>
        </w:rPr>
        <w:t>Обучающийся</w:t>
      </w:r>
      <w:r w:rsidRPr="00D86FC6">
        <w:rPr>
          <w:i/>
          <w:iCs/>
          <w:color w:val="000000"/>
          <w:spacing w:val="-2"/>
        </w:rPr>
        <w:t xml:space="preserve"> </w:t>
      </w:r>
      <w:r w:rsidR="00314085" w:rsidRPr="00D86FC6">
        <w:rPr>
          <w:i/>
          <w:iCs/>
          <w:color w:val="000000"/>
          <w:spacing w:val="-2"/>
        </w:rPr>
        <w:t>получит возможность:</w:t>
      </w:r>
    </w:p>
    <w:p w:rsidR="00314085" w:rsidRPr="00D86FC6" w:rsidRDefault="00314085" w:rsidP="005C0476">
      <w:pPr>
        <w:numPr>
          <w:ilvl w:val="0"/>
          <w:numId w:val="46"/>
        </w:numPr>
        <w:shd w:val="clear" w:color="auto" w:fill="FFFFFF"/>
      </w:pPr>
      <w:r w:rsidRPr="00D86FC6">
        <w:rPr>
          <w:color w:val="000000"/>
          <w:spacing w:val="-2"/>
        </w:rPr>
        <w:t>овладеть при</w:t>
      </w:r>
      <w:r w:rsidR="005C0476">
        <w:rPr>
          <w:color w:val="000000"/>
          <w:spacing w:val="-2"/>
        </w:rPr>
        <w:t>ё</w:t>
      </w:r>
      <w:r w:rsidRPr="00D86FC6">
        <w:rPr>
          <w:color w:val="000000"/>
          <w:spacing w:val="-2"/>
        </w:rPr>
        <w:t>мами квалифицированного клавиатурного письма;</w:t>
      </w:r>
    </w:p>
    <w:p w:rsidR="00314085" w:rsidRPr="00D86FC6" w:rsidRDefault="00314085" w:rsidP="005C0476">
      <w:pPr>
        <w:numPr>
          <w:ilvl w:val="0"/>
          <w:numId w:val="46"/>
        </w:numPr>
        <w:shd w:val="clear" w:color="auto" w:fill="FFFFFF"/>
      </w:pPr>
      <w:r w:rsidRPr="00D86FC6">
        <w:rPr>
          <w:color w:val="000000"/>
        </w:rPr>
        <w:t>научиться систематизировать (упорядочивать) файлы и папки;</w:t>
      </w:r>
    </w:p>
    <w:p w:rsidR="00314085" w:rsidRPr="00D86FC6" w:rsidRDefault="00314085" w:rsidP="005C0476">
      <w:pPr>
        <w:numPr>
          <w:ilvl w:val="0"/>
          <w:numId w:val="46"/>
        </w:numPr>
        <w:shd w:val="clear" w:color="auto" w:fill="FFFFFF"/>
      </w:pPr>
      <w:r w:rsidRPr="00AA60B4">
        <w:rPr>
          <w:color w:val="000000"/>
        </w:rPr>
        <w:t>сформировать представления об основных возможностях графического интерфейса</w:t>
      </w:r>
      <w:r>
        <w:rPr>
          <w:color w:val="000000"/>
        </w:rPr>
        <w:t xml:space="preserve"> </w:t>
      </w:r>
      <w:r w:rsidRPr="00AA60B4">
        <w:rPr>
          <w:color w:val="000000"/>
        </w:rPr>
        <w:t>и правилах организации индивидуального информационного пространства;</w:t>
      </w:r>
    </w:p>
    <w:p w:rsidR="00314085" w:rsidRPr="00AA60B4" w:rsidRDefault="00314085" w:rsidP="005C0476">
      <w:pPr>
        <w:numPr>
          <w:ilvl w:val="0"/>
          <w:numId w:val="46"/>
        </w:numPr>
        <w:shd w:val="clear" w:color="auto" w:fill="FFFFFF"/>
      </w:pPr>
      <w:r w:rsidRPr="00AA60B4">
        <w:rPr>
          <w:color w:val="000000"/>
          <w:spacing w:val="-1"/>
        </w:rPr>
        <w:t>расширить    знания    о    назначении    и    функциях    программного    обеспечения</w:t>
      </w:r>
      <w:r>
        <w:rPr>
          <w:color w:val="000000"/>
          <w:spacing w:val="-1"/>
        </w:rPr>
        <w:t xml:space="preserve"> </w:t>
      </w:r>
      <w:r w:rsidRPr="00AA60B4">
        <w:rPr>
          <w:color w:val="000000"/>
        </w:rPr>
        <w:t>компьютера;</w:t>
      </w:r>
    </w:p>
    <w:p w:rsidR="00314085" w:rsidRPr="00D86FC6" w:rsidRDefault="00314085" w:rsidP="005C0476">
      <w:pPr>
        <w:numPr>
          <w:ilvl w:val="0"/>
          <w:numId w:val="46"/>
        </w:numPr>
        <w:shd w:val="clear" w:color="auto" w:fill="FFFFFF"/>
      </w:pPr>
      <w:r w:rsidRPr="00AA60B4">
        <w:rPr>
          <w:color w:val="000000"/>
        </w:rPr>
        <w:t>приобрести  опыт  решения  задач  из  разных  сфер  человеческой</w:t>
      </w:r>
      <w:r>
        <w:rPr>
          <w:color w:val="000000"/>
        </w:rPr>
        <w:t xml:space="preserve"> </w:t>
      </w:r>
      <w:r w:rsidRPr="00AA60B4">
        <w:rPr>
          <w:color w:val="000000"/>
        </w:rPr>
        <w:t>деятельности с применение средств информационных технологий;</w:t>
      </w:r>
    </w:p>
    <w:p w:rsidR="00314085" w:rsidRPr="00D86FC6" w:rsidRDefault="00314085" w:rsidP="005C0476">
      <w:pPr>
        <w:numPr>
          <w:ilvl w:val="0"/>
          <w:numId w:val="46"/>
        </w:numPr>
        <w:shd w:val="clear" w:color="auto" w:fill="FFFFFF"/>
      </w:pPr>
      <w:r w:rsidRPr="00AA60B4">
        <w:rPr>
          <w:color w:val="000000"/>
          <w:spacing w:val="-1"/>
        </w:rPr>
        <w:t>создавать    объемные   текстовые   документы,    включающие    списки,    таблицы,</w:t>
      </w:r>
      <w:r>
        <w:rPr>
          <w:color w:val="000000"/>
          <w:spacing w:val="-1"/>
        </w:rPr>
        <w:t xml:space="preserve"> </w:t>
      </w:r>
      <w:r w:rsidRPr="00AA60B4">
        <w:rPr>
          <w:color w:val="000000"/>
          <w:spacing w:val="-1"/>
        </w:rPr>
        <w:t>диаграммы, рисунки;</w:t>
      </w:r>
    </w:p>
    <w:p w:rsidR="00314085" w:rsidRPr="00D86FC6" w:rsidRDefault="00314085" w:rsidP="005C0476">
      <w:pPr>
        <w:numPr>
          <w:ilvl w:val="0"/>
          <w:numId w:val="46"/>
        </w:numPr>
        <w:shd w:val="clear" w:color="auto" w:fill="FFFFFF"/>
      </w:pPr>
      <w:r w:rsidRPr="00AA60B4">
        <w:rPr>
          <w:color w:val="000000"/>
        </w:rPr>
        <w:t>осуществлять  орфографический  контроль  в  текстовом  документе  с  помощью</w:t>
      </w:r>
      <w:r>
        <w:rPr>
          <w:color w:val="000000"/>
        </w:rPr>
        <w:t xml:space="preserve"> </w:t>
      </w:r>
      <w:r w:rsidRPr="00AA60B4">
        <w:rPr>
          <w:color w:val="000000"/>
          <w:spacing w:val="-1"/>
        </w:rPr>
        <w:t>средств текстового процессора;</w:t>
      </w:r>
    </w:p>
    <w:p w:rsidR="00314085" w:rsidRPr="00D86FC6" w:rsidRDefault="00314085" w:rsidP="005C0476">
      <w:pPr>
        <w:numPr>
          <w:ilvl w:val="0"/>
          <w:numId w:val="46"/>
        </w:numPr>
        <w:shd w:val="clear" w:color="auto" w:fill="FFFFFF"/>
      </w:pPr>
      <w:r w:rsidRPr="00AA60B4">
        <w:rPr>
          <w:color w:val="000000"/>
        </w:rPr>
        <w:t>оформлять  текст  в   соответствии   с  заданными  требованиями   к  шрифту,   его</w:t>
      </w:r>
      <w:r>
        <w:rPr>
          <w:color w:val="000000"/>
        </w:rPr>
        <w:t xml:space="preserve"> </w:t>
      </w:r>
      <w:r w:rsidRPr="00AA60B4">
        <w:rPr>
          <w:color w:val="000000"/>
          <w:spacing w:val="-1"/>
        </w:rPr>
        <w:t>начертанию, размеру и цвету, к выравниванию текста;</w:t>
      </w:r>
    </w:p>
    <w:p w:rsidR="00314085" w:rsidRPr="00D86FC6" w:rsidRDefault="00314085" w:rsidP="005C0476">
      <w:pPr>
        <w:widowControl w:val="0"/>
        <w:numPr>
          <w:ilvl w:val="0"/>
          <w:numId w:val="46"/>
        </w:numPr>
        <w:shd w:val="clear" w:color="auto" w:fill="FFFFFF"/>
        <w:tabs>
          <w:tab w:val="left" w:pos="0"/>
        </w:tabs>
        <w:autoSpaceDE w:val="0"/>
        <w:autoSpaceDN w:val="0"/>
        <w:adjustRightInd w:val="0"/>
        <w:rPr>
          <w:b/>
          <w:bCs/>
          <w:color w:val="000000"/>
        </w:rPr>
      </w:pPr>
      <w:r w:rsidRPr="00D86FC6">
        <w:rPr>
          <w:color w:val="000000"/>
          <w:spacing w:val="-1"/>
        </w:rPr>
        <w:t>видоизменять готовые графические изображения с помощью средств графического</w:t>
      </w:r>
      <w:r w:rsidRPr="00D86FC6">
        <w:rPr>
          <w:color w:val="000000"/>
          <w:spacing w:val="-1"/>
        </w:rPr>
        <w:br/>
      </w:r>
      <w:r w:rsidRPr="00D86FC6">
        <w:rPr>
          <w:color w:val="000000"/>
        </w:rPr>
        <w:t>редактора;</w:t>
      </w:r>
    </w:p>
    <w:p w:rsidR="00314085" w:rsidRPr="00D86FC6" w:rsidRDefault="00314085" w:rsidP="005C0476">
      <w:pPr>
        <w:widowControl w:val="0"/>
        <w:numPr>
          <w:ilvl w:val="0"/>
          <w:numId w:val="46"/>
        </w:numPr>
        <w:shd w:val="clear" w:color="auto" w:fill="FFFFFF"/>
        <w:tabs>
          <w:tab w:val="left" w:pos="0"/>
        </w:tabs>
        <w:autoSpaceDE w:val="0"/>
        <w:autoSpaceDN w:val="0"/>
        <w:adjustRightInd w:val="0"/>
        <w:rPr>
          <w:b/>
          <w:bCs/>
          <w:color w:val="000000"/>
        </w:rPr>
      </w:pPr>
      <w:r w:rsidRPr="00D86FC6">
        <w:rPr>
          <w:color w:val="000000"/>
        </w:rPr>
        <w:t>научиться создавать сложные графические объекты с повторяющимися и /или</w:t>
      </w:r>
      <w:r w:rsidRPr="00D86FC6">
        <w:rPr>
          <w:color w:val="000000"/>
        </w:rPr>
        <w:br/>
        <w:t>преобразованными фрагментами;</w:t>
      </w:r>
    </w:p>
    <w:p w:rsidR="00314085" w:rsidRPr="00D86FC6" w:rsidRDefault="00314085" w:rsidP="005C0476">
      <w:pPr>
        <w:widowControl w:val="0"/>
        <w:numPr>
          <w:ilvl w:val="0"/>
          <w:numId w:val="46"/>
        </w:numPr>
        <w:shd w:val="clear" w:color="auto" w:fill="FFFFFF"/>
        <w:tabs>
          <w:tab w:val="left" w:pos="0"/>
        </w:tabs>
        <w:autoSpaceDE w:val="0"/>
        <w:autoSpaceDN w:val="0"/>
        <w:adjustRightInd w:val="0"/>
        <w:rPr>
          <w:b/>
          <w:bCs/>
          <w:color w:val="000000"/>
        </w:rPr>
      </w:pPr>
      <w:r w:rsidRPr="00D86FC6">
        <w:rPr>
          <w:color w:val="000000"/>
        </w:rPr>
        <w:t>научиться создавать на заданную тему мультимедийную презентацию с</w:t>
      </w:r>
      <w:r w:rsidRPr="00D86FC6">
        <w:rPr>
          <w:color w:val="000000"/>
        </w:rPr>
        <w:br/>
        <w:t>гиперссылками, слайды которой содержат тексты, звуки, графические</w:t>
      </w:r>
      <w:r w:rsidR="005C0476">
        <w:rPr>
          <w:color w:val="000000"/>
        </w:rPr>
        <w:t xml:space="preserve"> </w:t>
      </w:r>
      <w:r w:rsidRPr="00D86FC6">
        <w:rPr>
          <w:color w:val="000000"/>
          <w:spacing w:val="-1"/>
        </w:rPr>
        <w:t>изображения; демонстрировать презентацию на экране компьютера или с помощью</w:t>
      </w:r>
      <w:r w:rsidRPr="00D86FC6">
        <w:rPr>
          <w:color w:val="000000"/>
          <w:spacing w:val="-1"/>
        </w:rPr>
        <w:br/>
      </w:r>
      <w:r w:rsidRPr="00D86FC6">
        <w:rPr>
          <w:color w:val="000000"/>
        </w:rPr>
        <w:t>проектора;</w:t>
      </w:r>
    </w:p>
    <w:p w:rsidR="00314085" w:rsidRPr="00D86FC6" w:rsidRDefault="00314085" w:rsidP="005C0476">
      <w:pPr>
        <w:widowControl w:val="0"/>
        <w:numPr>
          <w:ilvl w:val="0"/>
          <w:numId w:val="46"/>
        </w:numPr>
        <w:shd w:val="clear" w:color="auto" w:fill="FFFFFF"/>
        <w:tabs>
          <w:tab w:val="left" w:pos="0"/>
        </w:tabs>
        <w:autoSpaceDE w:val="0"/>
        <w:autoSpaceDN w:val="0"/>
        <w:adjustRightInd w:val="0"/>
        <w:rPr>
          <w:b/>
          <w:bCs/>
          <w:color w:val="000000"/>
        </w:rPr>
      </w:pPr>
      <w:r w:rsidRPr="00D86FC6">
        <w:rPr>
          <w:color w:val="000000"/>
        </w:rPr>
        <w:t>научиться работать с электронной почтой (регистрировать почтовый ящик и</w:t>
      </w:r>
      <w:r w:rsidRPr="00D86FC6">
        <w:rPr>
          <w:color w:val="000000"/>
        </w:rPr>
        <w:br/>
        <w:t>пересылать сообщения);</w:t>
      </w:r>
    </w:p>
    <w:p w:rsidR="00314085" w:rsidRPr="00D86FC6" w:rsidRDefault="00314085" w:rsidP="005C0476">
      <w:pPr>
        <w:widowControl w:val="0"/>
        <w:numPr>
          <w:ilvl w:val="0"/>
          <w:numId w:val="46"/>
        </w:numPr>
        <w:shd w:val="clear" w:color="auto" w:fill="FFFFFF"/>
        <w:tabs>
          <w:tab w:val="left" w:pos="0"/>
        </w:tabs>
        <w:autoSpaceDE w:val="0"/>
        <w:autoSpaceDN w:val="0"/>
        <w:adjustRightInd w:val="0"/>
        <w:rPr>
          <w:b/>
          <w:bCs/>
          <w:color w:val="000000"/>
        </w:rPr>
      </w:pPr>
      <w:r w:rsidRPr="00D86FC6">
        <w:rPr>
          <w:color w:val="000000"/>
        </w:rPr>
        <w:t>научиться сохранять для индивидуального использования найденные в сети</w:t>
      </w:r>
      <w:r w:rsidRPr="00D86FC6">
        <w:rPr>
          <w:color w:val="000000"/>
        </w:rPr>
        <w:br/>
        <w:t>Интернет материалы;</w:t>
      </w:r>
    </w:p>
    <w:p w:rsidR="00314085" w:rsidRPr="00D86FC6" w:rsidRDefault="00314085" w:rsidP="005C0476">
      <w:pPr>
        <w:widowControl w:val="0"/>
        <w:numPr>
          <w:ilvl w:val="0"/>
          <w:numId w:val="46"/>
        </w:numPr>
        <w:shd w:val="clear" w:color="auto" w:fill="FFFFFF"/>
        <w:tabs>
          <w:tab w:val="left" w:pos="0"/>
        </w:tabs>
        <w:autoSpaceDE w:val="0"/>
        <w:autoSpaceDN w:val="0"/>
        <w:adjustRightInd w:val="0"/>
        <w:rPr>
          <w:b/>
          <w:bCs/>
          <w:color w:val="000000"/>
        </w:rPr>
      </w:pPr>
      <w:r w:rsidRPr="00D86FC6">
        <w:rPr>
          <w:color w:val="000000"/>
        </w:rPr>
        <w:t>расширить представления об этических нормах работы с информационными</w:t>
      </w:r>
      <w:r w:rsidRPr="00D86FC6">
        <w:rPr>
          <w:color w:val="000000"/>
        </w:rPr>
        <w:br/>
        <w:t>объектами.</w:t>
      </w:r>
    </w:p>
    <w:p w:rsidR="00314085" w:rsidRPr="00D86FC6" w:rsidRDefault="00314085" w:rsidP="00314085">
      <w:pPr>
        <w:shd w:val="clear" w:color="auto" w:fill="FFFFFF"/>
        <w:ind w:firstLine="709"/>
      </w:pPr>
      <w:r w:rsidRPr="00D86FC6">
        <w:rPr>
          <w:b/>
          <w:bCs/>
          <w:color w:val="000000"/>
          <w:spacing w:val="-2"/>
        </w:rPr>
        <w:t>Раздел 3. Информационное моделирование</w:t>
      </w:r>
      <w:r w:rsidRPr="00D86FC6">
        <w:rPr>
          <w:b/>
          <w:bCs/>
          <w:color w:val="000000"/>
          <w:spacing w:val="-2"/>
        </w:rPr>
        <w:br/>
      </w:r>
      <w:r w:rsidR="009676CA">
        <w:rPr>
          <w:b/>
          <w:bCs/>
          <w:color w:val="000000"/>
        </w:rPr>
        <w:t>Обучающийся</w:t>
      </w:r>
      <w:r w:rsidR="009676CA" w:rsidRPr="00D86FC6">
        <w:rPr>
          <w:b/>
          <w:bCs/>
          <w:color w:val="000000"/>
        </w:rPr>
        <w:t xml:space="preserve"> </w:t>
      </w:r>
      <w:r w:rsidRPr="00D86FC6">
        <w:rPr>
          <w:b/>
          <w:bCs/>
          <w:color w:val="000000"/>
        </w:rPr>
        <w:t>научится:</w:t>
      </w:r>
    </w:p>
    <w:p w:rsidR="00314085" w:rsidRPr="00D86FC6" w:rsidRDefault="00314085" w:rsidP="005C0476">
      <w:pPr>
        <w:widowControl w:val="0"/>
        <w:numPr>
          <w:ilvl w:val="0"/>
          <w:numId w:val="42"/>
        </w:numPr>
        <w:shd w:val="clear" w:color="auto" w:fill="FFFFFF"/>
        <w:tabs>
          <w:tab w:val="left" w:pos="701"/>
        </w:tabs>
        <w:autoSpaceDE w:val="0"/>
        <w:autoSpaceDN w:val="0"/>
        <w:adjustRightInd w:val="0"/>
        <w:rPr>
          <w:b/>
          <w:bCs/>
          <w:color w:val="000000"/>
        </w:rPr>
      </w:pPr>
      <w:r w:rsidRPr="00D86FC6">
        <w:rPr>
          <w:color w:val="000000"/>
        </w:rPr>
        <w:t>понимать сущность понятий «модель», «информационная модель»;</w:t>
      </w:r>
    </w:p>
    <w:p w:rsidR="00314085" w:rsidRPr="00D86FC6" w:rsidRDefault="00314085" w:rsidP="005C0476">
      <w:pPr>
        <w:widowControl w:val="0"/>
        <w:numPr>
          <w:ilvl w:val="0"/>
          <w:numId w:val="42"/>
        </w:numPr>
        <w:shd w:val="clear" w:color="auto" w:fill="FFFFFF"/>
        <w:tabs>
          <w:tab w:val="left" w:pos="701"/>
        </w:tabs>
        <w:autoSpaceDE w:val="0"/>
        <w:autoSpaceDN w:val="0"/>
        <w:adjustRightInd w:val="0"/>
        <w:rPr>
          <w:b/>
          <w:bCs/>
          <w:color w:val="000000"/>
        </w:rPr>
      </w:pPr>
      <w:r w:rsidRPr="00D86FC6">
        <w:rPr>
          <w:color w:val="000000"/>
        </w:rPr>
        <w:t>различать натурные и информационные модели, приводить их примеры;</w:t>
      </w:r>
    </w:p>
    <w:p w:rsidR="00314085" w:rsidRPr="00D86FC6" w:rsidRDefault="00314085" w:rsidP="005C0476">
      <w:pPr>
        <w:shd w:val="clear" w:color="auto" w:fill="FFFFFF"/>
        <w:tabs>
          <w:tab w:val="left" w:pos="773"/>
        </w:tabs>
      </w:pPr>
      <w:r w:rsidRPr="00D86FC6">
        <w:rPr>
          <w:b/>
          <w:bCs/>
          <w:color w:val="000000"/>
        </w:rPr>
        <w:t>•</w:t>
      </w:r>
      <w:r>
        <w:rPr>
          <w:b/>
          <w:bCs/>
          <w:color w:val="000000"/>
        </w:rPr>
        <w:t xml:space="preserve">     </w:t>
      </w:r>
      <w:r w:rsidRPr="00D86FC6">
        <w:rPr>
          <w:color w:val="000000"/>
        </w:rPr>
        <w:t>«читать» информационные модели (простые таблицы, круговые и столбиковые</w:t>
      </w:r>
      <w:r w:rsidRPr="00D86FC6">
        <w:rPr>
          <w:color w:val="000000"/>
        </w:rPr>
        <w:br/>
        <w:t>диаграммы, схемы и др.), встречающиеся в повседневной жизни;</w:t>
      </w:r>
    </w:p>
    <w:p w:rsidR="00314085" w:rsidRPr="00D86FC6" w:rsidRDefault="00314085" w:rsidP="005C0476">
      <w:pPr>
        <w:widowControl w:val="0"/>
        <w:numPr>
          <w:ilvl w:val="0"/>
          <w:numId w:val="43"/>
        </w:numPr>
        <w:shd w:val="clear" w:color="auto" w:fill="FFFFFF"/>
        <w:tabs>
          <w:tab w:val="left" w:pos="706"/>
        </w:tabs>
        <w:autoSpaceDE w:val="0"/>
        <w:autoSpaceDN w:val="0"/>
        <w:adjustRightInd w:val="0"/>
        <w:rPr>
          <w:b/>
          <w:bCs/>
          <w:color w:val="000000"/>
        </w:rPr>
      </w:pPr>
      <w:r w:rsidRPr="00D86FC6">
        <w:rPr>
          <w:color w:val="000000"/>
          <w:spacing w:val="-1"/>
        </w:rPr>
        <w:t>перекодировать информацию из одной пространственно-графической или знаково-</w:t>
      </w:r>
      <w:r w:rsidRPr="00D86FC6">
        <w:rPr>
          <w:color w:val="000000"/>
        </w:rPr>
        <w:t>символической формы в другую, в том числе использовать графическое</w:t>
      </w:r>
      <w:r w:rsidRPr="00D86FC6">
        <w:rPr>
          <w:color w:val="000000"/>
        </w:rPr>
        <w:br/>
        <w:t>представление (визуализацию) числовой информации;</w:t>
      </w:r>
    </w:p>
    <w:p w:rsidR="00314085" w:rsidRPr="00D86FC6" w:rsidRDefault="00314085" w:rsidP="005C0476">
      <w:pPr>
        <w:widowControl w:val="0"/>
        <w:numPr>
          <w:ilvl w:val="0"/>
          <w:numId w:val="43"/>
        </w:numPr>
        <w:shd w:val="clear" w:color="auto" w:fill="FFFFFF"/>
        <w:tabs>
          <w:tab w:val="left" w:pos="706"/>
        </w:tabs>
        <w:autoSpaceDE w:val="0"/>
        <w:autoSpaceDN w:val="0"/>
        <w:adjustRightInd w:val="0"/>
        <w:rPr>
          <w:b/>
          <w:bCs/>
          <w:color w:val="000000"/>
        </w:rPr>
      </w:pPr>
      <w:r w:rsidRPr="00D86FC6">
        <w:rPr>
          <w:color w:val="000000"/>
        </w:rPr>
        <w:t>строить простые информационные модели объектов из различных предметных</w:t>
      </w:r>
      <w:r w:rsidRPr="00D86FC6">
        <w:rPr>
          <w:color w:val="000000"/>
        </w:rPr>
        <w:br/>
        <w:t>областей.</w:t>
      </w:r>
    </w:p>
    <w:p w:rsidR="00314085" w:rsidRPr="00D86FC6" w:rsidRDefault="009676CA" w:rsidP="00314085">
      <w:pPr>
        <w:shd w:val="clear" w:color="auto" w:fill="FFFFFF"/>
        <w:jc w:val="both"/>
      </w:pPr>
      <w:proofErr w:type="gramStart"/>
      <w:r w:rsidRPr="009676CA">
        <w:rPr>
          <w:bCs/>
          <w:i/>
          <w:color w:val="000000"/>
        </w:rPr>
        <w:t>Обучающий</w:t>
      </w:r>
      <w:r w:rsidRPr="009676CA">
        <w:rPr>
          <w:bCs/>
          <w:color w:val="000000"/>
        </w:rPr>
        <w:t>ся</w:t>
      </w:r>
      <w:r w:rsidR="001E37DB" w:rsidRPr="009676CA">
        <w:rPr>
          <w:iCs/>
          <w:color w:val="000000"/>
          <w:spacing w:val="-2"/>
        </w:rPr>
        <w:t xml:space="preserve"> </w:t>
      </w:r>
      <w:r w:rsidR="00314085" w:rsidRPr="00D86FC6">
        <w:rPr>
          <w:i/>
          <w:iCs/>
          <w:color w:val="000000"/>
          <w:spacing w:val="-2"/>
        </w:rPr>
        <w:t xml:space="preserve"> получит</w:t>
      </w:r>
      <w:proofErr w:type="gramEnd"/>
      <w:r w:rsidR="00314085" w:rsidRPr="00D86FC6">
        <w:rPr>
          <w:i/>
          <w:iCs/>
          <w:color w:val="000000"/>
          <w:spacing w:val="-2"/>
        </w:rPr>
        <w:t xml:space="preserve"> возможность:</w:t>
      </w:r>
    </w:p>
    <w:p w:rsidR="00314085" w:rsidRPr="00D86FC6" w:rsidRDefault="00314085" w:rsidP="005C0476">
      <w:pPr>
        <w:widowControl w:val="0"/>
        <w:numPr>
          <w:ilvl w:val="0"/>
          <w:numId w:val="43"/>
        </w:numPr>
        <w:shd w:val="clear" w:color="auto" w:fill="FFFFFF"/>
        <w:tabs>
          <w:tab w:val="left" w:pos="706"/>
        </w:tabs>
        <w:autoSpaceDE w:val="0"/>
        <w:autoSpaceDN w:val="0"/>
        <w:adjustRightInd w:val="0"/>
        <w:rPr>
          <w:b/>
          <w:bCs/>
          <w:color w:val="000000"/>
        </w:rPr>
      </w:pPr>
      <w:r w:rsidRPr="00D86FC6">
        <w:rPr>
          <w:color w:val="000000"/>
        </w:rPr>
        <w:t xml:space="preserve">сформировать начальные представления о </w:t>
      </w:r>
      <w:proofErr w:type="spellStart"/>
      <w:r w:rsidRPr="00D86FC6">
        <w:rPr>
          <w:color w:val="000000"/>
        </w:rPr>
        <w:t>о</w:t>
      </w:r>
      <w:proofErr w:type="spellEnd"/>
      <w:r w:rsidRPr="00D86FC6">
        <w:rPr>
          <w:color w:val="000000"/>
        </w:rPr>
        <w:t xml:space="preserve"> назначении и области применения</w:t>
      </w:r>
      <w:r w:rsidRPr="00D86FC6">
        <w:rPr>
          <w:color w:val="000000"/>
        </w:rPr>
        <w:br/>
        <w:t>моделей; о моделировании как методе научного познания;</w:t>
      </w:r>
    </w:p>
    <w:p w:rsidR="00314085" w:rsidRPr="00D86FC6" w:rsidRDefault="00314085" w:rsidP="005C0476">
      <w:pPr>
        <w:widowControl w:val="0"/>
        <w:numPr>
          <w:ilvl w:val="0"/>
          <w:numId w:val="43"/>
        </w:numPr>
        <w:shd w:val="clear" w:color="auto" w:fill="FFFFFF"/>
        <w:tabs>
          <w:tab w:val="left" w:pos="706"/>
        </w:tabs>
        <w:autoSpaceDE w:val="0"/>
        <w:autoSpaceDN w:val="0"/>
        <w:adjustRightInd w:val="0"/>
        <w:rPr>
          <w:b/>
          <w:bCs/>
          <w:color w:val="000000"/>
        </w:rPr>
      </w:pPr>
      <w:r w:rsidRPr="00D86FC6">
        <w:rPr>
          <w:color w:val="000000"/>
        </w:rPr>
        <w:t>приводить примеры образных, знаковых и смешанных информационных моделей;</w:t>
      </w:r>
    </w:p>
    <w:p w:rsidR="00314085" w:rsidRPr="00D86FC6" w:rsidRDefault="00314085" w:rsidP="005C0476">
      <w:pPr>
        <w:widowControl w:val="0"/>
        <w:numPr>
          <w:ilvl w:val="0"/>
          <w:numId w:val="43"/>
        </w:numPr>
        <w:shd w:val="clear" w:color="auto" w:fill="FFFFFF"/>
        <w:tabs>
          <w:tab w:val="left" w:pos="706"/>
        </w:tabs>
        <w:autoSpaceDE w:val="0"/>
        <w:autoSpaceDN w:val="0"/>
        <w:adjustRightInd w:val="0"/>
        <w:rPr>
          <w:b/>
          <w:bCs/>
          <w:color w:val="000000"/>
        </w:rPr>
      </w:pPr>
      <w:r w:rsidRPr="00D86FC6">
        <w:rPr>
          <w:color w:val="000000"/>
          <w:spacing w:val="-1"/>
        </w:rPr>
        <w:t>познакомится с правилами построения табличных моделей, схем, графов, деревьев;</w:t>
      </w:r>
    </w:p>
    <w:p w:rsidR="00314085" w:rsidRPr="00D86FC6" w:rsidRDefault="00314085" w:rsidP="005C0476">
      <w:pPr>
        <w:widowControl w:val="0"/>
        <w:numPr>
          <w:ilvl w:val="0"/>
          <w:numId w:val="43"/>
        </w:numPr>
        <w:shd w:val="clear" w:color="auto" w:fill="FFFFFF"/>
        <w:tabs>
          <w:tab w:val="left" w:pos="706"/>
        </w:tabs>
        <w:autoSpaceDE w:val="0"/>
        <w:autoSpaceDN w:val="0"/>
        <w:adjustRightInd w:val="0"/>
        <w:rPr>
          <w:b/>
          <w:bCs/>
          <w:color w:val="000000"/>
        </w:rPr>
      </w:pPr>
      <w:r w:rsidRPr="00D86FC6">
        <w:rPr>
          <w:color w:val="000000"/>
          <w:spacing w:val="-1"/>
        </w:rPr>
        <w:t>выбирать форму представления данных (таблица, схема, график, диаграмма, граф,</w:t>
      </w:r>
      <w:r>
        <w:rPr>
          <w:color w:val="000000"/>
          <w:spacing w:val="-1"/>
        </w:rPr>
        <w:t xml:space="preserve"> </w:t>
      </w:r>
      <w:r w:rsidRPr="00D86FC6">
        <w:rPr>
          <w:color w:val="000000"/>
        </w:rPr>
        <w:t>дерево) в соответствии с поставленной задачей.</w:t>
      </w:r>
    </w:p>
    <w:p w:rsidR="004609DC" w:rsidRDefault="004609DC" w:rsidP="005C0476">
      <w:pPr>
        <w:shd w:val="clear" w:color="auto" w:fill="FFFFFF"/>
        <w:ind w:firstLine="709"/>
        <w:rPr>
          <w:b/>
          <w:bCs/>
          <w:color w:val="000000"/>
          <w:spacing w:val="-2"/>
        </w:rPr>
      </w:pPr>
    </w:p>
    <w:p w:rsidR="004609DC" w:rsidRDefault="004609DC" w:rsidP="00314085">
      <w:pPr>
        <w:shd w:val="clear" w:color="auto" w:fill="FFFFFF"/>
        <w:ind w:firstLine="709"/>
        <w:rPr>
          <w:b/>
          <w:bCs/>
          <w:color w:val="000000"/>
          <w:spacing w:val="-2"/>
        </w:rPr>
      </w:pPr>
    </w:p>
    <w:p w:rsidR="00314085" w:rsidRPr="00D86FC6" w:rsidRDefault="00314085" w:rsidP="00314085">
      <w:pPr>
        <w:shd w:val="clear" w:color="auto" w:fill="FFFFFF"/>
        <w:ind w:firstLine="709"/>
      </w:pPr>
      <w:r w:rsidRPr="00D86FC6">
        <w:rPr>
          <w:b/>
          <w:bCs/>
          <w:color w:val="000000"/>
          <w:spacing w:val="-2"/>
        </w:rPr>
        <w:lastRenderedPageBreak/>
        <w:t>Раздел 4. Элементы алгоритмизации</w:t>
      </w:r>
      <w:r w:rsidRPr="00D86FC6">
        <w:rPr>
          <w:b/>
          <w:bCs/>
          <w:color w:val="000000"/>
          <w:spacing w:val="-2"/>
        </w:rPr>
        <w:br/>
      </w:r>
      <w:r w:rsidR="009676CA">
        <w:rPr>
          <w:b/>
          <w:bCs/>
          <w:color w:val="000000"/>
        </w:rPr>
        <w:t>Обучающийся</w:t>
      </w:r>
      <w:r w:rsidR="009676CA" w:rsidRPr="00D86FC6">
        <w:rPr>
          <w:b/>
          <w:bCs/>
          <w:color w:val="000000"/>
        </w:rPr>
        <w:t xml:space="preserve"> </w:t>
      </w:r>
      <w:r w:rsidRPr="00D86FC6">
        <w:rPr>
          <w:b/>
          <w:bCs/>
          <w:color w:val="000000"/>
        </w:rPr>
        <w:t>научится:</w:t>
      </w:r>
    </w:p>
    <w:p w:rsidR="00314085" w:rsidRPr="00D86FC6" w:rsidRDefault="00314085" w:rsidP="005C0476">
      <w:pPr>
        <w:numPr>
          <w:ilvl w:val="0"/>
          <w:numId w:val="47"/>
        </w:numPr>
        <w:shd w:val="clear" w:color="auto" w:fill="FFFFFF"/>
      </w:pPr>
      <w:r w:rsidRPr="00D86FC6">
        <w:rPr>
          <w:color w:val="000000"/>
        </w:rPr>
        <w:t>понимать смысл понятия «алгоритм», приводить примеры алгоритмов;</w:t>
      </w:r>
      <w:r w:rsidRPr="00D86FC6">
        <w:rPr>
          <w:color w:val="000000"/>
        </w:rPr>
        <w:br/>
        <w:t>понимать     термины     «исполнитель»,     «формальный     исполнитель»,     «среда</w:t>
      </w:r>
      <w:r w:rsidRPr="00D86FC6">
        <w:rPr>
          <w:color w:val="000000"/>
        </w:rPr>
        <w:br/>
        <w:t>исполнителя», «система команд исполнителя»; приводить примеры формальных и</w:t>
      </w:r>
      <w:r w:rsidRPr="00D86FC6">
        <w:rPr>
          <w:color w:val="000000"/>
        </w:rPr>
        <w:br/>
        <w:t>неформальных исполнителей;</w:t>
      </w:r>
    </w:p>
    <w:p w:rsidR="00314085" w:rsidRPr="00D86FC6" w:rsidRDefault="00314085" w:rsidP="005C0476">
      <w:pPr>
        <w:numPr>
          <w:ilvl w:val="0"/>
          <w:numId w:val="47"/>
        </w:numPr>
        <w:shd w:val="clear" w:color="auto" w:fill="FFFFFF"/>
      </w:pPr>
      <w:r w:rsidRPr="00D86FC6">
        <w:rPr>
          <w:color w:val="000000"/>
          <w:spacing w:val="-1"/>
        </w:rPr>
        <w:t>осуществлять управление имеющимся формальным исполнителем;</w:t>
      </w:r>
      <w:r w:rsidRPr="00D86FC6">
        <w:rPr>
          <w:color w:val="000000"/>
          <w:spacing w:val="-1"/>
        </w:rPr>
        <w:br/>
      </w:r>
      <w:r w:rsidRPr="00D86FC6">
        <w:rPr>
          <w:color w:val="000000"/>
        </w:rPr>
        <w:t>понимать правила записи и выполнения алгоритмов, содержащих алгоритмические</w:t>
      </w:r>
      <w:r w:rsidRPr="00D86FC6">
        <w:rPr>
          <w:color w:val="000000"/>
        </w:rPr>
        <w:br/>
        <w:t>конструкции «следование», «ветвление», «цикл»;</w:t>
      </w:r>
    </w:p>
    <w:p w:rsidR="00314085" w:rsidRPr="003F2801" w:rsidRDefault="00314085" w:rsidP="005C0476">
      <w:pPr>
        <w:numPr>
          <w:ilvl w:val="0"/>
          <w:numId w:val="47"/>
        </w:numPr>
        <w:shd w:val="clear" w:color="auto" w:fill="FFFFFF"/>
      </w:pPr>
      <w:r w:rsidRPr="00D86FC6">
        <w:rPr>
          <w:color w:val="000000"/>
        </w:rPr>
        <w:t>подбирать алгоритмическую конструкцию, соответствующую заданной ситуации;</w:t>
      </w:r>
    </w:p>
    <w:p w:rsidR="00314085" w:rsidRPr="003F2801" w:rsidRDefault="00314085" w:rsidP="005C0476">
      <w:pPr>
        <w:numPr>
          <w:ilvl w:val="0"/>
          <w:numId w:val="47"/>
        </w:numPr>
        <w:shd w:val="clear" w:color="auto" w:fill="FFFFFF"/>
      </w:pPr>
      <w:r w:rsidRPr="00D86FC6">
        <w:rPr>
          <w:color w:val="000000"/>
        </w:rPr>
        <w:t>исполнять линейный алгоритм для формального исполнителя с заданной системой</w:t>
      </w:r>
      <w:r>
        <w:rPr>
          <w:color w:val="000000"/>
        </w:rPr>
        <w:t xml:space="preserve"> </w:t>
      </w:r>
      <w:r w:rsidRPr="00D86FC6">
        <w:rPr>
          <w:color w:val="000000"/>
        </w:rPr>
        <w:t>команд;</w:t>
      </w:r>
    </w:p>
    <w:p w:rsidR="00314085" w:rsidRPr="00D86FC6" w:rsidRDefault="00314085" w:rsidP="005C0476">
      <w:pPr>
        <w:numPr>
          <w:ilvl w:val="0"/>
          <w:numId w:val="47"/>
        </w:numPr>
        <w:shd w:val="clear" w:color="auto" w:fill="FFFFFF"/>
      </w:pPr>
      <w:r w:rsidRPr="00D86FC6">
        <w:rPr>
          <w:color w:val="000000"/>
          <w:spacing w:val="-1"/>
        </w:rPr>
        <w:t>разрабатывать план действий для решения задач на переправы, переливания и пр.;</w:t>
      </w:r>
    </w:p>
    <w:p w:rsidR="00314085" w:rsidRPr="00D86FC6" w:rsidRDefault="009676CA" w:rsidP="001E37DB">
      <w:pPr>
        <w:shd w:val="clear" w:color="auto" w:fill="FFFFFF"/>
        <w:jc w:val="both"/>
      </w:pPr>
      <w:r w:rsidRPr="009676CA">
        <w:rPr>
          <w:bCs/>
          <w:i/>
          <w:color w:val="000000"/>
        </w:rPr>
        <w:t>Обучающийся</w:t>
      </w:r>
      <w:r w:rsidRPr="00D86FC6">
        <w:rPr>
          <w:i/>
          <w:iCs/>
          <w:color w:val="000000"/>
        </w:rPr>
        <w:t xml:space="preserve"> </w:t>
      </w:r>
      <w:r w:rsidR="00314085" w:rsidRPr="00D86FC6">
        <w:rPr>
          <w:i/>
          <w:iCs/>
          <w:color w:val="000000"/>
        </w:rPr>
        <w:t>получит возможность:</w:t>
      </w:r>
    </w:p>
    <w:p w:rsidR="00314085" w:rsidRPr="003F2801" w:rsidRDefault="00314085" w:rsidP="005C0476">
      <w:pPr>
        <w:numPr>
          <w:ilvl w:val="0"/>
          <w:numId w:val="48"/>
        </w:numPr>
        <w:shd w:val="clear" w:color="auto" w:fill="FFFFFF"/>
      </w:pPr>
      <w:r w:rsidRPr="00D86FC6">
        <w:rPr>
          <w:color w:val="000000"/>
          <w:spacing w:val="-7"/>
        </w:rPr>
        <w:t>исполнять   алгоритмы,   содержащие      ветвления      и   повторения,   для   формального</w:t>
      </w:r>
      <w:r>
        <w:rPr>
          <w:color w:val="000000"/>
          <w:spacing w:val="-7"/>
        </w:rPr>
        <w:t xml:space="preserve"> </w:t>
      </w:r>
      <w:r w:rsidRPr="00D86FC6">
        <w:rPr>
          <w:color w:val="000000"/>
        </w:rPr>
        <w:t>исполнителя с заданной системой команд</w:t>
      </w:r>
      <w:r>
        <w:rPr>
          <w:color w:val="000000"/>
        </w:rPr>
        <w:t xml:space="preserve"> </w:t>
      </w:r>
      <w:r w:rsidRPr="00D86FC6">
        <w:rPr>
          <w:color w:val="000000"/>
        </w:rPr>
        <w:t>по данному алгоритму определять, для решения какой задачи он предназначен;</w:t>
      </w:r>
    </w:p>
    <w:p w:rsidR="00314085" w:rsidRPr="00D86FC6" w:rsidRDefault="00314085" w:rsidP="005C0476">
      <w:pPr>
        <w:numPr>
          <w:ilvl w:val="0"/>
          <w:numId w:val="48"/>
        </w:numPr>
        <w:shd w:val="clear" w:color="auto" w:fill="FFFFFF"/>
      </w:pPr>
      <w:r w:rsidRPr="00D86FC6">
        <w:rPr>
          <w:color w:val="000000"/>
        </w:rPr>
        <w:t>разрабатывать в среде формального исполнителя короткие алгоритмы, содержащие</w:t>
      </w:r>
      <w:r>
        <w:rPr>
          <w:color w:val="000000"/>
        </w:rPr>
        <w:t xml:space="preserve"> </w:t>
      </w:r>
      <w:r w:rsidRPr="00D86FC6">
        <w:rPr>
          <w:color w:val="000000"/>
        </w:rPr>
        <w:t>базовые алгоритмические конструкции и вспомогательные алгоритмы.</w:t>
      </w:r>
    </w:p>
    <w:p w:rsidR="00314085" w:rsidRPr="00D86FC6" w:rsidRDefault="00314085" w:rsidP="00314085">
      <w:pPr>
        <w:jc w:val="both"/>
      </w:pPr>
    </w:p>
    <w:p w:rsidR="00D22B19" w:rsidRPr="00D22B19" w:rsidRDefault="00D22B19" w:rsidP="00D22B19">
      <w:pPr>
        <w:shd w:val="clear" w:color="auto" w:fill="FFFFFF"/>
        <w:jc w:val="both"/>
        <w:rPr>
          <w:rFonts w:eastAsia="Calibri"/>
          <w:b/>
        </w:rPr>
      </w:pPr>
      <w:r w:rsidRPr="00D22B19">
        <w:rPr>
          <w:rFonts w:eastAsia="Calibri"/>
          <w:b/>
        </w:rPr>
        <w:t>Личностные УУД:</w:t>
      </w:r>
    </w:p>
    <w:p w:rsidR="00D22B19" w:rsidRPr="00D22B19" w:rsidRDefault="00D22B19" w:rsidP="00D22B19">
      <w:pPr>
        <w:numPr>
          <w:ilvl w:val="0"/>
          <w:numId w:val="55"/>
        </w:numPr>
        <w:jc w:val="both"/>
        <w:rPr>
          <w:rFonts w:eastAsia="Calibri"/>
        </w:rPr>
      </w:pPr>
      <w:r w:rsidRPr="00D22B19">
        <w:rPr>
          <w:rFonts w:eastAsia="Calibri"/>
        </w:rPr>
        <w:t>ценить и принимать следующие базовые ценности: «добро», «терпение», «любовь к России к своей малой родине</w:t>
      </w:r>
      <w:proofErr w:type="gramStart"/>
      <w:r w:rsidRPr="00D22B19">
        <w:rPr>
          <w:rFonts w:eastAsia="Calibri"/>
        </w:rPr>
        <w:t>»,  «</w:t>
      </w:r>
      <w:proofErr w:type="gramEnd"/>
      <w:r w:rsidRPr="00D22B19">
        <w:rPr>
          <w:rFonts w:eastAsia="Calibri"/>
        </w:rPr>
        <w:t>природа», «семья», «мир», «справедливость», «желание понимать друг друга», «доверие к людям», «милосердие», «честь» и «достоинство»;</w:t>
      </w:r>
    </w:p>
    <w:p w:rsidR="00D22B19" w:rsidRPr="00D22B19" w:rsidRDefault="00D22B19" w:rsidP="00D22B19">
      <w:pPr>
        <w:numPr>
          <w:ilvl w:val="0"/>
          <w:numId w:val="55"/>
        </w:numPr>
        <w:jc w:val="both"/>
        <w:rPr>
          <w:rFonts w:eastAsia="Calibri"/>
          <w:sz w:val="23"/>
          <w:szCs w:val="23"/>
        </w:rPr>
      </w:pPr>
      <w:r w:rsidRPr="00D22B19">
        <w:rPr>
          <w:rFonts w:eastAsia="Calibri"/>
          <w:sz w:val="23"/>
          <w:szCs w:val="23"/>
        </w:rPr>
        <w:t>освоения личностного смысла учения, выбор дальнейшего образовательного маршрута;</w:t>
      </w:r>
    </w:p>
    <w:p w:rsidR="00D22B19" w:rsidRPr="00D22B19" w:rsidRDefault="00D22B19" w:rsidP="00D22B19">
      <w:pPr>
        <w:numPr>
          <w:ilvl w:val="0"/>
          <w:numId w:val="56"/>
        </w:numPr>
        <w:jc w:val="both"/>
        <w:rPr>
          <w:rFonts w:eastAsia="Calibri"/>
        </w:rPr>
      </w:pPr>
      <w:r w:rsidRPr="00D22B19">
        <w:rPr>
          <w:rFonts w:eastAsia="Calibri"/>
        </w:rPr>
        <w:t>выполнение норм и требований школьной жизни и обязанностей ученика; знание прав учащихся и умение ими пользоваться;</w:t>
      </w:r>
    </w:p>
    <w:p w:rsidR="00D22B19" w:rsidRPr="00D22B19" w:rsidRDefault="00D22B19" w:rsidP="00D22B19">
      <w:pPr>
        <w:numPr>
          <w:ilvl w:val="0"/>
          <w:numId w:val="56"/>
        </w:numPr>
        <w:rPr>
          <w:rFonts w:eastAsia="Calibri"/>
        </w:rPr>
      </w:pPr>
      <w:r w:rsidRPr="00D22B19">
        <w:rPr>
          <w:rFonts w:eastAsia="Calibri"/>
        </w:rPr>
        <w:t>межэтническая толерантность, готовность к равноправному сотрудничеству.</w:t>
      </w:r>
    </w:p>
    <w:p w:rsidR="00D22B19" w:rsidRPr="00D22B19" w:rsidRDefault="00D22B19" w:rsidP="00D22B19">
      <w:pPr>
        <w:keepNext/>
        <w:autoSpaceDE w:val="0"/>
        <w:autoSpaceDN w:val="0"/>
        <w:adjustRightInd w:val="0"/>
        <w:outlineLvl w:val="1"/>
        <w:rPr>
          <w:rFonts w:eastAsia="Calibri"/>
        </w:rPr>
      </w:pPr>
      <w:r w:rsidRPr="00D22B19">
        <w:rPr>
          <w:rFonts w:eastAsia="Calibri"/>
          <w:b/>
        </w:rPr>
        <w:t xml:space="preserve">Регулятивные УУД: </w:t>
      </w:r>
      <w:r w:rsidRPr="00D22B19">
        <w:rPr>
          <w:rFonts w:eastAsia="Calibri"/>
        </w:rPr>
        <w:t xml:space="preserve"> </w:t>
      </w:r>
    </w:p>
    <w:p w:rsidR="00D22B19" w:rsidRPr="00D22B19" w:rsidRDefault="00D22B19" w:rsidP="00D22B19">
      <w:pPr>
        <w:numPr>
          <w:ilvl w:val="0"/>
          <w:numId w:val="56"/>
        </w:numPr>
        <w:jc w:val="both"/>
        <w:rPr>
          <w:rFonts w:eastAsia="Calibri"/>
        </w:rPr>
      </w:pPr>
      <w:r w:rsidRPr="00D22B19">
        <w:rPr>
          <w:rFonts w:eastAsia="Calibri"/>
        </w:rPr>
        <w:t>постановка частных задач на усвоение готовых знаний и действий (стоит задача понять, запомнить, воспроизвести)</w:t>
      </w:r>
    </w:p>
    <w:p w:rsidR="00D22B19" w:rsidRPr="00D22B19" w:rsidRDefault="00D22B19" w:rsidP="00D22B19">
      <w:pPr>
        <w:numPr>
          <w:ilvl w:val="0"/>
          <w:numId w:val="56"/>
        </w:numPr>
        <w:jc w:val="both"/>
        <w:rPr>
          <w:rFonts w:eastAsia="Calibri"/>
        </w:rPr>
      </w:pPr>
      <w:r w:rsidRPr="00D22B19">
        <w:rPr>
          <w:rFonts w:eastAsia="Calibri"/>
        </w:rPr>
        <w:t>использовать справочную литературу, ИКТ,  инструменты и приборы;</w:t>
      </w:r>
    </w:p>
    <w:p w:rsidR="00D22B19" w:rsidRPr="00D22B19" w:rsidRDefault="00D22B19" w:rsidP="00D22B19">
      <w:pPr>
        <w:keepNext/>
        <w:numPr>
          <w:ilvl w:val="0"/>
          <w:numId w:val="56"/>
        </w:numPr>
        <w:autoSpaceDE w:val="0"/>
        <w:autoSpaceDN w:val="0"/>
        <w:adjustRightInd w:val="0"/>
        <w:contextualSpacing/>
        <w:outlineLvl w:val="1"/>
        <w:rPr>
          <w:rFonts w:eastAsia="Calibri"/>
        </w:rPr>
      </w:pPr>
      <w:r w:rsidRPr="00D22B19">
        <w:rPr>
          <w:rFonts w:eastAsia="Calibri"/>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p w:rsidR="00D22B19" w:rsidRPr="00D22B19" w:rsidRDefault="00D22B19" w:rsidP="00D22B19">
      <w:pPr>
        <w:numPr>
          <w:ilvl w:val="0"/>
          <w:numId w:val="56"/>
        </w:numPr>
        <w:jc w:val="both"/>
        <w:rPr>
          <w:rFonts w:eastAsia="Calibri"/>
        </w:rPr>
      </w:pPr>
      <w:r w:rsidRPr="00D22B19">
        <w:rPr>
          <w:rFonts w:eastAsia="Calibri"/>
        </w:rPr>
        <w:t>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rsidR="00D22B19" w:rsidRPr="00D22B19" w:rsidRDefault="00D22B19" w:rsidP="00D22B19">
      <w:pPr>
        <w:numPr>
          <w:ilvl w:val="0"/>
          <w:numId w:val="56"/>
        </w:numPr>
        <w:jc w:val="both"/>
        <w:rPr>
          <w:rFonts w:eastAsia="Calibri"/>
        </w:rPr>
      </w:pPr>
      <w:r w:rsidRPr="00D22B19">
        <w:rPr>
          <w:rFonts w:eastAsia="Calibri"/>
        </w:rPr>
        <w:t>умение планировать пути достижения намеченных целей;</w:t>
      </w:r>
    </w:p>
    <w:p w:rsidR="00D22B19" w:rsidRPr="00D22B19" w:rsidRDefault="00D22B19" w:rsidP="00D22B19">
      <w:pPr>
        <w:numPr>
          <w:ilvl w:val="0"/>
          <w:numId w:val="56"/>
        </w:numPr>
        <w:jc w:val="both"/>
        <w:rPr>
          <w:rFonts w:eastAsia="Calibri"/>
        </w:rPr>
      </w:pPr>
      <w:r w:rsidRPr="00D22B19">
        <w:rPr>
          <w:rFonts w:eastAsia="Calibri"/>
        </w:rPr>
        <w:t>умение адекватно оценить степень объективной и субъектной трудности выполнения учебной задачи.</w:t>
      </w:r>
    </w:p>
    <w:p w:rsidR="00D22B19" w:rsidRPr="00D22B19" w:rsidRDefault="00D22B19" w:rsidP="00D22B19">
      <w:pPr>
        <w:keepNext/>
        <w:autoSpaceDE w:val="0"/>
        <w:autoSpaceDN w:val="0"/>
        <w:adjustRightInd w:val="0"/>
        <w:outlineLvl w:val="1"/>
        <w:rPr>
          <w:rFonts w:eastAsia="Calibri"/>
          <w:b/>
        </w:rPr>
      </w:pPr>
      <w:r w:rsidRPr="00D22B19">
        <w:rPr>
          <w:rFonts w:eastAsia="Calibri"/>
          <w:b/>
        </w:rPr>
        <w:t>Познавательные УУД:</w:t>
      </w:r>
    </w:p>
    <w:p w:rsidR="00D22B19" w:rsidRPr="00D22B19" w:rsidRDefault="00D22B19" w:rsidP="00D22B19">
      <w:pPr>
        <w:numPr>
          <w:ilvl w:val="0"/>
          <w:numId w:val="56"/>
        </w:numPr>
        <w:jc w:val="both"/>
        <w:rPr>
          <w:rFonts w:eastAsia="Calibri"/>
        </w:rPr>
      </w:pPr>
      <w:r w:rsidRPr="00D22B19">
        <w:rPr>
          <w:rFonts w:eastAsia="Calibri"/>
        </w:rPr>
        <w:t>самостоятельно выделять и формулировать цель;</w:t>
      </w:r>
    </w:p>
    <w:p w:rsidR="00D22B19" w:rsidRPr="00D22B19" w:rsidRDefault="00D22B19" w:rsidP="00D22B19">
      <w:pPr>
        <w:numPr>
          <w:ilvl w:val="0"/>
          <w:numId w:val="56"/>
        </w:numPr>
        <w:jc w:val="both"/>
        <w:rPr>
          <w:rFonts w:eastAsia="Calibri"/>
        </w:rPr>
      </w:pPr>
      <w:r w:rsidRPr="00D22B19">
        <w:rPr>
          <w:rFonts w:eastAsia="Calibri"/>
        </w:rPr>
        <w:t>ориентироваться в учебных источниках;</w:t>
      </w:r>
    </w:p>
    <w:p w:rsidR="00D22B19" w:rsidRPr="00D22B19" w:rsidRDefault="00D22B19" w:rsidP="00D22B19">
      <w:pPr>
        <w:numPr>
          <w:ilvl w:val="0"/>
          <w:numId w:val="56"/>
        </w:numPr>
        <w:jc w:val="both"/>
        <w:rPr>
          <w:rFonts w:eastAsia="Calibri"/>
        </w:rPr>
      </w:pPr>
      <w:r w:rsidRPr="00D22B19">
        <w:rPr>
          <w:rFonts w:eastAsia="Calibri"/>
        </w:rPr>
        <w:t xml:space="preserve">отбирать и сопоставлять необходимую информацию из разных источников; </w:t>
      </w:r>
    </w:p>
    <w:p w:rsidR="00D22B19" w:rsidRPr="00D22B19" w:rsidRDefault="00D22B19" w:rsidP="00D22B19">
      <w:pPr>
        <w:numPr>
          <w:ilvl w:val="0"/>
          <w:numId w:val="56"/>
        </w:numPr>
        <w:jc w:val="both"/>
        <w:rPr>
          <w:rFonts w:eastAsia="Calibri"/>
        </w:rPr>
      </w:pPr>
      <w:r w:rsidRPr="00D22B19">
        <w:rPr>
          <w:rFonts w:eastAsia="Calibri"/>
        </w:rPr>
        <w:t>анализировать, сравнивать, структурировать различные объекты, явления и факты;</w:t>
      </w:r>
    </w:p>
    <w:p w:rsidR="00D22B19" w:rsidRPr="00D22B19" w:rsidRDefault="00D22B19" w:rsidP="00D22B19">
      <w:pPr>
        <w:numPr>
          <w:ilvl w:val="0"/>
          <w:numId w:val="56"/>
        </w:numPr>
        <w:jc w:val="both"/>
        <w:rPr>
          <w:rFonts w:eastAsia="Calibri"/>
        </w:rPr>
      </w:pPr>
      <w:r w:rsidRPr="00D22B19">
        <w:rPr>
          <w:rFonts w:eastAsia="Calibri"/>
        </w:rPr>
        <w:t>самостоятельно делать выводы, перерабатывать информацию, преобразовывать ее, представлять информацию на основе схем, моделей, сообщений;</w:t>
      </w:r>
    </w:p>
    <w:p w:rsidR="00D22B19" w:rsidRPr="00D22B19" w:rsidRDefault="00D22B19" w:rsidP="00D22B19">
      <w:pPr>
        <w:numPr>
          <w:ilvl w:val="0"/>
          <w:numId w:val="56"/>
        </w:numPr>
        <w:jc w:val="both"/>
        <w:rPr>
          <w:rFonts w:eastAsia="Calibri"/>
        </w:rPr>
      </w:pPr>
      <w:r w:rsidRPr="00D22B19">
        <w:rPr>
          <w:rFonts w:eastAsia="Calibri"/>
        </w:rPr>
        <w:t>выбирать  наиболее эффективных способов решения задач в зависимости от конкретных условий;</w:t>
      </w:r>
    </w:p>
    <w:p w:rsidR="00D22B19" w:rsidRPr="00D22B19" w:rsidRDefault="00D22B19" w:rsidP="00D22B19">
      <w:pPr>
        <w:numPr>
          <w:ilvl w:val="0"/>
          <w:numId w:val="56"/>
        </w:numPr>
        <w:jc w:val="both"/>
        <w:rPr>
          <w:rFonts w:eastAsia="Calibri"/>
        </w:rPr>
      </w:pPr>
      <w:r w:rsidRPr="00D22B19">
        <w:rPr>
          <w:rFonts w:eastAsia="Calibri"/>
        </w:rPr>
        <w:t>контролировать  и оценивать процесс и результат деятельности.</w:t>
      </w:r>
    </w:p>
    <w:p w:rsidR="00D22B19" w:rsidRPr="00D22B19" w:rsidRDefault="00D22B19" w:rsidP="00D22B19">
      <w:pPr>
        <w:ind w:left="927"/>
        <w:jc w:val="both"/>
        <w:rPr>
          <w:rFonts w:eastAsia="Calibri"/>
        </w:rPr>
      </w:pPr>
    </w:p>
    <w:p w:rsidR="00D22B19" w:rsidRPr="00D22B19" w:rsidRDefault="00D22B19" w:rsidP="00D22B19">
      <w:pPr>
        <w:keepNext/>
        <w:autoSpaceDE w:val="0"/>
        <w:autoSpaceDN w:val="0"/>
        <w:adjustRightInd w:val="0"/>
        <w:outlineLvl w:val="1"/>
        <w:rPr>
          <w:rFonts w:eastAsia="Calibri"/>
          <w:b/>
        </w:rPr>
      </w:pPr>
      <w:r w:rsidRPr="00D22B19">
        <w:rPr>
          <w:rFonts w:eastAsia="Calibri"/>
          <w:b/>
        </w:rPr>
        <w:lastRenderedPageBreak/>
        <w:t xml:space="preserve"> </w:t>
      </w:r>
      <w:r w:rsidRPr="00D22B19">
        <w:rPr>
          <w:rFonts w:eastAsia="Calibri"/>
        </w:rPr>
        <w:t xml:space="preserve"> </w:t>
      </w:r>
      <w:r w:rsidRPr="00D22B19">
        <w:rPr>
          <w:rFonts w:eastAsia="Calibri"/>
          <w:b/>
        </w:rPr>
        <w:t>Коммуникативные УУД:</w:t>
      </w:r>
    </w:p>
    <w:p w:rsidR="00D22B19" w:rsidRPr="00D22B19" w:rsidRDefault="00D22B19" w:rsidP="00D22B19">
      <w:pPr>
        <w:numPr>
          <w:ilvl w:val="0"/>
          <w:numId w:val="56"/>
        </w:numPr>
        <w:jc w:val="both"/>
        <w:rPr>
          <w:rFonts w:eastAsia="Calibri"/>
        </w:rPr>
      </w:pPr>
      <w:r w:rsidRPr="00D22B19">
        <w:rPr>
          <w:rFonts w:eastAsia="Calibri"/>
        </w:rPr>
        <w:t>участвовать в диалоге: слушать и понимать других, высказывать свою точку зрения на события, поступки;</w:t>
      </w:r>
    </w:p>
    <w:p w:rsidR="00D22B19" w:rsidRPr="00D22B19" w:rsidRDefault="00D22B19" w:rsidP="00D22B19">
      <w:pPr>
        <w:numPr>
          <w:ilvl w:val="0"/>
          <w:numId w:val="56"/>
        </w:numPr>
        <w:jc w:val="both"/>
        <w:rPr>
          <w:rFonts w:eastAsia="Calibri"/>
        </w:rPr>
      </w:pPr>
      <w:r w:rsidRPr="00D22B19">
        <w:rPr>
          <w:rFonts w:eastAsia="Calibri"/>
        </w:rPr>
        <w:t>оформлять свои мысли в устной и письменной речи;</w:t>
      </w:r>
    </w:p>
    <w:p w:rsidR="00D22B19" w:rsidRPr="00D22B19" w:rsidRDefault="00D22B19" w:rsidP="00D22B19">
      <w:pPr>
        <w:numPr>
          <w:ilvl w:val="0"/>
          <w:numId w:val="56"/>
        </w:numPr>
        <w:jc w:val="both"/>
        <w:rPr>
          <w:rFonts w:eastAsia="Calibri"/>
        </w:rPr>
      </w:pPr>
      <w:r w:rsidRPr="00D22B19">
        <w:rPr>
          <w:rFonts w:eastAsia="Calibri"/>
        </w:rPr>
        <w:t>выполнять различные роли в группе, сотрудничать в совместном решении проблемы;</w:t>
      </w:r>
    </w:p>
    <w:p w:rsidR="00D22B19" w:rsidRPr="00D22B19" w:rsidRDefault="00D22B19" w:rsidP="00D22B19">
      <w:pPr>
        <w:numPr>
          <w:ilvl w:val="0"/>
          <w:numId w:val="56"/>
        </w:numPr>
        <w:jc w:val="both"/>
        <w:rPr>
          <w:rFonts w:eastAsia="Calibri"/>
        </w:rPr>
      </w:pPr>
      <w:r w:rsidRPr="00D22B19">
        <w:rPr>
          <w:rFonts w:eastAsia="Calibri"/>
        </w:rPr>
        <w:t>отстаивать и аргументировать свою точку зрения, соблюдая правила речевого этикета;</w:t>
      </w:r>
    </w:p>
    <w:p w:rsidR="00D22B19" w:rsidRPr="00D22B19" w:rsidRDefault="00D22B19" w:rsidP="00D22B19">
      <w:pPr>
        <w:numPr>
          <w:ilvl w:val="0"/>
          <w:numId w:val="56"/>
        </w:numPr>
        <w:jc w:val="both"/>
        <w:rPr>
          <w:rFonts w:eastAsia="Calibri"/>
        </w:rPr>
      </w:pPr>
      <w:r w:rsidRPr="00D22B19">
        <w:rPr>
          <w:rFonts w:eastAsia="Calibri"/>
        </w:rPr>
        <w:t>понимать возможности различных точек зрения, которые не совпадают с собственной;</w:t>
      </w:r>
    </w:p>
    <w:p w:rsidR="00D22B19" w:rsidRPr="00D22B19" w:rsidRDefault="00D22B19" w:rsidP="00D22B19">
      <w:pPr>
        <w:numPr>
          <w:ilvl w:val="0"/>
          <w:numId w:val="56"/>
        </w:numPr>
        <w:jc w:val="both"/>
        <w:rPr>
          <w:rFonts w:eastAsia="Calibri"/>
        </w:rPr>
      </w:pPr>
      <w:r w:rsidRPr="00D22B19">
        <w:rPr>
          <w:rFonts w:eastAsia="Calibri"/>
        </w:rPr>
        <w:t>готовность к обсуждению разных точек зрения и выработке общей (групповой позиции);</w:t>
      </w:r>
    </w:p>
    <w:p w:rsidR="00D22B19" w:rsidRPr="00D22B19" w:rsidRDefault="00D22B19" w:rsidP="00D22B19">
      <w:pPr>
        <w:numPr>
          <w:ilvl w:val="0"/>
          <w:numId w:val="56"/>
        </w:numPr>
        <w:jc w:val="both"/>
        <w:rPr>
          <w:rFonts w:eastAsia="Calibri"/>
        </w:rPr>
      </w:pPr>
      <w:r w:rsidRPr="00D22B19">
        <w:rPr>
          <w:rFonts w:eastAsia="Calibri"/>
        </w:rPr>
        <w:t>определять цели и функции участников, способы их взаимодействия;</w:t>
      </w:r>
    </w:p>
    <w:p w:rsidR="00D22B19" w:rsidRPr="00D22B19" w:rsidRDefault="00D22B19" w:rsidP="00D22B19">
      <w:pPr>
        <w:numPr>
          <w:ilvl w:val="0"/>
          <w:numId w:val="56"/>
        </w:numPr>
        <w:jc w:val="both"/>
        <w:rPr>
          <w:rFonts w:eastAsia="Calibri"/>
        </w:rPr>
      </w:pPr>
      <w:r w:rsidRPr="00D22B19">
        <w:rPr>
          <w:rFonts w:eastAsia="Calibri"/>
        </w:rPr>
        <w:t>планировать общие способы работы группы;</w:t>
      </w:r>
    </w:p>
    <w:p w:rsidR="00D22B19" w:rsidRPr="00D22B19" w:rsidRDefault="00D22B19" w:rsidP="00D22B19">
      <w:pPr>
        <w:numPr>
          <w:ilvl w:val="0"/>
          <w:numId w:val="56"/>
        </w:numPr>
        <w:jc w:val="both"/>
        <w:rPr>
          <w:rFonts w:eastAsia="Calibri"/>
        </w:rPr>
      </w:pPr>
      <w:r w:rsidRPr="00D22B19">
        <w:rPr>
          <w:rFonts w:eastAsia="Calibri"/>
        </w:rPr>
        <w:t>обмениваться знаниями между членами группы для принятия эффективных совместных решений;</w:t>
      </w:r>
    </w:p>
    <w:p w:rsidR="00D22B19" w:rsidRPr="00D22B19" w:rsidRDefault="00D22B19" w:rsidP="00D22B19">
      <w:pPr>
        <w:numPr>
          <w:ilvl w:val="0"/>
          <w:numId w:val="56"/>
        </w:numPr>
        <w:autoSpaceDE w:val="0"/>
        <w:autoSpaceDN w:val="0"/>
        <w:adjustRightInd w:val="0"/>
        <w:jc w:val="both"/>
        <w:rPr>
          <w:rFonts w:eastAsia="Calibri"/>
        </w:rPr>
      </w:pPr>
      <w:r w:rsidRPr="00D22B19">
        <w:rPr>
          <w:rFonts w:eastAsia="Calibri"/>
        </w:rPr>
        <w:t>уважительное отношение к партнерам, внимание к личности другого.</w:t>
      </w:r>
      <w:bookmarkEnd w:id="5"/>
      <w:bookmarkEnd w:id="6"/>
    </w:p>
    <w:sectPr w:rsidR="00D22B19" w:rsidRPr="00D22B19" w:rsidSect="00766C0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0A" w:rsidRDefault="00262F0A" w:rsidP="00F523D2">
      <w:r>
        <w:separator/>
      </w:r>
    </w:p>
  </w:endnote>
  <w:endnote w:type="continuationSeparator" w:id="0">
    <w:p w:rsidR="00262F0A" w:rsidRDefault="00262F0A" w:rsidP="00F5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C3" w:rsidRDefault="00701BC3" w:rsidP="00A33BE5">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01BC3" w:rsidRDefault="00701BC3" w:rsidP="008C4F2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C3" w:rsidRDefault="00701BC3" w:rsidP="00A33BE5">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20CF7">
      <w:rPr>
        <w:rStyle w:val="ae"/>
        <w:noProof/>
      </w:rPr>
      <w:t>21</w:t>
    </w:r>
    <w:r>
      <w:rPr>
        <w:rStyle w:val="ae"/>
      </w:rPr>
      <w:fldChar w:fldCharType="end"/>
    </w:r>
  </w:p>
  <w:p w:rsidR="00701BC3" w:rsidRDefault="00701BC3" w:rsidP="008C4F2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0A" w:rsidRDefault="00262F0A" w:rsidP="00F523D2">
      <w:r>
        <w:separator/>
      </w:r>
    </w:p>
  </w:footnote>
  <w:footnote w:type="continuationSeparator" w:id="0">
    <w:p w:rsidR="00262F0A" w:rsidRDefault="00262F0A" w:rsidP="00F523D2">
      <w:r>
        <w:continuationSeparator/>
      </w:r>
    </w:p>
  </w:footnote>
  <w:footnote w:id="1">
    <w:p w:rsidR="00701BC3" w:rsidRDefault="00701BC3" w:rsidP="00766C07">
      <w:pPr>
        <w:pStyle w:val="a7"/>
      </w:pPr>
      <w:r>
        <w:rPr>
          <w:rStyle w:val="a9"/>
        </w:rPr>
        <w:footnoteRef/>
      </w:r>
      <w:r>
        <w:t xml:space="preserve"> Т1- тема 1, Т1/Т2 – 0,5 ч Т1/ 0,5 чТ2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D400A4"/>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rPr>
    </w:lvl>
  </w:abstractNum>
  <w:abstractNum w:abstractNumId="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4">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5">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6">
    <w:nsid w:val="00AF592A"/>
    <w:multiLevelType w:val="hybridMultilevel"/>
    <w:tmpl w:val="3CEE0A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31561DE"/>
    <w:multiLevelType w:val="hybridMultilevel"/>
    <w:tmpl w:val="8EEEB364"/>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8">
    <w:nsid w:val="03627005"/>
    <w:multiLevelType w:val="hybridMultilevel"/>
    <w:tmpl w:val="A126D930"/>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4F444A3"/>
    <w:multiLevelType w:val="hybridMultilevel"/>
    <w:tmpl w:val="AD32F402"/>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10">
    <w:nsid w:val="056B0C98"/>
    <w:multiLevelType w:val="hybridMultilevel"/>
    <w:tmpl w:val="B2B08BD6"/>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1">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05A7065F"/>
    <w:multiLevelType w:val="hybridMultilevel"/>
    <w:tmpl w:val="161C8D44"/>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AF46186"/>
    <w:multiLevelType w:val="hybridMultilevel"/>
    <w:tmpl w:val="22A8070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CC46AAB"/>
    <w:multiLevelType w:val="hybridMultilevel"/>
    <w:tmpl w:val="ED06BA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D994B0B"/>
    <w:multiLevelType w:val="hybridMultilevel"/>
    <w:tmpl w:val="2894401E"/>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6">
    <w:nsid w:val="0F752674"/>
    <w:multiLevelType w:val="hybridMultilevel"/>
    <w:tmpl w:val="DB40E3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08335F8"/>
    <w:multiLevelType w:val="hybridMultilevel"/>
    <w:tmpl w:val="71180724"/>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8">
    <w:nsid w:val="14C20380"/>
    <w:multiLevelType w:val="hybridMultilevel"/>
    <w:tmpl w:val="E552403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9">
    <w:nsid w:val="197F65C0"/>
    <w:multiLevelType w:val="hybridMultilevel"/>
    <w:tmpl w:val="723E3DD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D1A1B68"/>
    <w:multiLevelType w:val="hybridMultilevel"/>
    <w:tmpl w:val="10AA8CA8"/>
    <w:lvl w:ilvl="0" w:tplc="E3D400A4">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ED6100"/>
    <w:multiLevelType w:val="hybridMultilevel"/>
    <w:tmpl w:val="2472A430"/>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24CD7E42"/>
    <w:multiLevelType w:val="hybridMultilevel"/>
    <w:tmpl w:val="00144B9E"/>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4">
    <w:nsid w:val="28E23080"/>
    <w:multiLevelType w:val="hybridMultilevel"/>
    <w:tmpl w:val="DB4A3A54"/>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5">
    <w:nsid w:val="2A2A580B"/>
    <w:multiLevelType w:val="hybridMultilevel"/>
    <w:tmpl w:val="F0C0937A"/>
    <w:lvl w:ilvl="0" w:tplc="2B0CFA08">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2B300B87"/>
    <w:multiLevelType w:val="hybridMultilevel"/>
    <w:tmpl w:val="B128C24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2BB0480C"/>
    <w:multiLevelType w:val="hybridMultilevel"/>
    <w:tmpl w:val="505A126A"/>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8">
    <w:nsid w:val="2FE2233C"/>
    <w:multiLevelType w:val="hybridMultilevel"/>
    <w:tmpl w:val="E11EEA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12359A5"/>
    <w:multiLevelType w:val="hybridMultilevel"/>
    <w:tmpl w:val="909C5C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5CE4C2C"/>
    <w:multiLevelType w:val="hybridMultilevel"/>
    <w:tmpl w:val="E3803D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9F34BE6"/>
    <w:multiLevelType w:val="hybridMultilevel"/>
    <w:tmpl w:val="D80612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48F6209"/>
    <w:multiLevelType w:val="hybridMultilevel"/>
    <w:tmpl w:val="926496C0"/>
    <w:lvl w:ilvl="0" w:tplc="E3D400A4">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C85906"/>
    <w:multiLevelType w:val="hybridMultilevel"/>
    <w:tmpl w:val="1C1E0E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6BB432E"/>
    <w:multiLevelType w:val="hybridMultilevel"/>
    <w:tmpl w:val="0D18A1CA"/>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35">
    <w:nsid w:val="49836265"/>
    <w:multiLevelType w:val="hybridMultilevel"/>
    <w:tmpl w:val="ED1C07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A084764"/>
    <w:multiLevelType w:val="hybridMultilevel"/>
    <w:tmpl w:val="0B844B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A5F6497"/>
    <w:multiLevelType w:val="hybridMultilevel"/>
    <w:tmpl w:val="751891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AAB50BA"/>
    <w:multiLevelType w:val="hybridMultilevel"/>
    <w:tmpl w:val="4B02D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ACD644F"/>
    <w:multiLevelType w:val="hybridMultilevel"/>
    <w:tmpl w:val="00BA4DAA"/>
    <w:lvl w:ilvl="0" w:tplc="04190001">
      <w:start w:val="1"/>
      <w:numFmt w:val="bullet"/>
      <w:lvlText w:val=""/>
      <w:lvlJc w:val="left"/>
      <w:pPr>
        <w:ind w:left="861" w:hanging="360"/>
      </w:pPr>
      <w:rPr>
        <w:rFonts w:ascii="Symbol" w:hAnsi="Symbol" w:hint="default"/>
      </w:rPr>
    </w:lvl>
    <w:lvl w:ilvl="1" w:tplc="04190003">
      <w:start w:val="1"/>
      <w:numFmt w:val="bullet"/>
      <w:lvlText w:val="o"/>
      <w:lvlJc w:val="left"/>
      <w:pPr>
        <w:ind w:left="1581" w:hanging="360"/>
      </w:pPr>
      <w:rPr>
        <w:rFonts w:ascii="Courier New" w:hAnsi="Courier New" w:hint="default"/>
      </w:rPr>
    </w:lvl>
    <w:lvl w:ilvl="2" w:tplc="04190005">
      <w:start w:val="1"/>
      <w:numFmt w:val="bullet"/>
      <w:lvlText w:val=""/>
      <w:lvlJc w:val="left"/>
      <w:pPr>
        <w:ind w:left="2301" w:hanging="360"/>
      </w:pPr>
      <w:rPr>
        <w:rFonts w:ascii="Wingdings" w:hAnsi="Wingdings" w:hint="default"/>
      </w:rPr>
    </w:lvl>
    <w:lvl w:ilvl="3" w:tplc="04190001">
      <w:start w:val="1"/>
      <w:numFmt w:val="bullet"/>
      <w:lvlText w:val=""/>
      <w:lvlJc w:val="left"/>
      <w:pPr>
        <w:ind w:left="3021" w:hanging="360"/>
      </w:pPr>
      <w:rPr>
        <w:rFonts w:ascii="Symbol" w:hAnsi="Symbol" w:hint="default"/>
      </w:rPr>
    </w:lvl>
    <w:lvl w:ilvl="4" w:tplc="04190003">
      <w:start w:val="1"/>
      <w:numFmt w:val="bullet"/>
      <w:lvlText w:val="o"/>
      <w:lvlJc w:val="left"/>
      <w:pPr>
        <w:ind w:left="3741" w:hanging="360"/>
      </w:pPr>
      <w:rPr>
        <w:rFonts w:ascii="Courier New" w:hAnsi="Courier New" w:hint="default"/>
      </w:rPr>
    </w:lvl>
    <w:lvl w:ilvl="5" w:tplc="04190005">
      <w:start w:val="1"/>
      <w:numFmt w:val="bullet"/>
      <w:lvlText w:val=""/>
      <w:lvlJc w:val="left"/>
      <w:pPr>
        <w:ind w:left="4461" w:hanging="360"/>
      </w:pPr>
      <w:rPr>
        <w:rFonts w:ascii="Wingdings" w:hAnsi="Wingdings" w:hint="default"/>
      </w:rPr>
    </w:lvl>
    <w:lvl w:ilvl="6" w:tplc="04190001">
      <w:start w:val="1"/>
      <w:numFmt w:val="bullet"/>
      <w:lvlText w:val=""/>
      <w:lvlJc w:val="left"/>
      <w:pPr>
        <w:ind w:left="5181" w:hanging="360"/>
      </w:pPr>
      <w:rPr>
        <w:rFonts w:ascii="Symbol" w:hAnsi="Symbol" w:hint="default"/>
      </w:rPr>
    </w:lvl>
    <w:lvl w:ilvl="7" w:tplc="04190003">
      <w:start w:val="1"/>
      <w:numFmt w:val="bullet"/>
      <w:lvlText w:val="o"/>
      <w:lvlJc w:val="left"/>
      <w:pPr>
        <w:ind w:left="5901" w:hanging="360"/>
      </w:pPr>
      <w:rPr>
        <w:rFonts w:ascii="Courier New" w:hAnsi="Courier New" w:hint="default"/>
      </w:rPr>
    </w:lvl>
    <w:lvl w:ilvl="8" w:tplc="04190005">
      <w:start w:val="1"/>
      <w:numFmt w:val="bullet"/>
      <w:lvlText w:val=""/>
      <w:lvlJc w:val="left"/>
      <w:pPr>
        <w:ind w:left="6621" w:hanging="360"/>
      </w:pPr>
      <w:rPr>
        <w:rFonts w:ascii="Wingdings" w:hAnsi="Wingdings" w:hint="default"/>
      </w:rPr>
    </w:lvl>
  </w:abstractNum>
  <w:abstractNum w:abstractNumId="40">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0330105"/>
    <w:multiLevelType w:val="hybridMultilevel"/>
    <w:tmpl w:val="99C48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2815A13"/>
    <w:multiLevelType w:val="hybridMultilevel"/>
    <w:tmpl w:val="C0A06C54"/>
    <w:lvl w:ilvl="0" w:tplc="E3D400A4">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4">
    <w:nsid w:val="54FD380E"/>
    <w:multiLevelType w:val="hybridMultilevel"/>
    <w:tmpl w:val="660EA15A"/>
    <w:lvl w:ilvl="0" w:tplc="E3D400A4">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720BF1"/>
    <w:multiLevelType w:val="hybridMultilevel"/>
    <w:tmpl w:val="B50051C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6">
    <w:nsid w:val="58D4743A"/>
    <w:multiLevelType w:val="hybridMultilevel"/>
    <w:tmpl w:val="28EC6A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EE00B37"/>
    <w:multiLevelType w:val="hybridMultilevel"/>
    <w:tmpl w:val="0012FF1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8">
    <w:nsid w:val="66FA4C00"/>
    <w:multiLevelType w:val="hybridMultilevel"/>
    <w:tmpl w:val="C0E8F83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9">
    <w:nsid w:val="6D524411"/>
    <w:multiLevelType w:val="multilevel"/>
    <w:tmpl w:val="08E0DC04"/>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789"/>
        </w:tabs>
        <w:ind w:left="1789" w:hanging="360"/>
      </w:pPr>
      <w:rPr>
        <w:rFonts w:ascii="Symbol" w:hAnsi="Symbol" w:cs="Symbol" w:hint="default"/>
        <w:color w:val="auto"/>
      </w:rPr>
    </w:lvl>
    <w:lvl w:ilvl="2">
      <w:start w:val="1"/>
      <w:numFmt w:val="lowerLetter"/>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50">
    <w:nsid w:val="6F0E3999"/>
    <w:multiLevelType w:val="hybridMultilevel"/>
    <w:tmpl w:val="9ECA56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1411565"/>
    <w:multiLevelType w:val="hybridMultilevel"/>
    <w:tmpl w:val="0EE85ACC"/>
    <w:lvl w:ilvl="0" w:tplc="2B0CFA08">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2">
    <w:nsid w:val="71E94CF3"/>
    <w:multiLevelType w:val="hybridMultilevel"/>
    <w:tmpl w:val="1F846A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68A5732"/>
    <w:multiLevelType w:val="hybridMultilevel"/>
    <w:tmpl w:val="7E3053A0"/>
    <w:lvl w:ilvl="0" w:tplc="89806B36">
      <w:start w:val="1"/>
      <w:numFmt w:val="upperRoman"/>
      <w:lvlText w:val="%1."/>
      <w:lvlJc w:val="left"/>
      <w:pPr>
        <w:ind w:left="1429" w:hanging="72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6905573"/>
    <w:multiLevelType w:val="hybridMultilevel"/>
    <w:tmpl w:val="5C7C5EDA"/>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749025B"/>
    <w:multiLevelType w:val="hybridMultilevel"/>
    <w:tmpl w:val="582A9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7EB54F9"/>
    <w:multiLevelType w:val="hybridMultilevel"/>
    <w:tmpl w:val="282EC25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7">
    <w:nsid w:val="7C66226D"/>
    <w:multiLevelType w:val="hybridMultilevel"/>
    <w:tmpl w:val="B2365CB2"/>
    <w:lvl w:ilvl="0" w:tplc="E3D400A4">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54"/>
  </w:num>
  <w:num w:numId="4">
    <w:abstractNumId w:val="16"/>
  </w:num>
  <w:num w:numId="5">
    <w:abstractNumId w:val="43"/>
  </w:num>
  <w:num w:numId="6">
    <w:abstractNumId w:val="49"/>
  </w:num>
  <w:num w:numId="7">
    <w:abstractNumId w:val="46"/>
  </w:num>
  <w:num w:numId="8">
    <w:abstractNumId w:val="36"/>
  </w:num>
  <w:num w:numId="9">
    <w:abstractNumId w:val="33"/>
  </w:num>
  <w:num w:numId="10">
    <w:abstractNumId w:val="37"/>
  </w:num>
  <w:num w:numId="11">
    <w:abstractNumId w:val="6"/>
  </w:num>
  <w:num w:numId="12">
    <w:abstractNumId w:val="35"/>
  </w:num>
  <w:num w:numId="13">
    <w:abstractNumId w:val="13"/>
  </w:num>
  <w:num w:numId="14">
    <w:abstractNumId w:val="29"/>
  </w:num>
  <w:num w:numId="15">
    <w:abstractNumId w:val="52"/>
  </w:num>
  <w:num w:numId="16">
    <w:abstractNumId w:val="14"/>
  </w:num>
  <w:num w:numId="17">
    <w:abstractNumId w:val="55"/>
  </w:num>
  <w:num w:numId="18">
    <w:abstractNumId w:val="40"/>
  </w:num>
  <w:num w:numId="19">
    <w:abstractNumId w:val="31"/>
  </w:num>
  <w:num w:numId="20">
    <w:abstractNumId w:val="41"/>
  </w:num>
  <w:num w:numId="21">
    <w:abstractNumId w:val="30"/>
  </w:num>
  <w:num w:numId="22">
    <w:abstractNumId w:val="26"/>
  </w:num>
  <w:num w:numId="23">
    <w:abstractNumId w:val="56"/>
  </w:num>
  <w:num w:numId="24">
    <w:abstractNumId w:val="18"/>
  </w:num>
  <w:num w:numId="25">
    <w:abstractNumId w:val="48"/>
  </w:num>
  <w:num w:numId="26">
    <w:abstractNumId w:val="47"/>
  </w:num>
  <w:num w:numId="27">
    <w:abstractNumId w:val="34"/>
  </w:num>
  <w:num w:numId="28">
    <w:abstractNumId w:val="23"/>
  </w:num>
  <w:num w:numId="29">
    <w:abstractNumId w:val="24"/>
  </w:num>
  <w:num w:numId="30">
    <w:abstractNumId w:val="51"/>
  </w:num>
  <w:num w:numId="31">
    <w:abstractNumId w:val="27"/>
  </w:num>
  <w:num w:numId="32">
    <w:abstractNumId w:val="7"/>
  </w:num>
  <w:num w:numId="33">
    <w:abstractNumId w:val="10"/>
  </w:num>
  <w:num w:numId="34">
    <w:abstractNumId w:val="9"/>
  </w:num>
  <w:num w:numId="35">
    <w:abstractNumId w:val="45"/>
  </w:num>
  <w:num w:numId="3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7">
    <w:abstractNumId w:val="53"/>
  </w:num>
  <w:num w:numId="38">
    <w:abstractNumId w:val="15"/>
  </w:num>
  <w:num w:numId="3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1">
    <w:abstractNumId w:val="17"/>
  </w:num>
  <w:num w:numId="42">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44">
    <w:abstractNumId w:val="32"/>
  </w:num>
  <w:num w:numId="45">
    <w:abstractNumId w:val="44"/>
  </w:num>
  <w:num w:numId="46">
    <w:abstractNumId w:val="57"/>
  </w:num>
  <w:num w:numId="47">
    <w:abstractNumId w:val="42"/>
  </w:num>
  <w:num w:numId="48">
    <w:abstractNumId w:val="20"/>
  </w:num>
  <w:num w:numId="49">
    <w:abstractNumId w:val="38"/>
  </w:num>
  <w:num w:numId="50">
    <w:abstractNumId w:val="21"/>
  </w:num>
  <w:num w:numId="51">
    <w:abstractNumId w:val="8"/>
  </w:num>
  <w:num w:numId="52">
    <w:abstractNumId w:val="12"/>
  </w:num>
  <w:num w:numId="53">
    <w:abstractNumId w:val="39"/>
  </w:num>
  <w:num w:numId="54">
    <w:abstractNumId w:val="25"/>
  </w:num>
  <w:num w:numId="5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num>
  <w:num w:numId="59">
    <w:abstractNumId w:val="4"/>
  </w:num>
  <w:num w:numId="60">
    <w:abstractNumId w:val="2"/>
  </w:num>
  <w:num w:numId="61">
    <w:abstractNumId w:val="5"/>
  </w:num>
  <w:num w:numId="6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23D2"/>
    <w:rsid w:val="00003B53"/>
    <w:rsid w:val="00020C8B"/>
    <w:rsid w:val="000210DF"/>
    <w:rsid w:val="00026DCC"/>
    <w:rsid w:val="00031B9E"/>
    <w:rsid w:val="000363FB"/>
    <w:rsid w:val="0006695F"/>
    <w:rsid w:val="0007265F"/>
    <w:rsid w:val="00075247"/>
    <w:rsid w:val="00077547"/>
    <w:rsid w:val="00082690"/>
    <w:rsid w:val="000870B4"/>
    <w:rsid w:val="000A724E"/>
    <w:rsid w:val="000C3CA5"/>
    <w:rsid w:val="000D1D50"/>
    <w:rsid w:val="000E231D"/>
    <w:rsid w:val="000E5950"/>
    <w:rsid w:val="00102892"/>
    <w:rsid w:val="0012204A"/>
    <w:rsid w:val="0014441D"/>
    <w:rsid w:val="00152E56"/>
    <w:rsid w:val="001701CF"/>
    <w:rsid w:val="00181E9D"/>
    <w:rsid w:val="00183833"/>
    <w:rsid w:val="001913A2"/>
    <w:rsid w:val="00193FBA"/>
    <w:rsid w:val="001949ED"/>
    <w:rsid w:val="00195A62"/>
    <w:rsid w:val="001B1EE2"/>
    <w:rsid w:val="001C323D"/>
    <w:rsid w:val="001E37DB"/>
    <w:rsid w:val="001E3BF1"/>
    <w:rsid w:val="00205305"/>
    <w:rsid w:val="00241813"/>
    <w:rsid w:val="00262F0A"/>
    <w:rsid w:val="002750CC"/>
    <w:rsid w:val="002808D7"/>
    <w:rsid w:val="0028155A"/>
    <w:rsid w:val="00282420"/>
    <w:rsid w:val="0029260B"/>
    <w:rsid w:val="0029317C"/>
    <w:rsid w:val="002A5A0B"/>
    <w:rsid w:val="002C2537"/>
    <w:rsid w:val="002D3C64"/>
    <w:rsid w:val="002E23AA"/>
    <w:rsid w:val="002E7D40"/>
    <w:rsid w:val="002F126A"/>
    <w:rsid w:val="002F26D5"/>
    <w:rsid w:val="00314085"/>
    <w:rsid w:val="00314B1F"/>
    <w:rsid w:val="00326AB6"/>
    <w:rsid w:val="00331611"/>
    <w:rsid w:val="003374B1"/>
    <w:rsid w:val="003467EF"/>
    <w:rsid w:val="00346AEA"/>
    <w:rsid w:val="00355DD7"/>
    <w:rsid w:val="003A4813"/>
    <w:rsid w:val="003B23F0"/>
    <w:rsid w:val="003B2CA5"/>
    <w:rsid w:val="003B7B08"/>
    <w:rsid w:val="003C065E"/>
    <w:rsid w:val="003C0B32"/>
    <w:rsid w:val="003C3291"/>
    <w:rsid w:val="003C7699"/>
    <w:rsid w:val="003D62AB"/>
    <w:rsid w:val="003E0E05"/>
    <w:rsid w:val="003F2801"/>
    <w:rsid w:val="004278FC"/>
    <w:rsid w:val="00430143"/>
    <w:rsid w:val="00443702"/>
    <w:rsid w:val="004555CC"/>
    <w:rsid w:val="004609DC"/>
    <w:rsid w:val="00470C73"/>
    <w:rsid w:val="00477696"/>
    <w:rsid w:val="00494260"/>
    <w:rsid w:val="00495449"/>
    <w:rsid w:val="004969E3"/>
    <w:rsid w:val="00497B9A"/>
    <w:rsid w:val="004A0356"/>
    <w:rsid w:val="004A0F3F"/>
    <w:rsid w:val="004A1184"/>
    <w:rsid w:val="004A4BDE"/>
    <w:rsid w:val="004A553D"/>
    <w:rsid w:val="004B29AB"/>
    <w:rsid w:val="004B3547"/>
    <w:rsid w:val="004C1A18"/>
    <w:rsid w:val="004C3034"/>
    <w:rsid w:val="004F2E1C"/>
    <w:rsid w:val="00522A67"/>
    <w:rsid w:val="0052661D"/>
    <w:rsid w:val="00536E19"/>
    <w:rsid w:val="005A444C"/>
    <w:rsid w:val="005C0476"/>
    <w:rsid w:val="005C4B3F"/>
    <w:rsid w:val="005E0B02"/>
    <w:rsid w:val="005F024B"/>
    <w:rsid w:val="005F52E3"/>
    <w:rsid w:val="00605B11"/>
    <w:rsid w:val="00610D50"/>
    <w:rsid w:val="00624FF7"/>
    <w:rsid w:val="00626153"/>
    <w:rsid w:val="00642C80"/>
    <w:rsid w:val="00662D99"/>
    <w:rsid w:val="00672213"/>
    <w:rsid w:val="00682BF5"/>
    <w:rsid w:val="006864F0"/>
    <w:rsid w:val="006A5F1D"/>
    <w:rsid w:val="006B403F"/>
    <w:rsid w:val="006C281D"/>
    <w:rsid w:val="006C6BA9"/>
    <w:rsid w:val="006C7139"/>
    <w:rsid w:val="006F1344"/>
    <w:rsid w:val="00701BC3"/>
    <w:rsid w:val="00702124"/>
    <w:rsid w:val="00702FC3"/>
    <w:rsid w:val="00706DCD"/>
    <w:rsid w:val="00720270"/>
    <w:rsid w:val="007571DA"/>
    <w:rsid w:val="00766C07"/>
    <w:rsid w:val="00775F42"/>
    <w:rsid w:val="00792A20"/>
    <w:rsid w:val="007B3A61"/>
    <w:rsid w:val="007C6DB6"/>
    <w:rsid w:val="007D77B2"/>
    <w:rsid w:val="007F538C"/>
    <w:rsid w:val="007F5559"/>
    <w:rsid w:val="008062E3"/>
    <w:rsid w:val="00807224"/>
    <w:rsid w:val="00825FE4"/>
    <w:rsid w:val="00826C6B"/>
    <w:rsid w:val="00831ACD"/>
    <w:rsid w:val="00837FDE"/>
    <w:rsid w:val="008459A3"/>
    <w:rsid w:val="00876AB2"/>
    <w:rsid w:val="00881504"/>
    <w:rsid w:val="00883DF9"/>
    <w:rsid w:val="00894021"/>
    <w:rsid w:val="008A2320"/>
    <w:rsid w:val="008A454F"/>
    <w:rsid w:val="008C4A41"/>
    <w:rsid w:val="008C4F2D"/>
    <w:rsid w:val="008E6CFD"/>
    <w:rsid w:val="008F2F3A"/>
    <w:rsid w:val="009043DA"/>
    <w:rsid w:val="00907BD1"/>
    <w:rsid w:val="0092403B"/>
    <w:rsid w:val="0095263C"/>
    <w:rsid w:val="009676CA"/>
    <w:rsid w:val="00974A40"/>
    <w:rsid w:val="0098253A"/>
    <w:rsid w:val="00987950"/>
    <w:rsid w:val="00991593"/>
    <w:rsid w:val="00996D59"/>
    <w:rsid w:val="009A38F2"/>
    <w:rsid w:val="009A3B2D"/>
    <w:rsid w:val="009C06D4"/>
    <w:rsid w:val="009C21BD"/>
    <w:rsid w:val="009E6A7D"/>
    <w:rsid w:val="009F6D20"/>
    <w:rsid w:val="00A01548"/>
    <w:rsid w:val="00A029BD"/>
    <w:rsid w:val="00A10833"/>
    <w:rsid w:val="00A23D56"/>
    <w:rsid w:val="00A33BE5"/>
    <w:rsid w:val="00A5720A"/>
    <w:rsid w:val="00A62EDC"/>
    <w:rsid w:val="00A70445"/>
    <w:rsid w:val="00A73CE6"/>
    <w:rsid w:val="00AA60B4"/>
    <w:rsid w:val="00AA6F2C"/>
    <w:rsid w:val="00AC6E7B"/>
    <w:rsid w:val="00B17053"/>
    <w:rsid w:val="00B17FDD"/>
    <w:rsid w:val="00B2248A"/>
    <w:rsid w:val="00B315A8"/>
    <w:rsid w:val="00B33AAE"/>
    <w:rsid w:val="00B70DFF"/>
    <w:rsid w:val="00B76BD7"/>
    <w:rsid w:val="00B92FDF"/>
    <w:rsid w:val="00B9472D"/>
    <w:rsid w:val="00B97D46"/>
    <w:rsid w:val="00BB12A5"/>
    <w:rsid w:val="00BB762B"/>
    <w:rsid w:val="00BD4218"/>
    <w:rsid w:val="00C05263"/>
    <w:rsid w:val="00C176D9"/>
    <w:rsid w:val="00C3039D"/>
    <w:rsid w:val="00C41980"/>
    <w:rsid w:val="00C444D0"/>
    <w:rsid w:val="00C879FA"/>
    <w:rsid w:val="00CA3ABB"/>
    <w:rsid w:val="00CC58F1"/>
    <w:rsid w:val="00CE2BF6"/>
    <w:rsid w:val="00CE374F"/>
    <w:rsid w:val="00D03E66"/>
    <w:rsid w:val="00D076B1"/>
    <w:rsid w:val="00D107F5"/>
    <w:rsid w:val="00D22B19"/>
    <w:rsid w:val="00D2504F"/>
    <w:rsid w:val="00D30AAC"/>
    <w:rsid w:val="00D3385B"/>
    <w:rsid w:val="00D44E5F"/>
    <w:rsid w:val="00D477C3"/>
    <w:rsid w:val="00D54F2D"/>
    <w:rsid w:val="00D70FBB"/>
    <w:rsid w:val="00D76F66"/>
    <w:rsid w:val="00D8066B"/>
    <w:rsid w:val="00DA2768"/>
    <w:rsid w:val="00DA3077"/>
    <w:rsid w:val="00DB4149"/>
    <w:rsid w:val="00DC1B14"/>
    <w:rsid w:val="00DC5C49"/>
    <w:rsid w:val="00DE1C3C"/>
    <w:rsid w:val="00E20CF7"/>
    <w:rsid w:val="00E25C56"/>
    <w:rsid w:val="00E34E32"/>
    <w:rsid w:val="00E50417"/>
    <w:rsid w:val="00E54DC7"/>
    <w:rsid w:val="00E71AE3"/>
    <w:rsid w:val="00EB1C4F"/>
    <w:rsid w:val="00EC7FA5"/>
    <w:rsid w:val="00ED59A9"/>
    <w:rsid w:val="00EE4F8A"/>
    <w:rsid w:val="00F07C67"/>
    <w:rsid w:val="00F23BEF"/>
    <w:rsid w:val="00F404CF"/>
    <w:rsid w:val="00F4527B"/>
    <w:rsid w:val="00F46099"/>
    <w:rsid w:val="00F523D2"/>
    <w:rsid w:val="00F56746"/>
    <w:rsid w:val="00F5794B"/>
    <w:rsid w:val="00F60D55"/>
    <w:rsid w:val="00F65F91"/>
    <w:rsid w:val="00F67447"/>
    <w:rsid w:val="00F73952"/>
    <w:rsid w:val="00FA0333"/>
    <w:rsid w:val="00FA5E31"/>
    <w:rsid w:val="00FA6B36"/>
    <w:rsid w:val="00FA6D6F"/>
    <w:rsid w:val="00FD1048"/>
    <w:rsid w:val="00FF61FD"/>
    <w:rsid w:val="00FF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D5545-6741-4A86-89A6-91EDA71F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3D2"/>
    <w:rPr>
      <w:rFonts w:ascii="Times New Roman" w:eastAsia="Times New Roman" w:hAnsi="Times New Roman"/>
      <w:sz w:val="24"/>
      <w:szCs w:val="24"/>
    </w:rPr>
  </w:style>
  <w:style w:type="paragraph" w:styleId="1">
    <w:name w:val="heading 1"/>
    <w:basedOn w:val="a"/>
    <w:next w:val="a"/>
    <w:link w:val="10"/>
    <w:qFormat/>
    <w:rsid w:val="00F523D2"/>
    <w:pPr>
      <w:keepNext/>
      <w:jc w:val="center"/>
      <w:outlineLvl w:val="0"/>
    </w:pPr>
    <w:rPr>
      <w:b/>
      <w:bCs/>
      <w:sz w:val="28"/>
    </w:rPr>
  </w:style>
  <w:style w:type="paragraph" w:styleId="2">
    <w:name w:val="heading 2"/>
    <w:basedOn w:val="a"/>
    <w:next w:val="a"/>
    <w:link w:val="20"/>
    <w:qFormat/>
    <w:rsid w:val="00F523D2"/>
    <w:pPr>
      <w:keepNext/>
      <w:ind w:firstLine="567"/>
      <w:jc w:val="center"/>
      <w:outlineLvl w:val="1"/>
    </w:pPr>
    <w:rPr>
      <w:b/>
      <w:bCs/>
      <w:color w:val="339966"/>
      <w:sz w:val="28"/>
    </w:rPr>
  </w:style>
  <w:style w:type="paragraph" w:styleId="3">
    <w:name w:val="heading 3"/>
    <w:basedOn w:val="a"/>
    <w:next w:val="a"/>
    <w:link w:val="30"/>
    <w:qFormat/>
    <w:rsid w:val="00F523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3D2"/>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F523D2"/>
    <w:rPr>
      <w:rFonts w:ascii="Times New Roman" w:eastAsia="Times New Roman" w:hAnsi="Times New Roman" w:cs="Times New Roman"/>
      <w:b/>
      <w:bCs/>
      <w:color w:val="339966"/>
      <w:sz w:val="28"/>
      <w:szCs w:val="24"/>
      <w:lang w:eastAsia="ru-RU"/>
    </w:rPr>
  </w:style>
  <w:style w:type="character" w:customStyle="1" w:styleId="30">
    <w:name w:val="Заголовок 3 Знак"/>
    <w:basedOn w:val="a0"/>
    <w:link w:val="3"/>
    <w:rsid w:val="00F523D2"/>
    <w:rPr>
      <w:rFonts w:ascii="Arial" w:eastAsia="Times New Roman" w:hAnsi="Arial" w:cs="Arial"/>
      <w:b/>
      <w:bCs/>
      <w:sz w:val="26"/>
      <w:szCs w:val="26"/>
      <w:lang w:eastAsia="ru-RU"/>
    </w:rPr>
  </w:style>
  <w:style w:type="paragraph" w:styleId="a3">
    <w:name w:val="Normal (Web)"/>
    <w:basedOn w:val="a"/>
    <w:rsid w:val="00F523D2"/>
    <w:pPr>
      <w:spacing w:before="100" w:beforeAutospacing="1" w:after="100" w:afterAutospacing="1"/>
    </w:pPr>
  </w:style>
  <w:style w:type="paragraph" w:styleId="31">
    <w:name w:val="Body Text Indent 3"/>
    <w:basedOn w:val="a"/>
    <w:link w:val="32"/>
    <w:rsid w:val="00F523D2"/>
    <w:pPr>
      <w:ind w:firstLine="567"/>
      <w:jc w:val="both"/>
    </w:pPr>
  </w:style>
  <w:style w:type="character" w:customStyle="1" w:styleId="32">
    <w:name w:val="Основной текст с отступом 3 Знак"/>
    <w:basedOn w:val="a0"/>
    <w:link w:val="31"/>
    <w:rsid w:val="00F523D2"/>
    <w:rPr>
      <w:rFonts w:ascii="Times New Roman" w:eastAsia="Times New Roman" w:hAnsi="Times New Roman" w:cs="Times New Roman"/>
      <w:sz w:val="24"/>
      <w:szCs w:val="24"/>
      <w:lang w:eastAsia="ru-RU"/>
    </w:rPr>
  </w:style>
  <w:style w:type="paragraph" w:styleId="a4">
    <w:name w:val="Body Text Indent"/>
    <w:basedOn w:val="a"/>
    <w:link w:val="a5"/>
    <w:semiHidden/>
    <w:rsid w:val="00F523D2"/>
    <w:pPr>
      <w:ind w:firstLine="540"/>
      <w:jc w:val="both"/>
    </w:pPr>
  </w:style>
  <w:style w:type="character" w:customStyle="1" w:styleId="a5">
    <w:name w:val="Основной текст с отступом Знак"/>
    <w:basedOn w:val="a0"/>
    <w:link w:val="a4"/>
    <w:semiHidden/>
    <w:rsid w:val="00F523D2"/>
    <w:rPr>
      <w:rFonts w:ascii="Times New Roman" w:eastAsia="Times New Roman" w:hAnsi="Times New Roman" w:cs="Times New Roman"/>
      <w:sz w:val="24"/>
      <w:szCs w:val="24"/>
      <w:lang w:eastAsia="ru-RU"/>
    </w:rPr>
  </w:style>
  <w:style w:type="character" w:styleId="a6">
    <w:name w:val="Hyperlink"/>
    <w:basedOn w:val="a0"/>
    <w:uiPriority w:val="99"/>
    <w:rsid w:val="00F523D2"/>
    <w:rPr>
      <w:color w:val="0000FF"/>
      <w:u w:val="single"/>
    </w:rPr>
  </w:style>
  <w:style w:type="paragraph" w:styleId="a7">
    <w:name w:val="footnote text"/>
    <w:basedOn w:val="a"/>
    <w:link w:val="a8"/>
    <w:semiHidden/>
    <w:rsid w:val="00F523D2"/>
    <w:rPr>
      <w:sz w:val="20"/>
      <w:szCs w:val="20"/>
    </w:rPr>
  </w:style>
  <w:style w:type="character" w:customStyle="1" w:styleId="a8">
    <w:name w:val="Текст сноски Знак"/>
    <w:basedOn w:val="a0"/>
    <w:link w:val="a7"/>
    <w:semiHidden/>
    <w:rsid w:val="00F523D2"/>
    <w:rPr>
      <w:rFonts w:ascii="Times New Roman" w:eastAsia="Times New Roman" w:hAnsi="Times New Roman" w:cs="Times New Roman"/>
      <w:sz w:val="20"/>
      <w:szCs w:val="20"/>
      <w:lang w:eastAsia="ru-RU"/>
    </w:rPr>
  </w:style>
  <w:style w:type="character" w:styleId="a9">
    <w:name w:val="footnote reference"/>
    <w:basedOn w:val="a0"/>
    <w:semiHidden/>
    <w:rsid w:val="00F523D2"/>
    <w:rPr>
      <w:vertAlign w:val="superscript"/>
    </w:rPr>
  </w:style>
  <w:style w:type="table" w:styleId="aa">
    <w:name w:val="Table Grid"/>
    <w:basedOn w:val="a1"/>
    <w:rsid w:val="009F6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qFormat/>
    <w:rsid w:val="00B17053"/>
    <w:pPr>
      <w:jc w:val="center"/>
    </w:pPr>
    <w:rPr>
      <w:b/>
      <w:bCs/>
    </w:rPr>
  </w:style>
  <w:style w:type="paragraph" w:customStyle="1" w:styleId="11">
    <w:name w:val="Знак1"/>
    <w:basedOn w:val="a"/>
    <w:rsid w:val="001E3BF1"/>
    <w:pPr>
      <w:spacing w:after="160" w:line="240" w:lineRule="exact"/>
    </w:pPr>
    <w:rPr>
      <w:rFonts w:ascii="Verdana" w:hAnsi="Verdana"/>
      <w:sz w:val="20"/>
      <w:szCs w:val="20"/>
      <w:lang w:val="en-US" w:eastAsia="en-US"/>
    </w:rPr>
  </w:style>
  <w:style w:type="character" w:customStyle="1" w:styleId="FontStyle103">
    <w:name w:val="Font Style103"/>
    <w:basedOn w:val="a0"/>
    <w:rsid w:val="00D3385B"/>
    <w:rPr>
      <w:rFonts w:ascii="Times New Roman" w:hAnsi="Times New Roman" w:cs="Times New Roman"/>
      <w:sz w:val="22"/>
      <w:szCs w:val="22"/>
    </w:rPr>
  </w:style>
  <w:style w:type="paragraph" w:styleId="21">
    <w:name w:val="Body Text 2"/>
    <w:basedOn w:val="a"/>
    <w:rsid w:val="00702124"/>
    <w:pPr>
      <w:spacing w:after="120" w:line="480" w:lineRule="auto"/>
    </w:pPr>
  </w:style>
  <w:style w:type="paragraph" w:styleId="ac">
    <w:name w:val="header"/>
    <w:basedOn w:val="a"/>
    <w:rsid w:val="008F2F3A"/>
    <w:pPr>
      <w:tabs>
        <w:tab w:val="center" w:pos="4677"/>
        <w:tab w:val="right" w:pos="9355"/>
      </w:tabs>
    </w:pPr>
  </w:style>
  <w:style w:type="paragraph" w:styleId="ad">
    <w:name w:val="footer"/>
    <w:basedOn w:val="a"/>
    <w:rsid w:val="008C4F2D"/>
    <w:pPr>
      <w:tabs>
        <w:tab w:val="center" w:pos="4677"/>
        <w:tab w:val="right" w:pos="9355"/>
      </w:tabs>
    </w:pPr>
  </w:style>
  <w:style w:type="character" w:styleId="ae">
    <w:name w:val="page number"/>
    <w:basedOn w:val="a0"/>
    <w:rsid w:val="008C4F2D"/>
  </w:style>
  <w:style w:type="paragraph" w:customStyle="1" w:styleId="12">
    <w:name w:val="Знак1"/>
    <w:basedOn w:val="a"/>
    <w:rsid w:val="006864F0"/>
    <w:pPr>
      <w:spacing w:after="160" w:line="240" w:lineRule="exact"/>
    </w:pPr>
    <w:rPr>
      <w:rFonts w:ascii="Verdana" w:hAnsi="Verdana"/>
      <w:sz w:val="20"/>
      <w:szCs w:val="20"/>
      <w:lang w:val="en-US" w:eastAsia="en-US"/>
    </w:rPr>
  </w:style>
  <w:style w:type="paragraph" w:customStyle="1" w:styleId="WW-">
    <w:name w:val="WW-Базовый"/>
    <w:rsid w:val="006864F0"/>
    <w:pPr>
      <w:tabs>
        <w:tab w:val="left" w:pos="709"/>
      </w:tabs>
      <w:suppressAutoHyphens/>
      <w:spacing w:after="200" w:line="276" w:lineRule="atLeast"/>
    </w:pPr>
    <w:rPr>
      <w:rFonts w:eastAsia="Arial"/>
      <w:sz w:val="22"/>
      <w:szCs w:val="22"/>
      <w:lang w:eastAsia="ar-SA"/>
    </w:rPr>
  </w:style>
  <w:style w:type="paragraph" w:styleId="af">
    <w:name w:val="Body Text"/>
    <w:basedOn w:val="a"/>
    <w:link w:val="af0"/>
    <w:uiPriority w:val="99"/>
    <w:semiHidden/>
    <w:unhideWhenUsed/>
    <w:rsid w:val="00AA6F2C"/>
    <w:pPr>
      <w:spacing w:after="120"/>
    </w:pPr>
  </w:style>
  <w:style w:type="character" w:customStyle="1" w:styleId="af0">
    <w:name w:val="Основной текст Знак"/>
    <w:basedOn w:val="a0"/>
    <w:link w:val="af"/>
    <w:uiPriority w:val="99"/>
    <w:semiHidden/>
    <w:rsid w:val="00AA6F2C"/>
    <w:rPr>
      <w:rFonts w:ascii="Times New Roman" w:eastAsia="Times New Roman" w:hAnsi="Times New Roman"/>
      <w:sz w:val="24"/>
      <w:szCs w:val="24"/>
    </w:rPr>
  </w:style>
  <w:style w:type="character" w:customStyle="1" w:styleId="35">
    <w:name w:val="Заголовок №3 + Не полужирный5"/>
    <w:basedOn w:val="a0"/>
    <w:rsid w:val="00AA6F2C"/>
    <w:rPr>
      <w:rFonts w:ascii="Times New Roman" w:hAnsi="Times New Roman" w:cs="Times New Roman"/>
      <w:b/>
      <w:bCs/>
      <w:spacing w:val="0"/>
      <w:sz w:val="22"/>
      <w:szCs w:val="22"/>
      <w:lang w:bidi="ar-SA"/>
    </w:rPr>
  </w:style>
  <w:style w:type="character" w:customStyle="1" w:styleId="314">
    <w:name w:val="Заголовок №314"/>
    <w:basedOn w:val="a0"/>
    <w:rsid w:val="00AA6F2C"/>
    <w:rPr>
      <w:rFonts w:ascii="Times New Roman" w:hAnsi="Times New Roman" w:cs="Times New Roman"/>
      <w:b/>
      <w:bCs/>
      <w:noProof/>
      <w:spacing w:val="0"/>
      <w:sz w:val="22"/>
      <w:szCs w:val="22"/>
      <w:lang w:bidi="ar-SA"/>
    </w:rPr>
  </w:style>
  <w:style w:type="paragraph" w:customStyle="1" w:styleId="13">
    <w:name w:val="Абзац списка1"/>
    <w:basedOn w:val="a"/>
    <w:rsid w:val="00766C07"/>
    <w:pPr>
      <w:spacing w:after="200" w:line="276" w:lineRule="auto"/>
      <w:ind w:left="720"/>
    </w:pPr>
    <w:rPr>
      <w:rFonts w:ascii="Calibri" w:hAnsi="Calibri"/>
      <w:sz w:val="22"/>
      <w:szCs w:val="22"/>
    </w:rPr>
  </w:style>
  <w:style w:type="paragraph" w:customStyle="1" w:styleId="Default">
    <w:name w:val="Default"/>
    <w:rsid w:val="00766C07"/>
    <w:pPr>
      <w:autoSpaceDE w:val="0"/>
      <w:autoSpaceDN w:val="0"/>
      <w:adjustRightInd w:val="0"/>
    </w:pPr>
    <w:rPr>
      <w:rFonts w:ascii="Times New Roman" w:eastAsia="Times New Roman" w:hAnsi="Times New Roman"/>
      <w:color w:val="000000"/>
      <w:sz w:val="24"/>
      <w:szCs w:val="24"/>
    </w:rPr>
  </w:style>
  <w:style w:type="paragraph" w:customStyle="1" w:styleId="Iauiue5">
    <w:name w:val="Iau?iue5"/>
    <w:rsid w:val="00766C07"/>
    <w:pPr>
      <w:overflowPunct w:val="0"/>
      <w:autoSpaceDE w:val="0"/>
      <w:autoSpaceDN w:val="0"/>
      <w:adjustRightInd w:val="0"/>
      <w:textAlignment w:val="baseline"/>
    </w:pPr>
    <w:rPr>
      <w:rFonts w:ascii="Times New Roman" w:eastAsia="Times New Roman" w:hAnsi="Times New Roman"/>
      <w:lang w:val="en-US"/>
    </w:rPr>
  </w:style>
  <w:style w:type="table" w:customStyle="1" w:styleId="14">
    <w:name w:val="Сетка таблицы1"/>
    <w:basedOn w:val="a1"/>
    <w:rsid w:val="002F126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A73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707">
      <w:bodyDiv w:val="1"/>
      <w:marLeft w:val="0"/>
      <w:marRight w:val="0"/>
      <w:marTop w:val="0"/>
      <w:marBottom w:val="0"/>
      <w:divBdr>
        <w:top w:val="none" w:sz="0" w:space="0" w:color="auto"/>
        <w:left w:val="none" w:sz="0" w:space="0" w:color="auto"/>
        <w:bottom w:val="none" w:sz="0" w:space="0" w:color="auto"/>
        <w:right w:val="none" w:sz="0" w:space="0" w:color="auto"/>
      </w:divBdr>
    </w:div>
    <w:div w:id="61216490">
      <w:bodyDiv w:val="1"/>
      <w:marLeft w:val="0"/>
      <w:marRight w:val="0"/>
      <w:marTop w:val="0"/>
      <w:marBottom w:val="0"/>
      <w:divBdr>
        <w:top w:val="none" w:sz="0" w:space="0" w:color="auto"/>
        <w:left w:val="none" w:sz="0" w:space="0" w:color="auto"/>
        <w:bottom w:val="none" w:sz="0" w:space="0" w:color="auto"/>
        <w:right w:val="none" w:sz="0" w:space="0" w:color="auto"/>
      </w:divBdr>
    </w:div>
    <w:div w:id="140928572">
      <w:bodyDiv w:val="1"/>
      <w:marLeft w:val="0"/>
      <w:marRight w:val="0"/>
      <w:marTop w:val="0"/>
      <w:marBottom w:val="0"/>
      <w:divBdr>
        <w:top w:val="none" w:sz="0" w:space="0" w:color="auto"/>
        <w:left w:val="none" w:sz="0" w:space="0" w:color="auto"/>
        <w:bottom w:val="none" w:sz="0" w:space="0" w:color="auto"/>
        <w:right w:val="none" w:sz="0" w:space="0" w:color="auto"/>
      </w:divBdr>
    </w:div>
    <w:div w:id="255136183">
      <w:bodyDiv w:val="1"/>
      <w:marLeft w:val="0"/>
      <w:marRight w:val="0"/>
      <w:marTop w:val="0"/>
      <w:marBottom w:val="0"/>
      <w:divBdr>
        <w:top w:val="none" w:sz="0" w:space="0" w:color="auto"/>
        <w:left w:val="none" w:sz="0" w:space="0" w:color="auto"/>
        <w:bottom w:val="none" w:sz="0" w:space="0" w:color="auto"/>
        <w:right w:val="none" w:sz="0" w:space="0" w:color="auto"/>
      </w:divBdr>
    </w:div>
    <w:div w:id="282881966">
      <w:bodyDiv w:val="1"/>
      <w:marLeft w:val="0"/>
      <w:marRight w:val="0"/>
      <w:marTop w:val="0"/>
      <w:marBottom w:val="0"/>
      <w:divBdr>
        <w:top w:val="none" w:sz="0" w:space="0" w:color="auto"/>
        <w:left w:val="none" w:sz="0" w:space="0" w:color="auto"/>
        <w:bottom w:val="none" w:sz="0" w:space="0" w:color="auto"/>
        <w:right w:val="none" w:sz="0" w:space="0" w:color="auto"/>
      </w:divBdr>
    </w:div>
    <w:div w:id="319624734">
      <w:bodyDiv w:val="1"/>
      <w:marLeft w:val="0"/>
      <w:marRight w:val="0"/>
      <w:marTop w:val="0"/>
      <w:marBottom w:val="0"/>
      <w:divBdr>
        <w:top w:val="none" w:sz="0" w:space="0" w:color="auto"/>
        <w:left w:val="none" w:sz="0" w:space="0" w:color="auto"/>
        <w:bottom w:val="none" w:sz="0" w:space="0" w:color="auto"/>
        <w:right w:val="none" w:sz="0" w:space="0" w:color="auto"/>
      </w:divBdr>
    </w:div>
    <w:div w:id="347104915">
      <w:bodyDiv w:val="1"/>
      <w:marLeft w:val="0"/>
      <w:marRight w:val="0"/>
      <w:marTop w:val="0"/>
      <w:marBottom w:val="0"/>
      <w:divBdr>
        <w:top w:val="none" w:sz="0" w:space="0" w:color="auto"/>
        <w:left w:val="none" w:sz="0" w:space="0" w:color="auto"/>
        <w:bottom w:val="none" w:sz="0" w:space="0" w:color="auto"/>
        <w:right w:val="none" w:sz="0" w:space="0" w:color="auto"/>
      </w:divBdr>
    </w:div>
    <w:div w:id="645624995">
      <w:bodyDiv w:val="1"/>
      <w:marLeft w:val="0"/>
      <w:marRight w:val="0"/>
      <w:marTop w:val="0"/>
      <w:marBottom w:val="0"/>
      <w:divBdr>
        <w:top w:val="none" w:sz="0" w:space="0" w:color="auto"/>
        <w:left w:val="none" w:sz="0" w:space="0" w:color="auto"/>
        <w:bottom w:val="none" w:sz="0" w:space="0" w:color="auto"/>
        <w:right w:val="none" w:sz="0" w:space="0" w:color="auto"/>
      </w:divBdr>
    </w:div>
    <w:div w:id="741562192">
      <w:bodyDiv w:val="1"/>
      <w:marLeft w:val="0"/>
      <w:marRight w:val="0"/>
      <w:marTop w:val="0"/>
      <w:marBottom w:val="0"/>
      <w:divBdr>
        <w:top w:val="none" w:sz="0" w:space="0" w:color="auto"/>
        <w:left w:val="none" w:sz="0" w:space="0" w:color="auto"/>
        <w:bottom w:val="none" w:sz="0" w:space="0" w:color="auto"/>
        <w:right w:val="none" w:sz="0" w:space="0" w:color="auto"/>
      </w:divBdr>
      <w:divsChild>
        <w:div w:id="851914012">
          <w:marLeft w:val="0"/>
          <w:marRight w:val="0"/>
          <w:marTop w:val="0"/>
          <w:marBottom w:val="0"/>
          <w:divBdr>
            <w:top w:val="none" w:sz="0" w:space="0" w:color="auto"/>
            <w:left w:val="none" w:sz="0" w:space="0" w:color="auto"/>
            <w:bottom w:val="none" w:sz="0" w:space="0" w:color="auto"/>
            <w:right w:val="none" w:sz="0" w:space="0" w:color="auto"/>
          </w:divBdr>
        </w:div>
      </w:divsChild>
    </w:div>
    <w:div w:id="1060520211">
      <w:bodyDiv w:val="1"/>
      <w:marLeft w:val="0"/>
      <w:marRight w:val="0"/>
      <w:marTop w:val="0"/>
      <w:marBottom w:val="0"/>
      <w:divBdr>
        <w:top w:val="none" w:sz="0" w:space="0" w:color="auto"/>
        <w:left w:val="none" w:sz="0" w:space="0" w:color="auto"/>
        <w:bottom w:val="none" w:sz="0" w:space="0" w:color="auto"/>
        <w:right w:val="none" w:sz="0" w:space="0" w:color="auto"/>
      </w:divBdr>
    </w:div>
    <w:div w:id="1307783772">
      <w:bodyDiv w:val="1"/>
      <w:marLeft w:val="0"/>
      <w:marRight w:val="0"/>
      <w:marTop w:val="0"/>
      <w:marBottom w:val="0"/>
      <w:divBdr>
        <w:top w:val="none" w:sz="0" w:space="0" w:color="auto"/>
        <w:left w:val="none" w:sz="0" w:space="0" w:color="auto"/>
        <w:bottom w:val="none" w:sz="0" w:space="0" w:color="auto"/>
        <w:right w:val="none" w:sz="0" w:space="0" w:color="auto"/>
      </w:divBdr>
    </w:div>
    <w:div w:id="1428040253">
      <w:bodyDiv w:val="1"/>
      <w:marLeft w:val="0"/>
      <w:marRight w:val="0"/>
      <w:marTop w:val="0"/>
      <w:marBottom w:val="0"/>
      <w:divBdr>
        <w:top w:val="none" w:sz="0" w:space="0" w:color="auto"/>
        <w:left w:val="none" w:sz="0" w:space="0" w:color="auto"/>
        <w:bottom w:val="none" w:sz="0" w:space="0" w:color="auto"/>
        <w:right w:val="none" w:sz="0" w:space="0" w:color="auto"/>
      </w:divBdr>
    </w:div>
    <w:div w:id="1471904470">
      <w:bodyDiv w:val="1"/>
      <w:marLeft w:val="0"/>
      <w:marRight w:val="0"/>
      <w:marTop w:val="0"/>
      <w:marBottom w:val="0"/>
      <w:divBdr>
        <w:top w:val="none" w:sz="0" w:space="0" w:color="auto"/>
        <w:left w:val="none" w:sz="0" w:space="0" w:color="auto"/>
        <w:bottom w:val="none" w:sz="0" w:space="0" w:color="auto"/>
        <w:right w:val="none" w:sz="0" w:space="0" w:color="auto"/>
      </w:divBdr>
    </w:div>
    <w:div w:id="1610039173">
      <w:bodyDiv w:val="1"/>
      <w:marLeft w:val="0"/>
      <w:marRight w:val="0"/>
      <w:marTop w:val="0"/>
      <w:marBottom w:val="0"/>
      <w:divBdr>
        <w:top w:val="none" w:sz="0" w:space="0" w:color="auto"/>
        <w:left w:val="none" w:sz="0" w:space="0" w:color="auto"/>
        <w:bottom w:val="none" w:sz="0" w:space="0" w:color="auto"/>
        <w:right w:val="none" w:sz="0" w:space="0" w:color="auto"/>
      </w:divBdr>
    </w:div>
    <w:div w:id="1698042479">
      <w:bodyDiv w:val="1"/>
      <w:marLeft w:val="0"/>
      <w:marRight w:val="0"/>
      <w:marTop w:val="0"/>
      <w:marBottom w:val="0"/>
      <w:divBdr>
        <w:top w:val="none" w:sz="0" w:space="0" w:color="auto"/>
        <w:left w:val="none" w:sz="0" w:space="0" w:color="auto"/>
        <w:bottom w:val="none" w:sz="0" w:space="0" w:color="auto"/>
        <w:right w:val="none" w:sz="0" w:space="0" w:color="auto"/>
      </w:divBdr>
    </w:div>
    <w:div w:id="1707558521">
      <w:bodyDiv w:val="1"/>
      <w:marLeft w:val="0"/>
      <w:marRight w:val="0"/>
      <w:marTop w:val="0"/>
      <w:marBottom w:val="0"/>
      <w:divBdr>
        <w:top w:val="none" w:sz="0" w:space="0" w:color="auto"/>
        <w:left w:val="none" w:sz="0" w:space="0" w:color="auto"/>
        <w:bottom w:val="none" w:sz="0" w:space="0" w:color="auto"/>
        <w:right w:val="none" w:sz="0" w:space="0" w:color="auto"/>
      </w:divBdr>
    </w:div>
    <w:div w:id="1772510098">
      <w:bodyDiv w:val="1"/>
      <w:marLeft w:val="0"/>
      <w:marRight w:val="0"/>
      <w:marTop w:val="0"/>
      <w:marBottom w:val="0"/>
      <w:divBdr>
        <w:top w:val="none" w:sz="0" w:space="0" w:color="auto"/>
        <w:left w:val="none" w:sz="0" w:space="0" w:color="auto"/>
        <w:bottom w:val="none" w:sz="0" w:space="0" w:color="auto"/>
        <w:right w:val="none" w:sz="0" w:space="0" w:color="auto"/>
      </w:divBdr>
    </w:div>
    <w:div w:id="19890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0" Type="http://schemas.openxmlformats.org/officeDocument/2006/relationships/hyperlink" Target="http://metodist.lbz.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2A69-0B1C-49D5-A853-5D2D5BEB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43</Pages>
  <Words>13570</Words>
  <Characters>77352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Примерная учебная программа</vt:lpstr>
    </vt:vector>
  </TitlesOfParts>
  <Company/>
  <LinksUpToDate>false</LinksUpToDate>
  <CharactersWithSpaces>90741</CharactersWithSpaces>
  <SharedDoc>false</SharedDoc>
  <HLinks>
    <vt:vector size="12" baseType="variant">
      <vt:variant>
        <vt:i4>5767177</vt:i4>
      </vt:variant>
      <vt:variant>
        <vt:i4>3</vt:i4>
      </vt:variant>
      <vt:variant>
        <vt:i4>0</vt:i4>
      </vt:variant>
      <vt:variant>
        <vt:i4>5</vt:i4>
      </vt:variant>
      <vt:variant>
        <vt:lpwstr>http://school-collection.edu.ru/</vt:lpwstr>
      </vt:variant>
      <vt:variant>
        <vt:lpwstr/>
      </vt:variant>
      <vt:variant>
        <vt:i4>3276922</vt:i4>
      </vt:variant>
      <vt:variant>
        <vt:i4>0</vt:i4>
      </vt:variant>
      <vt:variant>
        <vt:i4>0</vt:i4>
      </vt:variant>
      <vt:variant>
        <vt:i4>5</vt:i4>
      </vt:variant>
      <vt:variant>
        <vt:lpwstr>http://metodist.lbz.ru/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учебная программа</dc:title>
  <dc:subject/>
  <dc:creator>Владелец</dc:creator>
  <cp:keywords/>
  <cp:lastModifiedBy>user1407</cp:lastModifiedBy>
  <cp:revision>20</cp:revision>
  <cp:lastPrinted>2013-09-06T19:31:00Z</cp:lastPrinted>
  <dcterms:created xsi:type="dcterms:W3CDTF">2013-12-11T06:43:00Z</dcterms:created>
  <dcterms:modified xsi:type="dcterms:W3CDTF">2015-10-14T14:59:00Z</dcterms:modified>
</cp:coreProperties>
</file>