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516B" w:rsidRPr="001C2A20" w:rsidRDefault="00FB635A" w:rsidP="001C2A20">
      <w:pPr>
        <w:shd w:val="clear" w:color="auto" w:fill="FFFFFF"/>
        <w:spacing w:after="280" w:line="36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w:t>
      </w:r>
    </w:p>
    <w:p w:rsidR="005B516B" w:rsidRDefault="005B516B" w:rsidP="005B516B">
      <w:pPr>
        <w:shd w:val="clear" w:color="auto" w:fill="FFFFFF"/>
        <w:spacing w:after="280" w:line="360" w:lineRule="auto"/>
        <w:ind w:left="43"/>
        <w:rPr>
          <w:rFonts w:ascii="Times New Roman" w:hAnsi="Times New Roman" w:cs="Times New Roman"/>
          <w:bCs/>
          <w:color w:val="000000"/>
          <w:sz w:val="24"/>
          <w:szCs w:val="24"/>
        </w:rPr>
      </w:pPr>
    </w:p>
    <w:p w:rsidR="005B516B" w:rsidRDefault="005B516B" w:rsidP="001C2A20">
      <w:pPr>
        <w:shd w:val="clear" w:color="auto" w:fill="FFFFFF"/>
        <w:spacing w:after="280" w:line="360" w:lineRule="auto"/>
        <w:rPr>
          <w:rFonts w:ascii="Times New Roman" w:hAnsi="Times New Roman" w:cs="Times New Roman"/>
          <w:bCs/>
          <w:color w:val="000000"/>
          <w:sz w:val="24"/>
          <w:szCs w:val="24"/>
        </w:rPr>
      </w:pPr>
    </w:p>
    <w:p w:rsidR="001C2A20" w:rsidRDefault="00FB635A" w:rsidP="001C2A20">
      <w:pPr>
        <w:shd w:val="clear" w:color="auto" w:fill="FFFFFF"/>
        <w:spacing w:after="280" w:line="360" w:lineRule="auto"/>
        <w:ind w:left="43"/>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 </w:t>
      </w:r>
    </w:p>
    <w:p w:rsidR="005B516B" w:rsidRPr="001C2A20" w:rsidRDefault="005B516B" w:rsidP="001C2A20">
      <w:pPr>
        <w:shd w:val="clear" w:color="auto" w:fill="FFFFFF"/>
        <w:spacing w:after="280" w:line="360" w:lineRule="auto"/>
        <w:ind w:left="43"/>
        <w:jc w:val="center"/>
        <w:rPr>
          <w:rFonts w:ascii="Times New Roman" w:hAnsi="Times New Roman" w:cs="Times New Roman"/>
          <w:b/>
          <w:bCs/>
          <w:color w:val="000000"/>
          <w:sz w:val="28"/>
          <w:szCs w:val="28"/>
        </w:rPr>
      </w:pPr>
    </w:p>
    <w:p w:rsidR="005B516B" w:rsidRDefault="005B516B" w:rsidP="005B516B">
      <w:pPr>
        <w:shd w:val="clear" w:color="auto" w:fill="FFFFFF"/>
        <w:spacing w:after="280" w:line="360" w:lineRule="auto"/>
        <w:ind w:left="43"/>
        <w:rPr>
          <w:rFonts w:ascii="Times New Roman" w:hAnsi="Times New Roman" w:cs="Times New Roman"/>
          <w:bCs/>
          <w:color w:val="000000"/>
          <w:sz w:val="24"/>
          <w:szCs w:val="24"/>
        </w:rPr>
      </w:pPr>
    </w:p>
    <w:p w:rsidR="005B516B" w:rsidRDefault="005B516B" w:rsidP="005B516B">
      <w:pPr>
        <w:shd w:val="clear" w:color="auto" w:fill="FFFFFF"/>
        <w:spacing w:after="280" w:line="360" w:lineRule="auto"/>
        <w:ind w:left="43"/>
        <w:rPr>
          <w:rFonts w:ascii="Times New Roman" w:hAnsi="Times New Roman" w:cs="Times New Roman"/>
          <w:bCs/>
          <w:color w:val="000000"/>
          <w:sz w:val="24"/>
          <w:szCs w:val="24"/>
        </w:rPr>
      </w:pPr>
    </w:p>
    <w:p w:rsidR="001C2A20" w:rsidRDefault="005B516B" w:rsidP="001C2A20">
      <w:pPr>
        <w:shd w:val="clear" w:color="auto" w:fill="FFFFFF"/>
        <w:spacing w:after="280" w:line="360" w:lineRule="auto"/>
        <w:ind w:left="43"/>
        <w:jc w:val="center"/>
        <w:rPr>
          <w:rFonts w:ascii="Times New Roman" w:hAnsi="Times New Roman" w:cs="Times New Roman"/>
          <w:b/>
          <w:color w:val="333333"/>
          <w:sz w:val="28"/>
          <w:szCs w:val="28"/>
          <w:shd w:val="clear" w:color="auto" w:fill="FFFFFF"/>
        </w:rPr>
      </w:pPr>
      <w:r w:rsidRPr="001C2A20">
        <w:rPr>
          <w:rFonts w:ascii="Times New Roman" w:hAnsi="Times New Roman" w:cs="Times New Roman"/>
          <w:b/>
          <w:bCs/>
          <w:color w:val="000000"/>
          <w:sz w:val="28"/>
          <w:szCs w:val="28"/>
        </w:rPr>
        <w:t>Тема: Заня</w:t>
      </w:r>
      <w:r w:rsidR="00F367FF">
        <w:rPr>
          <w:rFonts w:ascii="Times New Roman" w:hAnsi="Times New Roman" w:cs="Times New Roman"/>
          <w:b/>
          <w:bCs/>
          <w:color w:val="000000"/>
          <w:sz w:val="28"/>
          <w:szCs w:val="28"/>
        </w:rPr>
        <w:t xml:space="preserve">тие в подготовительной к школе </w:t>
      </w:r>
      <w:r w:rsidRPr="001C2A20">
        <w:rPr>
          <w:rFonts w:ascii="Times New Roman" w:hAnsi="Times New Roman" w:cs="Times New Roman"/>
          <w:b/>
          <w:bCs/>
          <w:color w:val="000000"/>
          <w:sz w:val="28"/>
          <w:szCs w:val="28"/>
        </w:rPr>
        <w:t xml:space="preserve"> группе </w:t>
      </w:r>
      <w:r w:rsidR="00BE685B">
        <w:rPr>
          <w:rFonts w:ascii="Times New Roman" w:hAnsi="Times New Roman" w:cs="Times New Roman"/>
          <w:b/>
          <w:bCs/>
          <w:color w:val="000000"/>
          <w:sz w:val="28"/>
          <w:szCs w:val="28"/>
        </w:rPr>
        <w:t xml:space="preserve"> с применением технологии проблемного обучения</w:t>
      </w:r>
    </w:p>
    <w:p w:rsidR="005B516B" w:rsidRPr="001C2A20" w:rsidRDefault="001C2A20" w:rsidP="001C2A20">
      <w:pPr>
        <w:shd w:val="clear" w:color="auto" w:fill="FFFFFF"/>
        <w:spacing w:after="280" w:line="360" w:lineRule="auto"/>
        <w:ind w:left="43"/>
        <w:jc w:val="center"/>
        <w:rPr>
          <w:rFonts w:ascii="Times New Roman" w:hAnsi="Times New Roman" w:cs="Times New Roman"/>
          <w:b/>
          <w:bCs/>
          <w:color w:val="000000"/>
          <w:sz w:val="28"/>
          <w:szCs w:val="28"/>
        </w:rPr>
      </w:pPr>
      <w:r w:rsidRPr="001C2A20">
        <w:rPr>
          <w:rFonts w:ascii="Times New Roman" w:hAnsi="Times New Roman" w:cs="Times New Roman"/>
          <w:b/>
          <w:color w:val="333333"/>
          <w:sz w:val="28"/>
          <w:szCs w:val="28"/>
          <w:shd w:val="clear" w:color="auto" w:fill="FFFFFF"/>
        </w:rPr>
        <w:t>«Школа волшебных эмоций»</w:t>
      </w:r>
    </w:p>
    <w:p w:rsidR="005B516B" w:rsidRDefault="005B516B" w:rsidP="005B516B">
      <w:pPr>
        <w:shd w:val="clear" w:color="auto" w:fill="FFFFFF"/>
        <w:spacing w:after="280" w:line="360" w:lineRule="auto"/>
        <w:ind w:left="43"/>
        <w:rPr>
          <w:rFonts w:ascii="Times New Roman" w:hAnsi="Times New Roman" w:cs="Times New Roman"/>
          <w:bCs/>
          <w:color w:val="000000"/>
          <w:sz w:val="24"/>
          <w:szCs w:val="24"/>
        </w:rPr>
      </w:pPr>
    </w:p>
    <w:p w:rsidR="001C2A20" w:rsidRDefault="001C2A20" w:rsidP="005B516B">
      <w:pPr>
        <w:shd w:val="clear" w:color="auto" w:fill="FFFFFF"/>
        <w:spacing w:after="280" w:line="360" w:lineRule="auto"/>
        <w:ind w:left="43"/>
        <w:rPr>
          <w:rFonts w:ascii="Times New Roman" w:hAnsi="Times New Roman" w:cs="Times New Roman"/>
          <w:bCs/>
          <w:color w:val="000000"/>
          <w:sz w:val="24"/>
          <w:szCs w:val="24"/>
        </w:rPr>
      </w:pPr>
    </w:p>
    <w:p w:rsidR="001C2A20" w:rsidRDefault="001C2A20" w:rsidP="005B516B">
      <w:pPr>
        <w:shd w:val="clear" w:color="auto" w:fill="FFFFFF"/>
        <w:spacing w:after="280" w:line="360" w:lineRule="auto"/>
        <w:ind w:left="43"/>
        <w:rPr>
          <w:rFonts w:ascii="Times New Roman" w:hAnsi="Times New Roman" w:cs="Times New Roman"/>
          <w:bCs/>
          <w:color w:val="000000"/>
          <w:sz w:val="24"/>
          <w:szCs w:val="24"/>
        </w:rPr>
      </w:pPr>
    </w:p>
    <w:p w:rsidR="001C2A20" w:rsidRDefault="001C2A20" w:rsidP="005B516B">
      <w:pPr>
        <w:shd w:val="clear" w:color="auto" w:fill="FFFFFF"/>
        <w:spacing w:after="280" w:line="360" w:lineRule="auto"/>
        <w:ind w:left="43"/>
        <w:rPr>
          <w:rFonts w:ascii="Times New Roman" w:hAnsi="Times New Roman" w:cs="Times New Roman"/>
          <w:bCs/>
          <w:color w:val="000000"/>
          <w:sz w:val="24"/>
          <w:szCs w:val="24"/>
        </w:rPr>
      </w:pPr>
    </w:p>
    <w:p w:rsidR="001C2A20" w:rsidRPr="001C2A20" w:rsidRDefault="00FB635A" w:rsidP="001C2A20">
      <w:pPr>
        <w:shd w:val="clear" w:color="auto" w:fill="FFFFFF"/>
        <w:spacing w:after="280" w:line="360" w:lineRule="auto"/>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 </w:t>
      </w:r>
    </w:p>
    <w:p w:rsidR="005B516B" w:rsidRDefault="005B516B" w:rsidP="00D5336A">
      <w:pPr>
        <w:shd w:val="clear" w:color="auto" w:fill="FFFFFF"/>
        <w:spacing w:after="280" w:line="360" w:lineRule="auto"/>
        <w:ind w:left="43"/>
        <w:jc w:val="center"/>
        <w:rPr>
          <w:rFonts w:ascii="Times New Roman" w:hAnsi="Times New Roman" w:cs="Times New Roman"/>
          <w:b/>
          <w:bCs/>
          <w:color w:val="000000"/>
          <w:sz w:val="24"/>
          <w:szCs w:val="24"/>
        </w:rPr>
      </w:pPr>
    </w:p>
    <w:p w:rsidR="005B516B" w:rsidRDefault="005B516B" w:rsidP="00D5336A">
      <w:pPr>
        <w:shd w:val="clear" w:color="auto" w:fill="FFFFFF"/>
        <w:spacing w:after="280" w:line="360" w:lineRule="auto"/>
        <w:ind w:left="43"/>
        <w:jc w:val="center"/>
        <w:rPr>
          <w:rFonts w:ascii="Times New Roman" w:hAnsi="Times New Roman" w:cs="Times New Roman"/>
          <w:b/>
          <w:bCs/>
          <w:color w:val="000000"/>
          <w:sz w:val="24"/>
          <w:szCs w:val="24"/>
        </w:rPr>
      </w:pPr>
    </w:p>
    <w:p w:rsidR="001C2A20" w:rsidRDefault="001C2A20" w:rsidP="00D5336A">
      <w:pPr>
        <w:shd w:val="clear" w:color="auto" w:fill="FFFFFF"/>
        <w:spacing w:after="280" w:line="360" w:lineRule="auto"/>
        <w:ind w:left="43"/>
        <w:jc w:val="center"/>
        <w:rPr>
          <w:rFonts w:ascii="Times New Roman" w:hAnsi="Times New Roman" w:cs="Times New Roman"/>
          <w:b/>
          <w:bCs/>
          <w:color w:val="000000"/>
          <w:sz w:val="24"/>
          <w:szCs w:val="24"/>
        </w:rPr>
      </w:pPr>
    </w:p>
    <w:p w:rsidR="001C2A20" w:rsidRDefault="001C2A20" w:rsidP="001C2A20">
      <w:pPr>
        <w:shd w:val="clear" w:color="auto" w:fill="FFFFFF"/>
        <w:spacing w:after="280" w:line="360" w:lineRule="auto"/>
        <w:rPr>
          <w:rFonts w:ascii="Times New Roman" w:hAnsi="Times New Roman" w:cs="Times New Roman"/>
          <w:b/>
          <w:bCs/>
          <w:color w:val="000000"/>
          <w:sz w:val="24"/>
          <w:szCs w:val="24"/>
        </w:rPr>
      </w:pPr>
    </w:p>
    <w:p w:rsidR="00BE685B" w:rsidRDefault="00BE685B" w:rsidP="00D5336A">
      <w:pPr>
        <w:shd w:val="clear" w:color="auto" w:fill="FFFFFF"/>
        <w:spacing w:after="280" w:line="360" w:lineRule="auto"/>
        <w:ind w:left="43"/>
        <w:jc w:val="center"/>
        <w:rPr>
          <w:rFonts w:ascii="Times New Roman" w:hAnsi="Times New Roman" w:cs="Times New Roman"/>
          <w:b/>
          <w:bCs/>
          <w:color w:val="000000"/>
          <w:sz w:val="24"/>
          <w:szCs w:val="24"/>
        </w:rPr>
      </w:pPr>
    </w:p>
    <w:p w:rsidR="005B516B" w:rsidRDefault="00FB635A" w:rsidP="00D5336A">
      <w:pPr>
        <w:shd w:val="clear" w:color="auto" w:fill="FFFFFF"/>
        <w:spacing w:after="280" w:line="360" w:lineRule="auto"/>
        <w:ind w:left="43"/>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w:t>
      </w:r>
    </w:p>
    <w:p w:rsidR="005B516B" w:rsidRDefault="009204B6" w:rsidP="00D5336A">
      <w:pPr>
        <w:shd w:val="clear" w:color="auto" w:fill="FFFFFF"/>
        <w:spacing w:after="280" w:line="360" w:lineRule="auto"/>
        <w:ind w:left="43"/>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 xml:space="preserve">  </w:t>
      </w:r>
    </w:p>
    <w:p w:rsidR="00D5336A" w:rsidRPr="00532089" w:rsidRDefault="00D5336A" w:rsidP="00532089">
      <w:pPr>
        <w:spacing w:line="360" w:lineRule="auto"/>
        <w:rPr>
          <w:rFonts w:ascii="Times New Roman" w:hAnsi="Times New Roman"/>
          <w:color w:val="000000"/>
          <w:sz w:val="28"/>
          <w:szCs w:val="28"/>
        </w:rPr>
      </w:pPr>
      <w:r w:rsidRPr="00532089">
        <w:rPr>
          <w:rFonts w:ascii="Times New Roman" w:hAnsi="Times New Roman"/>
          <w:b/>
          <w:color w:val="000000"/>
          <w:sz w:val="28"/>
          <w:szCs w:val="28"/>
        </w:rPr>
        <w:t>Цель:</w:t>
      </w:r>
      <w:r w:rsidRPr="00532089">
        <w:rPr>
          <w:rFonts w:ascii="Times New Roman" w:hAnsi="Times New Roman"/>
          <w:color w:val="000000"/>
          <w:sz w:val="28"/>
          <w:szCs w:val="28"/>
        </w:rPr>
        <w:t> </w:t>
      </w:r>
      <w:r w:rsidR="00644712">
        <w:rPr>
          <w:rFonts w:ascii="Times New Roman" w:hAnsi="Times New Roman"/>
          <w:color w:val="000000"/>
          <w:sz w:val="28"/>
          <w:szCs w:val="28"/>
        </w:rPr>
        <w:t>Развитие эмоциональной сферы старших дошкольников в ходе применения технологии проблемного обучения.</w:t>
      </w:r>
    </w:p>
    <w:p w:rsidR="00D5336A" w:rsidRPr="00532089" w:rsidRDefault="00D5336A" w:rsidP="00532089">
      <w:pPr>
        <w:spacing w:line="360" w:lineRule="auto"/>
        <w:rPr>
          <w:rFonts w:ascii="Times New Roman" w:hAnsi="Times New Roman"/>
          <w:b/>
          <w:color w:val="000000"/>
          <w:sz w:val="28"/>
          <w:szCs w:val="28"/>
          <w:u w:val="single"/>
        </w:rPr>
      </w:pPr>
      <w:r w:rsidRPr="00532089">
        <w:rPr>
          <w:rFonts w:ascii="Times New Roman" w:hAnsi="Times New Roman"/>
          <w:b/>
          <w:color w:val="000000"/>
          <w:sz w:val="28"/>
          <w:szCs w:val="28"/>
          <w:u w:val="single"/>
        </w:rPr>
        <w:t>Задачи:</w:t>
      </w:r>
    </w:p>
    <w:p w:rsidR="00E516BA" w:rsidRPr="00532089" w:rsidRDefault="00E516BA" w:rsidP="00532089">
      <w:pPr>
        <w:spacing w:line="360" w:lineRule="auto"/>
        <w:rPr>
          <w:rFonts w:ascii="Times New Roman" w:hAnsi="Times New Roman"/>
          <w:b/>
          <w:color w:val="000000"/>
          <w:sz w:val="28"/>
          <w:szCs w:val="28"/>
          <w:u w:val="single"/>
        </w:rPr>
      </w:pPr>
      <w:r w:rsidRPr="00532089">
        <w:rPr>
          <w:rFonts w:ascii="Times New Roman" w:hAnsi="Times New Roman"/>
          <w:b/>
          <w:color w:val="000000"/>
          <w:sz w:val="28"/>
          <w:szCs w:val="28"/>
          <w:u w:val="single"/>
        </w:rPr>
        <w:t xml:space="preserve">  </w:t>
      </w:r>
    </w:p>
    <w:p w:rsidR="00CD1050" w:rsidRPr="00532089" w:rsidRDefault="00CD1050" w:rsidP="00532089">
      <w:pPr>
        <w:widowControl/>
        <w:numPr>
          <w:ilvl w:val="0"/>
          <w:numId w:val="6"/>
        </w:numPr>
        <w:autoSpaceDE/>
        <w:spacing w:line="360" w:lineRule="auto"/>
        <w:rPr>
          <w:rFonts w:ascii="Times New Roman" w:hAnsi="Times New Roman"/>
          <w:color w:val="000000"/>
          <w:sz w:val="28"/>
          <w:szCs w:val="28"/>
        </w:rPr>
      </w:pPr>
      <w:r w:rsidRPr="00532089">
        <w:rPr>
          <w:rFonts w:ascii="Times New Roman" w:hAnsi="Times New Roman"/>
          <w:color w:val="000000"/>
          <w:sz w:val="28"/>
          <w:szCs w:val="28"/>
        </w:rPr>
        <w:t>Расширить представление о базовых эмоциях; развивать внимание к соответствующим переживаниям, творческие способности.</w:t>
      </w:r>
    </w:p>
    <w:p w:rsidR="00D5336A" w:rsidRPr="00532089" w:rsidRDefault="00824CE8" w:rsidP="00824CE8">
      <w:pPr>
        <w:pStyle w:val="1"/>
        <w:numPr>
          <w:ilvl w:val="0"/>
          <w:numId w:val="6"/>
        </w:numPr>
        <w:spacing w:after="0" w:line="360" w:lineRule="auto"/>
        <w:jc w:val="both"/>
        <w:rPr>
          <w:rFonts w:ascii="Times New Roman" w:hAnsi="Times New Roman"/>
          <w:color w:val="000000"/>
          <w:sz w:val="28"/>
          <w:szCs w:val="28"/>
        </w:rPr>
      </w:pPr>
      <w:r w:rsidRPr="00824CE8">
        <w:rPr>
          <w:rFonts w:ascii="Times New Roman" w:hAnsi="Times New Roman"/>
          <w:color w:val="000000"/>
          <w:sz w:val="28"/>
          <w:szCs w:val="28"/>
        </w:rPr>
        <w:t>Развитие познавательной активности детей в ходе ведения проблемного диалога</w:t>
      </w:r>
      <w:r>
        <w:rPr>
          <w:rFonts w:ascii="Times New Roman" w:hAnsi="Times New Roman"/>
          <w:color w:val="000000"/>
          <w:sz w:val="28"/>
          <w:szCs w:val="28"/>
        </w:rPr>
        <w:t xml:space="preserve"> </w:t>
      </w:r>
    </w:p>
    <w:p w:rsidR="00D5336A" w:rsidRPr="00532089" w:rsidRDefault="00855BB3" w:rsidP="00532089">
      <w:pPr>
        <w:pStyle w:val="1"/>
        <w:numPr>
          <w:ilvl w:val="0"/>
          <w:numId w:val="6"/>
        </w:numPr>
        <w:spacing w:after="0" w:line="360" w:lineRule="auto"/>
        <w:jc w:val="both"/>
        <w:rPr>
          <w:rFonts w:ascii="Times New Roman" w:hAnsi="Times New Roman"/>
          <w:color w:val="000000"/>
          <w:sz w:val="28"/>
          <w:szCs w:val="28"/>
        </w:rPr>
      </w:pPr>
      <w:r w:rsidRPr="00532089">
        <w:rPr>
          <w:rFonts w:ascii="Times New Roman" w:hAnsi="Times New Roman"/>
          <w:color w:val="000000"/>
          <w:sz w:val="28"/>
          <w:szCs w:val="28"/>
        </w:rPr>
        <w:t>Ф</w:t>
      </w:r>
      <w:r w:rsidR="00D5336A" w:rsidRPr="00532089">
        <w:rPr>
          <w:rFonts w:ascii="Times New Roman" w:hAnsi="Times New Roman"/>
          <w:color w:val="000000"/>
          <w:sz w:val="28"/>
          <w:szCs w:val="28"/>
        </w:rPr>
        <w:t xml:space="preserve">ормировать </w:t>
      </w:r>
      <w:r w:rsidR="00E323DA">
        <w:rPr>
          <w:rFonts w:ascii="Times New Roman" w:hAnsi="Times New Roman"/>
          <w:color w:val="000000"/>
          <w:sz w:val="28"/>
          <w:szCs w:val="28"/>
        </w:rPr>
        <w:t>склонность к наблюдению, экспериментированию при решении проблемных ситуаций.</w:t>
      </w:r>
    </w:p>
    <w:p w:rsidR="00D5336A" w:rsidRPr="00532089" w:rsidRDefault="00D5336A" w:rsidP="00532089">
      <w:pPr>
        <w:pStyle w:val="1"/>
        <w:spacing w:before="180" w:after="180" w:line="360" w:lineRule="auto"/>
        <w:ind w:left="0"/>
        <w:jc w:val="both"/>
        <w:rPr>
          <w:rFonts w:ascii="Times New Roman" w:hAnsi="Times New Roman"/>
          <w:color w:val="000000"/>
          <w:sz w:val="28"/>
          <w:szCs w:val="28"/>
        </w:rPr>
      </w:pPr>
    </w:p>
    <w:p w:rsidR="00D5336A" w:rsidRPr="00532089" w:rsidRDefault="00D5336A" w:rsidP="00532089">
      <w:pPr>
        <w:spacing w:line="360" w:lineRule="auto"/>
        <w:rPr>
          <w:rFonts w:ascii="Times New Roman" w:hAnsi="Times New Roman"/>
          <w:b/>
          <w:color w:val="000000"/>
          <w:sz w:val="28"/>
          <w:szCs w:val="28"/>
          <w:u w:val="single"/>
        </w:rPr>
      </w:pPr>
      <w:r w:rsidRPr="00532089">
        <w:rPr>
          <w:rFonts w:ascii="Times New Roman" w:hAnsi="Times New Roman"/>
          <w:b/>
          <w:color w:val="000000"/>
          <w:sz w:val="28"/>
          <w:szCs w:val="28"/>
          <w:u w:val="single"/>
        </w:rPr>
        <w:t>Материал для занятия:</w:t>
      </w:r>
    </w:p>
    <w:p w:rsidR="00302D18" w:rsidRPr="00532089" w:rsidRDefault="00302D18" w:rsidP="00532089">
      <w:pPr>
        <w:pStyle w:val="1"/>
        <w:numPr>
          <w:ilvl w:val="0"/>
          <w:numId w:val="2"/>
        </w:numPr>
        <w:spacing w:after="0" w:line="360" w:lineRule="auto"/>
        <w:rPr>
          <w:rFonts w:ascii="Times New Roman" w:hAnsi="Times New Roman"/>
          <w:color w:val="000000"/>
          <w:sz w:val="28"/>
          <w:szCs w:val="28"/>
        </w:rPr>
      </w:pPr>
      <w:r w:rsidRPr="00532089">
        <w:rPr>
          <w:rFonts w:ascii="Times New Roman" w:hAnsi="Times New Roman"/>
          <w:color w:val="000000"/>
          <w:sz w:val="28"/>
          <w:szCs w:val="28"/>
        </w:rPr>
        <w:t>Стаканчики, трубочки по количеству детей</w:t>
      </w:r>
    </w:p>
    <w:p w:rsidR="00302D18" w:rsidRPr="00532089" w:rsidRDefault="00302D18" w:rsidP="00532089">
      <w:pPr>
        <w:pStyle w:val="1"/>
        <w:numPr>
          <w:ilvl w:val="0"/>
          <w:numId w:val="2"/>
        </w:numPr>
        <w:spacing w:after="0" w:line="360" w:lineRule="auto"/>
        <w:rPr>
          <w:rFonts w:ascii="Times New Roman" w:hAnsi="Times New Roman"/>
          <w:color w:val="000000"/>
          <w:sz w:val="28"/>
          <w:szCs w:val="28"/>
        </w:rPr>
      </w:pPr>
      <w:r w:rsidRPr="00532089">
        <w:rPr>
          <w:rFonts w:ascii="Times New Roman" w:hAnsi="Times New Roman"/>
          <w:color w:val="000000"/>
          <w:sz w:val="28"/>
          <w:szCs w:val="28"/>
        </w:rPr>
        <w:t>Разноцветные блестки</w:t>
      </w:r>
    </w:p>
    <w:p w:rsidR="00D5336A" w:rsidRPr="00532089" w:rsidRDefault="00644712" w:rsidP="00532089">
      <w:pPr>
        <w:pStyle w:val="1"/>
        <w:numPr>
          <w:ilvl w:val="0"/>
          <w:numId w:val="2"/>
        </w:numPr>
        <w:spacing w:after="0" w:line="360" w:lineRule="auto"/>
        <w:rPr>
          <w:rFonts w:ascii="Times New Roman" w:hAnsi="Times New Roman"/>
          <w:color w:val="000000"/>
          <w:sz w:val="28"/>
          <w:szCs w:val="28"/>
        </w:rPr>
      </w:pPr>
      <w:r>
        <w:rPr>
          <w:rFonts w:ascii="Times New Roman" w:hAnsi="Times New Roman"/>
          <w:color w:val="000000"/>
          <w:sz w:val="28"/>
          <w:szCs w:val="28"/>
        </w:rPr>
        <w:t>Цветные пластинки</w:t>
      </w:r>
      <w:r w:rsidR="00D5336A" w:rsidRPr="00532089">
        <w:rPr>
          <w:rFonts w:ascii="Times New Roman" w:hAnsi="Times New Roman"/>
          <w:color w:val="000000"/>
          <w:sz w:val="28"/>
          <w:szCs w:val="28"/>
        </w:rPr>
        <w:t xml:space="preserve"> </w:t>
      </w:r>
    </w:p>
    <w:p w:rsidR="00302D18" w:rsidRDefault="00644712" w:rsidP="00532089">
      <w:pPr>
        <w:pStyle w:val="1"/>
        <w:numPr>
          <w:ilvl w:val="0"/>
          <w:numId w:val="2"/>
        </w:numPr>
        <w:spacing w:after="0" w:line="360" w:lineRule="auto"/>
        <w:rPr>
          <w:rFonts w:ascii="Times New Roman" w:hAnsi="Times New Roman"/>
          <w:color w:val="000000"/>
          <w:sz w:val="28"/>
          <w:szCs w:val="28"/>
        </w:rPr>
      </w:pPr>
      <w:r>
        <w:rPr>
          <w:rFonts w:ascii="Times New Roman" w:hAnsi="Times New Roman"/>
          <w:color w:val="000000"/>
          <w:sz w:val="28"/>
          <w:szCs w:val="28"/>
        </w:rPr>
        <w:t>Молоко</w:t>
      </w:r>
    </w:p>
    <w:p w:rsidR="00644712" w:rsidRDefault="00644712" w:rsidP="00532089">
      <w:pPr>
        <w:pStyle w:val="1"/>
        <w:numPr>
          <w:ilvl w:val="0"/>
          <w:numId w:val="2"/>
        </w:numPr>
        <w:spacing w:after="0" w:line="360" w:lineRule="auto"/>
        <w:rPr>
          <w:rFonts w:ascii="Times New Roman" w:hAnsi="Times New Roman"/>
          <w:color w:val="000000"/>
          <w:sz w:val="28"/>
          <w:szCs w:val="28"/>
        </w:rPr>
      </w:pPr>
      <w:r>
        <w:rPr>
          <w:rFonts w:ascii="Times New Roman" w:hAnsi="Times New Roman"/>
          <w:color w:val="000000"/>
          <w:sz w:val="28"/>
          <w:szCs w:val="28"/>
        </w:rPr>
        <w:t>Пищевые красители</w:t>
      </w:r>
    </w:p>
    <w:p w:rsidR="00644712" w:rsidRDefault="00644712" w:rsidP="00532089">
      <w:pPr>
        <w:pStyle w:val="1"/>
        <w:numPr>
          <w:ilvl w:val="0"/>
          <w:numId w:val="2"/>
        </w:numPr>
        <w:spacing w:after="0" w:line="360" w:lineRule="auto"/>
        <w:rPr>
          <w:rFonts w:ascii="Times New Roman" w:hAnsi="Times New Roman"/>
          <w:color w:val="000000"/>
          <w:sz w:val="28"/>
          <w:szCs w:val="28"/>
        </w:rPr>
      </w:pPr>
      <w:r>
        <w:rPr>
          <w:rFonts w:ascii="Times New Roman" w:hAnsi="Times New Roman"/>
          <w:color w:val="000000"/>
          <w:sz w:val="28"/>
          <w:szCs w:val="28"/>
        </w:rPr>
        <w:t>Фейри</w:t>
      </w:r>
    </w:p>
    <w:p w:rsidR="00644712" w:rsidRPr="00644712" w:rsidRDefault="00644712" w:rsidP="00644712">
      <w:pPr>
        <w:pStyle w:val="1"/>
        <w:numPr>
          <w:ilvl w:val="0"/>
          <w:numId w:val="2"/>
        </w:numPr>
        <w:spacing w:after="0" w:line="360" w:lineRule="auto"/>
        <w:rPr>
          <w:rFonts w:ascii="Times New Roman" w:hAnsi="Times New Roman"/>
          <w:color w:val="000000"/>
          <w:sz w:val="28"/>
          <w:szCs w:val="28"/>
        </w:rPr>
      </w:pPr>
      <w:r>
        <w:rPr>
          <w:rFonts w:ascii="Times New Roman" w:hAnsi="Times New Roman"/>
          <w:color w:val="000000"/>
          <w:sz w:val="28"/>
          <w:szCs w:val="28"/>
        </w:rPr>
        <w:t>Ватные палочки</w:t>
      </w:r>
    </w:p>
    <w:p w:rsidR="00D5336A" w:rsidRPr="00532089" w:rsidRDefault="00D5336A" w:rsidP="00532089">
      <w:pPr>
        <w:spacing w:line="360" w:lineRule="auto"/>
        <w:ind w:left="360"/>
        <w:rPr>
          <w:rFonts w:ascii="Times New Roman" w:hAnsi="Times New Roman"/>
          <w:b/>
          <w:color w:val="000000"/>
          <w:sz w:val="28"/>
          <w:szCs w:val="28"/>
          <w:u w:val="single"/>
        </w:rPr>
      </w:pPr>
      <w:r w:rsidRPr="00532089">
        <w:rPr>
          <w:rFonts w:ascii="Times New Roman" w:hAnsi="Times New Roman"/>
          <w:b/>
          <w:color w:val="000000"/>
          <w:sz w:val="28"/>
          <w:szCs w:val="28"/>
          <w:u w:val="single"/>
        </w:rPr>
        <w:t>Использованные технологии занятия:</w:t>
      </w:r>
    </w:p>
    <w:p w:rsidR="00D5336A" w:rsidRPr="00532089" w:rsidRDefault="00D5336A" w:rsidP="00532089">
      <w:pPr>
        <w:pStyle w:val="1"/>
        <w:numPr>
          <w:ilvl w:val="0"/>
          <w:numId w:val="8"/>
        </w:numPr>
        <w:spacing w:after="0" w:line="360" w:lineRule="auto"/>
        <w:rPr>
          <w:rFonts w:ascii="Times New Roman" w:hAnsi="Times New Roman"/>
          <w:color w:val="000000"/>
          <w:sz w:val="28"/>
          <w:szCs w:val="28"/>
        </w:rPr>
      </w:pPr>
      <w:proofErr w:type="spellStart"/>
      <w:r w:rsidRPr="00532089">
        <w:rPr>
          <w:rFonts w:ascii="Times New Roman" w:hAnsi="Times New Roman"/>
          <w:color w:val="000000"/>
          <w:sz w:val="28"/>
          <w:szCs w:val="28"/>
        </w:rPr>
        <w:t>Мультимедиапрезентация</w:t>
      </w:r>
      <w:proofErr w:type="spellEnd"/>
      <w:r w:rsidRPr="00532089">
        <w:rPr>
          <w:rFonts w:ascii="Times New Roman" w:hAnsi="Times New Roman"/>
          <w:color w:val="000000"/>
          <w:sz w:val="28"/>
          <w:szCs w:val="28"/>
        </w:rPr>
        <w:t xml:space="preserve"> «В мире эмоций», </w:t>
      </w:r>
    </w:p>
    <w:p w:rsidR="000C3E06" w:rsidRPr="00631579" w:rsidRDefault="00D5336A" w:rsidP="00631579">
      <w:pPr>
        <w:pStyle w:val="1"/>
        <w:numPr>
          <w:ilvl w:val="0"/>
          <w:numId w:val="8"/>
        </w:numPr>
        <w:spacing w:after="0" w:line="360" w:lineRule="auto"/>
        <w:rPr>
          <w:rFonts w:ascii="Times New Roman" w:hAnsi="Times New Roman"/>
          <w:color w:val="000000"/>
          <w:sz w:val="28"/>
          <w:szCs w:val="28"/>
        </w:rPr>
      </w:pPr>
      <w:r w:rsidRPr="00532089">
        <w:rPr>
          <w:rFonts w:ascii="Times New Roman" w:hAnsi="Times New Roman"/>
          <w:color w:val="000000"/>
          <w:sz w:val="28"/>
          <w:szCs w:val="28"/>
        </w:rPr>
        <w:t xml:space="preserve">музыка </w:t>
      </w:r>
      <w:r w:rsidR="00454D55" w:rsidRPr="00532089">
        <w:rPr>
          <w:rFonts w:ascii="Times New Roman" w:hAnsi="Times New Roman"/>
          <w:color w:val="000000"/>
          <w:sz w:val="28"/>
          <w:szCs w:val="28"/>
        </w:rPr>
        <w:t xml:space="preserve">В. </w:t>
      </w:r>
      <w:proofErr w:type="spellStart"/>
      <w:r w:rsidR="00454D55" w:rsidRPr="00532089">
        <w:rPr>
          <w:rFonts w:ascii="Times New Roman" w:hAnsi="Times New Roman"/>
          <w:color w:val="000000"/>
          <w:sz w:val="28"/>
          <w:szCs w:val="28"/>
        </w:rPr>
        <w:t>Шаинского</w:t>
      </w:r>
      <w:proofErr w:type="spellEnd"/>
      <w:r w:rsidR="00454D55" w:rsidRPr="00532089">
        <w:rPr>
          <w:rFonts w:ascii="Times New Roman" w:hAnsi="Times New Roman"/>
          <w:color w:val="000000"/>
          <w:sz w:val="28"/>
          <w:szCs w:val="28"/>
        </w:rPr>
        <w:t xml:space="preserve"> «У</w:t>
      </w:r>
      <w:r w:rsidR="00644712">
        <w:rPr>
          <w:rFonts w:ascii="Times New Roman" w:hAnsi="Times New Roman"/>
          <w:color w:val="000000"/>
          <w:sz w:val="28"/>
          <w:szCs w:val="28"/>
        </w:rPr>
        <w:t xml:space="preserve">лыбка», музыка для </w:t>
      </w:r>
      <w:proofErr w:type="spellStart"/>
      <w:r w:rsidR="00644712">
        <w:rPr>
          <w:rFonts w:ascii="Times New Roman" w:hAnsi="Times New Roman"/>
          <w:color w:val="000000"/>
          <w:sz w:val="28"/>
          <w:szCs w:val="28"/>
        </w:rPr>
        <w:t>релоксации</w:t>
      </w:r>
      <w:proofErr w:type="spellEnd"/>
      <w:r w:rsidR="00644712">
        <w:rPr>
          <w:rFonts w:ascii="Times New Roman" w:hAnsi="Times New Roman"/>
          <w:color w:val="000000"/>
          <w:sz w:val="28"/>
          <w:szCs w:val="28"/>
        </w:rPr>
        <w:t>.</w:t>
      </w:r>
      <w:r w:rsidRPr="00532089">
        <w:rPr>
          <w:rFonts w:ascii="Times New Roman" w:hAnsi="Times New Roman"/>
          <w:color w:val="000000"/>
          <w:sz w:val="28"/>
          <w:szCs w:val="28"/>
        </w:rPr>
        <w:t xml:space="preserve"> </w:t>
      </w:r>
    </w:p>
    <w:p w:rsidR="00D5336A" w:rsidRPr="00532089" w:rsidRDefault="001C5F9E" w:rsidP="001C5F9E">
      <w:pPr>
        <w:widowControl/>
        <w:autoSpaceDE/>
        <w:spacing w:line="360" w:lineRule="auto"/>
        <w:ind w:left="360" w:right="24"/>
        <w:rPr>
          <w:rFonts w:ascii="Times New Roman" w:hAnsi="Times New Roman"/>
          <w:color w:val="000000"/>
          <w:sz w:val="28"/>
          <w:szCs w:val="28"/>
        </w:rPr>
      </w:pPr>
      <w:r>
        <w:rPr>
          <w:rFonts w:ascii="Times New Roman" w:hAnsi="Times New Roman"/>
          <w:color w:val="000000"/>
          <w:sz w:val="28"/>
          <w:szCs w:val="28"/>
        </w:rPr>
        <w:t xml:space="preserve">  </w:t>
      </w:r>
    </w:p>
    <w:p w:rsidR="00302D18" w:rsidRPr="00532089" w:rsidRDefault="001C5F9E" w:rsidP="00532089">
      <w:pPr>
        <w:spacing w:line="360" w:lineRule="auto"/>
        <w:rPr>
          <w:rFonts w:ascii="Times New Roman" w:hAnsi="Times New Roman" w:cs="Times New Roman"/>
          <w:color w:val="000000"/>
          <w:sz w:val="28"/>
          <w:szCs w:val="28"/>
        </w:rPr>
      </w:pPr>
      <w:r>
        <w:rPr>
          <w:rFonts w:ascii="Times New Roman" w:hAnsi="Times New Roman"/>
          <w:color w:val="000000"/>
          <w:sz w:val="28"/>
          <w:szCs w:val="28"/>
        </w:rPr>
        <w:t xml:space="preserve"> </w:t>
      </w:r>
    </w:p>
    <w:p w:rsidR="00644712" w:rsidRDefault="00644712" w:rsidP="00532089">
      <w:pPr>
        <w:spacing w:line="360" w:lineRule="auto"/>
        <w:rPr>
          <w:rFonts w:ascii="Times New Roman" w:hAnsi="Times New Roman" w:cs="Times New Roman"/>
          <w:b/>
          <w:i/>
          <w:sz w:val="28"/>
          <w:szCs w:val="28"/>
        </w:rPr>
      </w:pPr>
    </w:p>
    <w:p w:rsidR="00644712" w:rsidRDefault="00644712" w:rsidP="00532089">
      <w:pPr>
        <w:spacing w:line="360" w:lineRule="auto"/>
        <w:rPr>
          <w:rFonts w:ascii="Times New Roman" w:hAnsi="Times New Roman" w:cs="Times New Roman"/>
          <w:b/>
          <w:i/>
          <w:sz w:val="28"/>
          <w:szCs w:val="28"/>
        </w:rPr>
      </w:pPr>
    </w:p>
    <w:p w:rsidR="00644712" w:rsidRDefault="00644712" w:rsidP="00532089">
      <w:pPr>
        <w:spacing w:line="360" w:lineRule="auto"/>
        <w:rPr>
          <w:rFonts w:ascii="Times New Roman" w:hAnsi="Times New Roman" w:cs="Times New Roman"/>
          <w:b/>
          <w:i/>
          <w:sz w:val="28"/>
          <w:szCs w:val="28"/>
        </w:rPr>
      </w:pPr>
    </w:p>
    <w:p w:rsidR="00D5336A" w:rsidRPr="00532089" w:rsidRDefault="00D5336A" w:rsidP="00532089">
      <w:pPr>
        <w:spacing w:line="360" w:lineRule="auto"/>
        <w:rPr>
          <w:rFonts w:ascii="Times New Roman" w:hAnsi="Times New Roman" w:cs="Times New Roman"/>
          <w:b/>
          <w:i/>
          <w:sz w:val="28"/>
          <w:szCs w:val="28"/>
        </w:rPr>
      </w:pPr>
      <w:bookmarkStart w:id="0" w:name="_GoBack"/>
      <w:bookmarkEnd w:id="0"/>
      <w:r w:rsidRPr="00532089">
        <w:rPr>
          <w:rFonts w:ascii="Times New Roman" w:hAnsi="Times New Roman" w:cs="Times New Roman"/>
          <w:b/>
          <w:i/>
          <w:sz w:val="28"/>
          <w:szCs w:val="28"/>
        </w:rPr>
        <w:lastRenderedPageBreak/>
        <w:t xml:space="preserve">Звучит музыка «Улыбка» В. </w:t>
      </w:r>
      <w:proofErr w:type="spellStart"/>
      <w:r w:rsidRPr="00532089">
        <w:rPr>
          <w:rFonts w:ascii="Times New Roman" w:hAnsi="Times New Roman" w:cs="Times New Roman"/>
          <w:b/>
          <w:i/>
          <w:sz w:val="28"/>
          <w:szCs w:val="28"/>
        </w:rPr>
        <w:t>Шаинского</w:t>
      </w:r>
      <w:proofErr w:type="spellEnd"/>
      <w:r w:rsidRPr="00532089">
        <w:rPr>
          <w:rFonts w:ascii="Times New Roman" w:hAnsi="Times New Roman" w:cs="Times New Roman"/>
          <w:b/>
          <w:i/>
          <w:sz w:val="28"/>
          <w:szCs w:val="28"/>
        </w:rPr>
        <w:t xml:space="preserve"> из мультфильма «Крошка Енот» (дети входят в группу, становятся в круг)</w:t>
      </w:r>
    </w:p>
    <w:p w:rsidR="00D5336A" w:rsidRPr="00532089" w:rsidRDefault="00D5336A" w:rsidP="00532089">
      <w:pPr>
        <w:spacing w:line="360" w:lineRule="auto"/>
        <w:rPr>
          <w:rFonts w:ascii="Times New Roman" w:hAnsi="Times New Roman" w:cs="Times New Roman"/>
          <w:sz w:val="28"/>
          <w:szCs w:val="28"/>
        </w:rPr>
      </w:pPr>
      <w:r w:rsidRPr="00532089">
        <w:rPr>
          <w:rFonts w:ascii="Times New Roman" w:hAnsi="Times New Roman" w:cs="Times New Roman"/>
          <w:i/>
          <w:sz w:val="28"/>
          <w:szCs w:val="28"/>
        </w:rPr>
        <w:t>Воспитатель</w:t>
      </w:r>
      <w:r w:rsidRPr="00532089">
        <w:rPr>
          <w:rFonts w:ascii="Times New Roman" w:hAnsi="Times New Roman" w:cs="Times New Roman"/>
          <w:sz w:val="28"/>
          <w:szCs w:val="28"/>
        </w:rPr>
        <w:t>: Здравствуйте дети! Я очень рада встрече с вами и тому, что вы пришли с хорошим настроением.</w:t>
      </w:r>
    </w:p>
    <w:p w:rsidR="00D5336A" w:rsidRDefault="00AB50BC" w:rsidP="00532089">
      <w:pPr>
        <w:spacing w:line="360" w:lineRule="auto"/>
        <w:rPr>
          <w:rFonts w:ascii="Times New Roman" w:hAnsi="Times New Roman" w:cs="Times New Roman"/>
          <w:sz w:val="28"/>
          <w:szCs w:val="28"/>
        </w:rPr>
      </w:pPr>
      <w:r>
        <w:rPr>
          <w:rFonts w:ascii="Times New Roman" w:hAnsi="Times New Roman" w:cs="Times New Roman"/>
          <w:sz w:val="28"/>
          <w:szCs w:val="28"/>
        </w:rPr>
        <w:t xml:space="preserve"> Давай с тобой обнимемся</w:t>
      </w:r>
    </w:p>
    <w:p w:rsidR="00AB50BC" w:rsidRDefault="00AB50BC" w:rsidP="00532089">
      <w:pPr>
        <w:spacing w:line="360" w:lineRule="auto"/>
        <w:rPr>
          <w:rFonts w:ascii="Times New Roman" w:hAnsi="Times New Roman" w:cs="Times New Roman"/>
          <w:sz w:val="28"/>
          <w:szCs w:val="28"/>
        </w:rPr>
      </w:pPr>
      <w:r>
        <w:rPr>
          <w:rFonts w:ascii="Times New Roman" w:hAnsi="Times New Roman" w:cs="Times New Roman"/>
          <w:sz w:val="28"/>
          <w:szCs w:val="28"/>
        </w:rPr>
        <w:t>И над землёй поднимемся</w:t>
      </w:r>
    </w:p>
    <w:p w:rsidR="00AB50BC" w:rsidRDefault="00AB50BC" w:rsidP="00532089">
      <w:pPr>
        <w:spacing w:line="360" w:lineRule="auto"/>
        <w:rPr>
          <w:rFonts w:ascii="Times New Roman" w:hAnsi="Times New Roman" w:cs="Times New Roman"/>
          <w:sz w:val="28"/>
          <w:szCs w:val="28"/>
        </w:rPr>
      </w:pPr>
      <w:r>
        <w:rPr>
          <w:rFonts w:ascii="Times New Roman" w:hAnsi="Times New Roman" w:cs="Times New Roman"/>
          <w:sz w:val="28"/>
          <w:szCs w:val="28"/>
        </w:rPr>
        <w:t xml:space="preserve">Тепло сердец соединим </w:t>
      </w:r>
    </w:p>
    <w:p w:rsidR="00AB50BC" w:rsidRDefault="00AB50BC" w:rsidP="00532089">
      <w:pPr>
        <w:spacing w:line="360" w:lineRule="auto"/>
        <w:rPr>
          <w:rFonts w:ascii="Times New Roman" w:hAnsi="Times New Roman" w:cs="Times New Roman"/>
          <w:sz w:val="28"/>
          <w:szCs w:val="28"/>
        </w:rPr>
      </w:pPr>
      <w:r>
        <w:rPr>
          <w:rFonts w:ascii="Times New Roman" w:hAnsi="Times New Roman" w:cs="Times New Roman"/>
          <w:sz w:val="28"/>
          <w:szCs w:val="28"/>
        </w:rPr>
        <w:t>И станем солнышком одним.</w:t>
      </w:r>
    </w:p>
    <w:p w:rsidR="00D43B8D" w:rsidRDefault="00D43B8D" w:rsidP="00532089">
      <w:pPr>
        <w:spacing w:line="360" w:lineRule="auto"/>
        <w:rPr>
          <w:rFonts w:ascii="Times New Roman" w:hAnsi="Times New Roman" w:cs="Times New Roman"/>
          <w:sz w:val="28"/>
          <w:szCs w:val="28"/>
        </w:rPr>
      </w:pPr>
      <w:r>
        <w:rPr>
          <w:rFonts w:ascii="Times New Roman" w:hAnsi="Times New Roman" w:cs="Times New Roman"/>
          <w:sz w:val="28"/>
          <w:szCs w:val="28"/>
        </w:rPr>
        <w:t xml:space="preserve"> Ребята, а вы знаете, что такое эмоции?</w:t>
      </w:r>
    </w:p>
    <w:p w:rsidR="00D43B8D" w:rsidRPr="00D43B8D" w:rsidRDefault="00D43B8D" w:rsidP="00532089">
      <w:pPr>
        <w:spacing w:line="360" w:lineRule="auto"/>
        <w:rPr>
          <w:rFonts w:ascii="Times New Roman" w:hAnsi="Times New Roman" w:cs="Times New Roman"/>
          <w:b/>
          <w:sz w:val="28"/>
          <w:szCs w:val="28"/>
        </w:rPr>
      </w:pPr>
      <w:r w:rsidRPr="00D43B8D">
        <w:rPr>
          <w:rFonts w:ascii="Times New Roman" w:hAnsi="Times New Roman" w:cs="Times New Roman"/>
          <w:b/>
          <w:sz w:val="28"/>
          <w:szCs w:val="28"/>
        </w:rPr>
        <w:t>Воспитатель предлагает детям отгадать загадку.</w:t>
      </w:r>
    </w:p>
    <w:p w:rsidR="0013435D" w:rsidRPr="0013435D" w:rsidRDefault="0013435D" w:rsidP="0013435D">
      <w:pPr>
        <w:spacing w:line="360" w:lineRule="auto"/>
        <w:rPr>
          <w:rFonts w:ascii="Times New Roman" w:hAnsi="Times New Roman" w:cs="Times New Roman"/>
          <w:sz w:val="28"/>
          <w:szCs w:val="28"/>
        </w:rPr>
      </w:pPr>
      <w:r w:rsidRPr="0013435D">
        <w:rPr>
          <w:rFonts w:ascii="Times New Roman" w:hAnsi="Times New Roman" w:cs="Times New Roman"/>
          <w:sz w:val="28"/>
          <w:szCs w:val="28"/>
        </w:rPr>
        <w:t>Есть у радости подруга</w:t>
      </w:r>
    </w:p>
    <w:p w:rsidR="0013435D" w:rsidRPr="0013435D" w:rsidRDefault="0013435D" w:rsidP="0013435D">
      <w:pPr>
        <w:spacing w:line="360" w:lineRule="auto"/>
        <w:rPr>
          <w:rFonts w:ascii="Times New Roman" w:hAnsi="Times New Roman" w:cs="Times New Roman"/>
          <w:sz w:val="28"/>
          <w:szCs w:val="28"/>
        </w:rPr>
      </w:pPr>
      <w:r w:rsidRPr="0013435D">
        <w:rPr>
          <w:rFonts w:ascii="Times New Roman" w:hAnsi="Times New Roman" w:cs="Times New Roman"/>
          <w:sz w:val="28"/>
          <w:szCs w:val="28"/>
        </w:rPr>
        <w:t>В виде полукруга.</w:t>
      </w:r>
    </w:p>
    <w:p w:rsidR="0013435D" w:rsidRPr="0013435D" w:rsidRDefault="0013435D" w:rsidP="0013435D">
      <w:pPr>
        <w:spacing w:line="360" w:lineRule="auto"/>
        <w:rPr>
          <w:rFonts w:ascii="Times New Roman" w:hAnsi="Times New Roman" w:cs="Times New Roman"/>
          <w:sz w:val="28"/>
          <w:szCs w:val="28"/>
        </w:rPr>
      </w:pPr>
      <w:r w:rsidRPr="0013435D">
        <w:rPr>
          <w:rFonts w:ascii="Times New Roman" w:hAnsi="Times New Roman" w:cs="Times New Roman"/>
          <w:sz w:val="28"/>
          <w:szCs w:val="28"/>
        </w:rPr>
        <w:t xml:space="preserve">На лице она живет: </w:t>
      </w:r>
    </w:p>
    <w:p w:rsidR="0013435D" w:rsidRPr="0013435D" w:rsidRDefault="0013435D" w:rsidP="0013435D">
      <w:pPr>
        <w:spacing w:line="360" w:lineRule="auto"/>
        <w:rPr>
          <w:rFonts w:ascii="Times New Roman" w:hAnsi="Times New Roman" w:cs="Times New Roman"/>
          <w:sz w:val="28"/>
          <w:szCs w:val="28"/>
        </w:rPr>
      </w:pPr>
      <w:r w:rsidRPr="0013435D">
        <w:rPr>
          <w:rFonts w:ascii="Times New Roman" w:hAnsi="Times New Roman" w:cs="Times New Roman"/>
          <w:sz w:val="28"/>
          <w:szCs w:val="28"/>
        </w:rPr>
        <w:t xml:space="preserve">То куда-то вдруг уйдет, </w:t>
      </w:r>
    </w:p>
    <w:p w:rsidR="0013435D" w:rsidRPr="0013435D" w:rsidRDefault="0013435D" w:rsidP="0013435D">
      <w:pPr>
        <w:spacing w:line="360" w:lineRule="auto"/>
        <w:rPr>
          <w:rFonts w:ascii="Times New Roman" w:hAnsi="Times New Roman" w:cs="Times New Roman"/>
          <w:sz w:val="28"/>
          <w:szCs w:val="28"/>
        </w:rPr>
      </w:pPr>
      <w:r w:rsidRPr="0013435D">
        <w:rPr>
          <w:rFonts w:ascii="Times New Roman" w:hAnsi="Times New Roman" w:cs="Times New Roman"/>
          <w:sz w:val="28"/>
          <w:szCs w:val="28"/>
        </w:rPr>
        <w:t>То внезапно возвратится.</w:t>
      </w:r>
    </w:p>
    <w:p w:rsidR="0013435D" w:rsidRPr="0013435D" w:rsidRDefault="0013435D" w:rsidP="0013435D">
      <w:pPr>
        <w:spacing w:line="360" w:lineRule="auto"/>
        <w:rPr>
          <w:rFonts w:ascii="Times New Roman" w:hAnsi="Times New Roman" w:cs="Times New Roman"/>
          <w:sz w:val="28"/>
          <w:szCs w:val="28"/>
        </w:rPr>
      </w:pPr>
      <w:r w:rsidRPr="0013435D">
        <w:rPr>
          <w:rFonts w:ascii="Times New Roman" w:hAnsi="Times New Roman" w:cs="Times New Roman"/>
          <w:sz w:val="28"/>
          <w:szCs w:val="28"/>
        </w:rPr>
        <w:t xml:space="preserve">Грусть-тоска ее боится. </w:t>
      </w:r>
    </w:p>
    <w:p w:rsidR="00792735" w:rsidRDefault="0013435D" w:rsidP="0013435D">
      <w:pPr>
        <w:spacing w:line="360" w:lineRule="auto"/>
        <w:rPr>
          <w:rFonts w:ascii="Times New Roman" w:hAnsi="Times New Roman" w:cs="Times New Roman"/>
          <w:sz w:val="28"/>
          <w:szCs w:val="28"/>
        </w:rPr>
      </w:pPr>
      <w:r w:rsidRPr="0013435D">
        <w:rPr>
          <w:rFonts w:ascii="Times New Roman" w:hAnsi="Times New Roman" w:cs="Times New Roman"/>
          <w:sz w:val="28"/>
          <w:szCs w:val="28"/>
        </w:rPr>
        <w:t>(Улыбка.)</w:t>
      </w:r>
    </w:p>
    <w:p w:rsidR="00D5336A" w:rsidRDefault="00D5336A" w:rsidP="00532089">
      <w:pPr>
        <w:spacing w:line="360" w:lineRule="auto"/>
        <w:rPr>
          <w:rFonts w:ascii="Times New Roman" w:hAnsi="Times New Roman" w:cs="Times New Roman"/>
          <w:sz w:val="28"/>
          <w:szCs w:val="28"/>
        </w:rPr>
      </w:pPr>
      <w:r w:rsidRPr="00532089">
        <w:rPr>
          <w:rFonts w:ascii="Times New Roman" w:hAnsi="Times New Roman" w:cs="Times New Roman"/>
          <w:sz w:val="28"/>
          <w:szCs w:val="28"/>
        </w:rPr>
        <w:t xml:space="preserve"> </w:t>
      </w:r>
      <w:r w:rsidR="00D43B8D">
        <w:rPr>
          <w:rFonts w:ascii="Times New Roman" w:hAnsi="Times New Roman" w:cs="Times New Roman"/>
          <w:sz w:val="28"/>
          <w:szCs w:val="28"/>
        </w:rPr>
        <w:t xml:space="preserve"> Ребята, а когда люди дарят друг другу улыбки</w:t>
      </w:r>
      <w:r w:rsidR="0013435D">
        <w:rPr>
          <w:rFonts w:ascii="Times New Roman" w:hAnsi="Times New Roman" w:cs="Times New Roman"/>
          <w:sz w:val="28"/>
          <w:szCs w:val="28"/>
        </w:rPr>
        <w:t xml:space="preserve">?  </w:t>
      </w:r>
      <w:r w:rsidR="00D43B8D">
        <w:rPr>
          <w:rFonts w:ascii="Times New Roman" w:hAnsi="Times New Roman" w:cs="Times New Roman"/>
          <w:sz w:val="28"/>
          <w:szCs w:val="28"/>
        </w:rPr>
        <w:t>(ответы)</w:t>
      </w:r>
    </w:p>
    <w:p w:rsidR="00D43B8D" w:rsidRDefault="00D43B8D" w:rsidP="00532089">
      <w:pPr>
        <w:spacing w:line="360" w:lineRule="auto"/>
        <w:rPr>
          <w:rFonts w:ascii="Times New Roman" w:hAnsi="Times New Roman" w:cs="Times New Roman"/>
          <w:sz w:val="28"/>
          <w:szCs w:val="28"/>
        </w:rPr>
      </w:pPr>
      <w:r>
        <w:rPr>
          <w:rFonts w:ascii="Times New Roman" w:hAnsi="Times New Roman" w:cs="Times New Roman"/>
          <w:sz w:val="28"/>
          <w:szCs w:val="28"/>
        </w:rPr>
        <w:t>Правильно, все, о чем мы с вами сейчас говорим – это человеческие эмоции.</w:t>
      </w:r>
    </w:p>
    <w:p w:rsidR="00D36642" w:rsidRDefault="005702BB" w:rsidP="00532089">
      <w:pPr>
        <w:spacing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0061625A" w:rsidRPr="00532089">
        <w:rPr>
          <w:rFonts w:ascii="Times New Roman" w:hAnsi="Times New Roman"/>
          <w:color w:val="000000"/>
          <w:sz w:val="28"/>
          <w:szCs w:val="28"/>
        </w:rPr>
        <w:t xml:space="preserve"> Да, ребята, человек способен испытывать различные </w:t>
      </w:r>
      <w:r w:rsidR="00302D18" w:rsidRPr="00532089">
        <w:rPr>
          <w:rFonts w:ascii="Times New Roman" w:hAnsi="Times New Roman"/>
          <w:color w:val="000000"/>
          <w:sz w:val="28"/>
          <w:szCs w:val="28"/>
        </w:rPr>
        <w:t xml:space="preserve"> </w:t>
      </w:r>
      <w:r w:rsidR="0061625A" w:rsidRPr="00532089">
        <w:rPr>
          <w:rFonts w:ascii="Times New Roman" w:hAnsi="Times New Roman"/>
          <w:color w:val="000000"/>
          <w:sz w:val="28"/>
          <w:szCs w:val="28"/>
        </w:rPr>
        <w:t xml:space="preserve">эмоции: </w:t>
      </w:r>
      <w:r w:rsidR="00792735" w:rsidRPr="00792735">
        <w:rPr>
          <w:rFonts w:ascii="Times New Roman" w:hAnsi="Times New Roman"/>
          <w:color w:val="000000"/>
          <w:sz w:val="28"/>
          <w:szCs w:val="28"/>
        </w:rPr>
        <w:t>? /выплывают слайды с эмоциями/</w:t>
      </w:r>
      <w:r w:rsidR="0061625A" w:rsidRPr="00532089">
        <w:rPr>
          <w:rFonts w:ascii="Times New Roman" w:hAnsi="Times New Roman"/>
          <w:color w:val="000000"/>
          <w:sz w:val="28"/>
          <w:szCs w:val="28"/>
        </w:rPr>
        <w:t>радость, страх, удивление, гнев, злость. Ребята, а когда вы радуетесь, что испытываете? А в каких случаях, пугаетесь?</w:t>
      </w:r>
      <w:r w:rsidR="00351079">
        <w:rPr>
          <w:rFonts w:ascii="Times New Roman" w:hAnsi="Times New Roman"/>
          <w:color w:val="000000"/>
          <w:sz w:val="28"/>
          <w:szCs w:val="28"/>
        </w:rPr>
        <w:t xml:space="preserve"> З</w:t>
      </w:r>
      <w:r w:rsidR="0061625A" w:rsidRPr="00532089">
        <w:rPr>
          <w:rFonts w:ascii="Times New Roman" w:hAnsi="Times New Roman"/>
          <w:color w:val="000000"/>
          <w:sz w:val="28"/>
          <w:szCs w:val="28"/>
        </w:rPr>
        <w:t>литесь?</w:t>
      </w:r>
      <w:r w:rsidR="00D36642" w:rsidRPr="00D36642">
        <w:rPr>
          <w:rFonts w:ascii="Times New Roman" w:hAnsi="Times New Roman"/>
          <w:color w:val="000000"/>
          <w:sz w:val="28"/>
          <w:szCs w:val="28"/>
        </w:rPr>
        <w:t xml:space="preserve"> </w:t>
      </w:r>
      <w:r w:rsidR="00792735">
        <w:rPr>
          <w:rFonts w:ascii="Times New Roman" w:hAnsi="Times New Roman"/>
          <w:color w:val="000000"/>
          <w:sz w:val="28"/>
          <w:szCs w:val="28"/>
        </w:rPr>
        <w:t>/ заливается экран черной краской/</w:t>
      </w:r>
    </w:p>
    <w:p w:rsidR="00792735" w:rsidRPr="00792735" w:rsidRDefault="007B6265" w:rsidP="00532089">
      <w:pPr>
        <w:spacing w:line="360" w:lineRule="auto"/>
        <w:jc w:val="both"/>
        <w:rPr>
          <w:rFonts w:ascii="Times New Roman" w:hAnsi="Times New Roman" w:cs="Times New Roman"/>
          <w:sz w:val="28"/>
          <w:szCs w:val="28"/>
        </w:rPr>
      </w:pPr>
      <w:r>
        <w:rPr>
          <w:rFonts w:ascii="Times New Roman" w:hAnsi="Times New Roman" w:cs="Times New Roman"/>
          <w:sz w:val="28"/>
          <w:szCs w:val="28"/>
        </w:rPr>
        <w:t>Представьте,</w:t>
      </w:r>
      <w:r w:rsidR="00792735">
        <w:rPr>
          <w:rFonts w:ascii="Times New Roman" w:hAnsi="Times New Roman" w:cs="Times New Roman"/>
          <w:sz w:val="28"/>
          <w:szCs w:val="28"/>
        </w:rPr>
        <w:t xml:space="preserve"> что на нашей земле исчезли все </w:t>
      </w:r>
      <w:r>
        <w:rPr>
          <w:rFonts w:ascii="Times New Roman" w:hAnsi="Times New Roman" w:cs="Times New Roman"/>
          <w:sz w:val="28"/>
          <w:szCs w:val="28"/>
        </w:rPr>
        <w:t>эмоции. Как</w:t>
      </w:r>
      <w:r w:rsidR="00792735">
        <w:rPr>
          <w:rFonts w:ascii="Times New Roman" w:hAnsi="Times New Roman" w:cs="Times New Roman"/>
          <w:sz w:val="28"/>
          <w:szCs w:val="28"/>
        </w:rPr>
        <w:t xml:space="preserve"> вы </w:t>
      </w:r>
      <w:r>
        <w:rPr>
          <w:rFonts w:ascii="Times New Roman" w:hAnsi="Times New Roman" w:cs="Times New Roman"/>
          <w:sz w:val="28"/>
          <w:szCs w:val="28"/>
        </w:rPr>
        <w:t>думаете,</w:t>
      </w:r>
      <w:r w:rsidR="00792735">
        <w:rPr>
          <w:rFonts w:ascii="Times New Roman" w:hAnsi="Times New Roman" w:cs="Times New Roman"/>
          <w:sz w:val="28"/>
          <w:szCs w:val="28"/>
        </w:rPr>
        <w:t xml:space="preserve"> что произойдет с людьми</w:t>
      </w:r>
      <w:r w:rsidRPr="007B6265">
        <w:rPr>
          <w:rFonts w:ascii="Times New Roman" w:hAnsi="Times New Roman" w:cs="Times New Roman"/>
          <w:sz w:val="28"/>
          <w:szCs w:val="28"/>
        </w:rPr>
        <w:t>?</w:t>
      </w:r>
      <w:r>
        <w:rPr>
          <w:rFonts w:ascii="Times New Roman" w:hAnsi="Times New Roman" w:cs="Times New Roman"/>
          <w:sz w:val="28"/>
          <w:szCs w:val="28"/>
        </w:rPr>
        <w:t xml:space="preserve"> Какими они станут</w:t>
      </w:r>
      <w:r w:rsidRPr="007B6265">
        <w:rPr>
          <w:rFonts w:ascii="Times New Roman" w:hAnsi="Times New Roman" w:cs="Times New Roman"/>
          <w:sz w:val="28"/>
          <w:szCs w:val="28"/>
        </w:rPr>
        <w:t>?</w:t>
      </w:r>
      <w:r w:rsidR="00D43B8D">
        <w:rPr>
          <w:rFonts w:ascii="Times New Roman" w:hAnsi="Times New Roman" w:cs="Times New Roman"/>
          <w:sz w:val="28"/>
          <w:szCs w:val="28"/>
        </w:rPr>
        <w:t xml:space="preserve"> </w:t>
      </w:r>
      <w:proofErr w:type="gramStart"/>
      <w:r w:rsidR="00D43B8D">
        <w:rPr>
          <w:rFonts w:ascii="Times New Roman" w:hAnsi="Times New Roman" w:cs="Times New Roman"/>
          <w:sz w:val="28"/>
          <w:szCs w:val="28"/>
        </w:rPr>
        <w:t xml:space="preserve">( </w:t>
      </w:r>
      <w:proofErr w:type="gramEnd"/>
      <w:r w:rsidR="00D43B8D">
        <w:rPr>
          <w:rFonts w:ascii="Times New Roman" w:hAnsi="Times New Roman" w:cs="Times New Roman"/>
          <w:sz w:val="28"/>
          <w:szCs w:val="28"/>
        </w:rPr>
        <w:t>они станут равнодушными)</w:t>
      </w:r>
    </w:p>
    <w:p w:rsidR="00D5336A" w:rsidRPr="005702BB" w:rsidRDefault="00792735" w:rsidP="00532089">
      <w:pPr>
        <w:spacing w:line="360" w:lineRule="auto"/>
        <w:jc w:val="both"/>
        <w:rPr>
          <w:rFonts w:ascii="Times New Roman" w:hAnsi="Times New Roman"/>
          <w:i/>
          <w:color w:val="000000"/>
          <w:sz w:val="28"/>
          <w:szCs w:val="28"/>
        </w:rPr>
      </w:pPr>
      <w:r>
        <w:rPr>
          <w:rFonts w:ascii="Times New Roman" w:hAnsi="Times New Roman"/>
          <w:color w:val="000000"/>
          <w:sz w:val="28"/>
          <w:szCs w:val="28"/>
        </w:rPr>
        <w:t xml:space="preserve"> </w:t>
      </w:r>
    </w:p>
    <w:p w:rsidR="000C3E06" w:rsidRPr="00532089" w:rsidRDefault="0061625A" w:rsidP="00532089">
      <w:pPr>
        <w:spacing w:line="360" w:lineRule="auto"/>
        <w:jc w:val="both"/>
        <w:rPr>
          <w:rFonts w:ascii="Times New Roman" w:hAnsi="Times New Roman"/>
          <w:color w:val="000000"/>
          <w:sz w:val="28"/>
          <w:szCs w:val="28"/>
        </w:rPr>
      </w:pPr>
      <w:r w:rsidRPr="00532089">
        <w:rPr>
          <w:rFonts w:ascii="Times New Roman" w:hAnsi="Times New Roman"/>
          <w:b/>
          <w:color w:val="000000"/>
          <w:sz w:val="28"/>
          <w:szCs w:val="28"/>
        </w:rPr>
        <w:t xml:space="preserve">Воспитатель:  </w:t>
      </w:r>
      <w:r w:rsidRPr="00532089">
        <w:rPr>
          <w:rFonts w:ascii="Times New Roman" w:hAnsi="Times New Roman"/>
          <w:color w:val="000000"/>
          <w:sz w:val="28"/>
          <w:szCs w:val="28"/>
        </w:rPr>
        <w:t xml:space="preserve">Ребята, а вы умеете контролировать свои эмоции, управлять </w:t>
      </w:r>
    </w:p>
    <w:p w:rsidR="0061625A" w:rsidRPr="00532089" w:rsidRDefault="0061625A" w:rsidP="00532089">
      <w:pPr>
        <w:spacing w:line="360" w:lineRule="auto"/>
        <w:jc w:val="both"/>
        <w:rPr>
          <w:rFonts w:ascii="Times New Roman" w:hAnsi="Times New Roman"/>
          <w:color w:val="000000"/>
          <w:sz w:val="28"/>
          <w:szCs w:val="28"/>
        </w:rPr>
      </w:pPr>
      <w:r w:rsidRPr="00532089">
        <w:rPr>
          <w:rFonts w:ascii="Times New Roman" w:hAnsi="Times New Roman"/>
          <w:color w:val="000000"/>
          <w:sz w:val="28"/>
          <w:szCs w:val="28"/>
        </w:rPr>
        <w:t>ими? Как вы думаете, что это такое? А хотите научиться? И узнать побольше об удивительном мире эмоций? Тогда я вас сегодня приглашаю в Школу волшебных эмоций, где мы все с вами побудем немного волшебниками</w:t>
      </w:r>
      <w:r w:rsidR="007B6265">
        <w:rPr>
          <w:rFonts w:ascii="Times New Roman" w:hAnsi="Times New Roman"/>
          <w:color w:val="000000"/>
          <w:sz w:val="28"/>
          <w:szCs w:val="28"/>
        </w:rPr>
        <w:t>.</w:t>
      </w:r>
      <w:r w:rsidR="00F336AF">
        <w:rPr>
          <w:rFonts w:ascii="Times New Roman" w:hAnsi="Times New Roman"/>
          <w:color w:val="000000"/>
          <w:sz w:val="28"/>
          <w:szCs w:val="28"/>
        </w:rPr>
        <w:t xml:space="preserve"> </w:t>
      </w:r>
      <w:r w:rsidR="007B6265">
        <w:rPr>
          <w:rFonts w:ascii="Times New Roman" w:hAnsi="Times New Roman"/>
          <w:color w:val="000000"/>
          <w:sz w:val="28"/>
          <w:szCs w:val="28"/>
        </w:rPr>
        <w:t xml:space="preserve"> </w:t>
      </w:r>
    </w:p>
    <w:p w:rsidR="00B160E9" w:rsidRPr="007B6265" w:rsidRDefault="00F336AF" w:rsidP="007B6265">
      <w:pPr>
        <w:shd w:val="clear" w:color="auto" w:fill="FFFFFF"/>
        <w:spacing w:line="360" w:lineRule="auto"/>
        <w:jc w:val="center"/>
        <w:rPr>
          <w:rFonts w:ascii="Times New Roman" w:hAnsi="Times New Roman" w:cs="Times New Roman"/>
          <w:bCs/>
          <w:i/>
          <w:iCs/>
          <w:color w:val="000000"/>
          <w:sz w:val="28"/>
          <w:szCs w:val="28"/>
        </w:rPr>
      </w:pPr>
      <w:r>
        <w:rPr>
          <w:rFonts w:ascii="Times New Roman" w:hAnsi="Times New Roman"/>
          <w:b/>
          <w:i/>
          <w:color w:val="000000"/>
          <w:sz w:val="28"/>
          <w:szCs w:val="28"/>
        </w:rPr>
        <w:lastRenderedPageBreak/>
        <w:t xml:space="preserve"> </w:t>
      </w:r>
      <w:r w:rsidR="00B160E9" w:rsidRPr="00532089">
        <w:rPr>
          <w:rFonts w:ascii="Times New Roman" w:hAnsi="Times New Roman" w:cs="Times New Roman"/>
          <w:b/>
          <w:i/>
          <w:sz w:val="28"/>
          <w:szCs w:val="28"/>
        </w:rPr>
        <w:t xml:space="preserve"> </w:t>
      </w:r>
      <w:r w:rsidR="00372C2A" w:rsidRPr="00532089">
        <w:rPr>
          <w:rFonts w:ascii="Times New Roman" w:hAnsi="Times New Roman" w:cs="Times New Roman"/>
          <w:b/>
          <w:i/>
          <w:sz w:val="28"/>
          <w:szCs w:val="28"/>
        </w:rPr>
        <w:t>Игровой эксперимент «Волшебные стаканчики».</w:t>
      </w:r>
    </w:p>
    <w:p w:rsidR="00B160E9" w:rsidRPr="00532089" w:rsidRDefault="005702BB" w:rsidP="00532089">
      <w:pPr>
        <w:spacing w:line="360" w:lineRule="auto"/>
        <w:jc w:val="both"/>
        <w:rPr>
          <w:rFonts w:ascii="Times New Roman" w:hAnsi="Times New Roman" w:cs="Times New Roman"/>
          <w:sz w:val="28"/>
          <w:szCs w:val="28"/>
        </w:rPr>
      </w:pPr>
      <w:r w:rsidRPr="005702BB">
        <w:rPr>
          <w:rFonts w:ascii="Times New Roman" w:hAnsi="Times New Roman" w:cs="Times New Roman"/>
          <w:b/>
          <w:sz w:val="28"/>
          <w:szCs w:val="28"/>
        </w:rPr>
        <w:t>Воспитатель:</w:t>
      </w:r>
      <w:r>
        <w:rPr>
          <w:rFonts w:ascii="Times New Roman" w:hAnsi="Times New Roman" w:cs="Times New Roman"/>
          <w:sz w:val="28"/>
          <w:szCs w:val="28"/>
        </w:rPr>
        <w:t xml:space="preserve"> </w:t>
      </w:r>
      <w:r w:rsidR="00B160E9" w:rsidRPr="00532089">
        <w:rPr>
          <w:rFonts w:ascii="Times New Roman" w:hAnsi="Times New Roman" w:cs="Times New Roman"/>
          <w:sz w:val="28"/>
          <w:szCs w:val="28"/>
        </w:rPr>
        <w:t>Каждому из вас я дам набор для волшебства.</w:t>
      </w:r>
      <w:r w:rsidR="00302D18" w:rsidRPr="00532089">
        <w:rPr>
          <w:rFonts w:ascii="Times New Roman" w:hAnsi="Times New Roman" w:cs="Times New Roman"/>
          <w:sz w:val="28"/>
          <w:szCs w:val="28"/>
        </w:rPr>
        <w:t xml:space="preserve"> </w:t>
      </w:r>
      <w:r w:rsidR="00B160E9" w:rsidRPr="00532089">
        <w:rPr>
          <w:rFonts w:ascii="Times New Roman" w:hAnsi="Times New Roman" w:cs="Times New Roman"/>
          <w:sz w:val="28"/>
          <w:szCs w:val="28"/>
        </w:rPr>
        <w:t>Это прозрачный стаканчик и трубочка.</w:t>
      </w:r>
    </w:p>
    <w:p w:rsidR="00B160E9" w:rsidRPr="00532089" w:rsidRDefault="00B160E9" w:rsidP="00532089">
      <w:pPr>
        <w:spacing w:line="360" w:lineRule="auto"/>
        <w:jc w:val="both"/>
        <w:rPr>
          <w:rFonts w:ascii="Times New Roman" w:hAnsi="Times New Roman" w:cs="Times New Roman"/>
          <w:sz w:val="28"/>
          <w:szCs w:val="28"/>
        </w:rPr>
      </w:pPr>
      <w:r w:rsidRPr="00532089">
        <w:rPr>
          <w:rFonts w:ascii="Times New Roman" w:hAnsi="Times New Roman" w:cs="Times New Roman"/>
          <w:sz w:val="28"/>
          <w:szCs w:val="28"/>
        </w:rPr>
        <w:t>Когда мы спокойны, хорошо себя</w:t>
      </w:r>
      <w:r w:rsidR="008B4A7E">
        <w:rPr>
          <w:rFonts w:ascii="Times New Roman" w:hAnsi="Times New Roman" w:cs="Times New Roman"/>
          <w:sz w:val="28"/>
          <w:szCs w:val="28"/>
        </w:rPr>
        <w:t xml:space="preserve"> </w:t>
      </w:r>
      <w:r w:rsidRPr="00532089">
        <w:rPr>
          <w:rFonts w:ascii="Times New Roman" w:hAnsi="Times New Roman" w:cs="Times New Roman"/>
          <w:sz w:val="28"/>
          <w:szCs w:val="28"/>
        </w:rPr>
        <w:t>чувствуем, всем довольны и ничто нас</w:t>
      </w:r>
      <w:r w:rsidR="00351079">
        <w:rPr>
          <w:rFonts w:ascii="Times New Roman" w:hAnsi="Times New Roman" w:cs="Times New Roman"/>
          <w:sz w:val="28"/>
          <w:szCs w:val="28"/>
        </w:rPr>
        <w:t xml:space="preserve"> </w:t>
      </w:r>
      <w:r w:rsidRPr="00532089">
        <w:rPr>
          <w:rFonts w:ascii="Times New Roman" w:hAnsi="Times New Roman" w:cs="Times New Roman"/>
          <w:sz w:val="28"/>
          <w:szCs w:val="28"/>
        </w:rPr>
        <w:t>особо не беспокоит, в это время наше настроение похоже на чистую воду. Посмотрите на эту прозрачную водичку,</w:t>
      </w:r>
      <w:r w:rsidR="000C3E06" w:rsidRPr="00532089">
        <w:rPr>
          <w:rFonts w:ascii="Times New Roman" w:hAnsi="Times New Roman" w:cs="Times New Roman"/>
          <w:sz w:val="28"/>
          <w:szCs w:val="28"/>
        </w:rPr>
        <w:t xml:space="preserve"> </w:t>
      </w:r>
      <w:r w:rsidRPr="00532089">
        <w:rPr>
          <w:rFonts w:ascii="Times New Roman" w:hAnsi="Times New Roman" w:cs="Times New Roman"/>
          <w:sz w:val="28"/>
          <w:szCs w:val="28"/>
        </w:rPr>
        <w:t>вот такие же спокойные и чистые наши</w:t>
      </w:r>
      <w:r w:rsidR="000C3E06" w:rsidRPr="00532089">
        <w:rPr>
          <w:rFonts w:ascii="Times New Roman" w:hAnsi="Times New Roman" w:cs="Times New Roman"/>
          <w:sz w:val="28"/>
          <w:szCs w:val="28"/>
        </w:rPr>
        <w:t xml:space="preserve"> </w:t>
      </w:r>
      <w:r w:rsidRPr="00532089">
        <w:rPr>
          <w:rFonts w:ascii="Times New Roman" w:hAnsi="Times New Roman" w:cs="Times New Roman"/>
          <w:sz w:val="28"/>
          <w:szCs w:val="28"/>
        </w:rPr>
        <w:t>мысли. </w:t>
      </w:r>
      <w:proofErr w:type="gramStart"/>
      <w:r w:rsidRPr="00532089">
        <w:rPr>
          <w:rFonts w:ascii="Times New Roman" w:hAnsi="Times New Roman" w:cs="Times New Roman"/>
          <w:sz w:val="28"/>
          <w:szCs w:val="28"/>
        </w:rPr>
        <w:t>Когда мы веселимся, улыбаемся,</w:t>
      </w:r>
      <w:r w:rsidR="00372C2A" w:rsidRPr="00532089">
        <w:rPr>
          <w:rFonts w:ascii="Times New Roman" w:hAnsi="Times New Roman" w:cs="Times New Roman"/>
          <w:sz w:val="28"/>
          <w:szCs w:val="28"/>
        </w:rPr>
        <w:t xml:space="preserve"> </w:t>
      </w:r>
      <w:r w:rsidRPr="00532089">
        <w:rPr>
          <w:rFonts w:ascii="Times New Roman" w:hAnsi="Times New Roman" w:cs="Times New Roman"/>
          <w:sz w:val="28"/>
          <w:szCs w:val="28"/>
        </w:rPr>
        <w:t>то и настроение бывает прекрасным,</w:t>
      </w:r>
      <w:r w:rsidR="000C3E06" w:rsidRPr="00532089">
        <w:rPr>
          <w:rFonts w:ascii="Times New Roman" w:hAnsi="Times New Roman" w:cs="Times New Roman"/>
          <w:sz w:val="28"/>
          <w:szCs w:val="28"/>
        </w:rPr>
        <w:t xml:space="preserve"> </w:t>
      </w:r>
      <w:r w:rsidRPr="00532089">
        <w:rPr>
          <w:rFonts w:ascii="Times New Roman" w:hAnsi="Times New Roman" w:cs="Times New Roman"/>
          <w:sz w:val="28"/>
          <w:szCs w:val="28"/>
        </w:rPr>
        <w:t>радостным, восторженным, ликующими мысли похожи на салют: они блестят и переливаются, как вода в этом</w:t>
      </w:r>
      <w:r w:rsidR="00351079">
        <w:rPr>
          <w:rFonts w:ascii="Times New Roman" w:hAnsi="Times New Roman" w:cs="Times New Roman"/>
          <w:sz w:val="28"/>
          <w:szCs w:val="28"/>
        </w:rPr>
        <w:t xml:space="preserve"> </w:t>
      </w:r>
      <w:r w:rsidR="00372C2A" w:rsidRPr="00532089">
        <w:rPr>
          <w:rFonts w:ascii="Times New Roman" w:hAnsi="Times New Roman" w:cs="Times New Roman"/>
          <w:sz w:val="28"/>
          <w:szCs w:val="28"/>
        </w:rPr>
        <w:t>стакане</w:t>
      </w:r>
      <w:r w:rsidR="00372C2A" w:rsidRPr="00631579">
        <w:rPr>
          <w:rFonts w:ascii="Times New Roman" w:hAnsi="Times New Roman" w:cs="Times New Roman"/>
          <w:i/>
          <w:sz w:val="28"/>
          <w:szCs w:val="28"/>
        </w:rPr>
        <w:t>.</w:t>
      </w:r>
      <w:proofErr w:type="gramEnd"/>
      <w:r w:rsidR="00372C2A" w:rsidRPr="00631579">
        <w:rPr>
          <w:rFonts w:ascii="Times New Roman" w:hAnsi="Times New Roman" w:cs="Times New Roman"/>
          <w:i/>
          <w:sz w:val="28"/>
          <w:szCs w:val="28"/>
        </w:rPr>
        <w:t> </w:t>
      </w:r>
      <w:r w:rsidR="00372C2A" w:rsidRPr="00631579">
        <w:rPr>
          <w:rFonts w:ascii="Times New Roman" w:hAnsi="Times New Roman" w:cs="Times New Roman"/>
          <w:i/>
          <w:sz w:val="28"/>
          <w:szCs w:val="28"/>
        </w:rPr>
        <w:t>(</w:t>
      </w:r>
      <w:r w:rsidRPr="00631579">
        <w:rPr>
          <w:rFonts w:ascii="Times New Roman" w:hAnsi="Times New Roman" w:cs="Times New Roman"/>
          <w:i/>
          <w:sz w:val="28"/>
          <w:szCs w:val="28"/>
        </w:rPr>
        <w:t>Бросает блестки в стакан</w:t>
      </w:r>
      <w:r w:rsidR="00372C2A" w:rsidRPr="00631579">
        <w:rPr>
          <w:rFonts w:ascii="Times New Roman" w:hAnsi="Times New Roman" w:cs="Times New Roman"/>
          <w:i/>
          <w:sz w:val="28"/>
          <w:szCs w:val="28"/>
        </w:rPr>
        <w:t xml:space="preserve"> и трубочкой размешивает их</w:t>
      </w:r>
      <w:r w:rsidRPr="00631579">
        <w:rPr>
          <w:rFonts w:ascii="Times New Roman" w:hAnsi="Times New Roman" w:cs="Times New Roman"/>
          <w:i/>
          <w:sz w:val="28"/>
          <w:szCs w:val="28"/>
        </w:rPr>
        <w:t>)</w:t>
      </w:r>
      <w:r w:rsidR="00372C2A" w:rsidRPr="00631579">
        <w:rPr>
          <w:rFonts w:ascii="Times New Roman" w:hAnsi="Times New Roman" w:cs="Times New Roman"/>
          <w:i/>
          <w:sz w:val="28"/>
          <w:szCs w:val="28"/>
        </w:rPr>
        <w:t>.</w:t>
      </w:r>
      <w:r w:rsidRPr="00532089">
        <w:rPr>
          <w:rFonts w:ascii="Times New Roman" w:hAnsi="Times New Roman" w:cs="Times New Roman"/>
          <w:sz w:val="28"/>
          <w:szCs w:val="28"/>
        </w:rPr>
        <w:t> Посмотрите, какая красота! Попробуйте</w:t>
      </w:r>
      <w:r w:rsidR="00372C2A" w:rsidRPr="00532089">
        <w:rPr>
          <w:rFonts w:ascii="Times New Roman" w:hAnsi="Times New Roman" w:cs="Times New Roman"/>
          <w:sz w:val="28"/>
          <w:szCs w:val="28"/>
        </w:rPr>
        <w:t xml:space="preserve"> </w:t>
      </w:r>
      <w:r w:rsidRPr="00532089">
        <w:rPr>
          <w:rFonts w:ascii="Times New Roman" w:hAnsi="Times New Roman" w:cs="Times New Roman"/>
          <w:sz w:val="28"/>
          <w:szCs w:val="28"/>
        </w:rPr>
        <w:t>так же поколдовать. Вот здесь на подносе наша общая большая радость,</w:t>
      </w:r>
      <w:r w:rsidR="00372C2A" w:rsidRPr="00532089">
        <w:rPr>
          <w:rFonts w:ascii="Times New Roman" w:hAnsi="Times New Roman" w:cs="Times New Roman"/>
          <w:sz w:val="28"/>
          <w:szCs w:val="28"/>
        </w:rPr>
        <w:t xml:space="preserve"> </w:t>
      </w:r>
      <w:r w:rsidRPr="00532089">
        <w:rPr>
          <w:rFonts w:ascii="Times New Roman" w:hAnsi="Times New Roman" w:cs="Times New Roman"/>
          <w:sz w:val="28"/>
          <w:szCs w:val="28"/>
        </w:rPr>
        <w:t>берите немного звездочек и бросайте</w:t>
      </w:r>
      <w:r w:rsidR="000C3E06" w:rsidRPr="00532089">
        <w:rPr>
          <w:rFonts w:ascii="Times New Roman" w:hAnsi="Times New Roman" w:cs="Times New Roman"/>
          <w:sz w:val="28"/>
          <w:szCs w:val="28"/>
        </w:rPr>
        <w:t xml:space="preserve"> </w:t>
      </w:r>
      <w:r w:rsidRPr="00532089">
        <w:rPr>
          <w:rFonts w:ascii="Times New Roman" w:hAnsi="Times New Roman" w:cs="Times New Roman"/>
          <w:sz w:val="28"/>
          <w:szCs w:val="28"/>
        </w:rPr>
        <w:t>в стаканчи</w:t>
      </w:r>
      <w:r w:rsidR="00372C2A" w:rsidRPr="00532089">
        <w:rPr>
          <w:rFonts w:ascii="Times New Roman" w:hAnsi="Times New Roman" w:cs="Times New Roman"/>
          <w:sz w:val="28"/>
          <w:szCs w:val="28"/>
        </w:rPr>
        <w:t>к. А чтобы блестки заискрились, возьмите волшебную палочку</w:t>
      </w:r>
      <w:r w:rsidR="000C3E06" w:rsidRPr="00532089">
        <w:rPr>
          <w:rFonts w:ascii="Times New Roman" w:hAnsi="Times New Roman" w:cs="Times New Roman"/>
          <w:sz w:val="28"/>
          <w:szCs w:val="28"/>
        </w:rPr>
        <w:t xml:space="preserve"> </w:t>
      </w:r>
      <w:r w:rsidR="00372C2A" w:rsidRPr="00532089">
        <w:rPr>
          <w:rFonts w:ascii="Times New Roman" w:hAnsi="Times New Roman" w:cs="Times New Roman"/>
          <w:sz w:val="28"/>
          <w:szCs w:val="28"/>
        </w:rPr>
        <w:t>и устройте салют</w:t>
      </w:r>
      <w:r w:rsidR="00372C2A" w:rsidRPr="00631579">
        <w:rPr>
          <w:rFonts w:ascii="Times New Roman" w:hAnsi="Times New Roman" w:cs="Times New Roman"/>
          <w:i/>
          <w:sz w:val="28"/>
          <w:szCs w:val="28"/>
        </w:rPr>
        <w:t>. ( Дети выполняют задание). </w:t>
      </w:r>
      <w:r w:rsidR="00372C2A" w:rsidRPr="00532089">
        <w:rPr>
          <w:rFonts w:ascii="Times New Roman" w:hAnsi="Times New Roman" w:cs="Times New Roman"/>
          <w:sz w:val="28"/>
          <w:szCs w:val="28"/>
        </w:rPr>
        <w:t>Смотрите, как весело сверкают</w:t>
      </w:r>
      <w:r w:rsidR="000C3E06" w:rsidRPr="00532089">
        <w:rPr>
          <w:rFonts w:ascii="Times New Roman" w:hAnsi="Times New Roman" w:cs="Times New Roman"/>
          <w:sz w:val="28"/>
          <w:szCs w:val="28"/>
        </w:rPr>
        <w:t xml:space="preserve"> </w:t>
      </w:r>
      <w:r w:rsidR="00372C2A" w:rsidRPr="00532089">
        <w:rPr>
          <w:rFonts w:ascii="Times New Roman" w:hAnsi="Times New Roman" w:cs="Times New Roman"/>
          <w:sz w:val="28"/>
          <w:szCs w:val="28"/>
        </w:rPr>
        <w:t>звездочки! Понюхайте, может, водичка пахнет радостью? У вас получились</w:t>
      </w:r>
      <w:r w:rsidR="000C3E06" w:rsidRPr="00532089">
        <w:rPr>
          <w:rFonts w:ascii="Times New Roman" w:hAnsi="Times New Roman" w:cs="Times New Roman"/>
          <w:sz w:val="28"/>
          <w:szCs w:val="28"/>
        </w:rPr>
        <w:t xml:space="preserve"> </w:t>
      </w:r>
      <w:r w:rsidR="00372C2A" w:rsidRPr="00532089">
        <w:rPr>
          <w:rFonts w:ascii="Times New Roman" w:hAnsi="Times New Roman" w:cs="Times New Roman"/>
          <w:sz w:val="28"/>
          <w:szCs w:val="28"/>
        </w:rPr>
        <w:t>замечательные веселые салюты! Но бывает, ребята, и так, что кто-то или что-то может испортить нам настроение, и тогда мысли наши неприятны, грустны, мы плохо себя чувствуем, тогда наши мысли похожи на темную, мутную воду</w:t>
      </w:r>
      <w:r w:rsidR="00372C2A" w:rsidRPr="00631579">
        <w:rPr>
          <w:rFonts w:ascii="Times New Roman" w:hAnsi="Times New Roman" w:cs="Times New Roman"/>
          <w:i/>
          <w:sz w:val="28"/>
          <w:szCs w:val="28"/>
        </w:rPr>
        <w:t>. (Опускает кусочек  черн</w:t>
      </w:r>
      <w:r w:rsidR="00631579" w:rsidRPr="00631579">
        <w:rPr>
          <w:rFonts w:ascii="Times New Roman" w:hAnsi="Times New Roman" w:cs="Times New Roman"/>
          <w:i/>
          <w:sz w:val="28"/>
          <w:szCs w:val="28"/>
        </w:rPr>
        <w:t>ой краски в свой стакан</w:t>
      </w:r>
      <w:r w:rsidR="00372C2A" w:rsidRPr="00631579">
        <w:rPr>
          <w:rFonts w:ascii="Times New Roman" w:hAnsi="Times New Roman" w:cs="Times New Roman"/>
          <w:i/>
          <w:sz w:val="28"/>
          <w:szCs w:val="28"/>
        </w:rPr>
        <w:t>)</w:t>
      </w:r>
      <w:r w:rsidR="00631579" w:rsidRPr="00631579">
        <w:rPr>
          <w:rFonts w:ascii="Times New Roman" w:hAnsi="Times New Roman" w:cs="Times New Roman"/>
          <w:i/>
          <w:sz w:val="28"/>
          <w:szCs w:val="28"/>
        </w:rPr>
        <w:t>.</w:t>
      </w:r>
      <w:r w:rsidR="00631579">
        <w:rPr>
          <w:rFonts w:ascii="Times New Roman" w:hAnsi="Times New Roman" w:cs="Times New Roman"/>
          <w:sz w:val="28"/>
          <w:szCs w:val="28"/>
        </w:rPr>
        <w:t xml:space="preserve"> </w:t>
      </w:r>
      <w:r w:rsidR="00372C2A" w:rsidRPr="00532089">
        <w:rPr>
          <w:rFonts w:ascii="Times New Roman" w:hAnsi="Times New Roman" w:cs="Times New Roman"/>
          <w:sz w:val="28"/>
          <w:szCs w:val="28"/>
        </w:rPr>
        <w:t> Это, значит, потерялась наша радость. Настроение стало печальным. Как вернуть веселье? Пусть каждый придумает свой способ</w:t>
      </w:r>
      <w:r w:rsidR="00372C2A" w:rsidRPr="00631579">
        <w:rPr>
          <w:rFonts w:ascii="Times New Roman" w:hAnsi="Times New Roman" w:cs="Times New Roman"/>
          <w:i/>
          <w:sz w:val="28"/>
          <w:szCs w:val="28"/>
        </w:rPr>
        <w:t>. ( Дети называют способ, бросая в стаканчик воспитателя по одной блестке)</w:t>
      </w:r>
      <w:r w:rsidR="00631579">
        <w:rPr>
          <w:rFonts w:ascii="Times New Roman" w:hAnsi="Times New Roman" w:cs="Times New Roman"/>
          <w:i/>
          <w:sz w:val="28"/>
          <w:szCs w:val="28"/>
        </w:rPr>
        <w:t xml:space="preserve">. </w:t>
      </w:r>
      <w:r w:rsidR="00372C2A" w:rsidRPr="00532089">
        <w:rPr>
          <w:rFonts w:ascii="Times New Roman" w:hAnsi="Times New Roman" w:cs="Times New Roman"/>
          <w:sz w:val="28"/>
          <w:szCs w:val="28"/>
        </w:rPr>
        <w:t> Посмотрите, как заметно улучшилось настроение благодаря вашим</w:t>
      </w:r>
      <w:r w:rsidR="00546D41">
        <w:rPr>
          <w:rFonts w:ascii="Times New Roman" w:hAnsi="Times New Roman" w:cs="Times New Roman"/>
          <w:sz w:val="28"/>
          <w:szCs w:val="28"/>
        </w:rPr>
        <w:t xml:space="preserve"> </w:t>
      </w:r>
      <w:r w:rsidR="00372C2A" w:rsidRPr="00532089">
        <w:rPr>
          <w:rFonts w:ascii="Times New Roman" w:hAnsi="Times New Roman" w:cs="Times New Roman"/>
          <w:sz w:val="28"/>
          <w:szCs w:val="28"/>
        </w:rPr>
        <w:t> стараниям. А случается и такое: кто-то ругается, ссорится и сжимает кулаки. Человек испытывает злость, гнев</w:t>
      </w:r>
      <w:r w:rsidR="00372C2A" w:rsidRPr="00631579">
        <w:rPr>
          <w:rFonts w:ascii="Times New Roman" w:hAnsi="Times New Roman" w:cs="Times New Roman"/>
          <w:i/>
          <w:sz w:val="28"/>
          <w:szCs w:val="28"/>
        </w:rPr>
        <w:t>. </w:t>
      </w:r>
      <w:proofErr w:type="gramStart"/>
      <w:r w:rsidR="00372C2A" w:rsidRPr="00631579">
        <w:rPr>
          <w:rFonts w:ascii="Times New Roman" w:hAnsi="Times New Roman" w:cs="Times New Roman"/>
          <w:i/>
          <w:sz w:val="28"/>
          <w:szCs w:val="28"/>
        </w:rPr>
        <w:t>( Опускает кисточку с красной крас</w:t>
      </w:r>
      <w:r w:rsidR="00631579">
        <w:rPr>
          <w:rFonts w:ascii="Times New Roman" w:hAnsi="Times New Roman" w:cs="Times New Roman"/>
          <w:i/>
          <w:sz w:val="28"/>
          <w:szCs w:val="28"/>
        </w:rPr>
        <w:t>кой в стакан с прозрачной водой.</w:t>
      </w:r>
      <w:proofErr w:type="gramEnd"/>
      <w:r w:rsidR="00631579">
        <w:rPr>
          <w:rFonts w:ascii="Times New Roman" w:hAnsi="Times New Roman" w:cs="Times New Roman"/>
          <w:i/>
          <w:sz w:val="28"/>
          <w:szCs w:val="28"/>
        </w:rPr>
        <w:t xml:space="preserve"> </w:t>
      </w:r>
      <w:r w:rsidR="00372C2A" w:rsidRPr="00631579">
        <w:rPr>
          <w:rFonts w:ascii="Times New Roman" w:hAnsi="Times New Roman" w:cs="Times New Roman"/>
          <w:i/>
          <w:sz w:val="28"/>
          <w:szCs w:val="28"/>
        </w:rPr>
        <w:t> </w:t>
      </w:r>
      <w:r w:rsidR="00372C2A" w:rsidRPr="00532089">
        <w:rPr>
          <w:rFonts w:ascii="Times New Roman" w:hAnsi="Times New Roman" w:cs="Times New Roman"/>
          <w:sz w:val="28"/>
          <w:szCs w:val="28"/>
        </w:rPr>
        <w:t>Какого цвета стала в</w:t>
      </w:r>
      <w:r w:rsidR="00284EFD" w:rsidRPr="00532089">
        <w:rPr>
          <w:rFonts w:ascii="Times New Roman" w:hAnsi="Times New Roman" w:cs="Times New Roman"/>
          <w:sz w:val="28"/>
          <w:szCs w:val="28"/>
        </w:rPr>
        <w:t>ода? </w:t>
      </w:r>
      <w:r w:rsidR="00284EFD" w:rsidRPr="00631579">
        <w:rPr>
          <w:rFonts w:ascii="Times New Roman" w:hAnsi="Times New Roman" w:cs="Times New Roman"/>
          <w:i/>
          <w:sz w:val="28"/>
          <w:szCs w:val="28"/>
        </w:rPr>
        <w:t>( Красная</w:t>
      </w:r>
      <w:r w:rsidR="00372C2A" w:rsidRPr="00631579">
        <w:rPr>
          <w:rFonts w:ascii="Times New Roman" w:hAnsi="Times New Roman" w:cs="Times New Roman"/>
          <w:i/>
          <w:sz w:val="28"/>
          <w:szCs w:val="28"/>
        </w:rPr>
        <w:t>)</w:t>
      </w:r>
      <w:r w:rsidR="00284EFD" w:rsidRPr="00631579">
        <w:rPr>
          <w:rFonts w:ascii="Times New Roman" w:hAnsi="Times New Roman" w:cs="Times New Roman"/>
          <w:i/>
          <w:sz w:val="28"/>
          <w:szCs w:val="28"/>
        </w:rPr>
        <w:t xml:space="preserve">. </w:t>
      </w:r>
      <w:r w:rsidR="00372C2A" w:rsidRPr="00532089">
        <w:rPr>
          <w:rFonts w:ascii="Times New Roman" w:hAnsi="Times New Roman" w:cs="Times New Roman"/>
          <w:sz w:val="28"/>
          <w:szCs w:val="28"/>
        </w:rPr>
        <w:t xml:space="preserve"> Именно такого цвета становится лицо злого человека. Внутри человека кипит, бурлит злость. </w:t>
      </w:r>
      <w:r w:rsidR="00372C2A" w:rsidRPr="00631579">
        <w:rPr>
          <w:rFonts w:ascii="Times New Roman" w:hAnsi="Times New Roman" w:cs="Times New Roman"/>
          <w:i/>
          <w:sz w:val="28"/>
          <w:szCs w:val="28"/>
        </w:rPr>
        <w:t>( Воспитатель  показывает, как сделать водоворот: мешать трубочкой или выдувать</w:t>
      </w:r>
      <w:r w:rsidR="00284EFD" w:rsidRPr="00631579">
        <w:rPr>
          <w:rFonts w:ascii="Times New Roman" w:hAnsi="Times New Roman" w:cs="Times New Roman"/>
          <w:i/>
          <w:sz w:val="28"/>
          <w:szCs w:val="28"/>
        </w:rPr>
        <w:t xml:space="preserve"> воздух в воду, образуя пузыри</w:t>
      </w:r>
      <w:r w:rsidR="00372C2A" w:rsidRPr="00631579">
        <w:rPr>
          <w:rFonts w:ascii="Times New Roman" w:hAnsi="Times New Roman" w:cs="Times New Roman"/>
          <w:i/>
          <w:sz w:val="28"/>
          <w:szCs w:val="28"/>
        </w:rPr>
        <w:t>)</w:t>
      </w:r>
      <w:r w:rsidR="00284EFD" w:rsidRPr="00631579">
        <w:rPr>
          <w:rFonts w:ascii="Times New Roman" w:hAnsi="Times New Roman" w:cs="Times New Roman"/>
          <w:i/>
          <w:sz w:val="28"/>
          <w:szCs w:val="28"/>
        </w:rPr>
        <w:t>.</w:t>
      </w:r>
      <w:r w:rsidR="00372C2A" w:rsidRPr="00532089">
        <w:rPr>
          <w:rFonts w:ascii="Times New Roman" w:hAnsi="Times New Roman" w:cs="Times New Roman"/>
          <w:sz w:val="28"/>
          <w:szCs w:val="28"/>
        </w:rPr>
        <w:t xml:space="preserve"> Вспомните, когда вы злились, из-за чего это случилось</w:t>
      </w:r>
      <w:r w:rsidR="00372C2A" w:rsidRPr="00631579">
        <w:rPr>
          <w:rFonts w:ascii="Times New Roman" w:hAnsi="Times New Roman" w:cs="Times New Roman"/>
          <w:i/>
          <w:sz w:val="28"/>
          <w:szCs w:val="28"/>
        </w:rPr>
        <w:t xml:space="preserve">? ( Дети </w:t>
      </w:r>
      <w:r w:rsidR="00372C2A" w:rsidRPr="00631579">
        <w:rPr>
          <w:rFonts w:ascii="Times New Roman" w:hAnsi="Times New Roman" w:cs="Times New Roman"/>
          <w:i/>
          <w:sz w:val="28"/>
          <w:szCs w:val="28"/>
        </w:rPr>
        <w:lastRenderedPageBreak/>
        <w:t>высказываются).</w:t>
      </w:r>
      <w:r w:rsidR="00372C2A" w:rsidRPr="00532089">
        <w:rPr>
          <w:rFonts w:ascii="Times New Roman" w:hAnsi="Times New Roman" w:cs="Times New Roman"/>
          <w:sz w:val="28"/>
          <w:szCs w:val="28"/>
        </w:rPr>
        <w:t xml:space="preserve"> Что можно сделать, чтобы победить эти недобрые чувства? (</w:t>
      </w:r>
      <w:r w:rsidR="00372C2A" w:rsidRPr="00631579">
        <w:rPr>
          <w:rFonts w:ascii="Times New Roman" w:hAnsi="Times New Roman" w:cs="Times New Roman"/>
          <w:i/>
          <w:sz w:val="28"/>
          <w:szCs w:val="28"/>
        </w:rPr>
        <w:t>ответы).</w:t>
      </w:r>
    </w:p>
    <w:p w:rsidR="007B6265" w:rsidRPr="007B6265" w:rsidRDefault="007B6265" w:rsidP="007B6265">
      <w:pPr>
        <w:spacing w:line="360" w:lineRule="auto"/>
        <w:rPr>
          <w:rFonts w:ascii="Times New Roman" w:hAnsi="Times New Roman"/>
          <w:b/>
          <w:bCs/>
          <w:i/>
          <w:iCs/>
          <w:color w:val="000000"/>
          <w:sz w:val="28"/>
          <w:szCs w:val="28"/>
        </w:rPr>
      </w:pPr>
      <w:proofErr w:type="spellStart"/>
      <w:r w:rsidRPr="007B6265">
        <w:rPr>
          <w:rFonts w:ascii="Times New Roman" w:hAnsi="Times New Roman"/>
          <w:b/>
          <w:bCs/>
          <w:i/>
          <w:iCs/>
          <w:color w:val="000000"/>
          <w:sz w:val="28"/>
          <w:szCs w:val="28"/>
        </w:rPr>
        <w:t>Психогимнастика</w:t>
      </w:r>
      <w:proofErr w:type="spellEnd"/>
      <w:r w:rsidRPr="007B6265">
        <w:rPr>
          <w:rFonts w:ascii="Times New Roman" w:hAnsi="Times New Roman"/>
          <w:b/>
          <w:bCs/>
          <w:i/>
          <w:iCs/>
          <w:color w:val="000000"/>
          <w:sz w:val="28"/>
          <w:szCs w:val="28"/>
        </w:rPr>
        <w:t xml:space="preserve">  « Ручеек радости» (звучит спокойная музыка)</w:t>
      </w:r>
    </w:p>
    <w:p w:rsidR="007B6265" w:rsidRPr="007B6265" w:rsidRDefault="007B6265" w:rsidP="007B6265">
      <w:pPr>
        <w:spacing w:line="360" w:lineRule="auto"/>
        <w:rPr>
          <w:rFonts w:ascii="Times New Roman" w:hAnsi="Times New Roman"/>
          <w:b/>
          <w:bCs/>
          <w:i/>
          <w:iCs/>
          <w:color w:val="000000"/>
          <w:sz w:val="28"/>
          <w:szCs w:val="28"/>
        </w:rPr>
      </w:pPr>
      <w:r w:rsidRPr="007B6265">
        <w:rPr>
          <w:rFonts w:ascii="Times New Roman" w:hAnsi="Times New Roman"/>
          <w:b/>
          <w:bCs/>
          <w:i/>
          <w:iCs/>
          <w:color w:val="000000"/>
          <w:sz w:val="28"/>
          <w:szCs w:val="28"/>
        </w:rPr>
        <w:t>Дети садятся на пол по кругу, берутся за руки, расслабляются.</w:t>
      </w:r>
    </w:p>
    <w:p w:rsidR="007B6265" w:rsidRPr="007B6265" w:rsidRDefault="007B6265" w:rsidP="007B6265">
      <w:pPr>
        <w:spacing w:line="360" w:lineRule="auto"/>
        <w:rPr>
          <w:rFonts w:ascii="Times New Roman" w:hAnsi="Times New Roman"/>
          <w:b/>
          <w:bCs/>
          <w:i/>
          <w:iCs/>
          <w:color w:val="000000"/>
          <w:sz w:val="28"/>
          <w:szCs w:val="28"/>
        </w:rPr>
      </w:pPr>
      <w:r w:rsidRPr="007B6265">
        <w:rPr>
          <w:rFonts w:ascii="Times New Roman" w:hAnsi="Times New Roman"/>
          <w:b/>
          <w:bCs/>
          <w:i/>
          <w:iCs/>
          <w:color w:val="000000"/>
          <w:sz w:val="28"/>
          <w:szCs w:val="28"/>
        </w:rPr>
        <w:t>Воспитатель:  Ребята,  мысленно представьте себе, что внутри у каждого из вас поселился добрый, веселый ручеек. Водичка в ручейке — чистая, прозрачная, теплая. Ручеек совсем маленький и очень озорной. Он не может долго усидеть на одном месте. Давайте с ним поиграем и мысленно представим себе, как чистая, прозрачная, теплая водичка через ваши ручки переливается друг другу по кругу.</w:t>
      </w:r>
    </w:p>
    <w:p w:rsidR="007B6265" w:rsidRPr="007B6265" w:rsidRDefault="007B6265" w:rsidP="007B6265">
      <w:pPr>
        <w:spacing w:line="360" w:lineRule="auto"/>
        <w:rPr>
          <w:rFonts w:ascii="Times New Roman" w:hAnsi="Times New Roman"/>
          <w:b/>
          <w:bCs/>
          <w:i/>
          <w:iCs/>
          <w:color w:val="000000"/>
          <w:sz w:val="28"/>
          <w:szCs w:val="28"/>
        </w:rPr>
      </w:pPr>
      <w:r w:rsidRPr="007B6265">
        <w:rPr>
          <w:rFonts w:ascii="Times New Roman" w:hAnsi="Times New Roman"/>
          <w:b/>
          <w:bCs/>
          <w:i/>
          <w:iCs/>
          <w:color w:val="000000"/>
          <w:sz w:val="28"/>
          <w:szCs w:val="28"/>
        </w:rPr>
        <w:t>Дети мысленно передают друг другу радость.</w:t>
      </w:r>
    </w:p>
    <w:p w:rsidR="007B6265" w:rsidRPr="007B6265" w:rsidRDefault="007B6265" w:rsidP="007B6265">
      <w:pPr>
        <w:spacing w:line="360" w:lineRule="auto"/>
        <w:rPr>
          <w:rFonts w:ascii="Times New Roman" w:hAnsi="Times New Roman"/>
          <w:b/>
          <w:bCs/>
          <w:i/>
          <w:iCs/>
          <w:color w:val="000000"/>
          <w:sz w:val="28"/>
          <w:szCs w:val="28"/>
        </w:rPr>
      </w:pPr>
      <w:r w:rsidRPr="007B6265">
        <w:rPr>
          <w:rFonts w:ascii="Times New Roman" w:hAnsi="Times New Roman"/>
          <w:b/>
          <w:bCs/>
          <w:i/>
          <w:iCs/>
          <w:color w:val="000000"/>
          <w:sz w:val="28"/>
          <w:szCs w:val="28"/>
        </w:rPr>
        <w:t>Возвращаются в лабораторию.</w:t>
      </w:r>
    </w:p>
    <w:p w:rsidR="007B6265" w:rsidRDefault="007B6265" w:rsidP="007B6265">
      <w:pPr>
        <w:spacing w:line="360" w:lineRule="auto"/>
        <w:rPr>
          <w:rFonts w:ascii="Times New Roman" w:hAnsi="Times New Roman"/>
          <w:b/>
          <w:bCs/>
          <w:i/>
          <w:iCs/>
          <w:color w:val="000000"/>
          <w:sz w:val="28"/>
          <w:szCs w:val="28"/>
        </w:rPr>
      </w:pPr>
      <w:r w:rsidRPr="007B6265">
        <w:rPr>
          <w:rFonts w:ascii="Times New Roman" w:hAnsi="Times New Roman"/>
          <w:b/>
          <w:bCs/>
          <w:i/>
          <w:iCs/>
          <w:color w:val="000000"/>
          <w:sz w:val="28"/>
          <w:szCs w:val="28"/>
        </w:rPr>
        <w:t xml:space="preserve">  </w:t>
      </w:r>
    </w:p>
    <w:p w:rsidR="00372C2A" w:rsidRPr="007B6265" w:rsidRDefault="007B6265" w:rsidP="00532089">
      <w:pPr>
        <w:spacing w:line="360" w:lineRule="auto"/>
        <w:rPr>
          <w:rFonts w:ascii="Times New Roman" w:hAnsi="Times New Roman"/>
          <w:color w:val="000000"/>
          <w:sz w:val="28"/>
          <w:szCs w:val="28"/>
        </w:rPr>
      </w:pPr>
      <w:r>
        <w:rPr>
          <w:rFonts w:ascii="Times New Roman" w:hAnsi="Times New Roman"/>
          <w:b/>
          <w:bCs/>
          <w:i/>
          <w:iCs/>
          <w:color w:val="000000"/>
          <w:sz w:val="28"/>
          <w:szCs w:val="28"/>
        </w:rPr>
        <w:t xml:space="preserve"> </w:t>
      </w:r>
      <w:r w:rsidR="00372C2A" w:rsidRPr="00532089">
        <w:rPr>
          <w:rFonts w:ascii="Times New Roman" w:hAnsi="Times New Roman"/>
          <w:b/>
          <w:color w:val="000000"/>
          <w:sz w:val="28"/>
          <w:szCs w:val="28"/>
        </w:rPr>
        <w:t>Эксперимент «Цветные стекляшки»</w:t>
      </w:r>
    </w:p>
    <w:p w:rsidR="00372C2A" w:rsidRDefault="007E1CFC" w:rsidP="00532089">
      <w:pPr>
        <w:spacing w:line="360" w:lineRule="auto"/>
        <w:jc w:val="both"/>
        <w:rPr>
          <w:rFonts w:ascii="Times New Roman" w:hAnsi="Times New Roman" w:cs="Times New Roman"/>
          <w:sz w:val="28"/>
          <w:szCs w:val="28"/>
          <w:shd w:val="clear" w:color="auto" w:fill="FFFFFF"/>
        </w:rPr>
      </w:pPr>
      <w:r w:rsidRPr="00532089">
        <w:rPr>
          <w:rFonts w:ascii="Times New Roman" w:hAnsi="Times New Roman" w:cs="Times New Roman"/>
          <w:sz w:val="28"/>
          <w:szCs w:val="28"/>
          <w:shd w:val="clear" w:color="auto" w:fill="FFFFFF"/>
        </w:rPr>
        <w:t>Посмотрите вокруг — какое разнообразие цветов! Цвет имеет не только окружающий нас мир, но и наше настроение! А чтобы узнать, какого цвета наше настроение проведем эксперимент. У меня есть три настроения (</w:t>
      </w:r>
      <w:r w:rsidRPr="00631579">
        <w:rPr>
          <w:rFonts w:ascii="Times New Roman" w:hAnsi="Times New Roman" w:cs="Times New Roman"/>
          <w:i/>
          <w:sz w:val="28"/>
          <w:szCs w:val="28"/>
          <w:shd w:val="clear" w:color="auto" w:fill="FFFFFF"/>
        </w:rPr>
        <w:t>демонстрация масок — схем</w:t>
      </w:r>
      <w:r w:rsidRPr="00532089">
        <w:rPr>
          <w:rFonts w:ascii="Times New Roman" w:hAnsi="Times New Roman" w:cs="Times New Roman"/>
          <w:sz w:val="28"/>
          <w:szCs w:val="28"/>
          <w:shd w:val="clear" w:color="auto" w:fill="FFFFFF"/>
        </w:rPr>
        <w:t>): грустное, спокойное, радостное. Каждому из вас я раздаю цветные пластиночки: серого, синего, желтого цвета. Подберем цвет для спокойного настроения. Как вы считаете, какой цвет у спокойного настроения? (</w:t>
      </w:r>
      <w:r w:rsidRPr="00631579">
        <w:rPr>
          <w:rFonts w:ascii="Times New Roman" w:hAnsi="Times New Roman" w:cs="Times New Roman"/>
          <w:i/>
          <w:sz w:val="28"/>
          <w:szCs w:val="28"/>
          <w:shd w:val="clear" w:color="auto" w:fill="FFFFFF"/>
        </w:rPr>
        <w:t>дети поднимают пластиночки синего цвета</w:t>
      </w:r>
      <w:r w:rsidRPr="00532089">
        <w:rPr>
          <w:rFonts w:ascii="Times New Roman" w:hAnsi="Times New Roman" w:cs="Times New Roman"/>
          <w:sz w:val="28"/>
          <w:szCs w:val="28"/>
          <w:shd w:val="clear" w:color="auto" w:fill="FFFFFF"/>
        </w:rPr>
        <w:t>). Когда мы спокойны, нас ничего не тревожит, наши мысли чисты и прозрачны, как река, как синее море, как летнее синее небо. Подберем цвет для радостного настроения. Как вы считаете, какой цвет у радостного настроения? (</w:t>
      </w:r>
      <w:r w:rsidRPr="00631579">
        <w:rPr>
          <w:rFonts w:ascii="Times New Roman" w:hAnsi="Times New Roman" w:cs="Times New Roman"/>
          <w:i/>
          <w:sz w:val="28"/>
          <w:szCs w:val="28"/>
          <w:shd w:val="clear" w:color="auto" w:fill="FFFFFF"/>
        </w:rPr>
        <w:t>дети поднимают пластиночки желтого цвета</w:t>
      </w:r>
      <w:r w:rsidRPr="00532089">
        <w:rPr>
          <w:rFonts w:ascii="Times New Roman" w:hAnsi="Times New Roman" w:cs="Times New Roman"/>
          <w:sz w:val="28"/>
          <w:szCs w:val="28"/>
          <w:shd w:val="clear" w:color="auto" w:fill="FFFFFF"/>
        </w:rPr>
        <w:t>). На что похожа радость? (</w:t>
      </w:r>
      <w:r w:rsidRPr="00631579">
        <w:rPr>
          <w:rFonts w:ascii="Times New Roman" w:hAnsi="Times New Roman" w:cs="Times New Roman"/>
          <w:i/>
          <w:sz w:val="28"/>
          <w:szCs w:val="28"/>
          <w:shd w:val="clear" w:color="auto" w:fill="FFFFFF"/>
        </w:rPr>
        <w:t>ответы детей: солнце, одуванчик, апельсин, подсолнух, воздушный шар</w:t>
      </w:r>
      <w:r w:rsidRPr="00532089">
        <w:rPr>
          <w:rFonts w:ascii="Times New Roman" w:hAnsi="Times New Roman" w:cs="Times New Roman"/>
          <w:sz w:val="28"/>
          <w:szCs w:val="28"/>
          <w:shd w:val="clear" w:color="auto" w:fill="FFFFFF"/>
        </w:rPr>
        <w:t xml:space="preserve">). Когда мы радуемся, все вокруг становится ярким, веселым, необычным, солнечным, искрящимся! Подберем цвет для грустного настроения. Как вы считаете, какой цвет у грустного настроения? </w:t>
      </w:r>
      <w:r w:rsidRPr="00631579">
        <w:rPr>
          <w:rFonts w:ascii="Times New Roman" w:hAnsi="Times New Roman" w:cs="Times New Roman"/>
          <w:i/>
          <w:sz w:val="28"/>
          <w:szCs w:val="28"/>
          <w:shd w:val="clear" w:color="auto" w:fill="FFFFFF"/>
        </w:rPr>
        <w:t>(дети поднимают пластиночки серого цвета)</w:t>
      </w:r>
      <w:r w:rsidRPr="00532089">
        <w:rPr>
          <w:rFonts w:ascii="Times New Roman" w:hAnsi="Times New Roman" w:cs="Times New Roman"/>
          <w:sz w:val="28"/>
          <w:szCs w:val="28"/>
          <w:shd w:val="clear" w:color="auto" w:fill="FFFFFF"/>
        </w:rPr>
        <w:t>. На что похожа грусть? (</w:t>
      </w:r>
      <w:r w:rsidRPr="00631579">
        <w:rPr>
          <w:rFonts w:ascii="Times New Roman" w:hAnsi="Times New Roman" w:cs="Times New Roman"/>
          <w:i/>
          <w:sz w:val="28"/>
          <w:szCs w:val="28"/>
          <w:shd w:val="clear" w:color="auto" w:fill="FFFFFF"/>
        </w:rPr>
        <w:t>ответы детей: дождь, вечер, осень)</w:t>
      </w:r>
      <w:r w:rsidRPr="00532089">
        <w:rPr>
          <w:rFonts w:ascii="Times New Roman" w:hAnsi="Times New Roman" w:cs="Times New Roman"/>
          <w:sz w:val="28"/>
          <w:szCs w:val="28"/>
          <w:shd w:val="clear" w:color="auto" w:fill="FFFFFF"/>
        </w:rPr>
        <w:t xml:space="preserve">. Когда </w:t>
      </w:r>
      <w:r w:rsidRPr="00532089">
        <w:rPr>
          <w:rFonts w:ascii="Times New Roman" w:hAnsi="Times New Roman" w:cs="Times New Roman"/>
          <w:sz w:val="28"/>
          <w:szCs w:val="28"/>
          <w:shd w:val="clear" w:color="auto" w:fill="FFFFFF"/>
        </w:rPr>
        <w:lastRenderedPageBreak/>
        <w:t xml:space="preserve">нам грустно, наши мысли серые, хмурые, пасмурные, как осень, как дождь. Вывод: вот мы с вами и определили, какого цвета может быть настроение. Спокойное </w:t>
      </w:r>
      <w:proofErr w:type="gramStart"/>
      <w:r w:rsidRPr="00532089">
        <w:rPr>
          <w:rFonts w:ascii="Times New Roman" w:hAnsi="Times New Roman" w:cs="Times New Roman"/>
          <w:sz w:val="28"/>
          <w:szCs w:val="28"/>
          <w:shd w:val="clear" w:color="auto" w:fill="FFFFFF"/>
        </w:rPr>
        <w:t>настроение</w:t>
      </w:r>
      <w:proofErr w:type="gramEnd"/>
      <w:r w:rsidRPr="00532089">
        <w:rPr>
          <w:rFonts w:ascii="Times New Roman" w:hAnsi="Times New Roman" w:cs="Times New Roman"/>
          <w:sz w:val="28"/>
          <w:szCs w:val="28"/>
          <w:shd w:val="clear" w:color="auto" w:fill="FFFFFF"/>
        </w:rPr>
        <w:t xml:space="preserve"> какого цвета? (</w:t>
      </w:r>
      <w:r w:rsidRPr="00631579">
        <w:rPr>
          <w:rFonts w:ascii="Times New Roman" w:hAnsi="Times New Roman" w:cs="Times New Roman"/>
          <w:i/>
          <w:sz w:val="28"/>
          <w:szCs w:val="28"/>
          <w:shd w:val="clear" w:color="auto" w:fill="FFFFFF"/>
        </w:rPr>
        <w:t>синее, голубое, как летнее безоблачное небо).</w:t>
      </w:r>
      <w:r w:rsidRPr="00532089">
        <w:rPr>
          <w:rFonts w:ascii="Times New Roman" w:hAnsi="Times New Roman" w:cs="Times New Roman"/>
          <w:sz w:val="28"/>
          <w:szCs w:val="28"/>
          <w:shd w:val="clear" w:color="auto" w:fill="FFFFFF"/>
        </w:rPr>
        <w:t xml:space="preserve"> Радостное </w:t>
      </w:r>
      <w:proofErr w:type="gramStart"/>
      <w:r w:rsidRPr="00532089">
        <w:rPr>
          <w:rFonts w:ascii="Times New Roman" w:hAnsi="Times New Roman" w:cs="Times New Roman"/>
          <w:sz w:val="28"/>
          <w:szCs w:val="28"/>
          <w:shd w:val="clear" w:color="auto" w:fill="FFFFFF"/>
        </w:rPr>
        <w:t>настроение</w:t>
      </w:r>
      <w:proofErr w:type="gramEnd"/>
      <w:r w:rsidRPr="00532089">
        <w:rPr>
          <w:rFonts w:ascii="Times New Roman" w:hAnsi="Times New Roman" w:cs="Times New Roman"/>
          <w:sz w:val="28"/>
          <w:szCs w:val="28"/>
          <w:shd w:val="clear" w:color="auto" w:fill="FFFFFF"/>
        </w:rPr>
        <w:t xml:space="preserve"> какого цвета? (</w:t>
      </w:r>
      <w:r w:rsidRPr="00631579">
        <w:rPr>
          <w:rFonts w:ascii="Times New Roman" w:hAnsi="Times New Roman" w:cs="Times New Roman"/>
          <w:i/>
          <w:sz w:val="28"/>
          <w:szCs w:val="28"/>
          <w:shd w:val="clear" w:color="auto" w:fill="FFFFFF"/>
        </w:rPr>
        <w:t xml:space="preserve">желтое, как солнце, как цветы). </w:t>
      </w:r>
      <w:r w:rsidRPr="00532089">
        <w:rPr>
          <w:rFonts w:ascii="Times New Roman" w:hAnsi="Times New Roman" w:cs="Times New Roman"/>
          <w:sz w:val="28"/>
          <w:szCs w:val="28"/>
          <w:shd w:val="clear" w:color="auto" w:fill="FFFFFF"/>
        </w:rPr>
        <w:t xml:space="preserve">Грустное </w:t>
      </w:r>
      <w:proofErr w:type="gramStart"/>
      <w:r w:rsidRPr="00532089">
        <w:rPr>
          <w:rFonts w:ascii="Times New Roman" w:hAnsi="Times New Roman" w:cs="Times New Roman"/>
          <w:sz w:val="28"/>
          <w:szCs w:val="28"/>
          <w:shd w:val="clear" w:color="auto" w:fill="FFFFFF"/>
        </w:rPr>
        <w:t>настроение</w:t>
      </w:r>
      <w:proofErr w:type="gramEnd"/>
      <w:r w:rsidRPr="00532089">
        <w:rPr>
          <w:rFonts w:ascii="Times New Roman" w:hAnsi="Times New Roman" w:cs="Times New Roman"/>
          <w:sz w:val="28"/>
          <w:szCs w:val="28"/>
          <w:shd w:val="clear" w:color="auto" w:fill="FFFFFF"/>
        </w:rPr>
        <w:t xml:space="preserve"> какого цвета? (</w:t>
      </w:r>
      <w:r w:rsidRPr="00631579">
        <w:rPr>
          <w:rFonts w:ascii="Times New Roman" w:hAnsi="Times New Roman" w:cs="Times New Roman"/>
          <w:i/>
          <w:sz w:val="28"/>
          <w:szCs w:val="28"/>
          <w:shd w:val="clear" w:color="auto" w:fill="FFFFFF"/>
        </w:rPr>
        <w:t xml:space="preserve">серого, как серая, дождливая, пасмурная осень). </w:t>
      </w:r>
      <w:r w:rsidRPr="00532089">
        <w:rPr>
          <w:rFonts w:ascii="Times New Roman" w:hAnsi="Times New Roman" w:cs="Times New Roman"/>
          <w:sz w:val="28"/>
          <w:szCs w:val="28"/>
          <w:shd w:val="clear" w:color="auto" w:fill="FFFFFF"/>
        </w:rPr>
        <w:t xml:space="preserve">Теперь возьмем серую </w:t>
      </w:r>
      <w:r w:rsidRPr="00631579">
        <w:rPr>
          <w:rFonts w:ascii="Times New Roman" w:hAnsi="Times New Roman" w:cs="Times New Roman"/>
          <w:i/>
          <w:sz w:val="28"/>
          <w:szCs w:val="28"/>
          <w:shd w:val="clear" w:color="auto" w:fill="FFFFFF"/>
        </w:rPr>
        <w:t>(желтую, синюю)</w:t>
      </w:r>
      <w:r w:rsidRPr="00532089">
        <w:rPr>
          <w:rFonts w:ascii="Times New Roman" w:hAnsi="Times New Roman" w:cs="Times New Roman"/>
          <w:sz w:val="28"/>
          <w:szCs w:val="28"/>
          <w:shd w:val="clear" w:color="auto" w:fill="FFFFFF"/>
        </w:rPr>
        <w:t xml:space="preserve"> пластинку и посмотрим на черно-белую картинку.  Что изменилось? Какого цвета стала картинка? Какое </w:t>
      </w:r>
      <w:r w:rsidR="000C3E06" w:rsidRPr="00532089">
        <w:rPr>
          <w:rFonts w:ascii="Times New Roman" w:hAnsi="Times New Roman" w:cs="Times New Roman"/>
          <w:sz w:val="28"/>
          <w:szCs w:val="28"/>
          <w:shd w:val="clear" w:color="auto" w:fill="FFFFFF"/>
        </w:rPr>
        <w:t>настроение сразу стало</w:t>
      </w:r>
      <w:r w:rsidRPr="00532089">
        <w:rPr>
          <w:rFonts w:ascii="Times New Roman" w:hAnsi="Times New Roman" w:cs="Times New Roman"/>
          <w:sz w:val="28"/>
          <w:szCs w:val="28"/>
          <w:shd w:val="clear" w:color="auto" w:fill="FFFFFF"/>
        </w:rPr>
        <w:t xml:space="preserve">? Посмотрим через пластинки на окружающие предметы, что изменилось? Вывод: что происходило с картинками и окружающими предметами, когда мы на них смотрели через цветные пластинки? </w:t>
      </w:r>
      <w:r w:rsidRPr="00631579">
        <w:rPr>
          <w:rFonts w:ascii="Times New Roman" w:hAnsi="Times New Roman" w:cs="Times New Roman"/>
          <w:i/>
          <w:sz w:val="28"/>
          <w:szCs w:val="28"/>
          <w:shd w:val="clear" w:color="auto" w:fill="FFFFFF"/>
        </w:rPr>
        <w:t xml:space="preserve">(они меняли цвет). </w:t>
      </w:r>
      <w:r w:rsidRPr="00532089">
        <w:rPr>
          <w:rFonts w:ascii="Times New Roman" w:hAnsi="Times New Roman" w:cs="Times New Roman"/>
          <w:sz w:val="28"/>
          <w:szCs w:val="28"/>
          <w:shd w:val="clear" w:color="auto" w:fill="FFFFFF"/>
        </w:rPr>
        <w:t xml:space="preserve">Вместе с цветом, что еще менялось? </w:t>
      </w:r>
      <w:r w:rsidRPr="00631579">
        <w:rPr>
          <w:rFonts w:ascii="Times New Roman" w:hAnsi="Times New Roman" w:cs="Times New Roman"/>
          <w:i/>
          <w:sz w:val="28"/>
          <w:szCs w:val="28"/>
          <w:shd w:val="clear" w:color="auto" w:fill="FFFFFF"/>
        </w:rPr>
        <w:t>(наше настроение).</w:t>
      </w:r>
      <w:r w:rsidRPr="00532089">
        <w:rPr>
          <w:rFonts w:ascii="Times New Roman" w:hAnsi="Times New Roman" w:cs="Times New Roman"/>
          <w:sz w:val="28"/>
          <w:szCs w:val="28"/>
          <w:shd w:val="clear" w:color="auto" w:fill="FFFFFF"/>
        </w:rPr>
        <w:t xml:space="preserve"> Мы можем изменить окружающий нас мир по своему желанию при помощи цвета, например, надеть яркую одежду, нарисовать красивый яркий рисунок, украсить дом или группу яркими цветами, или посмотреть на мир через разноцветные стекляшки. Цвет оказывает влияние на наше настроение: если все вокруг серое, то и нам может стать грустно, а если все предметы окрашены в яркие цвета, то и наше настроение может улучшиться</w:t>
      </w:r>
      <w:r w:rsidR="005702BB">
        <w:rPr>
          <w:rFonts w:ascii="Times New Roman" w:hAnsi="Times New Roman" w:cs="Times New Roman"/>
          <w:sz w:val="28"/>
          <w:szCs w:val="28"/>
          <w:shd w:val="clear" w:color="auto" w:fill="FFFFFF"/>
        </w:rPr>
        <w:t>.</w:t>
      </w:r>
    </w:p>
    <w:p w:rsidR="009204B6" w:rsidRPr="009204B6" w:rsidRDefault="009204B6" w:rsidP="00532089">
      <w:pPr>
        <w:spacing w:line="360" w:lineRule="auto"/>
        <w:jc w:val="both"/>
        <w:rPr>
          <w:rFonts w:ascii="Times New Roman" w:hAnsi="Times New Roman" w:cs="Times New Roman"/>
          <w:b/>
          <w:sz w:val="28"/>
          <w:szCs w:val="28"/>
          <w:shd w:val="clear" w:color="auto" w:fill="FFFFFF"/>
        </w:rPr>
      </w:pPr>
      <w:r w:rsidRPr="009204B6">
        <w:rPr>
          <w:rFonts w:ascii="Times New Roman" w:hAnsi="Times New Roman" w:cs="Times New Roman"/>
          <w:b/>
          <w:sz w:val="28"/>
          <w:szCs w:val="28"/>
          <w:shd w:val="clear" w:color="auto" w:fill="FFFFFF"/>
        </w:rPr>
        <w:t>Опыт с молоком.</w:t>
      </w:r>
    </w:p>
    <w:p w:rsidR="007E1CFC" w:rsidRPr="007B6265" w:rsidRDefault="007B6265" w:rsidP="00532089">
      <w:pPr>
        <w:spacing w:line="360" w:lineRule="auto"/>
        <w:jc w:val="both"/>
        <w:rPr>
          <w:rFonts w:ascii="Times New Roman" w:hAnsi="Times New Roman" w:cs="Times New Roman"/>
          <w:b/>
          <w:color w:val="333333"/>
          <w:sz w:val="28"/>
          <w:szCs w:val="28"/>
          <w:shd w:val="clear" w:color="auto" w:fill="FFFFFF"/>
        </w:rPr>
      </w:pPr>
      <w:r>
        <w:rPr>
          <w:rFonts w:ascii="Times New Roman" w:hAnsi="Times New Roman" w:cs="Times New Roman"/>
          <w:b/>
          <w:color w:val="333333"/>
          <w:sz w:val="28"/>
          <w:szCs w:val="28"/>
          <w:shd w:val="clear" w:color="auto" w:fill="FFFFFF"/>
        </w:rPr>
        <w:t xml:space="preserve">  </w:t>
      </w:r>
      <w:r w:rsidR="00284EFD" w:rsidRPr="00532089">
        <w:rPr>
          <w:rFonts w:ascii="Times New Roman" w:hAnsi="Times New Roman" w:cs="Times New Roman"/>
          <w:b/>
          <w:sz w:val="28"/>
          <w:szCs w:val="28"/>
        </w:rPr>
        <w:t xml:space="preserve">Воспитатель: </w:t>
      </w:r>
      <w:r w:rsidR="00284EFD" w:rsidRPr="00532089">
        <w:rPr>
          <w:rFonts w:ascii="Times New Roman" w:hAnsi="Times New Roman" w:cs="Times New Roman"/>
          <w:sz w:val="28"/>
          <w:szCs w:val="28"/>
        </w:rPr>
        <w:t>Молодцы, ребята, вы очень хорошо поработали в волшебной лаборатории? Что интересного узнали? Как можно управлять эмоциями? С чем можно сравнить эмоции?</w:t>
      </w:r>
    </w:p>
    <w:p w:rsidR="00454D55" w:rsidRPr="009204B6" w:rsidRDefault="009204B6" w:rsidP="00532089">
      <w:pPr>
        <w:spacing w:line="360" w:lineRule="auto"/>
        <w:jc w:val="both"/>
        <w:rPr>
          <w:rFonts w:ascii="Times New Roman" w:hAnsi="Times New Roman" w:cs="Times New Roman"/>
          <w:color w:val="000000"/>
          <w:sz w:val="28"/>
          <w:szCs w:val="28"/>
        </w:rPr>
      </w:pPr>
      <w:r>
        <w:rPr>
          <w:rFonts w:ascii="Times New Roman" w:hAnsi="Times New Roman" w:cs="Times New Roman"/>
          <w:sz w:val="28"/>
          <w:szCs w:val="28"/>
        </w:rPr>
        <w:t xml:space="preserve"> </w:t>
      </w:r>
      <w:r>
        <w:rPr>
          <w:rFonts w:ascii="Times New Roman" w:hAnsi="Times New Roman" w:cs="Times New Roman"/>
          <w:color w:val="000000"/>
          <w:sz w:val="28"/>
          <w:szCs w:val="28"/>
        </w:rPr>
        <w:t xml:space="preserve"> А на прощание давайте вместе сделаем такое упражнение</w:t>
      </w:r>
      <w:proofErr w:type="gramStart"/>
      <w:r>
        <w:rPr>
          <w:rFonts w:ascii="Times New Roman" w:hAnsi="Times New Roman" w:cs="Times New Roman"/>
          <w:color w:val="000000"/>
          <w:sz w:val="28"/>
          <w:szCs w:val="28"/>
        </w:rPr>
        <w:t>.»</w:t>
      </w:r>
      <w:proofErr w:type="gramEnd"/>
      <w:r>
        <w:rPr>
          <w:rFonts w:ascii="Times New Roman" w:hAnsi="Times New Roman" w:cs="Times New Roman"/>
          <w:color w:val="000000"/>
          <w:sz w:val="28"/>
          <w:szCs w:val="28"/>
        </w:rPr>
        <w:t xml:space="preserve">Мир,любовь,добро,всем  кто справа от </w:t>
      </w:r>
      <w:proofErr w:type="spellStart"/>
      <w:r>
        <w:rPr>
          <w:rFonts w:ascii="Times New Roman" w:hAnsi="Times New Roman" w:cs="Times New Roman"/>
          <w:color w:val="000000"/>
          <w:sz w:val="28"/>
          <w:szCs w:val="28"/>
        </w:rPr>
        <w:t>тебя</w:t>
      </w:r>
      <w:r w:rsidR="009D1FA7">
        <w:rPr>
          <w:rFonts w:ascii="Times New Roman" w:hAnsi="Times New Roman" w:cs="Times New Roman"/>
          <w:color w:val="000000"/>
          <w:sz w:val="28"/>
          <w:szCs w:val="28"/>
        </w:rPr>
        <w:t>:слева;перед</w:t>
      </w:r>
      <w:proofErr w:type="spellEnd"/>
      <w:r w:rsidR="009D1FA7">
        <w:rPr>
          <w:rFonts w:ascii="Times New Roman" w:hAnsi="Times New Roman" w:cs="Times New Roman"/>
          <w:color w:val="000000"/>
          <w:sz w:val="28"/>
          <w:szCs w:val="28"/>
        </w:rPr>
        <w:t xml:space="preserve"> </w:t>
      </w:r>
      <w:proofErr w:type="spellStart"/>
      <w:r w:rsidR="009D1FA7">
        <w:rPr>
          <w:rFonts w:ascii="Times New Roman" w:hAnsi="Times New Roman" w:cs="Times New Roman"/>
          <w:color w:val="000000"/>
          <w:sz w:val="28"/>
          <w:szCs w:val="28"/>
        </w:rPr>
        <w:t>тобой:сзади</w:t>
      </w:r>
      <w:proofErr w:type="spellEnd"/>
      <w:r w:rsidR="009D1FA7">
        <w:rPr>
          <w:rFonts w:ascii="Times New Roman" w:hAnsi="Times New Roman" w:cs="Times New Roman"/>
          <w:color w:val="000000"/>
          <w:sz w:val="28"/>
          <w:szCs w:val="28"/>
        </w:rPr>
        <w:t xml:space="preserve"> от тебя.</w:t>
      </w:r>
    </w:p>
    <w:p w:rsidR="00397BCF" w:rsidRDefault="009D1FA7" w:rsidP="00532089">
      <w:pPr>
        <w:spacing w:line="360" w:lineRule="auto"/>
        <w:rPr>
          <w:sz w:val="28"/>
          <w:szCs w:val="28"/>
        </w:rPr>
      </w:pPr>
      <w:r>
        <w:rPr>
          <w:sz w:val="28"/>
          <w:szCs w:val="28"/>
        </w:rPr>
        <w:t xml:space="preserve"> </w:t>
      </w:r>
    </w:p>
    <w:p w:rsidR="005702BB" w:rsidRDefault="005702BB" w:rsidP="00532089">
      <w:pPr>
        <w:spacing w:line="360" w:lineRule="auto"/>
        <w:rPr>
          <w:sz w:val="28"/>
          <w:szCs w:val="28"/>
        </w:rPr>
      </w:pPr>
    </w:p>
    <w:p w:rsidR="005702BB" w:rsidRDefault="005702BB" w:rsidP="00532089">
      <w:pPr>
        <w:spacing w:line="360" w:lineRule="auto"/>
        <w:rPr>
          <w:sz w:val="28"/>
          <w:szCs w:val="28"/>
        </w:rPr>
      </w:pPr>
    </w:p>
    <w:p w:rsidR="005702BB" w:rsidRDefault="005702BB" w:rsidP="00532089">
      <w:pPr>
        <w:spacing w:line="360" w:lineRule="auto"/>
        <w:rPr>
          <w:sz w:val="28"/>
          <w:szCs w:val="28"/>
        </w:rPr>
      </w:pPr>
    </w:p>
    <w:p w:rsidR="005702BB" w:rsidRDefault="005702BB" w:rsidP="00532089">
      <w:pPr>
        <w:spacing w:line="360" w:lineRule="auto"/>
        <w:rPr>
          <w:sz w:val="28"/>
          <w:szCs w:val="28"/>
        </w:rPr>
      </w:pPr>
    </w:p>
    <w:p w:rsidR="005702BB" w:rsidRDefault="005702BB" w:rsidP="00532089">
      <w:pPr>
        <w:spacing w:line="360" w:lineRule="auto"/>
        <w:rPr>
          <w:sz w:val="28"/>
          <w:szCs w:val="28"/>
        </w:rPr>
      </w:pPr>
    </w:p>
    <w:p w:rsidR="005702BB" w:rsidRDefault="005702BB" w:rsidP="00532089">
      <w:pPr>
        <w:spacing w:line="360" w:lineRule="auto"/>
        <w:rPr>
          <w:sz w:val="28"/>
          <w:szCs w:val="28"/>
        </w:rPr>
      </w:pPr>
    </w:p>
    <w:p w:rsidR="005702BB" w:rsidRPr="005702BB" w:rsidRDefault="009204B6" w:rsidP="005702BB">
      <w:pPr>
        <w:spacing w:line="360" w:lineRule="auto"/>
        <w:rPr>
          <w:sz w:val="28"/>
          <w:szCs w:val="28"/>
        </w:rPr>
      </w:pPr>
      <w:r>
        <w:rPr>
          <w:sz w:val="28"/>
          <w:szCs w:val="28"/>
        </w:rPr>
        <w:t xml:space="preserve"> </w:t>
      </w:r>
      <w:r w:rsidR="005702BB" w:rsidRPr="005702BB">
        <w:rPr>
          <w:sz w:val="28"/>
          <w:szCs w:val="28"/>
        </w:rPr>
        <w:t xml:space="preserve">  </w:t>
      </w:r>
    </w:p>
    <w:sectPr w:rsidR="005702BB" w:rsidRPr="005702BB" w:rsidSect="00532089">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54CC" w:rsidRDefault="003554CC" w:rsidP="00E516BA">
      <w:r>
        <w:separator/>
      </w:r>
    </w:p>
  </w:endnote>
  <w:endnote w:type="continuationSeparator" w:id="0">
    <w:p w:rsidR="003554CC" w:rsidRDefault="003554CC" w:rsidP="00E516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mic Sans MS">
    <w:panose1 w:val="030F0702030302020204"/>
    <w:charset w:val="CC"/>
    <w:family w:val="script"/>
    <w:pitch w:val="variable"/>
    <w:sig w:usb0="00000287" w:usb1="00000000"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38265"/>
      <w:docPartObj>
        <w:docPartGallery w:val="Page Numbers (Bottom of Page)"/>
        <w:docPartUnique/>
      </w:docPartObj>
    </w:sdtPr>
    <w:sdtEndPr/>
    <w:sdtContent>
      <w:p w:rsidR="00532089" w:rsidRDefault="00FB635A">
        <w:pPr>
          <w:pStyle w:val="a5"/>
          <w:jc w:val="center"/>
        </w:pPr>
        <w:r>
          <w:fldChar w:fldCharType="begin"/>
        </w:r>
        <w:r>
          <w:instrText xml:space="preserve"> PAGE   \* MERGEFORMAT </w:instrText>
        </w:r>
        <w:r>
          <w:fldChar w:fldCharType="separate"/>
        </w:r>
        <w:r w:rsidR="00644712">
          <w:rPr>
            <w:noProof/>
          </w:rPr>
          <w:t>2</w:t>
        </w:r>
        <w:r>
          <w:rPr>
            <w:noProof/>
          </w:rPr>
          <w:fldChar w:fldCharType="end"/>
        </w:r>
      </w:p>
    </w:sdtContent>
  </w:sdt>
  <w:p w:rsidR="00532089" w:rsidRDefault="0053208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54CC" w:rsidRDefault="003554CC" w:rsidP="00E516BA">
      <w:r>
        <w:separator/>
      </w:r>
    </w:p>
  </w:footnote>
  <w:footnote w:type="continuationSeparator" w:id="0">
    <w:p w:rsidR="003554CC" w:rsidRDefault="003554CC" w:rsidP="00E516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720"/>
        </w:tabs>
        <w:ind w:left="720" w:hanging="360"/>
      </w:pPr>
      <w:rPr>
        <w:rFonts w:ascii="Comic Sans MS" w:hAnsi="Comic Sans MS"/>
      </w:rPr>
    </w:lvl>
    <w:lvl w:ilvl="1">
      <w:start w:val="174"/>
      <w:numFmt w:val="bullet"/>
      <w:lvlText w:val="–"/>
      <w:lvlJc w:val="left"/>
      <w:pPr>
        <w:tabs>
          <w:tab w:val="num" w:pos="1440"/>
        </w:tabs>
        <w:ind w:left="1440" w:hanging="360"/>
      </w:pPr>
      <w:rPr>
        <w:rFonts w:ascii="Comic Sans MS" w:hAnsi="Comic Sans MS"/>
      </w:rPr>
    </w:lvl>
    <w:lvl w:ilvl="2">
      <w:start w:val="1"/>
      <w:numFmt w:val="bullet"/>
      <w:lvlText w:val="–"/>
      <w:lvlJc w:val="left"/>
      <w:pPr>
        <w:tabs>
          <w:tab w:val="num" w:pos="2160"/>
        </w:tabs>
        <w:ind w:left="2160" w:hanging="360"/>
      </w:pPr>
      <w:rPr>
        <w:rFonts w:ascii="Comic Sans MS" w:hAnsi="Comic Sans MS"/>
      </w:rPr>
    </w:lvl>
    <w:lvl w:ilvl="3">
      <w:start w:val="1"/>
      <w:numFmt w:val="bullet"/>
      <w:lvlText w:val="–"/>
      <w:lvlJc w:val="left"/>
      <w:pPr>
        <w:tabs>
          <w:tab w:val="num" w:pos="2880"/>
        </w:tabs>
        <w:ind w:left="2880" w:hanging="360"/>
      </w:pPr>
      <w:rPr>
        <w:rFonts w:ascii="Comic Sans MS" w:hAnsi="Comic Sans MS"/>
      </w:rPr>
    </w:lvl>
    <w:lvl w:ilvl="4">
      <w:start w:val="1"/>
      <w:numFmt w:val="bullet"/>
      <w:lvlText w:val="–"/>
      <w:lvlJc w:val="left"/>
      <w:pPr>
        <w:tabs>
          <w:tab w:val="num" w:pos="3600"/>
        </w:tabs>
        <w:ind w:left="3600" w:hanging="360"/>
      </w:pPr>
      <w:rPr>
        <w:rFonts w:ascii="Comic Sans MS" w:hAnsi="Comic Sans MS"/>
      </w:rPr>
    </w:lvl>
    <w:lvl w:ilvl="5">
      <w:start w:val="1"/>
      <w:numFmt w:val="bullet"/>
      <w:lvlText w:val="–"/>
      <w:lvlJc w:val="left"/>
      <w:pPr>
        <w:tabs>
          <w:tab w:val="num" w:pos="4320"/>
        </w:tabs>
        <w:ind w:left="4320" w:hanging="360"/>
      </w:pPr>
      <w:rPr>
        <w:rFonts w:ascii="Comic Sans MS" w:hAnsi="Comic Sans MS"/>
      </w:rPr>
    </w:lvl>
    <w:lvl w:ilvl="6">
      <w:start w:val="1"/>
      <w:numFmt w:val="bullet"/>
      <w:lvlText w:val="–"/>
      <w:lvlJc w:val="left"/>
      <w:pPr>
        <w:tabs>
          <w:tab w:val="num" w:pos="5040"/>
        </w:tabs>
        <w:ind w:left="5040" w:hanging="360"/>
      </w:pPr>
      <w:rPr>
        <w:rFonts w:ascii="Comic Sans MS" w:hAnsi="Comic Sans MS"/>
      </w:rPr>
    </w:lvl>
    <w:lvl w:ilvl="7">
      <w:start w:val="1"/>
      <w:numFmt w:val="bullet"/>
      <w:lvlText w:val="–"/>
      <w:lvlJc w:val="left"/>
      <w:pPr>
        <w:tabs>
          <w:tab w:val="num" w:pos="5760"/>
        </w:tabs>
        <w:ind w:left="5760" w:hanging="360"/>
      </w:pPr>
      <w:rPr>
        <w:rFonts w:ascii="Comic Sans MS" w:hAnsi="Comic Sans MS"/>
      </w:rPr>
    </w:lvl>
    <w:lvl w:ilvl="8">
      <w:start w:val="1"/>
      <w:numFmt w:val="bullet"/>
      <w:lvlText w:val="–"/>
      <w:lvlJc w:val="left"/>
      <w:pPr>
        <w:tabs>
          <w:tab w:val="num" w:pos="6480"/>
        </w:tabs>
        <w:ind w:left="6480" w:hanging="360"/>
      </w:pPr>
      <w:rPr>
        <w:rFonts w:ascii="Comic Sans MS" w:hAnsi="Comic Sans MS"/>
      </w:rPr>
    </w:lvl>
  </w:abstractNum>
  <w:abstractNum w:abstractNumId="1">
    <w:nsid w:val="00000002"/>
    <w:multiLevelType w:val="singleLevel"/>
    <w:tmpl w:val="00000002"/>
    <w:name w:val="WW8Num2"/>
    <w:lvl w:ilvl="0">
      <w:start w:val="1"/>
      <w:numFmt w:val="bullet"/>
      <w:lvlText w:val=""/>
      <w:lvlJc w:val="left"/>
      <w:pPr>
        <w:tabs>
          <w:tab w:val="num" w:pos="0"/>
        </w:tabs>
        <w:ind w:left="720" w:hanging="360"/>
      </w:pPr>
      <w:rPr>
        <w:rFonts w:ascii="Symbol" w:hAnsi="Symbol"/>
      </w:rPr>
    </w:lvl>
  </w:abstractNum>
  <w:abstractNum w:abstractNumId="2">
    <w:nsid w:val="00000003"/>
    <w:multiLevelType w:val="multilevel"/>
    <w:tmpl w:val="00000003"/>
    <w:name w:val="WW8Num3"/>
    <w:lvl w:ilvl="0">
      <w:start w:val="1"/>
      <w:numFmt w:val="bullet"/>
      <w:lvlText w:val="–"/>
      <w:lvlJc w:val="left"/>
      <w:pPr>
        <w:tabs>
          <w:tab w:val="num" w:pos="720"/>
        </w:tabs>
        <w:ind w:left="720" w:hanging="360"/>
      </w:pPr>
      <w:rPr>
        <w:rFonts w:ascii="Comic Sans MS" w:hAnsi="Comic Sans MS"/>
      </w:rPr>
    </w:lvl>
    <w:lvl w:ilvl="1">
      <w:start w:val="1"/>
      <w:numFmt w:val="bullet"/>
      <w:lvlText w:val="–"/>
      <w:lvlJc w:val="left"/>
      <w:pPr>
        <w:tabs>
          <w:tab w:val="num" w:pos="1440"/>
        </w:tabs>
        <w:ind w:left="1440" w:hanging="360"/>
      </w:pPr>
      <w:rPr>
        <w:rFonts w:ascii="Comic Sans MS" w:hAnsi="Comic Sans MS"/>
      </w:rPr>
    </w:lvl>
    <w:lvl w:ilvl="2">
      <w:start w:val="1"/>
      <w:numFmt w:val="bullet"/>
      <w:lvlText w:val="–"/>
      <w:lvlJc w:val="left"/>
      <w:pPr>
        <w:tabs>
          <w:tab w:val="num" w:pos="2160"/>
        </w:tabs>
        <w:ind w:left="2160" w:hanging="360"/>
      </w:pPr>
      <w:rPr>
        <w:rFonts w:ascii="Comic Sans MS" w:hAnsi="Comic Sans MS"/>
      </w:rPr>
    </w:lvl>
    <w:lvl w:ilvl="3">
      <w:start w:val="1"/>
      <w:numFmt w:val="bullet"/>
      <w:lvlText w:val="–"/>
      <w:lvlJc w:val="left"/>
      <w:pPr>
        <w:tabs>
          <w:tab w:val="num" w:pos="2880"/>
        </w:tabs>
        <w:ind w:left="2880" w:hanging="360"/>
      </w:pPr>
      <w:rPr>
        <w:rFonts w:ascii="Comic Sans MS" w:hAnsi="Comic Sans MS"/>
      </w:rPr>
    </w:lvl>
    <w:lvl w:ilvl="4">
      <w:start w:val="1"/>
      <w:numFmt w:val="bullet"/>
      <w:lvlText w:val="–"/>
      <w:lvlJc w:val="left"/>
      <w:pPr>
        <w:tabs>
          <w:tab w:val="num" w:pos="3600"/>
        </w:tabs>
        <w:ind w:left="3600" w:hanging="360"/>
      </w:pPr>
      <w:rPr>
        <w:rFonts w:ascii="Comic Sans MS" w:hAnsi="Comic Sans MS"/>
      </w:rPr>
    </w:lvl>
    <w:lvl w:ilvl="5">
      <w:start w:val="1"/>
      <w:numFmt w:val="bullet"/>
      <w:lvlText w:val="–"/>
      <w:lvlJc w:val="left"/>
      <w:pPr>
        <w:tabs>
          <w:tab w:val="num" w:pos="4320"/>
        </w:tabs>
        <w:ind w:left="4320" w:hanging="360"/>
      </w:pPr>
      <w:rPr>
        <w:rFonts w:ascii="Comic Sans MS" w:hAnsi="Comic Sans MS"/>
      </w:rPr>
    </w:lvl>
    <w:lvl w:ilvl="6">
      <w:start w:val="1"/>
      <w:numFmt w:val="bullet"/>
      <w:lvlText w:val="–"/>
      <w:lvlJc w:val="left"/>
      <w:pPr>
        <w:tabs>
          <w:tab w:val="num" w:pos="5040"/>
        </w:tabs>
        <w:ind w:left="5040" w:hanging="360"/>
      </w:pPr>
      <w:rPr>
        <w:rFonts w:ascii="Comic Sans MS" w:hAnsi="Comic Sans MS"/>
      </w:rPr>
    </w:lvl>
    <w:lvl w:ilvl="7">
      <w:start w:val="1"/>
      <w:numFmt w:val="bullet"/>
      <w:lvlText w:val="–"/>
      <w:lvlJc w:val="left"/>
      <w:pPr>
        <w:tabs>
          <w:tab w:val="num" w:pos="5760"/>
        </w:tabs>
        <w:ind w:left="5760" w:hanging="360"/>
      </w:pPr>
      <w:rPr>
        <w:rFonts w:ascii="Comic Sans MS" w:hAnsi="Comic Sans MS"/>
      </w:rPr>
    </w:lvl>
    <w:lvl w:ilvl="8">
      <w:start w:val="1"/>
      <w:numFmt w:val="bullet"/>
      <w:lvlText w:val="–"/>
      <w:lvlJc w:val="left"/>
      <w:pPr>
        <w:tabs>
          <w:tab w:val="num" w:pos="6480"/>
        </w:tabs>
        <w:ind w:left="6480" w:hanging="360"/>
      </w:pPr>
      <w:rPr>
        <w:rFonts w:ascii="Comic Sans MS" w:hAnsi="Comic Sans MS"/>
      </w:rPr>
    </w:lvl>
  </w:abstractNum>
  <w:abstractNum w:abstractNumId="3">
    <w:nsid w:val="00000004"/>
    <w:multiLevelType w:val="singleLevel"/>
    <w:tmpl w:val="00000004"/>
    <w:name w:val="WW8Num4"/>
    <w:lvl w:ilvl="0">
      <w:start w:val="1"/>
      <w:numFmt w:val="bullet"/>
      <w:lvlText w:val=""/>
      <w:lvlJc w:val="left"/>
      <w:pPr>
        <w:tabs>
          <w:tab w:val="num" w:pos="0"/>
        </w:tabs>
        <w:ind w:left="720" w:hanging="360"/>
      </w:pPr>
      <w:rPr>
        <w:rFonts w:ascii="Symbol" w:hAnsi="Symbol"/>
      </w:rPr>
    </w:lvl>
  </w:abstractNum>
  <w:abstractNum w:abstractNumId="4">
    <w:nsid w:val="00000005"/>
    <w:multiLevelType w:val="multilevel"/>
    <w:tmpl w:val="00000005"/>
    <w:name w:val="WW8Num5"/>
    <w:lvl w:ilvl="0">
      <w:start w:val="1"/>
      <w:numFmt w:val="bullet"/>
      <w:lvlText w:val="–"/>
      <w:lvlJc w:val="left"/>
      <w:pPr>
        <w:tabs>
          <w:tab w:val="num" w:pos="720"/>
        </w:tabs>
        <w:ind w:left="720" w:hanging="360"/>
      </w:pPr>
      <w:rPr>
        <w:rFonts w:ascii="Comic Sans MS" w:hAnsi="Comic Sans MS"/>
      </w:rPr>
    </w:lvl>
    <w:lvl w:ilvl="1">
      <w:start w:val="174"/>
      <w:numFmt w:val="bullet"/>
      <w:lvlText w:val="–"/>
      <w:lvlJc w:val="left"/>
      <w:pPr>
        <w:tabs>
          <w:tab w:val="num" w:pos="1440"/>
        </w:tabs>
        <w:ind w:left="1440" w:hanging="360"/>
      </w:pPr>
      <w:rPr>
        <w:rFonts w:ascii="Comic Sans MS" w:hAnsi="Comic Sans MS"/>
      </w:rPr>
    </w:lvl>
    <w:lvl w:ilvl="2">
      <w:start w:val="1"/>
      <w:numFmt w:val="bullet"/>
      <w:lvlText w:val="–"/>
      <w:lvlJc w:val="left"/>
      <w:pPr>
        <w:tabs>
          <w:tab w:val="num" w:pos="2160"/>
        </w:tabs>
        <w:ind w:left="2160" w:hanging="360"/>
      </w:pPr>
      <w:rPr>
        <w:rFonts w:ascii="Comic Sans MS" w:hAnsi="Comic Sans MS"/>
      </w:rPr>
    </w:lvl>
    <w:lvl w:ilvl="3">
      <w:start w:val="1"/>
      <w:numFmt w:val="bullet"/>
      <w:lvlText w:val="–"/>
      <w:lvlJc w:val="left"/>
      <w:pPr>
        <w:tabs>
          <w:tab w:val="num" w:pos="2880"/>
        </w:tabs>
        <w:ind w:left="2880" w:hanging="360"/>
      </w:pPr>
      <w:rPr>
        <w:rFonts w:ascii="Comic Sans MS" w:hAnsi="Comic Sans MS"/>
      </w:rPr>
    </w:lvl>
    <w:lvl w:ilvl="4">
      <w:start w:val="1"/>
      <w:numFmt w:val="bullet"/>
      <w:lvlText w:val="–"/>
      <w:lvlJc w:val="left"/>
      <w:pPr>
        <w:tabs>
          <w:tab w:val="num" w:pos="3600"/>
        </w:tabs>
        <w:ind w:left="3600" w:hanging="360"/>
      </w:pPr>
      <w:rPr>
        <w:rFonts w:ascii="Comic Sans MS" w:hAnsi="Comic Sans MS"/>
      </w:rPr>
    </w:lvl>
    <w:lvl w:ilvl="5">
      <w:start w:val="1"/>
      <w:numFmt w:val="bullet"/>
      <w:lvlText w:val="–"/>
      <w:lvlJc w:val="left"/>
      <w:pPr>
        <w:tabs>
          <w:tab w:val="num" w:pos="4320"/>
        </w:tabs>
        <w:ind w:left="4320" w:hanging="360"/>
      </w:pPr>
      <w:rPr>
        <w:rFonts w:ascii="Comic Sans MS" w:hAnsi="Comic Sans MS"/>
      </w:rPr>
    </w:lvl>
    <w:lvl w:ilvl="6">
      <w:start w:val="1"/>
      <w:numFmt w:val="bullet"/>
      <w:lvlText w:val="–"/>
      <w:lvlJc w:val="left"/>
      <w:pPr>
        <w:tabs>
          <w:tab w:val="num" w:pos="5040"/>
        </w:tabs>
        <w:ind w:left="5040" w:hanging="360"/>
      </w:pPr>
      <w:rPr>
        <w:rFonts w:ascii="Comic Sans MS" w:hAnsi="Comic Sans MS"/>
      </w:rPr>
    </w:lvl>
    <w:lvl w:ilvl="7">
      <w:start w:val="1"/>
      <w:numFmt w:val="bullet"/>
      <w:lvlText w:val="–"/>
      <w:lvlJc w:val="left"/>
      <w:pPr>
        <w:tabs>
          <w:tab w:val="num" w:pos="5760"/>
        </w:tabs>
        <w:ind w:left="5760" w:hanging="360"/>
      </w:pPr>
      <w:rPr>
        <w:rFonts w:ascii="Comic Sans MS" w:hAnsi="Comic Sans MS"/>
      </w:rPr>
    </w:lvl>
    <w:lvl w:ilvl="8">
      <w:start w:val="1"/>
      <w:numFmt w:val="bullet"/>
      <w:lvlText w:val="–"/>
      <w:lvlJc w:val="left"/>
      <w:pPr>
        <w:tabs>
          <w:tab w:val="num" w:pos="6480"/>
        </w:tabs>
        <w:ind w:left="6480" w:hanging="360"/>
      </w:pPr>
      <w:rPr>
        <w:rFonts w:ascii="Comic Sans MS" w:hAnsi="Comic Sans MS"/>
      </w:rPr>
    </w:lvl>
  </w:abstractNum>
  <w:abstractNum w:abstractNumId="5">
    <w:nsid w:val="00000006"/>
    <w:multiLevelType w:val="singleLevel"/>
    <w:tmpl w:val="00000006"/>
    <w:name w:val="WW8Num6"/>
    <w:lvl w:ilvl="0">
      <w:start w:val="1"/>
      <w:numFmt w:val="bullet"/>
      <w:lvlText w:val=""/>
      <w:lvlJc w:val="left"/>
      <w:pPr>
        <w:tabs>
          <w:tab w:val="num" w:pos="720"/>
        </w:tabs>
        <w:ind w:left="720" w:hanging="360"/>
      </w:pPr>
      <w:rPr>
        <w:rFonts w:ascii="Wingdings" w:hAnsi="Wingdings"/>
      </w:rPr>
    </w:lvl>
  </w:abstractNum>
  <w:abstractNum w:abstractNumId="6">
    <w:nsid w:val="00000007"/>
    <w:multiLevelType w:val="multilevel"/>
    <w:tmpl w:val="00000007"/>
    <w:name w:val="WW8Num8"/>
    <w:lvl w:ilvl="0">
      <w:start w:val="1"/>
      <w:numFmt w:val="bullet"/>
      <w:lvlText w:val="–"/>
      <w:lvlJc w:val="left"/>
      <w:pPr>
        <w:tabs>
          <w:tab w:val="num" w:pos="720"/>
        </w:tabs>
        <w:ind w:left="720" w:hanging="360"/>
      </w:pPr>
      <w:rPr>
        <w:rFonts w:ascii="Comic Sans MS" w:hAnsi="Comic Sans MS"/>
      </w:rPr>
    </w:lvl>
    <w:lvl w:ilvl="1">
      <w:start w:val="1"/>
      <w:numFmt w:val="bullet"/>
      <w:lvlText w:val="–"/>
      <w:lvlJc w:val="left"/>
      <w:pPr>
        <w:tabs>
          <w:tab w:val="num" w:pos="1440"/>
        </w:tabs>
        <w:ind w:left="1440" w:hanging="360"/>
      </w:pPr>
      <w:rPr>
        <w:rFonts w:ascii="Comic Sans MS" w:hAnsi="Comic Sans MS"/>
      </w:rPr>
    </w:lvl>
    <w:lvl w:ilvl="2">
      <w:start w:val="1"/>
      <w:numFmt w:val="bullet"/>
      <w:lvlText w:val="–"/>
      <w:lvlJc w:val="left"/>
      <w:pPr>
        <w:tabs>
          <w:tab w:val="num" w:pos="2160"/>
        </w:tabs>
        <w:ind w:left="2160" w:hanging="360"/>
      </w:pPr>
      <w:rPr>
        <w:rFonts w:ascii="Comic Sans MS" w:hAnsi="Comic Sans MS"/>
      </w:rPr>
    </w:lvl>
    <w:lvl w:ilvl="3">
      <w:start w:val="1"/>
      <w:numFmt w:val="bullet"/>
      <w:lvlText w:val="–"/>
      <w:lvlJc w:val="left"/>
      <w:pPr>
        <w:tabs>
          <w:tab w:val="num" w:pos="2880"/>
        </w:tabs>
        <w:ind w:left="2880" w:hanging="360"/>
      </w:pPr>
      <w:rPr>
        <w:rFonts w:ascii="Comic Sans MS" w:hAnsi="Comic Sans MS"/>
      </w:rPr>
    </w:lvl>
    <w:lvl w:ilvl="4">
      <w:start w:val="1"/>
      <w:numFmt w:val="bullet"/>
      <w:lvlText w:val="–"/>
      <w:lvlJc w:val="left"/>
      <w:pPr>
        <w:tabs>
          <w:tab w:val="num" w:pos="3600"/>
        </w:tabs>
        <w:ind w:left="3600" w:hanging="360"/>
      </w:pPr>
      <w:rPr>
        <w:rFonts w:ascii="Comic Sans MS" w:hAnsi="Comic Sans MS"/>
      </w:rPr>
    </w:lvl>
    <w:lvl w:ilvl="5">
      <w:start w:val="1"/>
      <w:numFmt w:val="bullet"/>
      <w:lvlText w:val="–"/>
      <w:lvlJc w:val="left"/>
      <w:pPr>
        <w:tabs>
          <w:tab w:val="num" w:pos="4320"/>
        </w:tabs>
        <w:ind w:left="4320" w:hanging="360"/>
      </w:pPr>
      <w:rPr>
        <w:rFonts w:ascii="Comic Sans MS" w:hAnsi="Comic Sans MS"/>
      </w:rPr>
    </w:lvl>
    <w:lvl w:ilvl="6">
      <w:start w:val="1"/>
      <w:numFmt w:val="bullet"/>
      <w:lvlText w:val="–"/>
      <w:lvlJc w:val="left"/>
      <w:pPr>
        <w:tabs>
          <w:tab w:val="num" w:pos="5040"/>
        </w:tabs>
        <w:ind w:left="5040" w:hanging="360"/>
      </w:pPr>
      <w:rPr>
        <w:rFonts w:ascii="Comic Sans MS" w:hAnsi="Comic Sans MS"/>
      </w:rPr>
    </w:lvl>
    <w:lvl w:ilvl="7">
      <w:start w:val="1"/>
      <w:numFmt w:val="bullet"/>
      <w:lvlText w:val="–"/>
      <w:lvlJc w:val="left"/>
      <w:pPr>
        <w:tabs>
          <w:tab w:val="num" w:pos="5760"/>
        </w:tabs>
        <w:ind w:left="5760" w:hanging="360"/>
      </w:pPr>
      <w:rPr>
        <w:rFonts w:ascii="Comic Sans MS" w:hAnsi="Comic Sans MS"/>
      </w:rPr>
    </w:lvl>
    <w:lvl w:ilvl="8">
      <w:start w:val="1"/>
      <w:numFmt w:val="bullet"/>
      <w:lvlText w:val="–"/>
      <w:lvlJc w:val="left"/>
      <w:pPr>
        <w:tabs>
          <w:tab w:val="num" w:pos="6480"/>
        </w:tabs>
        <w:ind w:left="6480" w:hanging="360"/>
      </w:pPr>
      <w:rPr>
        <w:rFonts w:ascii="Comic Sans MS" w:hAnsi="Comic Sans MS"/>
      </w:rPr>
    </w:lvl>
  </w:abstractNum>
  <w:abstractNum w:abstractNumId="7">
    <w:nsid w:val="00000008"/>
    <w:multiLevelType w:val="singleLevel"/>
    <w:tmpl w:val="00000008"/>
    <w:name w:val="WW8Num9"/>
    <w:lvl w:ilvl="0">
      <w:start w:val="1"/>
      <w:numFmt w:val="bullet"/>
      <w:lvlText w:val=""/>
      <w:lvlJc w:val="left"/>
      <w:pPr>
        <w:tabs>
          <w:tab w:val="num" w:pos="0"/>
        </w:tabs>
        <w:ind w:left="644" w:hanging="360"/>
      </w:pPr>
      <w:rPr>
        <w:rFonts w:ascii="Symbol" w:hAnsi="Symbol"/>
      </w:rPr>
    </w:lvl>
  </w:abstractNum>
  <w:abstractNum w:abstractNumId="8">
    <w:nsid w:val="015C41F7"/>
    <w:multiLevelType w:val="hybridMultilevel"/>
    <w:tmpl w:val="B0B49A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F4E0501"/>
    <w:multiLevelType w:val="multilevel"/>
    <w:tmpl w:val="407C223E"/>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
    <w:nsid w:val="6D9A0831"/>
    <w:multiLevelType w:val="hybridMultilevel"/>
    <w:tmpl w:val="2C5ADD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1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5336A"/>
    <w:rsid w:val="000C3E06"/>
    <w:rsid w:val="000E35F2"/>
    <w:rsid w:val="00103B75"/>
    <w:rsid w:val="0013435D"/>
    <w:rsid w:val="00142AD4"/>
    <w:rsid w:val="001B18FD"/>
    <w:rsid w:val="001C2A20"/>
    <w:rsid w:val="001C5F9E"/>
    <w:rsid w:val="001F5050"/>
    <w:rsid w:val="002257CE"/>
    <w:rsid w:val="00260608"/>
    <w:rsid w:val="00284EFD"/>
    <w:rsid w:val="00302D18"/>
    <w:rsid w:val="00351079"/>
    <w:rsid w:val="003554CC"/>
    <w:rsid w:val="00372C2A"/>
    <w:rsid w:val="00397BCF"/>
    <w:rsid w:val="003F7C72"/>
    <w:rsid w:val="00454D55"/>
    <w:rsid w:val="004C7A01"/>
    <w:rsid w:val="00532089"/>
    <w:rsid w:val="00546D41"/>
    <w:rsid w:val="005702BB"/>
    <w:rsid w:val="005A1502"/>
    <w:rsid w:val="005B516B"/>
    <w:rsid w:val="0061625A"/>
    <w:rsid w:val="00631579"/>
    <w:rsid w:val="00644712"/>
    <w:rsid w:val="00694778"/>
    <w:rsid w:val="006E2A1F"/>
    <w:rsid w:val="00792735"/>
    <w:rsid w:val="007B6265"/>
    <w:rsid w:val="007E1CFC"/>
    <w:rsid w:val="00816817"/>
    <w:rsid w:val="00824CE8"/>
    <w:rsid w:val="008362E5"/>
    <w:rsid w:val="00855BB3"/>
    <w:rsid w:val="008B4A7E"/>
    <w:rsid w:val="008D66B8"/>
    <w:rsid w:val="00914A54"/>
    <w:rsid w:val="009204B6"/>
    <w:rsid w:val="009B39D0"/>
    <w:rsid w:val="009C3F88"/>
    <w:rsid w:val="009D1FA7"/>
    <w:rsid w:val="00A53FCB"/>
    <w:rsid w:val="00AB50BC"/>
    <w:rsid w:val="00B160E9"/>
    <w:rsid w:val="00BE685B"/>
    <w:rsid w:val="00CD1050"/>
    <w:rsid w:val="00CD4208"/>
    <w:rsid w:val="00D36642"/>
    <w:rsid w:val="00D43B8D"/>
    <w:rsid w:val="00D5336A"/>
    <w:rsid w:val="00E323DA"/>
    <w:rsid w:val="00E516BA"/>
    <w:rsid w:val="00F336AF"/>
    <w:rsid w:val="00F367FF"/>
    <w:rsid w:val="00FB1765"/>
    <w:rsid w:val="00FB63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336A"/>
    <w:pPr>
      <w:widowControl w:val="0"/>
      <w:suppressAutoHyphens/>
      <w:autoSpaceDE w:val="0"/>
      <w:spacing w:after="0" w:line="240" w:lineRule="auto"/>
    </w:pPr>
    <w:rPr>
      <w:rFonts w:ascii="Sylfaen" w:eastAsia="Calibri" w:hAnsi="Sylfaen" w:cs="Sylfae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D5336A"/>
    <w:pPr>
      <w:widowControl/>
      <w:autoSpaceDE/>
      <w:spacing w:after="200" w:line="276" w:lineRule="auto"/>
      <w:ind w:left="720"/>
    </w:pPr>
    <w:rPr>
      <w:rFonts w:ascii="Calibri" w:eastAsia="Times New Roman" w:hAnsi="Calibri" w:cs="Times New Roman"/>
      <w:sz w:val="22"/>
      <w:szCs w:val="22"/>
    </w:rPr>
  </w:style>
  <w:style w:type="paragraph" w:styleId="a3">
    <w:name w:val="header"/>
    <w:basedOn w:val="a"/>
    <w:link w:val="a4"/>
    <w:uiPriority w:val="99"/>
    <w:semiHidden/>
    <w:unhideWhenUsed/>
    <w:rsid w:val="00E516BA"/>
    <w:pPr>
      <w:tabs>
        <w:tab w:val="center" w:pos="4677"/>
        <w:tab w:val="right" w:pos="9355"/>
      </w:tabs>
    </w:pPr>
  </w:style>
  <w:style w:type="character" w:customStyle="1" w:styleId="a4">
    <w:name w:val="Верхний колонтитул Знак"/>
    <w:basedOn w:val="a0"/>
    <w:link w:val="a3"/>
    <w:uiPriority w:val="99"/>
    <w:semiHidden/>
    <w:rsid w:val="00E516BA"/>
    <w:rPr>
      <w:rFonts w:ascii="Sylfaen" w:eastAsia="Calibri" w:hAnsi="Sylfaen" w:cs="Sylfaen"/>
      <w:sz w:val="20"/>
      <w:szCs w:val="20"/>
      <w:lang w:eastAsia="ar-SA"/>
    </w:rPr>
  </w:style>
  <w:style w:type="paragraph" w:styleId="a5">
    <w:name w:val="footer"/>
    <w:basedOn w:val="a"/>
    <w:link w:val="a6"/>
    <w:uiPriority w:val="99"/>
    <w:unhideWhenUsed/>
    <w:rsid w:val="00E516BA"/>
    <w:pPr>
      <w:tabs>
        <w:tab w:val="center" w:pos="4677"/>
        <w:tab w:val="right" w:pos="9355"/>
      </w:tabs>
    </w:pPr>
  </w:style>
  <w:style w:type="character" w:customStyle="1" w:styleId="a6">
    <w:name w:val="Нижний колонтитул Знак"/>
    <w:basedOn w:val="a0"/>
    <w:link w:val="a5"/>
    <w:uiPriority w:val="99"/>
    <w:rsid w:val="00E516BA"/>
    <w:rPr>
      <w:rFonts w:ascii="Sylfaen" w:eastAsia="Calibri" w:hAnsi="Sylfaen" w:cs="Sylfaen"/>
      <w:sz w:val="20"/>
      <w:szCs w:val="20"/>
      <w:lang w:eastAsia="ar-SA"/>
    </w:rPr>
  </w:style>
  <w:style w:type="paragraph" w:customStyle="1" w:styleId="Standard">
    <w:name w:val="Standard"/>
    <w:rsid w:val="00E516BA"/>
    <w:pPr>
      <w:widowControl w:val="0"/>
      <w:suppressAutoHyphens/>
      <w:autoSpaceDN w:val="0"/>
      <w:spacing w:after="0" w:line="240" w:lineRule="auto"/>
      <w:textAlignment w:val="baseline"/>
    </w:pPr>
    <w:rPr>
      <w:rFonts w:ascii="Arial" w:eastAsia="Lucida Sans Unicode" w:hAnsi="Arial" w:cs="Tahoma"/>
      <w:kern w:val="3"/>
      <w:sz w:val="21"/>
      <w:szCs w:val="24"/>
      <w:lang w:eastAsia="ru-RU"/>
    </w:rPr>
  </w:style>
  <w:style w:type="paragraph" w:styleId="a7">
    <w:name w:val="List Paragraph"/>
    <w:basedOn w:val="Standard"/>
    <w:rsid w:val="00E516BA"/>
    <w:pPr>
      <w:widowControl/>
      <w:spacing w:after="200" w:line="276" w:lineRule="auto"/>
      <w:ind w:left="720"/>
    </w:pPr>
    <w:rPr>
      <w:rFonts w:ascii="Calibri" w:eastAsia="Times New Roman" w:hAnsi="Calibri" w:cs="Times New Roman"/>
      <w:sz w:val="22"/>
      <w:szCs w:val="22"/>
    </w:rPr>
  </w:style>
  <w:style w:type="paragraph" w:styleId="a8">
    <w:name w:val="Balloon Text"/>
    <w:basedOn w:val="a"/>
    <w:link w:val="a9"/>
    <w:uiPriority w:val="99"/>
    <w:semiHidden/>
    <w:unhideWhenUsed/>
    <w:rsid w:val="001C5F9E"/>
    <w:rPr>
      <w:rFonts w:ascii="Tahoma" w:hAnsi="Tahoma" w:cs="Tahoma"/>
      <w:sz w:val="16"/>
      <w:szCs w:val="16"/>
    </w:rPr>
  </w:style>
  <w:style w:type="character" w:customStyle="1" w:styleId="a9">
    <w:name w:val="Текст выноски Знак"/>
    <w:basedOn w:val="a0"/>
    <w:link w:val="a8"/>
    <w:uiPriority w:val="99"/>
    <w:semiHidden/>
    <w:rsid w:val="001C5F9E"/>
    <w:rPr>
      <w:rFonts w:ascii="Tahoma" w:eastAsia="Calibri"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45132C-4D5C-4C9F-9C1B-E4DCF8B45E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828</TotalTime>
  <Pages>7</Pages>
  <Words>1118</Words>
  <Characters>6376</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Пользователь</cp:lastModifiedBy>
  <cp:revision>17</cp:revision>
  <cp:lastPrinted>2016-02-29T11:04:00Z</cp:lastPrinted>
  <dcterms:created xsi:type="dcterms:W3CDTF">2016-01-31T12:06:00Z</dcterms:created>
  <dcterms:modified xsi:type="dcterms:W3CDTF">2016-03-03T05:49:00Z</dcterms:modified>
</cp:coreProperties>
</file>