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7C" w:rsidRPr="000F5326" w:rsidRDefault="00BB087C" w:rsidP="00BB087C">
      <w:pPr>
        <w:spacing w:after="200" w:line="276" w:lineRule="auto"/>
        <w:jc w:val="center"/>
        <w:rPr>
          <w:rFonts w:eastAsia="Calibri"/>
          <w:color w:val="0000FF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087C" w:rsidRPr="00BB087C" w:rsidRDefault="00BB087C" w:rsidP="00D5204E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B087C">
        <w:rPr>
          <w:rFonts w:eastAsia="Calibri"/>
          <w:b/>
        </w:rPr>
        <w:t xml:space="preserve">МУНИЦИПАЛЬНОЕ БЮДЖЕТНОЕ ДОШКОЛЬНОЕ </w:t>
      </w:r>
      <w:r w:rsidR="00D5204E">
        <w:rPr>
          <w:rFonts w:eastAsia="Calibri"/>
          <w:b/>
        </w:rPr>
        <w:t xml:space="preserve"> </w:t>
      </w:r>
      <w:r w:rsidRPr="00BB087C">
        <w:rPr>
          <w:rFonts w:eastAsia="Calibri"/>
          <w:b/>
        </w:rPr>
        <w:t xml:space="preserve">ОБРАЗОВАТЕЛЬНОЕ </w:t>
      </w:r>
    </w:p>
    <w:p w:rsidR="00BB087C" w:rsidRPr="00BB087C" w:rsidRDefault="00BB087C" w:rsidP="00D5204E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B087C">
        <w:rPr>
          <w:rFonts w:eastAsia="Calibri"/>
          <w:b/>
        </w:rPr>
        <w:t xml:space="preserve">УЧРЕЖДЕНИЕ ДЕТСКИЙ САД </w:t>
      </w:r>
      <w:r w:rsidR="00D5204E">
        <w:rPr>
          <w:rFonts w:eastAsia="Calibri"/>
          <w:b/>
        </w:rPr>
        <w:t xml:space="preserve"> </w:t>
      </w:r>
      <w:r w:rsidRPr="00BB087C">
        <w:rPr>
          <w:rFonts w:eastAsia="Calibri"/>
          <w:b/>
        </w:rPr>
        <w:t>№56</w:t>
      </w:r>
      <w:r w:rsidR="00D5204E">
        <w:rPr>
          <w:rFonts w:eastAsia="Calibri"/>
          <w:b/>
        </w:rPr>
        <w:t xml:space="preserve"> </w:t>
      </w:r>
      <w:r w:rsidRPr="00BB087C">
        <w:rPr>
          <w:rFonts w:eastAsia="Calibri"/>
          <w:b/>
        </w:rPr>
        <w:t>«</w:t>
      </w:r>
      <w:proofErr w:type="spellStart"/>
      <w:r w:rsidRPr="00BB087C">
        <w:rPr>
          <w:rFonts w:eastAsia="Calibri"/>
          <w:b/>
        </w:rPr>
        <w:t>СЕВЕРЯНОЧКА</w:t>
      </w:r>
      <w:proofErr w:type="spellEnd"/>
      <w:r w:rsidRPr="00BB087C">
        <w:rPr>
          <w:rFonts w:eastAsia="Calibri"/>
          <w:b/>
        </w:rPr>
        <w:t>»</w:t>
      </w:r>
    </w:p>
    <w:p w:rsidR="00BB087C" w:rsidRDefault="00BB087C" w:rsidP="00BB087C">
      <w:pPr>
        <w:ind w:firstLine="540"/>
        <w:outlineLvl w:val="0"/>
        <w:rPr>
          <w:rFonts w:ascii="Calibri" w:eastAsia="Calibri" w:hAnsi="Calibri"/>
          <w:noProof/>
          <w:color w:val="3333FF"/>
          <w:sz w:val="36"/>
          <w:szCs w:val="36"/>
          <w:lang w:eastAsia="en-US"/>
        </w:rPr>
      </w:pPr>
      <w:r>
        <w:rPr>
          <w:rFonts w:ascii="Calibri" w:eastAsia="Calibri" w:hAnsi="Calibri"/>
          <w:noProof/>
          <w:color w:val="3333FF"/>
          <w:sz w:val="36"/>
          <w:szCs w:val="36"/>
        </w:rPr>
        <w:drawing>
          <wp:inline distT="0" distB="0" distL="0" distR="0" wp14:anchorId="4AB5223A" wp14:editId="21EEF77E">
            <wp:extent cx="724535" cy="966470"/>
            <wp:effectExtent l="0" t="0" r="0" b="0"/>
            <wp:docPr id="1" name="Рисунок 1" descr="герб дс северя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с северян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80" w:rsidRPr="00BB087C" w:rsidRDefault="00087980" w:rsidP="00BB087C">
      <w:pPr>
        <w:ind w:firstLine="540"/>
        <w:outlineLvl w:val="0"/>
        <w:rPr>
          <w:rFonts w:ascii="Calibri" w:eastAsia="Calibri" w:hAnsi="Calibri"/>
          <w:noProof/>
          <w:color w:val="3333FF"/>
          <w:sz w:val="36"/>
          <w:szCs w:val="36"/>
          <w:lang w:eastAsia="en-US"/>
        </w:rPr>
      </w:pPr>
    </w:p>
    <w:p w:rsidR="00BB087C" w:rsidRPr="00BB087C" w:rsidRDefault="00BB087C" w:rsidP="00BB087C">
      <w:pPr>
        <w:ind w:hanging="567"/>
        <w:jc w:val="right"/>
        <w:outlineLvl w:val="0"/>
        <w:rPr>
          <w:rFonts w:eastAsia="Calibri"/>
          <w:b/>
          <w:lang w:eastAsia="en-US"/>
        </w:rPr>
      </w:pPr>
    </w:p>
    <w:p w:rsidR="00BB087C" w:rsidRPr="00BB087C" w:rsidRDefault="00BB087C" w:rsidP="00BB087C">
      <w:pPr>
        <w:ind w:hanging="567"/>
        <w:jc w:val="right"/>
        <w:outlineLvl w:val="0"/>
        <w:rPr>
          <w:rFonts w:eastAsia="Calibri"/>
          <w:b/>
          <w:lang w:eastAsia="en-US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43"/>
        <w:gridCol w:w="5363"/>
      </w:tblGrid>
      <w:tr w:rsidR="00BB087C" w:rsidRPr="00BB087C" w:rsidTr="00D5204E">
        <w:tc>
          <w:tcPr>
            <w:tcW w:w="4843" w:type="dxa"/>
          </w:tcPr>
          <w:p w:rsidR="00BB087C" w:rsidRPr="00BB087C" w:rsidRDefault="00BB087C" w:rsidP="00BB087C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>СОГЛАСОВАНО</w:t>
            </w:r>
          </w:p>
          <w:p w:rsidR="00BB087C" w:rsidRPr="00BB087C" w:rsidRDefault="00BB087C" w:rsidP="00BB087C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 xml:space="preserve">Педагогический совет </w:t>
            </w:r>
          </w:p>
          <w:p w:rsidR="00BB087C" w:rsidRPr="00BB087C" w:rsidRDefault="00BB087C" w:rsidP="00BB087C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>№_____ от «____» _______2015</w:t>
            </w:r>
          </w:p>
          <w:p w:rsidR="00BB087C" w:rsidRPr="00BB087C" w:rsidRDefault="00BB087C" w:rsidP="00BB087C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>протокол от «____» ________</w:t>
            </w:r>
            <w:proofErr w:type="spellStart"/>
            <w:r w:rsidRPr="00BB087C">
              <w:rPr>
                <w:rFonts w:eastAsia="Calibri"/>
                <w:b/>
                <w:lang w:eastAsia="en-US"/>
              </w:rPr>
              <w:t>2015г</w:t>
            </w:r>
            <w:proofErr w:type="spellEnd"/>
            <w:r w:rsidRPr="00BB087C">
              <w:rPr>
                <w:rFonts w:eastAsia="Calibri"/>
                <w:b/>
                <w:lang w:eastAsia="en-US"/>
              </w:rPr>
              <w:t>. № ____</w:t>
            </w:r>
          </w:p>
        </w:tc>
        <w:tc>
          <w:tcPr>
            <w:tcW w:w="5363" w:type="dxa"/>
          </w:tcPr>
          <w:p w:rsidR="00BB087C" w:rsidRPr="00BB087C" w:rsidRDefault="00BB087C" w:rsidP="00BB087C">
            <w:pPr>
              <w:ind w:firstLine="1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>УТВЕРЖДАЮ</w:t>
            </w:r>
          </w:p>
          <w:p w:rsidR="00BB087C" w:rsidRPr="00BB087C" w:rsidRDefault="00D5204E" w:rsidP="00BB087C">
            <w:pPr>
              <w:ind w:hanging="567"/>
              <w:jc w:val="right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Заведующий </w:t>
            </w:r>
            <w:proofErr w:type="spellStart"/>
            <w:r>
              <w:rPr>
                <w:rFonts w:eastAsia="Calibri"/>
                <w:b/>
                <w:lang w:eastAsia="en-US"/>
              </w:rPr>
              <w:t>МБДОУ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ДС</w:t>
            </w:r>
            <w:proofErr w:type="spellEnd"/>
            <w:r w:rsidR="00BB087C" w:rsidRPr="00BB087C">
              <w:rPr>
                <w:rFonts w:eastAsia="Calibri"/>
                <w:b/>
                <w:lang w:eastAsia="en-US"/>
              </w:rPr>
              <w:t xml:space="preserve"> № 56</w:t>
            </w:r>
          </w:p>
          <w:p w:rsidR="00BB087C" w:rsidRPr="00BB087C" w:rsidRDefault="00BB087C" w:rsidP="00BB087C">
            <w:pPr>
              <w:ind w:hanging="567"/>
              <w:jc w:val="right"/>
              <w:outlineLvl w:val="0"/>
              <w:rPr>
                <w:rFonts w:eastAsia="Calibri"/>
                <w:b/>
                <w:lang w:eastAsia="en-US"/>
              </w:rPr>
            </w:pPr>
            <w:r w:rsidRPr="00BB087C">
              <w:rPr>
                <w:rFonts w:eastAsia="Calibri"/>
                <w:b/>
                <w:lang w:eastAsia="en-US"/>
              </w:rPr>
              <w:t xml:space="preserve">__________________  </w:t>
            </w:r>
            <w:proofErr w:type="spellStart"/>
            <w:r w:rsidRPr="00BB087C">
              <w:rPr>
                <w:rFonts w:eastAsia="Calibri"/>
                <w:b/>
                <w:lang w:eastAsia="en-US"/>
              </w:rPr>
              <w:t>Л.В</w:t>
            </w:r>
            <w:proofErr w:type="spellEnd"/>
            <w:r w:rsidRPr="00BB087C">
              <w:rPr>
                <w:rFonts w:eastAsia="Calibri"/>
                <w:b/>
                <w:lang w:eastAsia="en-US"/>
              </w:rPr>
              <w:t>. Пономарева</w:t>
            </w:r>
          </w:p>
          <w:p w:rsidR="00BB087C" w:rsidRPr="00BB087C" w:rsidRDefault="00D5204E" w:rsidP="00BB087C">
            <w:pPr>
              <w:ind w:firstLine="17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приказ от «____» </w:t>
            </w:r>
            <w:r w:rsidR="00BB087C" w:rsidRPr="00BB087C">
              <w:rPr>
                <w:rFonts w:eastAsia="Calibri"/>
                <w:b/>
                <w:lang w:eastAsia="en-US"/>
              </w:rPr>
              <w:t>_______</w:t>
            </w:r>
            <w:proofErr w:type="spellStart"/>
            <w:r w:rsidR="00BB087C" w:rsidRPr="00BB087C">
              <w:rPr>
                <w:rFonts w:eastAsia="Calibri"/>
                <w:b/>
                <w:lang w:eastAsia="en-US"/>
              </w:rPr>
              <w:t>2015г</w:t>
            </w:r>
            <w:proofErr w:type="spellEnd"/>
            <w:r w:rsidR="00BB087C" w:rsidRPr="00BB087C">
              <w:rPr>
                <w:rFonts w:eastAsia="Calibri"/>
                <w:b/>
                <w:lang w:eastAsia="en-US"/>
              </w:rPr>
              <w:t>. № _____</w:t>
            </w:r>
          </w:p>
          <w:p w:rsidR="00BB087C" w:rsidRPr="00BB087C" w:rsidRDefault="00BB087C" w:rsidP="00BB087C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:rsidR="00BB087C" w:rsidRPr="00BB087C" w:rsidRDefault="00BB087C" w:rsidP="00BB087C">
      <w:pPr>
        <w:autoSpaceDE w:val="0"/>
        <w:autoSpaceDN w:val="0"/>
        <w:adjustRightInd w:val="0"/>
        <w:jc w:val="right"/>
        <w:rPr>
          <w:rFonts w:eastAsia="Calibri"/>
          <w:color w:val="3333FF"/>
          <w:sz w:val="36"/>
          <w:szCs w:val="36"/>
        </w:rPr>
      </w:pPr>
    </w:p>
    <w:p w:rsidR="00BB087C" w:rsidRDefault="00BB087C" w:rsidP="00BB087C">
      <w:pPr>
        <w:autoSpaceDE w:val="0"/>
        <w:autoSpaceDN w:val="0"/>
        <w:adjustRightInd w:val="0"/>
        <w:jc w:val="center"/>
        <w:rPr>
          <w:rFonts w:eastAsia="Calibri"/>
          <w:color w:val="3333FF"/>
          <w:sz w:val="36"/>
          <w:szCs w:val="36"/>
        </w:rPr>
      </w:pPr>
    </w:p>
    <w:p w:rsidR="00087980" w:rsidRDefault="00087980" w:rsidP="00BB087C">
      <w:pPr>
        <w:autoSpaceDE w:val="0"/>
        <w:autoSpaceDN w:val="0"/>
        <w:adjustRightInd w:val="0"/>
        <w:jc w:val="center"/>
        <w:rPr>
          <w:rFonts w:eastAsia="Calibri"/>
          <w:color w:val="3333FF"/>
          <w:sz w:val="36"/>
          <w:szCs w:val="36"/>
        </w:rPr>
      </w:pPr>
    </w:p>
    <w:p w:rsidR="00087980" w:rsidRPr="00BB087C" w:rsidRDefault="00087980" w:rsidP="00BB087C">
      <w:pPr>
        <w:autoSpaceDE w:val="0"/>
        <w:autoSpaceDN w:val="0"/>
        <w:adjustRightInd w:val="0"/>
        <w:jc w:val="center"/>
        <w:rPr>
          <w:rFonts w:eastAsia="Calibri"/>
          <w:color w:val="3333FF"/>
          <w:sz w:val="36"/>
          <w:szCs w:val="36"/>
        </w:rPr>
      </w:pPr>
    </w:p>
    <w:p w:rsidR="00BB087C" w:rsidRPr="000F5326" w:rsidRDefault="00BB087C" w:rsidP="00BB087C">
      <w:pPr>
        <w:spacing w:after="200" w:line="276" w:lineRule="auto"/>
        <w:jc w:val="center"/>
        <w:rPr>
          <w:rFonts w:eastAsia="Calibri"/>
          <w:color w:val="3333FF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087C" w:rsidRPr="000F5326" w:rsidRDefault="00BB087C" w:rsidP="00BB087C">
      <w:pPr>
        <w:spacing w:after="200" w:line="276" w:lineRule="auto"/>
        <w:jc w:val="right"/>
        <w:rPr>
          <w:rFonts w:ascii="Arial" w:eastAsia="Calibri" w:hAnsi="Arial" w:cs="Arial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204E" w:rsidRDefault="00BB087C" w:rsidP="00BB087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Дополнительная рабочая программа</w:t>
      </w:r>
      <w:r w:rsidRPr="00BB087C">
        <w:rPr>
          <w:rFonts w:eastAsia="Calibri"/>
          <w:b/>
          <w:bCs/>
          <w:sz w:val="36"/>
          <w:szCs w:val="36"/>
          <w:lang w:eastAsia="en-US"/>
        </w:rPr>
        <w:t xml:space="preserve"> группы </w:t>
      </w:r>
    </w:p>
    <w:p w:rsidR="00BB087C" w:rsidRDefault="00BB087C" w:rsidP="00BB087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BB087C">
        <w:rPr>
          <w:rFonts w:eastAsia="Calibri"/>
          <w:b/>
          <w:bCs/>
          <w:sz w:val="36"/>
          <w:szCs w:val="36"/>
          <w:lang w:eastAsia="en-US"/>
        </w:rPr>
        <w:t>общеразвивающей направле</w:t>
      </w:r>
      <w:r>
        <w:rPr>
          <w:rFonts w:eastAsia="Calibri"/>
          <w:b/>
          <w:bCs/>
          <w:sz w:val="36"/>
          <w:szCs w:val="36"/>
          <w:lang w:eastAsia="en-US"/>
        </w:rPr>
        <w:t>нности для детей от 4 до 5 лет</w:t>
      </w:r>
    </w:p>
    <w:p w:rsidR="00BB087C" w:rsidRPr="00BB087C" w:rsidRDefault="00BB087C" w:rsidP="00BB087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«Палитра»</w:t>
      </w:r>
    </w:p>
    <w:p w:rsidR="00BB087C" w:rsidRPr="00BB087C" w:rsidRDefault="00BB087C" w:rsidP="00BB087C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BB087C">
        <w:rPr>
          <w:rFonts w:eastAsia="Calibri"/>
          <w:b/>
          <w:bCs/>
          <w:sz w:val="36"/>
          <w:szCs w:val="36"/>
          <w:lang w:eastAsia="en-US"/>
        </w:rPr>
        <w:t>на  2015 – 2016  учебный год</w:t>
      </w:r>
    </w:p>
    <w:p w:rsidR="00BB087C" w:rsidRPr="00BB087C" w:rsidRDefault="00BB087C" w:rsidP="00BB087C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sz w:val="40"/>
          <w:szCs w:val="40"/>
          <w:lang w:eastAsia="en-US"/>
        </w:rPr>
      </w:pPr>
    </w:p>
    <w:p w:rsidR="00BB087C" w:rsidRPr="00BB087C" w:rsidRDefault="00BB087C" w:rsidP="00BB087C">
      <w:pPr>
        <w:spacing w:after="200" w:line="276" w:lineRule="auto"/>
        <w:jc w:val="both"/>
        <w:rPr>
          <w:rFonts w:eastAsia="Calibri"/>
          <w:b/>
          <w:bCs/>
          <w:sz w:val="40"/>
          <w:szCs w:val="40"/>
          <w:lang w:eastAsia="en-US"/>
        </w:rPr>
      </w:pPr>
    </w:p>
    <w:p w:rsidR="00BB087C" w:rsidRDefault="00BB087C" w:rsidP="00BB087C">
      <w:pPr>
        <w:spacing w:after="200" w:line="276" w:lineRule="auto"/>
        <w:jc w:val="both"/>
        <w:rPr>
          <w:rFonts w:eastAsia="Calibri"/>
          <w:b/>
          <w:bCs/>
          <w:sz w:val="40"/>
          <w:szCs w:val="40"/>
          <w:lang w:eastAsia="en-US"/>
        </w:rPr>
      </w:pPr>
    </w:p>
    <w:p w:rsidR="00BB087C" w:rsidRPr="00BB087C" w:rsidRDefault="00BB087C" w:rsidP="00BB087C">
      <w:pPr>
        <w:spacing w:after="200" w:line="276" w:lineRule="auto"/>
        <w:jc w:val="both"/>
        <w:rPr>
          <w:rFonts w:eastAsia="Calibri"/>
          <w:b/>
          <w:bCs/>
          <w:sz w:val="40"/>
          <w:szCs w:val="40"/>
          <w:lang w:eastAsia="en-US"/>
        </w:rPr>
      </w:pPr>
    </w:p>
    <w:p w:rsidR="00BB087C" w:rsidRPr="00BB087C" w:rsidRDefault="00BB087C" w:rsidP="00BB087C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BB087C">
        <w:rPr>
          <w:rFonts w:eastAsia="Calibri"/>
          <w:b/>
          <w:bCs/>
          <w:lang w:eastAsia="en-US"/>
        </w:rPr>
        <w:t>Нижневартовск 2015 г.</w:t>
      </w:r>
    </w:p>
    <w:p w:rsidR="00BB087C" w:rsidRPr="00BB087C" w:rsidRDefault="00BB087C" w:rsidP="00BB087C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B087C" w:rsidRDefault="00BB087C" w:rsidP="00BB087C">
      <w:pPr>
        <w:pStyle w:val="Default"/>
        <w:rPr>
          <w:b/>
        </w:rPr>
      </w:pPr>
    </w:p>
    <w:p w:rsidR="003829C8" w:rsidRPr="00081300" w:rsidRDefault="003829C8" w:rsidP="00081300">
      <w:pPr>
        <w:pStyle w:val="Default"/>
        <w:jc w:val="center"/>
        <w:rPr>
          <w:b/>
          <w:sz w:val="28"/>
          <w:szCs w:val="28"/>
        </w:rPr>
      </w:pPr>
      <w:r w:rsidRPr="00081300">
        <w:rPr>
          <w:b/>
          <w:sz w:val="28"/>
          <w:szCs w:val="28"/>
        </w:rPr>
        <w:lastRenderedPageBreak/>
        <w:t>Пояснительная записка</w:t>
      </w:r>
    </w:p>
    <w:p w:rsidR="00081300" w:rsidRDefault="00081300" w:rsidP="003829C8">
      <w:pPr>
        <w:spacing w:line="276" w:lineRule="auto"/>
        <w:jc w:val="center"/>
        <w:rPr>
          <w:b/>
        </w:rPr>
      </w:pPr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Одна из важных задач в области народного образования – эстетическое воспитание и х</w:t>
      </w:r>
      <w:r w:rsidRPr="003829C8">
        <w:t>у</w:t>
      </w:r>
      <w:r w:rsidRPr="003829C8">
        <w:t>дожественное образование детей. В дошкольные годы у ребенка развивается чувство прекра</w:t>
      </w:r>
      <w:r w:rsidRPr="003829C8">
        <w:t>с</w:t>
      </w:r>
      <w:r w:rsidRPr="003829C8">
        <w:t>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богатой, гармонично развитой личности.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Рисование развивает у дошкольников творчество – создание нового, оригинального, пр</w:t>
      </w:r>
      <w:r w:rsidRPr="003829C8">
        <w:t>о</w:t>
      </w:r>
      <w:r w:rsidRPr="003829C8">
        <w:t>являя воображение, реализуя свой замысел, самостоятельно находя средство для его воплощ</w:t>
      </w:r>
      <w:r w:rsidRPr="003829C8">
        <w:t>е</w:t>
      </w:r>
      <w:r w:rsidRPr="003829C8">
        <w:t>ния.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bookmarkStart w:id="0" w:name="_GoBack"/>
      <w:r w:rsidRPr="003829C8">
        <w:t>Программа «</w:t>
      </w:r>
      <w:r w:rsidR="00684BB2">
        <w:t>Палитра</w:t>
      </w:r>
      <w:r w:rsidRPr="003829C8">
        <w:t xml:space="preserve">» разработана на основе учебного пособия </w:t>
      </w:r>
      <w:proofErr w:type="spellStart"/>
      <w:r w:rsidRPr="003829C8">
        <w:t>Т.Я</w:t>
      </w:r>
      <w:proofErr w:type="spellEnd"/>
      <w:r w:rsidRPr="003829C8">
        <w:t xml:space="preserve">. </w:t>
      </w:r>
      <w:proofErr w:type="spellStart"/>
      <w:r w:rsidRPr="003829C8">
        <w:t>Шпикаловой</w:t>
      </w:r>
      <w:proofErr w:type="spellEnd"/>
      <w:r w:rsidRPr="003829C8">
        <w:t xml:space="preserve"> «Изо</w:t>
      </w:r>
      <w:r w:rsidRPr="003829C8">
        <w:t>б</w:t>
      </w:r>
      <w:r w:rsidRPr="003829C8">
        <w:t>разительное искусство для детей дошкольного возраста». Она наглядно знакомит детей д</w:t>
      </w:r>
      <w:r w:rsidRPr="003829C8">
        <w:t>о</w:t>
      </w:r>
      <w:r w:rsidRPr="003829C8">
        <w:t>школьного возраста с художественными материалами, инструментами и техническими прием</w:t>
      </w:r>
      <w:r w:rsidRPr="003829C8">
        <w:t>а</w:t>
      </w:r>
      <w:r w:rsidRPr="003829C8">
        <w:t>ми р</w:t>
      </w:r>
      <w:r w:rsidRPr="003829C8">
        <w:t>а</w:t>
      </w:r>
      <w:r w:rsidRPr="003829C8">
        <w:t>боты с ними; дает первые представления  о средствах художественной выразительности в ра</w:t>
      </w:r>
      <w:r w:rsidRPr="003829C8">
        <w:t>з</w:t>
      </w:r>
      <w:r w:rsidRPr="003829C8">
        <w:t>личных материалах и техниках</w:t>
      </w:r>
      <w:bookmarkEnd w:id="0"/>
      <w:r w:rsidRPr="003829C8">
        <w:t>;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Помогает развивать эстетическое восприятие природы и показывает приемы ее отображ</w:t>
      </w:r>
      <w:r w:rsidRPr="003829C8">
        <w:t>е</w:t>
      </w:r>
      <w:r w:rsidRPr="003829C8">
        <w:t>ния.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Основная цель обучения изобразительной деятельности – развитие творческих способн</w:t>
      </w:r>
      <w:r w:rsidRPr="003829C8">
        <w:t>о</w:t>
      </w:r>
      <w:r w:rsidRPr="003829C8">
        <w:t>стей детей.</w:t>
      </w:r>
    </w:p>
    <w:p w:rsidR="00081300" w:rsidRPr="00081300" w:rsidRDefault="00081300" w:rsidP="00081300">
      <w:pPr>
        <w:spacing w:line="276" w:lineRule="auto"/>
        <w:ind w:firstLine="567"/>
        <w:jc w:val="both"/>
      </w:pPr>
      <w:r w:rsidRPr="00081300">
        <w:rPr>
          <w:b/>
        </w:rPr>
        <w:t xml:space="preserve">Актуальность. </w:t>
      </w:r>
      <w:r w:rsidRPr="00081300">
        <w:t>Изобразительное искусство и прикладное творчество входит в жизнь р</w:t>
      </w:r>
      <w:r w:rsidRPr="00081300">
        <w:t>е</w:t>
      </w:r>
      <w:r w:rsidRPr="00081300">
        <w:t>бенка с первых дней его жизни. Одежда, игрушки, в дальнейшем книги, кинофильмы, картины – все, к чему прикасались руки художников, формируют в ребенке чувство прекрасного, пр</w:t>
      </w:r>
      <w:r w:rsidRPr="00081300">
        <w:t>и</w:t>
      </w:r>
      <w:r w:rsidRPr="00081300">
        <w:t>общает к художественной культуре народа, эпохи, что в свою очередь является неотъемлемой частью культуры духовной. Но по-настоящему почувствовать связь своего, пусть небольшого личного опыта, своей жизни, своих мыслей с искусством ребенок может только на занятиях с опытным педагогом, активно решая творческие задачи, овладевая умениями и навыками худ</w:t>
      </w:r>
      <w:r w:rsidRPr="00081300">
        <w:t>о</w:t>
      </w:r>
      <w:r w:rsidRPr="00081300">
        <w:t>жественной деятельности. Любая творческая детская работа – это путь из прошлого в будущее. На занятиях этим процессом руководит педагог, проживая шаг за шагом вместе с ребенком ч</w:t>
      </w:r>
      <w:r w:rsidRPr="00081300">
        <w:t>у</w:t>
      </w:r>
      <w:r w:rsidRPr="00081300">
        <w:t>до создания художественного образа.</w:t>
      </w:r>
    </w:p>
    <w:p w:rsidR="00081300" w:rsidRPr="00081300" w:rsidRDefault="00081300" w:rsidP="00081300">
      <w:pPr>
        <w:spacing w:line="276" w:lineRule="auto"/>
        <w:ind w:firstLine="567"/>
        <w:jc w:val="both"/>
      </w:pPr>
      <w:r w:rsidRPr="00081300">
        <w:rPr>
          <w:b/>
        </w:rPr>
        <w:t xml:space="preserve">Новизна. </w:t>
      </w:r>
      <w:r w:rsidRPr="00081300">
        <w:t>Человечество – это часть мироздания, наделённая разумом. Очень важно с с</w:t>
      </w:r>
      <w:r w:rsidRPr="00081300">
        <w:t>а</w:t>
      </w:r>
      <w:r w:rsidRPr="00081300">
        <w:t>мого раннего возраста это знать и понимать, органично сосуществовать с природой. Поэтому, данная программа предполагает средствами изобразительного искусства помочь ребёнку пр</w:t>
      </w:r>
      <w:r w:rsidRPr="00081300">
        <w:t>и</w:t>
      </w:r>
      <w:r w:rsidRPr="00081300">
        <w:t>обрести навыки понимания эстетического и экологического восприятия и взаимодействия с окружающей природой с раннего возраста.</w:t>
      </w:r>
    </w:p>
    <w:p w:rsidR="00081300" w:rsidRPr="00081300" w:rsidRDefault="00081300" w:rsidP="00081300">
      <w:pPr>
        <w:spacing w:line="276" w:lineRule="auto"/>
        <w:ind w:firstLine="567"/>
        <w:jc w:val="both"/>
      </w:pPr>
      <w:r w:rsidRPr="00081300">
        <w:rPr>
          <w:b/>
        </w:rPr>
        <w:t xml:space="preserve">Цель программы: </w:t>
      </w:r>
      <w:r w:rsidRPr="00081300">
        <w:t>сформировать умение ребёнка наблюдать за окружающей его прир</w:t>
      </w:r>
      <w:r w:rsidRPr="00081300">
        <w:t>о</w:t>
      </w:r>
      <w:r w:rsidRPr="00081300">
        <w:t>дой, любить её и изображать посредством живописи и декоративн</w:t>
      </w:r>
      <w:proofErr w:type="gramStart"/>
      <w:r w:rsidRPr="00081300">
        <w:t>о-</w:t>
      </w:r>
      <w:proofErr w:type="gramEnd"/>
      <w:r w:rsidRPr="00081300">
        <w:t xml:space="preserve"> прикладных видов иску</w:t>
      </w:r>
      <w:r w:rsidRPr="00081300">
        <w:t>с</w:t>
      </w:r>
      <w:r w:rsidRPr="00081300">
        <w:t>ства. Научить абстрактному мышлению и, таким образом, помочь ребёнку стать творческой личностью.</w:t>
      </w:r>
    </w:p>
    <w:p w:rsidR="000D1789" w:rsidRDefault="000D1789" w:rsidP="003829C8">
      <w:pPr>
        <w:spacing w:line="276" w:lineRule="auto"/>
        <w:jc w:val="center"/>
        <w:rPr>
          <w:b/>
        </w:rPr>
      </w:pPr>
    </w:p>
    <w:p w:rsidR="003829C8" w:rsidRDefault="003829C8" w:rsidP="003829C8">
      <w:pPr>
        <w:spacing w:line="276" w:lineRule="auto"/>
        <w:jc w:val="center"/>
        <w:rPr>
          <w:b/>
        </w:rPr>
      </w:pPr>
      <w:r w:rsidRPr="003829C8">
        <w:rPr>
          <w:b/>
        </w:rPr>
        <w:t>Задачи:</w:t>
      </w:r>
    </w:p>
    <w:p w:rsidR="000D1789" w:rsidRPr="003829C8" w:rsidRDefault="000D1789" w:rsidP="003829C8">
      <w:pPr>
        <w:spacing w:line="276" w:lineRule="auto"/>
        <w:jc w:val="center"/>
        <w:rPr>
          <w:b/>
        </w:rPr>
      </w:pPr>
    </w:p>
    <w:p w:rsidR="003829C8" w:rsidRPr="003829C8" w:rsidRDefault="003829C8" w:rsidP="003829C8">
      <w:pPr>
        <w:spacing w:line="276" w:lineRule="auto"/>
      </w:pPr>
      <w:r w:rsidRPr="003829C8">
        <w:t>1. Овладение техническими приемами работы с различными материалами.</w:t>
      </w:r>
    </w:p>
    <w:p w:rsidR="003829C8" w:rsidRPr="003829C8" w:rsidRDefault="003829C8" w:rsidP="003829C8">
      <w:pPr>
        <w:spacing w:line="276" w:lineRule="auto"/>
      </w:pPr>
      <w:r w:rsidRPr="003829C8">
        <w:t>2. Воспитание умения правильно передавать свои впечатления от окружающей действительн</w:t>
      </w:r>
      <w:r w:rsidRPr="003829C8">
        <w:t>о</w:t>
      </w:r>
      <w:r w:rsidRPr="003829C8">
        <w:t>сти в процессе изображения конкретных предметов и явлений.</w:t>
      </w:r>
    </w:p>
    <w:p w:rsidR="003829C8" w:rsidRPr="003829C8" w:rsidRDefault="003829C8" w:rsidP="003829C8">
      <w:pPr>
        <w:spacing w:line="276" w:lineRule="auto"/>
      </w:pPr>
      <w:r w:rsidRPr="003829C8">
        <w:t>3. привитие уважения к труду и аккуратности в работе.</w:t>
      </w:r>
    </w:p>
    <w:p w:rsidR="003829C8" w:rsidRPr="003829C8" w:rsidRDefault="003829C8" w:rsidP="003829C8">
      <w:pPr>
        <w:spacing w:line="276" w:lineRule="auto"/>
      </w:pPr>
      <w:r w:rsidRPr="003829C8">
        <w:t>4. развитие умений изображения нескольких предметов, объединенных общим содержанием.</w:t>
      </w:r>
    </w:p>
    <w:p w:rsidR="00081300" w:rsidRDefault="003829C8" w:rsidP="00081300">
      <w:pPr>
        <w:spacing w:line="276" w:lineRule="auto"/>
      </w:pPr>
      <w:r w:rsidRPr="003829C8">
        <w:lastRenderedPageBreak/>
        <w:t>5. Развитие способности видеть и выделять качества предметов (форму, величину, цвет, пол</w:t>
      </w:r>
      <w:r w:rsidRPr="003829C8">
        <w:t>о</w:t>
      </w:r>
      <w:r w:rsidRPr="003829C8">
        <w:t>жение в пространстве).</w:t>
      </w:r>
      <w:r w:rsidR="00081300" w:rsidRPr="00081300">
        <w:t xml:space="preserve"> </w:t>
      </w:r>
    </w:p>
    <w:p w:rsidR="00081300" w:rsidRPr="00081300" w:rsidRDefault="00081300" w:rsidP="00081300">
      <w:pPr>
        <w:spacing w:line="276" w:lineRule="auto"/>
        <w:rPr>
          <w:b/>
        </w:rPr>
      </w:pPr>
      <w:r w:rsidRPr="00081300">
        <w:rPr>
          <w:b/>
        </w:rPr>
        <w:t>Педагогические принципы:</w:t>
      </w:r>
    </w:p>
    <w:p w:rsidR="00081300" w:rsidRDefault="00081300" w:rsidP="00081300">
      <w:pPr>
        <w:spacing w:line="276" w:lineRule="auto"/>
      </w:pPr>
      <w:r>
        <w:t>- принцип воспитывающего обучения (в ходе учебного процесса даются не только знания, но и формируется личность);</w:t>
      </w:r>
    </w:p>
    <w:p w:rsidR="00081300" w:rsidRDefault="00081300" w:rsidP="00081300">
      <w:pPr>
        <w:spacing w:line="276" w:lineRule="auto"/>
      </w:pPr>
      <w:r>
        <w:t>- принцип научности (в содержание обучения включаются только научные факты, теория и з</w:t>
      </w:r>
      <w:r>
        <w:t>а</w:t>
      </w:r>
      <w:r>
        <w:t>коны, отражающие современное состояние науки или направлений творческой деятельности);</w:t>
      </w:r>
    </w:p>
    <w:p w:rsidR="00081300" w:rsidRDefault="00081300" w:rsidP="00081300">
      <w:pPr>
        <w:spacing w:line="276" w:lineRule="auto"/>
      </w:pPr>
      <w:r>
        <w:t>- принцип систематичности и последовательности (построение учебного процесса в определё</w:t>
      </w:r>
      <w:r>
        <w:t>н</w:t>
      </w:r>
      <w:r>
        <w:t>ной логике в соответствии с установленными правилами);</w:t>
      </w:r>
    </w:p>
    <w:p w:rsidR="00081300" w:rsidRDefault="00081300" w:rsidP="00081300">
      <w:pPr>
        <w:spacing w:line="276" w:lineRule="auto"/>
      </w:pPr>
      <w:r>
        <w:t>- принцип доступности (содержание и изучение учебного материала не должно вызывать у д</w:t>
      </w:r>
      <w:r>
        <w:t>е</w:t>
      </w:r>
      <w:r>
        <w:t>тей интеллектуальных, моральных, физических нагрузок);</w:t>
      </w:r>
    </w:p>
    <w:p w:rsidR="00081300" w:rsidRDefault="00081300" w:rsidP="00081300">
      <w:pPr>
        <w:spacing w:line="276" w:lineRule="auto"/>
      </w:pPr>
      <w:r>
        <w:t>- принцип наглядности (в ходе учебного процесса максимальное «включение» всех органов чувств ребенка через предоставление возможности: наблюдать, измерять, трогать, проводить опыты, использовать полученные знания и умения в практической деятельности);</w:t>
      </w:r>
    </w:p>
    <w:p w:rsidR="00081300" w:rsidRDefault="00081300" w:rsidP="00081300">
      <w:pPr>
        <w:spacing w:line="276" w:lineRule="auto"/>
      </w:pPr>
      <w:r>
        <w:t>- принцип сознательности и активности (дети должны стать субъектами процесса познания, п</w:t>
      </w:r>
      <w:r>
        <w:t>о</w:t>
      </w:r>
      <w:r>
        <w:t>нимать цели и задачи обучения, иметь возможность самостоятельно планировать и организов</w:t>
      </w:r>
      <w:r>
        <w:t>ы</w:t>
      </w:r>
      <w:r>
        <w:t>вать свою деятельность, уметь ставить свои проблемы и искать пути их решения при этом, уч</w:t>
      </w:r>
      <w:r>
        <w:t>и</w:t>
      </w:r>
      <w:r>
        <w:t>тывать актуальные интересы и потребности детей);</w:t>
      </w:r>
    </w:p>
    <w:p w:rsidR="00081300" w:rsidRDefault="00081300" w:rsidP="00081300">
      <w:pPr>
        <w:spacing w:line="276" w:lineRule="auto"/>
      </w:pPr>
      <w:r>
        <w:t>- принцип прочности (полученные детьми знания должны стать частью их сознания, основой поведения и деятельности через проявление познавательной активности, закрепление пройде</w:t>
      </w:r>
      <w:r>
        <w:t>н</w:t>
      </w:r>
      <w:r>
        <w:t>ного материала, систематический контроль результатов обучения);</w:t>
      </w:r>
    </w:p>
    <w:p w:rsidR="00081300" w:rsidRDefault="00081300" w:rsidP="00081300">
      <w:pPr>
        <w:spacing w:line="276" w:lineRule="auto"/>
      </w:pPr>
      <w:r>
        <w:t>- учет возрастных особенностей (содержание и методы работы ориентированы на детей ко</w:t>
      </w:r>
      <w:r>
        <w:t>н</w:t>
      </w:r>
      <w:r>
        <w:t>кретного возраста);</w:t>
      </w:r>
    </w:p>
    <w:p w:rsidR="00081300" w:rsidRDefault="00081300" w:rsidP="00081300">
      <w:pPr>
        <w:spacing w:line="276" w:lineRule="auto"/>
      </w:pPr>
      <w:r>
        <w:t xml:space="preserve">- </w:t>
      </w:r>
      <w:proofErr w:type="spellStart"/>
      <w:r>
        <w:t>диференцированности</w:t>
      </w:r>
      <w:proofErr w:type="spellEnd"/>
      <w:r>
        <w:t>.</w:t>
      </w:r>
    </w:p>
    <w:p w:rsidR="00081300" w:rsidRPr="00081300" w:rsidRDefault="00081300" w:rsidP="00081300">
      <w:pPr>
        <w:spacing w:line="276" w:lineRule="auto"/>
        <w:rPr>
          <w:b/>
        </w:rPr>
      </w:pPr>
      <w:r w:rsidRPr="00081300">
        <w:rPr>
          <w:b/>
        </w:rPr>
        <w:t>Принципы организации педагогического процесса:</w:t>
      </w:r>
    </w:p>
    <w:p w:rsidR="00081300" w:rsidRDefault="00081300" w:rsidP="00081300">
      <w:pPr>
        <w:spacing w:line="276" w:lineRule="auto"/>
      </w:pPr>
      <w:r>
        <w:t>- принцип научности как требование соответствия содержания, форм и методов образования современному уровню развития науки и техники;</w:t>
      </w:r>
    </w:p>
    <w:p w:rsidR="00081300" w:rsidRDefault="00081300" w:rsidP="00081300">
      <w:pPr>
        <w:spacing w:line="276" w:lineRule="auto"/>
      </w:pPr>
      <w:r>
        <w:t>- принцип коллективности обучения и воспитания детей, направленный на оптимизацию соч</w:t>
      </w:r>
      <w:r>
        <w:t>е</w:t>
      </w:r>
      <w:r>
        <w:t>тания коллективных, групповых и индивидуальных форм организации педагогического проце</w:t>
      </w:r>
      <w:r>
        <w:t>с</w:t>
      </w:r>
      <w:r>
        <w:t>са;</w:t>
      </w:r>
    </w:p>
    <w:p w:rsidR="00081300" w:rsidRDefault="00081300" w:rsidP="00081300">
      <w:pPr>
        <w:spacing w:line="276" w:lineRule="auto"/>
      </w:pPr>
      <w:r>
        <w:t>- принцип преемственности, последовательности и систематичности педагогического процесса, направленный на закрепление ранее усвоенных знаний, умений, навыков, приобретенных ли</w:t>
      </w:r>
      <w:r>
        <w:t>ч</w:t>
      </w:r>
      <w:r>
        <w:t>ностных качеств, их последовательное развитие и совершенствование;</w:t>
      </w:r>
    </w:p>
    <w:p w:rsidR="00081300" w:rsidRDefault="00081300" w:rsidP="00081300">
      <w:pPr>
        <w:spacing w:line="276" w:lineRule="auto"/>
      </w:pPr>
      <w:r>
        <w:t>- принцип наглядности как отражение взаимозависимости интеллектуального познания и чу</w:t>
      </w:r>
      <w:r>
        <w:t>в</w:t>
      </w:r>
      <w:r>
        <w:t>ственного восприятия действительности;</w:t>
      </w:r>
    </w:p>
    <w:p w:rsidR="00081300" w:rsidRDefault="00081300" w:rsidP="00081300">
      <w:pPr>
        <w:spacing w:line="276" w:lineRule="auto"/>
      </w:pPr>
      <w:r>
        <w:t xml:space="preserve">- принцип </w:t>
      </w:r>
      <w:proofErr w:type="spellStart"/>
      <w:r>
        <w:t>эстетизации</w:t>
      </w:r>
      <w:proofErr w:type="spellEnd"/>
      <w:r>
        <w:t xml:space="preserve"> всей детской жизни, прежде всего обучения и воспитания, предполаг</w:t>
      </w:r>
      <w:r>
        <w:t>а</w:t>
      </w:r>
      <w:r>
        <w:t>ющий формирование у воспитанников эстетического отношения к действительности как осн</w:t>
      </w:r>
      <w:r>
        <w:t>о</w:t>
      </w:r>
      <w:r>
        <w:t>вы отношения нравственного.</w:t>
      </w:r>
    </w:p>
    <w:p w:rsidR="00081300" w:rsidRPr="00081300" w:rsidRDefault="00081300" w:rsidP="00081300">
      <w:pPr>
        <w:spacing w:line="276" w:lineRule="auto"/>
        <w:rPr>
          <w:b/>
        </w:rPr>
      </w:pPr>
      <w:r w:rsidRPr="00081300">
        <w:rPr>
          <w:b/>
        </w:rPr>
        <w:t>Принципы управления деятельностью воспитанников:</w:t>
      </w:r>
    </w:p>
    <w:p w:rsidR="00081300" w:rsidRDefault="00081300" w:rsidP="00081300">
      <w:pPr>
        <w:spacing w:line="276" w:lineRule="auto"/>
      </w:pPr>
      <w:r>
        <w:t>- принцип уважения к личности ребенка в сочетании с разумной требовательностью к нему;</w:t>
      </w:r>
    </w:p>
    <w:p w:rsidR="00081300" w:rsidRDefault="00081300" w:rsidP="00081300">
      <w:pPr>
        <w:spacing w:line="276" w:lineRule="auto"/>
      </w:pPr>
      <w:r>
        <w:t>- принцип опоры на положительные качества в человеке, поддержки сильных сторон его личн</w:t>
      </w:r>
      <w:r>
        <w:t>о</w:t>
      </w:r>
      <w:r>
        <w:t>сти;</w:t>
      </w:r>
    </w:p>
    <w:p w:rsidR="00081300" w:rsidRDefault="00081300" w:rsidP="00081300">
      <w:pPr>
        <w:spacing w:line="276" w:lineRule="auto"/>
      </w:pPr>
      <w:r>
        <w:t>- принцип согласованности требований семьи, школы и общественности к ребенку, обязыва</w:t>
      </w:r>
      <w:r>
        <w:t>ю</w:t>
      </w:r>
      <w:r>
        <w:t>щий педагога добиваться сбалансированности, гармоничности внешних влияний на него;</w:t>
      </w:r>
    </w:p>
    <w:p w:rsidR="00081300" w:rsidRDefault="00081300" w:rsidP="00081300">
      <w:pPr>
        <w:spacing w:line="276" w:lineRule="auto"/>
      </w:pPr>
      <w:r>
        <w:t>- принцип посильности и доступности обучения и воспитания, требующий от педагога учета реальных возможностей ребенка, предупреждения различного рода перегрузок, отрицательно сказывающихся на его физическом и психическом здоровье;</w:t>
      </w:r>
    </w:p>
    <w:p w:rsidR="003829C8" w:rsidRPr="003829C8" w:rsidRDefault="00081300" w:rsidP="00081300">
      <w:pPr>
        <w:spacing w:line="276" w:lineRule="auto"/>
      </w:pPr>
      <w:r>
        <w:lastRenderedPageBreak/>
        <w:t>- принцип учета возрастных и индивидуальных особенностей воспитанников при организации их деятельности.</w:t>
      </w:r>
    </w:p>
    <w:p w:rsidR="003829C8" w:rsidRPr="003829C8" w:rsidRDefault="003829C8" w:rsidP="003829C8">
      <w:pPr>
        <w:spacing w:line="276" w:lineRule="auto"/>
      </w:pPr>
    </w:p>
    <w:p w:rsidR="00081300" w:rsidRDefault="00081300" w:rsidP="003829C8">
      <w:pPr>
        <w:spacing w:line="276" w:lineRule="auto"/>
        <w:ind w:firstLine="567"/>
        <w:jc w:val="center"/>
        <w:rPr>
          <w:b/>
        </w:rPr>
      </w:pPr>
    </w:p>
    <w:p w:rsidR="003829C8" w:rsidRPr="003829C8" w:rsidRDefault="003829C8" w:rsidP="003829C8">
      <w:pPr>
        <w:spacing w:line="276" w:lineRule="auto"/>
        <w:ind w:firstLine="567"/>
        <w:jc w:val="center"/>
        <w:rPr>
          <w:b/>
        </w:rPr>
      </w:pPr>
      <w:r w:rsidRPr="003829C8">
        <w:rPr>
          <w:b/>
        </w:rPr>
        <w:t>Ожидаемый результат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proofErr w:type="gramStart"/>
      <w:r w:rsidRPr="003829C8">
        <w:t>К концу обучения дети достигают определенного уровня художественного развития: эм</w:t>
      </w:r>
      <w:r w:rsidRPr="003829C8">
        <w:t>о</w:t>
      </w:r>
      <w:r w:rsidRPr="003829C8">
        <w:t>ционально воспринимают содержание произведения, запоминают и узнают знакомые картины, иллюстрации, замечают изобразительно-выразительные средства (цвет, ритм, форму, композ</w:t>
      </w:r>
      <w:r w:rsidRPr="003829C8">
        <w:t>и</w:t>
      </w:r>
      <w:r w:rsidRPr="003829C8">
        <w:t>цию), с помощью этих средств создают образ в рисунке, оценивают то, что получилось, отм</w:t>
      </w:r>
      <w:r w:rsidRPr="003829C8">
        <w:t>е</w:t>
      </w:r>
      <w:r w:rsidRPr="003829C8">
        <w:t>чают выразительность формы, линий, силуэта, цветового сочетания.</w:t>
      </w:r>
      <w:proofErr w:type="gramEnd"/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У детей формируются творческие способности, необходимые для последующего обучения изобразительному искусству в школе.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 xml:space="preserve">Данная программа предназначена для обучения детей </w:t>
      </w:r>
      <w:r w:rsidR="00BB087C">
        <w:t>4-5</w:t>
      </w:r>
      <w:r w:rsidRPr="003829C8">
        <w:t xml:space="preserve"> лет основам эстетической и х</w:t>
      </w:r>
      <w:r w:rsidRPr="003829C8">
        <w:t>у</w:t>
      </w:r>
      <w:r w:rsidRPr="003829C8">
        <w:t>дожественной культуры.</w:t>
      </w:r>
    </w:p>
    <w:p w:rsidR="003829C8" w:rsidRPr="003829C8" w:rsidRDefault="003829C8" w:rsidP="003829C8">
      <w:pPr>
        <w:spacing w:line="276" w:lineRule="auto"/>
        <w:ind w:firstLine="567"/>
        <w:jc w:val="both"/>
      </w:pPr>
      <w:proofErr w:type="gramStart"/>
      <w:r w:rsidRPr="003829C8">
        <w:rPr>
          <w:u w:val="single"/>
        </w:rPr>
        <w:t>Формы работы</w:t>
      </w:r>
      <w:r w:rsidRPr="003829C8">
        <w:t>: беседы, занятия, фронтальные, индивидуальные, подгрупповые, ко</w:t>
      </w:r>
      <w:r w:rsidRPr="003829C8">
        <w:t>м</w:t>
      </w:r>
      <w:r w:rsidRPr="003829C8">
        <w:t>плексные, экскурсии, коллективные работы.</w:t>
      </w:r>
      <w:proofErr w:type="gramEnd"/>
    </w:p>
    <w:p w:rsidR="003829C8" w:rsidRPr="003829C8" w:rsidRDefault="003829C8" w:rsidP="003829C8">
      <w:pPr>
        <w:spacing w:line="276" w:lineRule="auto"/>
        <w:ind w:firstLine="567"/>
        <w:jc w:val="both"/>
      </w:pPr>
      <w:r w:rsidRPr="003829C8">
        <w:t>Итоги реализации данной программы подводятся в форме выставки детских работ.</w:t>
      </w:r>
    </w:p>
    <w:p w:rsidR="003829C8" w:rsidRDefault="003829C8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087980" w:rsidRDefault="00087980" w:rsidP="003829C8">
      <w:pPr>
        <w:spacing w:line="276" w:lineRule="auto"/>
        <w:jc w:val="center"/>
        <w:rPr>
          <w:b/>
        </w:rPr>
      </w:pPr>
    </w:p>
    <w:p w:rsidR="003829C8" w:rsidRDefault="00081300" w:rsidP="003829C8">
      <w:pPr>
        <w:spacing w:line="276" w:lineRule="auto"/>
        <w:jc w:val="center"/>
        <w:rPr>
          <w:b/>
        </w:rPr>
      </w:pPr>
      <w:r w:rsidRPr="00081300">
        <w:rPr>
          <w:b/>
        </w:rPr>
        <w:t>Организация учебного процесса:</w:t>
      </w:r>
    </w:p>
    <w:p w:rsidR="003829C8" w:rsidRDefault="003829C8" w:rsidP="003829C8">
      <w:pPr>
        <w:spacing w:line="276" w:lineRule="auto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827"/>
      </w:tblGrid>
      <w:tr w:rsidR="00081300" w:rsidTr="000D1789">
        <w:trPr>
          <w:trHeight w:val="435"/>
        </w:trPr>
        <w:tc>
          <w:tcPr>
            <w:tcW w:w="5353" w:type="dxa"/>
          </w:tcPr>
          <w:p w:rsidR="00081300" w:rsidRPr="00081300" w:rsidRDefault="00081300" w:rsidP="00081300">
            <w:pPr>
              <w:pStyle w:val="Default"/>
            </w:pPr>
            <w:r w:rsidRPr="00081300">
              <w:rPr>
                <w:b/>
                <w:bCs/>
              </w:rPr>
              <w:t xml:space="preserve">Содержание </w:t>
            </w:r>
          </w:p>
        </w:tc>
        <w:tc>
          <w:tcPr>
            <w:tcW w:w="3827" w:type="dxa"/>
          </w:tcPr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rPr>
                <w:b/>
                <w:bCs/>
              </w:rPr>
              <w:t xml:space="preserve">Организационные мероприятия </w:t>
            </w:r>
          </w:p>
        </w:tc>
      </w:tr>
      <w:tr w:rsidR="00081300" w:rsidTr="000D1789">
        <w:trPr>
          <w:trHeight w:val="5013"/>
        </w:trPr>
        <w:tc>
          <w:tcPr>
            <w:tcW w:w="5353" w:type="dxa"/>
          </w:tcPr>
          <w:p w:rsidR="00081300" w:rsidRPr="00081300" w:rsidRDefault="00081300" w:rsidP="00081300">
            <w:pPr>
              <w:pStyle w:val="Default"/>
            </w:pPr>
            <w:r w:rsidRPr="00081300">
              <w:t>Выполнение учебного плана</w:t>
            </w:r>
            <w:proofErr w:type="gramStart"/>
            <w:r w:rsidRPr="00081300">
              <w:t xml:space="preserve"> :</w:t>
            </w:r>
            <w:proofErr w:type="gramEnd"/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 xml:space="preserve">Введение ребёнка в область изо-прикладного вида деятельности.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>Дать представление о конкретности в изобраз</w:t>
            </w:r>
            <w:r w:rsidRPr="00081300">
              <w:t>и</w:t>
            </w:r>
            <w:r w:rsidRPr="00081300">
              <w:t xml:space="preserve">тельном искусстве.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 xml:space="preserve">Учить составлять словесное описание сюжета произведений изобразительного искусства.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>Умеет пользоваться карандашом, кистью, кра</w:t>
            </w:r>
            <w:r w:rsidRPr="00081300">
              <w:t>с</w:t>
            </w:r>
            <w:r w:rsidRPr="00081300">
              <w:t xml:space="preserve">ками.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 xml:space="preserve">Знает основные цвета, геометрические формы, декоративные элементы.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>Проведение занятий на открытом воздухе (зн</w:t>
            </w:r>
            <w:r w:rsidRPr="00081300">
              <w:t>а</w:t>
            </w:r>
            <w:r w:rsidRPr="00081300">
              <w:t xml:space="preserve">комство с окружающим миром – рисование).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>Создание коллективных работ в изо-прикладной деятельности.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 xml:space="preserve">Организация тематических выставок в изо-прикладного творчества в ДОУ. </w:t>
            </w:r>
          </w:p>
          <w:p w:rsidR="00081300" w:rsidRPr="00081300" w:rsidRDefault="00081300" w:rsidP="00081300">
            <w:pPr>
              <w:pStyle w:val="Default"/>
              <w:numPr>
                <w:ilvl w:val="0"/>
                <w:numId w:val="16"/>
              </w:numPr>
              <w:ind w:left="0"/>
            </w:pPr>
            <w:r w:rsidRPr="00081300">
              <w:t xml:space="preserve">Формирование у ребёнка устойчивый интерес к предмету к концу года обучения. </w:t>
            </w:r>
          </w:p>
        </w:tc>
        <w:tc>
          <w:tcPr>
            <w:tcW w:w="3827" w:type="dxa"/>
          </w:tcPr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Набор детей в </w:t>
            </w:r>
            <w:r>
              <w:t>группу</w:t>
            </w:r>
            <w:r w:rsidRPr="00081300">
              <w:t xml:space="preserve">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Тестирование детей для выявления уровня творческого мышления.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Составление расписания занятий.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Создание системы взаимосвязи с родителями.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Проведение открытых занятий для родителей (с натуры).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>Оценка результатов творческой д</w:t>
            </w:r>
            <w:r w:rsidRPr="00081300">
              <w:t>е</w:t>
            </w:r>
            <w:r w:rsidRPr="00081300">
              <w:t xml:space="preserve">ятельности детей- 2 раза в год. </w:t>
            </w:r>
          </w:p>
          <w:p w:rsidR="00081300" w:rsidRPr="00081300" w:rsidRDefault="00081300" w:rsidP="009E7E5A">
            <w:pPr>
              <w:pStyle w:val="Default"/>
              <w:ind w:right="-108"/>
            </w:pPr>
            <w:r w:rsidRPr="00081300">
              <w:t xml:space="preserve">Мероприятия по итогам каждой четверти. </w:t>
            </w:r>
          </w:p>
          <w:p w:rsidR="00081300" w:rsidRPr="00081300" w:rsidRDefault="00081300" w:rsidP="009E7E5A">
            <w:pPr>
              <w:pStyle w:val="Default"/>
              <w:ind w:right="-108"/>
            </w:pPr>
          </w:p>
        </w:tc>
      </w:tr>
    </w:tbl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0D1789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DEE" w:rsidRDefault="00087DEE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sectPr w:rsidR="00087DEE" w:rsidSect="00D5204E">
          <w:type w:val="nextColumn"/>
          <w:pgSz w:w="11907" w:h="16840"/>
          <w:pgMar w:top="851" w:right="992" w:bottom="851" w:left="993" w:header="720" w:footer="720" w:gutter="0"/>
          <w:cols w:space="720"/>
          <w:noEndnote/>
        </w:sectPr>
      </w:pPr>
    </w:p>
    <w:p w:rsidR="009E7E5A" w:rsidRPr="009E7E5A" w:rsidRDefault="009E7E5A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lastRenderedPageBreak/>
        <w:t>Календарно - тематическое планирование работы</w:t>
      </w:r>
    </w:p>
    <w:p w:rsidR="009E7E5A" w:rsidRDefault="009E7E5A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дополнительной учебной программы 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</w:p>
    <w:p w:rsidR="009E7E5A" w:rsidRPr="009E7E5A" w:rsidRDefault="009E7E5A" w:rsidP="009E7E5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по нетрадиционному рисованию </w:t>
      </w:r>
      <w:r w:rsidRPr="009E7E5A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Палитра</w:t>
      </w:r>
      <w:r w:rsidRPr="009E7E5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9E7E5A" w:rsidRPr="009E7E5A" w:rsidRDefault="009E7E5A" w:rsidP="009E7E5A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на 201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5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— 20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16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учебный год.</w:t>
      </w:r>
    </w:p>
    <w:p w:rsidR="0043229A" w:rsidRPr="0043229A" w:rsidRDefault="0043229A" w:rsidP="0043229A">
      <w:pPr>
        <w:kinsoku w:val="0"/>
        <w:overflowPunct w:val="0"/>
        <w:autoSpaceDE w:val="0"/>
        <w:autoSpaceDN w:val="0"/>
        <w:adjustRightInd w:val="0"/>
        <w:spacing w:before="9" w:line="120" w:lineRule="exact"/>
        <w:rPr>
          <w:rFonts w:eastAsiaTheme="minorHAnsi"/>
          <w:sz w:val="12"/>
          <w:szCs w:val="12"/>
          <w:lang w:eastAsia="en-US"/>
        </w:rPr>
      </w:pPr>
    </w:p>
    <w:tbl>
      <w:tblPr>
        <w:tblW w:w="1445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5212"/>
        <w:gridCol w:w="6804"/>
        <w:gridCol w:w="1418"/>
      </w:tblGrid>
      <w:tr w:rsidR="0043229A" w:rsidRPr="0043229A" w:rsidTr="00242B51">
        <w:trPr>
          <w:trHeight w:hRule="exact" w:val="943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/>
                <w:bCs/>
                <w:lang w:eastAsia="en-US"/>
              </w:rPr>
              <w:t>Месяц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09" w:lineRule="exact"/>
              <w:ind w:left="544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 xml:space="preserve">ема </w:t>
            </w:r>
            <w:r w:rsidRPr="0043229A">
              <w:rPr>
                <w:rFonts w:eastAsiaTheme="minorHAnsi"/>
                <w:b/>
                <w:bCs/>
                <w:spacing w:val="-5"/>
                <w:lang w:eastAsia="en-US"/>
              </w:rPr>
              <w:t>з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аня</w:t>
            </w:r>
            <w:r w:rsidRPr="0043229A">
              <w:rPr>
                <w:rFonts w:eastAsiaTheme="minorHAnsi"/>
                <w:b/>
                <w:bCs/>
                <w:spacing w:val="-4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09" w:lineRule="exact"/>
              <w:ind w:left="267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/>
                <w:bCs/>
                <w:lang w:eastAsia="en-US"/>
              </w:rPr>
              <w:t>Не</w:t>
            </w:r>
            <w:r w:rsidRPr="0043229A">
              <w:rPr>
                <w:rFonts w:eastAsiaTheme="minorHAnsi"/>
                <w:b/>
                <w:bCs/>
                <w:spacing w:val="-4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>р</w:t>
            </w:r>
            <w:r w:rsidRPr="0043229A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ди</w:t>
            </w: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>ц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>и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он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>н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ая</w:t>
            </w: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/>
                <w:bCs/>
                <w:spacing w:val="-4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е</w:t>
            </w:r>
            <w:r w:rsidRPr="0043229A">
              <w:rPr>
                <w:rFonts w:eastAsiaTheme="minorHAnsi"/>
                <w:b/>
                <w:bCs/>
                <w:spacing w:val="-2"/>
                <w:lang w:eastAsia="en-US"/>
              </w:rPr>
              <w:t>х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1" w:line="312" w:lineRule="exact"/>
              <w:ind w:right="103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43229A">
              <w:rPr>
                <w:rFonts w:eastAsiaTheme="minorHAnsi"/>
                <w:b/>
                <w:bCs/>
                <w:lang w:eastAsia="en-US"/>
              </w:rPr>
              <w:t>К</w:t>
            </w:r>
            <w:r w:rsidRPr="0043229A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>л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>и</w:t>
            </w:r>
            <w:r w:rsidRPr="0043229A">
              <w:rPr>
                <w:rFonts w:eastAsiaTheme="minorHAnsi"/>
                <w:b/>
                <w:bCs/>
                <w:lang w:eastAsia="en-US"/>
              </w:rPr>
              <w:t>чест</w:t>
            </w:r>
            <w:proofErr w:type="spellEnd"/>
            <w:r w:rsidRPr="0043229A">
              <w:rPr>
                <w:rFonts w:eastAsiaTheme="minorHAnsi"/>
                <w:b/>
                <w:bCs/>
                <w:lang w:eastAsia="en-US"/>
              </w:rPr>
              <w:t xml:space="preserve"> во</w:t>
            </w:r>
            <w:proofErr w:type="gramEnd"/>
          </w:p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06" w:lineRule="exact"/>
              <w:ind w:left="186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/>
                <w:bCs/>
                <w:spacing w:val="-2"/>
                <w:lang w:eastAsia="en-US"/>
              </w:rPr>
              <w:t>з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аня</w:t>
            </w:r>
            <w:r w:rsidRPr="0043229A">
              <w:rPr>
                <w:rFonts w:eastAsiaTheme="minorHAnsi"/>
                <w:b/>
                <w:bCs/>
                <w:spacing w:val="-5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ий</w:t>
            </w:r>
          </w:p>
        </w:tc>
      </w:tr>
      <w:tr w:rsidR="0043229A" w:rsidRPr="0043229A" w:rsidTr="00242B51">
        <w:trPr>
          <w:trHeight w:hRule="exact" w:val="338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-1"/>
                <w:lang w:eastAsia="en-US"/>
              </w:rPr>
              <w:t>Се</w:t>
            </w:r>
            <w:r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lang w:eastAsia="en-US"/>
              </w:rPr>
              <w:t>яб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="0043229A" w:rsidRPr="0043229A">
              <w:rPr>
                <w:rFonts w:eastAsiaTheme="minorHAnsi"/>
                <w:bCs/>
                <w:lang w:eastAsia="en-US"/>
              </w:rPr>
              <w:t>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12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lang w:eastAsia="en-US"/>
              </w:rPr>
              <w:t>ерево в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осен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Pr="0043229A">
              <w:rPr>
                <w:rFonts w:eastAsiaTheme="minorHAnsi"/>
                <w:bCs/>
                <w:lang w:eastAsia="en-US"/>
              </w:rPr>
              <w:t xml:space="preserve">м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аря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lang w:eastAsia="en-US"/>
              </w:rPr>
              <w:t>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м де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lang w:eastAsia="en-US"/>
              </w:rPr>
              <w:t>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2.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proofErr w:type="spellStart"/>
            <w:r w:rsidRPr="0043229A">
              <w:rPr>
                <w:rFonts w:eastAsiaTheme="minorHAnsi"/>
                <w:bCs/>
                <w:lang w:eastAsia="en-US"/>
              </w:rPr>
              <w:t>Ц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ып</w:t>
            </w:r>
            <w:r w:rsidRPr="0043229A">
              <w:rPr>
                <w:rFonts w:eastAsiaTheme="minorHAnsi"/>
                <w:bCs/>
                <w:lang w:eastAsia="en-US"/>
              </w:rPr>
              <w:t>лѐнок</w:t>
            </w:r>
            <w:proofErr w:type="spellEnd"/>
            <w:r w:rsidRPr="0043229A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4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3.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Ч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lang w:eastAsia="en-US"/>
              </w:rPr>
              <w:t xml:space="preserve">есная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ц</w:t>
            </w:r>
            <w:r w:rsidRPr="0043229A">
              <w:rPr>
                <w:rFonts w:eastAsiaTheme="minorHAnsi"/>
                <w:bCs/>
                <w:lang w:eastAsia="en-US"/>
              </w:rPr>
              <w:t>а.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адо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29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4.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Ве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ины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2914DC" w:rsidRPr="0043229A" w:rsidTr="00242B51">
        <w:trPr>
          <w:trHeight w:hRule="exact" w:val="30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Ок</w:t>
            </w:r>
            <w:r w:rsidR="00801112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lang w:eastAsia="en-US"/>
              </w:rPr>
              <w:t>рь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5.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Г</w:t>
            </w:r>
            <w:r w:rsidRPr="0043229A">
              <w:rPr>
                <w:rFonts w:eastAsiaTheme="minorHAnsi"/>
                <w:bCs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бы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ле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lang w:eastAsia="en-US"/>
              </w:rPr>
              <w:t>у.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еч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lang w:eastAsia="en-US"/>
              </w:rPr>
              <w:t xml:space="preserve">ми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з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ф</w:t>
            </w:r>
            <w:r w:rsidRPr="0043229A">
              <w:rPr>
                <w:rFonts w:eastAsiaTheme="minorHAnsi"/>
                <w:bCs/>
                <w:lang w:eastAsia="en-US"/>
              </w:rPr>
              <w:t>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2914DC" w:rsidRPr="0043229A" w:rsidTr="00242B51">
        <w:trPr>
          <w:trHeight w:hRule="exact" w:val="279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6.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 w:right="60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варе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ь 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во</w:t>
            </w:r>
            <w:r w:rsidRPr="0043229A">
              <w:rPr>
                <w:rFonts w:eastAsiaTheme="minorHAnsi"/>
                <w:bCs/>
                <w:lang w:eastAsia="en-US"/>
              </w:rPr>
              <w:t>ско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е мел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2914DC" w:rsidRPr="0043229A" w:rsidTr="00242B51">
        <w:trPr>
          <w:trHeight w:hRule="exact" w:val="387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29" w:firstLine="55"/>
              <w:rPr>
                <w:rFonts w:eastAsiaTheme="minorHAnsi"/>
                <w:bCs/>
                <w:lang w:eastAsia="en-US"/>
              </w:rPr>
            </w:pPr>
            <w:r w:rsidRPr="0043229A">
              <w:rPr>
                <w:rFonts w:eastAsiaTheme="minorHAnsi"/>
                <w:bCs/>
                <w:spacing w:val="1"/>
                <w:lang w:eastAsia="en-US"/>
              </w:rPr>
              <w:t>7</w:t>
            </w:r>
            <w:r w:rsidRPr="0043229A">
              <w:rPr>
                <w:rFonts w:eastAsiaTheme="minorHAnsi"/>
                <w:bCs/>
                <w:lang w:eastAsia="en-US"/>
              </w:rPr>
              <w:t>. 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з</w:t>
            </w:r>
            <w:r w:rsidRPr="0043229A">
              <w:rPr>
                <w:rFonts w:eastAsiaTheme="minorHAnsi"/>
                <w:bCs/>
                <w:lang w:eastAsia="en-US"/>
              </w:rPr>
              <w:t>ор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е горо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чай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й ча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е</w:t>
            </w:r>
          </w:p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29" w:firstLine="55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па</w:t>
            </w:r>
            <w:r w:rsidRPr="0043229A">
              <w:rPr>
                <w:rFonts w:eastAsiaTheme="minorHAnsi"/>
                <w:bCs/>
                <w:lang w:eastAsia="en-US"/>
              </w:rPr>
              <w:t>льч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2914DC" w:rsidRPr="0043229A" w:rsidTr="00242B51">
        <w:trPr>
          <w:trHeight w:hRule="exact" w:val="317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2914DC" w:rsidP="000948F4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29" w:firstLine="55"/>
              <w:rPr>
                <w:rFonts w:eastAsiaTheme="minorHAnsi"/>
                <w:bCs/>
                <w:spacing w:val="1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8.</w:t>
            </w:r>
            <w:r w:rsidR="003C5EC9">
              <w:t xml:space="preserve"> </w:t>
            </w:r>
            <w:r w:rsidR="000948F4" w:rsidRPr="000948F4">
              <w:t>Рыбки плавают в аквариуме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3C5EC9" w:rsidRDefault="000948F4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bCs/>
                <w:spacing w:val="-2"/>
                <w:lang w:eastAsia="en-US"/>
              </w:rPr>
            </w:pPr>
            <w:r w:rsidRPr="000948F4">
              <w:rPr>
                <w:rFonts w:eastAsiaTheme="minorHAnsi"/>
                <w:bCs/>
                <w:spacing w:val="-2"/>
                <w:lang w:eastAsia="en-US"/>
              </w:rPr>
              <w:t>Рисование ладошкой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DC" w:rsidRPr="0043229A" w:rsidRDefault="003C5EC9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30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Но</w:t>
            </w:r>
            <w:r w:rsidRPr="0043229A">
              <w:rPr>
                <w:rFonts w:eastAsiaTheme="minorHAnsi"/>
                <w:bCs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lang w:eastAsia="en-US"/>
              </w:rPr>
              <w:t>рь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0948F4" w:rsidRDefault="000948F4" w:rsidP="000948F4">
            <w:pPr>
              <w:kinsoku w:val="0"/>
              <w:overflowPunct w:val="0"/>
              <w:spacing w:line="319" w:lineRule="exact"/>
              <w:rPr>
                <w:rFonts w:eastAsiaTheme="minorHAnsi"/>
                <w:lang w:eastAsia="en-US"/>
              </w:rPr>
            </w:pPr>
            <w:r>
              <w:t xml:space="preserve">  9. </w:t>
            </w:r>
            <w:r w:rsidRPr="000948F4">
              <w:t>Я слепил снеговика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3C5EC9" w:rsidRDefault="000948F4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r w:rsidRPr="000948F4">
              <w:rPr>
                <w:rFonts w:eastAsiaTheme="minorHAnsi"/>
                <w:lang w:eastAsia="en-US"/>
              </w:rPr>
              <w:t>Обрывание и скатывание бумаги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279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BC1837">
              <w:t xml:space="preserve"> </w:t>
            </w:r>
            <w:r w:rsidR="00BC1837" w:rsidRPr="00BC1837">
              <w:rPr>
                <w:rFonts w:eastAsiaTheme="minorHAnsi"/>
                <w:lang w:eastAsia="en-US"/>
              </w:rPr>
              <w:t>Плюшевый медвежонок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 w:right="60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Оттиск поролоном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387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BC1837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29" w:firstLine="5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  <w:r w:rsidR="00BC1837">
              <w:t xml:space="preserve"> </w:t>
            </w:r>
            <w:r w:rsidR="00BC1837" w:rsidRPr="00BC1837">
              <w:rPr>
                <w:rFonts w:eastAsiaTheme="minorHAnsi"/>
                <w:lang w:eastAsia="en-US"/>
              </w:rPr>
              <w:t>По небу тучи бежали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Рисование смятой бумагой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bCs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  <w:p w:rsidR="00BC1837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bCs/>
                <w:lang w:eastAsia="en-US"/>
              </w:rPr>
            </w:pPr>
          </w:p>
          <w:p w:rsidR="00BC1837" w:rsidRPr="0043229A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</w:tr>
      <w:tr w:rsidR="00801112" w:rsidRPr="0043229A" w:rsidTr="00242B51">
        <w:trPr>
          <w:trHeight w:hRule="exact" w:val="317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29" w:firstLine="55"/>
              <w:rPr>
                <w:rFonts w:eastAsiaTheme="minorHAnsi"/>
                <w:bCs/>
                <w:spacing w:val="1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12.</w:t>
            </w:r>
            <w:r w:rsidR="00573951">
              <w:t xml:space="preserve"> </w:t>
            </w:r>
            <w:r w:rsidR="00573951" w:rsidRPr="00573951">
              <w:rPr>
                <w:rFonts w:eastAsiaTheme="minorHAnsi"/>
                <w:bCs/>
                <w:spacing w:val="1"/>
                <w:lang w:eastAsia="en-US"/>
              </w:rPr>
              <w:t>Два жадных медвежонка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bCs/>
                <w:spacing w:val="-2"/>
                <w:lang w:eastAsia="en-US"/>
              </w:rPr>
            </w:pPr>
            <w:r w:rsidRPr="00573951">
              <w:rPr>
                <w:rFonts w:eastAsiaTheme="minorHAnsi"/>
                <w:bCs/>
                <w:spacing w:val="-2"/>
                <w:lang w:eastAsia="en-US"/>
              </w:rPr>
              <w:t>Рисование смятой бумагой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0948F4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21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Pr="0043229A">
              <w:rPr>
                <w:rFonts w:eastAsiaTheme="minorHAnsi"/>
                <w:bCs/>
                <w:lang w:eastAsia="en-US"/>
              </w:rPr>
              <w:t>ека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lang w:eastAsia="en-US"/>
              </w:rPr>
              <w:t>рь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13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5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Укр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сим 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жо</w:t>
            </w:r>
            <w:r w:rsidR="0043229A" w:rsidRPr="0043229A">
              <w:rPr>
                <w:rFonts w:eastAsiaTheme="minorHAnsi"/>
                <w:bCs/>
                <w:lang w:eastAsia="en-US"/>
              </w:rPr>
              <w:t>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еч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lang w:eastAsia="en-US"/>
              </w:rPr>
              <w:t xml:space="preserve">ми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з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ф</w:t>
            </w:r>
            <w:r w:rsidRPr="0043229A">
              <w:rPr>
                <w:rFonts w:eastAsiaTheme="minorHAnsi"/>
                <w:bCs/>
                <w:lang w:eastAsia="en-US"/>
              </w:rPr>
              <w:t>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28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1" w:line="322" w:lineRule="exact"/>
              <w:ind w:left="99" w:right="72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14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5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ара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у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евая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="0043229A" w:rsidRPr="0043229A">
              <w:rPr>
                <w:rFonts w:eastAsiaTheme="minorHAnsi"/>
                <w:bCs/>
                <w:lang w:eastAsia="en-US"/>
              </w:rPr>
              <w:t>уб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9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129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15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="0043229A" w:rsidRPr="0043229A">
              <w:rPr>
                <w:rFonts w:eastAsiaTheme="minorHAnsi"/>
                <w:bCs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lang w:eastAsia="en-US"/>
              </w:rPr>
              <w:t>ч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а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lang w:eastAsia="en-US"/>
              </w:rPr>
              <w:t>у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lang w:eastAsia="en-US"/>
              </w:rPr>
              <w:t>с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ая,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аря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spacing w:val="2"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lang w:eastAsia="en-US"/>
              </w:rPr>
              <w:t>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чок</w:t>
            </w:r>
            <w:proofErr w:type="gramEnd"/>
            <w:r w:rsidRPr="0043229A">
              <w:rPr>
                <w:rFonts w:eastAsiaTheme="minorHAnsi"/>
                <w:bCs/>
                <w:spacing w:val="68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ес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по</w:t>
            </w:r>
            <w:r w:rsidRPr="0043229A">
              <w:rPr>
                <w:rFonts w:eastAsiaTheme="minorHAnsi"/>
                <w:bCs/>
                <w:lang w:eastAsia="en-US"/>
              </w:rPr>
              <w:t>лу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lang w:eastAsia="en-US"/>
              </w:rPr>
              <w:t xml:space="preserve">хой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й</w:t>
            </w:r>
            <w:r w:rsidRPr="0043229A">
              <w:rPr>
                <w:rFonts w:eastAsiaTheme="minorHAnsi"/>
                <w:bCs/>
                <w:lang w:eastAsia="en-US"/>
              </w:rPr>
              <w:t>,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альчи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30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73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16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="0043229A" w:rsidRPr="0043229A">
              <w:rPr>
                <w:rFonts w:eastAsiaTheme="minorHAnsi"/>
                <w:bCs/>
                <w:lang w:eastAsia="en-US"/>
              </w:rPr>
              <w:t>огод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lang w:eastAsia="en-US"/>
              </w:rPr>
              <w:t>гру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па</w:t>
            </w:r>
            <w:r w:rsidRPr="0043229A">
              <w:rPr>
                <w:rFonts w:eastAsiaTheme="minorHAnsi"/>
                <w:bCs/>
                <w:lang w:eastAsia="en-US"/>
              </w:rPr>
              <w:t>льч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17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18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ре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М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ипи</w:t>
            </w:r>
            <w:r w:rsidRPr="0043229A">
              <w:rPr>
                <w:rFonts w:eastAsiaTheme="minorHAnsi"/>
                <w:bCs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ей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з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355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варь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74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18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  <w:r w:rsidRPr="0043229A">
              <w:rPr>
                <w:rFonts w:eastAsiaTheme="minorHAnsi"/>
                <w:bCs/>
                <w:spacing w:val="-15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lang w:eastAsia="en-US"/>
              </w:rPr>
              <w:t>огод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е сне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инк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 w:right="60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варе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ь 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во</w:t>
            </w:r>
            <w:r w:rsidRPr="0043229A">
              <w:rPr>
                <w:rFonts w:eastAsiaTheme="minorHAnsi"/>
                <w:bCs/>
                <w:lang w:eastAsia="en-US"/>
              </w:rPr>
              <w:t>ско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е мел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ки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334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19</w:t>
            </w:r>
            <w:r w:rsidRPr="0043229A">
              <w:rPr>
                <w:rFonts w:eastAsiaTheme="minorHAnsi"/>
                <w:bCs/>
                <w:lang w:eastAsia="en-US"/>
              </w:rPr>
              <w:t xml:space="preserve">. </w:t>
            </w:r>
            <w:proofErr w:type="spellStart"/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>
              <w:rPr>
                <w:rFonts w:eastAsiaTheme="minorHAnsi"/>
                <w:bCs/>
                <w:spacing w:val="-3"/>
                <w:lang w:eastAsia="en-US"/>
              </w:rPr>
              <w:t>ь</w:t>
            </w:r>
            <w:r w:rsidRPr="0043229A">
              <w:rPr>
                <w:rFonts w:eastAsiaTheme="minorHAnsi"/>
                <w:bCs/>
                <w:lang w:eastAsia="en-US"/>
              </w:rPr>
              <w:t>ми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адо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379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1" w:line="322" w:lineRule="exact"/>
              <w:ind w:left="99" w:right="50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20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гв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ин</w:t>
            </w:r>
            <w:r w:rsidRPr="0043229A">
              <w:rPr>
                <w:rFonts w:eastAsiaTheme="minorHAnsi"/>
                <w:bCs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а льд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1" w:line="322" w:lineRule="exact"/>
              <w:ind w:left="102" w:right="60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варе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ь 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во</w:t>
            </w:r>
            <w:r w:rsidRPr="0043229A">
              <w:rPr>
                <w:rFonts w:eastAsiaTheme="minorHAnsi"/>
                <w:bCs/>
                <w:lang w:eastAsia="en-US"/>
              </w:rPr>
              <w:t>ско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е мел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09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Ф</w:t>
            </w:r>
            <w:r w:rsidRPr="0043229A">
              <w:rPr>
                <w:rFonts w:eastAsiaTheme="minorHAnsi"/>
                <w:bCs/>
                <w:lang w:eastAsia="en-US"/>
              </w:rPr>
              <w:t>евраль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 w:right="100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21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43229A" w:rsidRPr="0043229A">
              <w:rPr>
                <w:rFonts w:eastAsiaTheme="minorHAnsi"/>
                <w:bCs/>
                <w:lang w:eastAsia="en-US"/>
              </w:rPr>
              <w:t>Ой</w:t>
            </w:r>
            <w:proofErr w:type="gramEnd"/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ю</w:t>
            </w:r>
            <w:r w:rsidR="0043229A" w:rsidRPr="0043229A">
              <w:rPr>
                <w:rFonts w:eastAsiaTheme="minorHAnsi"/>
                <w:bCs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="0043229A" w:rsidRPr="0043229A">
              <w:rPr>
                <w:rFonts w:eastAsiaTheme="minorHAnsi"/>
                <w:bCs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ю</w:t>
            </w:r>
            <w:r w:rsidR="0043229A" w:rsidRPr="0043229A">
              <w:rPr>
                <w:rFonts w:eastAsiaTheme="minorHAnsi"/>
                <w:bCs/>
                <w:lang w:eastAsia="en-US"/>
              </w:rPr>
              <w:t>лень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proofErr w:type="spellEnd"/>
            <w:r w:rsidR="0043229A" w:rsidRPr="0043229A">
              <w:rPr>
                <w:rFonts w:eastAsiaTheme="minorHAnsi"/>
                <w:bCs/>
                <w:lang w:eastAsia="en-US"/>
              </w:rPr>
              <w:t xml:space="preserve">,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lang w:eastAsia="en-US"/>
              </w:rPr>
              <w:t>р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lang w:eastAsia="en-US"/>
              </w:rPr>
              <w:t>ле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="0043229A" w:rsidRPr="0043229A">
              <w:rPr>
                <w:rFonts w:eastAsiaTheme="minorHAnsi"/>
                <w:bCs/>
                <w:lang w:eastAsia="en-US"/>
              </w:rPr>
              <w:t>ли г</w:t>
            </w:r>
            <w:r w:rsidR="0043229A" w:rsidRPr="0043229A">
              <w:rPr>
                <w:rFonts w:eastAsiaTheme="minorHAnsi"/>
                <w:bCs/>
                <w:lang w:eastAsia="en-US"/>
              </w:rPr>
              <w:t>у</w:t>
            </w:r>
            <w:r w:rsidR="0043229A" w:rsidRPr="0043229A">
              <w:rPr>
                <w:rFonts w:eastAsiaTheme="minorHAnsi"/>
                <w:bCs/>
                <w:lang w:eastAsia="en-US"/>
              </w:rPr>
              <w:t>ле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ьки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адо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2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22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Ё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ик</w:t>
            </w:r>
            <w:r w:rsidR="0043229A"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чок</w:t>
            </w:r>
            <w:proofErr w:type="gramEnd"/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ес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лу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lang w:eastAsia="en-US"/>
              </w:rPr>
              <w:t xml:space="preserve">хой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29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46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23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Цв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lang w:eastAsia="en-US"/>
              </w:rPr>
              <w:t>оч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ля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lang w:eastAsia="en-US"/>
              </w:rPr>
              <w:t>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еч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lang w:eastAsia="en-US"/>
              </w:rPr>
              <w:t xml:space="preserve">ми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з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ар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ф</w:t>
            </w:r>
            <w:r w:rsidRPr="0043229A">
              <w:rPr>
                <w:rFonts w:eastAsiaTheme="minorHAnsi"/>
                <w:bCs/>
                <w:lang w:eastAsia="en-US"/>
              </w:rPr>
              <w:t>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29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463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24.</w:t>
            </w:r>
            <w:r w:rsidR="00573951">
              <w:t xml:space="preserve"> </w:t>
            </w:r>
            <w:r w:rsidR="00573951" w:rsidRPr="00573951">
              <w:rPr>
                <w:rFonts w:eastAsiaTheme="minorHAnsi"/>
                <w:bCs/>
                <w:lang w:eastAsia="en-US"/>
              </w:rPr>
              <w:t xml:space="preserve">Чудо - </w:t>
            </w:r>
            <w:proofErr w:type="gramStart"/>
            <w:r w:rsidR="00573951" w:rsidRPr="00573951">
              <w:rPr>
                <w:rFonts w:eastAsiaTheme="minorHAnsi"/>
                <w:bCs/>
                <w:lang w:eastAsia="en-US"/>
              </w:rPr>
              <w:t>кар-тина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bCs/>
                <w:lang w:eastAsia="en-US"/>
              </w:rPr>
            </w:pPr>
            <w:r w:rsidRPr="00573951">
              <w:rPr>
                <w:rFonts w:eastAsiaTheme="minorHAnsi"/>
                <w:bCs/>
                <w:lang w:eastAsia="en-US"/>
              </w:rPr>
              <w:t xml:space="preserve">Рисование </w:t>
            </w:r>
            <w:proofErr w:type="spellStart"/>
            <w:r w:rsidRPr="00573951">
              <w:rPr>
                <w:rFonts w:eastAsiaTheme="minorHAnsi"/>
                <w:bCs/>
                <w:lang w:eastAsia="en-US"/>
              </w:rPr>
              <w:t>набрызгом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М</w:t>
            </w:r>
            <w:r w:rsidRPr="0043229A">
              <w:rPr>
                <w:rFonts w:eastAsiaTheme="minorHAnsi"/>
                <w:bCs/>
                <w:lang w:eastAsia="en-US"/>
              </w:rPr>
              <w:t>арт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25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В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ми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м</w:t>
            </w:r>
            <w:r w:rsidR="0043229A" w:rsidRPr="0043229A">
              <w:rPr>
                <w:rFonts w:eastAsiaTheme="minorHAnsi"/>
                <w:bCs/>
                <w:lang w:eastAsia="en-US"/>
              </w:rPr>
              <w:t>озы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е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м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г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36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81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26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.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Со</w:t>
            </w:r>
            <w:r w:rsidR="0043229A" w:rsidRPr="0043229A">
              <w:rPr>
                <w:rFonts w:eastAsiaTheme="minorHAnsi"/>
                <w:bCs/>
                <w:lang w:eastAsia="en-US"/>
              </w:rPr>
              <w:t>л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ны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о луч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="0043229A" w:rsidRPr="0043229A">
              <w:rPr>
                <w:rFonts w:eastAsiaTheme="minorHAnsi"/>
                <w:bCs/>
                <w:lang w:eastAsia="en-US"/>
              </w:rPr>
              <w:t>ое.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адо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ш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1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27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П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="0043229A" w:rsidRPr="0043229A">
              <w:rPr>
                <w:rFonts w:eastAsiaTheme="minorHAnsi"/>
                <w:bCs/>
                <w:lang w:eastAsia="en-US"/>
              </w:rPr>
              <w:t>рв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ы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ц</w:t>
            </w:r>
            <w:r w:rsidR="0043229A" w:rsidRPr="0043229A">
              <w:rPr>
                <w:rFonts w:eastAsiaTheme="minorHAnsi"/>
                <w:bCs/>
                <w:lang w:eastAsia="en-US"/>
              </w:rPr>
              <w:t>веты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proofErr w:type="spellStart"/>
            <w:r w:rsidRPr="0043229A">
              <w:rPr>
                <w:rFonts w:eastAsiaTheme="minorHAnsi"/>
                <w:bCs/>
                <w:lang w:eastAsia="en-US"/>
              </w:rPr>
              <w:t>Пласт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ин</w:t>
            </w:r>
            <w:r w:rsidRPr="0043229A">
              <w:rPr>
                <w:rFonts w:eastAsiaTheme="minorHAnsi"/>
                <w:bCs/>
                <w:lang w:eastAsia="en-US"/>
              </w:rPr>
              <w:t>ог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ф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58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12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28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5"/>
                <w:lang w:eastAsia="en-US"/>
              </w:rPr>
              <w:t xml:space="preserve"> </w:t>
            </w:r>
            <w:proofErr w:type="gramStart"/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lang w:eastAsia="en-US"/>
              </w:rPr>
              <w:t>лчо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-</w:t>
            </w:r>
            <w:r w:rsidR="0043229A" w:rsidRPr="0043229A">
              <w:rPr>
                <w:rFonts w:eastAsiaTheme="minorHAnsi"/>
                <w:bCs/>
                <w:lang w:eastAsia="en-US"/>
              </w:rPr>
              <w:t>серый</w:t>
            </w:r>
            <w:proofErr w:type="gramEnd"/>
            <w:r w:rsidR="0043229A" w:rsidRPr="0043229A">
              <w:rPr>
                <w:rFonts w:eastAsiaTheme="minorHAnsi"/>
                <w:bCs/>
                <w:lang w:eastAsia="en-US"/>
              </w:rPr>
              <w:t xml:space="preserve"> б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lang w:eastAsia="en-US"/>
              </w:rPr>
              <w:t>чок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ск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см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я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бум</w:t>
            </w:r>
            <w:r w:rsidRPr="0043229A">
              <w:rPr>
                <w:rFonts w:eastAsiaTheme="minorHAnsi"/>
                <w:bCs/>
                <w:lang w:eastAsia="en-US"/>
              </w:rPr>
              <w:t>агой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2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lang w:eastAsia="en-US"/>
              </w:rPr>
              <w:t>рель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70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29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З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г</w:t>
            </w:r>
            <w:r w:rsidR="0043229A" w:rsidRPr="0043229A">
              <w:rPr>
                <w:rFonts w:eastAsiaTheme="minorHAnsi"/>
                <w:bCs/>
                <w:lang w:eastAsia="en-US"/>
              </w:rPr>
              <w:t>ад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lang w:eastAsia="en-US"/>
              </w:rPr>
              <w:t>ч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ны</w:t>
            </w:r>
            <w:r w:rsidR="0043229A" w:rsidRPr="0043229A">
              <w:rPr>
                <w:rFonts w:eastAsiaTheme="minorHAnsi"/>
                <w:bCs/>
                <w:lang w:eastAsia="en-US"/>
              </w:rPr>
              <w:t xml:space="preserve">й 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ос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м</w:t>
            </w:r>
            <w:r w:rsidR="0043229A" w:rsidRPr="0043229A">
              <w:rPr>
                <w:rFonts w:eastAsiaTheme="minorHAnsi"/>
                <w:bCs/>
                <w:lang w:eastAsia="en-US"/>
              </w:rPr>
              <w:t>ос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 w:right="60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варе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ь 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во</w:t>
            </w:r>
            <w:r w:rsidRPr="0043229A">
              <w:rPr>
                <w:rFonts w:eastAsiaTheme="minorHAnsi"/>
                <w:bCs/>
                <w:lang w:eastAsia="en-US"/>
              </w:rPr>
              <w:t>ско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е мел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429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77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30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8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Кр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lang w:eastAsia="en-US"/>
              </w:rPr>
              <w:t>с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lang w:eastAsia="en-US"/>
              </w:rPr>
              <w:t>в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ц</w:t>
            </w:r>
            <w:proofErr w:type="gramStart"/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lang w:eastAsia="en-US"/>
              </w:rPr>
              <w:t>-</w:t>
            </w:r>
            <w:proofErr w:type="gramEnd"/>
            <w:r w:rsidR="0043229A" w:rsidRPr="0043229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43229A" w:rsidRPr="0043229A">
              <w:rPr>
                <w:rFonts w:eastAsiaTheme="minorHAnsi"/>
                <w:bCs/>
                <w:lang w:eastAsia="en-US"/>
              </w:rPr>
              <w:t>берѐз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2"/>
              <w:rPr>
                <w:rFonts w:eastAsiaTheme="minorHAnsi"/>
                <w:lang w:eastAsia="en-US"/>
              </w:rPr>
            </w:pP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чок</w:t>
            </w:r>
            <w:proofErr w:type="gramEnd"/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ес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ой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п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лу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lang w:eastAsia="en-US"/>
              </w:rPr>
              <w:t xml:space="preserve">хой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оч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й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32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31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д</w:t>
            </w:r>
            <w:r w:rsidR="0043229A" w:rsidRPr="0043229A">
              <w:rPr>
                <w:rFonts w:eastAsiaTheme="minorHAnsi"/>
                <w:bCs/>
                <w:lang w:eastAsia="en-US"/>
              </w:rPr>
              <w:t>у</w:t>
            </w:r>
            <w:r w:rsidR="0043229A" w:rsidRPr="0043229A">
              <w:rPr>
                <w:rFonts w:eastAsiaTheme="minorHAnsi"/>
                <w:bCs/>
                <w:spacing w:val="-3"/>
                <w:lang w:eastAsia="en-US"/>
              </w:rPr>
              <w:t>в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ч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ик</w:t>
            </w:r>
            <w:r w:rsidR="0043229A"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proofErr w:type="gramStart"/>
            <w:r w:rsidRPr="0043229A">
              <w:rPr>
                <w:rFonts w:eastAsiaTheme="minorHAnsi"/>
                <w:bCs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43229A" w:rsidRPr="0043229A" w:rsidTr="00242B51">
        <w:trPr>
          <w:trHeight w:hRule="exact" w:val="368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801112" w:rsidP="0080111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4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32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4"/>
                <w:lang w:eastAsia="en-US"/>
              </w:rPr>
              <w:t>Б</w:t>
            </w:r>
            <w:r w:rsidR="0043229A" w:rsidRPr="0043229A">
              <w:rPr>
                <w:rFonts w:eastAsiaTheme="minorHAnsi"/>
                <w:bCs/>
                <w:lang w:eastAsia="en-US"/>
              </w:rPr>
              <w:t>у</w:t>
            </w:r>
            <w:r w:rsidR="0043229A"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="0043229A" w:rsidRPr="0043229A">
              <w:rPr>
                <w:rFonts w:eastAsiaTheme="minorHAnsi"/>
                <w:bCs/>
                <w:lang w:eastAsia="en-US"/>
              </w:rPr>
              <w:t>ет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н</w:t>
            </w:r>
            <w:r w:rsidR="0043229A" w:rsidRPr="0043229A">
              <w:rPr>
                <w:rFonts w:eastAsiaTheme="minorHAnsi"/>
                <w:bCs/>
                <w:lang w:eastAsia="en-US"/>
              </w:rPr>
              <w:t>а</w:t>
            </w:r>
            <w:r w:rsidR="0043229A" w:rsidRPr="0043229A">
              <w:rPr>
                <w:rFonts w:eastAsiaTheme="minorHAnsi"/>
                <w:bCs/>
                <w:spacing w:val="1"/>
                <w:lang w:eastAsia="en-US"/>
              </w:rPr>
              <w:t xml:space="preserve"> 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Д</w:t>
            </w:r>
            <w:r w:rsidR="0043229A" w:rsidRPr="0043229A">
              <w:rPr>
                <w:rFonts w:eastAsiaTheme="minorHAnsi"/>
                <w:bCs/>
                <w:lang w:eastAsia="en-US"/>
              </w:rPr>
              <w:t>ень П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о</w:t>
            </w:r>
            <w:r w:rsidR="0043229A" w:rsidRPr="0043229A">
              <w:rPr>
                <w:rFonts w:eastAsiaTheme="minorHAnsi"/>
                <w:bCs/>
                <w:lang w:eastAsia="en-US"/>
              </w:rPr>
              <w:t>бед</w:t>
            </w:r>
            <w:r w:rsidR="0043229A" w:rsidRPr="0043229A">
              <w:rPr>
                <w:rFonts w:eastAsiaTheme="minorHAnsi"/>
                <w:bCs/>
                <w:spacing w:val="-2"/>
                <w:lang w:eastAsia="en-US"/>
              </w:rPr>
              <w:t>ы</w:t>
            </w:r>
            <w:r w:rsidR="0043229A" w:rsidRPr="0043229A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па</w:t>
            </w:r>
            <w:r w:rsidRPr="0043229A">
              <w:rPr>
                <w:rFonts w:eastAsiaTheme="minorHAnsi"/>
                <w:bCs/>
                <w:lang w:eastAsia="en-US"/>
              </w:rPr>
              <w:t>льч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431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М</w:t>
            </w:r>
            <w:r w:rsidRPr="0043229A">
              <w:rPr>
                <w:rFonts w:eastAsiaTheme="minorHAnsi"/>
                <w:bCs/>
                <w:lang w:eastAsia="en-US"/>
              </w:rPr>
              <w:t>ай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93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33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Цв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е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lang w:eastAsia="en-US"/>
              </w:rPr>
              <w:t>у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щ</w:t>
            </w:r>
            <w:r w:rsidRPr="0043229A">
              <w:rPr>
                <w:rFonts w:eastAsiaTheme="minorHAnsi"/>
                <w:bCs/>
                <w:lang w:eastAsia="en-US"/>
              </w:rPr>
              <w:t>ая яб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л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ы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е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ум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3"/>
                <w:lang w:eastAsia="en-US"/>
              </w:rPr>
              <w:t>г</w:t>
            </w:r>
            <w:r w:rsidRPr="0043229A">
              <w:rPr>
                <w:rFonts w:eastAsiaTheme="minorHAnsi"/>
                <w:bCs/>
                <w:lang w:eastAsia="en-US"/>
              </w:rPr>
              <w:t>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418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69" w:right="265" w:hanging="7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34</w:t>
            </w:r>
            <w:r w:rsidRPr="0043229A">
              <w:rPr>
                <w:rFonts w:eastAsiaTheme="minorHAnsi"/>
                <w:bCs/>
                <w:lang w:eastAsia="en-US"/>
              </w:rPr>
              <w:t>.</w:t>
            </w:r>
            <w:r w:rsidRPr="0043229A">
              <w:rPr>
                <w:rFonts w:eastAsiaTheme="minorHAnsi"/>
                <w:bCs/>
                <w:spacing w:val="-10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Б</w:t>
            </w:r>
            <w:r w:rsidRPr="0043229A">
              <w:rPr>
                <w:rFonts w:eastAsiaTheme="minorHAnsi"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ьи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 xml:space="preserve">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оров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 xml:space="preserve">и 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Cs/>
                <w:lang w:eastAsia="en-US"/>
              </w:rPr>
              <w:t>а  лу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ж</w:t>
            </w:r>
            <w:r w:rsidRPr="0043229A">
              <w:rPr>
                <w:rFonts w:eastAsiaTheme="minorHAnsi"/>
                <w:bCs/>
                <w:lang w:eastAsia="en-US"/>
              </w:rPr>
              <w:t>а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йк</w:t>
            </w:r>
            <w:r w:rsidRPr="0043229A">
              <w:rPr>
                <w:rFonts w:eastAsiaTheme="minorHAnsi"/>
                <w:bCs/>
                <w:lang w:eastAsia="en-US"/>
              </w:rPr>
              <w:t>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spacing w:val="-2"/>
                <w:lang w:eastAsia="en-US"/>
              </w:rPr>
              <w:t>Р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>с</w:t>
            </w:r>
            <w:r w:rsidRPr="0043229A">
              <w:rPr>
                <w:rFonts w:eastAsiaTheme="minorHAnsi"/>
                <w:bCs/>
                <w:spacing w:val="1"/>
                <w:lang w:eastAsia="en-US"/>
              </w:rPr>
              <w:t>о</w:t>
            </w:r>
            <w:r w:rsidRPr="0043229A">
              <w:rPr>
                <w:rFonts w:eastAsiaTheme="minorHAnsi"/>
                <w:bCs/>
                <w:lang w:eastAsia="en-US"/>
              </w:rPr>
              <w:t>ван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lang w:eastAsia="en-US"/>
              </w:rPr>
              <w:t xml:space="preserve">е </w:t>
            </w:r>
            <w:r w:rsidRPr="0043229A">
              <w:rPr>
                <w:rFonts w:eastAsiaTheme="minorHAnsi"/>
                <w:bCs/>
                <w:spacing w:val="-2"/>
                <w:lang w:eastAsia="en-US"/>
              </w:rPr>
              <w:t>па</w:t>
            </w:r>
            <w:r w:rsidRPr="0043229A">
              <w:rPr>
                <w:rFonts w:eastAsiaTheme="minorHAnsi"/>
                <w:bCs/>
                <w:lang w:eastAsia="en-US"/>
              </w:rPr>
              <w:t>льч</w:t>
            </w:r>
            <w:r w:rsidRPr="0043229A">
              <w:rPr>
                <w:rFonts w:eastAsiaTheme="minorHAnsi"/>
                <w:bCs/>
                <w:spacing w:val="-4"/>
                <w:lang w:eastAsia="en-US"/>
              </w:rPr>
              <w:t>и</w:t>
            </w:r>
            <w:r w:rsidRPr="0043229A">
              <w:rPr>
                <w:rFonts w:eastAsiaTheme="minorHAnsi"/>
                <w:bCs/>
                <w:spacing w:val="-1"/>
                <w:lang w:eastAsia="en-US"/>
              </w:rPr>
              <w:t>к</w:t>
            </w:r>
            <w:r w:rsidRPr="0043229A">
              <w:rPr>
                <w:rFonts w:eastAsiaTheme="minorHAnsi"/>
                <w:bCs/>
                <w:lang w:eastAsia="en-US"/>
              </w:rPr>
              <w:t>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Cs/>
                <w:lang w:eastAsia="en-US"/>
              </w:rPr>
              <w:t>1</w:t>
            </w:r>
          </w:p>
        </w:tc>
      </w:tr>
      <w:tr w:rsidR="00801112" w:rsidRPr="0043229A" w:rsidTr="00242B51">
        <w:trPr>
          <w:trHeight w:hRule="exact" w:val="418"/>
        </w:trPr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69" w:right="265" w:hanging="70"/>
              <w:rPr>
                <w:rFonts w:eastAsiaTheme="minorHAnsi"/>
                <w:bCs/>
                <w:spacing w:val="1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35.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bCs/>
                <w:spacing w:val="-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bCs/>
                <w:lang w:eastAsia="en-US"/>
              </w:rPr>
            </w:pPr>
          </w:p>
        </w:tc>
      </w:tr>
      <w:tr w:rsidR="00801112" w:rsidRPr="0043229A" w:rsidTr="00242B51">
        <w:trPr>
          <w:trHeight w:hRule="exact" w:val="418"/>
        </w:trPr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69" w:right="265" w:hanging="70"/>
              <w:rPr>
                <w:rFonts w:eastAsiaTheme="minorHAnsi"/>
                <w:bCs/>
                <w:spacing w:val="1"/>
                <w:lang w:eastAsia="en-US"/>
              </w:rPr>
            </w:pPr>
            <w:r>
              <w:rPr>
                <w:rFonts w:eastAsiaTheme="minorHAnsi"/>
                <w:bCs/>
                <w:spacing w:val="1"/>
                <w:lang w:eastAsia="en-US"/>
              </w:rPr>
              <w:t>36.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bCs/>
                <w:spacing w:val="-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01112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bCs/>
                <w:lang w:eastAsia="en-US"/>
              </w:rPr>
            </w:pPr>
          </w:p>
        </w:tc>
      </w:tr>
      <w:tr w:rsidR="0043229A" w:rsidRPr="0043229A" w:rsidTr="00242B51">
        <w:trPr>
          <w:trHeight w:hRule="exact" w:val="334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43229A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212"/>
              <w:rPr>
                <w:rFonts w:eastAsiaTheme="minorHAnsi"/>
                <w:lang w:eastAsia="en-US"/>
              </w:rPr>
            </w:pPr>
            <w:r w:rsidRPr="0043229A">
              <w:rPr>
                <w:rFonts w:eastAsiaTheme="minorHAnsi"/>
                <w:b/>
                <w:bCs/>
                <w:lang w:eastAsia="en-US"/>
              </w:rPr>
              <w:t>И</w:t>
            </w:r>
            <w:r w:rsidRPr="0043229A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lang w:eastAsia="en-US"/>
              </w:rPr>
              <w:t xml:space="preserve">ого </w:t>
            </w:r>
            <w:r w:rsidRPr="0043229A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ол</w:t>
            </w: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43229A">
              <w:rPr>
                <w:rFonts w:eastAsiaTheme="minorHAnsi"/>
                <w:b/>
                <w:bCs/>
                <w:lang w:eastAsia="en-US"/>
              </w:rPr>
              <w:t>че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43229A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о</w:t>
            </w:r>
            <w:r w:rsidRPr="0043229A">
              <w:rPr>
                <w:rFonts w:eastAsiaTheme="minorHAnsi"/>
                <w:b/>
                <w:bCs/>
                <w:spacing w:val="-3"/>
                <w:lang w:eastAsia="en-US"/>
              </w:rPr>
              <w:t xml:space="preserve"> </w:t>
            </w:r>
            <w:r w:rsidRPr="0043229A">
              <w:rPr>
                <w:rFonts w:eastAsiaTheme="minorHAnsi"/>
                <w:b/>
                <w:bCs/>
                <w:lang w:eastAsia="en-US"/>
              </w:rPr>
              <w:t>за</w:t>
            </w:r>
            <w:r w:rsidRPr="0043229A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43229A">
              <w:rPr>
                <w:rFonts w:eastAsiaTheme="minorHAnsi"/>
                <w:b/>
                <w:bCs/>
                <w:lang w:eastAsia="en-US"/>
              </w:rPr>
              <w:t>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43229A" w:rsidRPr="0043229A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21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36</w:t>
            </w:r>
          </w:p>
        </w:tc>
      </w:tr>
    </w:tbl>
    <w:p w:rsidR="00087DEE" w:rsidRDefault="00087DEE" w:rsidP="00242B51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087DEE" w:rsidSect="000D1789">
          <w:type w:val="nextColumn"/>
          <w:pgSz w:w="16840" w:h="11907" w:orient="landscape"/>
          <w:pgMar w:top="851" w:right="822" w:bottom="851" w:left="1276" w:header="720" w:footer="720" w:gutter="0"/>
          <w:cols w:space="720"/>
          <w:noEndnote/>
        </w:sectPr>
      </w:pPr>
    </w:p>
    <w:p w:rsidR="00087980" w:rsidRDefault="00087980" w:rsidP="00242B51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87980" w:rsidRPr="009E7E5A" w:rsidRDefault="00087980" w:rsidP="0008798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Перспективное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планирование работы</w:t>
      </w:r>
    </w:p>
    <w:p w:rsidR="00087980" w:rsidRDefault="00087980" w:rsidP="0008798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дополнительной учебной программы 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</w:t>
      </w:r>
    </w:p>
    <w:p w:rsidR="00087980" w:rsidRPr="009E7E5A" w:rsidRDefault="00087980" w:rsidP="0008798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по нетрадиционному рисованию </w:t>
      </w:r>
      <w:r w:rsidRPr="009E7E5A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Палитра</w:t>
      </w:r>
      <w:r w:rsidRPr="009E7E5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</w:p>
    <w:p w:rsidR="00087980" w:rsidRPr="009E7E5A" w:rsidRDefault="00087980" w:rsidP="00087980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на 201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5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— 20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>16</w:t>
      </w:r>
      <w:r w:rsidRPr="009E7E5A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учебный год.</w:t>
      </w:r>
    </w:p>
    <w:p w:rsidR="0043229A" w:rsidRDefault="0043229A" w:rsidP="009E7E5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5186" w:type="dxa"/>
        <w:tblInd w:w="-1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833"/>
        <w:gridCol w:w="18"/>
        <w:gridCol w:w="1683"/>
        <w:gridCol w:w="18"/>
        <w:gridCol w:w="1541"/>
        <w:gridCol w:w="18"/>
        <w:gridCol w:w="7778"/>
        <w:gridCol w:w="18"/>
        <w:gridCol w:w="3243"/>
        <w:gridCol w:w="18"/>
      </w:tblGrid>
      <w:tr w:rsidR="0043229A" w:rsidRPr="002914DC" w:rsidTr="00242B51">
        <w:trPr>
          <w:gridBefore w:val="1"/>
          <w:wBefore w:w="18" w:type="dxa"/>
          <w:trHeight w:hRule="exact" w:val="7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2914DC" w:rsidRDefault="0043229A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33"/>
              <w:jc w:val="center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2914DC" w:rsidRDefault="0043229A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ема </w:t>
            </w:r>
            <w:r w:rsidRPr="002914DC">
              <w:rPr>
                <w:rFonts w:eastAsiaTheme="minorHAnsi"/>
                <w:b/>
                <w:bCs/>
                <w:spacing w:val="-5"/>
                <w:lang w:eastAsia="en-US"/>
              </w:rPr>
              <w:t>з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аня</w:t>
            </w:r>
            <w:r w:rsidRPr="002914DC">
              <w:rPr>
                <w:rFonts w:eastAsiaTheme="minorHAnsi"/>
                <w:b/>
                <w:bCs/>
                <w:spacing w:val="-5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9297B" w:rsidRDefault="0043229A" w:rsidP="0009297B">
            <w:pPr>
              <w:kinsoku w:val="0"/>
              <w:overflowPunct w:val="0"/>
              <w:autoSpaceDE w:val="0"/>
              <w:autoSpaceDN w:val="0"/>
              <w:adjustRightInd w:val="0"/>
              <w:spacing w:before="5" w:line="31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Не</w:t>
            </w:r>
            <w:r w:rsidRPr="0009297B">
              <w:rPr>
                <w:rFonts w:eastAsiaTheme="minorHAnsi"/>
                <w:b/>
                <w:bCs/>
                <w:spacing w:val="-4"/>
                <w:sz w:val="22"/>
                <w:szCs w:val="22"/>
                <w:lang w:eastAsia="en-US"/>
              </w:rPr>
              <w:t>т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</w:t>
            </w:r>
            <w:r w:rsidRPr="0009297B">
              <w:rPr>
                <w:rFonts w:eastAsiaTheme="minorHAnsi"/>
                <w:b/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ди</w:t>
            </w:r>
            <w:r w:rsidRPr="0009297B">
              <w:rPr>
                <w:rFonts w:eastAsiaTheme="minorHAnsi"/>
                <w:b/>
                <w:bCs/>
                <w:spacing w:val="-1"/>
                <w:sz w:val="22"/>
                <w:szCs w:val="22"/>
                <w:lang w:eastAsia="en-US"/>
              </w:rPr>
              <w:t>ц</w:t>
            </w:r>
            <w:r w:rsidRPr="0009297B">
              <w:rPr>
                <w:rFonts w:eastAsiaTheme="minorHAnsi"/>
                <w:b/>
                <w:bCs/>
                <w:spacing w:val="-3"/>
                <w:sz w:val="22"/>
                <w:szCs w:val="22"/>
                <w:lang w:eastAsia="en-US"/>
              </w:rPr>
              <w:t>и</w:t>
            </w:r>
            <w:r w:rsidR="002914DC"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ная </w:t>
            </w:r>
            <w:r w:rsidRPr="0009297B">
              <w:rPr>
                <w:rFonts w:eastAsiaTheme="minorHAnsi"/>
                <w:b/>
                <w:bCs/>
                <w:spacing w:val="-4"/>
                <w:sz w:val="22"/>
                <w:szCs w:val="22"/>
                <w:lang w:eastAsia="en-US"/>
              </w:rPr>
              <w:t>т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</w:t>
            </w:r>
            <w:r w:rsidRPr="0009297B">
              <w:rPr>
                <w:rFonts w:eastAsiaTheme="minorHAnsi"/>
                <w:b/>
                <w:bCs/>
                <w:spacing w:val="-2"/>
                <w:sz w:val="22"/>
                <w:szCs w:val="22"/>
                <w:lang w:eastAsia="en-US"/>
              </w:rPr>
              <w:t>х</w:t>
            </w:r>
            <w:r w:rsidRPr="0009297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ника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2914DC" w:rsidRDefault="0043229A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ог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ам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чи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2914DC" w:rsidRDefault="0043229A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5" w:line="310" w:lineRule="exact"/>
              <w:ind w:left="171" w:right="3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бия, 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бо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у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ие</w:t>
            </w:r>
          </w:p>
        </w:tc>
      </w:tr>
      <w:tr w:rsidR="00087DEE" w:rsidRPr="002914DC" w:rsidTr="00242B51">
        <w:trPr>
          <w:gridBefore w:val="1"/>
          <w:wBefore w:w="18" w:type="dxa"/>
          <w:trHeight w:hRule="exact" w:val="1566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3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-1"/>
                <w:lang w:eastAsia="en-US"/>
              </w:rPr>
              <w:t>Се</w:t>
            </w:r>
            <w:r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яб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42" w:right="44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1.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ерево в осен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ем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аря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4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ск л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ом дерева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5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ри</w:t>
            </w:r>
            <w:r w:rsidRPr="002914DC">
              <w:rPr>
                <w:rFonts w:eastAsiaTheme="minorHAnsi"/>
                <w:spacing w:val="-3"/>
                <w:lang w:eastAsia="en-US"/>
              </w:rPr>
              <w:t>ѐ</w:t>
            </w:r>
            <w:r w:rsidRPr="002914DC">
              <w:rPr>
                <w:rFonts w:eastAsiaTheme="minorHAnsi"/>
                <w:lang w:eastAsia="en-US"/>
              </w:rPr>
              <w:t>мом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отти</w:t>
            </w:r>
            <w:r w:rsidRPr="002914DC">
              <w:rPr>
                <w:rFonts w:eastAsiaTheme="minorHAnsi"/>
                <w:spacing w:val="-2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 xml:space="preserve">ка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ом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ва.</w:t>
            </w:r>
          </w:p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5" w:right="132" w:hanging="70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воспитывать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т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spacing w:val="3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у</w:t>
            </w:r>
          </w:p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105" w:right="1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деятел</w:t>
            </w:r>
            <w:r w:rsidRPr="002914DC">
              <w:rPr>
                <w:rFonts w:eastAsiaTheme="minorHAnsi"/>
                <w:spacing w:val="-4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нос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и,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дни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ества. 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</w:t>
            </w:r>
          </w:p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31" w:line="241" w:lineRule="auto"/>
              <w:ind w:left="105" w:right="8" w:firstLine="7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1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рч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во и фа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та</w:t>
            </w:r>
            <w:r w:rsidRPr="002914DC">
              <w:rPr>
                <w:rFonts w:eastAsiaTheme="minorHAnsi"/>
                <w:spacing w:val="-4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1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, ассоц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ати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е мышле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ие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1"/>
                <w:lang w:eastAsia="en-US"/>
              </w:rPr>
              <w:t>лю</w:t>
            </w:r>
            <w:r w:rsidRPr="002914DC">
              <w:rPr>
                <w:rFonts w:eastAsiaTheme="minorHAnsi"/>
                <w:lang w:eastAsia="en-US"/>
              </w:rPr>
              <w:t>боз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те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наб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дате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воо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раж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71" w:right="3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Листья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клѐ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</w:t>
            </w:r>
            <w:proofErr w:type="spellEnd"/>
            <w:r w:rsidRPr="002914D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то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ны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 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маги,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ор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ашь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жѐл</w:t>
            </w:r>
            <w:r>
              <w:rPr>
                <w:rFonts w:eastAsiaTheme="minorHAnsi"/>
                <w:lang w:eastAsia="en-US"/>
              </w:rPr>
              <w:t>тая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и 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я, к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сти</w:t>
            </w:r>
          </w:p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71" w:right="3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№5.</w:t>
            </w:r>
          </w:p>
        </w:tc>
      </w:tr>
      <w:tr w:rsidR="00087DEE" w:rsidRPr="002914DC" w:rsidTr="00242B51">
        <w:trPr>
          <w:gridBefore w:val="1"/>
          <w:wBefore w:w="18" w:type="dxa"/>
          <w:trHeight w:hRule="exact" w:val="197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4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2.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b/>
                <w:bCs/>
                <w:lang w:eastAsia="en-US"/>
              </w:rPr>
              <w:t>Ц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лѐнок</w:t>
            </w:r>
            <w:proofErr w:type="spellEnd"/>
            <w:r w:rsidRPr="002914DC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2914DC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4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proofErr w:type="gramStart"/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ч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м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5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 xml:space="preserve">вать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ка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не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х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я за 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нт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(тычк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и)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г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аз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ѐн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(кон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ом к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сти</w:t>
            </w:r>
            <w:r w:rsidRPr="002914DC">
              <w:rPr>
                <w:rFonts w:eastAsiaTheme="minorHAnsi"/>
                <w:spacing w:val="-2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 xml:space="preserve">; </w:t>
            </w:r>
            <w:r w:rsidRPr="002914DC">
              <w:rPr>
                <w:rFonts w:eastAsiaTheme="minorHAnsi"/>
                <w:lang w:eastAsia="en-US"/>
              </w:rPr>
              <w:t>закр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</w:t>
            </w:r>
            <w:r w:rsidRPr="002914DC">
              <w:rPr>
                <w:rFonts w:eastAsiaTheme="minorHAnsi"/>
                <w:spacing w:val="67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е </w:t>
            </w:r>
            <w:proofErr w:type="spellStart"/>
            <w:proofErr w:type="gramStart"/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proofErr w:type="gramEnd"/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ы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 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ия.</w:t>
            </w:r>
          </w:p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105" w:right="1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межли</w:t>
            </w:r>
            <w:r w:rsidRPr="002914DC">
              <w:rPr>
                <w:rFonts w:eastAsiaTheme="minorHAnsi"/>
                <w:spacing w:val="-2"/>
                <w:lang w:eastAsia="en-US"/>
              </w:rPr>
              <w:t>чн</w:t>
            </w:r>
            <w:r w:rsidRPr="002914DC">
              <w:rPr>
                <w:rFonts w:eastAsiaTheme="minorHAnsi"/>
                <w:lang w:eastAsia="en-US"/>
              </w:rPr>
              <w:t>ост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об</w:t>
            </w:r>
            <w:r w:rsidRPr="002914DC">
              <w:rPr>
                <w:rFonts w:eastAsiaTheme="minorHAnsi"/>
                <w:spacing w:val="-3"/>
                <w:lang w:eastAsia="en-US"/>
              </w:rPr>
              <w:t>щ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д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 xml:space="preserve">о </w:t>
            </w:r>
            <w:r w:rsidRPr="002914DC">
              <w:rPr>
                <w:rFonts w:eastAsiaTheme="minorHAnsi"/>
                <w:lang w:eastAsia="en-US"/>
              </w:rPr>
              <w:t>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я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 к др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. 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 xml:space="preserve">ивать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цвет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ие</w:t>
            </w:r>
            <w:proofErr w:type="spellEnd"/>
            <w:r w:rsidRPr="002914D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71" w:right="3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Лист бе</w:t>
            </w:r>
            <w:r w:rsidRPr="002914DC">
              <w:rPr>
                <w:rFonts w:eastAsiaTheme="minorHAnsi"/>
                <w:spacing w:val="-3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на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ым 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нт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ром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ка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2914DC">
              <w:rPr>
                <w:rFonts w:eastAsiaTheme="minorHAnsi"/>
                <w:lang w:eastAsia="en-US"/>
              </w:rPr>
              <w:t>жѐлтая</w:t>
            </w:r>
            <w:proofErr w:type="spellEnd"/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2"/>
                <w:lang w:eastAsia="en-US"/>
              </w:rPr>
              <w:t>ѐ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gramStart"/>
            <w:r w:rsidRPr="002914DC">
              <w:rPr>
                <w:rFonts w:eastAsiaTheme="minorHAnsi"/>
                <w:lang w:eastAsia="en-US"/>
              </w:rPr>
              <w:t>тычк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proofErr w:type="gramEnd"/>
            <w:r w:rsidRPr="002914DC">
              <w:rPr>
                <w:rFonts w:eastAsiaTheme="minorHAnsi"/>
                <w:lang w:eastAsia="en-US"/>
              </w:rPr>
              <w:t>, 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 xml:space="preserve">ц 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нка.</w:t>
            </w:r>
          </w:p>
        </w:tc>
      </w:tr>
      <w:tr w:rsidR="00087DEE" w:rsidRPr="002914DC" w:rsidTr="00242B51">
        <w:trPr>
          <w:gridBefore w:val="1"/>
          <w:wBefore w:w="18" w:type="dxa"/>
          <w:trHeight w:hRule="exact" w:val="1716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367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3.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Ч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у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есная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иц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ла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тех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ко</w:t>
            </w:r>
            <w:r w:rsidRPr="002914DC">
              <w:rPr>
                <w:rFonts w:eastAsiaTheme="minorHAnsi"/>
                <w:lang w:eastAsia="en-US"/>
              </w:rPr>
              <w:t>й пе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ата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ия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адо</w:t>
            </w:r>
            <w:r w:rsidRPr="002914DC">
              <w:rPr>
                <w:rFonts w:eastAsiaTheme="minorHAnsi"/>
                <w:spacing w:val="-3"/>
                <w:lang w:eastAsia="en-US"/>
              </w:rPr>
              <w:t>ш</w:t>
            </w:r>
            <w:r w:rsidRPr="002914DC">
              <w:rPr>
                <w:rFonts w:eastAsiaTheme="minorHAnsi"/>
                <w:lang w:eastAsia="en-US"/>
              </w:rPr>
              <w:t>ка</w:t>
            </w:r>
            <w:r w:rsidRPr="002914DC">
              <w:rPr>
                <w:rFonts w:eastAsiaTheme="minorHAnsi"/>
                <w:spacing w:val="-2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и;</w:t>
            </w:r>
            <w:r w:rsidRPr="002914DC">
              <w:rPr>
                <w:rFonts w:eastAsiaTheme="minorHAnsi"/>
                <w:spacing w:val="9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ть </w:t>
            </w:r>
            <w:proofErr w:type="gramStart"/>
            <w:r w:rsidRPr="002914DC">
              <w:rPr>
                <w:rFonts w:eastAsiaTheme="minorHAnsi"/>
                <w:lang w:eastAsia="en-US"/>
              </w:rPr>
              <w:t>быс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</w:t>
            </w:r>
            <w:proofErr w:type="gramEnd"/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ан</w:t>
            </w:r>
            <w:r w:rsidRPr="002914DC">
              <w:rPr>
                <w:rFonts w:eastAsiaTheme="minorHAnsi"/>
                <w:lang w:eastAsia="en-US"/>
              </w:rPr>
              <w:t>осить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у</w:t>
            </w:r>
            <w:r w:rsidRPr="002914DC">
              <w:rPr>
                <w:rFonts w:eastAsiaTheme="minorHAnsi"/>
                <w:spacing w:val="6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адошку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дела</w:t>
            </w:r>
            <w:r w:rsidRPr="002914DC">
              <w:rPr>
                <w:rFonts w:eastAsiaTheme="minorHAnsi"/>
                <w:spacing w:val="-1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печа</w:t>
            </w:r>
            <w:r w:rsidRPr="002914DC">
              <w:rPr>
                <w:rFonts w:eastAsiaTheme="minorHAnsi"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ки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– пт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ц.</w:t>
            </w:r>
          </w:p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</w:t>
            </w:r>
            <w:r w:rsidRPr="002914DC">
              <w:rPr>
                <w:rFonts w:eastAsiaTheme="minorHAnsi"/>
                <w:spacing w:val="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спи</w:t>
            </w:r>
            <w:r w:rsidRPr="002914DC">
              <w:rPr>
                <w:rFonts w:eastAsiaTheme="minorHAnsi"/>
                <w:lang w:eastAsia="en-US"/>
              </w:rPr>
              <w:t>тывать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стр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ие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 ов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ию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зна</w:t>
            </w:r>
            <w:r w:rsidRPr="002914DC">
              <w:rPr>
                <w:rFonts w:eastAsiaTheme="minorHAnsi"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 и сп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ба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ейст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914DC">
              <w:rPr>
                <w:rFonts w:eastAsiaTheme="minorHAnsi"/>
                <w:lang w:eastAsia="en-US"/>
              </w:rPr>
              <w:t>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с к заня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ию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изо</w:t>
            </w:r>
            <w:proofErr w:type="gramStart"/>
            <w:r w:rsidRPr="002914DC">
              <w:rPr>
                <w:rFonts w:eastAsiaTheme="minorHAnsi"/>
                <w:lang w:eastAsia="en-US"/>
              </w:rPr>
              <w:t>.</w:t>
            </w:r>
            <w:proofErr w:type="gramEnd"/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proofErr w:type="spellStart"/>
            <w:proofErr w:type="gramStart"/>
            <w:r w:rsidRPr="002914DC">
              <w:rPr>
                <w:rFonts w:eastAsiaTheme="minorHAnsi"/>
                <w:lang w:eastAsia="en-US"/>
              </w:rPr>
              <w:t>д</w:t>
            </w:r>
            <w:proofErr w:type="gramEnd"/>
            <w:r w:rsidRPr="002914DC">
              <w:rPr>
                <w:rFonts w:eastAsiaTheme="minorHAnsi"/>
                <w:lang w:eastAsia="en-US"/>
              </w:rPr>
              <w:t>еят</w:t>
            </w:r>
            <w:proofErr w:type="spellEnd"/>
            <w:r w:rsidRPr="002914DC">
              <w:rPr>
                <w:rFonts w:eastAsiaTheme="minorHAnsi"/>
                <w:lang w:eastAsia="en-US"/>
              </w:rPr>
              <w:t>-</w:t>
            </w:r>
            <w:r w:rsidRPr="002914DC">
              <w:rPr>
                <w:rFonts w:eastAsiaTheme="minorHAnsi"/>
                <w:spacing w:val="-4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. 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 xml:space="preserve">ивать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цвето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ие</w:t>
            </w:r>
            <w:proofErr w:type="spellEnd"/>
            <w:r w:rsidRPr="002914D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Лист бе</w:t>
            </w:r>
            <w:r w:rsidRPr="002914DC">
              <w:rPr>
                <w:rFonts w:eastAsiaTheme="minorHAnsi"/>
                <w:spacing w:val="-3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ой</w:t>
            </w:r>
            <w:r w:rsidR="00A267EA"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в</w:t>
            </w:r>
            <w:r w:rsidRPr="002914DC">
              <w:rPr>
                <w:rFonts w:eastAsiaTheme="minorHAnsi"/>
                <w:lang w:eastAsia="en-US"/>
              </w:rPr>
              <w:t xml:space="preserve">алик </w:t>
            </w:r>
            <w:proofErr w:type="gramStart"/>
            <w:r w:rsidRPr="002914DC">
              <w:rPr>
                <w:rFonts w:eastAsiaTheme="minorHAnsi"/>
                <w:lang w:eastAsia="en-US"/>
              </w:rPr>
              <w:t>из</w:t>
            </w:r>
            <w:proofErr w:type="gramEnd"/>
            <w:r w:rsidRPr="002914DC">
              <w:rPr>
                <w:rFonts w:eastAsiaTheme="minorHAnsi"/>
                <w:lang w:eastAsia="en-US"/>
              </w:rPr>
              <w:t xml:space="preserve"> п</w:t>
            </w:r>
            <w:r w:rsidRPr="002914DC">
              <w:rPr>
                <w:rFonts w:eastAsiaTheme="minorHAnsi"/>
                <w:spacing w:val="-2"/>
                <w:lang w:eastAsia="en-US"/>
              </w:rPr>
              <w:t>ор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gramStart"/>
            <w:r w:rsidRPr="002914DC">
              <w:rPr>
                <w:rFonts w:eastAsiaTheme="minorHAnsi"/>
                <w:lang w:eastAsia="en-US"/>
              </w:rPr>
              <w:t>на</w:t>
            </w:r>
            <w:proofErr w:type="gramEnd"/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кис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ец рис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нка.</w:t>
            </w:r>
          </w:p>
        </w:tc>
      </w:tr>
      <w:tr w:rsidR="00087DEE" w:rsidRPr="002914DC" w:rsidTr="00242B51">
        <w:trPr>
          <w:gridBefore w:val="1"/>
          <w:wBefore w:w="18" w:type="dxa"/>
          <w:trHeight w:hRule="exact" w:val="171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 w:right="242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4.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Ве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</w:p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ряби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ч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м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вать</w:t>
            </w:r>
            <w:r w:rsidRPr="002914DC">
              <w:rPr>
                <w:rFonts w:eastAsiaTheme="minorHAnsi"/>
                <w:spacing w:val="-5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 </w:t>
            </w:r>
            <w:r w:rsidRPr="002914DC">
              <w:rPr>
                <w:rFonts w:eastAsiaTheme="minorHAnsi"/>
                <w:lang w:eastAsia="en-US"/>
              </w:rPr>
              <w:t>ветке</w:t>
            </w:r>
            <w:r w:rsidRPr="002914DC">
              <w:rPr>
                <w:rFonts w:eastAsiaTheme="minorHAnsi"/>
                <w:spacing w:val="68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яго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ы (ты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ми) и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ики (</w:t>
            </w:r>
            <w:proofErr w:type="spellStart"/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им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ем</w:t>
            </w:r>
            <w:proofErr w:type="spellEnd"/>
            <w:r w:rsidRPr="002914DC">
              <w:rPr>
                <w:rFonts w:eastAsiaTheme="minorHAnsi"/>
                <w:spacing w:val="-3"/>
                <w:lang w:eastAsia="en-US"/>
              </w:rPr>
              <w:t>)</w:t>
            </w:r>
            <w:r w:rsidRPr="002914DC">
              <w:rPr>
                <w:rFonts w:eastAsiaTheme="minorHAnsi"/>
                <w:lang w:eastAsia="en-US"/>
              </w:rPr>
              <w:t>; закр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</w:t>
            </w:r>
            <w:r w:rsidRPr="002914DC">
              <w:rPr>
                <w:rFonts w:eastAsiaTheme="minorHAnsi"/>
                <w:spacing w:val="67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е </w:t>
            </w:r>
            <w:proofErr w:type="spellStart"/>
            <w:proofErr w:type="gramStart"/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proofErr w:type="gramEnd"/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ы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 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ия.</w:t>
            </w:r>
          </w:p>
          <w:p w:rsidR="00087DEE" w:rsidRPr="002914DC" w:rsidRDefault="00087DEE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 w:right="1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межли</w:t>
            </w:r>
            <w:r w:rsidRPr="002914DC">
              <w:rPr>
                <w:rFonts w:eastAsiaTheme="minorHAnsi"/>
                <w:spacing w:val="-2"/>
                <w:lang w:eastAsia="en-US"/>
              </w:rPr>
              <w:t>чн</w:t>
            </w:r>
            <w:r w:rsidRPr="002914DC">
              <w:rPr>
                <w:rFonts w:eastAsiaTheme="minorHAnsi"/>
                <w:lang w:eastAsia="en-US"/>
              </w:rPr>
              <w:t>ост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об</w:t>
            </w:r>
            <w:r w:rsidRPr="002914DC">
              <w:rPr>
                <w:rFonts w:eastAsiaTheme="minorHAnsi"/>
                <w:spacing w:val="-3"/>
                <w:lang w:eastAsia="en-US"/>
              </w:rPr>
              <w:t>щ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д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я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 к др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вать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цвето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ие</w:t>
            </w:r>
            <w:proofErr w:type="spellEnd"/>
            <w:r w:rsidRPr="002914DC">
              <w:rPr>
                <w:rFonts w:eastAsiaTheme="minorHAnsi"/>
                <w:lang w:eastAsia="en-US"/>
              </w:rPr>
              <w:t>, ч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вст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ком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оз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ии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EE" w:rsidRPr="002914DC" w:rsidRDefault="00087DEE" w:rsidP="00087DE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Лист бе</w:t>
            </w:r>
            <w:r w:rsidRPr="002914DC">
              <w:rPr>
                <w:rFonts w:eastAsiaTheme="minorHAnsi"/>
                <w:spacing w:val="-3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 xml:space="preserve">ой 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на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ой веточ</w:t>
            </w:r>
            <w:r w:rsidRPr="002914DC">
              <w:rPr>
                <w:rFonts w:eastAsiaTheme="minorHAnsi"/>
                <w:spacing w:val="-2"/>
                <w:lang w:eastAsia="en-US"/>
              </w:rPr>
              <w:t>ко</w:t>
            </w:r>
            <w:r w:rsidRPr="002914DC">
              <w:rPr>
                <w:rFonts w:eastAsiaTheme="minorHAnsi"/>
                <w:lang w:eastAsia="en-US"/>
              </w:rPr>
              <w:t>й,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зе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ен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я и же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тая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вая и к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ас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ая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мис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х, салфет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ветка р</w:t>
            </w:r>
            <w:r w:rsidRPr="002914DC">
              <w:rPr>
                <w:rFonts w:eastAsiaTheme="minorHAnsi"/>
                <w:spacing w:val="-2"/>
                <w:lang w:eastAsia="en-US"/>
              </w:rPr>
              <w:t>я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ны.</w:t>
            </w:r>
          </w:p>
        </w:tc>
      </w:tr>
      <w:tr w:rsidR="00A267EA" w:rsidRPr="002914DC" w:rsidTr="00242B51">
        <w:trPr>
          <w:gridBefore w:val="1"/>
          <w:wBefore w:w="18" w:type="dxa"/>
          <w:trHeight w:val="1085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3C5EC9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к</w:t>
            </w:r>
            <w:r>
              <w:rPr>
                <w:rFonts w:eastAsiaTheme="minorHAnsi"/>
                <w:b/>
                <w:bCs/>
                <w:lang w:eastAsia="en-US"/>
              </w:rPr>
              <w:t>т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я</w:t>
            </w:r>
            <w:r w:rsidR="00A267EA" w:rsidRPr="002914DC">
              <w:rPr>
                <w:rFonts w:eastAsiaTheme="minorHAnsi"/>
                <w:b/>
                <w:bCs/>
                <w:spacing w:val="-2"/>
                <w:lang w:eastAsia="en-US"/>
              </w:rPr>
              <w:t>б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5.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Г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бы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proofErr w:type="gramStart"/>
            <w:r w:rsidRPr="002914DC"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End"/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ле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ск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 w:right="8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еч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ами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ар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ф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еля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0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 xml:space="preserve">ить </w:t>
            </w:r>
            <w:r w:rsidRPr="002914DC">
              <w:rPr>
                <w:rFonts w:eastAsiaTheme="minorHAnsi"/>
                <w:spacing w:val="28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тех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ко</w:t>
            </w:r>
            <w:r w:rsidRPr="002914DC">
              <w:rPr>
                <w:rFonts w:eastAsiaTheme="minorHAnsi"/>
                <w:lang w:eastAsia="en-US"/>
              </w:rPr>
              <w:t>й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от</w:t>
            </w:r>
            <w:r w:rsidRPr="002914DC">
              <w:rPr>
                <w:rFonts w:eastAsiaTheme="minorHAnsi"/>
                <w:spacing w:val="-4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 печат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67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</w:t>
            </w:r>
            <w:r w:rsidRPr="002914DC">
              <w:rPr>
                <w:rFonts w:eastAsiaTheme="minorHAnsi"/>
                <w:spacing w:val="6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рт</w:t>
            </w:r>
            <w:r w:rsidRPr="002914DC">
              <w:rPr>
                <w:rFonts w:eastAsiaTheme="minorHAnsi"/>
                <w:spacing w:val="-2"/>
                <w:lang w:eastAsia="en-US"/>
              </w:rPr>
              <w:t>оф</w:t>
            </w:r>
            <w:r w:rsidRPr="002914DC">
              <w:rPr>
                <w:rFonts w:eastAsiaTheme="minorHAnsi"/>
                <w:lang w:eastAsia="en-US"/>
              </w:rPr>
              <w:t xml:space="preserve">еля;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3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вать ствол</w:t>
            </w:r>
            <w:r w:rsidRPr="002914DC">
              <w:rPr>
                <w:rFonts w:eastAsiaTheme="minorHAnsi"/>
                <w:spacing w:val="6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рева</w:t>
            </w:r>
            <w:r w:rsidRPr="002914DC">
              <w:rPr>
                <w:rFonts w:eastAsiaTheme="minorHAnsi"/>
                <w:spacing w:val="65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spacing w:val="-1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. 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ывать </w:t>
            </w:r>
            <w:r w:rsidRPr="002914DC">
              <w:rPr>
                <w:rFonts w:eastAsiaTheme="minorHAnsi"/>
                <w:lang w:eastAsia="en-US"/>
              </w:rPr>
              <w:t>стрем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е  </w:t>
            </w:r>
            <w:r w:rsidRPr="002914DC"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2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 ов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ию </w:t>
            </w:r>
            <w:r w:rsidRPr="002914DC">
              <w:rPr>
                <w:rFonts w:eastAsiaTheme="minorHAnsi"/>
                <w:spacing w:val="28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зна</w:t>
            </w:r>
            <w:r w:rsidRPr="002914DC">
              <w:rPr>
                <w:rFonts w:eastAsiaTheme="minorHAnsi"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я</w:t>
            </w:r>
            <w:r w:rsidRPr="002914DC">
              <w:rPr>
                <w:rFonts w:eastAsiaTheme="minorHAnsi"/>
                <w:lang w:eastAsia="en-US"/>
              </w:rPr>
              <w:t>ми</w:t>
            </w:r>
            <w:r w:rsidRPr="002914DC">
              <w:rPr>
                <w:rFonts w:eastAsiaTheme="minorHAnsi"/>
                <w:spacing w:val="26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сп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ба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йс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вия. </w:t>
            </w:r>
            <w:proofErr w:type="gramStart"/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 х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дожест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енн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2"/>
                <w:lang w:eastAsia="en-US"/>
              </w:rPr>
              <w:t>вк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с.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ечатки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из </w:t>
            </w:r>
            <w:r w:rsidRPr="002914DC">
              <w:rPr>
                <w:rFonts w:eastAsiaTheme="minorHAnsi"/>
                <w:lang w:eastAsia="en-US"/>
              </w:rPr>
              <w:t>ка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офе</w:t>
            </w:r>
            <w:r w:rsidRPr="002914DC">
              <w:rPr>
                <w:rFonts w:eastAsiaTheme="minorHAnsi"/>
                <w:spacing w:val="-3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я, г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ашь 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о, желто</w:t>
            </w:r>
            <w:r w:rsidRPr="002914DC">
              <w:rPr>
                <w:rFonts w:eastAsiaTheme="minorHAnsi"/>
                <w:spacing w:val="-2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цве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ов, п</w:t>
            </w:r>
            <w:r w:rsidRPr="002914DC">
              <w:rPr>
                <w:rFonts w:eastAsiaTheme="minorHAnsi"/>
                <w:spacing w:val="-2"/>
                <w:lang w:eastAsia="en-US"/>
              </w:rPr>
              <w:t>ор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ый ва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ик,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сти.</w:t>
            </w:r>
          </w:p>
        </w:tc>
      </w:tr>
      <w:tr w:rsidR="00A267EA" w:rsidRPr="002914DC" w:rsidTr="00242B51">
        <w:trPr>
          <w:gridBefore w:val="1"/>
          <w:wBefore w:w="18" w:type="dxa"/>
          <w:trHeight w:hRule="exact" w:val="199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6.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варе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л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ь и вос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ов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мел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нет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ци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й тех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ко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ия 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ва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ю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вос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ыми ме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кам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казать </w:t>
            </w:r>
            <w:proofErr w:type="spellStart"/>
            <w:proofErr w:type="gramStart"/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proofErr w:type="gramEnd"/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ы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че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 к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х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й;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 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до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1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ик из т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чек, пе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авая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х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ракт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р.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7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д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жеские в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аим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но</w:t>
            </w:r>
            <w:r w:rsidRPr="002914DC">
              <w:rPr>
                <w:rFonts w:eastAsiaTheme="minorHAnsi"/>
                <w:spacing w:val="-3"/>
                <w:lang w:eastAsia="en-US"/>
              </w:rPr>
              <w:t>ш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 меж</w:t>
            </w:r>
            <w:r w:rsidRPr="002914DC">
              <w:rPr>
                <w:rFonts w:eastAsiaTheme="minorHAnsi"/>
                <w:spacing w:val="1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у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детьми.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э</w:t>
            </w:r>
            <w:r w:rsidRPr="002914DC">
              <w:rPr>
                <w:rFonts w:eastAsiaTheme="minorHAnsi"/>
                <w:lang w:eastAsia="en-US"/>
              </w:rPr>
              <w:t>сте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ич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е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11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восп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е, воо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раж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е;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 т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чест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дет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Бе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 xml:space="preserve">ые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ы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ес</w:t>
            </w:r>
            <w:r w:rsidRPr="002914DC">
              <w:rPr>
                <w:rFonts w:eastAsiaTheme="minorHAnsi"/>
                <w:spacing w:val="-2"/>
                <w:lang w:eastAsia="en-US"/>
              </w:rPr>
              <w:t>ѐ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ым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зар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нее </w:t>
            </w:r>
            <w:proofErr w:type="gramStart"/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</w:t>
            </w:r>
            <w:proofErr w:type="gramEnd"/>
            <w:r w:rsidRPr="002914DC"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их рис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ом </w:t>
            </w: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овым ме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м,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ие </w:t>
            </w:r>
            <w:r w:rsidRPr="002914DC">
              <w:rPr>
                <w:rFonts w:eastAsiaTheme="minorHAnsi"/>
                <w:lang w:eastAsia="en-US"/>
              </w:rPr>
              <w:t>акв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ные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и.</w:t>
            </w:r>
          </w:p>
        </w:tc>
      </w:tr>
      <w:tr w:rsidR="00A267EA" w:rsidRPr="002914DC" w:rsidTr="00242B51">
        <w:trPr>
          <w:gridBefore w:val="1"/>
          <w:wBefore w:w="18" w:type="dxa"/>
          <w:trHeight w:val="155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75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4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7</w:t>
            </w:r>
            <w:r w:rsidRPr="002914DC">
              <w:rPr>
                <w:rFonts w:eastAsiaTheme="minorHAnsi"/>
                <w:b/>
                <w:bCs/>
                <w:lang w:eastAsia="en-US"/>
              </w:rPr>
              <w:t>. 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ор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 w:right="344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горо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 ча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йн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ой ча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альчи</w:t>
            </w:r>
            <w:r w:rsidRPr="002914DC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со сп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ом –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ие пал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кам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 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а чашке,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 нав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ки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ью</w:t>
            </w:r>
            <w:r w:rsidRPr="002914DC">
              <w:rPr>
                <w:rFonts w:eastAsiaTheme="minorHAnsi"/>
                <w:lang w:eastAsia="en-US"/>
              </w:rPr>
              <w:t xml:space="preserve">. </w:t>
            </w:r>
          </w:p>
          <w:p w:rsidR="00A267EA" w:rsidRPr="002914DC" w:rsidRDefault="00A267EA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 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мм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ные качества,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ть д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ые 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 ме</w:t>
            </w:r>
            <w:r w:rsidRPr="002914DC">
              <w:rPr>
                <w:rFonts w:eastAsiaTheme="minorHAnsi"/>
                <w:spacing w:val="-3"/>
                <w:lang w:eastAsia="en-US"/>
              </w:rPr>
              <w:t>ж</w:t>
            </w:r>
            <w:r w:rsidR="00242B51">
              <w:rPr>
                <w:rFonts w:eastAsiaTheme="minorHAnsi"/>
                <w:lang w:eastAsia="en-US"/>
              </w:rPr>
              <w:t xml:space="preserve">ду </w:t>
            </w:r>
            <w:r w:rsidRPr="002914DC">
              <w:rPr>
                <w:rFonts w:eastAsiaTheme="minorHAnsi"/>
                <w:lang w:eastAsia="en-US"/>
              </w:rPr>
              <w:t>дет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="0009297B">
              <w:rPr>
                <w:rFonts w:eastAsiaTheme="minorHAnsi"/>
                <w:lang w:eastAsia="en-US"/>
              </w:rPr>
              <w:t xml:space="preserve">ми. 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вст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 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ци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цве</w:t>
            </w:r>
            <w:r w:rsidRPr="002914DC">
              <w:rPr>
                <w:rFonts w:eastAsiaTheme="minorHAnsi"/>
                <w:spacing w:val="-4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овое восп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аз</w:t>
            </w:r>
            <w:r w:rsidRPr="002914DC">
              <w:rPr>
                <w:rFonts w:eastAsiaTheme="minorHAnsi"/>
                <w:spacing w:val="-2"/>
                <w:lang w:eastAsia="en-US"/>
              </w:rPr>
              <w:t>но</w:t>
            </w:r>
            <w:r w:rsidRPr="002914DC">
              <w:rPr>
                <w:rFonts w:eastAsiaTheme="minorHAnsi"/>
                <w:lang w:eastAsia="en-US"/>
              </w:rPr>
              <w:t>е вн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Выреза</w:t>
            </w:r>
            <w:r w:rsidRPr="002914DC">
              <w:rPr>
                <w:rFonts w:eastAsiaTheme="minorHAnsi"/>
                <w:spacing w:val="-2"/>
                <w:lang w:eastAsia="en-US"/>
              </w:rPr>
              <w:t>нн</w:t>
            </w:r>
            <w:r w:rsidRPr="002914DC">
              <w:rPr>
                <w:rFonts w:eastAsiaTheme="minorHAnsi"/>
                <w:lang w:eastAsia="en-US"/>
              </w:rPr>
              <w:t>ые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99" w:right="341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зар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нее 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е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исты 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ф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ме чаш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gramStart"/>
            <w:r w:rsidRPr="002914DC">
              <w:rPr>
                <w:rFonts w:eastAsiaTheme="minorHAnsi"/>
                <w:lang w:eastAsia="en-US"/>
              </w:rPr>
              <w:t>белая</w:t>
            </w:r>
            <w:proofErr w:type="gramEnd"/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1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а.</w:t>
            </w:r>
          </w:p>
        </w:tc>
      </w:tr>
      <w:tr w:rsidR="00801112" w:rsidRPr="002914DC" w:rsidTr="00242B51">
        <w:trPr>
          <w:gridBefore w:val="1"/>
          <w:wBefore w:w="18" w:type="dxa"/>
          <w:trHeight w:val="1967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2914DC" w:rsidRDefault="00801112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75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2914DC" w:rsidRDefault="00801112" w:rsidP="000948F4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49"/>
              <w:rPr>
                <w:rFonts w:eastAsiaTheme="minorHAnsi"/>
                <w:b/>
                <w:bCs/>
                <w:spacing w:val="1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 xml:space="preserve">8. </w:t>
            </w:r>
            <w:r w:rsidR="000948F4" w:rsidRPr="000948F4">
              <w:rPr>
                <w:rFonts w:eastAsiaTheme="minorHAnsi"/>
                <w:b/>
                <w:bCs/>
                <w:spacing w:val="1"/>
                <w:lang w:eastAsia="en-US"/>
              </w:rPr>
              <w:t>Рыбки пл</w:t>
            </w:r>
            <w:r w:rsidR="000948F4" w:rsidRPr="000948F4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="000948F4" w:rsidRPr="000948F4">
              <w:rPr>
                <w:rFonts w:eastAsiaTheme="minorHAnsi"/>
                <w:b/>
                <w:bCs/>
                <w:spacing w:val="1"/>
                <w:lang w:eastAsia="en-US"/>
              </w:rPr>
              <w:t>вают в акв</w:t>
            </w:r>
            <w:r w:rsidR="000948F4" w:rsidRPr="000948F4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="000948F4" w:rsidRPr="000948F4">
              <w:rPr>
                <w:rFonts w:eastAsiaTheme="minorHAnsi"/>
                <w:b/>
                <w:bCs/>
                <w:spacing w:val="1"/>
                <w:lang w:eastAsia="en-US"/>
              </w:rPr>
              <w:t xml:space="preserve">риуме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3C5EC9" w:rsidRDefault="000948F4" w:rsidP="000948F4">
            <w:pPr>
              <w:rPr>
                <w:b/>
              </w:rPr>
            </w:pPr>
            <w:r w:rsidRPr="000948F4">
              <w:rPr>
                <w:b/>
                <w:shd w:val="clear" w:color="auto" w:fill="FFFFFF"/>
              </w:rPr>
              <w:t xml:space="preserve">Рисование ладошками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4" w:rsidRPr="000948F4" w:rsidRDefault="000948F4" w:rsidP="000948F4">
            <w:pPr>
              <w:kinsoku w:val="0"/>
              <w:overflowPunct w:val="0"/>
              <w:autoSpaceDE w:val="0"/>
              <w:autoSpaceDN w:val="0"/>
              <w:adjustRightInd w:val="0"/>
              <w:ind w:left="-6" w:right="85"/>
              <w:rPr>
                <w:rFonts w:eastAsiaTheme="minorHAnsi"/>
                <w:spacing w:val="-2"/>
                <w:lang w:eastAsia="en-US"/>
              </w:rPr>
            </w:pPr>
            <w:proofErr w:type="gramStart"/>
            <w:r w:rsidRPr="000948F4">
              <w:rPr>
                <w:rFonts w:eastAsiaTheme="minorHAnsi"/>
                <w:spacing w:val="-2"/>
                <w:lang w:eastAsia="en-US"/>
              </w:rPr>
              <w:t>Упражнять детей в технике работы с гуашью;</w:t>
            </w:r>
            <w:r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948F4">
              <w:rPr>
                <w:rFonts w:eastAsiaTheme="minorHAnsi"/>
                <w:spacing w:val="-2"/>
                <w:lang w:eastAsia="en-US"/>
              </w:rPr>
              <w:t>Упражнять в правильном в правильном держании кисти (не напрягая мышц,  и не сжимая пальцы);</w:t>
            </w:r>
            <w:proofErr w:type="gramEnd"/>
          </w:p>
          <w:p w:rsidR="00801112" w:rsidRPr="002914DC" w:rsidRDefault="000948F4" w:rsidP="000948F4">
            <w:pPr>
              <w:kinsoku w:val="0"/>
              <w:overflowPunct w:val="0"/>
              <w:autoSpaceDE w:val="0"/>
              <w:autoSpaceDN w:val="0"/>
              <w:adjustRightInd w:val="0"/>
              <w:ind w:left="-6" w:right="85"/>
              <w:rPr>
                <w:rFonts w:eastAsiaTheme="minorHAnsi"/>
                <w:spacing w:val="-2"/>
                <w:lang w:eastAsia="en-US"/>
              </w:rPr>
            </w:pPr>
            <w:r w:rsidRPr="000948F4">
              <w:rPr>
                <w:rFonts w:eastAsiaTheme="minorHAnsi"/>
                <w:spacing w:val="-2"/>
                <w:lang w:eastAsia="en-US"/>
              </w:rPr>
              <w:t>Раз</w:t>
            </w:r>
            <w:r>
              <w:rPr>
                <w:rFonts w:eastAsiaTheme="minorHAnsi"/>
                <w:spacing w:val="-2"/>
                <w:lang w:eastAsia="en-US"/>
              </w:rPr>
              <w:t xml:space="preserve">вивать эстетическое восприятие; </w:t>
            </w:r>
            <w:r w:rsidRPr="000948F4">
              <w:rPr>
                <w:rFonts w:eastAsiaTheme="minorHAnsi"/>
                <w:spacing w:val="-2"/>
                <w:lang w:eastAsia="en-US"/>
              </w:rPr>
              <w:t>Обращать внимание детей на красоту окружающи</w:t>
            </w:r>
            <w:r>
              <w:rPr>
                <w:rFonts w:eastAsiaTheme="minorHAnsi"/>
                <w:spacing w:val="-2"/>
                <w:lang w:eastAsia="en-US"/>
              </w:rPr>
              <w:t xml:space="preserve">х предметов и объектов природы; </w:t>
            </w:r>
            <w:r w:rsidRPr="000948F4">
              <w:rPr>
                <w:rFonts w:eastAsiaTheme="minorHAnsi"/>
                <w:spacing w:val="-2"/>
                <w:lang w:eastAsia="en-US"/>
              </w:rPr>
              <w:t>Воспитывать любовь к ко</w:t>
            </w:r>
            <w:r w:rsidRPr="000948F4">
              <w:rPr>
                <w:rFonts w:eastAsiaTheme="minorHAnsi"/>
                <w:spacing w:val="-2"/>
                <w:lang w:eastAsia="en-US"/>
              </w:rPr>
              <w:t>м</w:t>
            </w:r>
            <w:r>
              <w:rPr>
                <w:rFonts w:eastAsiaTheme="minorHAnsi"/>
                <w:spacing w:val="-2"/>
                <w:lang w:eastAsia="en-US"/>
              </w:rPr>
              <w:t xml:space="preserve">натным животным; </w:t>
            </w:r>
            <w:r w:rsidRPr="000948F4">
              <w:rPr>
                <w:rFonts w:eastAsiaTheme="minorHAnsi"/>
                <w:spacing w:val="-2"/>
                <w:lang w:eastAsia="en-US"/>
              </w:rPr>
              <w:t>Воспитывать доброжелательность к людям, оказывать помощь людям.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2" w:rsidRPr="002914DC" w:rsidRDefault="000948F4" w:rsidP="003C5EC9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0948F4">
              <w:rPr>
                <w:rFonts w:eastAsiaTheme="minorHAnsi"/>
                <w:lang w:eastAsia="en-US"/>
              </w:rPr>
              <w:t>емонстрационный материал — игрушки, рыбка в аквар</w:t>
            </w:r>
            <w:r w:rsidRPr="000948F4">
              <w:rPr>
                <w:rFonts w:eastAsiaTheme="minorHAnsi"/>
                <w:lang w:eastAsia="en-US"/>
              </w:rPr>
              <w:t>и</w:t>
            </w:r>
            <w:r w:rsidRPr="000948F4">
              <w:rPr>
                <w:rFonts w:eastAsiaTheme="minorHAnsi"/>
                <w:lang w:eastAsia="en-US"/>
              </w:rPr>
              <w:t>уме; раздаточный материа</w:t>
            </w:r>
            <w:proofErr w:type="gramStart"/>
            <w:r w:rsidRPr="000948F4">
              <w:rPr>
                <w:rFonts w:eastAsiaTheme="minorHAnsi"/>
                <w:lang w:eastAsia="en-US"/>
              </w:rPr>
              <w:t>л-</w:t>
            </w:r>
            <w:proofErr w:type="gramEnd"/>
            <w:r w:rsidRPr="000948F4">
              <w:rPr>
                <w:rFonts w:eastAsiaTheme="minorHAnsi"/>
                <w:lang w:eastAsia="en-US"/>
              </w:rPr>
              <w:t xml:space="preserve"> нарисованные аквариумы, блюдо с краской, влажные салфетки, краски, кисточка</w:t>
            </w:r>
          </w:p>
        </w:tc>
      </w:tr>
      <w:tr w:rsidR="000948F4" w:rsidRPr="002914DC" w:rsidTr="00242B51">
        <w:trPr>
          <w:gridBefore w:val="1"/>
          <w:wBefore w:w="18" w:type="dxa"/>
          <w:trHeight w:hRule="exact" w:val="2284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8F4" w:rsidRPr="002914DC" w:rsidRDefault="000948F4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-2"/>
                <w:lang w:eastAsia="en-US"/>
              </w:rPr>
              <w:t>Ноя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б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4" w:rsidRPr="000948F4" w:rsidRDefault="000948F4" w:rsidP="000948F4">
            <w:pPr>
              <w:pStyle w:val="a8"/>
              <w:kinsoku w:val="0"/>
              <w:overflowPunct w:val="0"/>
              <w:spacing w:line="322" w:lineRule="exact"/>
              <w:ind w:left="142"/>
              <w:rPr>
                <w:b/>
              </w:rPr>
            </w:pPr>
            <w:r>
              <w:rPr>
                <w:b/>
              </w:rPr>
              <w:t>9.</w:t>
            </w:r>
            <w:r>
              <w:t xml:space="preserve"> </w:t>
            </w:r>
            <w:r w:rsidRPr="000948F4">
              <w:rPr>
                <w:b/>
              </w:rPr>
              <w:t>Я слепил снеговика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4" w:rsidRPr="003C5EC9" w:rsidRDefault="000948F4" w:rsidP="000948F4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89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0948F4">
              <w:rPr>
                <w:rFonts w:eastAsiaTheme="minorHAnsi"/>
                <w:b/>
                <w:lang w:eastAsia="en-US"/>
              </w:rPr>
              <w:t>Обрывание и скатыв</w:t>
            </w:r>
            <w:r w:rsidRPr="000948F4">
              <w:rPr>
                <w:rFonts w:eastAsiaTheme="minorHAnsi"/>
                <w:b/>
                <w:lang w:eastAsia="en-US"/>
              </w:rPr>
              <w:t>а</w:t>
            </w:r>
            <w:r w:rsidRPr="000948F4">
              <w:rPr>
                <w:rFonts w:eastAsiaTheme="minorHAnsi"/>
                <w:b/>
                <w:lang w:eastAsia="en-US"/>
              </w:rPr>
              <w:t>ние бумаги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4" w:rsidRPr="003C5EC9" w:rsidRDefault="000948F4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spacing w:val="-2"/>
                <w:lang w:eastAsia="en-US"/>
              </w:rPr>
            </w:pPr>
            <w:r>
              <w:rPr>
                <w:rFonts w:eastAsiaTheme="minorHAnsi"/>
                <w:spacing w:val="-2"/>
                <w:lang w:eastAsia="en-US"/>
              </w:rPr>
              <w:t>У</w:t>
            </w:r>
            <w:r w:rsidRPr="003C5EC9">
              <w:rPr>
                <w:rFonts w:eastAsiaTheme="minorHAnsi"/>
                <w:spacing w:val="-2"/>
                <w:lang w:eastAsia="en-US"/>
              </w:rPr>
              <w:t>пражнять в комбинировании двух различных техник при объёмном изо</w:t>
            </w:r>
            <w:r w:rsidRPr="003C5EC9">
              <w:rPr>
                <w:rFonts w:eastAsiaTheme="minorHAnsi"/>
                <w:spacing w:val="-2"/>
                <w:lang w:eastAsia="en-US"/>
              </w:rPr>
              <w:t>б</w:t>
            </w:r>
            <w:r w:rsidRPr="003C5EC9">
              <w:rPr>
                <w:rFonts w:eastAsiaTheme="minorHAnsi"/>
                <w:spacing w:val="-2"/>
                <w:lang w:eastAsia="en-US"/>
              </w:rPr>
              <w:t>ражении выразительных образов снеговиков</w:t>
            </w:r>
          </w:p>
          <w:p w:rsidR="000948F4" w:rsidRPr="002914DC" w:rsidRDefault="000948F4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spacing w:val="-2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F4" w:rsidRPr="002914DC" w:rsidRDefault="000948F4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C5EC9">
              <w:rPr>
                <w:rFonts w:eastAsiaTheme="minorHAnsi"/>
                <w:lang w:eastAsia="en-US"/>
              </w:rPr>
              <w:t>лотная бумага серого, гол</w:t>
            </w:r>
            <w:r w:rsidRPr="003C5EC9">
              <w:rPr>
                <w:rFonts w:eastAsiaTheme="minorHAnsi"/>
                <w:lang w:eastAsia="en-US"/>
              </w:rPr>
              <w:t>у</w:t>
            </w:r>
            <w:r w:rsidRPr="003C5EC9">
              <w:rPr>
                <w:rFonts w:eastAsiaTheme="minorHAnsi"/>
                <w:lang w:eastAsia="en-US"/>
              </w:rPr>
              <w:t xml:space="preserve">бого и других цветов или цветной картон, мягкие белые салфетки, кусочки цветных, вырезанные из бумаги нос морковкой и шапочка, кисть, клей </w:t>
            </w:r>
          </w:p>
        </w:tc>
      </w:tr>
      <w:tr w:rsidR="003C5EC9" w:rsidRPr="002914DC" w:rsidTr="00242B51">
        <w:trPr>
          <w:gridBefore w:val="1"/>
          <w:wBefore w:w="18" w:type="dxa"/>
          <w:trHeight w:val="296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C9" w:rsidRPr="002914DC" w:rsidRDefault="003C5EC9" w:rsidP="00573951">
            <w:pPr>
              <w:kinsoku w:val="0"/>
              <w:overflowPunct w:val="0"/>
              <w:autoSpaceDE w:val="0"/>
              <w:autoSpaceDN w:val="0"/>
              <w:adjustRightInd w:val="0"/>
              <w:ind w:left="99" w:right="28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0948F4" w:rsidRDefault="000948F4" w:rsidP="000948F4">
            <w:pPr>
              <w:kinsoku w:val="0"/>
              <w:overflowPunct w:val="0"/>
              <w:spacing w:before="2" w:line="324" w:lineRule="exact"/>
              <w:ind w:right="172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10.</w:t>
            </w:r>
            <w:r w:rsidR="00BC1837">
              <w:t xml:space="preserve"> </w:t>
            </w:r>
            <w:r w:rsidR="00BC1837" w:rsidRPr="00BC1837">
              <w:rPr>
                <w:rFonts w:eastAsiaTheme="minorHAnsi"/>
                <w:b/>
              </w:rPr>
              <w:t>Плюш</w:t>
            </w:r>
            <w:r w:rsidR="00BC1837" w:rsidRPr="00BC1837">
              <w:rPr>
                <w:rFonts w:eastAsiaTheme="minorHAnsi"/>
                <w:b/>
              </w:rPr>
              <w:t>е</w:t>
            </w:r>
            <w:r w:rsidR="00BC1837" w:rsidRPr="00BC1837">
              <w:rPr>
                <w:rFonts w:eastAsiaTheme="minorHAnsi"/>
                <w:b/>
              </w:rPr>
              <w:t>вый медв</w:t>
            </w:r>
            <w:r w:rsidR="00BC1837" w:rsidRPr="00BC1837">
              <w:rPr>
                <w:rFonts w:eastAsiaTheme="minorHAnsi"/>
                <w:b/>
              </w:rPr>
              <w:t>е</w:t>
            </w:r>
            <w:r w:rsidR="00BC1837" w:rsidRPr="00BC1837">
              <w:rPr>
                <w:rFonts w:eastAsiaTheme="minorHAnsi"/>
                <w:b/>
              </w:rPr>
              <w:t>жонок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3C5EC9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b/>
                <w:lang w:eastAsia="en-US"/>
              </w:rPr>
            </w:pPr>
            <w:r w:rsidRPr="00BC1837">
              <w:rPr>
                <w:rFonts w:eastAsiaTheme="minorHAnsi"/>
                <w:b/>
                <w:lang w:eastAsia="en-US"/>
              </w:rPr>
              <w:t>Оттиск пор</w:t>
            </w:r>
            <w:r w:rsidRPr="00BC1837">
              <w:rPr>
                <w:rFonts w:eastAsiaTheme="minorHAnsi"/>
                <w:b/>
                <w:lang w:eastAsia="en-US"/>
              </w:rPr>
              <w:t>о</w:t>
            </w:r>
            <w:r w:rsidRPr="00BC1837">
              <w:rPr>
                <w:rFonts w:eastAsiaTheme="minorHAnsi"/>
                <w:b/>
                <w:lang w:eastAsia="en-US"/>
              </w:rPr>
              <w:t>лоном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37" w:rsidRPr="00BC1837" w:rsidRDefault="00BC1837" w:rsidP="00BC1837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556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Помочь детям освоить новый способ изображения — рисование п</w:t>
            </w:r>
            <w:r w:rsidRPr="00BC1837">
              <w:rPr>
                <w:rFonts w:eastAsiaTheme="minorHAnsi"/>
                <w:lang w:eastAsia="en-US"/>
              </w:rPr>
              <w:t>о</w:t>
            </w:r>
            <w:r w:rsidRPr="00BC1837">
              <w:rPr>
                <w:rFonts w:eastAsiaTheme="minorHAnsi"/>
                <w:lang w:eastAsia="en-US"/>
              </w:rPr>
              <w:t>ролоновой губкой, позволяющий наиболее ярко передать изобража</w:t>
            </w:r>
            <w:r w:rsidRPr="00BC1837">
              <w:rPr>
                <w:rFonts w:eastAsiaTheme="minorHAnsi"/>
                <w:lang w:eastAsia="en-US"/>
              </w:rPr>
              <w:t>е</w:t>
            </w:r>
            <w:r w:rsidRPr="00BC1837">
              <w:rPr>
                <w:rFonts w:eastAsiaTheme="minorHAnsi"/>
                <w:lang w:eastAsia="en-US"/>
              </w:rPr>
              <w:t xml:space="preserve">мый объект, характерную фактурность его внешнего вида (объем, пушистость). </w:t>
            </w:r>
          </w:p>
          <w:p w:rsidR="00BC1837" w:rsidRPr="00BC1837" w:rsidRDefault="00BC1837" w:rsidP="00BC1837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556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Побуждать детей передавать в рисунке образ знакомой с детства и</w:t>
            </w:r>
            <w:r w:rsidRPr="00BC1837">
              <w:rPr>
                <w:rFonts w:eastAsiaTheme="minorHAnsi"/>
                <w:lang w:eastAsia="en-US"/>
              </w:rPr>
              <w:t>г</w:t>
            </w:r>
            <w:r w:rsidRPr="00BC1837">
              <w:rPr>
                <w:rFonts w:eastAsiaTheme="minorHAnsi"/>
                <w:lang w:eastAsia="en-US"/>
              </w:rPr>
              <w:t>рушки; закреплять умение изображать форму часте</w:t>
            </w:r>
            <w:r>
              <w:rPr>
                <w:rFonts w:eastAsiaTheme="minorHAnsi"/>
                <w:lang w:eastAsia="en-US"/>
              </w:rPr>
              <w:t>й, их относи</w:t>
            </w:r>
            <w:r w:rsidRPr="00BC1837">
              <w:rPr>
                <w:rFonts w:eastAsiaTheme="minorHAnsi"/>
                <w:lang w:eastAsia="en-US"/>
              </w:rPr>
              <w:t>тел</w:t>
            </w:r>
            <w:r w:rsidRPr="00BC1837">
              <w:rPr>
                <w:rFonts w:eastAsiaTheme="minorHAnsi"/>
                <w:lang w:eastAsia="en-US"/>
              </w:rPr>
              <w:t>ь</w:t>
            </w:r>
            <w:r w:rsidRPr="00BC1837">
              <w:rPr>
                <w:rFonts w:eastAsiaTheme="minorHAnsi"/>
                <w:lang w:eastAsia="en-US"/>
              </w:rPr>
              <w:t xml:space="preserve">ную величину, расположение, цвет. </w:t>
            </w:r>
          </w:p>
          <w:p w:rsidR="003C5EC9" w:rsidRPr="002914DC" w:rsidRDefault="00BC1837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556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Продолжать учить рисовать крупно, располагать изображение в соо</w:t>
            </w:r>
            <w:r w:rsidRPr="00BC1837">
              <w:rPr>
                <w:rFonts w:eastAsiaTheme="minorHAnsi"/>
                <w:lang w:eastAsia="en-US"/>
              </w:rPr>
              <w:t>т</w:t>
            </w:r>
            <w:r w:rsidR="00242B51">
              <w:rPr>
                <w:rFonts w:eastAsiaTheme="minorHAnsi"/>
                <w:lang w:eastAsia="en-US"/>
              </w:rPr>
              <w:t xml:space="preserve">ветствии с размером листа.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2914DC" w:rsidRDefault="00BC1837" w:rsidP="00BC1837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ind w:left="99"/>
              <w:rPr>
                <w:rFonts w:eastAsiaTheme="minorHAnsi"/>
                <w:lang w:eastAsia="en-US"/>
              </w:rPr>
            </w:pPr>
            <w:proofErr w:type="gramStart"/>
            <w:r w:rsidRPr="00BC1837">
              <w:rPr>
                <w:rFonts w:eastAsiaTheme="minorHAnsi"/>
                <w:lang w:eastAsia="en-US"/>
              </w:rPr>
              <w:t>детские игрушки: кукла, мяч, барабан, юла, Чебурашка, машина, собака, медведь, з</w:t>
            </w:r>
            <w:r w:rsidRPr="00BC1837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яц, матрешка, альбомный лист;  простой карандаш; набор гуашевых красок; </w:t>
            </w:r>
            <w:r w:rsidRPr="00BC1837">
              <w:rPr>
                <w:rFonts w:eastAsiaTheme="minorHAnsi"/>
                <w:lang w:eastAsia="en-US"/>
              </w:rPr>
              <w:t xml:space="preserve"> 2 к</w:t>
            </w:r>
            <w:r w:rsidRPr="00BC1837">
              <w:rPr>
                <w:rFonts w:eastAsiaTheme="minorHAnsi"/>
                <w:lang w:eastAsia="en-US"/>
              </w:rPr>
              <w:t>у</w:t>
            </w:r>
            <w:r w:rsidRPr="00BC1837">
              <w:rPr>
                <w:rFonts w:eastAsiaTheme="minorHAnsi"/>
                <w:lang w:eastAsia="en-US"/>
              </w:rPr>
              <w:t>сочка поролоновой губ</w:t>
            </w:r>
            <w:r>
              <w:rPr>
                <w:rFonts w:eastAsiaTheme="minorHAnsi"/>
                <w:lang w:eastAsia="en-US"/>
              </w:rPr>
              <w:t xml:space="preserve">ки; тонкая кисть; </w:t>
            </w:r>
            <w:r w:rsidRPr="00BC1837">
              <w:rPr>
                <w:rFonts w:eastAsiaTheme="minorHAnsi"/>
                <w:lang w:eastAsia="en-US"/>
              </w:rPr>
              <w:t>стаканчик с в</w:t>
            </w:r>
            <w:r w:rsidRPr="00BC1837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дой; </w:t>
            </w:r>
            <w:r w:rsidRPr="00BC1837">
              <w:rPr>
                <w:rFonts w:eastAsiaTheme="minorHAnsi"/>
                <w:lang w:eastAsia="en-US"/>
              </w:rPr>
              <w:t xml:space="preserve"> салфетка;</w:t>
            </w:r>
            <w:proofErr w:type="gramEnd"/>
          </w:p>
        </w:tc>
      </w:tr>
      <w:tr w:rsidR="003C5EC9" w:rsidRPr="002914DC" w:rsidTr="00242B51">
        <w:trPr>
          <w:gridBefore w:val="1"/>
          <w:wBefore w:w="18" w:type="dxa"/>
          <w:trHeight w:hRule="exact" w:val="1026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C9" w:rsidRPr="002914DC" w:rsidRDefault="003C5EC9" w:rsidP="005739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3C5EC9" w:rsidRDefault="00BC1837" w:rsidP="00BC1837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473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11.</w:t>
            </w:r>
            <w:r>
              <w:t xml:space="preserve"> </w:t>
            </w:r>
            <w:r w:rsidRPr="00BC1837">
              <w:rPr>
                <w:rFonts w:eastAsiaTheme="minorHAnsi"/>
                <w:b/>
                <w:lang w:eastAsia="en-US"/>
              </w:rPr>
              <w:t>По небу тучи б</w:t>
            </w:r>
            <w:r w:rsidRPr="00BC1837">
              <w:rPr>
                <w:rFonts w:eastAsiaTheme="minorHAnsi"/>
                <w:b/>
                <w:lang w:eastAsia="en-US"/>
              </w:rPr>
              <w:t>е</w:t>
            </w:r>
            <w:r w:rsidRPr="00BC1837">
              <w:rPr>
                <w:rFonts w:eastAsiaTheme="minorHAnsi"/>
                <w:b/>
                <w:lang w:eastAsia="en-US"/>
              </w:rPr>
              <w:t>жали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3C5EC9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/>
              <w:rPr>
                <w:rFonts w:eastAsiaTheme="minorHAnsi"/>
                <w:b/>
                <w:lang w:eastAsia="en-US"/>
              </w:rPr>
            </w:pPr>
            <w:r w:rsidRPr="00BC1837">
              <w:rPr>
                <w:rFonts w:eastAsiaTheme="minorHAnsi"/>
                <w:b/>
                <w:lang w:eastAsia="en-US"/>
              </w:rPr>
              <w:t>Рисование смятой бум</w:t>
            </w:r>
            <w:r w:rsidRPr="00BC1837">
              <w:rPr>
                <w:rFonts w:eastAsiaTheme="minorHAnsi"/>
                <w:b/>
                <w:lang w:eastAsia="en-US"/>
              </w:rPr>
              <w:t>а</w:t>
            </w:r>
            <w:r w:rsidRPr="00BC1837">
              <w:rPr>
                <w:rFonts w:eastAsiaTheme="minorHAnsi"/>
                <w:b/>
                <w:lang w:eastAsia="en-US"/>
              </w:rPr>
              <w:t>гой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2914DC" w:rsidRDefault="00BC1837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Учить новому способу рисования, воспитывать интерес к художестве</w:t>
            </w:r>
            <w:r w:rsidRPr="00BC1837">
              <w:rPr>
                <w:rFonts w:eastAsiaTheme="minorHAnsi"/>
                <w:lang w:eastAsia="en-US"/>
              </w:rPr>
              <w:t>н</w:t>
            </w:r>
            <w:r w:rsidRPr="00BC1837">
              <w:rPr>
                <w:rFonts w:eastAsiaTheme="minorHAnsi"/>
                <w:lang w:eastAsia="en-US"/>
              </w:rPr>
              <w:t>ному экспериментированию, развивать мелкую моторику.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2914DC" w:rsidRDefault="00BC1837" w:rsidP="00BC183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  <w:r w:rsidRPr="00BC1837">
              <w:rPr>
                <w:rFonts w:eastAsiaTheme="minorHAnsi"/>
                <w:lang w:eastAsia="en-US"/>
              </w:rPr>
              <w:t>Плотная бумага</w:t>
            </w:r>
            <w:proofErr w:type="gramStart"/>
            <w:r w:rsidRPr="00BC183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</w:t>
            </w:r>
            <w:proofErr w:type="gramEnd"/>
            <w:r w:rsidRPr="00BC1837">
              <w:rPr>
                <w:rFonts w:eastAsiaTheme="minorHAnsi"/>
                <w:lang w:eastAsia="en-US"/>
              </w:rPr>
              <w:t xml:space="preserve"> цветной ка</w:t>
            </w:r>
            <w:r w:rsidRPr="00BC1837">
              <w:rPr>
                <w:rFonts w:eastAsiaTheme="minorHAnsi"/>
                <w:lang w:eastAsia="en-US"/>
              </w:rPr>
              <w:t>р</w:t>
            </w:r>
            <w:r w:rsidRPr="00BC1837">
              <w:rPr>
                <w:rFonts w:eastAsiaTheme="minorHAnsi"/>
                <w:lang w:eastAsia="en-US"/>
              </w:rPr>
              <w:t xml:space="preserve">тон, салфетки </w:t>
            </w:r>
            <w:r>
              <w:rPr>
                <w:rFonts w:eastAsiaTheme="minorHAnsi"/>
                <w:lang w:eastAsia="en-US"/>
              </w:rPr>
              <w:t>, гуашь</w:t>
            </w:r>
            <w:r w:rsidR="00573951">
              <w:rPr>
                <w:rFonts w:eastAsiaTheme="minorHAnsi"/>
                <w:lang w:eastAsia="en-US"/>
              </w:rPr>
              <w:t>, траф</w:t>
            </w:r>
            <w:r w:rsidR="00573951">
              <w:rPr>
                <w:rFonts w:eastAsiaTheme="minorHAnsi"/>
                <w:lang w:eastAsia="en-US"/>
              </w:rPr>
              <w:t>а</w:t>
            </w:r>
            <w:r w:rsidR="00573951">
              <w:rPr>
                <w:rFonts w:eastAsiaTheme="minorHAnsi"/>
                <w:lang w:eastAsia="en-US"/>
              </w:rPr>
              <w:t>рет</w:t>
            </w:r>
          </w:p>
        </w:tc>
      </w:tr>
      <w:tr w:rsidR="003C5EC9" w:rsidRPr="002914DC" w:rsidTr="00242B51">
        <w:trPr>
          <w:gridBefore w:val="1"/>
          <w:wBefore w:w="18" w:type="dxa"/>
          <w:trHeight w:val="111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5EC9" w:rsidRPr="002914DC" w:rsidRDefault="003C5EC9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3C5EC9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 w:right="331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12.</w:t>
            </w:r>
            <w:r>
              <w:t xml:space="preserve"> </w:t>
            </w:r>
            <w:r w:rsidRPr="00573951">
              <w:rPr>
                <w:rFonts w:eastAsiaTheme="minorHAnsi"/>
                <w:b/>
                <w:lang w:eastAsia="en-US"/>
              </w:rPr>
              <w:t>Два жадных медвежонка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3C5EC9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b/>
                <w:lang w:eastAsia="en-US"/>
              </w:rPr>
            </w:pPr>
            <w:r w:rsidRPr="00573951">
              <w:rPr>
                <w:rFonts w:eastAsiaTheme="minorHAnsi"/>
                <w:b/>
                <w:lang w:eastAsia="en-US"/>
              </w:rPr>
              <w:t>Рисование смятой бум</w:t>
            </w:r>
            <w:r w:rsidRPr="00573951">
              <w:rPr>
                <w:rFonts w:eastAsiaTheme="minorHAnsi"/>
                <w:b/>
                <w:lang w:eastAsia="en-US"/>
              </w:rPr>
              <w:t>а</w:t>
            </w:r>
            <w:r w:rsidRPr="00573951">
              <w:rPr>
                <w:rFonts w:eastAsiaTheme="minorHAnsi"/>
                <w:b/>
                <w:lang w:eastAsia="en-US"/>
              </w:rPr>
              <w:t>гой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2914DC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573951">
              <w:rPr>
                <w:rFonts w:eastAsiaTheme="minorHAnsi"/>
                <w:lang w:eastAsia="en-US"/>
              </w:rPr>
              <w:t>Учить рисовать животных.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73951">
              <w:rPr>
                <w:rFonts w:eastAsiaTheme="minorHAnsi"/>
                <w:lang w:eastAsia="en-US"/>
              </w:rPr>
              <w:t>Закреплять умение детей рисовать кисточками разных размеров. Расширять знания о животных.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C9" w:rsidRPr="002914DC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99" w:right="164"/>
              <w:rPr>
                <w:rFonts w:eastAsiaTheme="minorHAnsi"/>
                <w:lang w:eastAsia="en-US"/>
              </w:rPr>
            </w:pPr>
            <w:r w:rsidRPr="00573951">
              <w:rPr>
                <w:rFonts w:eastAsiaTheme="minorHAnsi"/>
                <w:lang w:eastAsia="en-US"/>
              </w:rPr>
              <w:t>Плотная бумага</w:t>
            </w:r>
            <w:proofErr w:type="gramStart"/>
            <w:r w:rsidRPr="00573951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573951">
              <w:rPr>
                <w:rFonts w:eastAsiaTheme="minorHAnsi"/>
                <w:lang w:eastAsia="en-US"/>
              </w:rPr>
              <w:t xml:space="preserve"> цветной кар-тон, салфетки , гуашь</w:t>
            </w:r>
            <w:r>
              <w:rPr>
                <w:rFonts w:eastAsiaTheme="minorHAnsi"/>
                <w:lang w:eastAsia="en-US"/>
              </w:rPr>
              <w:t>, трафарет</w:t>
            </w:r>
          </w:p>
        </w:tc>
      </w:tr>
      <w:tr w:rsidR="00A267EA" w:rsidRPr="002914DC" w:rsidTr="00242B51">
        <w:trPr>
          <w:gridBefore w:val="1"/>
          <w:wBefore w:w="18" w:type="dxa"/>
          <w:trHeight w:hRule="exact" w:val="226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ка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б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3C5EC9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13</w:t>
            </w:r>
            <w:r w:rsidR="00A267EA" w:rsidRPr="003C5EC9">
              <w:rPr>
                <w:rFonts w:eastAsiaTheme="minorHAnsi"/>
                <w:b/>
                <w:bCs/>
                <w:lang w:eastAsia="en-US"/>
              </w:rPr>
              <w:t>.</w:t>
            </w:r>
            <w:r w:rsidR="00A267EA" w:rsidRPr="003C5EC9">
              <w:rPr>
                <w:rFonts w:eastAsiaTheme="minorHAnsi"/>
                <w:b/>
                <w:bCs/>
                <w:spacing w:val="-16"/>
                <w:lang w:eastAsia="en-US"/>
              </w:rPr>
              <w:t xml:space="preserve"> </w:t>
            </w:r>
            <w:r w:rsidR="00A267EA" w:rsidRPr="003C5EC9">
              <w:rPr>
                <w:rFonts w:eastAsiaTheme="minorHAnsi"/>
                <w:b/>
                <w:bCs/>
                <w:lang w:eastAsia="en-US"/>
              </w:rPr>
              <w:t>Укр</w:t>
            </w:r>
            <w:r w:rsidR="00A267EA" w:rsidRPr="003C5EC9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="00A267EA" w:rsidRPr="003C5EC9">
              <w:rPr>
                <w:rFonts w:eastAsiaTheme="minorHAnsi"/>
                <w:b/>
                <w:bCs/>
                <w:lang w:eastAsia="en-US"/>
              </w:rPr>
              <w:t>сим с</w:t>
            </w:r>
            <w:r w:rsidR="00A267EA" w:rsidRPr="003C5EC9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="00A267EA" w:rsidRPr="003C5EC9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="00A267EA" w:rsidRPr="003C5EC9">
              <w:rPr>
                <w:rFonts w:eastAsiaTheme="minorHAnsi"/>
                <w:b/>
                <w:bCs/>
                <w:lang w:eastAsia="en-US"/>
              </w:rPr>
              <w:t>о</w:t>
            </w:r>
            <w:r w:rsidR="00A267EA" w:rsidRPr="003C5EC9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="00A267EA" w:rsidRPr="003C5EC9">
              <w:rPr>
                <w:rFonts w:eastAsiaTheme="minorHAnsi"/>
                <w:b/>
                <w:bCs/>
                <w:lang w:eastAsia="en-US"/>
              </w:rPr>
              <w:t>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3C5EC9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89"/>
              <w:rPr>
                <w:rFonts w:eastAsiaTheme="minorHAnsi"/>
                <w:b/>
                <w:lang w:eastAsia="en-US"/>
              </w:rPr>
            </w:pPr>
            <w:r w:rsidRPr="003C5EC9">
              <w:rPr>
                <w:rFonts w:eastAsiaTheme="minorHAnsi"/>
                <w:b/>
                <w:bCs/>
                <w:lang w:eastAsia="en-US"/>
              </w:rPr>
              <w:t>О</w:t>
            </w:r>
            <w:r w:rsidRPr="003C5EC9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3C5EC9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3C5EC9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3C5EC9">
              <w:rPr>
                <w:rFonts w:eastAsiaTheme="minorHAnsi"/>
                <w:b/>
                <w:bCs/>
                <w:lang w:eastAsia="en-US"/>
              </w:rPr>
              <w:t xml:space="preserve">ск </w:t>
            </w:r>
            <w:r w:rsidRPr="003C5EC9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3C5EC9">
              <w:rPr>
                <w:rFonts w:eastAsiaTheme="minorHAnsi"/>
                <w:b/>
                <w:bCs/>
                <w:lang w:eastAsia="en-US"/>
              </w:rPr>
              <w:t>е</w:t>
            </w:r>
            <w:r w:rsidRPr="003C5EC9">
              <w:rPr>
                <w:rFonts w:eastAsiaTheme="minorHAnsi"/>
                <w:b/>
                <w:bCs/>
                <w:lang w:eastAsia="en-US"/>
              </w:rPr>
              <w:t>ч</w:t>
            </w:r>
            <w:r w:rsidRPr="003C5EC9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3C5EC9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3C5EC9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3C5EC9">
              <w:rPr>
                <w:rFonts w:eastAsiaTheme="minorHAnsi"/>
                <w:b/>
                <w:bCs/>
                <w:lang w:eastAsia="en-US"/>
              </w:rPr>
              <w:t xml:space="preserve">ами </w:t>
            </w:r>
            <w:r w:rsidRPr="003C5EC9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3C5EC9"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Pr="003C5EC9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3C5EC9">
              <w:rPr>
                <w:rFonts w:eastAsiaTheme="minorHAnsi"/>
                <w:b/>
                <w:bCs/>
                <w:lang w:eastAsia="en-US"/>
              </w:rPr>
              <w:t>ар</w:t>
            </w:r>
            <w:r w:rsidRPr="003C5EC9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3C5EC9">
              <w:rPr>
                <w:rFonts w:eastAsiaTheme="minorHAnsi"/>
                <w:b/>
                <w:bCs/>
                <w:lang w:eastAsia="en-US"/>
              </w:rPr>
              <w:t>о</w:t>
            </w:r>
            <w:r w:rsidRPr="003C5EC9">
              <w:rPr>
                <w:rFonts w:eastAsiaTheme="minorHAnsi"/>
                <w:b/>
                <w:bCs/>
                <w:spacing w:val="-3"/>
                <w:lang w:eastAsia="en-US"/>
              </w:rPr>
              <w:t>ф</w:t>
            </w:r>
            <w:r w:rsidRPr="003C5EC9">
              <w:rPr>
                <w:rFonts w:eastAsiaTheme="minorHAnsi"/>
                <w:b/>
                <w:bCs/>
                <w:lang w:eastAsia="en-US"/>
              </w:rPr>
              <w:t>еля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праж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ять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дет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й в тех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70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пе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ата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я</w:t>
            </w:r>
            <w:r w:rsidRPr="002914DC">
              <w:rPr>
                <w:rFonts w:eastAsiaTheme="minorHAnsi"/>
                <w:lang w:eastAsia="en-US"/>
              </w:rPr>
              <w:t>; закр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 xml:space="preserve">ние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ашать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мет </w:t>
            </w:r>
            <w:r w:rsidRPr="002914DC">
              <w:rPr>
                <w:rFonts w:eastAsiaTheme="minorHAnsi"/>
                <w:lang w:eastAsia="en-US"/>
              </w:rPr>
              <w:t>несл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но</w:t>
            </w:r>
            <w:r w:rsidRPr="002914DC">
              <w:rPr>
                <w:rFonts w:eastAsiaTheme="minorHAnsi"/>
                <w:lang w:eastAsia="en-US"/>
              </w:rPr>
              <w:t>й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фо</w:t>
            </w:r>
            <w:r w:rsidRPr="002914DC">
              <w:rPr>
                <w:rFonts w:eastAsiaTheme="minorHAnsi"/>
                <w:lang w:eastAsia="en-US"/>
              </w:rPr>
              <w:t>рмы, на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я  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нок </w:t>
            </w:r>
            <w:proofErr w:type="gramStart"/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proofErr w:type="gramEnd"/>
          </w:p>
          <w:p w:rsidR="00A267EA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5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возм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 рав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ом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  всю пов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5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 xml:space="preserve"> 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воспи</w:t>
            </w:r>
            <w:r>
              <w:rPr>
                <w:rFonts w:eastAsiaTheme="minorHAnsi"/>
                <w:lang w:eastAsia="en-US"/>
              </w:rPr>
              <w:t xml:space="preserve">тывать </w:t>
            </w:r>
            <w:r w:rsidRPr="002914DC">
              <w:rPr>
                <w:rFonts w:eastAsiaTheme="minorHAnsi"/>
                <w:lang w:eastAsia="en-US"/>
              </w:rPr>
              <w:t>сам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нав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ки 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дн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ества, в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аим</w:t>
            </w:r>
            <w:r w:rsidRPr="002914DC">
              <w:rPr>
                <w:rFonts w:eastAsiaTheme="minorHAnsi"/>
                <w:spacing w:val="-2"/>
                <w:lang w:eastAsia="en-US"/>
              </w:rPr>
              <w:t>оп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им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я.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вст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о </w:t>
            </w:r>
            <w:r w:rsidRPr="002914DC">
              <w:rPr>
                <w:rFonts w:eastAsiaTheme="minorHAnsi"/>
                <w:lang w:eastAsia="en-US"/>
              </w:rPr>
              <w:t>цвета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пр</w:t>
            </w:r>
            <w:r w:rsidRPr="002914DC">
              <w:rPr>
                <w:rFonts w:eastAsiaTheme="minorHAnsi"/>
                <w:lang w:eastAsia="en-US"/>
              </w:rPr>
              <w:t>и  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став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и гаммы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spacing w:val="-2"/>
                <w:lang w:eastAsia="en-US"/>
              </w:rPr>
              <w:t>ки</w:t>
            </w:r>
            <w:r w:rsidRPr="002914DC">
              <w:rPr>
                <w:rFonts w:eastAsiaTheme="minorHAnsi"/>
                <w:lang w:eastAsia="en-US"/>
              </w:rPr>
              <w:t>х цветов.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ыр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з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нные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 w:right="28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2"/>
                <w:lang w:eastAsia="en-US"/>
              </w:rPr>
              <w:t>б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spacing w:val="1"/>
                <w:lang w:eastAsia="en-US"/>
              </w:rPr>
              <w:t>м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ги </w:t>
            </w:r>
            <w:r w:rsidRPr="002914DC">
              <w:rPr>
                <w:rFonts w:eastAsiaTheme="minorHAnsi"/>
                <w:spacing w:val="-1"/>
                <w:lang w:eastAsia="en-US"/>
              </w:rPr>
              <w:t>са</w:t>
            </w:r>
            <w:r w:rsidRPr="002914DC">
              <w:rPr>
                <w:rFonts w:eastAsiaTheme="minorHAnsi"/>
                <w:lang w:eastAsia="en-US"/>
              </w:rPr>
              <w:t>пожки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 б</w:t>
            </w:r>
            <w:r w:rsidRPr="002914DC">
              <w:rPr>
                <w:rFonts w:eastAsiaTheme="minorHAnsi"/>
                <w:spacing w:val="-1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лой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пло</w:t>
            </w:r>
            <w:r w:rsidRPr="002914DC">
              <w:rPr>
                <w:rFonts w:eastAsiaTheme="minorHAnsi"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ной </w:t>
            </w:r>
            <w:r w:rsidRPr="002914DC">
              <w:rPr>
                <w:rFonts w:eastAsiaTheme="minorHAnsi"/>
                <w:spacing w:val="2"/>
                <w:lang w:eastAsia="en-US"/>
              </w:rPr>
              <w:t>б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spacing w:val="1"/>
                <w:lang w:eastAsia="en-US"/>
              </w:rPr>
              <w:t>м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ги, п</w:t>
            </w:r>
            <w:r w:rsidRPr="002914DC">
              <w:rPr>
                <w:rFonts w:eastAsiaTheme="minorHAnsi"/>
                <w:spacing w:val="-1"/>
                <w:lang w:eastAsia="en-US"/>
              </w:rPr>
              <w:t>еча</w:t>
            </w:r>
            <w:r w:rsidRPr="002914DC">
              <w:rPr>
                <w:rFonts w:eastAsiaTheme="minorHAnsi"/>
                <w:lang w:eastAsia="en-US"/>
              </w:rPr>
              <w:t>тки из к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ртофеля, </w:t>
            </w:r>
            <w:r w:rsidRPr="002914DC">
              <w:rPr>
                <w:rFonts w:eastAsiaTheme="minorHAnsi"/>
                <w:spacing w:val="1"/>
                <w:lang w:eastAsia="en-US"/>
              </w:rPr>
              <w:t>г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шь в </w:t>
            </w:r>
            <w:r w:rsidRPr="002914DC">
              <w:rPr>
                <w:rFonts w:eastAsiaTheme="minorHAnsi"/>
                <w:spacing w:val="-1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1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1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, готов</w:t>
            </w:r>
            <w:r w:rsidRPr="002914DC">
              <w:rPr>
                <w:rFonts w:eastAsiaTheme="minorHAnsi"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й обр</w:t>
            </w:r>
            <w:r w:rsidRPr="002914DC">
              <w:rPr>
                <w:rFonts w:eastAsiaTheme="minorHAnsi"/>
                <w:spacing w:val="-1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з</w:t>
            </w:r>
            <w:r w:rsidRPr="002914DC">
              <w:rPr>
                <w:rFonts w:eastAsiaTheme="minorHAnsi"/>
                <w:spacing w:val="-1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ц.</w:t>
            </w:r>
          </w:p>
        </w:tc>
      </w:tr>
      <w:tr w:rsidR="00A267EA" w:rsidRPr="002914DC" w:rsidTr="00242B51">
        <w:trPr>
          <w:gridBefore w:val="1"/>
          <w:wBefore w:w="18" w:type="dxa"/>
          <w:trHeight w:val="1670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 w:right="28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14</w:t>
            </w:r>
            <w:r w:rsidR="00A267EA" w:rsidRPr="002914DC">
              <w:rPr>
                <w:rFonts w:eastAsiaTheme="minorHAnsi"/>
                <w:b/>
                <w:bCs/>
                <w:spacing w:val="1"/>
                <w:lang w:eastAsia="en-US"/>
              </w:rPr>
              <w:t>.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4" w:lineRule="exact"/>
              <w:ind w:left="-6" w:right="17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у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ле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ая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уб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proofErr w:type="gramStart"/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ч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м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вать</w:t>
            </w:r>
            <w:r w:rsidRPr="002914DC">
              <w:rPr>
                <w:rFonts w:eastAsiaTheme="minorHAnsi"/>
                <w:spacing w:val="-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 ш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бке  за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итки </w:t>
            </w:r>
            <w:r w:rsidRPr="002914DC">
              <w:rPr>
                <w:rFonts w:eastAsiaTheme="minorHAnsi"/>
                <w:lang w:eastAsia="en-US"/>
              </w:rPr>
              <w:t>(тыч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ами</w:t>
            </w:r>
            <w:r w:rsidRPr="002914DC">
              <w:rPr>
                <w:rFonts w:eastAsiaTheme="minorHAnsi"/>
                <w:spacing w:val="-3"/>
                <w:lang w:eastAsia="en-US"/>
              </w:rPr>
              <w:t>)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ь </w:t>
            </w:r>
            <w:r w:rsidRPr="002914DC">
              <w:rPr>
                <w:rFonts w:eastAsiaTheme="minorHAnsi"/>
                <w:lang w:eastAsia="en-US"/>
              </w:rPr>
              <w:t>да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proofErr w:type="spellStart"/>
            <w:proofErr w:type="gramStart"/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ри</w:t>
            </w:r>
            <w:proofErr w:type="gramEnd"/>
            <w:r w:rsidRPr="002914DC">
              <w:rPr>
                <w:rFonts w:eastAsiaTheme="minorHAnsi"/>
                <w:lang w:eastAsia="en-US"/>
              </w:rPr>
              <w:t>ѐ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ы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я.</w:t>
            </w:r>
          </w:p>
          <w:p w:rsidR="00A267EA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3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межли</w:t>
            </w:r>
            <w:r w:rsidRPr="002914DC">
              <w:rPr>
                <w:rFonts w:eastAsiaTheme="minorHAnsi"/>
                <w:spacing w:val="-2"/>
                <w:lang w:eastAsia="en-US"/>
              </w:rPr>
              <w:t>чн</w:t>
            </w:r>
            <w:r w:rsidRPr="002914DC">
              <w:rPr>
                <w:rFonts w:eastAsiaTheme="minorHAnsi"/>
                <w:lang w:eastAsia="en-US"/>
              </w:rPr>
              <w:t>ост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 xml:space="preserve">о </w:t>
            </w:r>
            <w:r w:rsidRPr="002914DC">
              <w:rPr>
                <w:rFonts w:eastAsiaTheme="minorHAnsi"/>
                <w:lang w:eastAsia="en-US"/>
              </w:rPr>
              <w:t>об</w:t>
            </w:r>
            <w:r w:rsidRPr="002914DC">
              <w:rPr>
                <w:rFonts w:eastAsiaTheme="minorHAnsi"/>
                <w:spacing w:val="-3"/>
                <w:lang w:eastAsia="en-US"/>
              </w:rPr>
              <w:t>щ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д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я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 к др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. 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55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иваю</w:t>
            </w:r>
            <w:r w:rsidRPr="002914DC">
              <w:rPr>
                <w:rFonts w:eastAsiaTheme="minorHAnsi"/>
                <w:spacing w:val="-2"/>
                <w:lang w:eastAsia="en-US"/>
              </w:rPr>
              <w:t>щи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цвето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ие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вст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ком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оз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ии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Выреза</w:t>
            </w:r>
            <w:r w:rsidRPr="002914DC">
              <w:rPr>
                <w:rFonts w:eastAsiaTheme="minorHAnsi"/>
                <w:spacing w:val="-2"/>
                <w:lang w:eastAsia="en-US"/>
              </w:rPr>
              <w:t>нн</w:t>
            </w:r>
            <w:r w:rsidRPr="002914DC">
              <w:rPr>
                <w:rFonts w:eastAsiaTheme="minorHAnsi"/>
                <w:lang w:eastAsia="en-US"/>
              </w:rPr>
              <w:t>ые из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ш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 тыч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gramStart"/>
            <w:r w:rsidRPr="002914DC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ми</w:t>
            </w:r>
            <w:r w:rsidRPr="002914DC">
              <w:rPr>
                <w:rFonts w:eastAsiaTheme="minorHAnsi"/>
                <w:spacing w:val="-2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очке,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ц.</w:t>
            </w:r>
          </w:p>
        </w:tc>
      </w:tr>
      <w:tr w:rsidR="00A267EA" w:rsidRPr="002914DC" w:rsidTr="00242B51">
        <w:trPr>
          <w:gridBefore w:val="1"/>
          <w:wBefore w:w="18" w:type="dxa"/>
          <w:trHeight w:hRule="exact" w:val="2279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47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15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.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A267EA" w:rsidRPr="002914DC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л</w:t>
            </w:r>
            <w:r w:rsidR="00A267EA"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ч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 xml:space="preserve">а 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у</w:t>
            </w:r>
            <w:r w:rsidR="00A267EA"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="00A267EA"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 xml:space="preserve">ая, 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аря</w:t>
            </w:r>
            <w:r w:rsidR="00A267EA" w:rsidRPr="002914DC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="00A267EA"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чок </w:t>
            </w:r>
            <w:proofErr w:type="gramStart"/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ой</w:t>
            </w:r>
            <w:proofErr w:type="gramEnd"/>
            <w:r w:rsidRPr="002914D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у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у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х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ой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оч</w:t>
            </w:r>
            <w:r w:rsidRPr="002914DC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й</w:t>
            </w:r>
            <w:r w:rsidRPr="002914DC">
              <w:rPr>
                <w:rFonts w:eastAsiaTheme="minorHAnsi"/>
                <w:b/>
                <w:bCs/>
                <w:lang w:eastAsia="en-US"/>
              </w:rPr>
              <w:t>, р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альчи</w:t>
            </w:r>
            <w:r w:rsidRPr="002914DC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праж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ять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т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е 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я </w:t>
            </w:r>
            <w:proofErr w:type="gramStart"/>
            <w:r w:rsidRPr="002914DC">
              <w:rPr>
                <w:rFonts w:eastAsiaTheme="minorHAnsi"/>
                <w:lang w:eastAsia="en-US"/>
              </w:rPr>
              <w:t>ты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м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хой,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жест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ой 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spacing w:val="-1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66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од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жа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ь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зовать так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дст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 вы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ости,</w:t>
            </w:r>
            <w:r w:rsidRPr="002914DC">
              <w:rPr>
                <w:rFonts w:eastAsiaTheme="minorHAnsi"/>
                <w:spacing w:val="67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как факт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ра;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пить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мение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ашать рис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к,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з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я</w:t>
            </w:r>
          </w:p>
          <w:p w:rsidR="00A267EA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 пал</w:t>
            </w:r>
            <w:r w:rsidRPr="002914DC">
              <w:rPr>
                <w:rFonts w:eastAsiaTheme="minorHAnsi"/>
                <w:spacing w:val="-2"/>
                <w:lang w:eastAsia="en-US"/>
              </w:rPr>
              <w:t>ьч</w:t>
            </w:r>
            <w:r w:rsidRPr="002914DC">
              <w:rPr>
                <w:rFonts w:eastAsiaTheme="minorHAnsi"/>
                <w:lang w:eastAsia="en-US"/>
              </w:rPr>
              <w:t>ик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ми. 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 стрем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 к ов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ад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ию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зна</w:t>
            </w:r>
            <w:r w:rsidRPr="002914DC">
              <w:rPr>
                <w:rFonts w:eastAsiaTheme="minorHAnsi"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 и</w:t>
            </w:r>
          </w:p>
          <w:p w:rsidR="00A267EA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spacing w:val="-2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сп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ба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ейст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spacing w:val="2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я. 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 х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дожест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2"/>
                <w:lang w:eastAsia="en-US"/>
              </w:rPr>
              <w:t>вк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с.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Маленьк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я </w:t>
            </w:r>
            <w:r w:rsidRPr="002914DC">
              <w:rPr>
                <w:rFonts w:eastAsiaTheme="minorHAnsi"/>
                <w:lang w:eastAsia="en-US"/>
              </w:rPr>
              <w:t>елоч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а, вы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ная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из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й 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маги, зе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ная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жестк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я к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красн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го и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нже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 цвета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ми</w:t>
            </w:r>
            <w:r w:rsidRPr="002914DC">
              <w:rPr>
                <w:rFonts w:eastAsiaTheme="minorHAnsi"/>
                <w:spacing w:val="-2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ке,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салфет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и.</w:t>
            </w:r>
          </w:p>
        </w:tc>
      </w:tr>
      <w:tr w:rsidR="00A267EA" w:rsidRPr="002914DC" w:rsidTr="00242B51">
        <w:trPr>
          <w:gridBefore w:val="1"/>
          <w:wBefore w:w="18" w:type="dxa"/>
          <w:trHeight w:val="262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573951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16</w:t>
            </w:r>
            <w:r w:rsidR="00A267EA" w:rsidRPr="002914DC">
              <w:rPr>
                <w:rFonts w:eastAsiaTheme="minorHAnsi"/>
                <w:b/>
                <w:bCs/>
                <w:spacing w:val="1"/>
                <w:lang w:eastAsia="en-US"/>
              </w:rPr>
              <w:t>.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 w:right="331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Но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огод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гру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альчи</w:t>
            </w:r>
            <w:r w:rsidRPr="002914DC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закр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мение 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пал</w:t>
            </w:r>
            <w:r w:rsidRPr="002914DC">
              <w:rPr>
                <w:rFonts w:eastAsiaTheme="minorHAnsi"/>
                <w:spacing w:val="-2"/>
                <w:lang w:eastAsia="en-US"/>
              </w:rPr>
              <w:t>ьч</w:t>
            </w:r>
            <w:r w:rsidRPr="002914DC">
              <w:rPr>
                <w:rFonts w:eastAsiaTheme="minorHAnsi"/>
                <w:lang w:eastAsia="en-US"/>
              </w:rPr>
              <w:t>ик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ми;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ить отп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чат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не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й пов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иста (сн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сн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ны</w:t>
            </w:r>
            <w:r w:rsidRPr="002914DC">
              <w:rPr>
                <w:rFonts w:eastAsiaTheme="minorHAnsi"/>
                <w:lang w:eastAsia="en-US"/>
              </w:rPr>
              <w:t>е 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)</w:t>
            </w:r>
            <w:r w:rsidRPr="002914DC">
              <w:rPr>
                <w:rFonts w:eastAsiaTheme="minorHAnsi"/>
                <w:lang w:eastAsia="en-US"/>
              </w:rPr>
              <w:t xml:space="preserve">; 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68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не захо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ить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 xml:space="preserve">а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ии. </w:t>
            </w:r>
          </w:p>
          <w:p w:rsidR="00A267EA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</w:t>
            </w:r>
            <w:r w:rsidRPr="002914DC">
              <w:rPr>
                <w:rFonts w:eastAsiaTheme="minorHAnsi"/>
                <w:spacing w:val="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фо</w:t>
            </w:r>
            <w:r>
              <w:rPr>
                <w:rFonts w:eastAsiaTheme="minorHAnsi"/>
                <w:lang w:eastAsia="en-US"/>
              </w:rPr>
              <w:t>рм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овать 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мм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ные качества,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ть д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ые 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 ме</w:t>
            </w:r>
            <w:r w:rsidRPr="002914DC">
              <w:rPr>
                <w:rFonts w:eastAsiaTheme="minorHAnsi"/>
                <w:spacing w:val="-3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ду дет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</w:t>
            </w:r>
            <w:r w:rsidRPr="002914DC">
              <w:rPr>
                <w:rFonts w:eastAsiaTheme="minorHAnsi"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</w:t>
            </w:r>
            <w:r w:rsidRPr="002914DC">
              <w:rPr>
                <w:rFonts w:eastAsiaTheme="minorHAnsi"/>
                <w:spacing w:val="-4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ь акк</w:t>
            </w:r>
            <w:r w:rsidRPr="002914DC">
              <w:rPr>
                <w:rFonts w:eastAsiaTheme="minorHAnsi"/>
                <w:spacing w:val="-3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рат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 xml:space="preserve">оте. 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ват</w:t>
            </w:r>
            <w:r w:rsidRPr="002914DC">
              <w:rPr>
                <w:rFonts w:eastAsiaTheme="minorHAnsi"/>
                <w:lang w:eastAsia="en-US"/>
              </w:rPr>
              <w:t>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э</w:t>
            </w:r>
            <w:r w:rsidRPr="002914DC">
              <w:rPr>
                <w:rFonts w:eastAsiaTheme="minorHAnsi"/>
                <w:lang w:eastAsia="en-US"/>
              </w:rPr>
              <w:t>стетиче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е восп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е,</w:t>
            </w:r>
          </w:p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раж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е; </w:t>
            </w:r>
            <w:r w:rsidRPr="002914DC">
              <w:rPr>
                <w:rFonts w:eastAsiaTheme="minorHAnsi"/>
                <w:lang w:eastAsia="en-US"/>
              </w:rPr>
              <w:t>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 т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чест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дет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За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ан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е </w:t>
            </w:r>
            <w:r w:rsidRPr="002914DC">
              <w:rPr>
                <w:rFonts w:eastAsiaTheme="minorHAnsi"/>
                <w:lang w:eastAsia="en-US"/>
              </w:rPr>
              <w:t>вы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ные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 бел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й 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ф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 xml:space="preserve">рме </w:t>
            </w:r>
            <w:proofErr w:type="spellStart"/>
            <w:r w:rsidRPr="002914DC">
              <w:rPr>
                <w:rFonts w:eastAsiaTheme="minorHAnsi"/>
                <w:lang w:eastAsia="en-US"/>
              </w:rPr>
              <w:t>ѐло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х</w:t>
            </w:r>
            <w:proofErr w:type="spellEnd"/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шек с </w:t>
            </w:r>
            <w:proofErr w:type="spellStart"/>
            <w:r w:rsidRPr="002914DC">
              <w:rPr>
                <w:rFonts w:eastAsiaTheme="minorHAnsi"/>
                <w:lang w:eastAsia="en-US"/>
              </w:rPr>
              <w:t>пров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дѐ</w:t>
            </w:r>
            <w:r w:rsidRPr="002914DC">
              <w:rPr>
                <w:rFonts w:eastAsiaTheme="minorHAnsi"/>
                <w:spacing w:val="-2"/>
                <w:lang w:eastAsia="en-US"/>
              </w:rPr>
              <w:t>нн</w:t>
            </w:r>
            <w:r w:rsidRPr="002914DC">
              <w:rPr>
                <w:rFonts w:eastAsiaTheme="minorHAnsi"/>
                <w:lang w:eastAsia="en-US"/>
              </w:rPr>
              <w:t>ыми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на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их 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онта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ны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и, ми</w:t>
            </w:r>
            <w:r w:rsidRPr="002914DC">
              <w:rPr>
                <w:rFonts w:eastAsiaTheme="minorHAnsi"/>
                <w:spacing w:val="-2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оч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с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ой,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2914DC">
              <w:rPr>
                <w:rFonts w:eastAsiaTheme="minorHAnsi"/>
                <w:lang w:eastAsia="en-US"/>
              </w:rPr>
              <w:t>жѐл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ой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r w:rsidRPr="002914DC">
              <w:rPr>
                <w:rFonts w:eastAsiaTheme="minorHAnsi"/>
                <w:lang w:eastAsia="en-US"/>
              </w:rPr>
              <w:t>си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ей,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ма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ин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 xml:space="preserve">й и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же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ой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ью</w:t>
            </w:r>
            <w:r w:rsidRPr="002914DC">
              <w:rPr>
                <w:rFonts w:eastAsiaTheme="minorHAnsi"/>
                <w:lang w:eastAsia="en-US"/>
              </w:rPr>
              <w:t>,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99" w:right="164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салфет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 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азец.</w:t>
            </w:r>
          </w:p>
        </w:tc>
      </w:tr>
      <w:tr w:rsidR="00A267EA" w:rsidRPr="0043229A" w:rsidTr="00242B51">
        <w:trPr>
          <w:gridBefore w:val="1"/>
          <w:wBefore w:w="18" w:type="dxa"/>
          <w:trHeight w:hRule="exact" w:val="1907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17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.</w:t>
            </w:r>
            <w:r w:rsidR="00A267EA" w:rsidRPr="002914DC">
              <w:rPr>
                <w:rFonts w:eastAsiaTheme="minorHAnsi"/>
                <w:b/>
                <w:bCs/>
                <w:spacing w:val="18"/>
                <w:lang w:eastAsia="en-US"/>
              </w:rPr>
              <w:t xml:space="preserve"> </w:t>
            </w:r>
            <w:r w:rsidR="00A267EA" w:rsidRPr="002914DC">
              <w:rPr>
                <w:rFonts w:eastAsiaTheme="minorHAnsi"/>
                <w:b/>
                <w:bCs/>
                <w:spacing w:val="-3"/>
                <w:lang w:eastAsia="en-US"/>
              </w:rPr>
              <w:t>Н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а</w:t>
            </w:r>
            <w:r w:rsidR="00A267EA" w:rsidRPr="002914DC">
              <w:rPr>
                <w:rFonts w:eastAsiaTheme="minorHAnsi"/>
                <w:b/>
                <w:bCs/>
                <w:spacing w:val="1"/>
                <w:lang w:eastAsia="en-US"/>
              </w:rPr>
              <w:t xml:space="preserve"> 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ре</w:t>
            </w:r>
            <w:r w:rsidR="00A267EA" w:rsidRPr="002914DC">
              <w:rPr>
                <w:rFonts w:eastAsiaTheme="minorHAnsi"/>
                <w:b/>
                <w:bCs/>
                <w:spacing w:val="-2"/>
                <w:lang w:eastAsia="en-US"/>
              </w:rPr>
              <w:t>к</w:t>
            </w:r>
            <w:r w:rsidR="00A267EA" w:rsidRPr="002914DC">
              <w:rPr>
                <w:rFonts w:eastAsiaTheme="minorHAnsi"/>
                <w:b/>
                <w:bCs/>
                <w:lang w:eastAsia="en-US"/>
              </w:rPr>
              <w:t>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21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ипи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 xml:space="preserve">я 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ей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з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вать</w:t>
            </w:r>
            <w:r w:rsidRPr="002914DC">
              <w:rPr>
                <w:rFonts w:eastAsiaTheme="minorHAnsi"/>
                <w:spacing w:val="-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во без</w:t>
            </w:r>
            <w:r w:rsidRPr="002914DC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ев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те</w:t>
            </w:r>
            <w:r w:rsidRPr="002914DC">
              <w:rPr>
                <w:rFonts w:eastAsiaTheme="minorHAnsi"/>
                <w:spacing w:val="-2"/>
                <w:lang w:eastAsia="en-US"/>
              </w:rPr>
              <w:t>х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ке мо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ть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мение из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ражать рек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з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я </w:t>
            </w:r>
            <w:r w:rsidRPr="002914DC">
              <w:rPr>
                <w:rFonts w:eastAsiaTheme="minorHAnsi"/>
                <w:lang w:eastAsia="en-US"/>
              </w:rPr>
              <w:t>ри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 xml:space="preserve">ние 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ш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ко</w:t>
            </w:r>
            <w:r w:rsidRPr="002914DC">
              <w:rPr>
                <w:rFonts w:eastAsiaTheme="minorHAnsi"/>
                <w:lang w:eastAsia="en-US"/>
              </w:rPr>
              <w:t>й 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spacing w:val="-1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77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 сам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акти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ност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</w:t>
            </w:r>
          </w:p>
          <w:p w:rsidR="00A267EA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ц</w:t>
            </w:r>
            <w:r w:rsidRPr="002914DC">
              <w:rPr>
                <w:rFonts w:eastAsiaTheme="minorHAnsi"/>
                <w:lang w:eastAsia="en-US"/>
              </w:rPr>
              <w:t>иа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ив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ость 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вст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 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ц</w:t>
            </w:r>
            <w:r w:rsidRPr="002914DC">
              <w:rPr>
                <w:rFonts w:eastAsiaTheme="minorHAnsi"/>
                <w:lang w:eastAsia="en-US"/>
              </w:rPr>
              <w:t>ии.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EA" w:rsidRPr="002914DC" w:rsidRDefault="00A267EA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Бе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 xml:space="preserve">ые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широ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 xml:space="preserve">ие и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зкие кис</w:t>
            </w:r>
            <w:r w:rsidRPr="002914DC">
              <w:rPr>
                <w:rFonts w:eastAsiaTheme="minorHAnsi"/>
                <w:spacing w:val="-2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и,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ашь к</w:t>
            </w:r>
            <w:r w:rsidRPr="002914DC">
              <w:rPr>
                <w:rFonts w:eastAsiaTheme="minorHAnsi"/>
                <w:spacing w:val="-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бого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цвета,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1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а в не</w:t>
            </w:r>
            <w:r w:rsidRPr="002914DC">
              <w:rPr>
                <w:rFonts w:eastAsiaTheme="minorHAnsi"/>
                <w:spacing w:val="-2"/>
                <w:lang w:eastAsia="en-US"/>
              </w:rPr>
              <w:t>пр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йк</w:t>
            </w:r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х,</w:t>
            </w:r>
          </w:p>
          <w:p w:rsidR="00A267EA" w:rsidRPr="002914DC" w:rsidRDefault="00A267E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бка, гот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ый 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ц.</w:t>
            </w:r>
          </w:p>
        </w:tc>
      </w:tr>
      <w:tr w:rsidR="00900325" w:rsidRPr="0043229A" w:rsidTr="00242B51">
        <w:trPr>
          <w:gridBefore w:val="1"/>
          <w:wBefore w:w="18" w:type="dxa"/>
          <w:trHeight w:hRule="exact" w:val="2261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Я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18</w:t>
            </w:r>
            <w:r w:rsidR="00900325" w:rsidRPr="002914DC">
              <w:rPr>
                <w:rFonts w:eastAsiaTheme="minorHAnsi"/>
                <w:b/>
                <w:bCs/>
                <w:spacing w:val="1"/>
                <w:lang w:eastAsia="en-US"/>
              </w:rPr>
              <w:t>.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 w:right="330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Но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ог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сне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ж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инк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варе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л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ь и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вос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ов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мел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вать сне</w:t>
            </w:r>
            <w:r w:rsidRPr="002914DC">
              <w:rPr>
                <w:rFonts w:eastAsiaTheme="minorHAnsi"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ки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 ме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кам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щ</w:t>
            </w:r>
            <w:r w:rsidRPr="002914DC">
              <w:rPr>
                <w:rFonts w:eastAsiaTheme="minorHAnsi"/>
                <w:lang w:eastAsia="en-US"/>
              </w:rPr>
              <w:t>ая ос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ое</w:t>
            </w:r>
            <w:r w:rsidRPr="002914DC">
              <w:rPr>
                <w:rFonts w:eastAsiaTheme="minorHAnsi"/>
                <w:spacing w:val="70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им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ние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а 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ям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е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ии в рис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нк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;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 по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ощ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ю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акв</w:t>
            </w:r>
            <w:r w:rsidRPr="002914DC">
              <w:rPr>
                <w:rFonts w:eastAsiaTheme="minorHAnsi"/>
                <w:spacing w:val="-4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ре</w:t>
            </w:r>
            <w:r w:rsidRPr="002914DC">
              <w:rPr>
                <w:rFonts w:eastAsiaTheme="minorHAnsi"/>
                <w:spacing w:val="-4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 пе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авать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цвет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н</w:t>
            </w:r>
            <w:proofErr w:type="gramStart"/>
            <w:r w:rsidRPr="002914DC">
              <w:rPr>
                <w:rFonts w:eastAsiaTheme="minorHAnsi"/>
                <w:spacing w:val="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-</w:t>
            </w:r>
            <w:proofErr w:type="gramEnd"/>
            <w:r w:rsidRPr="002914DC">
              <w:rPr>
                <w:rFonts w:eastAsiaTheme="minorHAnsi"/>
                <w:lang w:eastAsia="en-US"/>
              </w:rPr>
              <w:t xml:space="preserve"> 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бого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не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 xml:space="preserve">а. </w:t>
            </w: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воспи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 xml:space="preserve">с к 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з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азител</w:t>
            </w:r>
            <w:r w:rsidRPr="002914DC">
              <w:rPr>
                <w:rFonts w:eastAsiaTheme="minorHAnsi"/>
                <w:spacing w:val="-2"/>
                <w:lang w:eastAsia="en-US"/>
              </w:rPr>
              <w:t>ьно</w:t>
            </w:r>
            <w:r w:rsidRPr="002914DC">
              <w:rPr>
                <w:rFonts w:eastAsiaTheme="minorHAnsi"/>
                <w:lang w:eastAsia="en-US"/>
              </w:rPr>
              <w:t>й деятел</w:t>
            </w:r>
            <w:r w:rsidRPr="002914DC">
              <w:rPr>
                <w:rFonts w:eastAsiaTheme="minorHAnsi"/>
                <w:spacing w:val="-4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нос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 др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га,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мение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аме</w:t>
            </w:r>
            <w:r w:rsidRPr="002914DC">
              <w:rPr>
                <w:rFonts w:eastAsiaTheme="minorHAnsi"/>
                <w:spacing w:val="-2"/>
                <w:lang w:eastAsia="en-US"/>
              </w:rPr>
              <w:t>ч</w:t>
            </w:r>
            <w:r w:rsidRPr="002914DC">
              <w:rPr>
                <w:rFonts w:eastAsiaTheme="minorHAnsi"/>
                <w:lang w:eastAsia="en-US"/>
              </w:rPr>
              <w:t>ать затр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дне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ия сверс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ока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ывать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им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.</w:t>
            </w: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 xml:space="preserve"> 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 xml:space="preserve">ивать </w:t>
            </w:r>
            <w:proofErr w:type="spellStart"/>
            <w:r w:rsidRPr="002914DC">
              <w:rPr>
                <w:rFonts w:eastAsiaTheme="minorHAnsi"/>
                <w:lang w:eastAsia="en-US"/>
              </w:rPr>
              <w:t>цвето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ие</w:t>
            </w:r>
            <w:proofErr w:type="spellEnd"/>
            <w:r w:rsidRPr="002914DC">
              <w:rPr>
                <w:rFonts w:eastAsiaTheme="minorHAnsi"/>
                <w:lang w:eastAsia="en-US"/>
              </w:rPr>
              <w:t>.</w:t>
            </w: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  <w:p w:rsidR="00900325" w:rsidRPr="002914DC" w:rsidRDefault="00900325" w:rsidP="00A267E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Бе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 xml:space="preserve">ые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ы,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239" w:lineRule="auto"/>
              <w:ind w:left="99" w:right="184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вос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 xml:space="preserve">овые 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елки, си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 xml:space="preserve">ие и </w:t>
            </w:r>
            <w:r w:rsidRPr="002914DC">
              <w:rPr>
                <w:rFonts w:eastAsiaTheme="minorHAnsi"/>
                <w:spacing w:val="-3"/>
                <w:lang w:eastAsia="en-US"/>
              </w:rPr>
              <w:t>г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бые аква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ные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и.</w:t>
            </w:r>
          </w:p>
        </w:tc>
      </w:tr>
      <w:tr w:rsidR="00900325" w:rsidRPr="0043229A" w:rsidTr="00242B51">
        <w:trPr>
          <w:gridBefore w:val="1"/>
          <w:wBefore w:w="18" w:type="dxa"/>
          <w:trHeight w:val="254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239" w:lineRule="auto"/>
              <w:ind w:left="99" w:right="184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19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proofErr w:type="spellStart"/>
            <w:r w:rsidRPr="002914DC">
              <w:rPr>
                <w:rFonts w:eastAsiaTheme="minorHAnsi"/>
                <w:b/>
                <w:bCs/>
                <w:lang w:eastAsia="en-US"/>
              </w:rPr>
              <w:t>Ос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ми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ла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</w:t>
            </w:r>
            <w:r w:rsidRPr="002914DC">
              <w:rPr>
                <w:rFonts w:eastAsiaTheme="minorHAnsi"/>
                <w:spacing w:val="1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ро</w:t>
            </w:r>
            <w:r w:rsidRPr="002914DC">
              <w:rPr>
                <w:rFonts w:eastAsiaTheme="minorHAnsi"/>
                <w:lang w:eastAsia="en-US"/>
              </w:rPr>
              <w:t>до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зовать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2"/>
                <w:lang w:eastAsia="en-US"/>
              </w:rPr>
              <w:t>он</w:t>
            </w:r>
            <w:r w:rsidRPr="002914DC"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как и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но</w:t>
            </w:r>
            <w:r w:rsidRPr="002914DC">
              <w:rPr>
                <w:rFonts w:eastAsiaTheme="minorHAnsi"/>
                <w:lang w:eastAsia="en-US"/>
              </w:rPr>
              <w:t>е с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дст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о: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ш</w:t>
            </w:r>
            <w:r w:rsidRPr="002914DC">
              <w:rPr>
                <w:rFonts w:eastAsiaTheme="minorHAnsi"/>
                <w:lang w:eastAsia="en-US"/>
              </w:rPr>
              <w:t>ив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ть ее кр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ой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 делать отп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ча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ок </w:t>
            </w:r>
            <w:r w:rsidRPr="002914DC">
              <w:rPr>
                <w:rFonts w:eastAsiaTheme="minorHAnsi"/>
                <w:spacing w:val="-3"/>
                <w:lang w:eastAsia="en-US"/>
              </w:rPr>
              <w:t>(</w:t>
            </w:r>
            <w:r w:rsidRPr="002914DC">
              <w:rPr>
                <w:rFonts w:eastAsiaTheme="minorHAnsi"/>
                <w:lang w:eastAsia="en-US"/>
              </w:rPr>
              <w:t>пал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 си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дв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ты и 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но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има</w:t>
            </w:r>
            <w:r w:rsidRPr="002914DC">
              <w:rPr>
                <w:rFonts w:eastAsiaTheme="minorHAnsi"/>
                <w:spacing w:val="-1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т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 xml:space="preserve">я к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исту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2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маги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пос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е на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ес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ния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spacing w:val="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у 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аши);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за</w:t>
            </w:r>
            <w:r w:rsidRPr="002914DC">
              <w:rPr>
                <w:rFonts w:eastAsiaTheme="minorHAnsi"/>
                <w:spacing w:val="-3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 xml:space="preserve">пить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мение </w:t>
            </w:r>
            <w:r w:rsidRPr="002914DC">
              <w:rPr>
                <w:rFonts w:eastAsiaTheme="minorHAnsi"/>
                <w:spacing w:val="-2"/>
                <w:lang w:eastAsia="en-US"/>
              </w:rPr>
              <w:t>д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из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ние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дета</w:t>
            </w:r>
            <w:r w:rsidRPr="002914DC">
              <w:rPr>
                <w:rFonts w:eastAsiaTheme="minorHAnsi"/>
                <w:spacing w:val="-4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ями.</w:t>
            </w:r>
          </w:p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 xml:space="preserve"> 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>
              <w:rPr>
                <w:rFonts w:eastAsiaTheme="minorHAnsi"/>
                <w:lang w:eastAsia="en-US"/>
              </w:rPr>
              <w:t xml:space="preserve">е: </w:t>
            </w:r>
            <w:r w:rsidRPr="002914DC">
              <w:rPr>
                <w:rFonts w:eastAsiaTheme="minorHAnsi"/>
                <w:lang w:eastAsia="en-US"/>
              </w:rPr>
              <w:t>форм</w:t>
            </w:r>
            <w:r w:rsidRPr="002914DC">
              <w:rPr>
                <w:rFonts w:eastAsiaTheme="minorHAnsi"/>
                <w:spacing w:val="-2"/>
                <w:lang w:eastAsia="en-US"/>
              </w:rPr>
              <w:t>ир</w:t>
            </w:r>
            <w:r w:rsidRPr="002914DC">
              <w:rPr>
                <w:rFonts w:eastAsiaTheme="minorHAnsi"/>
                <w:lang w:eastAsia="en-US"/>
              </w:rPr>
              <w:t>овать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мм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ни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ные качества,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4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ть д</w:t>
            </w:r>
            <w:r w:rsidRPr="002914DC">
              <w:rPr>
                <w:rFonts w:eastAsiaTheme="minorHAnsi"/>
                <w:spacing w:val="-2"/>
                <w:lang w:eastAsia="en-US"/>
              </w:rPr>
              <w:t>об</w:t>
            </w:r>
            <w:r w:rsidRPr="002914DC">
              <w:rPr>
                <w:rFonts w:eastAsiaTheme="minorHAnsi"/>
                <w:lang w:eastAsia="en-US"/>
              </w:rPr>
              <w:t>р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желате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ые от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ош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я ме</w:t>
            </w:r>
            <w:r w:rsidRPr="002914DC">
              <w:rPr>
                <w:rFonts w:eastAsiaTheme="minorHAnsi"/>
                <w:spacing w:val="-3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ду дет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ми.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5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цвето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ое восп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ият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аз</w:t>
            </w:r>
            <w:r w:rsidRPr="002914DC">
              <w:rPr>
                <w:rFonts w:eastAsiaTheme="minorHAnsi"/>
                <w:spacing w:val="-2"/>
                <w:lang w:eastAsia="en-US"/>
              </w:rPr>
              <w:t>но</w:t>
            </w:r>
            <w:r w:rsidRPr="002914DC">
              <w:rPr>
                <w:rFonts w:eastAsiaTheme="minorHAnsi"/>
                <w:lang w:eastAsia="en-US"/>
              </w:rPr>
              <w:t>е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вн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Бе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 xml:space="preserve">ые </w:t>
            </w:r>
            <w:proofErr w:type="spellStart"/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>ы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lang w:eastAsia="en-US"/>
              </w:rPr>
              <w:t>с</w:t>
            </w:r>
            <w:proofErr w:type="gramEnd"/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яя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и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ф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етов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я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 w:right="48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аш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п</w:t>
            </w:r>
            <w:r w:rsidRPr="002914DC">
              <w:rPr>
                <w:rFonts w:eastAsiaTheme="minorHAnsi"/>
                <w:spacing w:val="-2"/>
                <w:lang w:eastAsia="en-US"/>
              </w:rPr>
              <w:t>ор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ый в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ик,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й 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ц</w:t>
            </w:r>
          </w:p>
        </w:tc>
      </w:tr>
      <w:tr w:rsidR="00900325" w:rsidRPr="002914DC" w:rsidTr="00242B51">
        <w:trPr>
          <w:gridBefore w:val="1"/>
          <w:wBefore w:w="18" w:type="dxa"/>
          <w:trHeight w:hRule="exact" w:val="1718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 w:right="486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П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гв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 льд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варе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л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ь и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-6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lang w:eastAsia="en-US"/>
              </w:rPr>
              <w:t>вос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ов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мел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закр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пить</w:t>
            </w:r>
            <w:r w:rsidRPr="002914DC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ня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ие о хо</w:t>
            </w:r>
            <w:r w:rsidRPr="002914DC">
              <w:rPr>
                <w:rFonts w:eastAsiaTheme="minorHAnsi"/>
                <w:spacing w:val="-4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дн</w:t>
            </w:r>
            <w:r w:rsidRPr="002914DC">
              <w:rPr>
                <w:rFonts w:eastAsiaTheme="minorHAnsi"/>
                <w:lang w:eastAsia="en-US"/>
              </w:rPr>
              <w:t xml:space="preserve">ых </w:t>
            </w:r>
            <w:r w:rsidRPr="002914DC">
              <w:rPr>
                <w:rFonts w:eastAsiaTheme="minorHAnsi"/>
                <w:spacing w:val="2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ета</w:t>
            </w:r>
            <w:r w:rsidRPr="002914DC">
              <w:rPr>
                <w:rFonts w:eastAsiaTheme="minorHAnsi"/>
                <w:spacing w:val="-2"/>
                <w:lang w:eastAsia="en-US"/>
              </w:rPr>
              <w:t>х</w:t>
            </w:r>
            <w:r w:rsidRPr="002914DC">
              <w:rPr>
                <w:rFonts w:eastAsiaTheme="minorHAnsi"/>
                <w:lang w:eastAsia="en-US"/>
              </w:rPr>
              <w:t xml:space="preserve">; -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праж</w:t>
            </w:r>
            <w:r w:rsidRPr="002914DC">
              <w:rPr>
                <w:rFonts w:eastAsiaTheme="minorHAnsi"/>
                <w:spacing w:val="1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ять  в акк</w:t>
            </w:r>
            <w:r w:rsidRPr="002914DC">
              <w:rPr>
                <w:rFonts w:eastAsiaTheme="minorHAnsi"/>
                <w:spacing w:val="-3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ратном закра</w:t>
            </w:r>
            <w:r w:rsidRPr="002914DC">
              <w:rPr>
                <w:rFonts w:eastAsiaTheme="minorHAnsi"/>
                <w:spacing w:val="-3"/>
                <w:lang w:eastAsia="en-US"/>
              </w:rPr>
              <w:t>ш</w:t>
            </w:r>
            <w:r w:rsidRPr="002914DC">
              <w:rPr>
                <w:rFonts w:eastAsiaTheme="minorHAnsi"/>
                <w:lang w:eastAsia="en-US"/>
              </w:rPr>
              <w:t>ив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сей пов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х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 xml:space="preserve">и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иста. Во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пита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е: во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пи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ывать моти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2"/>
                <w:lang w:eastAsia="en-US"/>
              </w:rPr>
              <w:t>ц</w:t>
            </w:r>
            <w:r w:rsidRPr="002914DC">
              <w:rPr>
                <w:rFonts w:eastAsiaTheme="minorHAnsi"/>
                <w:lang w:eastAsia="en-US"/>
              </w:rPr>
              <w:t>ии</w:t>
            </w:r>
            <w:r w:rsidRPr="002914DC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ж</w:t>
            </w:r>
            <w:r w:rsidRPr="002914DC">
              <w:rPr>
                <w:rFonts w:eastAsiaTheme="minorHAnsi"/>
                <w:spacing w:val="-2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 xml:space="preserve">ния 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спе</w:t>
            </w:r>
            <w:r w:rsidRPr="002914DC">
              <w:rPr>
                <w:rFonts w:eastAsiaTheme="minorHAnsi"/>
                <w:spacing w:val="1"/>
                <w:lang w:eastAsia="en-US"/>
              </w:rPr>
              <w:t>х</w:t>
            </w:r>
            <w:r w:rsidRPr="002914DC">
              <w:rPr>
                <w:rFonts w:eastAsiaTheme="minorHAnsi"/>
                <w:lang w:eastAsia="en-US"/>
              </w:rPr>
              <w:t>а.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2914DC">
              <w:rPr>
                <w:rFonts w:eastAsiaTheme="minorHAnsi"/>
                <w:lang w:eastAsia="en-US"/>
              </w:rPr>
              <w:t>Раз</w:t>
            </w:r>
            <w:r w:rsidRPr="002914DC">
              <w:rPr>
                <w:rFonts w:eastAsiaTheme="minorHAnsi"/>
                <w:spacing w:val="-2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</w:t>
            </w:r>
            <w:r w:rsidRPr="002914DC">
              <w:rPr>
                <w:rFonts w:eastAsiaTheme="minorHAnsi"/>
                <w:spacing w:val="-2"/>
                <w:lang w:eastAsia="en-US"/>
              </w:rPr>
              <w:t>ю</w:t>
            </w:r>
            <w:r w:rsidRPr="002914DC">
              <w:rPr>
                <w:rFonts w:eastAsiaTheme="minorHAnsi"/>
                <w:lang w:eastAsia="en-US"/>
              </w:rPr>
              <w:t>щ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е</w:t>
            </w:r>
            <w:proofErr w:type="gramEnd"/>
            <w:r w:rsidRPr="002914DC">
              <w:rPr>
                <w:rFonts w:eastAsiaTheme="minorHAnsi"/>
                <w:lang w:eastAsia="en-US"/>
              </w:rPr>
              <w:t>: раз</w:t>
            </w:r>
            <w:r w:rsidRPr="002914DC">
              <w:rPr>
                <w:rFonts w:eastAsiaTheme="minorHAnsi"/>
                <w:spacing w:val="-1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ивать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м</w:t>
            </w:r>
            <w:r w:rsidRPr="002914DC">
              <w:rPr>
                <w:rFonts w:eastAsiaTheme="minorHAnsi"/>
                <w:spacing w:val="1"/>
                <w:lang w:eastAsia="en-US"/>
              </w:rPr>
              <w:t>е</w:t>
            </w:r>
            <w:r w:rsidRPr="002914DC">
              <w:rPr>
                <w:rFonts w:eastAsiaTheme="minorHAnsi"/>
                <w:lang w:eastAsia="en-US"/>
              </w:rPr>
              <w:t>ние к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ст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оить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по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2"/>
                <w:lang w:eastAsia="en-US"/>
              </w:rPr>
              <w:t>ц</w:t>
            </w:r>
            <w:r w:rsidRPr="002914DC">
              <w:rPr>
                <w:rFonts w:eastAsiaTheme="minorHAnsi"/>
                <w:lang w:eastAsia="en-US"/>
              </w:rPr>
              <w:t>ию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lang w:eastAsia="en-US"/>
              </w:rPr>
              <w:t xml:space="preserve">Листы </w:t>
            </w:r>
            <w:r w:rsidRPr="002914DC">
              <w:rPr>
                <w:rFonts w:eastAsiaTheme="minorHAnsi"/>
                <w:spacing w:val="-3"/>
                <w:lang w:eastAsia="en-US"/>
              </w:rPr>
              <w:t>ф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рмата</w:t>
            </w:r>
          </w:p>
          <w:p w:rsidR="00900325" w:rsidRPr="002914DC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99" w:right="183"/>
              <w:rPr>
                <w:rFonts w:eastAsiaTheme="minorHAnsi"/>
                <w:lang w:eastAsia="en-US"/>
              </w:rPr>
            </w:pPr>
            <w:proofErr w:type="spellStart"/>
            <w:r w:rsidRPr="002914DC">
              <w:rPr>
                <w:rFonts w:eastAsiaTheme="minorHAnsi"/>
                <w:spacing w:val="-2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3</w:t>
            </w:r>
            <w:proofErr w:type="spellEnd"/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 xml:space="preserve">с </w:t>
            </w:r>
            <w:r w:rsidRPr="002914DC">
              <w:rPr>
                <w:rFonts w:eastAsiaTheme="minorHAnsi"/>
                <w:spacing w:val="-2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spacing w:val="1"/>
                <w:lang w:eastAsia="en-US"/>
              </w:rPr>
              <w:t>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нее на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spacing w:val="-3"/>
                <w:lang w:eastAsia="en-US"/>
              </w:rPr>
              <w:t>с</w:t>
            </w:r>
            <w:r w:rsidRPr="002914DC">
              <w:rPr>
                <w:rFonts w:eastAsiaTheme="minorHAnsi"/>
                <w:lang w:eastAsia="en-US"/>
              </w:rPr>
              <w:t>ов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н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>ми вос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овы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>и ма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ками п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нгв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на</w:t>
            </w:r>
            <w:r w:rsidRPr="002914DC">
              <w:rPr>
                <w:rFonts w:eastAsiaTheme="minorHAnsi"/>
                <w:spacing w:val="-3"/>
                <w:lang w:eastAsia="en-US"/>
              </w:rPr>
              <w:t>м</w:t>
            </w:r>
            <w:r w:rsidRPr="002914DC">
              <w:rPr>
                <w:rFonts w:eastAsiaTheme="minorHAnsi"/>
                <w:lang w:eastAsia="en-US"/>
              </w:rPr>
              <w:t xml:space="preserve">и на 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ди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е,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в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рел</w:t>
            </w:r>
            <w:r w:rsidRPr="002914DC">
              <w:rPr>
                <w:rFonts w:eastAsiaTheme="minorHAnsi"/>
                <w:spacing w:val="-2"/>
                <w:lang w:eastAsia="en-US"/>
              </w:rPr>
              <w:t>ь</w:t>
            </w:r>
            <w:r w:rsidRPr="002914DC">
              <w:rPr>
                <w:rFonts w:eastAsiaTheme="minorHAnsi"/>
                <w:lang w:eastAsia="en-US"/>
              </w:rPr>
              <w:t>, 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 w:rsidRPr="002914DC">
              <w:rPr>
                <w:rFonts w:eastAsiaTheme="minorHAnsi"/>
                <w:lang w:eastAsia="en-US"/>
              </w:rPr>
              <w:t>и, и</w:t>
            </w:r>
            <w:r w:rsidRPr="002914DC">
              <w:rPr>
                <w:rFonts w:eastAsiaTheme="minorHAnsi"/>
                <w:spacing w:val="-1"/>
                <w:lang w:eastAsia="en-US"/>
              </w:rPr>
              <w:t>ллю</w:t>
            </w:r>
            <w:r w:rsidRPr="002914DC">
              <w:rPr>
                <w:rFonts w:eastAsiaTheme="minorHAnsi"/>
                <w:lang w:eastAsia="en-US"/>
              </w:rPr>
              <w:t>стр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ц</w:t>
            </w:r>
            <w:r w:rsidRPr="002914DC">
              <w:rPr>
                <w:rFonts w:eastAsiaTheme="minorHAnsi"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и, г</w:t>
            </w:r>
            <w:r w:rsidRPr="002914DC">
              <w:rPr>
                <w:rFonts w:eastAsiaTheme="minorHAnsi"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то</w:t>
            </w:r>
            <w:r w:rsidRPr="002914DC">
              <w:rPr>
                <w:rFonts w:eastAsiaTheme="minorHAnsi"/>
                <w:spacing w:val="-3"/>
                <w:lang w:eastAsia="en-US"/>
              </w:rPr>
              <w:t>в</w:t>
            </w:r>
            <w:r w:rsidRPr="002914DC">
              <w:rPr>
                <w:rFonts w:eastAsiaTheme="minorHAnsi"/>
                <w:spacing w:val="-2"/>
                <w:lang w:eastAsia="en-US"/>
              </w:rPr>
              <w:t>ы</w:t>
            </w:r>
            <w:r w:rsidRPr="002914DC">
              <w:rPr>
                <w:rFonts w:eastAsiaTheme="minorHAnsi"/>
                <w:lang w:eastAsia="en-US"/>
              </w:rPr>
              <w:t xml:space="preserve">й </w:t>
            </w: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азец.</w:t>
            </w:r>
          </w:p>
        </w:tc>
      </w:tr>
      <w:tr w:rsidR="00900325" w:rsidRPr="002914DC" w:rsidTr="00242B51">
        <w:trPr>
          <w:gridBefore w:val="1"/>
          <w:wBefore w:w="18" w:type="dxa"/>
          <w:trHeight w:val="224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Ф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раль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573951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21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.</w:t>
            </w:r>
            <w:r w:rsidR="00900325"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Ой</w:t>
            </w:r>
            <w:r w:rsidR="00900325" w:rsidRPr="002914DC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</w:t>
            </w:r>
            <w:r w:rsidR="00900325" w:rsidRPr="002914DC">
              <w:rPr>
                <w:rFonts w:eastAsiaTheme="minorHAnsi"/>
                <w:b/>
                <w:bCs/>
                <w:spacing w:val="-4"/>
                <w:lang w:eastAsia="en-US"/>
              </w:rPr>
              <w:t>ю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</w:t>
            </w:r>
            <w:proofErr w:type="gramStart"/>
            <w:r w:rsidR="00900325" w:rsidRPr="002914DC">
              <w:rPr>
                <w:rFonts w:eastAsiaTheme="minorHAnsi"/>
                <w:b/>
                <w:bCs/>
                <w:lang w:eastAsia="en-US"/>
              </w:rPr>
              <w:t>и-</w:t>
            </w:r>
            <w:proofErr w:type="gramEnd"/>
            <w:r w:rsidR="00900325" w:rsidRPr="002914D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="00900325" w:rsidRPr="002914DC">
              <w:rPr>
                <w:rFonts w:eastAsiaTheme="minorHAnsi"/>
                <w:b/>
                <w:bCs/>
                <w:lang w:eastAsia="en-US"/>
              </w:rPr>
              <w:t>л</w:t>
            </w:r>
            <w:r w:rsidR="00900325" w:rsidRPr="002914DC">
              <w:rPr>
                <w:rFonts w:eastAsiaTheme="minorHAnsi"/>
                <w:b/>
                <w:bCs/>
                <w:spacing w:val="-1"/>
                <w:lang w:eastAsia="en-US"/>
              </w:rPr>
              <w:t>ю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лень</w:t>
            </w:r>
            <w:r w:rsidR="00900325" w:rsidRPr="002914DC">
              <w:rPr>
                <w:rFonts w:eastAsiaTheme="minorHAnsi"/>
                <w:b/>
                <w:bCs/>
                <w:spacing w:val="-2"/>
                <w:lang w:eastAsia="en-US"/>
              </w:rPr>
              <w:t>к</w:t>
            </w:r>
            <w:r w:rsidR="00900325"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proofErr w:type="spellEnd"/>
            <w:r w:rsidR="00900325" w:rsidRPr="002914DC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="00900325" w:rsidRPr="002914DC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р</w:t>
            </w:r>
            <w:r w:rsidR="00900325"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ле</w:t>
            </w:r>
            <w:r w:rsidR="00900325" w:rsidRPr="002914DC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="00900325" w:rsidRPr="002914DC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ли г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у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ле</w:t>
            </w:r>
            <w:r w:rsidR="00900325" w:rsidRPr="002914DC">
              <w:rPr>
                <w:rFonts w:eastAsiaTheme="minorHAnsi"/>
                <w:b/>
                <w:bCs/>
                <w:spacing w:val="-4"/>
                <w:lang w:eastAsia="en-US"/>
              </w:rPr>
              <w:t>н</w:t>
            </w:r>
            <w:r w:rsidR="00900325" w:rsidRPr="002914DC">
              <w:rPr>
                <w:rFonts w:eastAsiaTheme="minorHAnsi"/>
                <w:b/>
                <w:bCs/>
                <w:lang w:eastAsia="en-US"/>
              </w:rPr>
              <w:t>ьки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22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с</w:t>
            </w:r>
            <w:r w:rsidRPr="002914DC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ван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е ла</w:t>
            </w:r>
            <w:r w:rsidRPr="002914DC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о</w:t>
            </w:r>
            <w:r w:rsidRPr="002914DC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2914DC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2914DC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900325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О</w:t>
            </w:r>
            <w:r w:rsidRPr="002914DC">
              <w:rPr>
                <w:rFonts w:eastAsiaTheme="minorHAnsi"/>
                <w:lang w:eastAsia="en-US"/>
              </w:rPr>
              <w:t>бра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овате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ы</w:t>
            </w:r>
            <w:r w:rsidRPr="002914DC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2914DC">
              <w:rPr>
                <w:rFonts w:eastAsiaTheme="minorHAnsi"/>
                <w:lang w:eastAsia="en-US"/>
              </w:rPr>
              <w:t>п</w:t>
            </w:r>
            <w:r w:rsidRPr="002914DC">
              <w:rPr>
                <w:rFonts w:eastAsiaTheme="minorHAnsi"/>
                <w:spacing w:val="-2"/>
                <w:lang w:eastAsia="en-US"/>
              </w:rPr>
              <w:t>ро</w:t>
            </w:r>
            <w:r w:rsidRPr="002914DC">
              <w:rPr>
                <w:rFonts w:eastAsiaTheme="minorHAnsi"/>
                <w:lang w:eastAsia="en-US"/>
              </w:rPr>
              <w:t>до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spacing w:val="-2"/>
                <w:lang w:eastAsia="en-US"/>
              </w:rPr>
              <w:t>ж</w:t>
            </w:r>
            <w:r w:rsidRPr="002914DC">
              <w:rPr>
                <w:rFonts w:eastAsiaTheme="minorHAnsi"/>
                <w:lang w:eastAsia="en-US"/>
              </w:rPr>
              <w:t>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5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>ч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ть ис</w:t>
            </w: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1"/>
                <w:lang w:eastAsia="en-US"/>
              </w:rPr>
              <w:t>ль</w:t>
            </w:r>
            <w:r w:rsidRPr="002914DC">
              <w:rPr>
                <w:rFonts w:eastAsiaTheme="minorHAnsi"/>
                <w:lang w:eastAsia="en-US"/>
              </w:rPr>
              <w:t>зовать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3"/>
                <w:lang w:eastAsia="en-US"/>
              </w:rPr>
              <w:t>а</w:t>
            </w:r>
            <w:r w:rsidRPr="002914DC">
              <w:rPr>
                <w:rFonts w:eastAsiaTheme="minorHAnsi"/>
                <w:lang w:eastAsia="en-US"/>
              </w:rPr>
              <w:t>д</w:t>
            </w:r>
            <w:r w:rsidRPr="002914DC">
              <w:rPr>
                <w:rFonts w:eastAsiaTheme="minorHAnsi"/>
                <w:spacing w:val="-2"/>
                <w:lang w:eastAsia="en-US"/>
              </w:rPr>
              <w:t>он</w:t>
            </w:r>
            <w:r w:rsidRPr="002914DC">
              <w:rPr>
                <w:rFonts w:eastAsiaTheme="minorHAnsi"/>
                <w:lang w:eastAsia="en-US"/>
              </w:rPr>
              <w:t>ь как и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б</w:t>
            </w:r>
            <w:r w:rsidRPr="002914DC">
              <w:rPr>
                <w:rFonts w:eastAsiaTheme="minorHAnsi"/>
                <w:lang w:eastAsia="en-US"/>
              </w:rPr>
              <w:t>ра</w:t>
            </w:r>
            <w:r w:rsidRPr="002914DC">
              <w:rPr>
                <w:rFonts w:eastAsiaTheme="minorHAnsi"/>
                <w:spacing w:val="-3"/>
                <w:lang w:eastAsia="en-US"/>
              </w:rPr>
              <w:t>з</w:t>
            </w:r>
            <w:r w:rsidRPr="002914DC">
              <w:rPr>
                <w:rFonts w:eastAsiaTheme="minorHAnsi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те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spacing w:val="-1"/>
                <w:lang w:eastAsia="en-US"/>
              </w:rPr>
              <w:t>ь</w:t>
            </w:r>
            <w:r w:rsidRPr="002914DC">
              <w:rPr>
                <w:rFonts w:eastAsiaTheme="minorHAnsi"/>
                <w:spacing w:val="-2"/>
                <w:lang w:eastAsia="en-US"/>
              </w:rPr>
              <w:t>но</w:t>
            </w:r>
            <w:r w:rsidRPr="002914DC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дст</w:t>
            </w:r>
            <w:r w:rsidRPr="00900325">
              <w:rPr>
                <w:rFonts w:eastAsiaTheme="minorHAnsi"/>
                <w:spacing w:val="-4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о: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ра</w:t>
            </w:r>
            <w:r w:rsidRPr="00900325">
              <w:rPr>
                <w:rFonts w:eastAsiaTheme="minorHAnsi"/>
                <w:spacing w:val="-3"/>
                <w:lang w:eastAsia="en-US"/>
              </w:rPr>
              <w:t>ш</w:t>
            </w:r>
            <w:r w:rsidRPr="00900325">
              <w:rPr>
                <w:rFonts w:eastAsiaTheme="minorHAnsi"/>
                <w:lang w:eastAsia="en-US"/>
              </w:rPr>
              <w:t>ив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ть </w:t>
            </w:r>
            <w:r w:rsidRPr="00900325">
              <w:rPr>
                <w:rFonts w:eastAsiaTheme="minorHAnsi"/>
                <w:lang w:eastAsia="en-US"/>
              </w:rPr>
              <w:t>ее кр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ой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 делать отп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ча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 xml:space="preserve">ок </w:t>
            </w:r>
            <w:r w:rsidRPr="00900325">
              <w:rPr>
                <w:rFonts w:eastAsiaTheme="minorHAnsi"/>
                <w:spacing w:val="-3"/>
                <w:lang w:eastAsia="en-US"/>
              </w:rPr>
              <w:t>(</w:t>
            </w:r>
            <w:r w:rsidRPr="00900325">
              <w:rPr>
                <w:rFonts w:eastAsiaTheme="minorHAnsi"/>
                <w:lang w:eastAsia="en-US"/>
              </w:rPr>
              <w:t>пал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 си</w:t>
            </w:r>
            <w:r w:rsidRPr="00900325">
              <w:rPr>
                <w:rFonts w:eastAsiaTheme="minorHAnsi"/>
                <w:spacing w:val="-1"/>
                <w:lang w:eastAsia="en-US"/>
              </w:rPr>
              <w:t>ль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дв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ты и 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но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ж</w:t>
            </w:r>
            <w:r w:rsidRPr="00900325">
              <w:rPr>
                <w:rFonts w:eastAsiaTheme="minorHAnsi"/>
                <w:lang w:eastAsia="en-US"/>
              </w:rPr>
              <w:t>има</w:t>
            </w:r>
            <w:r w:rsidRPr="00900325">
              <w:rPr>
                <w:rFonts w:eastAsiaTheme="minorHAnsi"/>
                <w:spacing w:val="-1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т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 xml:space="preserve">я к 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исту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2"/>
                <w:lang w:eastAsia="en-US"/>
              </w:rPr>
              <w:t>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маги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пос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е на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ес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ния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spacing w:val="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у г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аши);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за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 xml:space="preserve">пить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 xml:space="preserve">мение 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нять 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ние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дета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 xml:space="preserve">ями. 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форм</w:t>
            </w:r>
            <w:r w:rsidRPr="00900325">
              <w:rPr>
                <w:rFonts w:eastAsiaTheme="minorHAnsi"/>
                <w:spacing w:val="-2"/>
                <w:lang w:eastAsia="en-US"/>
              </w:rPr>
              <w:t>ир</w:t>
            </w:r>
            <w:r w:rsidRPr="00900325">
              <w:rPr>
                <w:rFonts w:eastAsiaTheme="minorHAnsi"/>
                <w:lang w:eastAsia="en-US"/>
              </w:rPr>
              <w:t>овать к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мм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ни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ати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ные качества,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4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ос</w:t>
            </w:r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ыв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ть д</w:t>
            </w:r>
            <w:r w:rsidRPr="00900325">
              <w:rPr>
                <w:rFonts w:eastAsiaTheme="minorHAnsi"/>
                <w:spacing w:val="-2"/>
                <w:lang w:eastAsia="en-US"/>
              </w:rPr>
              <w:t>об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желате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ые от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ош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я ме</w:t>
            </w:r>
            <w:r w:rsidRPr="00900325">
              <w:rPr>
                <w:rFonts w:eastAsiaTheme="minorHAnsi"/>
                <w:spacing w:val="-3"/>
                <w:lang w:eastAsia="en-US"/>
              </w:rPr>
              <w:t>ж</w:t>
            </w:r>
            <w:r w:rsidRPr="00900325">
              <w:rPr>
                <w:rFonts w:eastAsiaTheme="minorHAnsi"/>
                <w:lang w:eastAsia="en-US"/>
              </w:rPr>
              <w:t>ду дет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ми.</w:t>
            </w:r>
          </w:p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щ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</w:t>
            </w:r>
            <w:proofErr w:type="gramEnd"/>
            <w:r w:rsidRPr="00900325">
              <w:rPr>
                <w:rFonts w:eastAsiaTheme="minorHAnsi"/>
                <w:lang w:eastAsia="en-US"/>
              </w:rPr>
              <w:t>: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ивать</w:t>
            </w:r>
            <w:r w:rsidRPr="00900325">
              <w:rPr>
                <w:rFonts w:eastAsiaTheme="minorHAnsi"/>
                <w:spacing w:val="-5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цвето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ое </w:t>
            </w:r>
            <w:r w:rsidRPr="00900325">
              <w:rPr>
                <w:rFonts w:eastAsiaTheme="minorHAnsi"/>
                <w:lang w:eastAsia="en-US"/>
              </w:rPr>
              <w:t>восп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ият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аз</w:t>
            </w:r>
            <w:r w:rsidRPr="00900325">
              <w:rPr>
                <w:rFonts w:eastAsiaTheme="minorHAnsi"/>
                <w:spacing w:val="-2"/>
                <w:lang w:eastAsia="en-US"/>
              </w:rPr>
              <w:t>но</w:t>
            </w:r>
            <w:r w:rsidRPr="00900325">
              <w:rPr>
                <w:rFonts w:eastAsiaTheme="minorHAnsi"/>
                <w:lang w:eastAsia="en-US"/>
              </w:rPr>
              <w:t>е вн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м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2914DC">
              <w:rPr>
                <w:rFonts w:eastAsiaTheme="minorHAnsi"/>
                <w:spacing w:val="-2"/>
                <w:lang w:eastAsia="en-US"/>
              </w:rPr>
              <w:t>П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отные</w:t>
            </w:r>
            <w:r w:rsidRPr="002914DC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2914DC">
              <w:rPr>
                <w:rFonts w:eastAsiaTheme="minorHAnsi"/>
                <w:spacing w:val="-1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ис</w:t>
            </w:r>
            <w:r w:rsidRPr="002914DC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ы </w:t>
            </w:r>
            <w:r w:rsidRPr="002914DC">
              <w:rPr>
                <w:rFonts w:eastAsiaTheme="minorHAnsi"/>
                <w:lang w:eastAsia="en-US"/>
              </w:rPr>
              <w:t>б</w:t>
            </w:r>
            <w:r w:rsidRPr="002914DC">
              <w:rPr>
                <w:rFonts w:eastAsiaTheme="minorHAnsi"/>
                <w:spacing w:val="-4"/>
                <w:lang w:eastAsia="en-US"/>
              </w:rPr>
              <w:t>у</w:t>
            </w:r>
            <w:r w:rsidRPr="002914DC">
              <w:rPr>
                <w:rFonts w:eastAsiaTheme="minorHAnsi"/>
                <w:lang w:eastAsia="en-US"/>
              </w:rPr>
              <w:t xml:space="preserve">маги, </w:t>
            </w:r>
            <w:proofErr w:type="spellStart"/>
            <w:r w:rsidRPr="002914DC">
              <w:rPr>
                <w:rFonts w:eastAsiaTheme="minorHAnsi"/>
                <w:lang w:eastAsia="en-US"/>
              </w:rPr>
              <w:t>па</w:t>
            </w:r>
            <w:r w:rsidRPr="002914DC">
              <w:rPr>
                <w:rFonts w:eastAsiaTheme="minorHAnsi"/>
                <w:spacing w:val="-2"/>
                <w:lang w:eastAsia="en-US"/>
              </w:rPr>
              <w:t>р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4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о</w:t>
            </w:r>
            <w:r w:rsidRPr="002914DC">
              <w:rPr>
                <w:rFonts w:eastAsiaTheme="minorHAnsi"/>
                <w:spacing w:val="-2"/>
                <w:lang w:eastAsia="en-US"/>
              </w:rPr>
              <w:t>н</w:t>
            </w:r>
            <w:r w:rsidRPr="002914DC">
              <w:rPr>
                <w:rFonts w:eastAsiaTheme="minorHAnsi"/>
                <w:lang w:eastAsia="en-US"/>
              </w:rPr>
              <w:t>овые</w:t>
            </w:r>
            <w:proofErr w:type="spellEnd"/>
            <w:r w:rsidRPr="002914DC">
              <w:rPr>
                <w:rFonts w:eastAsiaTheme="minorHAnsi"/>
                <w:lang w:eastAsia="en-US"/>
              </w:rPr>
              <w:t xml:space="preserve"> ва</w:t>
            </w:r>
            <w:r w:rsidRPr="002914DC">
              <w:rPr>
                <w:rFonts w:eastAsiaTheme="minorHAnsi"/>
                <w:spacing w:val="-2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ик</w:t>
            </w:r>
            <w:r w:rsidRPr="002914DC">
              <w:rPr>
                <w:rFonts w:eastAsiaTheme="minorHAnsi"/>
                <w:spacing w:val="1"/>
                <w:lang w:eastAsia="en-US"/>
              </w:rPr>
              <w:t>и</w:t>
            </w:r>
            <w:r w:rsidRPr="002914DC">
              <w:rPr>
                <w:rFonts w:eastAsiaTheme="minorHAnsi"/>
                <w:lang w:eastAsia="en-US"/>
              </w:rPr>
              <w:t>,</w:t>
            </w:r>
            <w:r w:rsidRPr="002914DC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2914DC">
              <w:rPr>
                <w:rFonts w:eastAsiaTheme="minorHAnsi"/>
                <w:lang w:eastAsia="en-US"/>
              </w:rPr>
              <w:t>са</w:t>
            </w:r>
            <w:r w:rsidRPr="002914DC">
              <w:rPr>
                <w:rFonts w:eastAsiaTheme="minorHAnsi"/>
                <w:spacing w:val="-4"/>
                <w:lang w:eastAsia="en-US"/>
              </w:rPr>
              <w:t>л</w:t>
            </w:r>
            <w:r w:rsidRPr="002914DC">
              <w:rPr>
                <w:rFonts w:eastAsiaTheme="minorHAnsi"/>
                <w:lang w:eastAsia="en-US"/>
              </w:rPr>
              <w:t>фет</w:t>
            </w:r>
            <w:r w:rsidRPr="002914DC">
              <w:rPr>
                <w:rFonts w:eastAsiaTheme="minorHAnsi"/>
                <w:spacing w:val="-2"/>
                <w:lang w:eastAsia="en-US"/>
              </w:rPr>
              <w:t>к</w:t>
            </w:r>
            <w:r w:rsidRPr="002914DC">
              <w:rPr>
                <w:rFonts w:eastAsiaTheme="minorHAnsi"/>
                <w:lang w:eastAsia="en-US"/>
              </w:rPr>
              <w:t>и,</w:t>
            </w:r>
          </w:p>
          <w:p w:rsidR="00900325" w:rsidRPr="002914DC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г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>
              <w:rPr>
                <w:rFonts w:eastAsiaTheme="minorHAnsi"/>
                <w:lang w:eastAsia="en-US"/>
              </w:rPr>
              <w:t xml:space="preserve">й 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ц.</w:t>
            </w:r>
          </w:p>
        </w:tc>
      </w:tr>
      <w:tr w:rsidR="00900325" w:rsidRPr="0043229A" w:rsidTr="00242B51">
        <w:trPr>
          <w:gridBefore w:val="1"/>
          <w:wBefore w:w="18" w:type="dxa"/>
          <w:trHeight w:hRule="exact" w:val="255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43229A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22</w:t>
            </w:r>
            <w:r w:rsidR="00900325" w:rsidRPr="00900325">
              <w:rPr>
                <w:rFonts w:eastAsiaTheme="minorHAnsi"/>
                <w:b/>
                <w:bCs/>
                <w:lang w:eastAsia="en-US"/>
              </w:rPr>
              <w:t>.</w:t>
            </w:r>
            <w:r w:rsidR="00900325" w:rsidRPr="00900325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900325" w:rsidRPr="00900325">
              <w:rPr>
                <w:rFonts w:eastAsiaTheme="minorHAnsi"/>
                <w:b/>
                <w:bCs/>
                <w:lang w:eastAsia="en-US"/>
              </w:rPr>
              <w:t>Ё</w:t>
            </w:r>
            <w:r w:rsidR="00900325" w:rsidRPr="00900325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="00900325" w:rsidRPr="00900325">
              <w:rPr>
                <w:rFonts w:eastAsiaTheme="minorHAnsi"/>
                <w:b/>
                <w:bCs/>
                <w:spacing w:val="-1"/>
                <w:lang w:eastAsia="en-US"/>
              </w:rPr>
              <w:t>ик</w:t>
            </w:r>
            <w:r w:rsidR="00900325" w:rsidRPr="00900325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900325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b/>
                <w:bCs/>
                <w:lang w:eastAsia="en-US"/>
              </w:rPr>
              <w:t xml:space="preserve">чок </w:t>
            </w:r>
            <w:proofErr w:type="gramStart"/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ес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ой</w:t>
            </w:r>
            <w:proofErr w:type="gramEnd"/>
          </w:p>
          <w:p w:rsidR="00900325" w:rsidRPr="00900325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у</w:t>
            </w:r>
            <w:r w:rsidRPr="00900325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у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х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ой</w:t>
            </w:r>
          </w:p>
          <w:p w:rsidR="00900325" w:rsidRPr="00900325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оч</w:t>
            </w:r>
            <w:r w:rsidRPr="00900325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900325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proofErr w:type="gramStart"/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proofErr w:type="gramEnd"/>
            <w:r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lang w:eastAsia="en-US"/>
              </w:rPr>
              <w:t>закр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пить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5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мение по</w:t>
            </w:r>
            <w:r w:rsidRPr="00900325">
              <w:rPr>
                <w:rFonts w:eastAsiaTheme="minorHAnsi"/>
                <w:spacing w:val="-1"/>
                <w:lang w:eastAsia="en-US"/>
              </w:rPr>
              <w:t>ль</w:t>
            </w:r>
            <w:r w:rsidRPr="00900325">
              <w:rPr>
                <w:rFonts w:eastAsiaTheme="minorHAnsi"/>
                <w:lang w:eastAsia="en-US"/>
              </w:rPr>
              <w:t>зоват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я те</w:t>
            </w:r>
            <w:r w:rsidRPr="00900325">
              <w:rPr>
                <w:rFonts w:eastAsiaTheme="minorHAnsi"/>
                <w:spacing w:val="-2"/>
                <w:lang w:eastAsia="en-US"/>
              </w:rPr>
              <w:t>хни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-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й</w:t>
            </w:r>
          </w:p>
          <w:p w:rsidR="00900325" w:rsidRPr="00900325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13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«</w:t>
            </w:r>
            <w:proofErr w:type="spellStart"/>
            <w:r w:rsidRPr="00900325">
              <w:rPr>
                <w:rFonts w:eastAsiaTheme="minorHAnsi"/>
                <w:lang w:eastAsia="en-US"/>
              </w:rPr>
              <w:t>тыч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ова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ие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lang w:eastAsia="en-US"/>
              </w:rPr>
              <w:t>ж</w:t>
            </w:r>
            <w:r w:rsidRPr="00900325">
              <w:rPr>
                <w:rFonts w:eastAsiaTheme="minorHAnsi"/>
                <w:spacing w:val="-3"/>
                <w:lang w:eastAsia="en-US"/>
              </w:rPr>
              <w:t>ѐ</w:t>
            </w:r>
            <w:r w:rsidRPr="00900325">
              <w:rPr>
                <w:rFonts w:eastAsiaTheme="minorHAnsi"/>
                <w:lang w:eastAsia="en-US"/>
              </w:rPr>
              <w:t>ст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ой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ст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spacing w:val="-1"/>
                <w:lang w:eastAsia="en-US"/>
              </w:rPr>
              <w:t>ю</w:t>
            </w:r>
            <w:r w:rsidRPr="00900325">
              <w:rPr>
                <w:rFonts w:eastAsiaTheme="minorHAnsi"/>
                <w:spacing w:val="-2"/>
                <w:lang w:eastAsia="en-US"/>
              </w:rPr>
              <w:t>»</w:t>
            </w:r>
            <w:r w:rsidRPr="00900325">
              <w:rPr>
                <w:rFonts w:eastAsiaTheme="minorHAnsi"/>
                <w:lang w:eastAsia="en-US"/>
              </w:rPr>
              <w:t>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ть ри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овать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gramStart"/>
            <w:r w:rsidRPr="00900325">
              <w:rPr>
                <w:rFonts w:eastAsiaTheme="minorHAnsi"/>
                <w:spacing w:val="-1"/>
                <w:lang w:eastAsia="en-US"/>
              </w:rPr>
              <w:t>т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чка</w:t>
            </w:r>
            <w:r w:rsidRPr="00900325">
              <w:rPr>
                <w:rFonts w:eastAsiaTheme="minorHAnsi"/>
                <w:spacing w:val="-2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и</w:t>
            </w:r>
            <w:proofErr w:type="gramEnd"/>
            <w:r w:rsidRPr="00900325">
              <w:rPr>
                <w:rFonts w:eastAsiaTheme="minorHAnsi"/>
                <w:lang w:eastAsia="en-US"/>
              </w:rPr>
              <w:t xml:space="preserve"> иг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 у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lang w:eastAsia="en-US"/>
              </w:rPr>
              <w:t>ѐжика</w:t>
            </w:r>
            <w:proofErr w:type="spellEnd"/>
            <w:r w:rsidRPr="00900325">
              <w:rPr>
                <w:rFonts w:eastAsiaTheme="minorHAnsi"/>
                <w:lang w:eastAsia="en-US"/>
              </w:rPr>
              <w:t>, д</w:t>
            </w:r>
            <w:r w:rsidRPr="00900325">
              <w:rPr>
                <w:rFonts w:eastAsiaTheme="minorHAnsi"/>
                <w:spacing w:val="-2"/>
                <w:lang w:eastAsia="en-US"/>
              </w:rPr>
              <w:t>оп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нять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ние п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д</w:t>
            </w:r>
            <w:r w:rsidRPr="00900325">
              <w:rPr>
                <w:rFonts w:eastAsiaTheme="minorHAnsi"/>
                <w:spacing w:val="-2"/>
                <w:lang w:eastAsia="en-US"/>
              </w:rPr>
              <w:t>хо</w:t>
            </w:r>
            <w:r w:rsidRPr="00900325">
              <w:rPr>
                <w:rFonts w:eastAsiaTheme="minorHAnsi"/>
                <w:lang w:eastAsia="en-US"/>
              </w:rPr>
              <w:t>дя</w:t>
            </w:r>
            <w:r w:rsidRPr="00900325">
              <w:rPr>
                <w:rFonts w:eastAsiaTheme="minorHAnsi"/>
                <w:spacing w:val="-3"/>
                <w:lang w:eastAsia="en-US"/>
              </w:rPr>
              <w:t>щ</w:t>
            </w:r>
            <w:r>
              <w:rPr>
                <w:rFonts w:eastAsiaTheme="minorHAnsi"/>
                <w:lang w:eastAsia="en-US"/>
              </w:rPr>
              <w:t xml:space="preserve">ими </w:t>
            </w:r>
            <w:r w:rsidRPr="00900325">
              <w:rPr>
                <w:rFonts w:eastAsiaTheme="minorHAnsi"/>
                <w:lang w:eastAsia="en-US"/>
              </w:rPr>
              <w:t>дета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я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и.</w:t>
            </w:r>
          </w:p>
          <w:p w:rsidR="00900325" w:rsidRPr="00900325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239" w:lineRule="auto"/>
              <w:ind w:left="-6" w:right="132"/>
              <w:rPr>
                <w:rFonts w:eastAsiaTheme="minorHAnsi"/>
                <w:lang w:eastAsia="en-US"/>
              </w:rPr>
            </w:pPr>
            <w:proofErr w:type="gramStart"/>
            <w:r w:rsidRPr="00900325">
              <w:rPr>
                <w:rFonts w:eastAsiaTheme="minorHAnsi"/>
                <w:lang w:eastAsia="en-US"/>
              </w:rPr>
              <w:t>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воспи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ывать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л</w:t>
            </w:r>
            <w:r w:rsidRPr="00900325">
              <w:rPr>
                <w:rFonts w:eastAsiaTheme="minorHAnsi"/>
                <w:spacing w:val="-1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бо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ь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 инт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рес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к 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spacing w:val="1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азител</w:t>
            </w:r>
            <w:r w:rsidRPr="00900325">
              <w:rPr>
                <w:rFonts w:eastAsiaTheme="minorHAnsi"/>
                <w:spacing w:val="-2"/>
                <w:lang w:eastAsia="en-US"/>
              </w:rPr>
              <w:t>ьно</w:t>
            </w:r>
            <w:r w:rsidRPr="00900325">
              <w:rPr>
                <w:rFonts w:eastAsiaTheme="minorHAnsi"/>
                <w:lang w:eastAsia="en-US"/>
              </w:rPr>
              <w:t>й де</w:t>
            </w:r>
            <w:r w:rsidRPr="00900325">
              <w:rPr>
                <w:rFonts w:eastAsiaTheme="minorHAnsi"/>
                <w:lang w:eastAsia="en-US"/>
              </w:rPr>
              <w:t>я</w:t>
            </w:r>
            <w:r w:rsidRPr="00900325">
              <w:rPr>
                <w:rFonts w:eastAsiaTheme="minorHAnsi"/>
                <w:lang w:eastAsia="en-US"/>
              </w:rPr>
              <w:t>тел</w:t>
            </w:r>
            <w:r w:rsidRPr="00900325">
              <w:rPr>
                <w:rFonts w:eastAsiaTheme="minorHAnsi"/>
                <w:spacing w:val="-4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нос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г др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га.</w:t>
            </w:r>
            <w:proofErr w:type="gramEnd"/>
          </w:p>
          <w:p w:rsidR="00900325" w:rsidRPr="00900325" w:rsidRDefault="00900325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239" w:lineRule="auto"/>
              <w:ind w:left="-6" w:right="132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щ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е: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ц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ето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ое восп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ият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е, воо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раж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е, к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по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ц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 xml:space="preserve">е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 xml:space="preserve">мения, </w:t>
            </w: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ворчест</w:t>
            </w:r>
            <w:r w:rsidRPr="00900325">
              <w:rPr>
                <w:rFonts w:eastAsiaTheme="minorHAnsi"/>
                <w:spacing w:val="-4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25" w:rsidRPr="00900325" w:rsidRDefault="00900325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исты  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маги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spacing w:val="-2"/>
                <w:lang w:eastAsia="en-US"/>
              </w:rPr>
              <w:t>А</w:t>
            </w:r>
            <w:proofErr w:type="gramStart"/>
            <w:r w:rsidRPr="00900325">
              <w:rPr>
                <w:rFonts w:eastAsiaTheme="minorHAnsi"/>
                <w:lang w:eastAsia="en-US"/>
              </w:rPr>
              <w:t>4</w:t>
            </w:r>
            <w:proofErr w:type="spellEnd"/>
            <w:proofErr w:type="gramEnd"/>
            <w:r w:rsidRPr="00900325">
              <w:rPr>
                <w:rFonts w:eastAsiaTheme="minorHAnsi"/>
                <w:lang w:eastAsia="en-US"/>
              </w:rPr>
              <w:t xml:space="preserve"> с нари</w:t>
            </w:r>
            <w:r w:rsidRPr="00900325">
              <w:rPr>
                <w:rFonts w:eastAsiaTheme="minorHAnsi"/>
                <w:spacing w:val="-2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 xml:space="preserve">ыми на 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их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ос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ым ка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да</w:t>
            </w:r>
            <w:r w:rsidRPr="00900325">
              <w:rPr>
                <w:rFonts w:eastAsiaTheme="minorHAnsi"/>
                <w:spacing w:val="-3"/>
                <w:lang w:eastAsia="en-US"/>
              </w:rPr>
              <w:t>ш</w:t>
            </w:r>
            <w:r w:rsidRPr="00900325">
              <w:rPr>
                <w:rFonts w:eastAsiaTheme="minorHAnsi"/>
                <w:lang w:eastAsia="en-US"/>
              </w:rPr>
              <w:t xml:space="preserve">ом </w:t>
            </w:r>
            <w:proofErr w:type="spellStart"/>
            <w:r w:rsidRPr="00900325">
              <w:rPr>
                <w:rFonts w:eastAsiaTheme="minorHAnsi"/>
                <w:lang w:eastAsia="en-US"/>
              </w:rPr>
              <w:t>ѐж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ми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. 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spacing w:val="-1"/>
                <w:lang w:eastAsia="en-US"/>
              </w:rPr>
              <w:t>ллю</w:t>
            </w:r>
            <w:r w:rsidRPr="00900325">
              <w:rPr>
                <w:rFonts w:eastAsiaTheme="minorHAnsi"/>
                <w:lang w:eastAsia="en-US"/>
              </w:rPr>
              <w:t>страц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и с 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ем еже</w:t>
            </w:r>
            <w:r w:rsidRPr="00900325">
              <w:rPr>
                <w:rFonts w:eastAsiaTheme="minorHAnsi"/>
                <w:spacing w:val="1"/>
                <w:lang w:eastAsia="en-US"/>
              </w:rPr>
              <w:t>й</w:t>
            </w:r>
            <w:r w:rsidRPr="00900325">
              <w:rPr>
                <w:rFonts w:eastAsiaTheme="minorHAnsi"/>
                <w:lang w:eastAsia="en-US"/>
              </w:rPr>
              <w:t>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spacing w:val="-2"/>
                <w:lang w:eastAsia="en-US"/>
              </w:rPr>
              <w:t>ж</w:t>
            </w:r>
            <w:r w:rsidRPr="00900325">
              <w:rPr>
                <w:rFonts w:eastAsiaTheme="minorHAnsi"/>
                <w:lang w:eastAsia="en-US"/>
              </w:rPr>
              <w:t>ѐст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ие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р г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аши,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тон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ие мяг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ие</w:t>
            </w:r>
            <w:r w:rsidRPr="00900325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ч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. Са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фет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и. Го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 xml:space="preserve">й </w:t>
            </w:r>
            <w:r w:rsidRPr="00900325">
              <w:rPr>
                <w:rFonts w:eastAsiaTheme="minorHAnsi"/>
                <w:spacing w:val="-2"/>
                <w:lang w:eastAsia="en-US"/>
              </w:rPr>
              <w:t>об</w:t>
            </w: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ц.</w:t>
            </w:r>
          </w:p>
        </w:tc>
      </w:tr>
      <w:tr w:rsidR="00573951" w:rsidRPr="00900325" w:rsidTr="00242B51">
        <w:trPr>
          <w:gridBefore w:val="1"/>
          <w:wBefore w:w="18" w:type="dxa"/>
          <w:trHeight w:hRule="exact" w:val="1713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51" w:rsidRPr="00900325" w:rsidRDefault="00573951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16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23</w:t>
            </w:r>
            <w:r w:rsidRPr="00900325">
              <w:rPr>
                <w:rFonts w:eastAsiaTheme="minorHAnsi"/>
                <w:b/>
                <w:bCs/>
                <w:lang w:eastAsia="en-US"/>
              </w:rPr>
              <w:t>.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Цв</w:t>
            </w:r>
            <w:r w:rsidRPr="00900325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оч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и для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 xml:space="preserve"> п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8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 xml:space="preserve">ск 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е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ч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 xml:space="preserve">ами </w:t>
            </w:r>
            <w:proofErr w:type="gramStart"/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з</w:t>
            </w:r>
            <w:proofErr w:type="gramEnd"/>
          </w:p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ар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spacing w:val="-3"/>
                <w:lang w:eastAsia="en-US"/>
              </w:rPr>
              <w:t>ф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еля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900325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proofErr w:type="gramStart"/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proofErr w:type="gramEnd"/>
            <w:r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праж</w:t>
            </w:r>
            <w:r w:rsidRPr="00900325">
              <w:rPr>
                <w:rFonts w:eastAsiaTheme="minorHAnsi"/>
                <w:spacing w:val="1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ять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ечат</w:t>
            </w:r>
            <w:r w:rsidRPr="00900325">
              <w:rPr>
                <w:rFonts w:eastAsiaTheme="minorHAnsi"/>
                <w:spacing w:val="-2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и с п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ощ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ю</w:t>
            </w:r>
          </w:p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47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печа</w:t>
            </w: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;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за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 xml:space="preserve">ять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 xml:space="preserve">мение 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овыв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 xml:space="preserve">ть </w:t>
            </w:r>
            <w:proofErr w:type="gramStart"/>
            <w:r w:rsidRPr="00900325">
              <w:rPr>
                <w:rFonts w:eastAsiaTheme="minorHAnsi"/>
                <w:lang w:eastAsia="en-US"/>
              </w:rPr>
              <w:t>у</w:t>
            </w:r>
            <w:proofErr w:type="gramEnd"/>
            <w:r w:rsidRPr="00900325">
              <w:rPr>
                <w:rFonts w:eastAsiaTheme="minorHAnsi"/>
                <w:lang w:eastAsia="en-US"/>
              </w:rPr>
              <w:t xml:space="preserve"> по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расп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стивш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х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я</w:t>
            </w:r>
          </w:p>
          <w:p w:rsidR="00573951" w:rsidRDefault="005739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3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цветов с</w:t>
            </w:r>
            <w:r w:rsidRPr="00900325">
              <w:rPr>
                <w:rFonts w:eastAsiaTheme="minorHAnsi"/>
                <w:spacing w:val="-4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ебел</w:t>
            </w:r>
            <w:r w:rsidRPr="00900325">
              <w:rPr>
                <w:rFonts w:eastAsiaTheme="minorHAnsi"/>
                <w:spacing w:val="-2"/>
                <w:lang w:eastAsia="en-US"/>
              </w:rPr>
              <w:t>ьк</w:t>
            </w:r>
            <w:r w:rsidRPr="00900325">
              <w:rPr>
                <w:rFonts w:eastAsiaTheme="minorHAnsi"/>
                <w:lang w:eastAsia="en-US"/>
              </w:rPr>
              <w:t xml:space="preserve">и и 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ист</w:t>
            </w:r>
            <w:r w:rsidRPr="00900325">
              <w:rPr>
                <w:rFonts w:eastAsiaTheme="minorHAnsi"/>
                <w:spacing w:val="-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чк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 xml:space="preserve">. </w:t>
            </w:r>
            <w:r w:rsidR="00242B51">
              <w:rPr>
                <w:rFonts w:eastAsiaTheme="minorHAnsi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форм</w:t>
            </w:r>
            <w:r w:rsidRPr="00900325">
              <w:rPr>
                <w:rFonts w:eastAsiaTheme="minorHAnsi"/>
                <w:spacing w:val="-2"/>
                <w:lang w:eastAsia="en-US"/>
              </w:rPr>
              <w:t>ир</w:t>
            </w:r>
            <w:r w:rsidRPr="00900325">
              <w:rPr>
                <w:rFonts w:eastAsiaTheme="minorHAnsi"/>
                <w:lang w:eastAsia="en-US"/>
              </w:rPr>
              <w:t>овать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 межли</w:t>
            </w:r>
            <w:r w:rsidRPr="00900325">
              <w:rPr>
                <w:rFonts w:eastAsiaTheme="minorHAnsi"/>
                <w:spacing w:val="-2"/>
                <w:lang w:eastAsia="en-US"/>
              </w:rPr>
              <w:t>чн</w:t>
            </w:r>
            <w:r w:rsidRPr="00900325">
              <w:rPr>
                <w:rFonts w:eastAsiaTheme="minorHAnsi"/>
                <w:lang w:eastAsia="en-US"/>
              </w:rPr>
              <w:t>ост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г</w:t>
            </w:r>
            <w:r w:rsidRPr="00900325">
              <w:rPr>
                <w:rFonts w:eastAsiaTheme="minorHAnsi"/>
                <w:lang w:eastAsia="en-US"/>
              </w:rPr>
              <w:t>о об</w:t>
            </w:r>
            <w:r w:rsidRPr="00900325">
              <w:rPr>
                <w:rFonts w:eastAsiaTheme="minorHAnsi"/>
                <w:spacing w:val="-3"/>
                <w:lang w:eastAsia="en-US"/>
              </w:rPr>
              <w:t>щ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ия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="00242B51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lang w:eastAsia="en-US"/>
              </w:rPr>
              <w:t>д</w:t>
            </w:r>
            <w:r w:rsidRPr="00900325">
              <w:rPr>
                <w:rFonts w:eastAsiaTheme="minorHAnsi"/>
                <w:spacing w:val="-2"/>
                <w:lang w:eastAsia="en-US"/>
              </w:rPr>
              <w:t>об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желате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г</w:t>
            </w:r>
            <w:r w:rsidRPr="00900325">
              <w:rPr>
                <w:rFonts w:eastAsiaTheme="minorHAnsi"/>
                <w:lang w:eastAsia="en-US"/>
              </w:rPr>
              <w:t>о от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ош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 xml:space="preserve">я 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г к др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г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 xml:space="preserve">. </w:t>
            </w:r>
          </w:p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55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spacing w:val="-3"/>
                <w:lang w:eastAsia="en-US"/>
              </w:rPr>
              <w:t>щ</w:t>
            </w:r>
            <w:r w:rsidRPr="00900325">
              <w:rPr>
                <w:rFonts w:eastAsiaTheme="minorHAnsi"/>
                <w:lang w:eastAsia="en-US"/>
              </w:rPr>
              <w:t>ие: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вст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 к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по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ци</w:t>
            </w:r>
            <w:r w:rsidRPr="00900325">
              <w:rPr>
                <w:rFonts w:eastAsiaTheme="minorHAnsi"/>
                <w:spacing w:val="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ткры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ка д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 xml:space="preserve">я </w:t>
            </w:r>
            <w:r w:rsidRPr="00900325">
              <w:rPr>
                <w:rFonts w:eastAsiaTheme="minorHAnsi"/>
                <w:lang w:eastAsia="en-US"/>
              </w:rPr>
              <w:t>па</w:t>
            </w:r>
            <w:r w:rsidRPr="00900325">
              <w:rPr>
                <w:rFonts w:eastAsiaTheme="minorHAnsi"/>
                <w:spacing w:val="-2"/>
                <w:lang w:eastAsia="en-US"/>
              </w:rPr>
              <w:t>пы</w:t>
            </w:r>
            <w:r w:rsidRPr="00900325">
              <w:rPr>
                <w:rFonts w:eastAsiaTheme="minorHAnsi"/>
                <w:lang w:eastAsia="en-US"/>
              </w:rPr>
              <w:t>: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 xml:space="preserve">на </w:t>
            </w:r>
            <w:r w:rsidRPr="00900325">
              <w:rPr>
                <w:rFonts w:eastAsiaTheme="minorHAnsi"/>
                <w:spacing w:val="-2"/>
                <w:lang w:eastAsia="en-US"/>
              </w:rPr>
              <w:t>ли</w:t>
            </w:r>
            <w:r w:rsidRPr="00900325">
              <w:rPr>
                <w:rFonts w:eastAsiaTheme="minorHAnsi"/>
                <w:lang w:eastAsia="en-US"/>
              </w:rPr>
              <w:t>ц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ой </w:t>
            </w:r>
            <w:proofErr w:type="gramStart"/>
            <w:r w:rsidRPr="00900325">
              <w:rPr>
                <w:rFonts w:eastAsiaTheme="minorHAnsi"/>
                <w:spacing w:val="1"/>
                <w:lang w:eastAsia="en-US"/>
              </w:rPr>
              <w:t>–</w:t>
            </w:r>
            <w:r w:rsidRPr="00900325">
              <w:rPr>
                <w:rFonts w:eastAsiaTheme="minorHAnsi"/>
                <w:lang w:eastAsia="en-US"/>
              </w:rPr>
              <w:t>а</w:t>
            </w:r>
            <w:proofErr w:type="gramEnd"/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ка</w:t>
            </w:r>
            <w:r w:rsidRPr="00900325">
              <w:rPr>
                <w:rFonts w:eastAsiaTheme="minorHAnsi"/>
                <w:spacing w:val="-1"/>
                <w:lang w:eastAsia="en-US"/>
              </w:rPr>
              <w:t>ц</w:t>
            </w:r>
            <w:r w:rsidRPr="00900325">
              <w:rPr>
                <w:rFonts w:eastAsiaTheme="minorHAnsi"/>
                <w:lang w:eastAsia="en-US"/>
              </w:rPr>
              <w:t>ия,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ор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те-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мес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 д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 xml:space="preserve">я 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ис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нка, печа</w:t>
            </w: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ки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3"/>
                <w:lang w:eastAsia="en-US"/>
              </w:rPr>
              <w:t>ф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ме </w:t>
            </w:r>
            <w:r w:rsidRPr="00900325">
              <w:rPr>
                <w:rFonts w:eastAsiaTheme="minorHAnsi"/>
                <w:lang w:eastAsia="en-US"/>
              </w:rPr>
              <w:t>цветов,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, г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аш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сти, салфет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и</w:t>
            </w:r>
          </w:p>
        </w:tc>
      </w:tr>
      <w:tr w:rsidR="00573951" w:rsidRPr="00900325" w:rsidTr="00242B51">
        <w:trPr>
          <w:gridBefore w:val="1"/>
          <w:wBefore w:w="18" w:type="dxa"/>
          <w:trHeight w:hRule="exact" w:val="1144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165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24.</w:t>
            </w:r>
            <w:r>
              <w:t xml:space="preserve"> </w:t>
            </w:r>
            <w:r w:rsidRPr="00573951">
              <w:rPr>
                <w:rFonts w:eastAsiaTheme="minorHAnsi"/>
                <w:b/>
                <w:bCs/>
                <w:lang w:eastAsia="en-US"/>
              </w:rPr>
              <w:t xml:space="preserve">Чудо - </w:t>
            </w:r>
            <w:proofErr w:type="gramStart"/>
            <w:r w:rsidRPr="00573951">
              <w:rPr>
                <w:rFonts w:eastAsiaTheme="minorHAnsi"/>
                <w:b/>
                <w:bCs/>
                <w:lang w:eastAsia="en-US"/>
              </w:rPr>
              <w:t>кар-тина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89"/>
              <w:rPr>
                <w:rFonts w:eastAsiaTheme="minorHAnsi"/>
                <w:b/>
                <w:bCs/>
                <w:lang w:eastAsia="en-US"/>
              </w:rPr>
            </w:pPr>
            <w:r w:rsidRPr="00573951">
              <w:rPr>
                <w:rFonts w:eastAsiaTheme="minorHAnsi"/>
                <w:b/>
                <w:bCs/>
                <w:lang w:eastAsia="en-US"/>
              </w:rPr>
              <w:t xml:space="preserve">Рисование </w:t>
            </w:r>
            <w:proofErr w:type="spellStart"/>
            <w:r w:rsidRPr="00573951">
              <w:rPr>
                <w:rFonts w:eastAsiaTheme="minorHAnsi"/>
                <w:b/>
                <w:bCs/>
                <w:lang w:eastAsia="en-US"/>
              </w:rPr>
              <w:t>набрызгом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E7E5A" w:rsidRDefault="00573951" w:rsidP="0057395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Предложить детям выполнить работу первым способом: создать композ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и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 xml:space="preserve">цию с помощью шаблонов из листьев растений  (елочка, </w:t>
            </w:r>
            <w:proofErr w:type="spellStart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грбок</w:t>
            </w:r>
            <w:proofErr w:type="spellEnd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 xml:space="preserve">, травка и др.) и покрыть </w:t>
            </w:r>
            <w:proofErr w:type="spellStart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набрызгом</w:t>
            </w:r>
            <w:proofErr w:type="spellEnd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 xml:space="preserve"> фон картины.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573951" w:rsidRDefault="00573951" w:rsidP="005739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 xml:space="preserve">Шаблоны: листья </w:t>
            </w:r>
            <w:proofErr w:type="spellStart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папортника</w:t>
            </w:r>
            <w:proofErr w:type="spellEnd"/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, деревьев, листы бумаги, гуашь, зубные щетки, расчески, газ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е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ты для подстилки.</w:t>
            </w:r>
          </w:p>
        </w:tc>
      </w:tr>
      <w:tr w:rsidR="0043229A" w:rsidRPr="00900325" w:rsidTr="00242B51">
        <w:trPr>
          <w:gridBefore w:val="1"/>
          <w:wBefore w:w="18" w:type="dxa"/>
          <w:trHeight w:hRule="exact" w:val="1683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-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арт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.</w:t>
            </w:r>
            <w:r w:rsidR="0043229A" w:rsidRPr="00900325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В</w:t>
            </w:r>
            <w:r w:rsidR="0043229A" w:rsidRPr="00900325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="0043229A"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="0043229A" w:rsidRPr="00900325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а м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и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мозы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21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в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</w:t>
            </w:r>
            <w:r w:rsidR="00900325">
              <w:rPr>
                <w:rFonts w:eastAsiaTheme="minorHAnsi"/>
                <w:b/>
                <w:bCs/>
                <w:lang w:eastAsia="en-US"/>
              </w:rPr>
              <w:t>ни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е бу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аги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="00900325"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lang w:eastAsia="en-US"/>
              </w:rPr>
              <w:t>закр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пить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ки с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з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авать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ом о</w:t>
            </w:r>
            <w:r w:rsidRPr="00900325">
              <w:rPr>
                <w:rFonts w:eastAsiaTheme="minorHAnsi"/>
                <w:spacing w:val="-2"/>
                <w:lang w:eastAsia="en-US"/>
              </w:rPr>
              <w:t>бр</w:t>
            </w:r>
            <w:r w:rsidRPr="00900325">
              <w:rPr>
                <w:rFonts w:eastAsiaTheme="minorHAnsi"/>
                <w:lang w:eastAsia="en-US"/>
              </w:rPr>
              <w:t>ыв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 xml:space="preserve">ой 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пп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-2"/>
                <w:lang w:eastAsia="en-US"/>
              </w:rPr>
              <w:t>ац</w:t>
            </w:r>
            <w:r w:rsidRPr="00900325">
              <w:rPr>
                <w:rFonts w:eastAsiaTheme="minorHAnsi"/>
                <w:lang w:eastAsia="en-US"/>
              </w:rPr>
              <w:t>ии 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 xml:space="preserve">е 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етки ми</w:t>
            </w:r>
            <w:r w:rsidRPr="00900325">
              <w:rPr>
                <w:rFonts w:eastAsiaTheme="minorHAnsi"/>
                <w:spacing w:val="-2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оз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;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2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ре</w:t>
            </w:r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="00900325">
              <w:rPr>
                <w:rFonts w:eastAsiaTheme="minorHAnsi"/>
                <w:lang w:eastAsia="en-US"/>
              </w:rPr>
              <w:t xml:space="preserve">ить 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ие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 xml:space="preserve">ы </w:t>
            </w:r>
            <w:r w:rsidRPr="00900325">
              <w:rPr>
                <w:rFonts w:eastAsiaTheme="minorHAnsi"/>
                <w:spacing w:val="-2"/>
                <w:lang w:eastAsia="en-US"/>
              </w:rPr>
              <w:t>об</w:t>
            </w:r>
            <w:r w:rsidRPr="00900325">
              <w:rPr>
                <w:rFonts w:eastAsiaTheme="minorHAnsi"/>
                <w:lang w:eastAsia="en-US"/>
              </w:rPr>
              <w:t>рыв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я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 скат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ия ме</w:t>
            </w:r>
            <w:r w:rsidRPr="00900325">
              <w:rPr>
                <w:rFonts w:eastAsiaTheme="minorHAnsi"/>
                <w:spacing w:val="-2"/>
                <w:lang w:eastAsia="en-US"/>
              </w:rPr>
              <w:t>лк</w:t>
            </w:r>
            <w:r w:rsidRPr="00900325">
              <w:rPr>
                <w:rFonts w:eastAsiaTheme="minorHAnsi"/>
                <w:lang w:eastAsia="en-US"/>
              </w:rPr>
              <w:t>их к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чк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ц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ет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ой 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маги,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затем 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икл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ия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их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по к</w:t>
            </w:r>
            <w:r w:rsidRPr="00900325">
              <w:rPr>
                <w:rFonts w:eastAsiaTheme="minorHAnsi"/>
                <w:spacing w:val="-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нт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; 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воспи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ывать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д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жеские в</w:t>
            </w:r>
            <w:r w:rsidRPr="00900325">
              <w:rPr>
                <w:rFonts w:eastAsiaTheme="minorHAnsi"/>
                <w:spacing w:val="-2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аим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но</w:t>
            </w:r>
            <w:r w:rsidRPr="00900325">
              <w:rPr>
                <w:rFonts w:eastAsiaTheme="minorHAnsi"/>
                <w:spacing w:val="-3"/>
                <w:lang w:eastAsia="en-US"/>
              </w:rPr>
              <w:t>ш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ия меж</w:t>
            </w:r>
            <w:r w:rsidRPr="00900325">
              <w:rPr>
                <w:rFonts w:eastAsiaTheme="minorHAnsi"/>
                <w:spacing w:val="1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у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детьми,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лю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="00242B51">
              <w:rPr>
                <w:rFonts w:eastAsiaTheme="minorHAnsi"/>
                <w:lang w:eastAsia="en-US"/>
              </w:rPr>
              <w:t>овь к маме.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Ц</w:t>
            </w:r>
            <w:r w:rsidRPr="00900325">
              <w:rPr>
                <w:rFonts w:eastAsiaTheme="minorHAnsi"/>
                <w:lang w:eastAsia="en-US"/>
              </w:rPr>
              <w:t>ветн</w:t>
            </w:r>
            <w:r w:rsidRPr="00900325">
              <w:rPr>
                <w:rFonts w:eastAsiaTheme="minorHAnsi"/>
                <w:spacing w:val="-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й к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рт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н,</w:t>
            </w:r>
          </w:p>
          <w:p w:rsidR="0043229A" w:rsidRPr="00900325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 xml:space="preserve">клей </w:t>
            </w:r>
            <w:proofErr w:type="spellStart"/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А</w:t>
            </w:r>
            <w:proofErr w:type="spellEnd"/>
            <w:r w:rsidRPr="00900325">
              <w:rPr>
                <w:rFonts w:eastAsiaTheme="minorHAnsi"/>
                <w:lang w:eastAsia="en-US"/>
              </w:rPr>
              <w:t>, г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ф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2"/>
                <w:lang w:eastAsia="en-US"/>
              </w:rPr>
              <w:t>ир</w:t>
            </w:r>
            <w:r w:rsidRPr="00900325">
              <w:rPr>
                <w:rFonts w:eastAsiaTheme="minorHAnsi"/>
                <w:lang w:eastAsia="en-US"/>
              </w:rPr>
              <w:t>ова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я 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 xml:space="preserve">мага </w:t>
            </w:r>
            <w:proofErr w:type="gramStart"/>
            <w:r w:rsidRPr="00900325">
              <w:rPr>
                <w:rFonts w:eastAsiaTheme="minorHAnsi"/>
                <w:lang w:eastAsia="en-US"/>
              </w:rPr>
              <w:t>же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то</w:t>
            </w:r>
            <w:r w:rsidRPr="00900325">
              <w:rPr>
                <w:rFonts w:eastAsiaTheme="minorHAnsi"/>
                <w:spacing w:val="-3"/>
                <w:lang w:eastAsia="en-US"/>
              </w:rPr>
              <w:t>г</w:t>
            </w:r>
            <w:r w:rsidRPr="00900325">
              <w:rPr>
                <w:rFonts w:eastAsiaTheme="minorHAnsi"/>
                <w:lang w:eastAsia="en-US"/>
              </w:rPr>
              <w:t>о</w:t>
            </w:r>
            <w:proofErr w:type="gramEnd"/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 xml:space="preserve">и </w:t>
            </w:r>
            <w:proofErr w:type="spellStart"/>
            <w:r w:rsidRPr="00900325">
              <w:rPr>
                <w:rFonts w:eastAsiaTheme="minorHAnsi"/>
                <w:lang w:eastAsia="en-US"/>
              </w:rPr>
              <w:t>зе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ѐно</w:t>
            </w:r>
            <w:r w:rsidRPr="00900325">
              <w:rPr>
                <w:rFonts w:eastAsiaTheme="minorHAnsi"/>
                <w:spacing w:val="-3"/>
                <w:lang w:eastAsia="en-US"/>
              </w:rPr>
              <w:t>г</w:t>
            </w:r>
            <w:r w:rsidRPr="00900325">
              <w:rPr>
                <w:rFonts w:eastAsiaTheme="minorHAnsi"/>
                <w:lang w:eastAsia="en-US"/>
              </w:rPr>
              <w:t>о</w:t>
            </w:r>
            <w:proofErr w:type="spellEnd"/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цв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тов, 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="00242B51">
              <w:rPr>
                <w:rFonts w:eastAsiaTheme="minorHAnsi"/>
                <w:lang w:eastAsia="en-US"/>
              </w:rPr>
              <w:t xml:space="preserve">ц </w:t>
            </w:r>
            <w:proofErr w:type="spellStart"/>
            <w:r w:rsidR="00242B51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ем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веточ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spacing w:val="-4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имо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ы.</w:t>
            </w:r>
          </w:p>
        </w:tc>
      </w:tr>
      <w:tr w:rsidR="0043229A" w:rsidRPr="00900325" w:rsidTr="00242B51">
        <w:trPr>
          <w:gridBefore w:val="1"/>
          <w:wBefore w:w="18" w:type="dxa"/>
          <w:trHeight w:hRule="exact" w:val="33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99" w:right="168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29A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26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ван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е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 xml:space="preserve">Лист 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атм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 xml:space="preserve">на </w:t>
            </w:r>
            <w:proofErr w:type="gramStart"/>
            <w:r w:rsidRPr="00900325">
              <w:rPr>
                <w:rFonts w:eastAsiaTheme="minorHAnsi"/>
                <w:lang w:eastAsia="en-US"/>
              </w:rPr>
              <w:t>с</w:t>
            </w:r>
            <w:proofErr w:type="gramEnd"/>
          </w:p>
        </w:tc>
      </w:tr>
      <w:tr w:rsidR="0043229A" w:rsidRPr="00900325" w:rsidTr="00242B51">
        <w:trPr>
          <w:gridAfter w:val="1"/>
          <w:wAfter w:w="18" w:type="dxa"/>
          <w:trHeight w:hRule="exact" w:val="1136"/>
        </w:trPr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421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ол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ны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 луч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-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lang w:eastAsia="en-US"/>
              </w:rPr>
              <w:t>ла</w:t>
            </w:r>
            <w:r w:rsidRPr="00900325">
              <w:rPr>
                <w:rFonts w:eastAsiaTheme="minorHAnsi"/>
                <w:b/>
                <w:bCs/>
                <w:spacing w:val="-3"/>
                <w:lang w:eastAsia="en-US"/>
              </w:rPr>
              <w:t>д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ш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ой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закр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пить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="000D3DED">
              <w:rPr>
                <w:rFonts w:eastAsiaTheme="minorHAnsi"/>
                <w:lang w:eastAsia="en-US"/>
              </w:rPr>
              <w:t xml:space="preserve">ки </w:t>
            </w:r>
            <w:r w:rsidRPr="00900325">
              <w:rPr>
                <w:rFonts w:eastAsiaTheme="minorHAnsi"/>
                <w:lang w:eastAsia="en-US"/>
              </w:rPr>
              <w:t>печа</w:t>
            </w: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 xml:space="preserve">ия 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адо</w:t>
            </w:r>
            <w:r w:rsidRPr="00900325">
              <w:rPr>
                <w:rFonts w:eastAsiaTheme="minorHAnsi"/>
                <w:spacing w:val="-3"/>
                <w:lang w:eastAsia="en-US"/>
              </w:rPr>
              <w:t>ш</w:t>
            </w:r>
            <w:r w:rsidRPr="00900325">
              <w:rPr>
                <w:rFonts w:eastAsiaTheme="minorHAnsi"/>
                <w:lang w:eastAsia="en-US"/>
              </w:rPr>
              <w:t>ка</w:t>
            </w:r>
            <w:r w:rsidRPr="00900325">
              <w:rPr>
                <w:rFonts w:eastAsiaTheme="minorHAnsi"/>
                <w:spacing w:val="-2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и;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 xml:space="preserve">ть </w:t>
            </w:r>
            <w:proofErr w:type="gramStart"/>
            <w:r w:rsidRPr="00900325">
              <w:rPr>
                <w:rFonts w:eastAsiaTheme="minorHAnsi"/>
                <w:lang w:eastAsia="en-US"/>
              </w:rPr>
              <w:t>быс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о</w:t>
            </w:r>
            <w:proofErr w:type="gramEnd"/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ан</w:t>
            </w:r>
            <w:r w:rsidRPr="00900325">
              <w:rPr>
                <w:rFonts w:eastAsiaTheme="minorHAnsi"/>
                <w:lang w:eastAsia="en-US"/>
              </w:rPr>
              <w:t>осить к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ку</w:t>
            </w:r>
            <w:r w:rsidRPr="00900325">
              <w:rPr>
                <w:rFonts w:eastAsiaTheme="minorHAnsi"/>
                <w:spacing w:val="66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адошку</w:t>
            </w:r>
            <w:r w:rsidRPr="00900325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 дела</w:t>
            </w:r>
            <w:r w:rsidRPr="00900325">
              <w:rPr>
                <w:rFonts w:eastAsiaTheme="minorHAnsi"/>
                <w:spacing w:val="-1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ь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печа</w:t>
            </w:r>
            <w:r w:rsidRPr="00900325">
              <w:rPr>
                <w:rFonts w:eastAsiaTheme="minorHAnsi"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ки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 xml:space="preserve">- </w:t>
            </w:r>
            <w:r w:rsidRPr="00900325">
              <w:rPr>
                <w:rFonts w:eastAsiaTheme="minorHAnsi"/>
                <w:spacing w:val="1"/>
                <w:lang w:eastAsia="en-US"/>
              </w:rPr>
              <w:t>л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 xml:space="preserve">ки 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у</w:t>
            </w:r>
            <w:r w:rsidRPr="00900325">
              <w:rPr>
                <w:rFonts w:eastAsiaTheme="minorHAnsi"/>
                <w:spacing w:val="65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ныш</w:t>
            </w:r>
            <w:r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 xml:space="preserve">а; </w:t>
            </w:r>
          </w:p>
          <w:p w:rsidR="0043229A" w:rsidRPr="00900325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ind w:left="-6" w:right="360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воспитывать стрем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="000D3DED">
              <w:rPr>
                <w:rFonts w:eastAsiaTheme="minorHAnsi"/>
                <w:lang w:eastAsia="en-US"/>
              </w:rPr>
              <w:t xml:space="preserve">е к 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ад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ию</w:t>
            </w:r>
            <w:r w:rsidRPr="00900325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зна</w:t>
            </w:r>
            <w:r w:rsidRPr="00900325">
              <w:rPr>
                <w:rFonts w:eastAsiaTheme="minorHAnsi"/>
                <w:spacing w:val="-1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ия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>и и сп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ба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ейст</w:t>
            </w:r>
            <w:r w:rsidRPr="00900325">
              <w:rPr>
                <w:rFonts w:eastAsiaTheme="minorHAnsi"/>
                <w:spacing w:val="-4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я</w:t>
            </w:r>
            <w:r w:rsidR="00242B51">
              <w:rPr>
                <w:rFonts w:eastAsiaTheme="minorHAnsi"/>
                <w:lang w:eastAsia="en-US"/>
              </w:rPr>
              <w:t xml:space="preserve">. </w:t>
            </w: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щ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е: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 xml:space="preserve">ивать </w:t>
            </w:r>
            <w:proofErr w:type="spellStart"/>
            <w:r w:rsidRPr="00900325">
              <w:rPr>
                <w:rFonts w:eastAsiaTheme="minorHAnsi"/>
                <w:lang w:eastAsia="en-US"/>
              </w:rPr>
              <w:t>цвето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ия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ие</w:t>
            </w:r>
            <w:proofErr w:type="spellEnd"/>
            <w:r w:rsidRPr="0090032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0D3DED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Н</w:t>
            </w:r>
            <w:r w:rsidR="0043229A" w:rsidRPr="00900325">
              <w:rPr>
                <w:rFonts w:eastAsiaTheme="minorHAnsi"/>
                <w:lang w:eastAsia="en-US"/>
              </w:rPr>
              <w:t>а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="0043229A" w:rsidRPr="00900325">
              <w:rPr>
                <w:rFonts w:eastAsiaTheme="minorHAnsi"/>
                <w:lang w:eastAsia="en-US"/>
              </w:rPr>
              <w:t>и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="0043229A" w:rsidRPr="00900325">
              <w:rPr>
                <w:rFonts w:eastAsiaTheme="minorHAnsi"/>
                <w:lang w:eastAsia="en-US"/>
              </w:rPr>
              <w:t>ов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="0043229A" w:rsidRPr="00900325">
              <w:rPr>
                <w:rFonts w:eastAsiaTheme="minorHAnsi"/>
                <w:lang w:eastAsia="en-US"/>
              </w:rPr>
              <w:t>н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ым </w:t>
            </w:r>
            <w:r w:rsidR="0043229A" w:rsidRPr="00900325">
              <w:rPr>
                <w:rFonts w:eastAsiaTheme="minorHAnsi"/>
                <w:lang w:eastAsia="en-US"/>
              </w:rPr>
              <w:t>по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="0043229A" w:rsidRPr="00900325">
              <w:rPr>
                <w:rFonts w:eastAsiaTheme="minorHAnsi"/>
                <w:lang w:eastAsia="en-US"/>
              </w:rPr>
              <w:t>е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="0043229A" w:rsidRPr="00900325">
              <w:rPr>
                <w:rFonts w:eastAsiaTheme="minorHAnsi"/>
                <w:lang w:eastAsia="en-US"/>
              </w:rPr>
              <w:t>е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д</w:t>
            </w:r>
            <w:r w:rsidR="0043229A" w:rsidRPr="00900325">
              <w:rPr>
                <w:rFonts w:eastAsiaTheme="minorHAnsi"/>
                <w:lang w:eastAsia="en-US"/>
              </w:rPr>
              <w:t xml:space="preserve">ине желтым 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к</w:t>
            </w:r>
            <w:r w:rsidR="0043229A" w:rsidRPr="00900325">
              <w:rPr>
                <w:rFonts w:eastAsiaTheme="minorHAnsi"/>
                <w:lang w:eastAsia="en-US"/>
              </w:rPr>
              <w:t>р</w:t>
            </w:r>
            <w:r w:rsidR="0043229A"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="0043229A" w:rsidRPr="00900325">
              <w:rPr>
                <w:rFonts w:eastAsiaTheme="minorHAnsi"/>
                <w:lang w:eastAsia="en-US"/>
              </w:rPr>
              <w:t>г</w:t>
            </w:r>
            <w:r w:rsidR="0043229A"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="0043229A" w:rsidRPr="00900325">
              <w:rPr>
                <w:rFonts w:eastAsiaTheme="minorHAnsi"/>
                <w:lang w:eastAsia="en-US"/>
              </w:rPr>
              <w:t>м, г</w:t>
            </w:r>
            <w:r w:rsidR="0043229A"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="0043229A" w:rsidRPr="00900325">
              <w:rPr>
                <w:rFonts w:eastAsiaTheme="minorHAnsi"/>
                <w:lang w:eastAsia="en-US"/>
              </w:rPr>
              <w:t>ашь,</w:t>
            </w:r>
            <w:r w:rsidR="0043229A"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="0043229A" w:rsidRPr="00900325">
              <w:rPr>
                <w:rFonts w:eastAsiaTheme="minorHAnsi"/>
                <w:lang w:eastAsia="en-US"/>
              </w:rPr>
              <w:t>ис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="0043229A" w:rsidRPr="00900325">
              <w:rPr>
                <w:rFonts w:eastAsiaTheme="minorHAnsi"/>
                <w:lang w:eastAsia="en-US"/>
              </w:rPr>
              <w:t>и, фор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м</w:t>
            </w:r>
            <w:r w:rsidR="0043229A" w:rsidRPr="00900325">
              <w:rPr>
                <w:rFonts w:eastAsiaTheme="minorHAnsi"/>
                <w:lang w:eastAsia="en-US"/>
              </w:rPr>
              <w:t>оч</w:t>
            </w:r>
            <w:r w:rsidR="0043229A"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="0043229A" w:rsidRPr="00900325">
              <w:rPr>
                <w:rFonts w:eastAsiaTheme="minorHAnsi"/>
                <w:lang w:eastAsia="en-US"/>
              </w:rPr>
              <w:t>и для к</w:t>
            </w:r>
            <w:r w:rsidR="0043229A"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="0043229A" w:rsidRPr="00900325">
              <w:rPr>
                <w:rFonts w:eastAsiaTheme="minorHAnsi"/>
                <w:lang w:eastAsia="en-US"/>
              </w:rPr>
              <w:t>а</w:t>
            </w:r>
            <w:r w:rsidR="0043229A"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="0043229A" w:rsidRPr="00900325">
              <w:rPr>
                <w:rFonts w:eastAsiaTheme="minorHAnsi"/>
                <w:lang w:eastAsia="en-US"/>
              </w:rPr>
              <w:t>к</w:t>
            </w:r>
            <w:r w:rsidR="0043229A"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="0043229A" w:rsidRPr="00900325">
              <w:rPr>
                <w:rFonts w:eastAsiaTheme="minorHAnsi"/>
                <w:lang w:eastAsia="en-US"/>
              </w:rPr>
              <w:t>.</w:t>
            </w:r>
          </w:p>
        </w:tc>
      </w:tr>
      <w:tr w:rsidR="0043229A" w:rsidRPr="00900325" w:rsidTr="00242B51">
        <w:trPr>
          <w:gridAfter w:val="1"/>
          <w:wAfter w:w="18" w:type="dxa"/>
          <w:trHeight w:hRule="exact" w:val="1289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 w:right="361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42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27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.</w:t>
            </w:r>
            <w:r w:rsidR="0043229A" w:rsidRPr="00900325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П</w:t>
            </w:r>
            <w:r w:rsidR="0043229A" w:rsidRPr="00900325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рв</w:t>
            </w:r>
            <w:r w:rsidR="0043229A" w:rsidRPr="00900325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r w:rsidR="0043229A" w:rsidRPr="00900325">
              <w:rPr>
                <w:rFonts w:eastAsiaTheme="minorHAnsi"/>
                <w:b/>
                <w:bCs/>
                <w:spacing w:val="-1"/>
                <w:lang w:eastAsia="en-US"/>
              </w:rPr>
              <w:t>ц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веты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proofErr w:type="spellStart"/>
            <w:r w:rsidRPr="00900325">
              <w:rPr>
                <w:rFonts w:eastAsiaTheme="minorHAnsi"/>
                <w:b/>
                <w:bCs/>
                <w:lang w:eastAsia="en-US"/>
              </w:rPr>
              <w:t>Пласт</w:t>
            </w:r>
            <w:r w:rsidRPr="00900325">
              <w:rPr>
                <w:rFonts w:eastAsiaTheme="minorHAnsi"/>
                <w:b/>
                <w:bCs/>
                <w:spacing w:val="-4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л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ин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proofErr w:type="spellEnd"/>
            <w:r w:rsidRPr="00900325">
              <w:rPr>
                <w:rFonts w:eastAsiaTheme="minorHAnsi"/>
                <w:b/>
                <w:bCs/>
                <w:lang w:eastAsia="en-US"/>
              </w:rPr>
              <w:t xml:space="preserve"> гра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ф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ч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ть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детей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жать пе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ые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цветы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gramStart"/>
            <w:r w:rsidR="000D3DED">
              <w:rPr>
                <w:rFonts w:eastAsiaTheme="minorHAnsi"/>
                <w:lang w:eastAsia="en-US"/>
              </w:rPr>
              <w:t>–</w:t>
            </w:r>
            <w:r w:rsidRPr="00900325">
              <w:rPr>
                <w:rFonts w:eastAsiaTheme="minorHAnsi"/>
                <w:lang w:eastAsia="en-US"/>
              </w:rPr>
              <w:t>п</w:t>
            </w:r>
            <w:proofErr w:type="gramEnd"/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д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не</w:t>
            </w:r>
            <w:r w:rsidRPr="00900325">
              <w:rPr>
                <w:rFonts w:eastAsiaTheme="minorHAnsi"/>
                <w:spacing w:val="-2"/>
                <w:lang w:eastAsia="en-US"/>
              </w:rPr>
              <w:t>ж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ки</w:t>
            </w:r>
            <w:r w:rsidRPr="00900325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й тех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 xml:space="preserve">е </w:t>
            </w:r>
            <w:proofErr w:type="spellStart"/>
            <w:r w:rsidRPr="00900325">
              <w:rPr>
                <w:rFonts w:eastAsiaTheme="minorHAnsi"/>
                <w:lang w:eastAsia="en-US"/>
              </w:rPr>
              <w:t>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асти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г</w:t>
            </w:r>
            <w:r w:rsidRPr="00900325">
              <w:rPr>
                <w:rFonts w:eastAsiaTheme="minorHAnsi"/>
                <w:lang w:eastAsia="en-US"/>
              </w:rPr>
              <w:t>ра</w:t>
            </w:r>
            <w:r w:rsidRPr="00900325">
              <w:rPr>
                <w:rFonts w:eastAsiaTheme="minorHAnsi"/>
                <w:spacing w:val="-2"/>
                <w:lang w:eastAsia="en-US"/>
              </w:rPr>
              <w:t>ф</w:t>
            </w:r>
            <w:r w:rsidRPr="00900325">
              <w:rPr>
                <w:rFonts w:eastAsiaTheme="minorHAnsi"/>
                <w:lang w:eastAsia="en-US"/>
              </w:rPr>
              <w:t>ии</w:t>
            </w:r>
            <w:proofErr w:type="spellEnd"/>
            <w:r w:rsidRPr="00900325">
              <w:rPr>
                <w:rFonts w:eastAsiaTheme="minorHAnsi"/>
                <w:lang w:eastAsia="en-US"/>
              </w:rPr>
              <w:t>.</w:t>
            </w:r>
          </w:p>
          <w:p w:rsidR="0043229A" w:rsidRPr="00900325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381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0325">
              <w:rPr>
                <w:rFonts w:eastAsiaTheme="minorHAnsi"/>
                <w:lang w:eastAsia="en-US"/>
              </w:rPr>
              <w:t>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="000D3DED">
              <w:rPr>
                <w:rFonts w:eastAsiaTheme="minorHAnsi"/>
                <w:lang w:eastAsia="en-US"/>
              </w:rPr>
              <w:t xml:space="preserve">е: </w:t>
            </w:r>
            <w:r w:rsidRPr="00900325">
              <w:rPr>
                <w:rFonts w:eastAsiaTheme="minorHAnsi"/>
                <w:lang w:eastAsia="en-US"/>
              </w:rPr>
              <w:t>воспи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ывать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1"/>
                <w:lang w:eastAsia="en-US"/>
              </w:rPr>
              <w:t>н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с к из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азител</w:t>
            </w:r>
            <w:r w:rsidRPr="00900325">
              <w:rPr>
                <w:rFonts w:eastAsiaTheme="minorHAnsi"/>
                <w:spacing w:val="-2"/>
                <w:lang w:eastAsia="en-US"/>
              </w:rPr>
              <w:t>ьно</w:t>
            </w:r>
            <w:r w:rsidR="000D3DED">
              <w:rPr>
                <w:rFonts w:eastAsiaTheme="minorHAnsi"/>
                <w:lang w:eastAsia="en-US"/>
              </w:rPr>
              <w:t xml:space="preserve">й </w:t>
            </w:r>
            <w:r w:rsidRPr="00900325">
              <w:rPr>
                <w:rFonts w:eastAsiaTheme="minorHAnsi"/>
                <w:lang w:eastAsia="en-US"/>
              </w:rPr>
              <w:t>деятел</w:t>
            </w:r>
            <w:r w:rsidRPr="00900325">
              <w:rPr>
                <w:rFonts w:eastAsiaTheme="minorHAnsi"/>
                <w:spacing w:val="-4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и.</w:t>
            </w:r>
            <w:proofErr w:type="gramEnd"/>
            <w:r w:rsidRPr="0090032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щ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</w:t>
            </w:r>
            <w:proofErr w:type="gramEnd"/>
            <w:r w:rsidRPr="00900325">
              <w:rPr>
                <w:rFonts w:eastAsiaTheme="minorHAnsi"/>
                <w:lang w:eastAsia="en-US"/>
              </w:rPr>
              <w:t>: 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э</w:t>
            </w:r>
            <w:r w:rsidRPr="00900325">
              <w:rPr>
                <w:rFonts w:eastAsiaTheme="minorHAnsi"/>
                <w:lang w:eastAsia="en-US"/>
              </w:rPr>
              <w:t>сте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ич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е восп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ият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е, воо</w:t>
            </w:r>
            <w:r w:rsidRPr="00900325">
              <w:rPr>
                <w:rFonts w:eastAsiaTheme="minorHAnsi"/>
                <w:spacing w:val="-2"/>
                <w:lang w:eastAsia="en-US"/>
              </w:rPr>
              <w:t>б</w:t>
            </w:r>
            <w:r w:rsidRPr="00900325">
              <w:rPr>
                <w:rFonts w:eastAsiaTheme="minorHAnsi"/>
                <w:lang w:eastAsia="en-US"/>
              </w:rPr>
              <w:t>раж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ind w:left="96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ебо</w:t>
            </w:r>
            <w:r w:rsidRPr="00900325">
              <w:rPr>
                <w:rFonts w:eastAsiaTheme="minorHAnsi"/>
                <w:spacing w:val="-1"/>
                <w:lang w:eastAsia="en-US"/>
              </w:rPr>
              <w:t>ль</w:t>
            </w:r>
            <w:r w:rsidRPr="00900325">
              <w:rPr>
                <w:rFonts w:eastAsiaTheme="minorHAnsi"/>
                <w:spacing w:val="-3"/>
                <w:lang w:eastAsia="en-US"/>
              </w:rPr>
              <w:t>ш</w:t>
            </w:r>
            <w:r w:rsidR="000D3DED">
              <w:rPr>
                <w:rFonts w:eastAsiaTheme="minorHAnsi"/>
                <w:lang w:eastAsia="en-US"/>
              </w:rPr>
              <w:t xml:space="preserve">ие </w:t>
            </w:r>
            <w:r w:rsidRPr="00900325">
              <w:rPr>
                <w:rFonts w:eastAsiaTheme="minorHAnsi"/>
                <w:lang w:eastAsia="en-US"/>
              </w:rPr>
              <w:t>ка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ки</w:t>
            </w:r>
            <w:r w:rsid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ес</w:t>
            </w:r>
            <w:r w:rsidRPr="00900325">
              <w:rPr>
                <w:rFonts w:eastAsiaTheme="minorHAnsi"/>
                <w:spacing w:val="-2"/>
                <w:lang w:eastAsia="en-US"/>
              </w:rPr>
              <w:t>ѐ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ой</w:t>
            </w:r>
            <w:proofErr w:type="spellEnd"/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="000D3DED">
              <w:rPr>
                <w:rFonts w:eastAsiaTheme="minorHAnsi"/>
                <w:lang w:eastAsia="en-US"/>
              </w:rPr>
              <w:t xml:space="preserve">на 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х 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асти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ов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й ос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ой, п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асти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ин</w:t>
            </w:r>
          </w:p>
          <w:p w:rsidR="0043229A" w:rsidRPr="00900325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ind w:left="96" w:right="164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ст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, г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то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 xml:space="preserve">й 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азец.</w:t>
            </w:r>
          </w:p>
        </w:tc>
      </w:tr>
      <w:tr w:rsidR="0043229A" w:rsidRPr="00900325" w:rsidTr="00242B51">
        <w:trPr>
          <w:gridAfter w:val="1"/>
          <w:wAfter w:w="18" w:type="dxa"/>
          <w:trHeight w:hRule="exact" w:val="1711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99" w:right="164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24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28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.</w:t>
            </w:r>
            <w:r w:rsidR="0043229A" w:rsidRPr="00900325">
              <w:rPr>
                <w:rFonts w:eastAsiaTheme="minorHAnsi"/>
                <w:b/>
                <w:bCs/>
                <w:spacing w:val="-16"/>
                <w:lang w:eastAsia="en-US"/>
              </w:rPr>
              <w:t xml:space="preserve"> </w:t>
            </w:r>
            <w:r w:rsidR="0043229A" w:rsidRPr="00900325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="0043229A" w:rsidRPr="00900325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лчо</w:t>
            </w:r>
            <w:proofErr w:type="gramStart"/>
            <w:r w:rsidR="0043229A" w:rsidRPr="00900325">
              <w:rPr>
                <w:rFonts w:eastAsiaTheme="minorHAnsi"/>
                <w:b/>
                <w:bCs/>
                <w:lang w:eastAsia="en-US"/>
              </w:rPr>
              <w:t>к-</w:t>
            </w:r>
            <w:proofErr w:type="gramEnd"/>
            <w:r w:rsidR="0043229A" w:rsidRPr="00900325">
              <w:rPr>
                <w:rFonts w:eastAsiaTheme="minorHAnsi"/>
                <w:b/>
                <w:bCs/>
                <w:lang w:eastAsia="en-US"/>
              </w:rPr>
              <w:t xml:space="preserve"> серый</w:t>
            </w:r>
            <w:r w:rsidR="0043229A" w:rsidRPr="00900325">
              <w:rPr>
                <w:rFonts w:eastAsiaTheme="minorHAnsi"/>
                <w:b/>
                <w:bCs/>
                <w:spacing w:val="-2"/>
                <w:lang w:eastAsia="en-US"/>
              </w:rPr>
              <w:t xml:space="preserve"> </w:t>
            </w:r>
            <w:r w:rsidR="0043229A" w:rsidRPr="00900325">
              <w:rPr>
                <w:rFonts w:eastAsiaTheme="minorHAnsi"/>
                <w:b/>
                <w:bCs/>
                <w:lang w:eastAsia="en-US"/>
              </w:rPr>
              <w:t>бочок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654"/>
              <w:jc w:val="both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b/>
                <w:bCs/>
                <w:lang w:eastAsia="en-US"/>
              </w:rPr>
              <w:t>О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900325">
              <w:rPr>
                <w:rFonts w:eastAsiaTheme="minorHAnsi"/>
                <w:b/>
                <w:bCs/>
                <w:lang w:eastAsia="en-US"/>
              </w:rPr>
              <w:t>ск смя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ой б</w:t>
            </w:r>
            <w:r w:rsidRPr="00900325">
              <w:rPr>
                <w:rFonts w:eastAsiaTheme="minorHAnsi"/>
                <w:b/>
                <w:bCs/>
                <w:spacing w:val="-2"/>
                <w:lang w:eastAsia="en-US"/>
              </w:rPr>
              <w:t>ум</w:t>
            </w:r>
            <w:r w:rsidRPr="00900325">
              <w:rPr>
                <w:rFonts w:eastAsiaTheme="minorHAnsi"/>
                <w:b/>
                <w:bCs/>
                <w:lang w:eastAsia="en-US"/>
              </w:rPr>
              <w:t>агой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proofErr w:type="gramStart"/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бра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овате</w:t>
            </w:r>
            <w:r w:rsidRPr="00900325">
              <w:rPr>
                <w:rFonts w:eastAsiaTheme="minorHAnsi"/>
                <w:spacing w:val="-2"/>
                <w:lang w:eastAsia="en-US"/>
              </w:rPr>
              <w:t>л</w:t>
            </w:r>
            <w:r w:rsidRPr="00900325">
              <w:rPr>
                <w:rFonts w:eastAsiaTheme="minorHAnsi"/>
                <w:spacing w:val="-1"/>
                <w:lang w:eastAsia="en-US"/>
              </w:rPr>
              <w:t>ь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3"/>
                <w:lang w:eastAsia="en-US"/>
              </w:rPr>
              <w:t>е</w:t>
            </w:r>
            <w:proofErr w:type="gramEnd"/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lang w:eastAsia="en-US"/>
              </w:rPr>
              <w:t>по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м</w:t>
            </w:r>
            <w:r w:rsidRPr="00900325">
              <w:rPr>
                <w:rFonts w:eastAsiaTheme="minorHAnsi"/>
                <w:lang w:eastAsia="en-US"/>
              </w:rPr>
              <w:t xml:space="preserve">ить с </w:t>
            </w:r>
            <w:proofErr w:type="spellStart"/>
            <w:r w:rsidRPr="00900325">
              <w:rPr>
                <w:rFonts w:eastAsiaTheme="minorHAnsi"/>
                <w:spacing w:val="-2"/>
                <w:lang w:eastAsia="en-US"/>
              </w:rPr>
              <w:t>п</w:t>
            </w:r>
            <w:r w:rsidRPr="00900325">
              <w:rPr>
                <w:rFonts w:eastAsiaTheme="minorHAnsi"/>
                <w:lang w:eastAsia="en-US"/>
              </w:rPr>
              <w:t>ри</w:t>
            </w:r>
            <w:r w:rsidRPr="00900325">
              <w:rPr>
                <w:rFonts w:eastAsiaTheme="minorHAnsi"/>
                <w:spacing w:val="-3"/>
                <w:lang w:eastAsia="en-US"/>
              </w:rPr>
              <w:t>ѐ</w:t>
            </w:r>
            <w:r w:rsidRPr="00900325">
              <w:rPr>
                <w:rFonts w:eastAsiaTheme="minorHAnsi"/>
                <w:lang w:eastAsia="en-US"/>
              </w:rPr>
              <w:t>мом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отти</w:t>
            </w:r>
            <w:r w:rsidRPr="00900325">
              <w:rPr>
                <w:rFonts w:eastAsiaTheme="minorHAnsi"/>
                <w:spacing w:val="-2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ка 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маг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й.</w:t>
            </w:r>
          </w:p>
          <w:p w:rsid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Во</w:t>
            </w:r>
            <w:r w:rsidRPr="00900325">
              <w:rPr>
                <w:rFonts w:eastAsiaTheme="minorHAnsi"/>
                <w:spacing w:val="-3"/>
                <w:lang w:eastAsia="en-US"/>
              </w:rPr>
              <w:t>с</w:t>
            </w:r>
            <w:r w:rsidRPr="00900325">
              <w:rPr>
                <w:rFonts w:eastAsiaTheme="minorHAnsi"/>
                <w:lang w:eastAsia="en-US"/>
              </w:rPr>
              <w:t>пита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ел</w:t>
            </w:r>
            <w:r w:rsidRPr="00900325">
              <w:rPr>
                <w:rFonts w:eastAsiaTheme="minorHAnsi"/>
                <w:spacing w:val="-2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е: воспитывать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spacing w:val="-1"/>
                <w:lang w:eastAsia="en-US"/>
              </w:rPr>
              <w:t>ль</w:t>
            </w:r>
            <w:r w:rsidRPr="00900325">
              <w:rPr>
                <w:rFonts w:eastAsiaTheme="minorHAnsi"/>
                <w:lang w:eastAsia="en-US"/>
              </w:rPr>
              <w:t>т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spacing w:val="3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у деятел</w:t>
            </w:r>
            <w:r w:rsidRPr="00900325">
              <w:rPr>
                <w:rFonts w:eastAsiaTheme="minorHAnsi"/>
                <w:spacing w:val="-4"/>
                <w:lang w:eastAsia="en-US"/>
              </w:rPr>
              <w:t>ь</w:t>
            </w:r>
            <w:r w:rsidRPr="00900325">
              <w:rPr>
                <w:rFonts w:eastAsiaTheme="minorHAnsi"/>
                <w:lang w:eastAsia="en-US"/>
              </w:rPr>
              <w:t>нос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и, форм</w:t>
            </w:r>
            <w:r w:rsidRPr="00900325">
              <w:rPr>
                <w:rFonts w:eastAsiaTheme="minorHAnsi"/>
                <w:spacing w:val="-2"/>
                <w:lang w:eastAsia="en-US"/>
              </w:rPr>
              <w:t>ир</w:t>
            </w:r>
            <w:r w:rsidRPr="00900325">
              <w:rPr>
                <w:rFonts w:eastAsiaTheme="minorHAnsi"/>
                <w:lang w:eastAsia="en-US"/>
              </w:rPr>
              <w:t>овать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на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-2"/>
                <w:lang w:eastAsia="en-US"/>
              </w:rPr>
              <w:t>к</w:t>
            </w:r>
            <w:r w:rsidR="000D3DED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р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дни</w:t>
            </w:r>
            <w:r w:rsidRPr="00900325">
              <w:rPr>
                <w:rFonts w:eastAsiaTheme="minorHAnsi"/>
                <w:spacing w:val="-2"/>
                <w:lang w:eastAsia="en-US"/>
              </w:rPr>
              <w:t>ч</w:t>
            </w:r>
            <w:r w:rsidRPr="00900325">
              <w:rPr>
                <w:rFonts w:eastAsiaTheme="minorHAnsi"/>
                <w:lang w:eastAsia="en-US"/>
              </w:rPr>
              <w:t>ества.</w:t>
            </w:r>
          </w:p>
          <w:p w:rsidR="000D3DED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</w:t>
            </w:r>
            <w:r w:rsidRPr="00900325">
              <w:rPr>
                <w:rFonts w:eastAsiaTheme="minorHAnsi"/>
                <w:spacing w:val="-2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щ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="000D3DED">
              <w:rPr>
                <w:rFonts w:eastAsiaTheme="minorHAnsi"/>
                <w:lang w:eastAsia="en-US"/>
              </w:rPr>
              <w:t>е</w:t>
            </w:r>
            <w:proofErr w:type="gramEnd"/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900325">
              <w:rPr>
                <w:rFonts w:eastAsiaTheme="minorHAnsi"/>
                <w:lang w:eastAsia="en-US"/>
              </w:rPr>
              <w:t>раз</w:t>
            </w:r>
            <w:r w:rsidRPr="00900325">
              <w:rPr>
                <w:rFonts w:eastAsiaTheme="minorHAnsi"/>
                <w:spacing w:val="-1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ивать</w:t>
            </w:r>
            <w:r w:rsidRPr="00900325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1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рч</w:t>
            </w:r>
            <w:r w:rsidRPr="00900325">
              <w:rPr>
                <w:rFonts w:eastAsiaTheme="minorHAnsi"/>
                <w:spacing w:val="-2"/>
                <w:lang w:eastAsia="en-US"/>
              </w:rPr>
              <w:t>е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>во и фа</w:t>
            </w:r>
            <w:r w:rsidRPr="00900325">
              <w:rPr>
                <w:rFonts w:eastAsiaTheme="minorHAnsi"/>
                <w:spacing w:val="1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та</w:t>
            </w:r>
            <w:r w:rsidRPr="00900325">
              <w:rPr>
                <w:rFonts w:eastAsiaTheme="minorHAnsi"/>
                <w:spacing w:val="-4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Pr="00900325">
              <w:rPr>
                <w:rFonts w:eastAsiaTheme="minorHAnsi"/>
                <w:spacing w:val="-1"/>
                <w:lang w:eastAsia="en-US"/>
              </w:rPr>
              <w:t>ю</w:t>
            </w:r>
            <w:r w:rsidRPr="00900325">
              <w:rPr>
                <w:rFonts w:eastAsiaTheme="minorHAnsi"/>
                <w:lang w:eastAsia="en-US"/>
              </w:rPr>
              <w:t>, ассоц</w:t>
            </w:r>
            <w:r w:rsidRPr="00900325">
              <w:rPr>
                <w:rFonts w:eastAsiaTheme="minorHAnsi"/>
                <w:spacing w:val="-2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ати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е мышл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ие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и</w:t>
            </w:r>
            <w:r w:rsidR="000D3DED" w:rsidRPr="000D3DED">
              <w:rPr>
                <w:rFonts w:eastAsiaTheme="minorHAnsi"/>
                <w:spacing w:val="-1"/>
                <w:lang w:eastAsia="en-US"/>
              </w:rPr>
              <w:t xml:space="preserve"> лю</w:t>
            </w:r>
            <w:r w:rsidR="000D3DED" w:rsidRPr="000D3DED">
              <w:rPr>
                <w:rFonts w:eastAsiaTheme="minorHAnsi"/>
                <w:lang w:eastAsia="en-US"/>
              </w:rPr>
              <w:t>боз</w:t>
            </w:r>
            <w:r w:rsidR="000D3DED"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0D3DED" w:rsidRPr="000D3DED">
              <w:rPr>
                <w:rFonts w:eastAsiaTheme="minorHAnsi"/>
                <w:lang w:eastAsia="en-US"/>
              </w:rPr>
              <w:t>ате</w:t>
            </w:r>
            <w:r w:rsidR="000D3DED" w:rsidRPr="000D3DED">
              <w:rPr>
                <w:rFonts w:eastAsiaTheme="minorHAnsi"/>
                <w:spacing w:val="-1"/>
                <w:lang w:eastAsia="en-US"/>
              </w:rPr>
              <w:t>ль</w:t>
            </w:r>
            <w:r w:rsidR="000D3DED"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0D3DED" w:rsidRPr="000D3DED">
              <w:rPr>
                <w:rFonts w:eastAsiaTheme="minorHAnsi"/>
                <w:lang w:eastAsia="en-US"/>
              </w:rPr>
              <w:t>ост</w:t>
            </w:r>
            <w:r w:rsidR="000D3DED"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="000D3DED" w:rsidRPr="000D3DED">
              <w:rPr>
                <w:rFonts w:eastAsiaTheme="minorHAnsi"/>
                <w:lang w:eastAsia="en-US"/>
              </w:rPr>
              <w:t>,</w:t>
            </w:r>
          </w:p>
          <w:p w:rsidR="0043229A" w:rsidRPr="00900325" w:rsidRDefault="000D3DED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наб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4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дате</w:t>
            </w:r>
            <w:r w:rsidRPr="000D3DED">
              <w:rPr>
                <w:rFonts w:eastAsiaTheme="minorHAnsi"/>
                <w:spacing w:val="-1"/>
                <w:lang w:eastAsia="en-US"/>
              </w:rPr>
              <w:t>ль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ость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 воо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раж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900325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Мятая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proofErr w:type="spellStart"/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="000D3DED">
              <w:rPr>
                <w:rFonts w:eastAsiaTheme="minorHAnsi"/>
                <w:lang w:eastAsia="en-US"/>
              </w:rPr>
              <w:t>мага</w:t>
            </w:r>
            <w:proofErr w:type="gramStart"/>
            <w:r w:rsidR="000D3DED">
              <w:rPr>
                <w:rFonts w:eastAsiaTheme="minorHAnsi"/>
                <w:lang w:eastAsia="en-US"/>
              </w:rPr>
              <w:t>,</w:t>
            </w:r>
            <w:r w:rsidRPr="00900325">
              <w:rPr>
                <w:rFonts w:eastAsiaTheme="minorHAnsi"/>
                <w:lang w:eastAsia="en-US"/>
              </w:rPr>
              <w:t>в</w:t>
            </w:r>
            <w:proofErr w:type="gramEnd"/>
            <w:r w:rsidRPr="00900325">
              <w:rPr>
                <w:rFonts w:eastAsiaTheme="minorHAnsi"/>
                <w:lang w:eastAsia="en-US"/>
              </w:rPr>
              <w:t>ы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е</w:t>
            </w:r>
            <w:r w:rsidRPr="00900325">
              <w:rPr>
                <w:rFonts w:eastAsiaTheme="minorHAnsi"/>
                <w:spacing w:val="-3"/>
                <w:lang w:eastAsia="en-US"/>
              </w:rPr>
              <w:t>з</w:t>
            </w:r>
            <w:r w:rsidRPr="00900325">
              <w:rPr>
                <w:rFonts w:eastAsiaTheme="minorHAnsi"/>
                <w:lang w:eastAsia="en-US"/>
              </w:rPr>
              <w:t>а</w:t>
            </w:r>
            <w:r w:rsidRPr="00900325">
              <w:rPr>
                <w:rFonts w:eastAsiaTheme="minorHAnsi"/>
                <w:spacing w:val="-2"/>
                <w:lang w:eastAsia="en-US"/>
              </w:rPr>
              <w:t>н</w:t>
            </w:r>
            <w:r w:rsidRPr="00900325">
              <w:rPr>
                <w:rFonts w:eastAsiaTheme="minorHAnsi"/>
                <w:lang w:eastAsia="en-US"/>
              </w:rPr>
              <w:t>н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>й</w:t>
            </w:r>
            <w:proofErr w:type="spellEnd"/>
            <w:r w:rsidRPr="00900325">
              <w:rPr>
                <w:rFonts w:eastAsiaTheme="minorHAnsi"/>
                <w:lang w:eastAsia="en-US"/>
              </w:rPr>
              <w:t xml:space="preserve"> </w:t>
            </w:r>
            <w:r w:rsidRPr="00900325">
              <w:rPr>
                <w:rFonts w:eastAsiaTheme="minorHAnsi"/>
                <w:spacing w:val="-2"/>
                <w:lang w:eastAsia="en-US"/>
              </w:rPr>
              <w:t>в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к из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бе</w:t>
            </w:r>
            <w:r w:rsidRPr="00900325">
              <w:rPr>
                <w:rFonts w:eastAsiaTheme="minorHAnsi"/>
                <w:spacing w:val="-4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ой</w:t>
            </w:r>
            <w:r w:rsidRPr="00900325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маги,</w:t>
            </w:r>
          </w:p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99" w:right="28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к</w:t>
            </w:r>
            <w:r w:rsidRPr="00900325">
              <w:rPr>
                <w:rFonts w:eastAsiaTheme="minorHAnsi"/>
                <w:spacing w:val="1"/>
                <w:lang w:eastAsia="en-US"/>
              </w:rPr>
              <w:t>и</w:t>
            </w:r>
            <w:r w:rsidRPr="00900325">
              <w:rPr>
                <w:rFonts w:eastAsiaTheme="minorHAnsi"/>
                <w:lang w:eastAsia="en-US"/>
              </w:rPr>
              <w:t>с</w:t>
            </w:r>
            <w:r w:rsidRPr="00900325">
              <w:rPr>
                <w:rFonts w:eastAsiaTheme="minorHAnsi"/>
                <w:spacing w:val="-3"/>
                <w:lang w:eastAsia="en-US"/>
              </w:rPr>
              <w:t>т</w:t>
            </w:r>
            <w:r w:rsidRPr="00900325">
              <w:rPr>
                <w:rFonts w:eastAsiaTheme="minorHAnsi"/>
                <w:lang w:eastAsia="en-US"/>
              </w:rPr>
              <w:t xml:space="preserve">и </w:t>
            </w:r>
            <w:r w:rsidRPr="00900325">
              <w:rPr>
                <w:rFonts w:eastAsiaTheme="minorHAnsi"/>
                <w:spacing w:val="-2"/>
                <w:lang w:eastAsia="en-US"/>
              </w:rPr>
              <w:t>№</w:t>
            </w:r>
            <w:r w:rsidRPr="00900325">
              <w:rPr>
                <w:rFonts w:eastAsiaTheme="minorHAnsi"/>
                <w:lang w:eastAsia="en-US"/>
              </w:rPr>
              <w:t>3,</w:t>
            </w:r>
            <w:r w:rsidRPr="00900325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900325">
              <w:rPr>
                <w:rFonts w:eastAsiaTheme="minorHAnsi"/>
                <w:lang w:eastAsia="en-US"/>
              </w:rPr>
              <w:t>г</w:t>
            </w:r>
            <w:r w:rsidRPr="00900325">
              <w:rPr>
                <w:rFonts w:eastAsiaTheme="minorHAnsi"/>
                <w:spacing w:val="-4"/>
                <w:lang w:eastAsia="en-US"/>
              </w:rPr>
              <w:t>у</w:t>
            </w:r>
            <w:r w:rsidRPr="00900325">
              <w:rPr>
                <w:rFonts w:eastAsiaTheme="minorHAnsi"/>
                <w:lang w:eastAsia="en-US"/>
              </w:rPr>
              <w:t>ашь се</w:t>
            </w:r>
            <w:r w:rsidRPr="00900325">
              <w:rPr>
                <w:rFonts w:eastAsiaTheme="minorHAnsi"/>
                <w:spacing w:val="1"/>
                <w:lang w:eastAsia="en-US"/>
              </w:rPr>
              <w:t>р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 xml:space="preserve">я и </w:t>
            </w:r>
            <w:proofErr w:type="spellStart"/>
            <w:proofErr w:type="gramStart"/>
            <w:r w:rsidRPr="00900325">
              <w:rPr>
                <w:rFonts w:eastAsiaTheme="minorHAnsi"/>
                <w:lang w:eastAsia="en-US"/>
              </w:rPr>
              <w:t>ч</w:t>
            </w:r>
            <w:proofErr w:type="gramEnd"/>
            <w:r w:rsidRPr="00900325">
              <w:rPr>
                <w:rFonts w:eastAsiaTheme="minorHAnsi"/>
                <w:spacing w:val="-2"/>
                <w:lang w:eastAsia="en-US"/>
              </w:rPr>
              <w:t>ѐ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ная</w:t>
            </w:r>
            <w:proofErr w:type="spellEnd"/>
            <w:r w:rsidRPr="00900325">
              <w:rPr>
                <w:rFonts w:eastAsiaTheme="minorHAnsi"/>
                <w:lang w:eastAsia="en-US"/>
              </w:rPr>
              <w:t>, во</w:t>
            </w:r>
            <w:r w:rsidRPr="00900325">
              <w:rPr>
                <w:rFonts w:eastAsiaTheme="minorHAnsi"/>
                <w:spacing w:val="1"/>
                <w:lang w:eastAsia="en-US"/>
              </w:rPr>
              <w:t>д</w:t>
            </w:r>
            <w:r w:rsidRPr="00900325">
              <w:rPr>
                <w:rFonts w:eastAsiaTheme="minorHAnsi"/>
                <w:lang w:eastAsia="en-US"/>
              </w:rPr>
              <w:t>а в не</w:t>
            </w:r>
            <w:r w:rsidRPr="00900325">
              <w:rPr>
                <w:rFonts w:eastAsiaTheme="minorHAnsi"/>
                <w:spacing w:val="-2"/>
                <w:lang w:eastAsia="en-US"/>
              </w:rPr>
              <w:t>пр</w:t>
            </w:r>
            <w:r w:rsidRPr="00900325">
              <w:rPr>
                <w:rFonts w:eastAsiaTheme="minorHAnsi"/>
                <w:lang w:eastAsia="en-US"/>
              </w:rPr>
              <w:t>о</w:t>
            </w:r>
            <w:r w:rsidRPr="00900325">
              <w:rPr>
                <w:rFonts w:eastAsiaTheme="minorHAnsi"/>
                <w:spacing w:val="-1"/>
                <w:lang w:eastAsia="en-US"/>
              </w:rPr>
              <w:t>л</w:t>
            </w:r>
            <w:r w:rsidRPr="00900325">
              <w:rPr>
                <w:rFonts w:eastAsiaTheme="minorHAnsi"/>
                <w:lang w:eastAsia="en-US"/>
              </w:rPr>
              <w:t>ив</w:t>
            </w:r>
            <w:r w:rsidRPr="00900325">
              <w:rPr>
                <w:rFonts w:eastAsiaTheme="minorHAnsi"/>
                <w:spacing w:val="-3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йк</w:t>
            </w:r>
            <w:r w:rsidRPr="00900325">
              <w:rPr>
                <w:rFonts w:eastAsiaTheme="minorHAnsi"/>
                <w:spacing w:val="-2"/>
                <w:lang w:eastAsia="en-US"/>
              </w:rPr>
              <w:t>а</w:t>
            </w:r>
            <w:r w:rsidRPr="00900325">
              <w:rPr>
                <w:rFonts w:eastAsiaTheme="minorHAnsi"/>
                <w:lang w:eastAsia="en-US"/>
              </w:rPr>
              <w:t>х,</w:t>
            </w:r>
          </w:p>
          <w:p w:rsidR="0043229A" w:rsidRPr="00900325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  <w:r w:rsidRPr="00900325">
              <w:rPr>
                <w:rFonts w:eastAsiaTheme="minorHAnsi"/>
                <w:lang w:eastAsia="en-US"/>
              </w:rPr>
              <w:t>г</w:t>
            </w:r>
            <w:r w:rsidRPr="00900325">
              <w:rPr>
                <w:rFonts w:eastAsiaTheme="minorHAnsi"/>
                <w:spacing w:val="1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то</w:t>
            </w:r>
            <w:r w:rsidRPr="00900325">
              <w:rPr>
                <w:rFonts w:eastAsiaTheme="minorHAnsi"/>
                <w:spacing w:val="-3"/>
                <w:lang w:eastAsia="en-US"/>
              </w:rPr>
              <w:t>в</w:t>
            </w:r>
            <w:r w:rsidRPr="00900325">
              <w:rPr>
                <w:rFonts w:eastAsiaTheme="minorHAnsi"/>
                <w:spacing w:val="-2"/>
                <w:lang w:eastAsia="en-US"/>
              </w:rPr>
              <w:t>ы</w:t>
            </w:r>
            <w:r w:rsidRPr="00900325">
              <w:rPr>
                <w:rFonts w:eastAsiaTheme="minorHAnsi"/>
                <w:lang w:eastAsia="en-US"/>
              </w:rPr>
              <w:t xml:space="preserve">й </w:t>
            </w:r>
            <w:r w:rsidRPr="00900325">
              <w:rPr>
                <w:rFonts w:eastAsiaTheme="minorHAnsi"/>
                <w:spacing w:val="-2"/>
                <w:lang w:eastAsia="en-US"/>
              </w:rPr>
              <w:t>о</w:t>
            </w:r>
            <w:r w:rsidRPr="00900325">
              <w:rPr>
                <w:rFonts w:eastAsiaTheme="minorHAnsi"/>
                <w:lang w:eastAsia="en-US"/>
              </w:rPr>
              <w:t>б</w:t>
            </w:r>
            <w:r w:rsidRPr="00900325">
              <w:rPr>
                <w:rFonts w:eastAsiaTheme="minorHAnsi"/>
                <w:spacing w:val="-2"/>
                <w:lang w:eastAsia="en-US"/>
              </w:rPr>
              <w:t>р</w:t>
            </w:r>
            <w:r w:rsidRPr="00900325">
              <w:rPr>
                <w:rFonts w:eastAsiaTheme="minorHAnsi"/>
                <w:lang w:eastAsia="en-US"/>
              </w:rPr>
              <w:t>азец.</w:t>
            </w:r>
          </w:p>
        </w:tc>
      </w:tr>
    </w:tbl>
    <w:p w:rsidR="00900325" w:rsidRDefault="00900325" w:rsidP="0043229A">
      <w:pPr>
        <w:kinsoku w:val="0"/>
        <w:overflowPunct w:val="0"/>
        <w:autoSpaceDE w:val="0"/>
        <w:autoSpaceDN w:val="0"/>
        <w:adjustRightInd w:val="0"/>
        <w:spacing w:before="18" w:line="220" w:lineRule="exact"/>
        <w:rPr>
          <w:rFonts w:eastAsiaTheme="minorHAnsi"/>
          <w:sz w:val="22"/>
          <w:szCs w:val="22"/>
          <w:lang w:eastAsia="en-US"/>
        </w:rPr>
        <w:sectPr w:rsidR="00900325" w:rsidSect="000D1789">
          <w:type w:val="nextColumn"/>
          <w:pgSz w:w="16840" w:h="11907" w:orient="landscape"/>
          <w:pgMar w:top="851" w:right="2041" w:bottom="851" w:left="2041" w:header="720" w:footer="720" w:gutter="0"/>
          <w:cols w:space="720"/>
          <w:noEndnote/>
        </w:sectPr>
      </w:pPr>
    </w:p>
    <w:tbl>
      <w:tblPr>
        <w:tblW w:w="15225" w:type="dxa"/>
        <w:tblInd w:w="-1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794"/>
        <w:gridCol w:w="56"/>
        <w:gridCol w:w="1560"/>
        <w:gridCol w:w="85"/>
        <w:gridCol w:w="1559"/>
        <w:gridCol w:w="73"/>
        <w:gridCol w:w="7723"/>
        <w:gridCol w:w="57"/>
        <w:gridCol w:w="3204"/>
        <w:gridCol w:w="57"/>
      </w:tblGrid>
      <w:tr w:rsidR="0043229A" w:rsidRPr="000D3DED" w:rsidTr="00242B51">
        <w:trPr>
          <w:gridAfter w:val="1"/>
          <w:wAfter w:w="57" w:type="dxa"/>
          <w:trHeight w:hRule="exact" w:val="1962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lastRenderedPageBreak/>
              <w:t>А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рель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29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4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З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spacing w:val="-3"/>
                <w:lang w:eastAsia="en-US"/>
              </w:rPr>
              <w:t>г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ад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ч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ны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й 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ос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варе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л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ь и </w:t>
            </w:r>
            <w:proofErr w:type="gramStart"/>
            <w:r w:rsidRPr="000D3DED">
              <w:rPr>
                <w:rFonts w:eastAsiaTheme="minorHAnsi"/>
                <w:b/>
                <w:bCs/>
                <w:lang w:eastAsia="en-US"/>
              </w:rPr>
              <w:t>вос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ов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е</w:t>
            </w:r>
            <w:proofErr w:type="gramEnd"/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мел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бра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овате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0D3DED">
              <w:rPr>
                <w:rFonts w:eastAsiaTheme="minorHAnsi"/>
                <w:lang w:eastAsia="en-US"/>
              </w:rPr>
              <w:t>закр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п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ять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на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и ри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я акв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рел</w:t>
            </w:r>
            <w:r w:rsidRPr="000D3DED">
              <w:rPr>
                <w:rFonts w:eastAsiaTheme="minorHAnsi"/>
                <w:spacing w:val="-4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ю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</w:t>
            </w:r>
          </w:p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7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вос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овы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>и ме</w:t>
            </w:r>
            <w:r w:rsidRPr="000D3DED">
              <w:rPr>
                <w:rFonts w:eastAsiaTheme="minorHAnsi"/>
                <w:spacing w:val="-2"/>
                <w:lang w:eastAsia="en-US"/>
              </w:rPr>
              <w:t>лк</w:t>
            </w:r>
            <w:r w:rsidRPr="000D3DED">
              <w:rPr>
                <w:rFonts w:eastAsiaTheme="minorHAnsi"/>
                <w:lang w:eastAsia="en-US"/>
              </w:rPr>
              <w:t>ам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="000D3DED">
              <w:rPr>
                <w:rFonts w:eastAsiaTheme="minorHAnsi"/>
                <w:lang w:eastAsia="en-US"/>
              </w:rPr>
              <w:t xml:space="preserve">, </w:t>
            </w:r>
            <w:r w:rsidRPr="000D3DED">
              <w:rPr>
                <w:rFonts w:eastAsiaTheme="minorHAnsi"/>
                <w:lang w:eastAsia="en-US"/>
              </w:rPr>
              <w:t>закр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пить</w:t>
            </w:r>
            <w:r w:rsidRPr="000D3DED">
              <w:rPr>
                <w:rFonts w:eastAsiaTheme="minorHAnsi"/>
                <w:spacing w:val="-4"/>
                <w:lang w:eastAsia="en-US"/>
              </w:rPr>
              <w:t xml:space="preserve"> </w:t>
            </w:r>
            <w:proofErr w:type="spellStart"/>
            <w:proofErr w:type="gramStart"/>
            <w:r w:rsidRPr="000D3DED">
              <w:rPr>
                <w:rFonts w:eastAsiaTheme="minorHAnsi"/>
                <w:lang w:eastAsia="en-US"/>
              </w:rPr>
              <w:t>п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</w:t>
            </w:r>
            <w:proofErr w:type="gramEnd"/>
            <w:r w:rsidRPr="000D3DED">
              <w:rPr>
                <w:rFonts w:eastAsiaTheme="minorHAnsi"/>
                <w:lang w:eastAsia="en-US"/>
              </w:rPr>
              <w:t>ѐ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>ы</w:t>
            </w:r>
            <w:proofErr w:type="spellEnd"/>
            <w:r w:rsidRPr="000D3DED">
              <w:rPr>
                <w:rFonts w:eastAsiaTheme="minorHAnsi"/>
                <w:lang w:eastAsia="en-US"/>
              </w:rPr>
              <w:t xml:space="preserve"> по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че</w:t>
            </w:r>
            <w:r w:rsidRPr="000D3DED">
              <w:rPr>
                <w:rFonts w:eastAsiaTheme="minorHAnsi"/>
                <w:spacing w:val="1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 xml:space="preserve">ия </w:t>
            </w:r>
            <w:r w:rsidRPr="000D3DED">
              <w:rPr>
                <w:rFonts w:eastAsiaTheme="minorHAnsi"/>
                <w:spacing w:val="-2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дме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в к</w:t>
            </w:r>
            <w:r w:rsidRPr="000D3DED">
              <w:rPr>
                <w:rFonts w:eastAsiaTheme="minorHAnsi"/>
                <w:spacing w:val="1"/>
                <w:lang w:eastAsia="en-US"/>
              </w:rPr>
              <w:t>р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г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ых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3"/>
                <w:lang w:eastAsia="en-US"/>
              </w:rPr>
              <w:t>ф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м;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5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ь ри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овать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proofErr w:type="spellStart"/>
            <w:r w:rsidRPr="000D3DED">
              <w:rPr>
                <w:rFonts w:eastAsiaTheme="minorHAnsi"/>
                <w:spacing w:val="-2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вѐ</w:t>
            </w:r>
            <w:r w:rsidRPr="000D3DED">
              <w:rPr>
                <w:rFonts w:eastAsiaTheme="minorHAnsi"/>
                <w:spacing w:val="-1"/>
                <w:lang w:eastAsia="en-US"/>
              </w:rPr>
              <w:t>з</w:t>
            </w:r>
            <w:r w:rsidRPr="000D3DED">
              <w:rPr>
                <w:rFonts w:eastAsiaTheme="minorHAnsi"/>
                <w:spacing w:val="-2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ы</w:t>
            </w:r>
            <w:proofErr w:type="spellEnd"/>
            <w:r w:rsidRPr="000D3DED">
              <w:rPr>
                <w:rFonts w:eastAsiaTheme="minorHAnsi"/>
                <w:lang w:eastAsia="en-US"/>
              </w:rPr>
              <w:t>.</w:t>
            </w:r>
          </w:p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73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Во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пита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>е: воспи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ывать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д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="000D3DED">
              <w:rPr>
                <w:rFonts w:eastAsiaTheme="minorHAnsi"/>
                <w:lang w:eastAsia="en-US"/>
              </w:rPr>
              <w:t xml:space="preserve">жеские </w:t>
            </w:r>
            <w:r w:rsidRPr="000D3DED">
              <w:rPr>
                <w:rFonts w:eastAsiaTheme="minorHAnsi"/>
                <w:lang w:eastAsia="en-US"/>
              </w:rPr>
              <w:t>в</w:t>
            </w:r>
            <w:r w:rsidRPr="000D3DED">
              <w:rPr>
                <w:rFonts w:eastAsiaTheme="minorHAnsi"/>
                <w:spacing w:val="-2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аим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но</w:t>
            </w:r>
            <w:r w:rsidRPr="000D3DED">
              <w:rPr>
                <w:rFonts w:eastAsiaTheme="minorHAnsi"/>
                <w:spacing w:val="-3"/>
                <w:lang w:eastAsia="en-US"/>
              </w:rPr>
              <w:t>ш</w:t>
            </w:r>
            <w:r w:rsidRPr="000D3DED">
              <w:rPr>
                <w:rFonts w:eastAsiaTheme="minorHAnsi"/>
                <w:lang w:eastAsia="en-US"/>
              </w:rPr>
              <w:t>е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ия меж</w:t>
            </w:r>
            <w:r w:rsidRPr="000D3DED">
              <w:rPr>
                <w:rFonts w:eastAsiaTheme="minorHAnsi"/>
                <w:spacing w:val="1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у</w:t>
            </w:r>
            <w:r w:rsidRPr="000D3DED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 xml:space="preserve">детьми. </w:t>
            </w:r>
            <w:proofErr w:type="gramStart"/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</w:t>
            </w:r>
            <w:r w:rsidRPr="000D3DED">
              <w:rPr>
                <w:rFonts w:eastAsiaTheme="minorHAnsi"/>
                <w:spacing w:val="-2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щ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</w:t>
            </w:r>
            <w:proofErr w:type="gramEnd"/>
            <w:r w:rsidRPr="000D3DED">
              <w:rPr>
                <w:rFonts w:eastAsiaTheme="minorHAnsi"/>
                <w:lang w:eastAsia="en-US"/>
              </w:rPr>
              <w:t>: раз</w:t>
            </w:r>
            <w:r w:rsidRPr="000D3DED">
              <w:rPr>
                <w:rFonts w:eastAsiaTheme="minorHAnsi"/>
                <w:spacing w:val="-1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э</w:t>
            </w:r>
            <w:r w:rsidRPr="000D3DED">
              <w:rPr>
                <w:rFonts w:eastAsiaTheme="minorHAnsi"/>
                <w:lang w:eastAsia="en-US"/>
              </w:rPr>
              <w:t>сте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ич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е восп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ият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="000D3DED">
              <w:rPr>
                <w:rFonts w:eastAsiaTheme="minorHAnsi"/>
                <w:lang w:eastAsia="en-US"/>
              </w:rPr>
              <w:t xml:space="preserve">е, </w:t>
            </w:r>
            <w:r w:rsidRPr="000D3DED">
              <w:rPr>
                <w:rFonts w:eastAsiaTheme="minorHAnsi"/>
                <w:lang w:eastAsia="en-US"/>
              </w:rPr>
              <w:t>воо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раж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е; форм</w:t>
            </w:r>
            <w:r w:rsidRPr="000D3DED">
              <w:rPr>
                <w:rFonts w:eastAsiaTheme="minorHAnsi"/>
                <w:spacing w:val="-2"/>
                <w:lang w:eastAsia="en-US"/>
              </w:rPr>
              <w:t>ир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вать т</w:t>
            </w:r>
            <w:r w:rsidRPr="000D3DED">
              <w:rPr>
                <w:rFonts w:eastAsiaTheme="minorHAnsi"/>
                <w:spacing w:val="-1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чест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дет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Бе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 xml:space="preserve">ые 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ис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="000D3DED">
              <w:rPr>
                <w:rFonts w:eastAsiaTheme="minorHAnsi"/>
                <w:lang w:eastAsia="en-US"/>
              </w:rPr>
              <w:t xml:space="preserve">ы </w:t>
            </w:r>
            <w:proofErr w:type="gramStart"/>
            <w:r w:rsidR="000D3DED">
              <w:rPr>
                <w:rFonts w:eastAsiaTheme="minorHAnsi"/>
                <w:lang w:eastAsia="en-US"/>
              </w:rPr>
              <w:t>с</w:t>
            </w:r>
            <w:proofErr w:type="gramEnd"/>
            <w:r w:rsidR="000D3D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D3DED">
              <w:rPr>
                <w:rFonts w:eastAsiaTheme="minorHAnsi"/>
                <w:lang w:eastAsia="en-US"/>
              </w:rPr>
              <w:t>на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ес</w:t>
            </w:r>
            <w:r w:rsidRPr="000D3DED">
              <w:rPr>
                <w:rFonts w:eastAsiaTheme="minorHAnsi"/>
                <w:spacing w:val="-2"/>
                <w:lang w:eastAsia="en-US"/>
              </w:rPr>
              <w:t>ѐ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ым</w:t>
            </w:r>
            <w:proofErr w:type="spellEnd"/>
            <w:r w:rsidRPr="000D3DED">
              <w:rPr>
                <w:rFonts w:eastAsiaTheme="minorHAnsi"/>
                <w:lang w:eastAsia="en-US"/>
              </w:rPr>
              <w:t xml:space="preserve"> зар</w:t>
            </w:r>
            <w:r w:rsidRPr="000D3DED">
              <w:rPr>
                <w:rFonts w:eastAsiaTheme="minorHAnsi"/>
                <w:spacing w:val="-2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 xml:space="preserve">нее </w:t>
            </w:r>
            <w:proofErr w:type="gramStart"/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а</w:t>
            </w:r>
            <w:proofErr w:type="gramEnd"/>
            <w:r w:rsidRPr="000D3DED">
              <w:rPr>
                <w:rFonts w:eastAsiaTheme="minorHAnsi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0D3DED">
              <w:rPr>
                <w:rFonts w:eastAsiaTheme="minorHAnsi"/>
                <w:lang w:eastAsia="en-US"/>
              </w:rPr>
              <w:t xml:space="preserve">их </w:t>
            </w:r>
            <w:r w:rsidRPr="000D3DED">
              <w:rPr>
                <w:rFonts w:eastAsiaTheme="minorHAnsi"/>
                <w:lang w:eastAsia="en-US"/>
              </w:rPr>
              <w:t>рис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ом</w:t>
            </w:r>
          </w:p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183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вос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овым ме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м, ф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ет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ые аква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="000D3DED">
              <w:rPr>
                <w:rFonts w:eastAsiaTheme="minorHAnsi"/>
                <w:lang w:eastAsia="en-US"/>
              </w:rPr>
              <w:t xml:space="preserve">ные 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1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а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и.</w:t>
            </w:r>
          </w:p>
        </w:tc>
      </w:tr>
      <w:tr w:rsidR="0043229A" w:rsidRPr="000D3DED" w:rsidTr="00242B51">
        <w:trPr>
          <w:gridAfter w:val="1"/>
          <w:wAfter w:w="57" w:type="dxa"/>
          <w:trHeight w:hRule="exact" w:val="1584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30</w:t>
            </w:r>
            <w:r w:rsidR="0043229A" w:rsidRPr="000D3DED">
              <w:rPr>
                <w:rFonts w:eastAsiaTheme="minorHAnsi"/>
                <w:b/>
                <w:bCs/>
                <w:spacing w:val="1"/>
                <w:lang w:eastAsia="en-US"/>
              </w:rPr>
              <w:t>.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241" w:lineRule="auto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Кр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ав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ц</w:t>
            </w:r>
            <w:proofErr w:type="gramStart"/>
            <w:r w:rsidRPr="000D3DED">
              <w:rPr>
                <w:rFonts w:eastAsiaTheme="minorHAnsi"/>
                <w:b/>
                <w:bCs/>
                <w:spacing w:val="2"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lang w:eastAsia="en-US"/>
              </w:rPr>
              <w:t>-</w:t>
            </w:r>
            <w:proofErr w:type="gramEnd"/>
            <w:r w:rsidRPr="000D3DE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0D3DED">
              <w:rPr>
                <w:rFonts w:eastAsiaTheme="minorHAnsi"/>
                <w:b/>
                <w:bCs/>
                <w:lang w:eastAsia="en-US"/>
              </w:rPr>
              <w:t>берѐз</w:t>
            </w:r>
            <w:r w:rsidRPr="000D3DED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чок </w:t>
            </w:r>
            <w:proofErr w:type="gramStart"/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ес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ой</w:t>
            </w:r>
            <w:proofErr w:type="gramEnd"/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у</w:t>
            </w:r>
            <w:r w:rsidRPr="000D3DED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у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х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ой 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оч</w:t>
            </w:r>
            <w:r w:rsidRPr="000D3DED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й</w:t>
            </w:r>
            <w:r w:rsidRPr="000D3DED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бра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овате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праж</w:t>
            </w:r>
            <w:r w:rsidRPr="000D3DED">
              <w:rPr>
                <w:rFonts w:eastAsiaTheme="minorHAnsi"/>
                <w:spacing w:val="1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ять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в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т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х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е ри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 xml:space="preserve">я </w:t>
            </w:r>
            <w:proofErr w:type="gramStart"/>
            <w:r w:rsidRPr="000D3DED">
              <w:rPr>
                <w:rFonts w:eastAsiaTheme="minorHAnsi"/>
                <w:lang w:eastAsia="en-US"/>
              </w:rPr>
              <w:t>ты</w:t>
            </w:r>
            <w:r w:rsidRPr="000D3DED">
              <w:rPr>
                <w:rFonts w:eastAsiaTheme="minorHAnsi"/>
                <w:spacing w:val="-2"/>
                <w:lang w:eastAsia="en-US"/>
              </w:rPr>
              <w:t>ч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-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м</w:t>
            </w:r>
            <w:proofErr w:type="gramEnd"/>
            <w:r w:rsidRPr="000D3DED">
              <w:rPr>
                <w:rFonts w:eastAsiaTheme="minorHAnsi"/>
                <w:lang w:eastAsia="en-US"/>
              </w:rPr>
              <w:t xml:space="preserve"> по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хой,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жест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ой к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ст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spacing w:val="-1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;</w:t>
            </w:r>
            <w:r w:rsidRPr="000D3DED">
              <w:rPr>
                <w:rFonts w:eastAsiaTheme="minorHAnsi"/>
                <w:spacing w:val="66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2"/>
                <w:lang w:eastAsia="en-US"/>
              </w:rPr>
              <w:t>од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жа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 xml:space="preserve">ь 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ис</w:t>
            </w:r>
            <w:r w:rsidRPr="000D3DED">
              <w:rPr>
                <w:rFonts w:eastAsiaTheme="minorHAnsi"/>
                <w:spacing w:val="-1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1"/>
                <w:lang w:eastAsia="en-US"/>
              </w:rPr>
              <w:t>ль</w:t>
            </w:r>
            <w:r w:rsidRPr="000D3DED">
              <w:rPr>
                <w:rFonts w:eastAsiaTheme="minorHAnsi"/>
                <w:lang w:eastAsia="en-US"/>
              </w:rPr>
              <w:t>зовать так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е</w:t>
            </w:r>
            <w:r w:rsidRPr="000D3DED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дст</w:t>
            </w:r>
            <w:r w:rsidRPr="000D3DED">
              <w:rPr>
                <w:rFonts w:eastAsiaTheme="minorHAnsi"/>
                <w:spacing w:val="-4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 вы</w:t>
            </w:r>
            <w:r w:rsidRPr="000D3DED">
              <w:rPr>
                <w:rFonts w:eastAsiaTheme="minorHAnsi"/>
                <w:spacing w:val="1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ьн</w:t>
            </w:r>
            <w:r w:rsidRPr="000D3DED">
              <w:rPr>
                <w:rFonts w:eastAsiaTheme="minorHAnsi"/>
                <w:lang w:eastAsia="en-US"/>
              </w:rPr>
              <w:t>ости,</w:t>
            </w:r>
            <w:r w:rsidRPr="000D3DED">
              <w:rPr>
                <w:rFonts w:eastAsiaTheme="minorHAnsi"/>
                <w:spacing w:val="67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как факт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 xml:space="preserve">ра; </w:t>
            </w:r>
          </w:p>
          <w:p w:rsidR="0043229A" w:rsidRPr="000D3DED" w:rsidRDefault="0043229A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Во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пита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>е: воспи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ывать стрем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 к ов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ад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ию</w:t>
            </w:r>
            <w:r w:rsidRPr="000D3DED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зна</w:t>
            </w:r>
            <w:r w:rsidRPr="000D3DED">
              <w:rPr>
                <w:rFonts w:eastAsiaTheme="minorHAnsi"/>
                <w:spacing w:val="-1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ия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>и и сп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ба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 xml:space="preserve">и </w:t>
            </w:r>
            <w:r w:rsidRPr="000D3DED">
              <w:rPr>
                <w:rFonts w:eastAsiaTheme="minorHAnsi"/>
                <w:spacing w:val="-2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ейст</w:t>
            </w:r>
            <w:r w:rsidRPr="000D3DED">
              <w:rPr>
                <w:rFonts w:eastAsiaTheme="minorHAnsi"/>
                <w:spacing w:val="-4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2"/>
                <w:lang w:eastAsia="en-US"/>
              </w:rPr>
              <w:t>я</w:t>
            </w:r>
            <w:r w:rsidRPr="000D3DED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</w:t>
            </w:r>
            <w:r w:rsidRPr="000D3DED">
              <w:rPr>
                <w:rFonts w:eastAsiaTheme="minorHAnsi"/>
                <w:spacing w:val="-2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щ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</w:t>
            </w:r>
            <w:proofErr w:type="gramEnd"/>
            <w:r w:rsidRPr="000D3DED">
              <w:rPr>
                <w:rFonts w:eastAsiaTheme="minorHAnsi"/>
                <w:lang w:eastAsia="en-US"/>
              </w:rPr>
              <w:t>: раз</w:t>
            </w:r>
            <w:r w:rsidRPr="000D3DED">
              <w:rPr>
                <w:rFonts w:eastAsiaTheme="minorHAnsi"/>
                <w:spacing w:val="-1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ивать х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дожест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е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 xml:space="preserve">й </w:t>
            </w:r>
            <w:r w:rsidRPr="000D3DED">
              <w:rPr>
                <w:rFonts w:eastAsiaTheme="minorHAnsi"/>
                <w:spacing w:val="-2"/>
                <w:lang w:eastAsia="en-US"/>
              </w:rPr>
              <w:t>вк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с.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Бе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 xml:space="preserve">ые 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ис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ы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 w:right="173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маги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зар</w:t>
            </w:r>
            <w:r w:rsidRPr="000D3DED">
              <w:rPr>
                <w:rFonts w:eastAsiaTheme="minorHAnsi"/>
                <w:spacing w:val="-2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нее на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 xml:space="preserve">ыми </w:t>
            </w:r>
            <w:proofErr w:type="spellStart"/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рѐзка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>и</w:t>
            </w:r>
            <w:proofErr w:type="spellEnd"/>
            <w:r w:rsidRPr="000D3DED">
              <w:rPr>
                <w:rFonts w:eastAsiaTheme="minorHAnsi"/>
                <w:lang w:eastAsia="en-US"/>
              </w:rPr>
              <w:t>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сти, г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ашь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ет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proofErr w:type="gramStart"/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-</w:t>
            </w:r>
            <w:proofErr w:type="gramEnd"/>
            <w:r w:rsidRPr="000D3DED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D3DED">
              <w:rPr>
                <w:rFonts w:eastAsiaTheme="minorHAnsi"/>
                <w:lang w:eastAsia="en-US"/>
              </w:rPr>
              <w:t>зе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ѐно</w:t>
            </w:r>
            <w:r w:rsidRPr="000D3DED">
              <w:rPr>
                <w:rFonts w:eastAsiaTheme="minorHAnsi"/>
                <w:spacing w:val="-3"/>
                <w:lang w:eastAsia="en-US"/>
              </w:rPr>
              <w:t>г</w:t>
            </w:r>
            <w:r w:rsidRPr="000D3DED">
              <w:rPr>
                <w:rFonts w:eastAsiaTheme="minorHAnsi"/>
                <w:lang w:eastAsia="en-US"/>
              </w:rPr>
              <w:t>о</w:t>
            </w:r>
            <w:proofErr w:type="spellEnd"/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цвета, г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то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 xml:space="preserve">й 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азец.</w:t>
            </w:r>
          </w:p>
        </w:tc>
      </w:tr>
      <w:tr w:rsidR="0043229A" w:rsidRPr="000D3DED" w:rsidTr="00242B51">
        <w:trPr>
          <w:gridAfter w:val="1"/>
          <w:wAfter w:w="57" w:type="dxa"/>
          <w:trHeight w:hRule="exact" w:val="1585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ind w:left="99" w:right="173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31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Оду</w:t>
            </w:r>
            <w:r w:rsidRPr="000D3DED">
              <w:rPr>
                <w:rFonts w:eastAsiaTheme="minorHAnsi"/>
                <w:b/>
                <w:bCs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ч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ик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ван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proofErr w:type="gramStart"/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ч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м</w:t>
            </w:r>
            <w:proofErr w:type="gram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8E" w:rsidRDefault="0043229A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64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бра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овате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="000D3DED">
              <w:rPr>
                <w:rFonts w:eastAsiaTheme="minorHAnsi"/>
                <w:lang w:eastAsia="en-US"/>
              </w:rPr>
              <w:t xml:space="preserve">: </w:t>
            </w:r>
            <w:r w:rsidRPr="000D3DED">
              <w:rPr>
                <w:rFonts w:eastAsiaTheme="minorHAnsi"/>
                <w:lang w:eastAsia="en-US"/>
              </w:rPr>
              <w:t>закр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пить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5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мен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я детей  в</w:t>
            </w:r>
            <w:r w:rsidRPr="000D3DED">
              <w:rPr>
                <w:rFonts w:eastAsiaTheme="minorHAnsi"/>
                <w:spacing w:val="68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а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="000D3DED">
              <w:rPr>
                <w:rFonts w:eastAsiaTheme="minorHAnsi"/>
                <w:lang w:eastAsia="en-US"/>
              </w:rPr>
              <w:t xml:space="preserve">й </w:t>
            </w:r>
            <w:r w:rsidRPr="000D3DED">
              <w:rPr>
                <w:rFonts w:eastAsiaTheme="minorHAnsi"/>
                <w:lang w:eastAsia="en-US"/>
              </w:rPr>
              <w:t>тех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ик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;</w:t>
            </w:r>
            <w:r w:rsidRPr="000D3DED">
              <w:rPr>
                <w:rFonts w:eastAsiaTheme="minorHAnsi"/>
                <w:spacing w:val="-9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ть</w:t>
            </w:r>
            <w:r w:rsidR="004C3C8E">
              <w:rPr>
                <w:rFonts w:eastAsiaTheme="minorHAnsi"/>
                <w:lang w:eastAsia="en-US"/>
              </w:rPr>
              <w:t xml:space="preserve"> с</w:t>
            </w:r>
            <w:r w:rsidR="004C3C8E"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="004C3C8E" w:rsidRPr="000D3DED">
              <w:rPr>
                <w:rFonts w:eastAsiaTheme="minorHAnsi"/>
                <w:lang w:eastAsia="en-US"/>
              </w:rPr>
              <w:t>зда</w:t>
            </w:r>
            <w:r w:rsidR="004C3C8E"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="004C3C8E">
              <w:rPr>
                <w:rFonts w:eastAsiaTheme="minorHAnsi"/>
                <w:lang w:eastAsia="en-US"/>
              </w:rPr>
              <w:t xml:space="preserve">ать </w:t>
            </w:r>
            <w:r w:rsidR="004C3C8E" w:rsidRPr="000D3DED">
              <w:rPr>
                <w:rFonts w:eastAsiaTheme="minorHAnsi"/>
                <w:lang w:eastAsia="en-US"/>
              </w:rPr>
              <w:t>вы</w:t>
            </w:r>
            <w:r w:rsidR="004C3C8E" w:rsidRPr="000D3DED">
              <w:rPr>
                <w:rFonts w:eastAsiaTheme="minorHAnsi"/>
                <w:spacing w:val="1"/>
                <w:lang w:eastAsia="en-US"/>
              </w:rPr>
              <w:t>р</w:t>
            </w:r>
            <w:r w:rsidR="004C3C8E" w:rsidRPr="000D3DED">
              <w:rPr>
                <w:rFonts w:eastAsiaTheme="minorHAnsi"/>
                <w:lang w:eastAsia="en-US"/>
              </w:rPr>
              <w:t>а</w:t>
            </w:r>
            <w:r w:rsidR="004C3C8E"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="004C3C8E" w:rsidRPr="000D3DED">
              <w:rPr>
                <w:rFonts w:eastAsiaTheme="minorHAnsi"/>
                <w:lang w:eastAsia="en-US"/>
              </w:rPr>
              <w:t>ите</w:t>
            </w:r>
            <w:r w:rsidR="004C3C8E"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="004C3C8E"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="004C3C8E"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4C3C8E" w:rsidRPr="000D3DED">
              <w:rPr>
                <w:rFonts w:eastAsiaTheme="minorHAnsi"/>
                <w:lang w:eastAsia="en-US"/>
              </w:rPr>
              <w:t>ый</w:t>
            </w:r>
            <w:r w:rsidR="004C3C8E" w:rsidRPr="000D3DED">
              <w:rPr>
                <w:rFonts w:eastAsiaTheme="minorHAnsi"/>
                <w:spacing w:val="68"/>
                <w:lang w:eastAsia="en-US"/>
              </w:rPr>
              <w:t xml:space="preserve"> </w:t>
            </w:r>
            <w:r w:rsidR="004C3C8E" w:rsidRPr="000D3DED">
              <w:rPr>
                <w:rFonts w:eastAsiaTheme="minorHAnsi"/>
                <w:lang w:eastAsia="en-US"/>
              </w:rPr>
              <w:t>о</w:t>
            </w:r>
            <w:r w:rsidR="004C3C8E"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="004C3C8E" w:rsidRPr="000D3DED">
              <w:rPr>
                <w:rFonts w:eastAsiaTheme="minorHAnsi"/>
                <w:lang w:eastAsia="en-US"/>
              </w:rPr>
              <w:t>раз од</w:t>
            </w:r>
            <w:r w:rsidR="004C3C8E"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="004C3C8E" w:rsidRPr="000D3DED">
              <w:rPr>
                <w:rFonts w:eastAsiaTheme="minorHAnsi"/>
                <w:lang w:eastAsia="en-US"/>
              </w:rPr>
              <w:t>ванч</w:t>
            </w:r>
            <w:r w:rsidR="004C3C8E"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="004C3C8E" w:rsidRPr="000D3DED">
              <w:rPr>
                <w:rFonts w:eastAsiaTheme="minorHAnsi"/>
                <w:lang w:eastAsia="en-US"/>
              </w:rPr>
              <w:t>к</w:t>
            </w:r>
            <w:r w:rsidR="004C3C8E"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="004C3C8E" w:rsidRPr="000D3DED">
              <w:rPr>
                <w:rFonts w:eastAsiaTheme="minorHAnsi"/>
                <w:lang w:eastAsia="en-US"/>
              </w:rPr>
              <w:t xml:space="preserve">в. </w:t>
            </w:r>
          </w:p>
          <w:p w:rsidR="0043229A" w:rsidRPr="000D3DED" w:rsidRDefault="004C3C8E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64" w:right="85"/>
              <w:rPr>
                <w:rFonts w:eastAsiaTheme="minorHAnsi"/>
                <w:lang w:eastAsia="en-US"/>
              </w:rPr>
            </w:pPr>
            <w:proofErr w:type="gramStart"/>
            <w:r w:rsidRPr="000D3DED">
              <w:rPr>
                <w:rFonts w:eastAsiaTheme="minorHAnsi"/>
                <w:lang w:eastAsia="en-US"/>
              </w:rPr>
              <w:t>Во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пита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>е</w:t>
            </w:r>
            <w:proofErr w:type="gramEnd"/>
            <w:r w:rsidRPr="000D3DED">
              <w:rPr>
                <w:rFonts w:eastAsiaTheme="minorHAnsi"/>
                <w:lang w:eastAsia="en-US"/>
              </w:rPr>
              <w:t>: воспи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ывать сам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оя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ст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, акти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ност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, и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2"/>
                <w:lang w:eastAsia="en-US"/>
              </w:rPr>
              <w:t>ц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ив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ост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</w:t>
            </w:r>
            <w:r w:rsidRPr="000D3DED">
              <w:rPr>
                <w:rFonts w:eastAsiaTheme="minorHAnsi"/>
                <w:spacing w:val="-2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щ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</w:t>
            </w:r>
            <w:proofErr w:type="gramEnd"/>
            <w:r w:rsidRPr="000D3DED">
              <w:rPr>
                <w:rFonts w:eastAsiaTheme="minorHAnsi"/>
                <w:lang w:eastAsia="en-US"/>
              </w:rPr>
              <w:t>: раз</w:t>
            </w:r>
            <w:r w:rsidRPr="000D3DED">
              <w:rPr>
                <w:rFonts w:eastAsiaTheme="minorHAnsi"/>
                <w:spacing w:val="-1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1"/>
                <w:lang w:eastAsia="en-US"/>
              </w:rPr>
              <w:t>т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чест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 фа</w:t>
            </w:r>
            <w:r w:rsidRPr="000D3DED">
              <w:rPr>
                <w:rFonts w:eastAsiaTheme="minorHAnsi"/>
                <w:spacing w:val="1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та</w:t>
            </w:r>
            <w:r w:rsidRPr="000D3DED">
              <w:rPr>
                <w:rFonts w:eastAsiaTheme="minorHAnsi"/>
                <w:spacing w:val="-4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1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, ассоц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ати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е мышле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ие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 xml:space="preserve">и </w:t>
            </w:r>
            <w:r w:rsidRPr="000D3DED">
              <w:rPr>
                <w:rFonts w:eastAsiaTheme="minorHAnsi"/>
                <w:spacing w:val="-1"/>
                <w:lang w:eastAsia="en-US"/>
              </w:rPr>
              <w:t>лю</w:t>
            </w:r>
            <w:r w:rsidRPr="000D3DED">
              <w:rPr>
                <w:rFonts w:eastAsiaTheme="minorHAnsi"/>
                <w:lang w:eastAsia="en-US"/>
              </w:rPr>
              <w:t>боз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ате</w:t>
            </w:r>
            <w:r w:rsidRPr="000D3DED">
              <w:rPr>
                <w:rFonts w:eastAsiaTheme="minorHAnsi"/>
                <w:spacing w:val="-1"/>
                <w:lang w:eastAsia="en-US"/>
              </w:rPr>
              <w:t>ль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ост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, наб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4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дате</w:t>
            </w:r>
            <w:r w:rsidRPr="000D3DED">
              <w:rPr>
                <w:rFonts w:eastAsiaTheme="minorHAnsi"/>
                <w:spacing w:val="-1"/>
                <w:lang w:eastAsia="en-US"/>
              </w:rPr>
              <w:t>ль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ость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 воо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раж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0D3DED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Листы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="000D3DED">
              <w:rPr>
                <w:rFonts w:eastAsiaTheme="minorHAnsi"/>
                <w:lang w:eastAsia="en-US"/>
              </w:rPr>
              <w:t xml:space="preserve">маги, </w:t>
            </w:r>
            <w:proofErr w:type="spellStart"/>
            <w:r w:rsidR="000D3DED">
              <w:rPr>
                <w:rFonts w:eastAsiaTheme="minorHAnsi"/>
                <w:lang w:eastAsia="en-US"/>
              </w:rPr>
              <w:t>жѐлтая</w:t>
            </w:r>
            <w:proofErr w:type="spellEnd"/>
            <w:r w:rsidR="000D3DED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D3DED">
              <w:rPr>
                <w:rFonts w:eastAsiaTheme="minorHAnsi"/>
                <w:spacing w:val="-1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4"/>
                <w:lang w:eastAsia="en-US"/>
              </w:rPr>
              <w:t>ѐ</w:t>
            </w:r>
            <w:r w:rsidRPr="000D3DED">
              <w:rPr>
                <w:rFonts w:eastAsiaTheme="minorHAnsi"/>
                <w:lang w:eastAsia="en-US"/>
              </w:rPr>
              <w:t>ная</w:t>
            </w:r>
            <w:proofErr w:type="spellEnd"/>
            <w:r w:rsidRPr="000D3DED">
              <w:rPr>
                <w:rFonts w:eastAsiaTheme="minorHAnsi"/>
                <w:lang w:eastAsia="en-US"/>
              </w:rPr>
              <w:t xml:space="preserve"> г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аш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gramStart"/>
            <w:r w:rsidRPr="000D3DED">
              <w:rPr>
                <w:rFonts w:eastAsiaTheme="minorHAnsi"/>
                <w:lang w:eastAsia="en-US"/>
              </w:rPr>
              <w:t>тычк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proofErr w:type="gramEnd"/>
            <w:r w:rsidR="000D3DED">
              <w:rPr>
                <w:rFonts w:eastAsiaTheme="minorHAnsi"/>
                <w:lang w:eastAsia="en-US"/>
              </w:rPr>
              <w:t xml:space="preserve">, </w:t>
            </w:r>
            <w:r w:rsidRPr="000D3DED">
              <w:rPr>
                <w:rFonts w:eastAsiaTheme="minorHAnsi"/>
                <w:lang w:eastAsia="en-US"/>
              </w:rPr>
              <w:t>не</w:t>
            </w:r>
            <w:r w:rsidRPr="000D3DED">
              <w:rPr>
                <w:rFonts w:eastAsiaTheme="minorHAnsi"/>
                <w:spacing w:val="-2"/>
                <w:lang w:eastAsia="en-US"/>
              </w:rPr>
              <w:t>пр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й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и с</w:t>
            </w:r>
            <w:r w:rsidR="004C3C8E" w:rsidRPr="000D3DED">
              <w:rPr>
                <w:rFonts w:eastAsiaTheme="minorHAnsi"/>
                <w:lang w:eastAsia="en-US"/>
              </w:rPr>
              <w:t xml:space="preserve"> водо</w:t>
            </w:r>
            <w:r w:rsidR="004C3C8E" w:rsidRPr="000D3DED">
              <w:rPr>
                <w:rFonts w:eastAsiaTheme="minorHAnsi"/>
                <w:spacing w:val="1"/>
                <w:lang w:eastAsia="en-US"/>
              </w:rPr>
              <w:t>й</w:t>
            </w:r>
            <w:r w:rsidR="004C3C8E" w:rsidRPr="000D3DED">
              <w:rPr>
                <w:rFonts w:eastAsiaTheme="minorHAnsi"/>
                <w:lang w:eastAsia="en-US"/>
              </w:rPr>
              <w:t>.</w:t>
            </w:r>
          </w:p>
        </w:tc>
      </w:tr>
      <w:tr w:rsidR="0043229A" w:rsidRPr="000D3DED" w:rsidTr="00242B51">
        <w:trPr>
          <w:gridBefore w:val="1"/>
          <w:wBefore w:w="57" w:type="dxa"/>
          <w:trHeight w:hRule="exact" w:val="2279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29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32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.</w:t>
            </w:r>
            <w:r w:rsidR="0043229A" w:rsidRPr="000D3DED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="0043229A" w:rsidRPr="000D3DED">
              <w:rPr>
                <w:rFonts w:eastAsiaTheme="minorHAnsi"/>
                <w:b/>
                <w:bCs/>
                <w:spacing w:val="-4"/>
                <w:lang w:eastAsia="en-US"/>
              </w:rPr>
              <w:t>Б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у</w:t>
            </w:r>
            <w:r w:rsidR="0043229A"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ет</w:t>
            </w:r>
            <w:r w:rsidR="0043229A" w:rsidRPr="000D3DED">
              <w:rPr>
                <w:rFonts w:eastAsiaTheme="minorHAnsi"/>
                <w:b/>
                <w:bCs/>
                <w:spacing w:val="1"/>
                <w:lang w:eastAsia="en-US"/>
              </w:rPr>
              <w:t xml:space="preserve"> </w:t>
            </w:r>
            <w:r w:rsidR="0043229A" w:rsidRPr="000D3DED">
              <w:rPr>
                <w:rFonts w:eastAsiaTheme="minorHAnsi"/>
                <w:b/>
                <w:bCs/>
                <w:spacing w:val="-2"/>
                <w:lang w:eastAsia="en-US"/>
              </w:rPr>
              <w:t>н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 xml:space="preserve">а </w:t>
            </w:r>
            <w:r w:rsidR="0043229A" w:rsidRPr="000D3DED">
              <w:rPr>
                <w:rFonts w:eastAsiaTheme="minorHAnsi"/>
                <w:b/>
                <w:bCs/>
                <w:spacing w:val="-2"/>
                <w:lang w:eastAsia="en-US"/>
              </w:rPr>
              <w:t>Д</w:t>
            </w:r>
            <w:r w:rsidR="0043229A" w:rsidRPr="000D3DED">
              <w:rPr>
                <w:rFonts w:eastAsiaTheme="minorHAnsi"/>
                <w:b/>
                <w:bCs/>
                <w:lang w:eastAsia="en-US"/>
              </w:rPr>
              <w:t>ень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П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бед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ван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альчи</w:t>
            </w:r>
            <w:r w:rsidRPr="000D3DED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бра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овате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="004C3C8E">
              <w:rPr>
                <w:rFonts w:eastAsiaTheme="minorHAnsi"/>
                <w:lang w:eastAsia="en-US"/>
              </w:rPr>
              <w:t xml:space="preserve">: </w:t>
            </w:r>
            <w:r w:rsidRPr="000D3DED">
              <w:rPr>
                <w:rFonts w:eastAsiaTheme="minorHAnsi"/>
                <w:lang w:eastAsia="en-US"/>
              </w:rPr>
              <w:t>п</w:t>
            </w:r>
            <w:r w:rsidRPr="000D3DED">
              <w:rPr>
                <w:rFonts w:eastAsiaTheme="minorHAnsi"/>
                <w:spacing w:val="-2"/>
                <w:lang w:eastAsia="en-US"/>
              </w:rPr>
              <w:t>ро</w:t>
            </w:r>
            <w:r w:rsidRPr="000D3DED">
              <w:rPr>
                <w:rFonts w:eastAsiaTheme="minorHAnsi"/>
                <w:lang w:eastAsia="en-US"/>
              </w:rPr>
              <w:t>до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2"/>
                <w:lang w:eastAsia="en-US"/>
              </w:rPr>
              <w:t>ж</w:t>
            </w:r>
            <w:r w:rsidRPr="000D3DED">
              <w:rPr>
                <w:rFonts w:eastAsiaTheme="minorHAnsi"/>
                <w:lang w:eastAsia="en-US"/>
              </w:rPr>
              <w:t>ать</w:t>
            </w:r>
            <w:r w:rsidRPr="000D3DED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зна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>ить с тех</w:t>
            </w:r>
            <w:r w:rsidRPr="000D3DED">
              <w:rPr>
                <w:rFonts w:eastAsiaTheme="minorHAnsi"/>
                <w:spacing w:val="-1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2"/>
                <w:lang w:eastAsia="en-US"/>
              </w:rPr>
              <w:t>ко</w:t>
            </w:r>
            <w:r w:rsidRPr="000D3DED">
              <w:rPr>
                <w:rFonts w:eastAsiaTheme="minorHAnsi"/>
                <w:lang w:eastAsia="en-US"/>
              </w:rPr>
              <w:t xml:space="preserve">й 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ова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4C3C8E">
              <w:rPr>
                <w:rFonts w:eastAsiaTheme="minorHAnsi"/>
                <w:lang w:eastAsia="en-US"/>
              </w:rPr>
              <w:t xml:space="preserve">ия </w:t>
            </w:r>
            <w:r w:rsidRPr="000D3DED">
              <w:rPr>
                <w:rFonts w:eastAsiaTheme="minorHAnsi"/>
                <w:lang w:eastAsia="en-US"/>
              </w:rPr>
              <w:t>пал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кам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;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="004C3C8E">
              <w:rPr>
                <w:rFonts w:eastAsiaTheme="minorHAnsi"/>
                <w:lang w:eastAsia="en-US"/>
              </w:rPr>
              <w:t xml:space="preserve">ть </w:t>
            </w:r>
            <w:r w:rsidRPr="000D3DED">
              <w:rPr>
                <w:rFonts w:eastAsiaTheme="minorHAnsi"/>
                <w:lang w:eastAsia="en-US"/>
              </w:rPr>
              <w:t>на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ить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итм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 рав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ом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но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4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оч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="004C3C8E">
              <w:rPr>
                <w:rFonts w:eastAsiaTheme="minorHAnsi"/>
                <w:lang w:eastAsia="en-US"/>
              </w:rPr>
              <w:t xml:space="preserve">и в </w:t>
            </w:r>
            <w:r w:rsidRPr="000D3DED">
              <w:rPr>
                <w:rFonts w:eastAsiaTheme="minorHAnsi"/>
                <w:lang w:eastAsia="en-US"/>
              </w:rPr>
              <w:t>ви</w:t>
            </w:r>
            <w:r w:rsidRPr="000D3DED">
              <w:rPr>
                <w:rFonts w:eastAsiaTheme="minorHAnsi"/>
                <w:spacing w:val="1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е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цве</w:t>
            </w:r>
            <w:r w:rsidRPr="000D3DED">
              <w:rPr>
                <w:rFonts w:eastAsiaTheme="minorHAnsi"/>
                <w:spacing w:val="-4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ов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на п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в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х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ость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маг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.</w:t>
            </w:r>
          </w:p>
          <w:p w:rsidR="0043229A" w:rsidRPr="000D3DED" w:rsidRDefault="0043229A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Во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пита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ел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>е: форм</w:t>
            </w:r>
            <w:r w:rsidRPr="000D3DED">
              <w:rPr>
                <w:rFonts w:eastAsiaTheme="minorHAnsi"/>
                <w:spacing w:val="-2"/>
                <w:lang w:eastAsia="en-US"/>
              </w:rPr>
              <w:t>ир</w:t>
            </w:r>
            <w:r w:rsidRPr="000D3DED">
              <w:rPr>
                <w:rFonts w:eastAsiaTheme="minorHAnsi"/>
                <w:lang w:eastAsia="en-US"/>
              </w:rPr>
              <w:t>овать к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мм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ни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ати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ные качества,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4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ос</w:t>
            </w:r>
            <w:r w:rsidRPr="000D3DED">
              <w:rPr>
                <w:rFonts w:eastAsiaTheme="minorHAnsi"/>
                <w:spacing w:val="-2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ыв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ть д</w:t>
            </w:r>
            <w:r w:rsidRPr="000D3DED">
              <w:rPr>
                <w:rFonts w:eastAsiaTheme="minorHAnsi"/>
                <w:spacing w:val="-2"/>
                <w:lang w:eastAsia="en-US"/>
              </w:rPr>
              <w:t>об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желате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ые от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ош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я ме</w:t>
            </w:r>
            <w:r w:rsidRPr="000D3DED">
              <w:rPr>
                <w:rFonts w:eastAsiaTheme="minorHAnsi"/>
                <w:spacing w:val="-3"/>
                <w:lang w:eastAsia="en-US"/>
              </w:rPr>
              <w:t>ж</w:t>
            </w:r>
            <w:r w:rsidRPr="000D3DED">
              <w:rPr>
                <w:rFonts w:eastAsiaTheme="minorHAnsi"/>
                <w:lang w:eastAsia="en-US"/>
              </w:rPr>
              <w:t>ду дет</w:t>
            </w:r>
            <w:r w:rsidRPr="000D3DED">
              <w:rPr>
                <w:rFonts w:eastAsiaTheme="minorHAnsi"/>
                <w:spacing w:val="-2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ми.</w:t>
            </w:r>
          </w:p>
          <w:p w:rsidR="0043229A" w:rsidRPr="000D3DED" w:rsidRDefault="0043229A" w:rsidP="004C3C8E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-6" w:right="47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2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</w:t>
            </w:r>
            <w:r w:rsidRPr="000D3DED">
              <w:rPr>
                <w:rFonts w:eastAsiaTheme="minorHAnsi"/>
                <w:spacing w:val="-2"/>
                <w:lang w:eastAsia="en-US"/>
              </w:rPr>
              <w:t>ю</w:t>
            </w:r>
            <w:r w:rsidRPr="000D3DED">
              <w:rPr>
                <w:rFonts w:eastAsiaTheme="minorHAnsi"/>
                <w:lang w:eastAsia="en-US"/>
              </w:rPr>
              <w:t>щ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е: 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ога</w:t>
            </w:r>
            <w:r w:rsidRPr="000D3DED">
              <w:rPr>
                <w:rFonts w:eastAsiaTheme="minorHAnsi"/>
                <w:spacing w:val="-3"/>
                <w:lang w:eastAsia="en-US"/>
              </w:rPr>
              <w:t>щ</w:t>
            </w:r>
            <w:r w:rsidRPr="000D3DED">
              <w:rPr>
                <w:rFonts w:eastAsiaTheme="minorHAnsi"/>
                <w:lang w:eastAsia="en-US"/>
              </w:rPr>
              <w:t>ать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се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4C3C8E">
              <w:rPr>
                <w:rFonts w:eastAsiaTheme="minorHAnsi"/>
                <w:lang w:eastAsia="en-US"/>
              </w:rPr>
              <w:t xml:space="preserve">ый 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ыт,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3"/>
                <w:lang w:eastAsia="en-US"/>
              </w:rPr>
              <w:t>в</w:t>
            </w:r>
            <w:r w:rsidRPr="000D3DED">
              <w:rPr>
                <w:rFonts w:eastAsiaTheme="minorHAnsi"/>
                <w:lang w:eastAsia="en-US"/>
              </w:rPr>
              <w:t>ивая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2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г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ны восп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ият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я: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4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29A" w:rsidRPr="000D3DED" w:rsidRDefault="0043229A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 xml:space="preserve">Вазы, </w:t>
            </w:r>
            <w:r w:rsidRPr="000D3DED">
              <w:rPr>
                <w:rFonts w:eastAsiaTheme="minorHAnsi"/>
                <w:spacing w:val="-2"/>
                <w:lang w:eastAsia="en-US"/>
              </w:rPr>
              <w:t>вы</w:t>
            </w:r>
            <w:r w:rsidRPr="000D3DED">
              <w:rPr>
                <w:rFonts w:eastAsiaTheme="minorHAnsi"/>
                <w:lang w:eastAsia="en-US"/>
              </w:rPr>
              <w:t>рез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="004C3C8E">
              <w:rPr>
                <w:rFonts w:eastAsiaTheme="minorHAnsi"/>
                <w:lang w:eastAsia="en-US"/>
              </w:rPr>
              <w:t xml:space="preserve">ые </w:t>
            </w:r>
            <w:r w:rsidRPr="000D3DED">
              <w:rPr>
                <w:rFonts w:eastAsiaTheme="minorHAnsi"/>
                <w:lang w:eastAsia="en-US"/>
              </w:rPr>
              <w:t>из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цве</w:t>
            </w:r>
            <w:r w:rsidRPr="000D3DED">
              <w:rPr>
                <w:rFonts w:eastAsiaTheme="minorHAnsi"/>
                <w:spacing w:val="-4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й б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маги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="004C3C8E">
              <w:rPr>
                <w:rFonts w:eastAsiaTheme="minorHAnsi"/>
                <w:lang w:eastAsia="en-US"/>
              </w:rPr>
              <w:t xml:space="preserve">и </w:t>
            </w:r>
            <w:r w:rsidRPr="000D3DED">
              <w:rPr>
                <w:rFonts w:eastAsiaTheme="minorHAnsi"/>
                <w:lang w:eastAsia="en-US"/>
              </w:rPr>
              <w:t>п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икле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ые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proofErr w:type="gramStart"/>
            <w:r w:rsidRPr="000D3DED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43229A" w:rsidRPr="000D3DED" w:rsidRDefault="0043229A" w:rsidP="004C3C8E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 xml:space="preserve">белые </w:t>
            </w:r>
            <w:r w:rsidRPr="000D3DED">
              <w:rPr>
                <w:rFonts w:eastAsiaTheme="minorHAnsi"/>
                <w:spacing w:val="-4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исты. Кра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="004C3C8E">
              <w:rPr>
                <w:rFonts w:eastAsiaTheme="minorHAnsi"/>
                <w:lang w:eastAsia="en-US"/>
              </w:rPr>
              <w:t xml:space="preserve">ная, </w:t>
            </w:r>
            <w:r w:rsidRPr="000D3DED">
              <w:rPr>
                <w:rFonts w:eastAsiaTheme="minorHAnsi"/>
                <w:lang w:eastAsia="en-US"/>
              </w:rPr>
              <w:t>ма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 xml:space="preserve">овая, </w:t>
            </w:r>
            <w:proofErr w:type="spellStart"/>
            <w:r w:rsidRPr="000D3DED">
              <w:rPr>
                <w:rFonts w:eastAsiaTheme="minorHAnsi"/>
                <w:lang w:eastAsia="en-US"/>
              </w:rPr>
              <w:t>жѐлтая</w:t>
            </w:r>
            <w:proofErr w:type="spellEnd"/>
            <w:r w:rsidRPr="000D3DED">
              <w:rPr>
                <w:rFonts w:eastAsiaTheme="minorHAnsi"/>
                <w:lang w:eastAsia="en-US"/>
              </w:rPr>
              <w:t>,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бел</w:t>
            </w:r>
            <w:r w:rsidRPr="000D3DED">
              <w:rPr>
                <w:rFonts w:eastAsiaTheme="minorHAnsi"/>
                <w:spacing w:val="-4"/>
                <w:lang w:eastAsia="en-US"/>
              </w:rPr>
              <w:t>а</w:t>
            </w:r>
            <w:r w:rsidR="004C3C8E">
              <w:rPr>
                <w:rFonts w:eastAsiaTheme="minorHAnsi"/>
                <w:lang w:eastAsia="en-US"/>
              </w:rPr>
              <w:t xml:space="preserve">я, </w:t>
            </w:r>
            <w:proofErr w:type="spellStart"/>
            <w:r w:rsidRPr="000D3DED">
              <w:rPr>
                <w:rFonts w:eastAsiaTheme="minorHAnsi"/>
                <w:lang w:eastAsia="en-US"/>
              </w:rPr>
              <w:t>зе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ѐная</w:t>
            </w:r>
            <w:proofErr w:type="spellEnd"/>
            <w:r w:rsidRPr="000D3DED">
              <w:rPr>
                <w:rFonts w:eastAsiaTheme="minorHAnsi"/>
                <w:spacing w:val="70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 о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ан</w:t>
            </w:r>
            <w:r w:rsidRPr="000D3DED">
              <w:rPr>
                <w:rFonts w:eastAsiaTheme="minorHAnsi"/>
                <w:spacing w:val="-2"/>
                <w:lang w:eastAsia="en-US"/>
              </w:rPr>
              <w:t>ж</w:t>
            </w:r>
            <w:r w:rsidRPr="000D3DED">
              <w:rPr>
                <w:rFonts w:eastAsiaTheme="minorHAnsi"/>
                <w:lang w:eastAsia="en-US"/>
              </w:rPr>
              <w:t>евая г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аш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. Кис</w:t>
            </w:r>
            <w:r w:rsidRPr="000D3DED">
              <w:rPr>
                <w:rFonts w:eastAsiaTheme="minorHAnsi"/>
                <w:spacing w:val="-3"/>
                <w:lang w:eastAsia="en-US"/>
              </w:rPr>
              <w:t>т</w:t>
            </w:r>
            <w:r w:rsidRPr="000D3DED">
              <w:rPr>
                <w:rFonts w:eastAsiaTheme="minorHAnsi"/>
                <w:lang w:eastAsia="en-US"/>
              </w:rPr>
              <w:t>и,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салфет</w:t>
            </w:r>
            <w:r w:rsidRPr="000D3DED">
              <w:rPr>
                <w:rFonts w:eastAsiaTheme="minorHAnsi"/>
                <w:spacing w:val="-3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и, 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раз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 xml:space="preserve">ц 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ис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нка.</w:t>
            </w:r>
          </w:p>
        </w:tc>
      </w:tr>
      <w:tr w:rsidR="00573951" w:rsidRPr="000D3DED" w:rsidTr="00242B51">
        <w:trPr>
          <w:gridBefore w:val="1"/>
          <w:wBefore w:w="57" w:type="dxa"/>
          <w:trHeight w:hRule="exact" w:val="2562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951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33</w:t>
            </w:r>
            <w:r w:rsidRPr="000D3DED">
              <w:rPr>
                <w:rFonts w:eastAsiaTheme="minorHAnsi"/>
                <w:b/>
                <w:bCs/>
                <w:lang w:eastAsia="en-US"/>
              </w:rPr>
              <w:t>.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Цв</w:t>
            </w:r>
            <w:r w:rsidRPr="000D3DED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у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щ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ая</w:t>
            </w:r>
          </w:p>
          <w:p w:rsidR="00573951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яб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о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0D3DED">
              <w:rPr>
                <w:rFonts w:eastAsiaTheme="minorHAnsi"/>
                <w:b/>
                <w:bCs/>
                <w:lang w:eastAsia="en-US"/>
              </w:rPr>
              <w:t>я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-6"/>
              <w:rPr>
                <w:rFonts w:eastAsiaTheme="minorHAnsi"/>
                <w:lang w:eastAsia="en-US"/>
              </w:rPr>
            </w:pPr>
            <w:proofErr w:type="spellStart"/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С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</w:t>
            </w:r>
            <w:r w:rsidRPr="000D3DED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D3DED">
              <w:rPr>
                <w:rFonts w:eastAsiaTheme="minorHAnsi"/>
                <w:b/>
                <w:bCs/>
                <w:spacing w:val="-1"/>
                <w:lang w:eastAsia="en-US"/>
              </w:rPr>
              <w:t>ы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вани</w:t>
            </w:r>
            <w:proofErr w:type="spellEnd"/>
          </w:p>
          <w:p w:rsidR="00573951" w:rsidRPr="000D3DED" w:rsidRDefault="00573951" w:rsidP="0043229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-6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b/>
                <w:bCs/>
                <w:lang w:eastAsia="en-US"/>
              </w:rPr>
              <w:t>е бу</w:t>
            </w:r>
            <w:r w:rsidRPr="000D3DED">
              <w:rPr>
                <w:rFonts w:eastAsiaTheme="minorHAnsi"/>
                <w:b/>
                <w:bCs/>
                <w:spacing w:val="-2"/>
                <w:lang w:eastAsia="en-US"/>
              </w:rPr>
              <w:t>м</w:t>
            </w:r>
            <w:r w:rsidRPr="000D3DED">
              <w:rPr>
                <w:rFonts w:eastAsiaTheme="minorHAnsi"/>
                <w:b/>
                <w:bCs/>
                <w:lang w:eastAsia="en-US"/>
              </w:rPr>
              <w:t>аги</w:t>
            </w: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бра</w:t>
            </w:r>
            <w:r w:rsidRPr="000D3DED">
              <w:rPr>
                <w:rFonts w:eastAsiaTheme="minorHAnsi"/>
                <w:spacing w:val="-3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овате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ы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0D3DED">
              <w:rPr>
                <w:rFonts w:eastAsiaTheme="minorHAnsi"/>
                <w:lang w:eastAsia="en-US"/>
              </w:rPr>
              <w:t>закр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пить</w:t>
            </w:r>
            <w:r w:rsidRPr="000D3DED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нав</w:t>
            </w:r>
            <w:r w:rsidRPr="000D3DED">
              <w:rPr>
                <w:rFonts w:eastAsiaTheme="minorHAnsi"/>
                <w:spacing w:val="-2"/>
                <w:lang w:eastAsia="en-US"/>
              </w:rPr>
              <w:t>ы</w:t>
            </w:r>
            <w:r w:rsidRPr="000D3DED">
              <w:rPr>
                <w:rFonts w:eastAsiaTheme="minorHAnsi"/>
                <w:lang w:eastAsia="en-US"/>
              </w:rPr>
              <w:t>ки с</w:t>
            </w:r>
            <w:r w:rsidRPr="000D3DED">
              <w:rPr>
                <w:rFonts w:eastAsiaTheme="minorHAnsi"/>
                <w:spacing w:val="1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з</w:t>
            </w:r>
            <w:r w:rsidRPr="000D3DED">
              <w:rPr>
                <w:rFonts w:eastAsiaTheme="minorHAnsi"/>
                <w:spacing w:val="-2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авать</w:t>
            </w:r>
            <w:r w:rsidRPr="000D3DED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</w:t>
            </w:r>
            <w:r w:rsidRPr="000D3DED">
              <w:rPr>
                <w:rFonts w:eastAsiaTheme="minorHAnsi"/>
                <w:spacing w:val="-2"/>
                <w:lang w:eastAsia="en-US"/>
              </w:rPr>
              <w:t>п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б</w:t>
            </w:r>
            <w:r w:rsidRPr="000D3DED">
              <w:rPr>
                <w:rFonts w:eastAsiaTheme="minorHAnsi"/>
                <w:lang w:eastAsia="en-US"/>
              </w:rPr>
              <w:t>ом о</w:t>
            </w:r>
            <w:r w:rsidRPr="000D3DED">
              <w:rPr>
                <w:rFonts w:eastAsiaTheme="minorHAnsi"/>
                <w:spacing w:val="-2"/>
                <w:lang w:eastAsia="en-US"/>
              </w:rPr>
              <w:t>бр</w:t>
            </w:r>
            <w:r w:rsidRPr="000D3DED">
              <w:rPr>
                <w:rFonts w:eastAsiaTheme="minorHAnsi"/>
                <w:lang w:eastAsia="en-US"/>
              </w:rPr>
              <w:t>ыв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 xml:space="preserve">ой 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пп</w:t>
            </w:r>
            <w:r w:rsidRPr="000D3DED">
              <w:rPr>
                <w:rFonts w:eastAsiaTheme="minorHAnsi"/>
                <w:spacing w:val="-4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-2"/>
                <w:lang w:eastAsia="en-US"/>
              </w:rPr>
              <w:t>ац</w:t>
            </w:r>
            <w:r w:rsidRPr="000D3DED">
              <w:rPr>
                <w:rFonts w:eastAsiaTheme="minorHAnsi"/>
                <w:lang w:eastAsia="en-US"/>
              </w:rPr>
              <w:t>ии из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аж</w:t>
            </w:r>
            <w:r w:rsidRPr="000D3DED">
              <w:rPr>
                <w:rFonts w:eastAsiaTheme="minorHAnsi"/>
                <w:spacing w:val="-2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е цвет</w:t>
            </w:r>
            <w:r w:rsidRPr="000D3DED">
              <w:rPr>
                <w:rFonts w:eastAsiaTheme="minorHAnsi"/>
                <w:spacing w:val="-3"/>
                <w:lang w:eastAsia="en-US"/>
              </w:rPr>
              <w:t>к</w:t>
            </w:r>
            <w:r w:rsidRPr="000D3DED">
              <w:rPr>
                <w:rFonts w:eastAsiaTheme="minorHAnsi"/>
                <w:spacing w:val="-2"/>
                <w:lang w:eastAsia="en-US"/>
              </w:rPr>
              <w:t>о</w:t>
            </w:r>
            <w:r w:rsidRPr="000D3DED">
              <w:rPr>
                <w:rFonts w:eastAsiaTheme="minorHAnsi"/>
                <w:lang w:eastAsia="en-US"/>
              </w:rPr>
              <w:t>в я</w:t>
            </w:r>
            <w:r w:rsidRPr="000D3DED">
              <w:rPr>
                <w:rFonts w:eastAsiaTheme="minorHAnsi"/>
                <w:spacing w:val="1"/>
                <w:lang w:eastAsia="en-US"/>
              </w:rPr>
              <w:t>б</w:t>
            </w:r>
            <w:r w:rsidRPr="000D3DED">
              <w:rPr>
                <w:rFonts w:eastAsiaTheme="minorHAnsi"/>
                <w:spacing w:val="-1"/>
                <w:lang w:eastAsia="en-US"/>
              </w:rPr>
              <w:t>л</w:t>
            </w:r>
            <w:r w:rsidRPr="000D3DED">
              <w:rPr>
                <w:rFonts w:eastAsiaTheme="minorHAnsi"/>
                <w:spacing w:val="-2"/>
                <w:lang w:eastAsia="en-US"/>
              </w:rPr>
              <w:t>он</w:t>
            </w:r>
            <w:r w:rsidRPr="000D3DED">
              <w:rPr>
                <w:rFonts w:eastAsiaTheme="minorHAnsi"/>
                <w:lang w:eastAsia="en-US"/>
              </w:rPr>
              <w:t>и;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spacing w:val="-2"/>
                <w:lang w:eastAsia="en-US"/>
              </w:rPr>
              <w:t>з</w:t>
            </w:r>
            <w:r w:rsidRPr="000D3DED">
              <w:rPr>
                <w:rFonts w:eastAsiaTheme="minorHAnsi"/>
                <w:lang w:eastAsia="en-US"/>
              </w:rPr>
              <w:t>а</w:t>
            </w:r>
            <w:r w:rsidRPr="000D3DED">
              <w:rPr>
                <w:rFonts w:eastAsiaTheme="minorHAnsi"/>
                <w:spacing w:val="-2"/>
                <w:lang w:eastAsia="en-US"/>
              </w:rPr>
              <w:t>к</w:t>
            </w:r>
            <w:r w:rsidRPr="000D3DED">
              <w:rPr>
                <w:rFonts w:eastAsiaTheme="minorHAnsi"/>
                <w:lang w:eastAsia="en-US"/>
              </w:rPr>
              <w:t>р</w:t>
            </w:r>
            <w:r w:rsidRPr="000D3DED">
              <w:rPr>
                <w:rFonts w:eastAsiaTheme="minorHAnsi"/>
                <w:spacing w:val="-3"/>
                <w:lang w:eastAsia="en-US"/>
              </w:rPr>
              <w:t>е</w:t>
            </w:r>
            <w:r w:rsidRPr="000D3DED">
              <w:rPr>
                <w:rFonts w:eastAsiaTheme="minorHAnsi"/>
                <w:lang w:eastAsia="en-US"/>
              </w:rPr>
              <w:t>пить п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ие</w:t>
            </w:r>
            <w:r w:rsidRPr="000D3DED">
              <w:rPr>
                <w:rFonts w:eastAsiaTheme="minorHAnsi"/>
                <w:spacing w:val="-3"/>
                <w:lang w:eastAsia="en-US"/>
              </w:rPr>
              <w:t>м</w:t>
            </w:r>
            <w:r w:rsidRPr="000D3DED">
              <w:rPr>
                <w:rFonts w:eastAsiaTheme="minorHAnsi"/>
                <w:lang w:eastAsia="en-US"/>
              </w:rPr>
              <w:t xml:space="preserve">ы </w:t>
            </w:r>
            <w:r w:rsidRPr="000D3DED">
              <w:rPr>
                <w:rFonts w:eastAsiaTheme="minorHAnsi"/>
                <w:spacing w:val="-2"/>
                <w:lang w:eastAsia="en-US"/>
              </w:rPr>
              <w:t>об</w:t>
            </w:r>
            <w:r w:rsidRPr="000D3DED">
              <w:rPr>
                <w:rFonts w:eastAsiaTheme="minorHAnsi"/>
                <w:lang w:eastAsia="en-US"/>
              </w:rPr>
              <w:t>рыв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я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 xml:space="preserve"> ск</w:t>
            </w:r>
            <w:r w:rsidRPr="004C3C8E">
              <w:rPr>
                <w:rFonts w:eastAsiaTheme="minorHAnsi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тыв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ия ме</w:t>
            </w:r>
            <w:r w:rsidRPr="004C3C8E">
              <w:rPr>
                <w:rFonts w:eastAsiaTheme="minorHAnsi"/>
                <w:spacing w:val="-2"/>
                <w:lang w:eastAsia="en-US"/>
              </w:rPr>
              <w:t>лк</w:t>
            </w:r>
            <w:r>
              <w:rPr>
                <w:rFonts w:eastAsiaTheme="minorHAnsi"/>
                <w:lang w:eastAsia="en-US"/>
              </w:rPr>
              <w:t xml:space="preserve">их </w:t>
            </w:r>
            <w:r w:rsidRPr="004C3C8E">
              <w:rPr>
                <w:rFonts w:eastAsiaTheme="minorHAnsi"/>
                <w:lang w:eastAsia="en-US"/>
              </w:rPr>
              <w:t>к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с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чк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в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ц</w:t>
            </w:r>
            <w:r w:rsidRPr="004C3C8E">
              <w:rPr>
                <w:rFonts w:eastAsiaTheme="minorHAnsi"/>
                <w:spacing w:val="-3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ет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ой б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маги,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затем п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икл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ива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ия</w:t>
            </w:r>
            <w:r w:rsidRPr="004C3C8E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их</w:t>
            </w:r>
            <w:r w:rsidRPr="004C3C8E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по к</w:t>
            </w:r>
            <w:r w:rsidRPr="004C3C8E">
              <w:rPr>
                <w:rFonts w:eastAsiaTheme="minorHAnsi"/>
                <w:spacing w:val="-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т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 xml:space="preserve">; </w:t>
            </w:r>
          </w:p>
          <w:p w:rsidR="00573951" w:rsidRPr="004C3C8E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-6" w:right="85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lang w:eastAsia="en-US"/>
              </w:rPr>
              <w:t>Во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пита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ел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ы</w:t>
            </w:r>
            <w:r w:rsidRPr="004C3C8E">
              <w:rPr>
                <w:rFonts w:eastAsiaTheme="minorHAnsi"/>
                <w:lang w:eastAsia="en-US"/>
              </w:rPr>
              <w:t>е: воспи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ывать</w:t>
            </w:r>
            <w:r w:rsidRPr="004C3C8E">
              <w:rPr>
                <w:rFonts w:eastAsiaTheme="minorHAnsi"/>
                <w:spacing w:val="-2"/>
                <w:lang w:eastAsia="en-US"/>
              </w:rPr>
              <w:t xml:space="preserve"> д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жеские в</w:t>
            </w:r>
            <w:r w:rsidRPr="004C3C8E">
              <w:rPr>
                <w:rFonts w:eastAsiaTheme="minorHAnsi"/>
                <w:spacing w:val="-2"/>
                <w:lang w:eastAsia="en-US"/>
              </w:rPr>
              <w:t>з</w:t>
            </w:r>
            <w:r w:rsidRPr="004C3C8E">
              <w:rPr>
                <w:rFonts w:eastAsiaTheme="minorHAnsi"/>
                <w:lang w:eastAsia="en-US"/>
              </w:rPr>
              <w:t>аим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но</w:t>
            </w:r>
            <w:r w:rsidRPr="004C3C8E">
              <w:rPr>
                <w:rFonts w:eastAsiaTheme="minorHAnsi"/>
                <w:spacing w:val="-3"/>
                <w:lang w:eastAsia="en-US"/>
              </w:rPr>
              <w:t>ш</w:t>
            </w:r>
            <w:r w:rsidRPr="004C3C8E">
              <w:rPr>
                <w:rFonts w:eastAsiaTheme="minorHAnsi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ия меж</w:t>
            </w:r>
            <w:r w:rsidRPr="004C3C8E">
              <w:rPr>
                <w:rFonts w:eastAsiaTheme="minorHAnsi"/>
                <w:spacing w:val="1"/>
                <w:lang w:eastAsia="en-US"/>
              </w:rPr>
              <w:t>д</w:t>
            </w:r>
            <w:r w:rsidRPr="004C3C8E">
              <w:rPr>
                <w:rFonts w:eastAsiaTheme="minorHAnsi"/>
                <w:lang w:eastAsia="en-US"/>
              </w:rPr>
              <w:t>у</w:t>
            </w:r>
            <w:r w:rsidRPr="004C3C8E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дет</w:t>
            </w:r>
            <w:r w:rsidRPr="004C3C8E">
              <w:rPr>
                <w:rFonts w:eastAsiaTheme="minorHAnsi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ми,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лю</w:t>
            </w:r>
            <w:r w:rsidRPr="004C3C8E">
              <w:rPr>
                <w:rFonts w:eastAsiaTheme="minorHAnsi"/>
                <w:spacing w:val="-2"/>
                <w:lang w:eastAsia="en-US"/>
              </w:rPr>
              <w:t>б</w:t>
            </w:r>
            <w:r w:rsidRPr="004C3C8E">
              <w:rPr>
                <w:rFonts w:eastAsiaTheme="minorHAnsi"/>
                <w:lang w:eastAsia="en-US"/>
              </w:rPr>
              <w:t>овь к маме.</w:t>
            </w:r>
          </w:p>
          <w:p w:rsidR="00573951" w:rsidRPr="000D3DED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-6" w:right="132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lang w:eastAsia="en-US"/>
              </w:rPr>
              <w:t>Раз</w:t>
            </w:r>
            <w:r w:rsidRPr="004C3C8E">
              <w:rPr>
                <w:rFonts w:eastAsiaTheme="minorHAnsi"/>
                <w:spacing w:val="-2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ива</w:t>
            </w:r>
            <w:r w:rsidRPr="004C3C8E">
              <w:rPr>
                <w:rFonts w:eastAsiaTheme="minorHAnsi"/>
                <w:spacing w:val="-2"/>
                <w:lang w:eastAsia="en-US"/>
              </w:rPr>
              <w:t>ю</w:t>
            </w:r>
            <w:r w:rsidRPr="004C3C8E">
              <w:rPr>
                <w:rFonts w:eastAsiaTheme="minorHAnsi"/>
                <w:lang w:eastAsia="en-US"/>
              </w:rPr>
              <w:t>щ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е: раз</w:t>
            </w:r>
            <w:r w:rsidRPr="004C3C8E">
              <w:rPr>
                <w:rFonts w:eastAsiaTheme="minorHAnsi"/>
                <w:spacing w:val="-1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ивать</w:t>
            </w:r>
            <w:r w:rsidRPr="004C3C8E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г</w:t>
            </w:r>
            <w:r w:rsidRPr="004C3C8E">
              <w:rPr>
                <w:rFonts w:eastAsiaTheme="minorHAnsi"/>
                <w:spacing w:val="-2"/>
                <w:lang w:eastAsia="en-US"/>
              </w:rPr>
              <w:t>л</w:t>
            </w:r>
            <w:r w:rsidRPr="004C3C8E">
              <w:rPr>
                <w:rFonts w:eastAsiaTheme="minorHAnsi"/>
                <w:lang w:eastAsia="en-US"/>
              </w:rPr>
              <w:t>а</w:t>
            </w:r>
            <w:r w:rsidRPr="004C3C8E">
              <w:rPr>
                <w:rFonts w:eastAsiaTheme="minorHAnsi"/>
                <w:spacing w:val="-3"/>
                <w:lang w:eastAsia="en-US"/>
              </w:rPr>
              <w:t>з</w:t>
            </w:r>
            <w:r w:rsidRPr="004C3C8E">
              <w:rPr>
                <w:rFonts w:eastAsiaTheme="minorHAnsi"/>
                <w:lang w:eastAsia="en-US"/>
              </w:rPr>
              <w:t>ом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р </w:t>
            </w:r>
            <w:r w:rsidRPr="004C3C8E">
              <w:rPr>
                <w:rFonts w:eastAsiaTheme="minorHAnsi"/>
                <w:lang w:eastAsia="en-US"/>
              </w:rPr>
              <w:t>дет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й,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ч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вст</w:t>
            </w:r>
            <w:r w:rsidRPr="004C3C8E">
              <w:rPr>
                <w:rFonts w:eastAsiaTheme="minorHAnsi"/>
                <w:spacing w:val="-2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кра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оты, п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д</w:t>
            </w:r>
            <w:r w:rsidRPr="004C3C8E">
              <w:rPr>
                <w:rFonts w:eastAsiaTheme="minorHAnsi"/>
                <w:spacing w:val="-2"/>
                <w:lang w:eastAsia="en-US"/>
              </w:rPr>
              <w:t>д</w:t>
            </w:r>
            <w:r w:rsidRPr="004C3C8E">
              <w:rPr>
                <w:rFonts w:eastAsiaTheme="minorHAnsi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ж</w:t>
            </w:r>
            <w:r w:rsidRPr="004C3C8E">
              <w:rPr>
                <w:rFonts w:eastAsiaTheme="minorHAnsi"/>
                <w:spacing w:val="1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вать</w:t>
            </w:r>
            <w:r w:rsidRPr="004C3C8E">
              <w:rPr>
                <w:rFonts w:eastAsiaTheme="minorHAnsi"/>
                <w:spacing w:val="-5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х</w:t>
            </w:r>
            <w:r w:rsidRPr="004C3C8E">
              <w:rPr>
                <w:rFonts w:eastAsiaTheme="minorHAnsi"/>
                <w:spacing w:val="-2"/>
                <w:lang w:eastAsia="en-US"/>
              </w:rPr>
              <w:t>оро</w:t>
            </w:r>
            <w:r w:rsidRPr="004C3C8E">
              <w:rPr>
                <w:rFonts w:eastAsiaTheme="minorHAnsi"/>
                <w:lang w:eastAsia="en-US"/>
              </w:rPr>
              <w:t>шее нас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ие в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2"/>
                <w:lang w:eastAsia="en-US"/>
              </w:rPr>
              <w:t>п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це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се р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бо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4C3C8E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lang w:eastAsia="en-US"/>
              </w:rPr>
            </w:pPr>
            <w:r w:rsidRPr="000D3DED">
              <w:rPr>
                <w:rFonts w:eastAsiaTheme="minorHAnsi"/>
                <w:lang w:eastAsia="en-US"/>
              </w:rPr>
              <w:t>Ква</w:t>
            </w:r>
            <w:r w:rsidRPr="000D3DED">
              <w:rPr>
                <w:rFonts w:eastAsiaTheme="minorHAnsi"/>
                <w:spacing w:val="-2"/>
                <w:lang w:eastAsia="en-US"/>
              </w:rPr>
              <w:t>д</w:t>
            </w:r>
            <w:r w:rsidRPr="000D3DED">
              <w:rPr>
                <w:rFonts w:eastAsiaTheme="minorHAnsi"/>
                <w:lang w:eastAsia="en-US"/>
              </w:rPr>
              <w:t>рат</w:t>
            </w:r>
            <w:r w:rsidRPr="000D3DED">
              <w:rPr>
                <w:rFonts w:eastAsiaTheme="minorHAnsi"/>
                <w:spacing w:val="-2"/>
                <w:lang w:eastAsia="en-US"/>
              </w:rPr>
              <w:t>ны</w:t>
            </w:r>
            <w:r w:rsidRPr="000D3DED">
              <w:rPr>
                <w:rFonts w:eastAsiaTheme="minorHAnsi"/>
                <w:lang w:eastAsia="en-US"/>
              </w:rPr>
              <w:t xml:space="preserve">й 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 xml:space="preserve">ист </w:t>
            </w:r>
            <w:r w:rsidRPr="000D3DED">
              <w:rPr>
                <w:rFonts w:eastAsiaTheme="minorHAnsi"/>
                <w:lang w:eastAsia="en-US"/>
              </w:rPr>
              <w:t>цвет</w:t>
            </w:r>
            <w:r w:rsidRPr="000D3DED">
              <w:rPr>
                <w:rFonts w:eastAsiaTheme="minorHAnsi"/>
                <w:spacing w:val="-3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ой</w:t>
            </w:r>
            <w:r w:rsidRPr="000D3DED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б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маги</w:t>
            </w:r>
            <w:r w:rsidRPr="000D3DED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с на</w:t>
            </w:r>
            <w:r w:rsidRPr="000D3DED">
              <w:rPr>
                <w:rFonts w:eastAsiaTheme="minorHAnsi"/>
                <w:spacing w:val="-2"/>
                <w:lang w:eastAsia="en-US"/>
              </w:rPr>
              <w:t>р</w:t>
            </w:r>
            <w:r w:rsidRPr="000D3DED">
              <w:rPr>
                <w:rFonts w:eastAsiaTheme="minorHAnsi"/>
                <w:lang w:eastAsia="en-US"/>
              </w:rPr>
              <w:t>и</w:t>
            </w:r>
            <w:r w:rsidRPr="000D3DED">
              <w:rPr>
                <w:rFonts w:eastAsiaTheme="minorHAnsi"/>
                <w:spacing w:val="-3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ов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н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ой вето</w:t>
            </w:r>
            <w:r w:rsidRPr="000D3DED">
              <w:rPr>
                <w:rFonts w:eastAsiaTheme="minorHAnsi"/>
                <w:lang w:eastAsia="en-US"/>
              </w:rPr>
              <w:t>ч</w:t>
            </w:r>
            <w:r w:rsidRPr="000D3DED">
              <w:rPr>
                <w:rFonts w:eastAsiaTheme="minorHAnsi"/>
                <w:spacing w:val="-2"/>
                <w:lang w:eastAsia="en-US"/>
              </w:rPr>
              <w:t>ко</w:t>
            </w:r>
            <w:r w:rsidRPr="000D3DED">
              <w:rPr>
                <w:rFonts w:eastAsiaTheme="minorHAnsi"/>
                <w:lang w:eastAsia="en-US"/>
              </w:rPr>
              <w:t>й,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зе</w:t>
            </w:r>
            <w:r w:rsidRPr="000D3DED">
              <w:rPr>
                <w:rFonts w:eastAsiaTheme="minorHAnsi"/>
                <w:spacing w:val="-2"/>
                <w:lang w:eastAsia="en-US"/>
              </w:rPr>
              <w:t>л</w:t>
            </w:r>
            <w:r w:rsidRPr="000D3DED">
              <w:rPr>
                <w:rFonts w:eastAsiaTheme="minorHAnsi"/>
                <w:lang w:eastAsia="en-US"/>
              </w:rPr>
              <w:t>ен</w:t>
            </w:r>
            <w:r w:rsidRPr="000D3DED">
              <w:rPr>
                <w:rFonts w:eastAsiaTheme="minorHAnsi"/>
                <w:spacing w:val="-3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я и к</w:t>
            </w:r>
            <w:r w:rsidRPr="000D3DED">
              <w:rPr>
                <w:rFonts w:eastAsiaTheme="minorHAnsi"/>
                <w:spacing w:val="-2"/>
                <w:lang w:eastAsia="en-US"/>
              </w:rPr>
              <w:t>ор</w:t>
            </w:r>
            <w:r w:rsidRPr="000D3DED">
              <w:rPr>
                <w:rFonts w:eastAsiaTheme="minorHAnsi"/>
                <w:lang w:eastAsia="en-US"/>
              </w:rPr>
              <w:t>ич</w:t>
            </w:r>
            <w:r w:rsidRPr="000D3DED">
              <w:rPr>
                <w:rFonts w:eastAsiaTheme="minorHAnsi"/>
                <w:spacing w:val="-2"/>
                <w:lang w:eastAsia="en-US"/>
              </w:rPr>
              <w:t>н</w:t>
            </w:r>
            <w:r w:rsidRPr="000D3DED">
              <w:rPr>
                <w:rFonts w:eastAsiaTheme="minorHAnsi"/>
                <w:lang w:eastAsia="en-US"/>
              </w:rPr>
              <w:t>евая г</w:t>
            </w:r>
            <w:r w:rsidRPr="000D3DED">
              <w:rPr>
                <w:rFonts w:eastAsiaTheme="minorHAnsi"/>
                <w:spacing w:val="-4"/>
                <w:lang w:eastAsia="en-US"/>
              </w:rPr>
              <w:t>у</w:t>
            </w:r>
            <w:r w:rsidRPr="000D3DED">
              <w:rPr>
                <w:rFonts w:eastAsiaTheme="minorHAnsi"/>
                <w:lang w:eastAsia="en-US"/>
              </w:rPr>
              <w:t>аш</w:t>
            </w:r>
            <w:r w:rsidRPr="000D3DED">
              <w:rPr>
                <w:rFonts w:eastAsiaTheme="minorHAnsi"/>
                <w:spacing w:val="-1"/>
                <w:lang w:eastAsia="en-US"/>
              </w:rPr>
              <w:t>ь</w:t>
            </w:r>
            <w:r w:rsidRPr="000D3DED">
              <w:rPr>
                <w:rFonts w:eastAsiaTheme="minorHAnsi"/>
                <w:lang w:eastAsia="en-US"/>
              </w:rPr>
              <w:t>,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1"/>
                <w:lang w:eastAsia="en-US"/>
              </w:rPr>
              <w:t>и</w:t>
            </w:r>
            <w:r w:rsidRPr="000D3DED">
              <w:rPr>
                <w:rFonts w:eastAsiaTheme="minorHAnsi"/>
                <w:lang w:eastAsia="en-US"/>
              </w:rPr>
              <w:t>сти, клей в</w:t>
            </w:r>
            <w:r w:rsidRPr="000D3DED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0D3DED">
              <w:rPr>
                <w:rFonts w:eastAsiaTheme="minorHAnsi"/>
                <w:lang w:eastAsia="en-US"/>
              </w:rPr>
              <w:t>ми</w:t>
            </w:r>
            <w:r w:rsidRPr="000D3DED">
              <w:rPr>
                <w:rFonts w:eastAsiaTheme="minorHAnsi"/>
                <w:spacing w:val="-2"/>
                <w:lang w:eastAsia="en-US"/>
              </w:rPr>
              <w:t>с</w:t>
            </w:r>
            <w:r w:rsidRPr="000D3DED">
              <w:rPr>
                <w:rFonts w:eastAsiaTheme="minorHAnsi"/>
                <w:lang w:eastAsia="en-US"/>
              </w:rPr>
              <w:t>о</w:t>
            </w:r>
            <w:r w:rsidRPr="000D3DED">
              <w:rPr>
                <w:rFonts w:eastAsiaTheme="minorHAnsi"/>
                <w:spacing w:val="-2"/>
                <w:lang w:eastAsia="en-US"/>
              </w:rPr>
              <w:t>ч</w:t>
            </w:r>
            <w:r w:rsidRPr="000D3DED">
              <w:rPr>
                <w:rFonts w:eastAsiaTheme="minorHAnsi"/>
                <w:lang w:eastAsia="en-US"/>
              </w:rPr>
              <w:t>к</w:t>
            </w:r>
            <w:r w:rsidRPr="000D3DED">
              <w:rPr>
                <w:rFonts w:eastAsiaTheme="minorHAnsi"/>
                <w:spacing w:val="-2"/>
                <w:lang w:eastAsia="en-US"/>
              </w:rPr>
              <w:t>а</w:t>
            </w:r>
            <w:r w:rsidRPr="000D3DED">
              <w:rPr>
                <w:rFonts w:eastAsiaTheme="minorHAnsi"/>
                <w:lang w:eastAsia="en-US"/>
              </w:rPr>
              <w:t>х,</w:t>
            </w:r>
            <w:r w:rsidRPr="004C3C8E">
              <w:rPr>
                <w:rFonts w:eastAsiaTheme="minorHAnsi"/>
                <w:lang w:eastAsia="en-US"/>
              </w:rPr>
              <w:t xml:space="preserve"> салфет</w:t>
            </w:r>
            <w:r w:rsidRPr="004C3C8E">
              <w:rPr>
                <w:rFonts w:eastAsiaTheme="minorHAnsi"/>
                <w:spacing w:val="-3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и,</w:t>
            </w:r>
          </w:p>
          <w:p w:rsidR="00573951" w:rsidRPr="000D3DED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lang w:eastAsia="en-US"/>
              </w:rPr>
              <w:t>г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то</w:t>
            </w:r>
            <w:r w:rsidRPr="004C3C8E">
              <w:rPr>
                <w:rFonts w:eastAsiaTheme="minorHAnsi"/>
                <w:spacing w:val="-3"/>
                <w:lang w:eastAsia="en-US"/>
              </w:rPr>
              <w:t>в</w:t>
            </w:r>
            <w:r w:rsidRPr="004C3C8E">
              <w:rPr>
                <w:rFonts w:eastAsiaTheme="minorHAnsi"/>
                <w:spacing w:val="-2"/>
                <w:lang w:eastAsia="en-US"/>
              </w:rPr>
              <w:t>ы</w:t>
            </w:r>
            <w:r w:rsidRPr="004C3C8E">
              <w:rPr>
                <w:rFonts w:eastAsiaTheme="minorHAnsi"/>
                <w:lang w:eastAsia="en-US"/>
              </w:rPr>
              <w:t xml:space="preserve">й 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б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азец, и</w:t>
            </w:r>
            <w:r w:rsidRPr="004C3C8E">
              <w:rPr>
                <w:rFonts w:eastAsiaTheme="minorHAnsi"/>
                <w:spacing w:val="-1"/>
                <w:lang w:eastAsia="en-US"/>
              </w:rPr>
              <w:t>ллю</w:t>
            </w:r>
            <w:r w:rsidRPr="004C3C8E">
              <w:rPr>
                <w:rFonts w:eastAsiaTheme="minorHAnsi"/>
                <w:lang w:eastAsia="en-US"/>
              </w:rPr>
              <w:t>стр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ц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я цвет</w:t>
            </w:r>
            <w:r w:rsidRPr="004C3C8E">
              <w:rPr>
                <w:rFonts w:eastAsiaTheme="minorHAnsi"/>
                <w:spacing w:val="-5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щей яб</w:t>
            </w:r>
            <w:r w:rsidRPr="004C3C8E">
              <w:rPr>
                <w:rFonts w:eastAsiaTheme="minorHAnsi"/>
                <w:spacing w:val="-4"/>
                <w:lang w:eastAsia="en-US"/>
              </w:rPr>
              <w:t>л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</w:t>
            </w:r>
          </w:p>
        </w:tc>
      </w:tr>
      <w:tr w:rsidR="00573951" w:rsidRPr="000D3DED" w:rsidTr="00242B51">
        <w:trPr>
          <w:gridBefore w:val="1"/>
          <w:wBefore w:w="57" w:type="dxa"/>
          <w:trHeight w:hRule="exact" w:val="2562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32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spacing w:val="1"/>
                <w:lang w:eastAsia="en-US"/>
              </w:rPr>
              <w:t>34</w:t>
            </w:r>
            <w:r w:rsidRPr="004C3C8E">
              <w:rPr>
                <w:rFonts w:eastAsiaTheme="minorHAnsi"/>
                <w:b/>
                <w:bCs/>
                <w:lang w:eastAsia="en-US"/>
              </w:rPr>
              <w:t>.</w:t>
            </w:r>
            <w:r w:rsidRPr="004C3C8E">
              <w:rPr>
                <w:rFonts w:eastAsiaTheme="minorHAnsi"/>
                <w:b/>
                <w:bCs/>
                <w:spacing w:val="-11"/>
                <w:lang w:eastAsia="en-US"/>
              </w:rPr>
              <w:t xml:space="preserve"> </w:t>
            </w:r>
            <w:r w:rsidRPr="004C3C8E">
              <w:rPr>
                <w:rFonts w:eastAsiaTheme="minorHAnsi"/>
                <w:b/>
                <w:bCs/>
                <w:spacing w:val="-4"/>
                <w:lang w:eastAsia="en-US"/>
              </w:rPr>
              <w:t>Б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о</w:t>
            </w:r>
            <w:r w:rsidRPr="004C3C8E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4C3C8E">
              <w:rPr>
                <w:rFonts w:eastAsiaTheme="minorHAnsi"/>
                <w:b/>
                <w:bCs/>
                <w:lang w:eastAsia="en-US"/>
              </w:rPr>
              <w:t xml:space="preserve">ьи </w:t>
            </w:r>
            <w:r w:rsidRPr="004C3C8E">
              <w:rPr>
                <w:rFonts w:eastAsiaTheme="minorHAnsi"/>
                <w:b/>
                <w:bCs/>
                <w:spacing w:val="-1"/>
                <w:lang w:eastAsia="en-US"/>
              </w:rPr>
              <w:t>к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оров</w:t>
            </w:r>
            <w:r w:rsidRPr="004C3C8E">
              <w:rPr>
                <w:rFonts w:eastAsiaTheme="minorHAnsi"/>
                <w:b/>
                <w:bCs/>
                <w:spacing w:val="-2"/>
                <w:lang w:eastAsia="en-US"/>
              </w:rPr>
              <w:t>к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и</w:t>
            </w:r>
            <w:r w:rsidRPr="004C3C8E">
              <w:rPr>
                <w:rFonts w:eastAsiaTheme="minorHAnsi"/>
                <w:b/>
                <w:bCs/>
                <w:spacing w:val="69"/>
                <w:lang w:eastAsia="en-US"/>
              </w:rPr>
              <w:t xml:space="preserve"> </w:t>
            </w:r>
            <w:proofErr w:type="gramStart"/>
            <w:r w:rsidRPr="004C3C8E">
              <w:rPr>
                <w:rFonts w:eastAsiaTheme="minorHAnsi"/>
                <w:b/>
                <w:bCs/>
                <w:spacing w:val="-1"/>
                <w:lang w:eastAsia="en-US"/>
              </w:rPr>
              <w:t>н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а</w:t>
            </w:r>
            <w:proofErr w:type="gramEnd"/>
          </w:p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63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b/>
                <w:bCs/>
                <w:lang w:eastAsia="en-US"/>
              </w:rPr>
              <w:t>лу</w:t>
            </w:r>
            <w:r w:rsidRPr="004C3C8E">
              <w:rPr>
                <w:rFonts w:eastAsiaTheme="minorHAnsi"/>
                <w:b/>
                <w:bCs/>
                <w:spacing w:val="-2"/>
                <w:lang w:eastAsia="en-US"/>
              </w:rPr>
              <w:t>ж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а</w:t>
            </w:r>
            <w:r w:rsidRPr="004C3C8E">
              <w:rPr>
                <w:rFonts w:eastAsiaTheme="minorHAnsi"/>
                <w:b/>
                <w:bCs/>
                <w:spacing w:val="-1"/>
                <w:lang w:eastAsia="en-US"/>
              </w:rPr>
              <w:t>йк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е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b/>
                <w:bCs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b/>
                <w:bCs/>
                <w:spacing w:val="-1"/>
                <w:lang w:eastAsia="en-US"/>
              </w:rPr>
              <w:t>и</w:t>
            </w:r>
            <w:r w:rsidRPr="004C3C8E">
              <w:rPr>
                <w:rFonts w:eastAsiaTheme="minorHAnsi"/>
                <w:b/>
                <w:bCs/>
                <w:lang w:eastAsia="en-US"/>
              </w:rPr>
              <w:t>с</w:t>
            </w:r>
            <w:r w:rsidRPr="004C3C8E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ван</w:t>
            </w:r>
            <w:r w:rsidRPr="004C3C8E">
              <w:rPr>
                <w:rFonts w:eastAsiaTheme="minorHAnsi"/>
                <w:b/>
                <w:bCs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b/>
                <w:bCs/>
                <w:lang w:eastAsia="en-US"/>
              </w:rPr>
              <w:t xml:space="preserve">е </w:t>
            </w:r>
            <w:r w:rsidRPr="004C3C8E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альчи</w:t>
            </w:r>
            <w:r w:rsidRPr="004C3C8E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4C3C8E">
              <w:rPr>
                <w:rFonts w:eastAsiaTheme="minorHAnsi"/>
                <w:b/>
                <w:bCs/>
                <w:lang w:eastAsia="en-US"/>
              </w:rPr>
              <w:t>ами</w:t>
            </w: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бра</w:t>
            </w:r>
            <w:r w:rsidRPr="004C3C8E">
              <w:rPr>
                <w:rFonts w:eastAsiaTheme="minorHAnsi"/>
                <w:spacing w:val="-3"/>
                <w:lang w:eastAsia="en-US"/>
              </w:rPr>
              <w:t>з</w:t>
            </w:r>
            <w:r w:rsidRPr="004C3C8E">
              <w:rPr>
                <w:rFonts w:eastAsiaTheme="minorHAnsi"/>
                <w:lang w:eastAsia="en-US"/>
              </w:rPr>
              <w:t>овате</w:t>
            </w:r>
            <w:r w:rsidRPr="004C3C8E">
              <w:rPr>
                <w:rFonts w:eastAsiaTheme="minorHAnsi"/>
                <w:spacing w:val="-2"/>
                <w:lang w:eastAsia="en-US"/>
              </w:rPr>
              <w:t>л</w:t>
            </w:r>
            <w:r w:rsidRPr="004C3C8E">
              <w:rPr>
                <w:rFonts w:eastAsiaTheme="minorHAnsi"/>
                <w:spacing w:val="-1"/>
                <w:lang w:eastAsia="en-US"/>
              </w:rPr>
              <w:t>ь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ы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4C3C8E">
              <w:rPr>
                <w:rFonts w:eastAsiaTheme="minorHAnsi"/>
                <w:lang w:eastAsia="en-US"/>
              </w:rPr>
              <w:t>п</w:t>
            </w:r>
            <w:r w:rsidRPr="004C3C8E">
              <w:rPr>
                <w:rFonts w:eastAsiaTheme="minorHAnsi"/>
                <w:spacing w:val="-2"/>
                <w:lang w:eastAsia="en-US"/>
              </w:rPr>
              <w:t>ро</w:t>
            </w:r>
            <w:r w:rsidRPr="004C3C8E">
              <w:rPr>
                <w:rFonts w:eastAsiaTheme="minorHAnsi"/>
                <w:lang w:eastAsia="en-US"/>
              </w:rPr>
              <w:t>до</w:t>
            </w:r>
            <w:r w:rsidRPr="004C3C8E">
              <w:rPr>
                <w:rFonts w:eastAsiaTheme="minorHAnsi"/>
                <w:spacing w:val="-1"/>
                <w:lang w:eastAsia="en-US"/>
              </w:rPr>
              <w:t>л</w:t>
            </w:r>
            <w:r w:rsidRPr="004C3C8E">
              <w:rPr>
                <w:rFonts w:eastAsiaTheme="minorHAnsi"/>
                <w:spacing w:val="-2"/>
                <w:lang w:eastAsia="en-US"/>
              </w:rPr>
              <w:t>ж</w:t>
            </w:r>
            <w:r w:rsidRPr="004C3C8E">
              <w:rPr>
                <w:rFonts w:eastAsiaTheme="minorHAnsi"/>
                <w:lang w:eastAsia="en-US"/>
              </w:rPr>
              <w:t>ать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5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праж</w:t>
            </w:r>
            <w:r w:rsidRPr="004C3C8E">
              <w:rPr>
                <w:rFonts w:eastAsiaTheme="minorHAnsi"/>
                <w:spacing w:val="-1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ять дет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й  в</w:t>
            </w:r>
            <w:r w:rsidRPr="004C3C8E">
              <w:rPr>
                <w:rFonts w:eastAsiaTheme="minorHAnsi"/>
                <w:spacing w:val="68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тех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 xml:space="preserve">ике </w:t>
            </w:r>
            <w:r w:rsidRPr="004C3C8E">
              <w:rPr>
                <w:rFonts w:eastAsiaTheme="minorHAnsi"/>
                <w:lang w:eastAsia="en-US"/>
              </w:rPr>
              <w:t>ри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ов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 xml:space="preserve">я </w:t>
            </w:r>
            <w:r w:rsidRPr="004C3C8E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пал</w:t>
            </w:r>
            <w:r w:rsidRPr="004C3C8E">
              <w:rPr>
                <w:rFonts w:eastAsiaTheme="minorHAnsi"/>
                <w:spacing w:val="-2"/>
                <w:lang w:eastAsia="en-US"/>
              </w:rPr>
              <w:t>ьч</w:t>
            </w:r>
            <w:r w:rsidRPr="004C3C8E">
              <w:rPr>
                <w:rFonts w:eastAsiaTheme="minorHAnsi"/>
                <w:lang w:eastAsia="en-US"/>
              </w:rPr>
              <w:t>и</w:t>
            </w:r>
            <w:r w:rsidRPr="004C3C8E">
              <w:rPr>
                <w:rFonts w:eastAsiaTheme="minorHAnsi"/>
                <w:spacing w:val="-2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ами. </w:t>
            </w:r>
            <w:r w:rsidRPr="004C3C8E">
              <w:rPr>
                <w:rFonts w:eastAsiaTheme="minorHAnsi"/>
                <w:lang w:eastAsia="en-US"/>
              </w:rPr>
              <w:t>За</w:t>
            </w:r>
            <w:r w:rsidRPr="004C3C8E">
              <w:rPr>
                <w:rFonts w:eastAsiaTheme="minorHAnsi"/>
                <w:spacing w:val="-2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пить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5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мение рав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ом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но</w:t>
            </w:r>
            <w:r w:rsidRPr="004C3C8E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на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и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ь </w:t>
            </w:r>
            <w:r w:rsidRPr="004C3C8E">
              <w:rPr>
                <w:rFonts w:eastAsiaTheme="minorHAnsi"/>
                <w:lang w:eastAsia="en-US"/>
              </w:rPr>
              <w:t>точ</w:t>
            </w:r>
            <w:r w:rsidRPr="004C3C8E">
              <w:rPr>
                <w:rFonts w:eastAsiaTheme="minorHAnsi"/>
                <w:spacing w:val="-2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и на всю п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в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х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ость</w:t>
            </w:r>
            <w:r w:rsidRPr="004C3C8E">
              <w:rPr>
                <w:rFonts w:eastAsiaTheme="minorHAnsi"/>
                <w:spacing w:val="69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2"/>
                <w:lang w:eastAsia="en-US"/>
              </w:rPr>
              <w:t>п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д</w:t>
            </w:r>
            <w:r w:rsidRPr="004C3C8E">
              <w:rPr>
                <w:rFonts w:eastAsiaTheme="minorHAnsi"/>
                <w:spacing w:val="-3"/>
                <w:lang w:eastAsia="en-US"/>
              </w:rPr>
              <w:t>м</w:t>
            </w:r>
            <w:r>
              <w:rPr>
                <w:rFonts w:eastAsiaTheme="minorHAnsi"/>
                <w:lang w:eastAsia="en-US"/>
              </w:rPr>
              <w:t xml:space="preserve">ета, </w:t>
            </w:r>
            <w:r w:rsidRPr="004C3C8E">
              <w:rPr>
                <w:rFonts w:eastAsiaTheme="minorHAnsi"/>
                <w:lang w:eastAsia="en-US"/>
              </w:rPr>
              <w:t>ри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овать</w:t>
            </w:r>
            <w:r w:rsidRPr="004C3C8E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4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равку раз</w:t>
            </w:r>
            <w:r w:rsidRPr="004C3C8E">
              <w:rPr>
                <w:rFonts w:eastAsiaTheme="minorHAnsi"/>
                <w:spacing w:val="-2"/>
                <w:lang w:eastAsia="en-US"/>
              </w:rPr>
              <w:t>л</w:t>
            </w:r>
            <w:r w:rsidRPr="004C3C8E">
              <w:rPr>
                <w:rFonts w:eastAsiaTheme="minorHAnsi"/>
                <w:spacing w:val="1"/>
                <w:lang w:eastAsia="en-US"/>
              </w:rPr>
              <w:t>и</w:t>
            </w:r>
            <w:r w:rsidRPr="004C3C8E">
              <w:rPr>
                <w:rFonts w:eastAsiaTheme="minorHAnsi"/>
                <w:spacing w:val="-2"/>
                <w:lang w:eastAsia="en-US"/>
              </w:rPr>
              <w:t>чн</w:t>
            </w:r>
            <w:r w:rsidRPr="004C3C8E">
              <w:rPr>
                <w:rFonts w:eastAsiaTheme="minorHAnsi"/>
                <w:lang w:eastAsia="en-US"/>
              </w:rPr>
              <w:t>ых</w:t>
            </w:r>
            <w:r w:rsidRPr="004C3C8E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отт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ов (и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ди</w:t>
            </w:r>
            <w:r w:rsidRPr="004C3C8E">
              <w:rPr>
                <w:rFonts w:eastAsiaTheme="minorHAnsi"/>
                <w:spacing w:val="-3"/>
                <w:lang w:eastAsia="en-US"/>
              </w:rPr>
              <w:t>в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д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ал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ная деятел</w:t>
            </w:r>
            <w:r w:rsidRPr="004C3C8E">
              <w:rPr>
                <w:rFonts w:eastAsiaTheme="minorHAnsi"/>
                <w:spacing w:val="-4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ност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 xml:space="preserve">) </w:t>
            </w:r>
          </w:p>
          <w:p w:rsidR="00573951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-6" w:right="85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lang w:eastAsia="en-US"/>
              </w:rPr>
              <w:t>Во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пита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ел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ы</w:t>
            </w:r>
            <w:r w:rsidRPr="004C3C8E">
              <w:rPr>
                <w:rFonts w:eastAsiaTheme="minorHAnsi"/>
                <w:lang w:eastAsia="en-US"/>
              </w:rPr>
              <w:t>е: воспи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ывать сам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с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оя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ел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ст</w:t>
            </w:r>
            <w:r w:rsidRPr="004C3C8E">
              <w:rPr>
                <w:rFonts w:eastAsiaTheme="minorHAnsi"/>
                <w:spacing w:val="-2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4C3C8E">
              <w:rPr>
                <w:rFonts w:eastAsiaTheme="minorHAnsi"/>
                <w:lang w:eastAsia="en-US"/>
              </w:rPr>
              <w:t>нав</w:t>
            </w:r>
            <w:r w:rsidRPr="004C3C8E">
              <w:rPr>
                <w:rFonts w:eastAsiaTheme="minorHAnsi"/>
                <w:spacing w:val="-2"/>
                <w:lang w:eastAsia="en-US"/>
              </w:rPr>
              <w:t>ы</w:t>
            </w:r>
            <w:r w:rsidRPr="004C3C8E">
              <w:rPr>
                <w:rFonts w:eastAsiaTheme="minorHAnsi"/>
                <w:lang w:eastAsia="en-US"/>
              </w:rPr>
              <w:t>ки с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spacing w:val="-3"/>
                <w:lang w:eastAsia="en-US"/>
              </w:rPr>
              <w:t>т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дни</w:t>
            </w:r>
            <w:r w:rsidRPr="004C3C8E">
              <w:rPr>
                <w:rFonts w:eastAsiaTheme="minorHAnsi"/>
                <w:spacing w:val="-2"/>
                <w:lang w:eastAsia="en-US"/>
              </w:rPr>
              <w:t>ч</w:t>
            </w:r>
            <w:r w:rsidRPr="004C3C8E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ства, </w:t>
            </w:r>
            <w:r w:rsidRPr="004C3C8E">
              <w:rPr>
                <w:rFonts w:eastAsiaTheme="minorHAnsi"/>
                <w:lang w:eastAsia="en-US"/>
              </w:rPr>
              <w:t>в</w:t>
            </w:r>
            <w:r w:rsidRPr="004C3C8E">
              <w:rPr>
                <w:rFonts w:eastAsiaTheme="minorHAnsi"/>
                <w:spacing w:val="-2"/>
                <w:lang w:eastAsia="en-US"/>
              </w:rPr>
              <w:t>з</w:t>
            </w:r>
            <w:r w:rsidRPr="004C3C8E">
              <w:rPr>
                <w:rFonts w:eastAsiaTheme="minorHAnsi"/>
                <w:lang w:eastAsia="en-US"/>
              </w:rPr>
              <w:t>аим</w:t>
            </w:r>
            <w:r w:rsidRPr="004C3C8E">
              <w:rPr>
                <w:rFonts w:eastAsiaTheme="minorHAnsi"/>
                <w:spacing w:val="-2"/>
                <w:lang w:eastAsia="en-US"/>
              </w:rPr>
              <w:t>оп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им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 xml:space="preserve">я. </w:t>
            </w:r>
          </w:p>
          <w:p w:rsidR="00573951" w:rsidRPr="004C3C8E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left="-6" w:right="65"/>
              <w:rPr>
                <w:rFonts w:eastAsiaTheme="minorHAnsi"/>
                <w:lang w:eastAsia="en-US"/>
              </w:rPr>
            </w:pPr>
            <w:proofErr w:type="gramStart"/>
            <w:r w:rsidRPr="004C3C8E">
              <w:rPr>
                <w:rFonts w:eastAsiaTheme="minorHAnsi"/>
                <w:lang w:eastAsia="en-US"/>
              </w:rPr>
              <w:t>Раз</w:t>
            </w:r>
            <w:r w:rsidRPr="004C3C8E">
              <w:rPr>
                <w:rFonts w:eastAsiaTheme="minorHAnsi"/>
                <w:spacing w:val="-2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ива</w:t>
            </w:r>
            <w:r w:rsidRPr="004C3C8E">
              <w:rPr>
                <w:rFonts w:eastAsiaTheme="minorHAnsi"/>
                <w:spacing w:val="-2"/>
                <w:lang w:eastAsia="en-US"/>
              </w:rPr>
              <w:t>ю</w:t>
            </w:r>
            <w:r w:rsidRPr="004C3C8E">
              <w:rPr>
                <w:rFonts w:eastAsiaTheme="minorHAnsi"/>
                <w:lang w:eastAsia="en-US"/>
              </w:rPr>
              <w:t>щ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е</w:t>
            </w:r>
            <w:proofErr w:type="gramEnd"/>
            <w:r w:rsidRPr="004C3C8E">
              <w:rPr>
                <w:rFonts w:eastAsiaTheme="minorHAnsi"/>
                <w:lang w:eastAsia="en-US"/>
              </w:rPr>
              <w:t>: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раз</w:t>
            </w:r>
            <w:r w:rsidRPr="004C3C8E">
              <w:rPr>
                <w:rFonts w:eastAsiaTheme="minorHAnsi"/>
                <w:spacing w:val="-1"/>
                <w:lang w:eastAsia="en-US"/>
              </w:rPr>
              <w:t>в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ват</w:t>
            </w:r>
            <w:r w:rsidRPr="004C3C8E">
              <w:rPr>
                <w:rFonts w:eastAsiaTheme="minorHAnsi"/>
                <w:lang w:eastAsia="en-US"/>
              </w:rPr>
              <w:t>ь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spacing w:val="-2"/>
                <w:lang w:eastAsia="en-US"/>
              </w:rPr>
              <w:t>э</w:t>
            </w:r>
            <w:r w:rsidRPr="004C3C8E">
              <w:rPr>
                <w:rFonts w:eastAsiaTheme="minorHAnsi"/>
                <w:lang w:eastAsia="en-US"/>
              </w:rPr>
              <w:t>стетиче</w:t>
            </w:r>
            <w:r w:rsidRPr="004C3C8E">
              <w:rPr>
                <w:rFonts w:eastAsiaTheme="minorHAnsi"/>
                <w:spacing w:val="-3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к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е восп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ият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е, </w:t>
            </w:r>
            <w:r w:rsidRPr="004C3C8E">
              <w:rPr>
                <w:rFonts w:eastAsiaTheme="minorHAnsi"/>
                <w:lang w:eastAsia="en-US"/>
              </w:rPr>
              <w:t>воо</w:t>
            </w:r>
            <w:r w:rsidRPr="004C3C8E">
              <w:rPr>
                <w:rFonts w:eastAsiaTheme="minorHAnsi"/>
                <w:spacing w:val="-2"/>
                <w:lang w:eastAsia="en-US"/>
              </w:rPr>
              <w:t>б</w:t>
            </w:r>
            <w:r w:rsidRPr="004C3C8E">
              <w:rPr>
                <w:rFonts w:eastAsiaTheme="minorHAnsi"/>
                <w:lang w:eastAsia="en-US"/>
              </w:rPr>
              <w:t>раж</w:t>
            </w:r>
            <w:r w:rsidRPr="004C3C8E">
              <w:rPr>
                <w:rFonts w:eastAsiaTheme="minorHAnsi"/>
                <w:spacing w:val="-2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е; форм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овать т</w:t>
            </w:r>
            <w:r w:rsidRPr="004C3C8E">
              <w:rPr>
                <w:rFonts w:eastAsiaTheme="minorHAnsi"/>
                <w:spacing w:val="-1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2"/>
                <w:lang w:eastAsia="en-US"/>
              </w:rPr>
              <w:t>р</w:t>
            </w:r>
            <w:r w:rsidRPr="004C3C8E">
              <w:rPr>
                <w:rFonts w:eastAsiaTheme="minorHAnsi"/>
                <w:lang w:eastAsia="en-US"/>
              </w:rPr>
              <w:t>чест</w:t>
            </w:r>
            <w:r w:rsidRPr="004C3C8E">
              <w:rPr>
                <w:rFonts w:eastAsiaTheme="minorHAnsi"/>
                <w:spacing w:val="-3"/>
                <w:lang w:eastAsia="en-US"/>
              </w:rPr>
              <w:t>в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дет</w:t>
            </w:r>
            <w:r w:rsidRPr="004C3C8E">
              <w:rPr>
                <w:rFonts w:eastAsiaTheme="minorHAnsi"/>
                <w:spacing w:val="-2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й.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4C3C8E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lang w:eastAsia="en-US"/>
              </w:rPr>
            </w:pPr>
            <w:r w:rsidRPr="004C3C8E">
              <w:rPr>
                <w:rFonts w:eastAsiaTheme="minorHAnsi"/>
                <w:lang w:eastAsia="en-US"/>
              </w:rPr>
              <w:t>Выреза</w:t>
            </w:r>
            <w:r w:rsidRPr="004C3C8E">
              <w:rPr>
                <w:rFonts w:eastAsiaTheme="minorHAnsi"/>
                <w:spacing w:val="-2"/>
                <w:lang w:eastAsia="en-US"/>
              </w:rPr>
              <w:t>нн</w:t>
            </w:r>
            <w:r>
              <w:rPr>
                <w:rFonts w:eastAsiaTheme="minorHAnsi"/>
                <w:lang w:eastAsia="en-US"/>
              </w:rPr>
              <w:t xml:space="preserve">ые и </w:t>
            </w:r>
            <w:r w:rsidRPr="004C3C8E">
              <w:rPr>
                <w:rFonts w:eastAsiaTheme="minorHAnsi"/>
                <w:lang w:eastAsia="en-US"/>
              </w:rPr>
              <w:t>рас</w:t>
            </w:r>
            <w:r w:rsidRPr="004C3C8E">
              <w:rPr>
                <w:rFonts w:eastAsiaTheme="minorHAnsi"/>
                <w:spacing w:val="-2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ра</w:t>
            </w:r>
            <w:r w:rsidRPr="004C3C8E">
              <w:rPr>
                <w:rFonts w:eastAsiaTheme="minorHAnsi"/>
                <w:spacing w:val="-3"/>
                <w:lang w:eastAsia="en-US"/>
              </w:rPr>
              <w:t>ш</w:t>
            </w:r>
            <w:r w:rsidRPr="004C3C8E">
              <w:rPr>
                <w:rFonts w:eastAsiaTheme="minorHAnsi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н</w:t>
            </w:r>
            <w:r w:rsidRPr="004C3C8E">
              <w:rPr>
                <w:rFonts w:eastAsiaTheme="minorHAnsi"/>
                <w:spacing w:val="-2"/>
                <w:lang w:eastAsia="en-US"/>
              </w:rPr>
              <w:t>ы</w:t>
            </w:r>
            <w:r w:rsidRPr="004C3C8E">
              <w:rPr>
                <w:rFonts w:eastAsiaTheme="minorHAnsi"/>
                <w:lang w:eastAsia="en-US"/>
              </w:rPr>
              <w:t>е б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 xml:space="preserve">жьи </w:t>
            </w:r>
            <w:r w:rsidRPr="004C3C8E">
              <w:rPr>
                <w:rFonts w:eastAsiaTheme="minorHAnsi"/>
                <w:spacing w:val="-3"/>
                <w:lang w:eastAsia="en-US"/>
              </w:rPr>
              <w:t>к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ров</w:t>
            </w:r>
            <w:r w:rsidRPr="004C3C8E">
              <w:rPr>
                <w:rFonts w:eastAsiaTheme="minorHAnsi"/>
                <w:spacing w:val="-3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4C3C8E">
              <w:rPr>
                <w:rFonts w:eastAsiaTheme="minorHAnsi"/>
                <w:lang w:eastAsia="en-US"/>
              </w:rPr>
              <w:t>без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т</w:t>
            </w:r>
            <w:r w:rsidRPr="004C3C8E">
              <w:rPr>
                <w:rFonts w:eastAsiaTheme="minorHAnsi"/>
                <w:spacing w:val="-2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чек</w:t>
            </w:r>
            <w:r w:rsidRPr="004C3C8E">
              <w:rPr>
                <w:rFonts w:eastAsiaTheme="minorHAnsi"/>
                <w:spacing w:val="-3"/>
                <w:lang w:eastAsia="en-US"/>
              </w:rPr>
              <w:t xml:space="preserve"> </w:t>
            </w:r>
            <w:proofErr w:type="gramStart"/>
            <w:r w:rsidRPr="004C3C8E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573951" w:rsidRPr="004C3C8E" w:rsidRDefault="00573951" w:rsidP="004C3C8E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280"/>
              <w:rPr>
                <w:rFonts w:eastAsiaTheme="minorHAnsi"/>
                <w:lang w:eastAsia="en-US"/>
              </w:rPr>
            </w:pPr>
            <w:proofErr w:type="gramStart"/>
            <w:r w:rsidRPr="004C3C8E">
              <w:rPr>
                <w:rFonts w:eastAsiaTheme="minorHAnsi"/>
                <w:lang w:eastAsia="en-US"/>
              </w:rPr>
              <w:t>сп</w:t>
            </w:r>
            <w:r w:rsidRPr="004C3C8E">
              <w:rPr>
                <w:rFonts w:eastAsiaTheme="minorHAnsi"/>
                <w:spacing w:val="-2"/>
                <w:lang w:eastAsia="en-US"/>
              </w:rPr>
              <w:t>и</w:t>
            </w:r>
            <w:r w:rsidRPr="004C3C8E">
              <w:rPr>
                <w:rFonts w:eastAsiaTheme="minorHAnsi"/>
                <w:lang w:eastAsia="en-US"/>
              </w:rPr>
              <w:t>нк</w:t>
            </w:r>
            <w:r w:rsidRPr="004C3C8E">
              <w:rPr>
                <w:rFonts w:eastAsiaTheme="minorHAnsi"/>
                <w:spacing w:val="-2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х</w:t>
            </w:r>
            <w:proofErr w:type="gramEnd"/>
            <w:r w:rsidRPr="004C3C8E">
              <w:rPr>
                <w:rFonts w:eastAsiaTheme="minorHAnsi"/>
                <w:lang w:eastAsia="en-US"/>
              </w:rPr>
              <w:t>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ват</w:t>
            </w:r>
            <w:r w:rsidRPr="004C3C8E">
              <w:rPr>
                <w:rFonts w:eastAsiaTheme="minorHAnsi"/>
                <w:spacing w:val="-1"/>
                <w:lang w:eastAsia="en-US"/>
              </w:rPr>
              <w:t>м</w:t>
            </w:r>
            <w:r w:rsidRPr="004C3C8E">
              <w:rPr>
                <w:rFonts w:eastAsiaTheme="minorHAnsi"/>
                <w:spacing w:val="-3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н, салфет</w:t>
            </w:r>
            <w:r w:rsidRPr="004C3C8E">
              <w:rPr>
                <w:rFonts w:eastAsiaTheme="minorHAnsi"/>
                <w:spacing w:val="-3"/>
                <w:lang w:eastAsia="en-US"/>
              </w:rPr>
              <w:t>к</w:t>
            </w:r>
            <w:r w:rsidRPr="004C3C8E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и </w:t>
            </w:r>
            <w:r w:rsidRPr="004C3C8E">
              <w:rPr>
                <w:rFonts w:eastAsiaTheme="minorHAnsi"/>
                <w:lang w:eastAsia="en-US"/>
              </w:rPr>
              <w:t>б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мага све</w:t>
            </w:r>
            <w:r w:rsidRPr="004C3C8E">
              <w:rPr>
                <w:rFonts w:eastAsiaTheme="minorHAnsi"/>
                <w:spacing w:val="-2"/>
                <w:lang w:eastAsia="en-US"/>
              </w:rPr>
              <w:t>т</w:t>
            </w:r>
            <w:r w:rsidRPr="004C3C8E">
              <w:rPr>
                <w:rFonts w:eastAsiaTheme="minorHAnsi"/>
                <w:spacing w:val="-1"/>
                <w:lang w:eastAsia="en-US"/>
              </w:rPr>
              <w:t>л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- и тем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spacing w:val="1"/>
                <w:lang w:eastAsia="en-US"/>
              </w:rPr>
              <w:t>о</w:t>
            </w:r>
            <w:r w:rsidRPr="004C3C8E">
              <w:rPr>
                <w:rFonts w:eastAsiaTheme="minorHAnsi"/>
                <w:lang w:eastAsia="en-US"/>
              </w:rPr>
              <w:t>-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зе</w:t>
            </w:r>
            <w:r w:rsidRPr="004C3C8E">
              <w:rPr>
                <w:rFonts w:eastAsiaTheme="minorHAnsi"/>
                <w:spacing w:val="-2"/>
                <w:lang w:eastAsia="en-US"/>
              </w:rPr>
              <w:t>л</w:t>
            </w:r>
            <w:r w:rsidRPr="004C3C8E">
              <w:rPr>
                <w:rFonts w:eastAsiaTheme="minorHAnsi"/>
                <w:lang w:eastAsia="en-US"/>
              </w:rPr>
              <w:t>е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о</w:t>
            </w:r>
            <w:r w:rsidRPr="004C3C8E">
              <w:rPr>
                <w:rFonts w:eastAsiaTheme="minorHAnsi"/>
                <w:spacing w:val="-3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 xml:space="preserve">о </w:t>
            </w:r>
            <w:r w:rsidRPr="004C3C8E">
              <w:rPr>
                <w:rFonts w:eastAsiaTheme="minorHAnsi"/>
                <w:lang w:eastAsia="en-US"/>
              </w:rPr>
              <w:t>цвета,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ч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р</w:t>
            </w:r>
            <w:r w:rsidRPr="004C3C8E">
              <w:rPr>
                <w:rFonts w:eastAsiaTheme="minorHAnsi"/>
                <w:spacing w:val="-2"/>
                <w:lang w:eastAsia="en-US"/>
              </w:rPr>
              <w:t>н</w:t>
            </w:r>
            <w:r w:rsidRPr="004C3C8E">
              <w:rPr>
                <w:rFonts w:eastAsiaTheme="minorHAnsi"/>
                <w:lang w:eastAsia="en-US"/>
              </w:rPr>
              <w:t>ая г</w:t>
            </w:r>
            <w:r w:rsidRPr="004C3C8E">
              <w:rPr>
                <w:rFonts w:eastAsiaTheme="minorHAnsi"/>
                <w:spacing w:val="-4"/>
                <w:lang w:eastAsia="en-US"/>
              </w:rPr>
              <w:t>у</w:t>
            </w:r>
            <w:r w:rsidRPr="004C3C8E">
              <w:rPr>
                <w:rFonts w:eastAsiaTheme="minorHAnsi"/>
                <w:lang w:eastAsia="en-US"/>
              </w:rPr>
              <w:t>ашь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в ми</w:t>
            </w:r>
            <w:r w:rsidRPr="004C3C8E">
              <w:rPr>
                <w:rFonts w:eastAsiaTheme="minorHAnsi"/>
                <w:spacing w:val="-2"/>
                <w:lang w:eastAsia="en-US"/>
              </w:rPr>
              <w:t>с</w:t>
            </w:r>
            <w:r w:rsidRPr="004C3C8E">
              <w:rPr>
                <w:rFonts w:eastAsiaTheme="minorHAnsi"/>
                <w:lang w:eastAsia="en-US"/>
              </w:rPr>
              <w:t>очк</w:t>
            </w:r>
            <w:r w:rsidRPr="004C3C8E">
              <w:rPr>
                <w:rFonts w:eastAsiaTheme="minorHAnsi"/>
                <w:spacing w:val="-2"/>
                <w:lang w:eastAsia="en-US"/>
              </w:rPr>
              <w:t>а</w:t>
            </w:r>
            <w:r w:rsidRPr="004C3C8E">
              <w:rPr>
                <w:rFonts w:eastAsiaTheme="minorHAnsi"/>
                <w:lang w:eastAsia="en-US"/>
              </w:rPr>
              <w:t>х,</w:t>
            </w:r>
            <w:r w:rsidRPr="004C3C8E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4C3C8E">
              <w:rPr>
                <w:rFonts w:eastAsiaTheme="minorHAnsi"/>
                <w:lang w:eastAsia="en-US"/>
              </w:rPr>
              <w:t>кл</w:t>
            </w:r>
            <w:r w:rsidRPr="004C3C8E">
              <w:rPr>
                <w:rFonts w:eastAsiaTheme="minorHAnsi"/>
                <w:spacing w:val="-3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й д</w:t>
            </w:r>
            <w:r w:rsidRPr="004C3C8E">
              <w:rPr>
                <w:rFonts w:eastAsiaTheme="minorHAnsi"/>
                <w:spacing w:val="-1"/>
                <w:lang w:eastAsia="en-US"/>
              </w:rPr>
              <w:t>л</w:t>
            </w:r>
            <w:r w:rsidRPr="004C3C8E">
              <w:rPr>
                <w:rFonts w:eastAsiaTheme="minorHAnsi"/>
                <w:lang w:eastAsia="en-US"/>
              </w:rPr>
              <w:t>я п</w:t>
            </w:r>
            <w:r w:rsidRPr="004C3C8E">
              <w:rPr>
                <w:rFonts w:eastAsiaTheme="minorHAnsi"/>
                <w:spacing w:val="-2"/>
                <w:lang w:eastAsia="en-US"/>
              </w:rPr>
              <w:t>е</w:t>
            </w:r>
            <w:r w:rsidRPr="004C3C8E">
              <w:rPr>
                <w:rFonts w:eastAsiaTheme="minorHAnsi"/>
                <w:lang w:eastAsia="en-US"/>
              </w:rPr>
              <w:t>да</w:t>
            </w:r>
            <w:r w:rsidRPr="004C3C8E">
              <w:rPr>
                <w:rFonts w:eastAsiaTheme="minorHAnsi"/>
                <w:spacing w:val="-3"/>
                <w:lang w:eastAsia="en-US"/>
              </w:rPr>
              <w:t>г</w:t>
            </w:r>
            <w:r w:rsidRPr="004C3C8E">
              <w:rPr>
                <w:rFonts w:eastAsiaTheme="minorHAnsi"/>
                <w:lang w:eastAsia="en-US"/>
              </w:rPr>
              <w:t>ога.</w:t>
            </w:r>
          </w:p>
        </w:tc>
      </w:tr>
      <w:tr w:rsidR="00573951" w:rsidRPr="000D3DED" w:rsidTr="00242B51">
        <w:trPr>
          <w:gridBefore w:val="1"/>
          <w:wBefore w:w="57" w:type="dxa"/>
          <w:trHeight w:hRule="exact" w:val="99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573951" w:rsidRDefault="00573951" w:rsidP="00573951">
            <w:pPr>
              <w:rPr>
                <w:b/>
              </w:rPr>
            </w:pPr>
            <w:r>
              <w:rPr>
                <w:b/>
              </w:rPr>
              <w:t xml:space="preserve">35. </w:t>
            </w:r>
            <w:r w:rsidRPr="00573951">
              <w:rPr>
                <w:b/>
              </w:rPr>
              <w:t>В деревне у ба</w:t>
            </w:r>
            <w:r>
              <w:rPr>
                <w:b/>
              </w:rPr>
              <w:t xml:space="preserve">бушки </w:t>
            </w:r>
            <w:r w:rsidRPr="00573951">
              <w:rPr>
                <w:b/>
              </w:rPr>
              <w:t>(работа пар</w:t>
            </w:r>
            <w:r w:rsidRPr="00573951">
              <w:rPr>
                <w:b/>
              </w:rPr>
              <w:t>а</w:t>
            </w:r>
            <w:r w:rsidRPr="00573951">
              <w:rPr>
                <w:b/>
              </w:rPr>
              <w:t>ми)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573951" w:rsidRDefault="00573951" w:rsidP="00573951">
            <w:pPr>
              <w:rPr>
                <w:b/>
              </w:rPr>
            </w:pPr>
            <w:r w:rsidRPr="00573951">
              <w:rPr>
                <w:b/>
              </w:rPr>
              <w:t>Пластилин</w:t>
            </w: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9E7E5A" w:rsidRDefault="00573951" w:rsidP="0057395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Дети объединяются в пары, вместе придумывают сюжет на деревенскую тему, выбирают оргстекло или лист картона нужного размера и выклад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ы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вают картину.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573951" w:rsidRDefault="00573951" w:rsidP="005739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i/>
                <w:sz w:val="22"/>
                <w:szCs w:val="22"/>
                <w:lang w:eastAsia="en-US"/>
              </w:rPr>
            </w:pP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Оргстекло и картон разного размера, пластилин, доски, стеки, линейки.</w:t>
            </w:r>
          </w:p>
        </w:tc>
      </w:tr>
      <w:tr w:rsidR="00573951" w:rsidRPr="000D3DED" w:rsidTr="00242B51">
        <w:trPr>
          <w:gridBefore w:val="1"/>
          <w:wBefore w:w="57" w:type="dxa"/>
          <w:trHeight w:hRule="exact" w:val="126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before="4" w:line="322" w:lineRule="exact"/>
              <w:ind w:left="99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51" w:rsidRPr="00573951" w:rsidRDefault="00573951" w:rsidP="00573951">
            <w:pPr>
              <w:rPr>
                <w:b/>
              </w:rPr>
            </w:pPr>
            <w:r>
              <w:rPr>
                <w:b/>
              </w:rPr>
              <w:t>36. Фантазия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51" w:rsidRPr="00573951" w:rsidRDefault="00573951" w:rsidP="00573951">
            <w:pPr>
              <w:rPr>
                <w:b/>
              </w:rPr>
            </w:pPr>
            <w:r w:rsidRPr="00573951">
              <w:rPr>
                <w:b/>
              </w:rPr>
              <w:t>Нитки</w:t>
            </w:r>
          </w:p>
        </w:tc>
        <w:tc>
          <w:tcPr>
            <w:tcW w:w="7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51" w:rsidRPr="009E7E5A" w:rsidRDefault="00573951" w:rsidP="0057395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E7E5A">
              <w:rPr>
                <w:rFonts w:eastAsiaTheme="minorHAnsi"/>
                <w:lang w:eastAsia="en-US"/>
              </w:rPr>
              <w:t xml:space="preserve">1)  </w:t>
            </w: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опустить нити в разные краски и положить их на бумагу; 2) накрыть другим листом; 3) вытащить нити, прижимая верхний лист рукой; 4) убрать верхний лист и посмотреть, что получилось; 5) можно дорисовать детали и придумать название для своей картины.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51" w:rsidRPr="00573951" w:rsidRDefault="00573951" w:rsidP="0057395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E7E5A">
              <w:rPr>
                <w:rFonts w:ascii="Times New Roman CYR" w:eastAsiaTheme="minorHAnsi" w:hAnsi="Times New Roman CYR" w:cs="Times New Roman CYR"/>
                <w:lang w:eastAsia="en-US"/>
              </w:rPr>
              <w:t>Шерстяные нити, по 2 листа бумаги, краски.</w:t>
            </w:r>
          </w:p>
        </w:tc>
      </w:tr>
      <w:tr w:rsidR="00573951" w:rsidRPr="000D3DED" w:rsidTr="00242B51">
        <w:trPr>
          <w:gridBefore w:val="1"/>
          <w:wBefore w:w="57" w:type="dxa"/>
          <w:trHeight w:hRule="exact" w:val="686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1" w:rsidRPr="004C3C8E" w:rsidRDefault="00573951" w:rsidP="005739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 36 занятий</w:t>
            </w:r>
          </w:p>
        </w:tc>
      </w:tr>
    </w:tbl>
    <w:p w:rsidR="000D3DED" w:rsidRDefault="000D3DED" w:rsidP="0043229A">
      <w:pPr>
        <w:kinsoku w:val="0"/>
        <w:overflowPunct w:val="0"/>
        <w:autoSpaceDE w:val="0"/>
        <w:autoSpaceDN w:val="0"/>
        <w:adjustRightInd w:val="0"/>
        <w:spacing w:before="4" w:line="280" w:lineRule="exact"/>
        <w:rPr>
          <w:rFonts w:eastAsiaTheme="minorHAnsi"/>
          <w:sz w:val="28"/>
          <w:szCs w:val="28"/>
          <w:lang w:eastAsia="en-US"/>
        </w:rPr>
        <w:sectPr w:rsidR="000D3DED" w:rsidSect="000D1789">
          <w:type w:val="nextColumn"/>
          <w:pgSz w:w="16840" w:h="11907" w:orient="landscape"/>
          <w:pgMar w:top="851" w:right="2041" w:bottom="851" w:left="2041" w:header="720" w:footer="720" w:gutter="0"/>
          <w:cols w:space="720"/>
          <w:noEndnote/>
        </w:sect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68"/>
        <w:outlineLvl w:val="0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lastRenderedPageBreak/>
        <w:t>Д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1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к</w:t>
      </w:r>
      <w:r w:rsidRPr="0043719D">
        <w:rPr>
          <w:rFonts w:eastAsiaTheme="minorHAnsi"/>
          <w:b/>
          <w:bCs/>
          <w:spacing w:val="-5"/>
          <w:lang w:eastAsia="en-US"/>
        </w:rPr>
        <w:t>т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1"/>
          <w:lang w:eastAsia="en-US"/>
        </w:rPr>
        <w:t>чес</w:t>
      </w:r>
      <w:r w:rsidRPr="0043719D">
        <w:rPr>
          <w:rFonts w:eastAsiaTheme="minorHAnsi"/>
          <w:b/>
          <w:bCs/>
          <w:lang w:eastAsia="en-US"/>
        </w:rPr>
        <w:t>кие</w:t>
      </w:r>
      <w:r w:rsidRPr="0043719D">
        <w:rPr>
          <w:rFonts w:eastAsiaTheme="minorHAnsi"/>
          <w:b/>
          <w:bCs/>
          <w:spacing w:val="-17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lang w:eastAsia="en-US"/>
        </w:rPr>
        <w:t>ры</w:t>
      </w:r>
      <w:r w:rsidRPr="0043719D">
        <w:rPr>
          <w:rFonts w:eastAsiaTheme="minorHAnsi"/>
          <w:b/>
          <w:bCs/>
          <w:spacing w:val="-19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по</w:t>
      </w:r>
      <w:r w:rsidRPr="0043719D">
        <w:rPr>
          <w:rFonts w:eastAsiaTheme="minorHAnsi"/>
          <w:b/>
          <w:bCs/>
          <w:spacing w:val="-18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2"/>
          <w:lang w:eastAsia="en-US"/>
        </w:rPr>
        <w:t>з</w:t>
      </w:r>
      <w:r w:rsidRPr="0043719D">
        <w:rPr>
          <w:rFonts w:eastAsiaTheme="minorHAnsi"/>
          <w:b/>
          <w:bCs/>
          <w:spacing w:val="1"/>
          <w:lang w:eastAsia="en-US"/>
        </w:rPr>
        <w:t>об</w:t>
      </w:r>
      <w:r w:rsidRPr="0043719D">
        <w:rPr>
          <w:rFonts w:eastAsiaTheme="minorHAnsi"/>
          <w:b/>
          <w:bCs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аз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1"/>
          <w:lang w:eastAsia="en-US"/>
        </w:rPr>
        <w:t>те</w:t>
      </w:r>
      <w:r w:rsidRPr="0043719D">
        <w:rPr>
          <w:rFonts w:eastAsiaTheme="minorHAnsi"/>
          <w:b/>
          <w:bCs/>
          <w:lang w:eastAsia="en-US"/>
        </w:rPr>
        <w:t>л</w:t>
      </w:r>
      <w:r w:rsidRPr="0043719D">
        <w:rPr>
          <w:rFonts w:eastAsiaTheme="minorHAnsi"/>
          <w:b/>
          <w:bCs/>
          <w:spacing w:val="1"/>
          <w:lang w:eastAsia="en-US"/>
        </w:rPr>
        <w:t>ь</w:t>
      </w:r>
      <w:r w:rsidRPr="0043719D">
        <w:rPr>
          <w:rFonts w:eastAsiaTheme="minorHAnsi"/>
          <w:b/>
          <w:bCs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й</w:t>
      </w:r>
      <w:r w:rsidRPr="0043719D">
        <w:rPr>
          <w:rFonts w:eastAsiaTheme="minorHAnsi"/>
          <w:b/>
          <w:bCs/>
          <w:spacing w:val="-19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де</w:t>
      </w:r>
      <w:r w:rsidRPr="0043719D">
        <w:rPr>
          <w:rFonts w:eastAsiaTheme="minorHAnsi"/>
          <w:b/>
          <w:bCs/>
          <w:spacing w:val="2"/>
          <w:lang w:eastAsia="en-US"/>
        </w:rPr>
        <w:t>я</w:t>
      </w:r>
      <w:r w:rsidRPr="0043719D">
        <w:rPr>
          <w:rFonts w:eastAsiaTheme="minorHAnsi"/>
          <w:b/>
          <w:bCs/>
          <w:spacing w:val="-5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е</w:t>
      </w:r>
      <w:r w:rsidRPr="0043719D">
        <w:rPr>
          <w:rFonts w:eastAsiaTheme="minorHAnsi"/>
          <w:b/>
          <w:bCs/>
          <w:spacing w:val="3"/>
          <w:lang w:eastAsia="en-US"/>
        </w:rPr>
        <w:t>л</w:t>
      </w:r>
      <w:r w:rsidRPr="0043719D">
        <w:rPr>
          <w:rFonts w:eastAsiaTheme="minorHAnsi"/>
          <w:b/>
          <w:bCs/>
          <w:spacing w:val="1"/>
          <w:lang w:eastAsia="en-US"/>
        </w:rPr>
        <w:t>ь</w:t>
      </w:r>
      <w:r w:rsidRPr="0043719D">
        <w:rPr>
          <w:rFonts w:eastAsiaTheme="minorHAnsi"/>
          <w:b/>
          <w:bCs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с</w:t>
      </w:r>
      <w:r w:rsidRPr="0043719D">
        <w:rPr>
          <w:rFonts w:eastAsiaTheme="minorHAnsi"/>
          <w:b/>
          <w:bCs/>
          <w:spacing w:val="-5"/>
          <w:lang w:eastAsia="en-US"/>
        </w:rPr>
        <w:t>т</w:t>
      </w:r>
      <w:r w:rsidRPr="0043719D">
        <w:rPr>
          <w:rFonts w:eastAsiaTheme="minorHAnsi"/>
          <w:b/>
          <w:bCs/>
          <w:lang w:eastAsia="en-US"/>
        </w:rPr>
        <w:t>и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(</w:t>
      </w:r>
      <w:r w:rsidRPr="0043719D">
        <w:rPr>
          <w:rFonts w:eastAsiaTheme="minorHAnsi"/>
          <w:b/>
          <w:bCs/>
          <w:lang w:eastAsia="en-US"/>
        </w:rPr>
        <w:t>прим</w:t>
      </w:r>
      <w:r w:rsidRPr="0043719D">
        <w:rPr>
          <w:rFonts w:eastAsiaTheme="minorHAnsi"/>
          <w:b/>
          <w:bCs/>
          <w:spacing w:val="-1"/>
          <w:lang w:eastAsia="en-US"/>
        </w:rPr>
        <w:t>е</w:t>
      </w:r>
      <w:r w:rsidRPr="0043719D">
        <w:rPr>
          <w:rFonts w:eastAsiaTheme="minorHAnsi"/>
          <w:b/>
          <w:bCs/>
          <w:lang w:eastAsia="en-US"/>
        </w:rPr>
        <w:t>рн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)</w:t>
      </w:r>
      <w:r w:rsidRPr="0043719D">
        <w:rPr>
          <w:rFonts w:eastAsiaTheme="minorHAnsi"/>
          <w:b/>
          <w:bCs/>
          <w:lang w:eastAsia="en-US"/>
        </w:rPr>
        <w:t>: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66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3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ри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у</w:t>
      </w:r>
      <w:r w:rsidRPr="0043719D">
        <w:rPr>
          <w:rFonts w:eastAsiaTheme="minorHAnsi"/>
          <w:b/>
          <w:bCs/>
          <w:lang w:eastAsia="en-US"/>
        </w:rPr>
        <w:t>й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лу</w:t>
      </w:r>
      <w:r w:rsidRPr="0043719D">
        <w:rPr>
          <w:rFonts w:eastAsiaTheme="minorHAnsi"/>
          <w:b/>
          <w:bCs/>
          <w:lang w:eastAsia="en-US"/>
        </w:rPr>
        <w:t>ю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инк</w:t>
      </w:r>
      <w:r w:rsidRPr="0043719D">
        <w:rPr>
          <w:rFonts w:eastAsiaTheme="minorHAnsi"/>
          <w:b/>
          <w:bCs/>
          <w:spacing w:val="-2"/>
          <w:lang w:eastAsia="en-US"/>
        </w:rPr>
        <w:t>у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чни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тьм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ня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ия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 xml:space="preserve">;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жа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79"/>
        <w:rPr>
          <w:rFonts w:eastAsiaTheme="minorHAnsi"/>
          <w:lang w:eastAsia="en-US"/>
        </w:rPr>
      </w:pP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ку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о п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1"/>
          <w:lang w:eastAsia="en-US"/>
        </w:rPr>
        <w:t>льз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ни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ю га</w:t>
      </w:r>
      <w:r w:rsidRPr="0043719D">
        <w:rPr>
          <w:rFonts w:eastAsiaTheme="minorHAnsi"/>
          <w:spacing w:val="-1"/>
          <w:lang w:eastAsia="en-US"/>
        </w:rPr>
        <w:t>мм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112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М</w:t>
      </w:r>
      <w:r w:rsidRPr="0043719D">
        <w:rPr>
          <w:rFonts w:eastAsiaTheme="minorHAnsi"/>
          <w:b/>
          <w:bCs/>
          <w:i/>
          <w:iCs/>
          <w:spacing w:val="-4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л: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4 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нки с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ге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е ф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ы,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ющ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еся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э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ы,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4" w:line="120" w:lineRule="exact"/>
        <w:rPr>
          <w:rFonts w:eastAsiaTheme="minorHAnsi"/>
          <w:lang w:eastAsia="en-US"/>
        </w:r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79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П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вил</w:t>
      </w:r>
      <w:r w:rsidRPr="0043719D">
        <w:rPr>
          <w:rFonts w:eastAsiaTheme="minorHAnsi"/>
          <w:b/>
          <w:bCs/>
          <w:i/>
          <w:iCs/>
          <w:lang w:eastAsia="en-US"/>
        </w:rPr>
        <w:t xml:space="preserve">а 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г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ы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ц,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аг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ее,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>й с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жи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ясь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 г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мы.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386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Иг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д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с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вия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ие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ю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до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1"/>
          <w:lang w:eastAsia="en-US"/>
        </w:rPr>
        <w:t>льз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ва</w:t>
      </w:r>
      <w:r w:rsidRPr="0043719D">
        <w:rPr>
          <w:rFonts w:eastAsiaTheme="minorHAnsi"/>
          <w:spacing w:val="1"/>
          <w:lang w:eastAsia="en-US"/>
        </w:rPr>
        <w:t>ни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ди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нны</w:t>
      </w:r>
      <w:r w:rsidRPr="0043719D">
        <w:rPr>
          <w:rFonts w:eastAsiaTheme="minorHAnsi"/>
          <w:lang w:eastAsia="en-US"/>
        </w:rPr>
        <w:t>х с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ия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0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ди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ид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  <w:sectPr w:rsidR="0043719D" w:rsidRPr="0043719D" w:rsidSect="000D1789">
          <w:type w:val="nextColumn"/>
          <w:pgSz w:w="11907" w:h="16840"/>
          <w:pgMar w:top="851" w:right="2041" w:bottom="851" w:left="2041" w:header="720" w:footer="720" w:gutter="0"/>
          <w:cols w:space="720"/>
          <w:noEndnote/>
        </w:sectPr>
      </w:pPr>
      <w:r w:rsidRPr="0043719D">
        <w:rPr>
          <w:rFonts w:eastAsiaTheme="minorHAnsi"/>
          <w:b/>
          <w:bCs/>
          <w:i/>
          <w:iCs/>
          <w:spacing w:val="-2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ор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ч</w:t>
      </w:r>
      <w:r w:rsidRPr="0043719D">
        <w:rPr>
          <w:rFonts w:eastAsiaTheme="minorHAnsi"/>
          <w:b/>
          <w:bCs/>
          <w:i/>
          <w:iCs/>
          <w:lang w:eastAsia="en-US"/>
        </w:rPr>
        <w:t>ес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ки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b/>
          <w:bCs/>
          <w:i/>
          <w:iCs/>
          <w:lang w:eastAsia="en-US"/>
        </w:rPr>
        <w:t>з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д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н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я</w:t>
      </w:r>
    </w:p>
    <w:p w:rsidR="0043719D" w:rsidRPr="0043719D" w:rsidRDefault="0043719D" w:rsidP="0043719D">
      <w:pPr>
        <w:numPr>
          <w:ilvl w:val="0"/>
          <w:numId w:val="2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spacing w:before="24"/>
        <w:ind w:left="101" w:firstLine="0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lastRenderedPageBreak/>
        <w:t>на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й</w:t>
      </w:r>
      <w:r w:rsidRPr="0043719D">
        <w:rPr>
          <w:rFonts w:eastAsiaTheme="minorHAnsi"/>
          <w:lang w:eastAsia="en-US"/>
        </w:rPr>
        <w:t>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1"/>
          <w:lang w:eastAsia="en-US"/>
        </w:rPr>
        <w:t>тю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;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ро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);</w:t>
      </w:r>
    </w:p>
    <w:p w:rsidR="0043719D" w:rsidRPr="0043719D" w:rsidRDefault="0043719D" w:rsidP="0043719D">
      <w:pPr>
        <w:numPr>
          <w:ilvl w:val="0"/>
          <w:numId w:val="21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before="3" w:line="322" w:lineRule="exact"/>
        <w:ind w:left="101" w:right="121" w:firstLine="0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сь</w:t>
      </w:r>
      <w:r w:rsidRPr="0043719D">
        <w:rPr>
          <w:rFonts w:eastAsiaTheme="minorHAnsi"/>
          <w:spacing w:val="-2"/>
          <w:lang w:eastAsia="en-US"/>
        </w:rPr>
        <w:t xml:space="preserve"> 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а.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щ</w:t>
      </w:r>
      <w:r w:rsidRPr="0043719D">
        <w:rPr>
          <w:rFonts w:eastAsiaTheme="minorHAnsi"/>
          <w:lang w:eastAsia="en-US"/>
        </w:rPr>
        <w:t xml:space="preserve">и и </w:t>
      </w:r>
      <w:r w:rsidRPr="0043719D">
        <w:rPr>
          <w:rFonts w:eastAsiaTheme="minorHAnsi"/>
          <w:spacing w:val="-2"/>
          <w:lang w:eastAsia="en-US"/>
        </w:rPr>
        <w:t>ф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же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а?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2"/>
          <w:lang w:eastAsia="en-US"/>
        </w:rPr>
        <w:t>Кт</w:t>
      </w:r>
      <w:r w:rsidRPr="0043719D">
        <w:rPr>
          <w:rFonts w:eastAsiaTheme="minorHAnsi"/>
          <w:b/>
          <w:bCs/>
          <w:lang w:eastAsia="en-US"/>
        </w:rPr>
        <w:t xml:space="preserve">о 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ри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у</w:t>
      </w:r>
      <w:r w:rsidRPr="0043719D">
        <w:rPr>
          <w:rFonts w:eastAsiaTheme="minorHAnsi"/>
          <w:b/>
          <w:bCs/>
          <w:spacing w:val="-3"/>
          <w:lang w:eastAsia="en-US"/>
        </w:rPr>
        <w:t>е</w:t>
      </w:r>
      <w:r w:rsidRPr="0043719D">
        <w:rPr>
          <w:rFonts w:eastAsiaTheme="minorHAnsi"/>
          <w:b/>
          <w:bCs/>
          <w:lang w:eastAsia="en-US"/>
        </w:rPr>
        <w:t xml:space="preserve">т </w:t>
      </w:r>
      <w:r w:rsidRPr="0043719D">
        <w:rPr>
          <w:rFonts w:eastAsiaTheme="minorHAnsi"/>
          <w:b/>
          <w:bCs/>
          <w:spacing w:val="-2"/>
          <w:lang w:eastAsia="en-US"/>
        </w:rPr>
        <w:t>б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л</w:t>
      </w:r>
      <w:r w:rsidRPr="0043719D">
        <w:rPr>
          <w:rFonts w:eastAsiaTheme="minorHAnsi"/>
          <w:b/>
          <w:bCs/>
          <w:lang w:eastAsia="en-US"/>
        </w:rPr>
        <w:t>ь</w:t>
      </w:r>
      <w:r w:rsidRPr="0043719D">
        <w:rPr>
          <w:rFonts w:eastAsiaTheme="minorHAnsi"/>
          <w:b/>
          <w:bCs/>
          <w:spacing w:val="-2"/>
          <w:lang w:eastAsia="en-US"/>
        </w:rPr>
        <w:t>ш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пр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1"/>
          <w:lang w:eastAsia="en-US"/>
        </w:rPr>
        <w:t>д</w:t>
      </w:r>
      <w:r w:rsidRPr="0043719D">
        <w:rPr>
          <w:rFonts w:eastAsiaTheme="minorHAnsi"/>
          <w:b/>
          <w:bCs/>
          <w:lang w:eastAsia="en-US"/>
        </w:rPr>
        <w:t>м</w:t>
      </w:r>
      <w:r w:rsidRPr="0043719D">
        <w:rPr>
          <w:rFonts w:eastAsiaTheme="minorHAnsi"/>
          <w:b/>
          <w:bCs/>
          <w:spacing w:val="-3"/>
          <w:lang w:eastAsia="en-US"/>
        </w:rPr>
        <w:t>е</w:t>
      </w:r>
      <w:r w:rsidRPr="0043719D">
        <w:rPr>
          <w:rFonts w:eastAsiaTheme="minorHAnsi"/>
          <w:b/>
          <w:bCs/>
          <w:spacing w:val="1"/>
          <w:lang w:eastAsia="en-US"/>
        </w:rPr>
        <w:t>то</w:t>
      </w:r>
      <w:r w:rsidRPr="0043719D">
        <w:rPr>
          <w:rFonts w:eastAsiaTheme="minorHAnsi"/>
          <w:b/>
          <w:bCs/>
          <w:lang w:eastAsia="en-US"/>
        </w:rPr>
        <w:t>в</w:t>
      </w:r>
      <w:r w:rsidRPr="0043719D">
        <w:rPr>
          <w:rFonts w:eastAsiaTheme="minorHAnsi"/>
          <w:b/>
          <w:bCs/>
          <w:spacing w:val="-4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2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</w:t>
      </w:r>
      <w:r w:rsidRPr="0043719D">
        <w:rPr>
          <w:rFonts w:eastAsiaTheme="minorHAnsi"/>
          <w:b/>
          <w:bCs/>
          <w:spacing w:val="-4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й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3"/>
          <w:lang w:eastAsia="en-US"/>
        </w:rPr>
        <w:t>ф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lang w:eastAsia="en-US"/>
        </w:rPr>
        <w:t>м</w:t>
      </w:r>
      <w:r w:rsidRPr="0043719D">
        <w:rPr>
          <w:rFonts w:eastAsiaTheme="minorHAnsi"/>
          <w:b/>
          <w:bCs/>
          <w:spacing w:val="-4"/>
          <w:lang w:eastAsia="en-US"/>
        </w:rPr>
        <w:t>ы</w:t>
      </w:r>
      <w:r w:rsidRPr="0043719D">
        <w:rPr>
          <w:rFonts w:eastAsiaTheme="minorHAnsi"/>
          <w:b/>
          <w:bCs/>
          <w:spacing w:val="1"/>
          <w:lang w:eastAsia="en-US"/>
        </w:rPr>
        <w:t>?»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2"/>
          <w:lang w:eastAsia="en-US"/>
        </w:rPr>
        <w:t>м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ыс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хо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1" w:line="324" w:lineRule="exact"/>
        <w:ind w:right="478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>х г</w:t>
      </w:r>
      <w:r w:rsidRPr="0043719D">
        <w:rPr>
          <w:rFonts w:eastAsiaTheme="minorHAnsi"/>
          <w:spacing w:val="-2"/>
          <w:lang w:eastAsia="en-US"/>
        </w:rPr>
        <w:t>ор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но и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иа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це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пр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час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я.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М</w:t>
      </w:r>
      <w:r w:rsidRPr="0043719D">
        <w:rPr>
          <w:rFonts w:eastAsiaTheme="minorHAnsi"/>
          <w:b/>
          <w:bCs/>
          <w:i/>
          <w:iCs/>
          <w:spacing w:val="-4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л: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и,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ые,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ы,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ки.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510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П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вил</w:t>
      </w:r>
      <w:r w:rsidRPr="0043719D">
        <w:rPr>
          <w:rFonts w:eastAsiaTheme="minorHAnsi"/>
          <w:b/>
          <w:bCs/>
          <w:i/>
          <w:iCs/>
          <w:lang w:eastAsia="en-US"/>
        </w:rPr>
        <w:t xml:space="preserve">а 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г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ы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ри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5 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й,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ющ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би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пр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э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ал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од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ind w:right="10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Иг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д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с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вия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ых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ни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е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х 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об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а.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2"/>
          <w:lang w:eastAsia="en-US"/>
        </w:rPr>
        <w:t>Со</w:t>
      </w:r>
      <w:r w:rsidRPr="0043719D">
        <w:rPr>
          <w:rFonts w:eastAsiaTheme="minorHAnsi"/>
          <w:b/>
          <w:bCs/>
          <w:lang w:eastAsia="en-US"/>
        </w:rPr>
        <w:t>с</w:t>
      </w:r>
      <w:r w:rsidRPr="0043719D">
        <w:rPr>
          <w:rFonts w:eastAsiaTheme="minorHAnsi"/>
          <w:b/>
          <w:bCs/>
          <w:spacing w:val="-2"/>
          <w:lang w:eastAsia="en-US"/>
        </w:rPr>
        <w:t>т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в</w:t>
      </w:r>
      <w:r w:rsidRPr="0043719D">
        <w:rPr>
          <w:rFonts w:eastAsiaTheme="minorHAnsi"/>
          <w:b/>
          <w:bCs/>
          <w:lang w:eastAsia="en-US"/>
        </w:rPr>
        <w:t>ь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2"/>
          <w:lang w:eastAsia="en-US"/>
        </w:rPr>
        <w:t>ж</w:t>
      </w:r>
      <w:r w:rsidRPr="0043719D">
        <w:rPr>
          <w:rFonts w:eastAsiaTheme="minorHAnsi"/>
          <w:b/>
          <w:bCs/>
          <w:lang w:eastAsia="en-US"/>
        </w:rPr>
        <w:t xml:space="preserve">а </w:t>
      </w:r>
      <w:r w:rsidRPr="0043719D">
        <w:rPr>
          <w:rFonts w:eastAsiaTheme="minorHAnsi"/>
          <w:b/>
          <w:bCs/>
          <w:spacing w:val="-1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з</w:t>
      </w:r>
      <w:r w:rsidRPr="0043719D">
        <w:rPr>
          <w:rFonts w:eastAsiaTheme="minorHAnsi"/>
          <w:b/>
          <w:bCs/>
          <w:spacing w:val="-3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>л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че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proofErr w:type="gramStart"/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о</w:t>
      </w:r>
      <w:proofErr w:type="gramEnd"/>
      <w:r w:rsidRPr="0043719D">
        <w:rPr>
          <w:rFonts w:eastAsiaTheme="minorHAnsi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твл</w:t>
      </w:r>
      <w:r w:rsidRPr="0043719D">
        <w:rPr>
          <w:rFonts w:eastAsiaTheme="minorHAnsi"/>
          <w:lang w:eastAsia="en-US"/>
        </w:rPr>
        <w:t>ека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вт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>х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 xml:space="preserve">я </w:t>
      </w:r>
      <w:proofErr w:type="gramStart"/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е</w:t>
      </w:r>
      <w:proofErr w:type="gramEnd"/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М</w:t>
      </w:r>
      <w:r w:rsidRPr="0043719D">
        <w:rPr>
          <w:rFonts w:eastAsiaTheme="minorHAnsi"/>
          <w:b/>
          <w:bCs/>
          <w:i/>
          <w:iCs/>
          <w:spacing w:val="-4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л: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сче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ки,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и 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аж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ки,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 ф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ы.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ind w:right="1140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Де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с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</w:t>
      </w:r>
      <w:r w:rsidRPr="0043719D">
        <w:rPr>
          <w:rFonts w:eastAsiaTheme="minorHAnsi"/>
          <w:b/>
          <w:bCs/>
          <w:i/>
          <w:iCs/>
          <w:lang w:eastAsia="en-US"/>
        </w:rPr>
        <w:t>я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д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 xml:space="preserve">т 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 ф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из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к.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3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-3"/>
          <w:lang w:eastAsia="en-US"/>
        </w:rPr>
        <w:t>е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ы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исп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льз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1167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b/>
          <w:bCs/>
          <w:i/>
          <w:iCs/>
          <w:lang w:eastAsia="en-US"/>
        </w:rPr>
        <w:t>М</w:t>
      </w:r>
      <w:r w:rsidRPr="0043719D">
        <w:rPr>
          <w:rFonts w:eastAsiaTheme="minorHAnsi"/>
          <w:b/>
          <w:bCs/>
          <w:i/>
          <w:iCs/>
          <w:spacing w:val="-4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л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ы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аги 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ным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иц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 xml:space="preserve">;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ные 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он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ич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к.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ind w:right="1026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Де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с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</w:t>
      </w:r>
      <w:r w:rsidRPr="0043719D">
        <w:rPr>
          <w:rFonts w:eastAsiaTheme="minorHAnsi"/>
          <w:b/>
          <w:bCs/>
          <w:i/>
          <w:iCs/>
          <w:lang w:eastAsia="en-US"/>
        </w:rPr>
        <w:t>я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д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ык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4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ш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 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об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ет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2"/>
          <w:lang w:eastAsia="en-US"/>
        </w:rPr>
        <w:t>Кт</w:t>
      </w:r>
      <w:r w:rsidRPr="0043719D">
        <w:rPr>
          <w:rFonts w:eastAsiaTheme="minorHAnsi"/>
          <w:b/>
          <w:bCs/>
          <w:lang w:eastAsia="en-US"/>
        </w:rPr>
        <w:t xml:space="preserve">о </w:t>
      </w:r>
      <w:r w:rsidRPr="0043719D">
        <w:rPr>
          <w:rFonts w:eastAsiaTheme="minorHAnsi"/>
          <w:b/>
          <w:bCs/>
          <w:spacing w:val="-1"/>
          <w:lang w:eastAsia="en-US"/>
        </w:rPr>
        <w:t>игр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е</w:t>
      </w:r>
      <w:r w:rsidRPr="0043719D">
        <w:rPr>
          <w:rFonts w:eastAsiaTheme="minorHAnsi"/>
          <w:b/>
          <w:bCs/>
          <w:lang w:eastAsia="en-US"/>
        </w:rPr>
        <w:t>т с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н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ми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в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пря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ки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ей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фо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415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ая</w:t>
      </w:r>
      <w:proofErr w:type="gramEnd"/>
      <w:r w:rsidRPr="0043719D">
        <w:rPr>
          <w:rFonts w:eastAsiaTheme="minorHAnsi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зв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яет</w:t>
      </w:r>
      <w:r w:rsidRPr="0043719D">
        <w:rPr>
          <w:rFonts w:eastAsiaTheme="minorHAnsi"/>
          <w:spacing w:val="-1"/>
          <w:lang w:eastAsia="en-US"/>
        </w:rPr>
        <w:t xml:space="preserve"> эт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ф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е. </w:t>
      </w:r>
      <w:proofErr w:type="gramStart"/>
      <w:r w:rsidRPr="0043719D">
        <w:rPr>
          <w:rFonts w:eastAsiaTheme="minorHAnsi"/>
          <w:b/>
          <w:bCs/>
          <w:i/>
          <w:iCs/>
          <w:lang w:eastAsia="en-US"/>
        </w:rPr>
        <w:t>М</w:t>
      </w:r>
      <w:r w:rsidRPr="0043719D">
        <w:rPr>
          <w:rFonts w:eastAsiaTheme="minorHAnsi"/>
          <w:b/>
          <w:bCs/>
          <w:i/>
          <w:iCs/>
          <w:spacing w:val="-4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л: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-2"/>
          <w:lang w:eastAsia="en-US"/>
        </w:rPr>
        <w:t>он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 к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spacing w:val="-3"/>
          <w:lang w:eastAsia="en-US"/>
        </w:rPr>
        <w:t>)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ки 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ка,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2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ый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з</w:t>
      </w:r>
      <w:r w:rsidRPr="0043719D">
        <w:rPr>
          <w:rFonts w:eastAsiaTheme="minorHAnsi"/>
          <w:lang w:eastAsia="en-US"/>
        </w:rPr>
        <w:t>ая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3"/>
          <w:lang w:eastAsia="en-US"/>
        </w:rPr>
        <w:t>-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я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аяц</w:t>
      </w:r>
      <w:r w:rsidRPr="0043719D">
        <w:rPr>
          <w:rFonts w:eastAsiaTheme="minorHAnsi"/>
          <w:spacing w:val="-3"/>
          <w:lang w:eastAsia="en-US"/>
        </w:rPr>
        <w:t>-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сак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т.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ки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ия,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щ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 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зв</w:t>
      </w:r>
      <w:r w:rsidRPr="0043719D">
        <w:rPr>
          <w:rFonts w:eastAsiaTheme="minorHAnsi"/>
          <w:lang w:eastAsia="en-US"/>
        </w:rPr>
        <w:t>ере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718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П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вил</w:t>
      </w:r>
      <w:r w:rsidRPr="0043719D">
        <w:rPr>
          <w:rFonts w:eastAsiaTheme="minorHAnsi"/>
          <w:b/>
          <w:bCs/>
          <w:i/>
          <w:iCs/>
          <w:lang w:eastAsia="en-US"/>
        </w:rPr>
        <w:t xml:space="preserve">а 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г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ы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вз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ки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ых с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й</w:t>
      </w:r>
      <w:r w:rsidRPr="0043719D">
        <w:rPr>
          <w:rFonts w:eastAsiaTheme="minorHAnsi"/>
          <w:lang w:eastAsia="en-US"/>
        </w:rPr>
        <w:t>;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чив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об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 ее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жн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не.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ыи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ф</w:t>
      </w:r>
      <w:r w:rsidRPr="0043719D">
        <w:rPr>
          <w:rFonts w:eastAsiaTheme="minorHAnsi"/>
          <w:lang w:eastAsia="en-US"/>
        </w:rPr>
        <w:t>иг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к,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сам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ет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од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щ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х жи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ры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о 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аг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га.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ind w:right="992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Иг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д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й</w:t>
      </w:r>
      <w:r w:rsidRPr="0043719D">
        <w:rPr>
          <w:rFonts w:eastAsiaTheme="minorHAnsi"/>
          <w:b/>
          <w:bCs/>
          <w:i/>
          <w:iCs/>
          <w:spacing w:val="-5"/>
          <w:lang w:eastAsia="en-US"/>
        </w:rPr>
        <w:t>с</w:t>
      </w:r>
      <w:r w:rsidRPr="0043719D">
        <w:rPr>
          <w:rFonts w:eastAsiaTheme="minorHAnsi"/>
          <w:b/>
          <w:bCs/>
          <w:i/>
          <w:iCs/>
          <w:spacing w:val="4"/>
          <w:lang w:eastAsia="en-US"/>
        </w:rPr>
        <w:t>т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вия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1"/>
          <w:lang w:eastAsia="en-US"/>
        </w:rPr>
        <w:t>хи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ры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 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ах 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ющ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нн</w:t>
      </w:r>
      <w:r w:rsidRPr="0043719D">
        <w:rPr>
          <w:rFonts w:eastAsiaTheme="minorHAnsi"/>
          <w:b/>
          <w:bCs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lang w:eastAsia="en-US"/>
        </w:rPr>
        <w:t>ь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пр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здни</w:t>
      </w:r>
      <w:r w:rsidRPr="0043719D">
        <w:rPr>
          <w:rFonts w:eastAsiaTheme="minorHAnsi"/>
          <w:b/>
          <w:bCs/>
          <w:lang w:eastAsia="en-US"/>
        </w:rPr>
        <w:t>ч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4"/>
          <w:lang w:eastAsia="en-US"/>
        </w:rPr>
        <w:t>я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щь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зв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чес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об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ф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 xml:space="preserve">ки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вм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ь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  <w:sectPr w:rsidR="0043719D" w:rsidRPr="0043719D" w:rsidSect="000D1789">
          <w:type w:val="nextColumn"/>
          <w:pgSz w:w="11907" w:h="16840"/>
          <w:pgMar w:top="851" w:right="2041" w:bottom="851" w:left="2041" w:header="720" w:footer="720" w:gutter="0"/>
          <w:cols w:space="720" w:equalWidth="0">
            <w:col w:w="8266"/>
          </w:cols>
          <w:noEndnote/>
        </w:sect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4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lastRenderedPageBreak/>
        <w:t>Игр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3"/>
          <w:lang w:eastAsia="en-US"/>
        </w:rPr>
        <w:t>з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ния: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Де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(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)</w:t>
      </w:r>
      <w:r w:rsidRPr="0043719D">
        <w:rPr>
          <w:rFonts w:eastAsiaTheme="minorHAnsi"/>
          <w:lang w:eastAsia="en-US"/>
        </w:rPr>
        <w:t xml:space="preserve">;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еча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как</w:t>
      </w:r>
      <w:r w:rsidRPr="0043719D">
        <w:rPr>
          <w:rFonts w:eastAsiaTheme="minorHAnsi"/>
          <w:spacing w:val="-1"/>
          <w:lang w:eastAsia="en-US"/>
        </w:rPr>
        <w:t xml:space="preserve"> эт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жае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189"/>
        <w:jc w:val="both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аги (</w:t>
      </w:r>
      <w:r w:rsidRPr="0043719D">
        <w:rPr>
          <w:rFonts w:eastAsiaTheme="minorHAnsi"/>
          <w:spacing w:val="1"/>
          <w:lang w:eastAsia="en-US"/>
        </w:rPr>
        <w:t>2</w:t>
      </w:r>
      <w:r w:rsidRPr="0043719D">
        <w:rPr>
          <w:rFonts w:eastAsiaTheme="minorHAnsi"/>
          <w:spacing w:val="-3"/>
          <w:lang w:eastAsia="en-US"/>
        </w:rPr>
        <w:t>-</w:t>
      </w:r>
      <w:r w:rsidRPr="0043719D">
        <w:rPr>
          <w:rFonts w:eastAsiaTheme="minorHAnsi"/>
          <w:lang w:eastAsia="en-US"/>
        </w:rPr>
        <w:t xml:space="preserve">3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ни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бр</w:t>
      </w:r>
      <w:r w:rsidRPr="0043719D">
        <w:rPr>
          <w:rFonts w:eastAsiaTheme="minorHAnsi"/>
          <w:lang w:eastAsia="en-US"/>
        </w:rPr>
        <w:t>иг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 xml:space="preserve">»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обр</w:t>
      </w:r>
      <w:r w:rsidRPr="0043719D">
        <w:rPr>
          <w:rFonts w:eastAsiaTheme="minorHAnsi"/>
          <w:lang w:eastAsia="en-US"/>
        </w:rPr>
        <w:t>аже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из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аги с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);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но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льз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 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ро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ый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иа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фо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ы.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ind w:right="116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ные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лл</w:t>
      </w:r>
      <w:r w:rsidRPr="0043719D">
        <w:rPr>
          <w:rFonts w:eastAsiaTheme="minorHAnsi"/>
          <w:lang w:eastAsia="en-US"/>
        </w:rPr>
        <w:t>ек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Учас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ики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ы (ж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вт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е)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1615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из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жет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вл</w:t>
      </w:r>
      <w:r w:rsidRPr="0043719D">
        <w:rPr>
          <w:rFonts w:eastAsiaTheme="minorHAnsi"/>
          <w:lang w:eastAsia="en-US"/>
        </w:rPr>
        <w:t>ена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щ</w:t>
      </w:r>
      <w:r w:rsidRPr="0043719D">
        <w:rPr>
          <w:rFonts w:eastAsiaTheme="minorHAnsi"/>
          <w:lang w:eastAsia="en-US"/>
        </w:rPr>
        <w:t>ая 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ия.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948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b/>
          <w:bCs/>
          <w:i/>
          <w:iCs/>
          <w:spacing w:val="-2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б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ор</w:t>
      </w:r>
      <w:r w:rsidRPr="0043719D">
        <w:rPr>
          <w:rFonts w:eastAsiaTheme="minorHAnsi"/>
          <w:b/>
          <w:bCs/>
          <w:i/>
          <w:iCs/>
          <w:lang w:eastAsia="en-US"/>
        </w:rPr>
        <w:t>у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д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н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i/>
          <w:iCs/>
          <w:lang w:eastAsia="en-US"/>
        </w:rPr>
        <w:t>:</w:t>
      </w:r>
      <w:r w:rsidRPr="0043719D">
        <w:rPr>
          <w:rFonts w:eastAsiaTheme="minorHAnsi"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2</w:t>
      </w:r>
      <w:r w:rsidRPr="0043719D">
        <w:rPr>
          <w:rFonts w:eastAsiaTheme="minorHAnsi"/>
          <w:lang w:eastAsia="en-US"/>
        </w:rPr>
        <w:t>-3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аги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я ф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на,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ная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ро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ый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ей,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цы,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.</w:t>
      </w:r>
      <w:proofErr w:type="gramEnd"/>
    </w:p>
    <w:p w:rsidR="0043719D" w:rsidRPr="0043719D" w:rsidRDefault="0043719D" w:rsidP="0043719D">
      <w:pPr>
        <w:numPr>
          <w:ilvl w:val="0"/>
          <w:numId w:val="22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3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1"/>
          <w:lang w:eastAsia="en-US"/>
        </w:rPr>
        <w:t>«</w:t>
      </w:r>
      <w:proofErr w:type="gramStart"/>
      <w:r w:rsidRPr="0043719D">
        <w:rPr>
          <w:rFonts w:eastAsiaTheme="minorHAnsi"/>
          <w:b/>
          <w:bCs/>
          <w:spacing w:val="-1"/>
          <w:lang w:eastAsia="en-US"/>
        </w:rPr>
        <w:t>Т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4"/>
          <w:lang w:eastAsia="en-US"/>
        </w:rPr>
        <w:t>п</w:t>
      </w:r>
      <w:r w:rsidRPr="0043719D">
        <w:rPr>
          <w:rFonts w:eastAsiaTheme="minorHAnsi"/>
          <w:b/>
          <w:bCs/>
          <w:lang w:eastAsia="en-US"/>
        </w:rPr>
        <w:t>л</w:t>
      </w:r>
      <w:r w:rsidRPr="0043719D">
        <w:rPr>
          <w:rFonts w:eastAsiaTheme="minorHAnsi"/>
          <w:b/>
          <w:bCs/>
          <w:spacing w:val="-2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-</w:t>
      </w:r>
      <w:r w:rsidRPr="0043719D">
        <w:rPr>
          <w:rFonts w:eastAsiaTheme="minorHAnsi"/>
          <w:b/>
          <w:bCs/>
          <w:spacing w:val="-2"/>
          <w:lang w:eastAsia="en-US"/>
        </w:rPr>
        <w:t>х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л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дн</w:t>
      </w:r>
      <w:r w:rsidRPr="0043719D">
        <w:rPr>
          <w:rFonts w:eastAsiaTheme="minorHAnsi"/>
          <w:b/>
          <w:bCs/>
          <w:spacing w:val="-2"/>
          <w:lang w:eastAsia="en-US"/>
        </w:rPr>
        <w:t>о</w:t>
      </w:r>
      <w:proofErr w:type="gramEnd"/>
      <w:r w:rsidRPr="0043719D">
        <w:rPr>
          <w:rFonts w:eastAsiaTheme="minorHAnsi"/>
          <w:b/>
          <w:bCs/>
          <w:spacing w:val="-2"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lang w:eastAsia="en-US"/>
        </w:rPr>
        <w:t>Цел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ь</w:t>
      </w:r>
      <w:r w:rsidRPr="0043719D">
        <w:rPr>
          <w:rFonts w:eastAsiaTheme="minorHAnsi"/>
          <w:b/>
          <w:bCs/>
          <w:i/>
          <w:iCs/>
          <w:lang w:eastAsia="en-US"/>
        </w:rPr>
        <w:t>: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пр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о ц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ге.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7"/>
        <w:outlineLvl w:val="2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Иг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р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i/>
          <w:iCs/>
          <w:lang w:eastAsia="en-US"/>
        </w:rPr>
        <w:t>е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 xml:space="preserve"> 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з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д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н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ия:</w:t>
      </w:r>
    </w:p>
    <w:p w:rsidR="0043719D" w:rsidRPr="0043719D" w:rsidRDefault="0043719D" w:rsidP="0043719D">
      <w:pPr>
        <w:numPr>
          <w:ilvl w:val="0"/>
          <w:numId w:val="20"/>
        </w:numPr>
        <w:tabs>
          <w:tab w:val="left" w:pos="381"/>
        </w:tabs>
        <w:kinsoku w:val="0"/>
        <w:overflowPunct w:val="0"/>
        <w:autoSpaceDE w:val="0"/>
        <w:autoSpaceDN w:val="0"/>
        <w:adjustRightInd w:val="0"/>
        <w:spacing w:line="314" w:lineRule="exact"/>
        <w:ind w:left="381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: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197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А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ят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(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ся 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</w:t>
      </w:r>
      <w:proofErr w:type="gramStart"/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;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чк</w:t>
      </w:r>
      <w:r w:rsidRPr="0043719D">
        <w:rPr>
          <w:rFonts w:eastAsiaTheme="minorHAnsi"/>
          <w:spacing w:val="-3"/>
          <w:lang w:eastAsia="en-US"/>
        </w:rPr>
        <w:t>ам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хо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ят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ам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gramStart"/>
      <w:r w:rsidRPr="0043719D">
        <w:rPr>
          <w:rFonts w:eastAsiaTheme="minorHAnsi"/>
          <w:lang w:eastAsia="en-US"/>
        </w:rPr>
        <w:t>с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634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но</w:t>
      </w:r>
      <w:r w:rsidRPr="0043719D">
        <w:rPr>
          <w:rFonts w:eastAsiaTheme="minorHAnsi"/>
          <w:lang w:eastAsia="en-US"/>
        </w:rPr>
        <w:t>го 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вл</w:t>
      </w:r>
      <w:r w:rsidRPr="0043719D">
        <w:rPr>
          <w:rFonts w:eastAsiaTheme="minorHAnsi"/>
          <w:lang w:eastAsia="en-US"/>
        </w:rPr>
        <w:t>яя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г: 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ый,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1"/>
          <w:lang w:eastAsia="en-US"/>
        </w:rPr>
        <w:t>лт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й,</w:t>
      </w:r>
      <w:r w:rsidRPr="0043719D">
        <w:rPr>
          <w:rFonts w:eastAsiaTheme="minorHAnsi"/>
          <w:spacing w:val="-1"/>
          <w:lang w:eastAsia="en-US"/>
        </w:rPr>
        <w:t xml:space="preserve"> з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ый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lang w:eastAsia="en-US"/>
        </w:rPr>
        <w:t>й,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фи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й</w:t>
      </w:r>
      <w:r w:rsidRPr="0043719D">
        <w:rPr>
          <w:rFonts w:eastAsiaTheme="minorHAnsi"/>
          <w:lang w:eastAsia="en-US"/>
        </w:rPr>
        <w:t>;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911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 с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ен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оо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 xml:space="preserve">: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ри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др</w:t>
      </w:r>
      <w:r w:rsidRPr="0043719D">
        <w:rPr>
          <w:rFonts w:eastAsiaTheme="minorHAnsi"/>
          <w:b/>
          <w:bCs/>
          <w:lang w:eastAsia="en-US"/>
        </w:rPr>
        <w:t>.</w:t>
      </w:r>
    </w:p>
    <w:p w:rsidR="0043719D" w:rsidRPr="0043719D" w:rsidRDefault="0043719D" w:rsidP="0043719D">
      <w:pPr>
        <w:numPr>
          <w:ilvl w:val="0"/>
          <w:numId w:val="20"/>
        </w:numPr>
        <w:tabs>
          <w:tab w:val="left" w:pos="381"/>
        </w:tabs>
        <w:kinsoku w:val="0"/>
        <w:overflowPunct w:val="0"/>
        <w:autoSpaceDE w:val="0"/>
        <w:autoSpaceDN w:val="0"/>
        <w:adjustRightInd w:val="0"/>
        <w:spacing w:line="318" w:lineRule="exact"/>
        <w:ind w:left="381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(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же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д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ык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).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i/>
          <w:iCs/>
          <w:spacing w:val="-2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б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ор</w:t>
      </w:r>
      <w:r w:rsidRPr="0043719D">
        <w:rPr>
          <w:rFonts w:eastAsiaTheme="minorHAnsi"/>
          <w:b/>
          <w:bCs/>
          <w:i/>
          <w:iCs/>
          <w:lang w:eastAsia="en-US"/>
        </w:rPr>
        <w:t>у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>д</w:t>
      </w:r>
      <w:r w:rsidRPr="0043719D">
        <w:rPr>
          <w:rFonts w:eastAsiaTheme="minorHAnsi"/>
          <w:b/>
          <w:bCs/>
          <w:i/>
          <w:iCs/>
          <w:spacing w:val="1"/>
          <w:lang w:eastAsia="en-US"/>
        </w:rPr>
        <w:t>о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в</w:t>
      </w:r>
      <w:r w:rsidRPr="0043719D">
        <w:rPr>
          <w:rFonts w:eastAsiaTheme="minorHAnsi"/>
          <w:b/>
          <w:bCs/>
          <w:i/>
          <w:iCs/>
          <w:spacing w:val="-2"/>
          <w:lang w:eastAsia="en-US"/>
        </w:rPr>
        <w:t>а</w:t>
      </w:r>
      <w:r w:rsidRPr="0043719D">
        <w:rPr>
          <w:rFonts w:eastAsiaTheme="minorHAnsi"/>
          <w:b/>
          <w:bCs/>
          <w:i/>
          <w:iCs/>
          <w:lang w:eastAsia="en-US"/>
        </w:rPr>
        <w:t>н</w:t>
      </w:r>
      <w:r w:rsidRPr="0043719D">
        <w:rPr>
          <w:rFonts w:eastAsiaTheme="minorHAnsi"/>
          <w:b/>
          <w:bCs/>
          <w:i/>
          <w:iCs/>
          <w:spacing w:val="-1"/>
          <w:lang w:eastAsia="en-US"/>
        </w:rPr>
        <w:t>и</w:t>
      </w:r>
      <w:r w:rsidRPr="0043719D">
        <w:rPr>
          <w:rFonts w:eastAsiaTheme="minorHAnsi"/>
          <w:b/>
          <w:bCs/>
          <w:i/>
          <w:iCs/>
          <w:lang w:eastAsia="en-US"/>
        </w:rPr>
        <w:t>е:</w:t>
      </w:r>
      <w:r w:rsidRPr="0043719D">
        <w:rPr>
          <w:rFonts w:eastAsiaTheme="minorHAnsi"/>
          <w:b/>
          <w:bCs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ись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480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з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spellStart"/>
      <w:r w:rsidRPr="0043719D">
        <w:rPr>
          <w:rFonts w:eastAsiaTheme="minorHAnsi"/>
          <w:spacing w:val="-2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й</w:t>
      </w:r>
      <w:proofErr w:type="spellEnd"/>
      <w:r w:rsidRPr="0043719D">
        <w:rPr>
          <w:rFonts w:eastAsiaTheme="minorHAnsi"/>
          <w:lang w:eastAsia="en-US"/>
        </w:rPr>
        <w:t xml:space="preserve">; </w:t>
      </w:r>
      <w:r w:rsidRPr="0043719D">
        <w:rPr>
          <w:rFonts w:eastAsiaTheme="minorHAnsi"/>
          <w:spacing w:val="-2"/>
          <w:lang w:eastAsia="en-US"/>
        </w:rPr>
        <w:t>«Д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жат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ей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Зе</w:t>
      </w:r>
      <w:r w:rsidRPr="0043719D">
        <w:rPr>
          <w:rFonts w:eastAsiaTheme="minorHAnsi"/>
          <w:spacing w:val="-1"/>
          <w:lang w:eastAsia="en-US"/>
        </w:rPr>
        <w:t>мл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з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spellStart"/>
      <w:r w:rsidRPr="0043719D">
        <w:rPr>
          <w:rFonts w:eastAsiaTheme="minorHAnsi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.Льв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proofErr w:type="gramStart"/>
      <w:r w:rsidRPr="0043719D">
        <w:rPr>
          <w:rFonts w:eastAsiaTheme="minorHAnsi"/>
          <w:spacing w:val="-1"/>
          <w:lang w:eastAsia="en-US"/>
        </w:rPr>
        <w:t>а</w:t>
      </w:r>
      <w:proofErr w:type="spellEnd"/>
      <w:r w:rsidRPr="0043719D">
        <w:rPr>
          <w:rFonts w:eastAsiaTheme="minorHAnsi"/>
          <w:lang w:eastAsia="en-US"/>
        </w:rPr>
        <w:t>-</w:t>
      </w:r>
      <w:proofErr w:type="gramEnd"/>
      <w:r w:rsidRPr="0043719D">
        <w:rPr>
          <w:rFonts w:eastAsiaTheme="minorHAnsi"/>
          <w:lang w:eastAsia="en-US"/>
        </w:rPr>
        <w:t xml:space="preserve"> </w:t>
      </w:r>
      <w:proofErr w:type="spellStart"/>
      <w:r w:rsidRPr="0043719D">
        <w:rPr>
          <w:rFonts w:eastAsiaTheme="minorHAnsi"/>
          <w:spacing w:val="-1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й</w:t>
      </w:r>
      <w:r w:rsidRPr="0043719D">
        <w:rPr>
          <w:rFonts w:eastAsiaTheme="minorHAnsi"/>
          <w:lang w:eastAsia="en-US"/>
        </w:rPr>
        <w:t>ца</w:t>
      </w:r>
      <w:proofErr w:type="spellEnd"/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др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вм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чек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ки с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но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3"/>
          <w:lang w:eastAsia="en-US"/>
        </w:rPr>
        <w:t>(</w:t>
      </w:r>
      <w:proofErr w:type="spellStart"/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proofErr w:type="spellEnd"/>
      <w:r w:rsidRPr="0043719D">
        <w:rPr>
          <w:rFonts w:eastAsiaTheme="minorHAnsi"/>
          <w:lang w:eastAsia="en-US"/>
        </w:rPr>
        <w:t>).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Игр</w:t>
      </w:r>
      <w:r w:rsidRPr="0043719D">
        <w:rPr>
          <w:rFonts w:eastAsiaTheme="minorHAnsi"/>
          <w:b/>
          <w:bCs/>
          <w:lang w:eastAsia="en-US"/>
        </w:rPr>
        <w:t>ы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lang w:eastAsia="en-US"/>
        </w:rPr>
        <w:t xml:space="preserve">а 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зв</w:t>
      </w:r>
      <w:r w:rsidRPr="0043719D">
        <w:rPr>
          <w:rFonts w:eastAsiaTheme="minorHAnsi"/>
          <w:b/>
          <w:bCs/>
          <w:spacing w:val="-4"/>
          <w:lang w:eastAsia="en-US"/>
        </w:rPr>
        <w:t>и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е</w:t>
      </w:r>
      <w:r w:rsidRPr="0043719D">
        <w:rPr>
          <w:rFonts w:eastAsiaTheme="minorHAnsi"/>
          <w:b/>
          <w:bCs/>
          <w:spacing w:val="-3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мел</w:t>
      </w:r>
      <w:r w:rsidRPr="0043719D">
        <w:rPr>
          <w:rFonts w:eastAsiaTheme="minorHAnsi"/>
          <w:b/>
          <w:bCs/>
          <w:spacing w:val="-4"/>
          <w:lang w:eastAsia="en-US"/>
        </w:rPr>
        <w:t>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й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м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т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рик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у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lang w:eastAsia="en-US"/>
        </w:rPr>
        <w:t>: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3" w:line="322" w:lineRule="exact"/>
        <w:ind w:left="101" w:right="1644" w:firstLine="0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2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>м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м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ж</w:t>
      </w:r>
      <w:r w:rsidRPr="0043719D">
        <w:rPr>
          <w:rFonts w:eastAsiaTheme="minorHAnsi"/>
          <w:b/>
          <w:bCs/>
          <w:spacing w:val="-3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>л</w:t>
      </w:r>
      <w:r w:rsidRPr="0043719D">
        <w:rPr>
          <w:rFonts w:eastAsiaTheme="minorHAnsi"/>
          <w:b/>
          <w:bCs/>
          <w:lang w:eastAsia="en-US"/>
        </w:rPr>
        <w:t>ь</w:t>
      </w:r>
      <w:r w:rsidRPr="0043719D">
        <w:rPr>
          <w:rFonts w:eastAsiaTheme="minorHAnsi"/>
          <w:b/>
          <w:bCs/>
          <w:spacing w:val="-1"/>
          <w:lang w:eastAsia="en-US"/>
        </w:rPr>
        <w:t>ц</w:t>
      </w:r>
      <w:r w:rsidRPr="0043719D">
        <w:rPr>
          <w:rFonts w:eastAsiaTheme="minorHAnsi"/>
          <w:b/>
          <w:bCs/>
          <w:lang w:eastAsia="en-US"/>
        </w:rPr>
        <w:t>ев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и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л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lang w:eastAsia="en-US"/>
        </w:rPr>
        <w:t>ей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lang w:eastAsia="en-US"/>
        </w:rPr>
        <w:t>с</w:t>
      </w:r>
      <w:r w:rsidRPr="0043719D">
        <w:rPr>
          <w:rFonts w:eastAsiaTheme="minorHAnsi"/>
          <w:b/>
          <w:bCs/>
          <w:spacing w:val="-1"/>
          <w:lang w:eastAsia="en-US"/>
        </w:rPr>
        <w:t xml:space="preserve"> п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м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щ</w:t>
      </w:r>
      <w:r w:rsidRPr="0043719D">
        <w:rPr>
          <w:rFonts w:eastAsiaTheme="minorHAnsi"/>
          <w:b/>
          <w:bCs/>
          <w:lang w:eastAsia="en-US"/>
        </w:rPr>
        <w:t>ью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ш</w:t>
      </w:r>
      <w:r w:rsidRPr="0043719D">
        <w:rPr>
          <w:rFonts w:eastAsiaTheme="minorHAnsi"/>
          <w:b/>
          <w:bCs/>
          <w:lang w:eastAsia="en-US"/>
        </w:rPr>
        <w:t>ес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игр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го к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-3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>ш</w:t>
      </w:r>
      <w:r w:rsidRPr="0043719D">
        <w:rPr>
          <w:rFonts w:eastAsiaTheme="minorHAnsi"/>
          <w:b/>
          <w:bCs/>
          <w:spacing w:val="1"/>
          <w:lang w:eastAsia="en-US"/>
        </w:rPr>
        <w:t>а.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3" w:lineRule="exact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1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аш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ках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аш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2937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 xml:space="preserve">аш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ным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и).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еп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нн</w:t>
      </w:r>
      <w:r w:rsidRPr="0043719D">
        <w:rPr>
          <w:rFonts w:eastAsiaTheme="minorHAnsi"/>
          <w:lang w:eastAsia="en-US"/>
        </w:rPr>
        <w:t>о ка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ды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 xml:space="preserve">аш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2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1048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lang w:eastAsia="en-US"/>
        </w:rPr>
        <w:t>им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ным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ца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lang w:eastAsia="en-US"/>
        </w:rPr>
        <w:t>им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цем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i/>
          <w:iCs/>
          <w:lang w:eastAsia="en-US"/>
        </w:rPr>
        <w:t>У</w:t>
      </w:r>
      <w:r w:rsidRPr="0043719D">
        <w:rPr>
          <w:rFonts w:eastAsiaTheme="minorHAnsi"/>
          <w:i/>
          <w:iCs/>
          <w:spacing w:val="-2"/>
          <w:lang w:eastAsia="en-US"/>
        </w:rPr>
        <w:t>п</w:t>
      </w:r>
      <w:r w:rsidRPr="0043719D">
        <w:rPr>
          <w:rFonts w:eastAsiaTheme="minorHAnsi"/>
          <w:i/>
          <w:iCs/>
          <w:spacing w:val="1"/>
          <w:lang w:eastAsia="en-US"/>
        </w:rPr>
        <w:t>р</w:t>
      </w:r>
      <w:r w:rsidRPr="0043719D">
        <w:rPr>
          <w:rFonts w:eastAsiaTheme="minorHAnsi"/>
          <w:i/>
          <w:iCs/>
          <w:spacing w:val="-2"/>
          <w:lang w:eastAsia="en-US"/>
        </w:rPr>
        <w:t>а</w:t>
      </w:r>
      <w:r w:rsidRPr="0043719D">
        <w:rPr>
          <w:rFonts w:eastAsiaTheme="minorHAnsi"/>
          <w:i/>
          <w:iCs/>
          <w:lang w:eastAsia="en-US"/>
        </w:rPr>
        <w:t>ж</w:t>
      </w:r>
      <w:r w:rsidRPr="0043719D">
        <w:rPr>
          <w:rFonts w:eastAsiaTheme="minorHAnsi"/>
          <w:i/>
          <w:iCs/>
          <w:spacing w:val="-1"/>
          <w:lang w:eastAsia="en-US"/>
        </w:rPr>
        <w:t>н</w:t>
      </w:r>
      <w:r w:rsidRPr="0043719D">
        <w:rPr>
          <w:rFonts w:eastAsiaTheme="minorHAnsi"/>
          <w:i/>
          <w:iCs/>
          <w:lang w:eastAsia="en-US"/>
        </w:rPr>
        <w:t>е</w:t>
      </w:r>
      <w:r w:rsidRPr="0043719D">
        <w:rPr>
          <w:rFonts w:eastAsiaTheme="minorHAnsi"/>
          <w:i/>
          <w:iCs/>
          <w:spacing w:val="-3"/>
          <w:lang w:eastAsia="en-US"/>
        </w:rPr>
        <w:t>н</w:t>
      </w:r>
      <w:r w:rsidRPr="0043719D">
        <w:rPr>
          <w:rFonts w:eastAsiaTheme="minorHAnsi"/>
          <w:i/>
          <w:iCs/>
          <w:spacing w:val="1"/>
          <w:lang w:eastAsia="en-US"/>
        </w:rPr>
        <w:t>и</w:t>
      </w:r>
      <w:r w:rsidRPr="0043719D">
        <w:rPr>
          <w:rFonts w:eastAsiaTheme="minorHAnsi"/>
          <w:i/>
          <w:iCs/>
          <w:lang w:eastAsia="en-US"/>
        </w:rPr>
        <w:t>е</w:t>
      </w:r>
      <w:r w:rsidRPr="0043719D">
        <w:rPr>
          <w:rFonts w:eastAsiaTheme="minorHAnsi"/>
          <w:i/>
          <w:iCs/>
          <w:spacing w:val="-3"/>
          <w:lang w:eastAsia="en-US"/>
        </w:rPr>
        <w:t xml:space="preserve"> </w:t>
      </w:r>
      <w:r w:rsidRPr="0043719D">
        <w:rPr>
          <w:rFonts w:eastAsiaTheme="minorHAnsi"/>
          <w:i/>
          <w:iCs/>
          <w:spacing w:val="1"/>
          <w:lang w:eastAsia="en-US"/>
        </w:rPr>
        <w:t>п</w:t>
      </w:r>
      <w:r w:rsidRPr="0043719D">
        <w:rPr>
          <w:rFonts w:eastAsiaTheme="minorHAnsi"/>
          <w:i/>
          <w:iCs/>
          <w:spacing w:val="-2"/>
          <w:lang w:eastAsia="en-US"/>
        </w:rPr>
        <w:t>р</w:t>
      </w:r>
      <w:r w:rsidRPr="0043719D">
        <w:rPr>
          <w:rFonts w:eastAsiaTheme="minorHAnsi"/>
          <w:i/>
          <w:iCs/>
          <w:spacing w:val="1"/>
          <w:lang w:eastAsia="en-US"/>
        </w:rPr>
        <w:t>о</w:t>
      </w:r>
      <w:r w:rsidRPr="0043719D">
        <w:rPr>
          <w:rFonts w:eastAsiaTheme="minorHAnsi"/>
          <w:i/>
          <w:iCs/>
          <w:spacing w:val="-1"/>
          <w:lang w:eastAsia="en-US"/>
        </w:rPr>
        <w:t>д</w:t>
      </w:r>
      <w:r w:rsidRPr="0043719D">
        <w:rPr>
          <w:rFonts w:eastAsiaTheme="minorHAnsi"/>
          <w:i/>
          <w:iCs/>
          <w:lang w:eastAsia="en-US"/>
        </w:rPr>
        <w:t>е</w:t>
      </w:r>
      <w:r w:rsidRPr="0043719D">
        <w:rPr>
          <w:rFonts w:eastAsiaTheme="minorHAnsi"/>
          <w:i/>
          <w:iCs/>
          <w:spacing w:val="-3"/>
          <w:lang w:eastAsia="en-US"/>
        </w:rPr>
        <w:t>л</w:t>
      </w:r>
      <w:r w:rsidRPr="0043719D">
        <w:rPr>
          <w:rFonts w:eastAsiaTheme="minorHAnsi"/>
          <w:i/>
          <w:iCs/>
          <w:spacing w:val="-1"/>
          <w:lang w:eastAsia="en-US"/>
        </w:rPr>
        <w:t>ы</w:t>
      </w:r>
      <w:r w:rsidRPr="0043719D">
        <w:rPr>
          <w:rFonts w:eastAsiaTheme="minorHAnsi"/>
          <w:i/>
          <w:iCs/>
          <w:lang w:eastAsia="en-US"/>
        </w:rPr>
        <w:t>в</w:t>
      </w:r>
      <w:r w:rsidRPr="0043719D">
        <w:rPr>
          <w:rFonts w:eastAsiaTheme="minorHAnsi"/>
          <w:i/>
          <w:iCs/>
          <w:spacing w:val="1"/>
          <w:lang w:eastAsia="en-US"/>
        </w:rPr>
        <w:t>а</w:t>
      </w:r>
      <w:r w:rsidRPr="0043719D">
        <w:rPr>
          <w:rFonts w:eastAsiaTheme="minorHAnsi"/>
          <w:i/>
          <w:iCs/>
          <w:lang w:eastAsia="en-US"/>
        </w:rPr>
        <w:t>е</w:t>
      </w:r>
      <w:r w:rsidRPr="0043719D">
        <w:rPr>
          <w:rFonts w:eastAsiaTheme="minorHAnsi"/>
          <w:i/>
          <w:iCs/>
          <w:spacing w:val="-2"/>
          <w:lang w:eastAsia="en-US"/>
        </w:rPr>
        <w:t>т</w:t>
      </w:r>
      <w:r w:rsidRPr="0043719D">
        <w:rPr>
          <w:rFonts w:eastAsiaTheme="minorHAnsi"/>
          <w:i/>
          <w:iCs/>
          <w:lang w:eastAsia="en-US"/>
        </w:rPr>
        <w:t>ся</w:t>
      </w:r>
      <w:r w:rsidRPr="0043719D">
        <w:rPr>
          <w:rFonts w:eastAsiaTheme="minorHAnsi"/>
          <w:i/>
          <w:iCs/>
          <w:spacing w:val="-2"/>
          <w:lang w:eastAsia="en-US"/>
        </w:rPr>
        <w:t xml:space="preserve"> </w:t>
      </w:r>
      <w:r w:rsidRPr="0043719D">
        <w:rPr>
          <w:rFonts w:eastAsiaTheme="minorHAnsi"/>
          <w:i/>
          <w:iCs/>
          <w:spacing w:val="-1"/>
          <w:lang w:eastAsia="en-US"/>
        </w:rPr>
        <w:t>л</w:t>
      </w:r>
      <w:r w:rsidRPr="0043719D">
        <w:rPr>
          <w:rFonts w:eastAsiaTheme="minorHAnsi"/>
          <w:i/>
          <w:iCs/>
          <w:lang w:eastAsia="en-US"/>
        </w:rPr>
        <w:t>е</w:t>
      </w:r>
      <w:r w:rsidRPr="0043719D">
        <w:rPr>
          <w:rFonts w:eastAsiaTheme="minorHAnsi"/>
          <w:i/>
          <w:iCs/>
          <w:spacing w:val="-2"/>
          <w:lang w:eastAsia="en-US"/>
        </w:rPr>
        <w:t>во</w:t>
      </w:r>
      <w:r w:rsidRPr="0043719D">
        <w:rPr>
          <w:rFonts w:eastAsiaTheme="minorHAnsi"/>
          <w:i/>
          <w:iCs/>
          <w:lang w:eastAsia="en-US"/>
        </w:rPr>
        <w:t>й и</w:t>
      </w:r>
      <w:r w:rsidRPr="0043719D">
        <w:rPr>
          <w:rFonts w:eastAsiaTheme="minorHAnsi"/>
          <w:i/>
          <w:iCs/>
          <w:spacing w:val="-2"/>
          <w:lang w:eastAsia="en-US"/>
        </w:rPr>
        <w:t xml:space="preserve"> </w:t>
      </w:r>
      <w:r w:rsidRPr="0043719D">
        <w:rPr>
          <w:rFonts w:eastAsiaTheme="minorHAnsi"/>
          <w:i/>
          <w:iCs/>
          <w:spacing w:val="1"/>
          <w:lang w:eastAsia="en-US"/>
        </w:rPr>
        <w:t>п</w:t>
      </w:r>
      <w:r w:rsidRPr="0043719D">
        <w:rPr>
          <w:rFonts w:eastAsiaTheme="minorHAnsi"/>
          <w:i/>
          <w:iCs/>
          <w:spacing w:val="-2"/>
          <w:lang w:eastAsia="en-US"/>
        </w:rPr>
        <w:t>ра</w:t>
      </w:r>
      <w:r w:rsidRPr="0043719D">
        <w:rPr>
          <w:rFonts w:eastAsiaTheme="minorHAnsi"/>
          <w:i/>
          <w:iCs/>
          <w:lang w:eastAsia="en-US"/>
        </w:rPr>
        <w:t>в</w:t>
      </w:r>
      <w:r w:rsidRPr="0043719D">
        <w:rPr>
          <w:rFonts w:eastAsiaTheme="minorHAnsi"/>
          <w:i/>
          <w:iCs/>
          <w:spacing w:val="-2"/>
          <w:lang w:eastAsia="en-US"/>
        </w:rPr>
        <w:t>о</w:t>
      </w:r>
      <w:r w:rsidRPr="0043719D">
        <w:rPr>
          <w:rFonts w:eastAsiaTheme="minorHAnsi"/>
          <w:i/>
          <w:iCs/>
          <w:lang w:eastAsia="en-US"/>
        </w:rPr>
        <w:t xml:space="preserve">й </w:t>
      </w:r>
      <w:r w:rsidRPr="0043719D">
        <w:rPr>
          <w:rFonts w:eastAsiaTheme="minorHAnsi"/>
          <w:i/>
          <w:iCs/>
          <w:spacing w:val="1"/>
          <w:lang w:eastAsia="en-US"/>
        </w:rPr>
        <w:t>р</w:t>
      </w:r>
      <w:r w:rsidRPr="0043719D">
        <w:rPr>
          <w:rFonts w:eastAsiaTheme="minorHAnsi"/>
          <w:i/>
          <w:iCs/>
          <w:spacing w:val="-3"/>
          <w:lang w:eastAsia="en-US"/>
        </w:rPr>
        <w:t>у</w:t>
      </w:r>
      <w:r w:rsidRPr="0043719D">
        <w:rPr>
          <w:rFonts w:eastAsiaTheme="minorHAnsi"/>
          <w:i/>
          <w:iCs/>
          <w:lang w:eastAsia="en-US"/>
        </w:rPr>
        <w:t>к</w:t>
      </w:r>
      <w:r w:rsidRPr="0043719D">
        <w:rPr>
          <w:rFonts w:eastAsiaTheme="minorHAnsi"/>
          <w:i/>
          <w:iCs/>
          <w:spacing w:val="-2"/>
          <w:lang w:eastAsia="en-US"/>
        </w:rPr>
        <w:t>о</w:t>
      </w:r>
      <w:r w:rsidRPr="0043719D">
        <w:rPr>
          <w:rFonts w:eastAsiaTheme="minorHAnsi"/>
          <w:i/>
          <w:iCs/>
          <w:spacing w:val="1"/>
          <w:lang w:eastAsia="en-US"/>
        </w:rPr>
        <w:t>й.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4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льч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spacing w:val="-4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м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1"/>
          <w:lang w:eastAsia="en-US"/>
        </w:rPr>
        <w:t>Вы</w:t>
      </w:r>
      <w:r w:rsidRPr="0043719D">
        <w:rPr>
          <w:rFonts w:eastAsiaTheme="minorHAnsi"/>
          <w:b/>
          <w:bCs/>
          <w:spacing w:val="-2"/>
          <w:lang w:eastAsia="en-US"/>
        </w:rPr>
        <w:t>ш</w:t>
      </w:r>
      <w:r w:rsidRPr="0043719D">
        <w:rPr>
          <w:rFonts w:eastAsiaTheme="minorHAnsi"/>
          <w:b/>
          <w:bCs/>
          <w:lang w:eastAsia="en-US"/>
        </w:rPr>
        <w:t>ел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ж</w:t>
      </w:r>
      <w:r w:rsidRPr="0043719D">
        <w:rPr>
          <w:rFonts w:eastAsiaTheme="minorHAnsi"/>
          <w:b/>
          <w:bCs/>
          <w:spacing w:val="-1"/>
          <w:lang w:eastAsia="en-US"/>
        </w:rPr>
        <w:t>ди</w:t>
      </w:r>
      <w:r w:rsidRPr="0043719D">
        <w:rPr>
          <w:rFonts w:eastAsiaTheme="minorHAnsi"/>
          <w:b/>
          <w:bCs/>
          <w:lang w:eastAsia="en-US"/>
        </w:rPr>
        <w:t>к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spacing w:val="1"/>
          <w:lang w:eastAsia="en-US"/>
        </w:rPr>
        <w:t>у</w:t>
      </w:r>
      <w:r w:rsidRPr="0043719D">
        <w:rPr>
          <w:rFonts w:eastAsiaTheme="minorHAnsi"/>
          <w:b/>
          <w:bCs/>
          <w:lang w:eastAsia="en-US"/>
        </w:rPr>
        <w:t>л</w:t>
      </w:r>
      <w:r w:rsidRPr="0043719D">
        <w:rPr>
          <w:rFonts w:eastAsiaTheme="minorHAnsi"/>
          <w:b/>
          <w:bCs/>
          <w:spacing w:val="-4"/>
          <w:lang w:eastAsia="en-US"/>
        </w:rPr>
        <w:t>я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3"/>
          <w:lang w:eastAsia="en-US"/>
        </w:rPr>
        <w:t>ь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ыр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л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чика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к.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gramStart"/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ая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чи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ца,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ая 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а)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  <w:sectPr w:rsidR="0043719D" w:rsidRPr="0043719D" w:rsidSect="000D1789">
          <w:type w:val="nextColumn"/>
          <w:pgSz w:w="11907" w:h="16840"/>
          <w:pgMar w:top="851" w:right="2041" w:bottom="851" w:left="2041" w:header="720" w:footer="720" w:gutter="0"/>
          <w:cols w:space="720" w:equalWidth="0">
            <w:col w:w="8266"/>
          </w:cols>
          <w:noEndnote/>
        </w:sect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2600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lastRenderedPageBreak/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ел</w:t>
      </w:r>
      <w:r w:rsidRPr="0043719D">
        <w:rPr>
          <w:rFonts w:eastAsiaTheme="minorHAnsi"/>
          <w:spacing w:val="-2"/>
          <w:lang w:eastAsia="en-US"/>
        </w:rPr>
        <w:t xml:space="preserve"> 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lang w:eastAsia="en-US"/>
        </w:rPr>
        <w:t>есп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яд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1" w:line="322" w:lineRule="exact"/>
        <w:ind w:right="3250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«</w:t>
      </w:r>
      <w:proofErr w:type="spellStart"/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аг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дн</w:t>
      </w:r>
      <w:r w:rsidRPr="0043719D">
        <w:rPr>
          <w:rFonts w:eastAsiaTheme="minorHAnsi"/>
          <w:lang w:eastAsia="en-US"/>
        </w:rPr>
        <w:t>им</w:t>
      </w:r>
      <w:proofErr w:type="spellEnd"/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proofErr w:type="gramStart"/>
      <w:r w:rsidRPr="0043719D">
        <w:rPr>
          <w:rFonts w:eastAsiaTheme="minorHAnsi"/>
          <w:lang w:eastAsia="en-US"/>
        </w:rPr>
        <w:t xml:space="preserve"> А</w:t>
      </w:r>
      <w:proofErr w:type="gramEnd"/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2"/>
          <w:lang w:eastAsia="en-US"/>
        </w:rPr>
        <w:t>м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спе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>ь</w:t>
      </w:r>
      <w:r w:rsidRPr="0043719D">
        <w:rPr>
          <w:rFonts w:eastAsiaTheme="minorHAnsi"/>
          <w:lang w:eastAsia="en-US"/>
        </w:rPr>
        <w:t>?</w:t>
      </w:r>
      <w:r w:rsidRPr="0043719D">
        <w:rPr>
          <w:rFonts w:eastAsiaTheme="minorHAnsi"/>
          <w:spacing w:val="2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к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др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чк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: </w:t>
      </w: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lang w:eastAsia="en-US"/>
        </w:rPr>
        <w:t>о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1" w:line="324" w:lineRule="exact"/>
        <w:ind w:right="3419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2"/>
          <w:lang w:eastAsia="en-US"/>
        </w:rPr>
        <w:t>«П</w:t>
      </w:r>
      <w:r w:rsidRPr="0043719D">
        <w:rPr>
          <w:rFonts w:eastAsiaTheme="minorHAnsi"/>
          <w:lang w:eastAsia="en-US"/>
        </w:rPr>
        <w:t>о га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он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lang w:eastAsia="en-US"/>
        </w:rPr>
        <w:t>!»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о к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ачк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)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вз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он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: </w:t>
      </w: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Ч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о 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ью</w:t>
      </w:r>
      <w:r w:rsidRPr="0043719D">
        <w:rPr>
          <w:rFonts w:eastAsiaTheme="minorHAnsi"/>
          <w:lang w:eastAsia="en-US"/>
        </w:rPr>
        <w:t>т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lang w:eastAsia="en-US"/>
        </w:rPr>
        <w:t>и)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>!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н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29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тм</w:t>
      </w:r>
      <w:r w:rsidRPr="0043719D">
        <w:rPr>
          <w:rFonts w:eastAsiaTheme="minorHAnsi"/>
          <w:lang w:eastAsia="en-US"/>
        </w:rPr>
        <w:t>ич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1"/>
          <w:lang w:eastAsia="en-US"/>
        </w:rPr>
        <w:t>т</w:t>
      </w:r>
      <w:r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у)</w:t>
      </w:r>
      <w:r>
        <w:rPr>
          <w:rFonts w:eastAsiaTheme="minorHAnsi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 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ох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4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льч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spacing w:val="-4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м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2"/>
          <w:lang w:eastAsia="en-US"/>
        </w:rPr>
        <w:t>Р</w:t>
      </w:r>
      <w:r w:rsidRPr="0043719D">
        <w:rPr>
          <w:rFonts w:eastAsiaTheme="minorHAnsi"/>
          <w:b/>
          <w:bCs/>
          <w:spacing w:val="-1"/>
          <w:lang w:eastAsia="en-US"/>
        </w:rPr>
        <w:t>ы</w:t>
      </w:r>
      <w:r w:rsidRPr="0043719D">
        <w:rPr>
          <w:rFonts w:eastAsiaTheme="minorHAnsi"/>
          <w:b/>
          <w:bCs/>
          <w:spacing w:val="1"/>
          <w:lang w:eastAsia="en-US"/>
        </w:rPr>
        <w:t>б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це,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ке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есе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3443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иц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. </w:t>
      </w: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пи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ку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ну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К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ку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вз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а. </w:t>
      </w: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хн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Сл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вм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ажа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как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gramStart"/>
      <w:r w:rsidRPr="0043719D">
        <w:rPr>
          <w:rFonts w:eastAsiaTheme="minorHAnsi"/>
          <w:spacing w:val="-3"/>
          <w:lang w:eastAsia="en-US"/>
        </w:rPr>
        <w:t>(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ят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жа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691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(Де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иж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е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spacing w:val="-1"/>
          <w:lang w:eastAsia="en-US"/>
        </w:rPr>
        <w:t>.)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льч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spacing w:val="-4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м</w:t>
      </w:r>
      <w:r w:rsidRPr="0043719D">
        <w:rPr>
          <w:rFonts w:eastAsiaTheme="minorHAnsi"/>
          <w:b/>
          <w:bCs/>
          <w:spacing w:val="-1"/>
          <w:lang w:eastAsia="en-US"/>
        </w:rPr>
        <w:t>н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т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lang w:eastAsia="en-US"/>
        </w:rPr>
        <w:t>а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spacing w:val="-4"/>
          <w:lang w:eastAsia="en-US"/>
        </w:rPr>
        <w:t>к</w:t>
      </w:r>
      <w:r w:rsidRPr="0043719D">
        <w:rPr>
          <w:rFonts w:eastAsiaTheme="minorHAnsi"/>
          <w:b/>
          <w:bCs/>
          <w:spacing w:val="-1"/>
          <w:lang w:eastAsia="en-US"/>
        </w:rPr>
        <w:t>и</w:t>
      </w:r>
      <w:r w:rsidRPr="0043719D">
        <w:rPr>
          <w:rFonts w:eastAsiaTheme="minorHAnsi"/>
          <w:b/>
          <w:bCs/>
          <w:lang w:eastAsia="en-US"/>
        </w:rPr>
        <w:t>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 xml:space="preserve">Дед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з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: </w:t>
      </w: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ы,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ки,</w:t>
      </w:r>
      <w:r w:rsidRPr="0043719D">
        <w:rPr>
          <w:rFonts w:eastAsiaTheme="minorHAnsi"/>
          <w:spacing w:val="-1"/>
          <w:lang w:eastAsia="en-US"/>
        </w:rPr>
        <w:t xml:space="preserve"> 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1" w:line="324" w:lineRule="exact"/>
        <w:ind w:right="5795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ны,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По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гая и п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нг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на, 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lang w:eastAsia="en-US"/>
        </w:rPr>
        <w:t>ка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го </w:t>
      </w:r>
      <w:r w:rsidRPr="0043719D">
        <w:rPr>
          <w:rFonts w:eastAsiaTheme="minorHAnsi"/>
          <w:spacing w:val="-1"/>
          <w:lang w:eastAsia="en-US"/>
        </w:rPr>
        <w:t>щ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!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Га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!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Га</w:t>
      </w:r>
      <w:r w:rsidRPr="0043719D">
        <w:rPr>
          <w:rFonts w:eastAsiaTheme="minorHAnsi"/>
          <w:spacing w:val="-1"/>
          <w:lang w:eastAsia="en-US"/>
        </w:rPr>
        <w:t>в!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(Де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чика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315"/>
        <w:jc w:val="both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каж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ро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се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з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од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ку с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ке)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(Де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з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ки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чку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щ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ка,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ы </w:t>
      </w:r>
      <w:proofErr w:type="gramStart"/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й</w:t>
      </w:r>
      <w:proofErr w:type="gramEnd"/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«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ки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3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льч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и</w:t>
      </w:r>
      <w:r w:rsidRPr="0043719D">
        <w:rPr>
          <w:rFonts w:eastAsiaTheme="minorHAnsi"/>
          <w:b/>
          <w:bCs/>
          <w:spacing w:val="-3"/>
          <w:lang w:eastAsia="en-US"/>
        </w:rPr>
        <w:t>г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lang w:eastAsia="en-US"/>
        </w:rPr>
        <w:t xml:space="preserve">а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х</w:t>
      </w:r>
      <w:r w:rsidRPr="0043719D">
        <w:rPr>
          <w:rFonts w:eastAsiaTheme="minorHAnsi"/>
          <w:b/>
          <w:bCs/>
          <w:spacing w:val="1"/>
          <w:lang w:eastAsia="en-US"/>
        </w:rPr>
        <w:t>у</w:t>
      </w:r>
      <w:r w:rsidRPr="0043719D">
        <w:rPr>
          <w:rFonts w:eastAsiaTheme="minorHAnsi"/>
          <w:b/>
          <w:bCs/>
          <w:spacing w:val="-3"/>
          <w:lang w:eastAsia="en-US"/>
        </w:rPr>
        <w:t>д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2"/>
          <w:lang w:eastAsia="en-US"/>
        </w:rPr>
        <w:t>ж</w:t>
      </w:r>
      <w:r w:rsidRPr="0043719D">
        <w:rPr>
          <w:rFonts w:eastAsiaTheme="minorHAnsi"/>
          <w:b/>
          <w:bCs/>
          <w:spacing w:val="-1"/>
          <w:lang w:eastAsia="en-US"/>
        </w:rPr>
        <w:t>ник</w:t>
      </w:r>
      <w:r w:rsidRPr="0043719D">
        <w:rPr>
          <w:rFonts w:eastAsiaTheme="minorHAnsi"/>
          <w:b/>
          <w:bCs/>
          <w:spacing w:val="1"/>
          <w:lang w:eastAsia="en-US"/>
        </w:rPr>
        <w:t>».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 xml:space="preserve"> вз</w:t>
      </w:r>
      <w:r w:rsidRPr="0043719D">
        <w:rPr>
          <w:rFonts w:eastAsiaTheme="minorHAnsi"/>
          <w:lang w:eastAsia="en-US"/>
        </w:rPr>
        <w:t>ял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2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ан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ал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355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ки 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се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1"/>
          <w:lang w:eastAsia="en-US"/>
        </w:rPr>
        <w:t>вм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аги</w:t>
      </w:r>
      <w:r w:rsidRPr="0043719D">
        <w:rPr>
          <w:rFonts w:eastAsiaTheme="minorHAnsi"/>
          <w:spacing w:val="-2"/>
          <w:lang w:eastAsia="en-US"/>
        </w:rPr>
        <w:t>».</w:t>
      </w:r>
      <w:proofErr w:type="gramEnd"/>
      <w:r w:rsidRPr="0043719D">
        <w:rPr>
          <w:rFonts w:eastAsiaTheme="minorHAnsi"/>
          <w:spacing w:val="-2"/>
          <w:lang w:eastAsia="en-US"/>
        </w:rPr>
        <w:t xml:space="preserve"> </w:t>
      </w:r>
      <w:proofErr w:type="gramStart"/>
      <w:r w:rsidRPr="0043719D">
        <w:rPr>
          <w:rFonts w:eastAsiaTheme="minorHAnsi"/>
          <w:lang w:eastAsia="en-US"/>
        </w:rPr>
        <w:t>Ука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ки 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нд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и п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ни 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ию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6208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.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о с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 xml:space="preserve">...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есу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ена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к.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ках </w:t>
      </w:r>
      <w:r w:rsidRPr="0043719D">
        <w:rPr>
          <w:rFonts w:eastAsiaTheme="minorHAnsi"/>
          <w:spacing w:val="-2"/>
          <w:lang w:eastAsia="en-US"/>
        </w:rPr>
        <w:t>я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,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3138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чек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л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 xml:space="preserve"> 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-2"/>
          <w:lang w:eastAsia="en-US"/>
        </w:rPr>
        <w:t>Т</w:t>
      </w:r>
      <w:r w:rsidRPr="0043719D">
        <w:rPr>
          <w:rFonts w:eastAsiaTheme="minorHAnsi"/>
          <w:lang w:eastAsia="en-US"/>
        </w:rPr>
        <w:t>ян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сь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как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3138"/>
        <w:rPr>
          <w:rFonts w:eastAsiaTheme="minorHAnsi"/>
          <w:lang w:eastAsia="en-US"/>
        </w:rPr>
        <w:sectPr w:rsidR="0043719D" w:rsidRPr="0043719D" w:rsidSect="000D1789">
          <w:type w:val="nextColumn"/>
          <w:pgSz w:w="11907" w:h="16840"/>
          <w:pgMar w:top="851" w:right="2041" w:bottom="851" w:left="2041" w:header="720" w:footer="720" w:gutter="0"/>
          <w:cols w:space="720" w:equalWidth="0">
            <w:col w:w="8266"/>
          </w:cols>
          <w:noEndnote/>
        </w:sect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17" w:line="220" w:lineRule="exact"/>
        <w:rPr>
          <w:rFonts w:eastAsiaTheme="minorHAnsi"/>
          <w:lang w:eastAsia="en-US"/>
        </w:rPr>
      </w:pP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4" w:line="241" w:lineRule="auto"/>
        <w:ind w:right="195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Уф!</w:t>
      </w:r>
      <w:r w:rsidRPr="0043719D">
        <w:rPr>
          <w:rFonts w:eastAsiaTheme="minorHAnsi"/>
          <w:spacing w:val="-1"/>
          <w:lang w:eastAsia="en-US"/>
        </w:rPr>
        <w:t xml:space="preserve"> С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л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proofErr w:type="gramStart"/>
      <w:r w:rsidRPr="0043719D">
        <w:rPr>
          <w:rFonts w:eastAsiaTheme="minorHAnsi"/>
          <w:lang w:eastAsia="en-US"/>
        </w:rPr>
        <w:t>!(</w:t>
      </w:r>
      <w:proofErr w:type="gramEnd"/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сжа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ы 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ец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ин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ц</w:t>
      </w:r>
      <w:r w:rsidRPr="0043719D">
        <w:rPr>
          <w:rFonts w:eastAsiaTheme="minorHAnsi"/>
          <w:spacing w:val="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з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ни</w:t>
      </w:r>
      <w:r w:rsidRPr="0043719D">
        <w:rPr>
          <w:rFonts w:eastAsiaTheme="minorHAnsi"/>
          <w:lang w:eastAsia="en-US"/>
        </w:rPr>
        <w:t>х с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егка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0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тт</w:t>
      </w:r>
      <w:r w:rsidRPr="0043719D">
        <w:rPr>
          <w:rFonts w:eastAsiaTheme="minorHAnsi"/>
          <w:spacing w:val="-2"/>
          <w:lang w:eastAsia="en-US"/>
        </w:rPr>
        <w:t>оп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ся 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ро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ыка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 к</w:t>
      </w:r>
      <w:r w:rsidRPr="0043719D">
        <w:rPr>
          <w:rFonts w:eastAsiaTheme="minorHAnsi"/>
          <w:spacing w:val="-2"/>
          <w:lang w:eastAsia="en-US"/>
        </w:rPr>
        <w:t>ор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ы.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Де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: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spacing w:val="-2"/>
          <w:lang w:eastAsia="en-US"/>
        </w:rPr>
        <w:t>«</w:t>
      </w:r>
      <w:proofErr w:type="spellStart"/>
      <w:r w:rsidRPr="0043719D">
        <w:rPr>
          <w:rFonts w:eastAsiaTheme="minorHAnsi"/>
          <w:spacing w:val="-1"/>
          <w:lang w:eastAsia="en-US"/>
        </w:rPr>
        <w:t>M</w:t>
      </w:r>
      <w:r w:rsidRPr="0043719D">
        <w:rPr>
          <w:rFonts w:eastAsiaTheme="minorHAnsi"/>
          <w:spacing w:val="-4"/>
          <w:lang w:eastAsia="en-US"/>
        </w:rPr>
        <w:t>y</w:t>
      </w:r>
      <w:proofErr w:type="spellEnd"/>
      <w:r w:rsidRPr="0043719D">
        <w:rPr>
          <w:rFonts w:eastAsiaTheme="minorHAnsi"/>
          <w:spacing w:val="2"/>
          <w:lang w:eastAsia="en-US"/>
        </w:rPr>
        <w:t>-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2"/>
          <w:lang w:eastAsia="en-US"/>
        </w:rPr>
        <w:t>!</w:t>
      </w:r>
      <w:r w:rsidRPr="0043719D">
        <w:rPr>
          <w:rFonts w:eastAsiaTheme="minorHAnsi"/>
          <w:spacing w:val="-1"/>
          <w:lang w:eastAsia="en-US"/>
        </w:rPr>
        <w:t>..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)</w:t>
      </w:r>
      <w:proofErr w:type="gramEnd"/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цы ск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ся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м.</w:t>
      </w:r>
      <w:r w:rsidRPr="0043719D">
        <w:rPr>
          <w:rFonts w:eastAsiaTheme="minorHAnsi"/>
          <w:lang w:eastAsia="en-US"/>
        </w:rPr>
        <w:t>)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213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ск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щ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ют</w:t>
      </w:r>
      <w:r w:rsidRPr="0043719D">
        <w:rPr>
          <w:rFonts w:eastAsiaTheme="minorHAnsi"/>
          <w:lang w:eastAsia="en-US"/>
        </w:rPr>
        <w:t>ся в</w:t>
      </w:r>
      <w:r w:rsidRPr="0043719D">
        <w:rPr>
          <w:rFonts w:eastAsiaTheme="minorHAnsi"/>
          <w:spacing w:val="-1"/>
          <w:lang w:eastAsia="en-US"/>
        </w:rPr>
        <w:t xml:space="preserve"> з</w:t>
      </w:r>
      <w:r w:rsidRPr="0043719D">
        <w:rPr>
          <w:rFonts w:eastAsiaTheme="minorHAnsi"/>
          <w:lang w:eastAsia="en-US"/>
        </w:rPr>
        <w:t>апяс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>ь</w:t>
      </w:r>
      <w:r w:rsidRPr="0043719D">
        <w:rPr>
          <w:rFonts w:eastAsiaTheme="minorHAnsi"/>
          <w:lang w:eastAsia="en-US"/>
        </w:rPr>
        <w:t>ях</w:t>
      </w:r>
      <w:r w:rsidRPr="0043719D">
        <w:rPr>
          <w:rFonts w:eastAsiaTheme="minorHAnsi"/>
          <w:spacing w:val="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вь</w:t>
      </w:r>
      <w:r w:rsidRPr="0043719D">
        <w:rPr>
          <w:rFonts w:eastAsiaTheme="minorHAnsi"/>
          <w:spacing w:val="-2"/>
          <w:lang w:eastAsia="en-US"/>
        </w:rPr>
        <w:t>я</w:t>
      </w:r>
      <w:r w:rsidRPr="0043719D">
        <w:rPr>
          <w:rFonts w:eastAsiaTheme="minorHAnsi"/>
          <w:spacing w:val="1"/>
          <w:lang w:eastAsia="en-US"/>
        </w:rPr>
        <w:t>х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 xml:space="preserve">ыми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м</w:t>
      </w:r>
      <w:proofErr w:type="gramStart"/>
      <w:r w:rsidRPr="0043719D">
        <w:rPr>
          <w:rFonts w:eastAsiaTheme="minorHAnsi"/>
          <w:lang w:eastAsia="en-US"/>
        </w:rPr>
        <w:t>и-</w:t>
      </w:r>
      <w:proofErr w:type="gramEnd"/>
      <w:r w:rsidRPr="0043719D">
        <w:rPr>
          <w:rFonts w:eastAsiaTheme="minorHAnsi"/>
          <w:spacing w:val="-2"/>
          <w:lang w:eastAsia="en-US"/>
        </w:rPr>
        <w:t>«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 xml:space="preserve">р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ска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»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spacing w:val="-3"/>
          <w:lang w:eastAsia="en-US"/>
        </w:rPr>
        <w:t>(</w:t>
      </w:r>
      <w:r w:rsidRPr="0043719D">
        <w:rPr>
          <w:rFonts w:eastAsiaTheme="minorHAnsi"/>
          <w:lang w:eastAsia="en-US"/>
        </w:rPr>
        <w:t>Ука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ым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 xml:space="preserve">ки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ю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кис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 на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до</w:t>
      </w:r>
      <w:r w:rsidRPr="0043719D">
        <w:rPr>
          <w:rFonts w:eastAsiaTheme="minorHAnsi"/>
          <w:lang w:eastAsia="en-US"/>
        </w:rPr>
        <w:t>ни) (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2"/>
          <w:lang w:eastAsia="en-US"/>
        </w:rPr>
        <w:t>я</w:t>
      </w:r>
      <w:r w:rsidRPr="0043719D">
        <w:rPr>
          <w:rFonts w:eastAsiaTheme="minorHAnsi"/>
          <w:spacing w:val="1"/>
          <w:lang w:eastAsia="en-US"/>
        </w:rPr>
        <w:t>хи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ей -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ия 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пе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ь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2"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ая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сж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ся 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я на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под</w:t>
      </w:r>
      <w:r w:rsidRPr="0043719D">
        <w:rPr>
          <w:rFonts w:eastAsiaTheme="minorHAnsi"/>
          <w:lang w:eastAsia="en-US"/>
        </w:rPr>
        <w:t>ня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х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proofErr w:type="gramStart"/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proofErr w:type="gramEnd"/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r w:rsidRPr="0043719D">
        <w:rPr>
          <w:rFonts w:eastAsiaTheme="minorHAnsi"/>
          <w:spacing w:val="-1"/>
          <w:lang w:eastAsia="en-US"/>
        </w:rPr>
        <w:t xml:space="preserve"> </w:t>
      </w: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ый 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ак</w:t>
      </w:r>
      <w:r w:rsidRPr="0043719D">
        <w:rPr>
          <w:rFonts w:eastAsiaTheme="minorHAnsi"/>
          <w:spacing w:val="-1"/>
          <w:lang w:eastAsia="en-US"/>
        </w:rPr>
        <w:t xml:space="preserve"> 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я,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ы с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яж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ем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ян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тс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 xml:space="preserve">ая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об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аж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но</w:t>
      </w:r>
      <w:r w:rsidRPr="0043719D">
        <w:rPr>
          <w:rFonts w:eastAsiaTheme="minorHAnsi"/>
          <w:lang w:eastAsia="en-US"/>
        </w:rPr>
        <w:t>к -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в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1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1"/>
          <w:lang w:eastAsia="en-US"/>
        </w:rPr>
        <w:t>вл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тв</w:t>
      </w:r>
      <w:r w:rsidRPr="0043719D">
        <w:rPr>
          <w:rFonts w:eastAsiaTheme="minorHAnsi"/>
          <w:spacing w:val="1"/>
          <w:lang w:eastAsia="en-US"/>
        </w:rPr>
        <w:t>ор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це).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2"/>
          <w:lang w:eastAsia="en-US"/>
        </w:rPr>
        <w:t>М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с</w:t>
      </w:r>
      <w:r w:rsidRPr="0043719D">
        <w:rPr>
          <w:rFonts w:eastAsiaTheme="minorHAnsi"/>
          <w:b/>
          <w:bCs/>
          <w:spacing w:val="-3"/>
          <w:lang w:eastAsia="en-US"/>
        </w:rPr>
        <w:t>с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ж</w:t>
      </w:r>
      <w:r w:rsidRPr="0043719D">
        <w:rPr>
          <w:rFonts w:eastAsiaTheme="minorHAnsi"/>
          <w:b/>
          <w:bCs/>
          <w:spacing w:val="-3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</w:t>
      </w:r>
      <w:r w:rsidRPr="0043719D">
        <w:rPr>
          <w:rFonts w:eastAsiaTheme="minorHAnsi"/>
          <w:b/>
          <w:bCs/>
          <w:spacing w:val="-1"/>
          <w:lang w:eastAsia="en-US"/>
        </w:rPr>
        <w:t>ц</w:t>
      </w:r>
      <w:r w:rsidRPr="0043719D">
        <w:rPr>
          <w:rFonts w:eastAsiaTheme="minorHAnsi"/>
          <w:b/>
          <w:bCs/>
          <w:lang w:eastAsia="en-US"/>
        </w:rPr>
        <w:t>ев</w:t>
      </w:r>
      <w:r w:rsidRPr="0043719D">
        <w:rPr>
          <w:rFonts w:eastAsiaTheme="minorHAnsi"/>
          <w:b/>
          <w:bCs/>
          <w:spacing w:val="-4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«</w:t>
      </w: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3"/>
          <w:lang w:eastAsia="en-US"/>
        </w:rPr>
        <w:t>р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1"/>
          <w:lang w:eastAsia="en-US"/>
        </w:rPr>
        <w:t>г</w:t>
      </w:r>
      <w:r w:rsidRPr="0043719D">
        <w:rPr>
          <w:rFonts w:eastAsiaTheme="minorHAnsi"/>
          <w:b/>
          <w:bCs/>
          <w:spacing w:val="-2"/>
          <w:lang w:eastAsia="en-US"/>
        </w:rPr>
        <w:t>у</w:t>
      </w:r>
      <w:r w:rsidRPr="0043719D">
        <w:rPr>
          <w:rFonts w:eastAsiaTheme="minorHAnsi"/>
          <w:b/>
          <w:bCs/>
          <w:lang w:eastAsia="en-US"/>
        </w:rPr>
        <w:t>л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spacing w:val="-2"/>
          <w:lang w:eastAsia="en-US"/>
        </w:rPr>
        <w:t>а»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9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ыр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  <w:r w:rsidRPr="0043719D">
        <w:rPr>
          <w:rFonts w:eastAsiaTheme="minorHAnsi"/>
          <w:spacing w:val="-1"/>
          <w:lang w:eastAsia="en-US"/>
        </w:rPr>
        <w:t xml:space="preserve"> 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>и па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-1"/>
          <w:lang w:eastAsia="en-US"/>
        </w:rPr>
        <w:t>ь</w:t>
      </w:r>
      <w:r w:rsidRPr="0043719D">
        <w:rPr>
          <w:rFonts w:eastAsiaTheme="minorHAnsi"/>
          <w:lang w:eastAsia="en-US"/>
        </w:rPr>
        <w:t xml:space="preserve">цы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1404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но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ц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2"/>
          <w:lang w:eastAsia="en-US"/>
        </w:rPr>
        <w:t xml:space="preserve"> п</w:t>
      </w:r>
      <w:r w:rsidRPr="0043719D">
        <w:rPr>
          <w:rFonts w:eastAsiaTheme="minorHAnsi"/>
          <w:spacing w:val="1"/>
          <w:lang w:eastAsia="en-US"/>
        </w:rPr>
        <w:t>од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и)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оп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lang w:eastAsia="en-US"/>
        </w:rPr>
        <w:t>и в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). </w:t>
      </w:r>
      <w:r w:rsidRPr="0043719D">
        <w:rPr>
          <w:rFonts w:eastAsiaTheme="minorHAnsi"/>
          <w:spacing w:val="-1"/>
          <w:lang w:eastAsia="en-US"/>
        </w:rPr>
        <w:t>Эт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си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й,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line="322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С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lang w:eastAsia="en-US"/>
        </w:rPr>
        <w:t>ый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й. </w:t>
      </w:r>
      <w:r w:rsidRPr="0043719D">
        <w:rPr>
          <w:rFonts w:eastAsiaTheme="minorHAnsi"/>
          <w:spacing w:val="-1"/>
          <w:lang w:eastAsia="en-US"/>
        </w:rPr>
        <w:t>Эт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4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-1"/>
          <w:lang w:eastAsia="en-US"/>
        </w:rPr>
        <w:t>Чт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 xml:space="preserve"> 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line="318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Эт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ик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са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нн</w:t>
      </w:r>
      <w:r w:rsidRPr="0043719D">
        <w:rPr>
          <w:rFonts w:eastAsiaTheme="minorHAnsi"/>
          <w:lang w:eastAsia="en-US"/>
        </w:rPr>
        <w:t>ый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ои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 </w:t>
      </w:r>
      <w:proofErr w:type="spellStart"/>
      <w:r w:rsidRPr="0043719D">
        <w:rPr>
          <w:rFonts w:eastAsiaTheme="minorHAnsi"/>
          <w:lang w:eastAsia="en-US"/>
        </w:rPr>
        <w:t>вс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не</w:t>
      </w:r>
      <w:proofErr w:type="spellEnd"/>
      <w:r w:rsidRPr="0043719D">
        <w:rPr>
          <w:rFonts w:eastAsiaTheme="minorHAnsi"/>
          <w:lang w:eastAsia="en-US"/>
        </w:rPr>
        <w:t xml:space="preserve">. </w:t>
      </w:r>
      <w:r w:rsidRPr="0043719D">
        <w:rPr>
          <w:rFonts w:eastAsiaTheme="minorHAnsi"/>
          <w:spacing w:val="-1"/>
          <w:lang w:eastAsia="en-US"/>
        </w:rPr>
        <w:t>Эт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ян</w:t>
      </w:r>
      <w:r w:rsidRPr="0043719D">
        <w:rPr>
          <w:rFonts w:eastAsiaTheme="minorHAnsi"/>
          <w:spacing w:val="-2"/>
          <w:lang w:eastAsia="en-US"/>
        </w:rPr>
        <w:t>ны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 </w:t>
      </w:r>
      <w:r w:rsidRPr="0043719D">
        <w:rPr>
          <w:rFonts w:eastAsiaTheme="minorHAnsi"/>
          <w:spacing w:val="-3"/>
          <w:lang w:eastAsia="en-US"/>
        </w:rPr>
        <w:t>са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ый.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line="322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к,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чень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line="318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ыр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-</w:t>
      </w:r>
    </w:p>
    <w:p w:rsidR="0043719D" w:rsidRPr="0043719D" w:rsidRDefault="0043719D" w:rsidP="00242B51">
      <w:pPr>
        <w:kinsoku w:val="0"/>
        <w:overflowPunct w:val="0"/>
        <w:autoSpaceDE w:val="0"/>
        <w:autoSpaceDN w:val="0"/>
        <w:adjustRightInd w:val="0"/>
        <w:spacing w:before="6" w:line="322" w:lineRule="exact"/>
        <w:ind w:right="28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шл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.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ли</w:t>
      </w:r>
      <w:proofErr w:type="gramStart"/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proofErr w:type="gramEnd"/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до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шл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right="569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3"/>
          <w:lang w:eastAsia="en-US"/>
        </w:rPr>
        <w:t>сс</w:t>
      </w:r>
      <w:r w:rsidRPr="0043719D">
        <w:rPr>
          <w:rFonts w:eastAsiaTheme="minorHAnsi"/>
          <w:lang w:eastAsia="en-US"/>
        </w:rPr>
        <w:t>аж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ев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в</w:t>
      </w:r>
      <w:r w:rsidRPr="0043719D">
        <w:rPr>
          <w:rFonts w:eastAsiaTheme="minorHAnsi"/>
          <w:lang w:eastAsia="en-US"/>
        </w:rPr>
        <w:t>ан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я к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ю</w:t>
      </w:r>
      <w:r w:rsidRPr="0043719D">
        <w:rPr>
          <w:rFonts w:eastAsiaTheme="minorHAnsi"/>
          <w:spacing w:val="-2"/>
          <w:lang w:eastAsia="en-US"/>
        </w:rPr>
        <w:t xml:space="preserve"> п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lang w:eastAsia="en-US"/>
        </w:rPr>
        <w:t>ней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не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й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ки (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по</w:t>
      </w:r>
      <w:r w:rsidRPr="0043719D">
        <w:rPr>
          <w:rFonts w:eastAsiaTheme="minorHAnsi"/>
          <w:spacing w:val="-1"/>
          <w:lang w:eastAsia="en-US"/>
        </w:rPr>
        <w:t>вт</w:t>
      </w:r>
      <w:r w:rsidRPr="0043719D">
        <w:rPr>
          <w:rFonts w:eastAsiaTheme="minorHAnsi"/>
          <w:spacing w:val="1"/>
          <w:lang w:eastAsia="en-US"/>
        </w:rPr>
        <w:t>ор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-</w:t>
      </w: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ная с</w:t>
      </w:r>
      <w:r w:rsidRPr="0043719D">
        <w:rPr>
          <w:rFonts w:eastAsiaTheme="minorHAnsi"/>
          <w:spacing w:val="-3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  <w:proofErr w:type="gramEnd"/>
      <w:r w:rsidRPr="0043719D">
        <w:rPr>
          <w:rFonts w:eastAsiaTheme="minorHAnsi"/>
          <w:lang w:eastAsia="en-US"/>
        </w:rPr>
        <w:t xml:space="preserve"> </w:t>
      </w: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кис</w:t>
      </w:r>
      <w:r w:rsidRPr="0043719D">
        <w:rPr>
          <w:rFonts w:eastAsiaTheme="minorHAnsi"/>
          <w:spacing w:val="-3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.</w:t>
      </w:r>
      <w:proofErr w:type="gramEnd"/>
    </w:p>
    <w:p w:rsidR="0043719D" w:rsidRP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Э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г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ч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о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хи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1"/>
          <w:lang w:eastAsia="en-US"/>
        </w:rPr>
        <w:t>.)</w:t>
      </w:r>
    </w:p>
    <w:p w:rsidR="0043719D" w:rsidRPr="0043719D" w:rsidRDefault="0043719D" w:rsidP="0043719D">
      <w:pPr>
        <w:numPr>
          <w:ilvl w:val="0"/>
          <w:numId w:val="19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4"/>
        <w:ind w:left="382"/>
        <w:outlineLvl w:val="1"/>
        <w:rPr>
          <w:rFonts w:eastAsiaTheme="minorHAnsi"/>
          <w:lang w:eastAsia="en-US"/>
        </w:rPr>
      </w:pPr>
      <w:r w:rsidRPr="0043719D">
        <w:rPr>
          <w:rFonts w:eastAsiaTheme="minorHAnsi"/>
          <w:b/>
          <w:bCs/>
          <w:spacing w:val="-1"/>
          <w:lang w:eastAsia="en-US"/>
        </w:rPr>
        <w:t>П</w:t>
      </w:r>
      <w:r w:rsidRPr="0043719D">
        <w:rPr>
          <w:rFonts w:eastAsiaTheme="minorHAnsi"/>
          <w:b/>
          <w:bCs/>
          <w:spacing w:val="-2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льч</w:t>
      </w:r>
      <w:r w:rsidRPr="0043719D">
        <w:rPr>
          <w:rFonts w:eastAsiaTheme="minorHAnsi"/>
          <w:b/>
          <w:bCs/>
          <w:spacing w:val="-1"/>
          <w:lang w:eastAsia="en-US"/>
        </w:rPr>
        <w:t>ик</w:t>
      </w:r>
      <w:r w:rsidRPr="0043719D">
        <w:rPr>
          <w:rFonts w:eastAsiaTheme="minorHAnsi"/>
          <w:b/>
          <w:bCs/>
          <w:spacing w:val="1"/>
          <w:lang w:eastAsia="en-US"/>
        </w:rPr>
        <w:t>о</w:t>
      </w:r>
      <w:r w:rsidRPr="0043719D">
        <w:rPr>
          <w:rFonts w:eastAsiaTheme="minorHAnsi"/>
          <w:b/>
          <w:bCs/>
          <w:spacing w:val="-3"/>
          <w:lang w:eastAsia="en-US"/>
        </w:rPr>
        <w:t>в</w:t>
      </w:r>
      <w:r w:rsidRPr="0043719D">
        <w:rPr>
          <w:rFonts w:eastAsiaTheme="minorHAnsi"/>
          <w:b/>
          <w:bCs/>
          <w:spacing w:val="1"/>
          <w:lang w:eastAsia="en-US"/>
        </w:rPr>
        <w:t>а</w:t>
      </w:r>
      <w:r w:rsidRPr="0043719D">
        <w:rPr>
          <w:rFonts w:eastAsiaTheme="minorHAnsi"/>
          <w:b/>
          <w:bCs/>
          <w:lang w:eastAsia="en-US"/>
        </w:rPr>
        <w:t>я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-1"/>
          <w:lang w:eastAsia="en-US"/>
        </w:rPr>
        <w:t>и</w:t>
      </w:r>
      <w:r w:rsidRPr="0043719D">
        <w:rPr>
          <w:rFonts w:eastAsiaTheme="minorHAnsi"/>
          <w:b/>
          <w:bCs/>
          <w:spacing w:val="-3"/>
          <w:lang w:eastAsia="en-US"/>
        </w:rPr>
        <w:t>г</w:t>
      </w:r>
      <w:r w:rsidRPr="0043719D">
        <w:rPr>
          <w:rFonts w:eastAsiaTheme="minorHAnsi"/>
          <w:b/>
          <w:bCs/>
          <w:spacing w:val="-1"/>
          <w:lang w:eastAsia="en-US"/>
        </w:rPr>
        <w:t>р</w:t>
      </w:r>
      <w:r w:rsidRPr="0043719D">
        <w:rPr>
          <w:rFonts w:eastAsiaTheme="minorHAnsi"/>
          <w:b/>
          <w:bCs/>
          <w:lang w:eastAsia="en-US"/>
        </w:rPr>
        <w:t xml:space="preserve">а </w:t>
      </w:r>
      <w:r w:rsidRPr="0043719D">
        <w:rPr>
          <w:rFonts w:eastAsiaTheme="minorHAnsi"/>
          <w:b/>
          <w:bCs/>
          <w:spacing w:val="-2"/>
          <w:lang w:eastAsia="en-US"/>
        </w:rPr>
        <w:t>«</w:t>
      </w:r>
      <w:r w:rsidRPr="0043719D">
        <w:rPr>
          <w:rFonts w:eastAsiaTheme="minorHAnsi"/>
          <w:b/>
          <w:bCs/>
          <w:spacing w:val="-1"/>
          <w:lang w:eastAsia="en-US"/>
        </w:rPr>
        <w:t>О</w:t>
      </w:r>
      <w:r w:rsidRPr="0043719D">
        <w:rPr>
          <w:rFonts w:eastAsiaTheme="minorHAnsi"/>
          <w:b/>
          <w:bCs/>
          <w:lang w:eastAsia="en-US"/>
        </w:rPr>
        <w:t>се</w:t>
      </w:r>
      <w:r w:rsidRPr="0043719D">
        <w:rPr>
          <w:rFonts w:eastAsiaTheme="minorHAnsi"/>
          <w:b/>
          <w:bCs/>
          <w:spacing w:val="-1"/>
          <w:lang w:eastAsia="en-US"/>
        </w:rPr>
        <w:t>нни</w:t>
      </w:r>
      <w:r w:rsidRPr="0043719D">
        <w:rPr>
          <w:rFonts w:eastAsiaTheme="minorHAnsi"/>
          <w:b/>
          <w:bCs/>
          <w:lang w:eastAsia="en-US"/>
        </w:rPr>
        <w:t>й</w:t>
      </w:r>
      <w:r w:rsidRPr="0043719D">
        <w:rPr>
          <w:rFonts w:eastAsiaTheme="minorHAnsi"/>
          <w:b/>
          <w:bCs/>
          <w:spacing w:val="-2"/>
          <w:lang w:eastAsia="en-US"/>
        </w:rPr>
        <w:t xml:space="preserve"> </w:t>
      </w:r>
      <w:r w:rsidRPr="0043719D">
        <w:rPr>
          <w:rFonts w:eastAsiaTheme="minorHAnsi"/>
          <w:b/>
          <w:bCs/>
          <w:spacing w:val="1"/>
          <w:lang w:eastAsia="en-US"/>
        </w:rPr>
        <w:t>бу</w:t>
      </w:r>
      <w:r w:rsidRPr="0043719D">
        <w:rPr>
          <w:rFonts w:eastAsiaTheme="minorHAnsi"/>
          <w:b/>
          <w:bCs/>
          <w:spacing w:val="-1"/>
          <w:lang w:eastAsia="en-US"/>
        </w:rPr>
        <w:t>к</w:t>
      </w:r>
      <w:r w:rsidRPr="0043719D">
        <w:rPr>
          <w:rFonts w:eastAsiaTheme="minorHAnsi"/>
          <w:b/>
          <w:bCs/>
          <w:spacing w:val="-3"/>
          <w:lang w:eastAsia="en-US"/>
        </w:rPr>
        <w:t>е</w:t>
      </w:r>
      <w:r w:rsidRPr="0043719D">
        <w:rPr>
          <w:rFonts w:eastAsiaTheme="minorHAnsi"/>
          <w:b/>
          <w:bCs/>
          <w:spacing w:val="-2"/>
          <w:lang w:eastAsia="en-US"/>
        </w:rPr>
        <w:t>т</w:t>
      </w:r>
      <w:r w:rsidRPr="0043719D">
        <w:rPr>
          <w:rFonts w:eastAsiaTheme="minorHAnsi"/>
          <w:b/>
          <w:bCs/>
          <w:spacing w:val="1"/>
          <w:lang w:eastAsia="en-US"/>
        </w:rPr>
        <w:t>»</w:t>
      </w:r>
      <w:r w:rsidRPr="0043719D">
        <w:rPr>
          <w:rFonts w:eastAsiaTheme="minorHAnsi"/>
          <w:b/>
          <w:bCs/>
          <w:lang w:eastAsia="en-US"/>
        </w:rPr>
        <w:t>.</w:t>
      </w:r>
    </w:p>
    <w:p w:rsidR="0043719D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line="319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Х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.</w:t>
      </w:r>
    </w:p>
    <w:p w:rsidR="0043719D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before="3"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а,</w:t>
      </w:r>
      <w:r w:rsidRPr="0043719D">
        <w:rPr>
          <w:rFonts w:eastAsiaTheme="minorHAnsi"/>
          <w:spacing w:val="-1"/>
          <w:lang w:eastAsia="en-US"/>
        </w:rPr>
        <w:t xml:space="preserve"> т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и,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че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ыр</w:t>
      </w:r>
      <w:r w:rsidRPr="0043719D">
        <w:rPr>
          <w:rFonts w:eastAsiaTheme="minorHAnsi"/>
          <w:lang w:eastAsia="en-US"/>
        </w:rPr>
        <w:t>е,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- </w:t>
      </w: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lang w:eastAsia="en-US"/>
        </w:rPr>
        <w:t>ем</w:t>
      </w:r>
      <w:r w:rsidRPr="0043719D">
        <w:rPr>
          <w:rFonts w:eastAsiaTheme="minorHAnsi"/>
          <w:spacing w:val="-1"/>
          <w:lang w:eastAsia="en-US"/>
        </w:rPr>
        <w:t xml:space="preserve"> 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>я с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2"/>
          <w:lang w:eastAsia="en-US"/>
        </w:rPr>
        <w:t>ир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.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3"/>
          <w:lang w:eastAsia="en-US"/>
        </w:rPr>
        <w:t>з</w:t>
      </w:r>
      <w:r w:rsidRPr="0043719D">
        <w:rPr>
          <w:rFonts w:eastAsiaTheme="minorHAnsi"/>
          <w:lang w:eastAsia="en-US"/>
        </w:rPr>
        <w:t>ы,</w:t>
      </w:r>
    </w:p>
    <w:p w:rsidR="0043719D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б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 xml:space="preserve">ы,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-2"/>
          <w:lang w:eastAsia="en-US"/>
        </w:rPr>
        <w:t>оп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ля</w:t>
      </w:r>
    </w:p>
    <w:p w:rsidR="0043719D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before="2"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ис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ны,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1"/>
          <w:lang w:eastAsia="en-US"/>
        </w:rPr>
        <w:t>ть</w:t>
      </w:r>
      <w:r w:rsidRPr="0043719D">
        <w:rPr>
          <w:rFonts w:eastAsiaTheme="minorHAnsi"/>
          <w:lang w:eastAsia="en-US"/>
        </w:rPr>
        <w:t xml:space="preserve">я </w:t>
      </w:r>
      <w:r w:rsidRPr="0043719D">
        <w:rPr>
          <w:rFonts w:eastAsiaTheme="minorHAnsi"/>
          <w:spacing w:val="1"/>
          <w:lang w:eastAsia="en-US"/>
        </w:rPr>
        <w:t>д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 xml:space="preserve">а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ы </w:t>
      </w:r>
      <w:r w:rsidRPr="0043719D">
        <w:rPr>
          <w:rFonts w:eastAsiaTheme="minorHAnsi"/>
          <w:spacing w:val="-3"/>
          <w:lang w:eastAsia="en-US"/>
        </w:rPr>
        <w:t>с</w:t>
      </w:r>
      <w:r w:rsidRPr="0043719D">
        <w:rPr>
          <w:rFonts w:eastAsiaTheme="minorHAnsi"/>
          <w:spacing w:val="1"/>
          <w:lang w:eastAsia="en-US"/>
        </w:rPr>
        <w:t>об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 xml:space="preserve">, 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lang w:eastAsia="en-US"/>
        </w:rPr>
        <w:t>се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й </w:t>
      </w:r>
      <w:r w:rsidRPr="0043719D">
        <w:rPr>
          <w:rFonts w:eastAsiaTheme="minorHAnsi"/>
          <w:spacing w:val="-1"/>
          <w:lang w:eastAsia="en-US"/>
        </w:rPr>
        <w:t>Б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кет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есем.</w:t>
      </w:r>
    </w:p>
    <w:p w:rsidR="00087980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line="287" w:lineRule="exact"/>
        <w:rPr>
          <w:rFonts w:eastAsiaTheme="minorHAnsi"/>
          <w:lang w:eastAsia="en-US"/>
        </w:rPr>
      </w:pPr>
      <w:r w:rsidRPr="0043719D">
        <w:rPr>
          <w:rFonts w:eastAsiaTheme="minorHAnsi"/>
          <w:spacing w:val="-2"/>
          <w:lang w:eastAsia="en-US"/>
        </w:rPr>
        <w:t>П</w:t>
      </w:r>
      <w:r w:rsidRPr="0043719D">
        <w:rPr>
          <w:rFonts w:eastAsiaTheme="minorHAnsi"/>
          <w:lang w:eastAsia="en-US"/>
        </w:rPr>
        <w:t>есню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1"/>
          <w:lang w:eastAsia="en-US"/>
        </w:rPr>
        <w:t>юю</w:t>
      </w:r>
      <w:r w:rsidR="00087980" w:rsidRPr="00087980">
        <w:rPr>
          <w:rFonts w:eastAsiaTheme="minorHAnsi"/>
          <w:spacing w:val="-1"/>
          <w:lang w:eastAsia="en-US"/>
        </w:rPr>
        <w:t xml:space="preserve"> </w:t>
      </w:r>
      <w:r w:rsidR="00087980" w:rsidRPr="0043719D">
        <w:rPr>
          <w:rFonts w:eastAsiaTheme="minorHAnsi"/>
          <w:spacing w:val="-1"/>
          <w:lang w:eastAsia="en-US"/>
        </w:rPr>
        <w:t>М</w:t>
      </w:r>
      <w:r w:rsidR="00087980" w:rsidRPr="0043719D">
        <w:rPr>
          <w:rFonts w:eastAsiaTheme="minorHAnsi"/>
          <w:lang w:eastAsia="en-US"/>
        </w:rPr>
        <w:t>а</w:t>
      </w:r>
      <w:r w:rsidR="00087980" w:rsidRPr="0043719D">
        <w:rPr>
          <w:rFonts w:eastAsiaTheme="minorHAnsi"/>
          <w:spacing w:val="-1"/>
          <w:lang w:eastAsia="en-US"/>
        </w:rPr>
        <w:t>м</w:t>
      </w:r>
      <w:r w:rsidR="00087980" w:rsidRPr="0043719D">
        <w:rPr>
          <w:rFonts w:eastAsiaTheme="minorHAnsi"/>
          <w:lang w:eastAsia="en-US"/>
        </w:rPr>
        <w:t>е</w:t>
      </w:r>
      <w:r w:rsidR="00087980" w:rsidRPr="0043719D">
        <w:rPr>
          <w:rFonts w:eastAsiaTheme="minorHAnsi"/>
          <w:spacing w:val="-1"/>
          <w:lang w:eastAsia="en-US"/>
        </w:rPr>
        <w:t xml:space="preserve"> </w:t>
      </w:r>
      <w:r w:rsidR="00087980" w:rsidRPr="0043719D">
        <w:rPr>
          <w:rFonts w:eastAsiaTheme="minorHAnsi"/>
          <w:lang w:eastAsia="en-US"/>
        </w:rPr>
        <w:t>с</w:t>
      </w:r>
      <w:r w:rsidR="00087980" w:rsidRPr="0043719D">
        <w:rPr>
          <w:rFonts w:eastAsiaTheme="minorHAnsi"/>
          <w:spacing w:val="-2"/>
          <w:lang w:eastAsia="en-US"/>
        </w:rPr>
        <w:t>п</w:t>
      </w:r>
      <w:r w:rsidR="00087980" w:rsidRPr="0043719D">
        <w:rPr>
          <w:rFonts w:eastAsiaTheme="minorHAnsi"/>
          <w:spacing w:val="1"/>
          <w:lang w:eastAsia="en-US"/>
        </w:rPr>
        <w:t>о</w:t>
      </w:r>
      <w:r w:rsidR="00087980" w:rsidRPr="0043719D">
        <w:rPr>
          <w:rFonts w:eastAsiaTheme="minorHAnsi"/>
          <w:lang w:eastAsia="en-US"/>
        </w:rPr>
        <w:t>е</w:t>
      </w:r>
      <w:r w:rsidR="00087980" w:rsidRPr="0043719D">
        <w:rPr>
          <w:rFonts w:eastAsiaTheme="minorHAnsi"/>
          <w:spacing w:val="-1"/>
          <w:lang w:eastAsia="en-US"/>
        </w:rPr>
        <w:t>м</w:t>
      </w:r>
      <w:r w:rsidR="00087980" w:rsidRPr="0043719D">
        <w:rPr>
          <w:rFonts w:eastAsiaTheme="minorHAnsi"/>
          <w:lang w:eastAsia="en-US"/>
        </w:rPr>
        <w:t>.</w:t>
      </w:r>
    </w:p>
    <w:p w:rsidR="00087980" w:rsidRPr="0043719D" w:rsidRDefault="00087980" w:rsidP="00087980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С</w:t>
      </w:r>
      <w:r w:rsidRPr="0043719D">
        <w:rPr>
          <w:rFonts w:eastAsiaTheme="minorHAnsi"/>
          <w:lang w:eastAsia="en-US"/>
        </w:rPr>
        <w:t>жи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аем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3"/>
          <w:lang w:eastAsia="en-US"/>
        </w:rPr>
        <w:t>ж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аем 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ачк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</w:p>
    <w:p w:rsidR="00087980" w:rsidRPr="0043719D" w:rsidRDefault="00087980" w:rsidP="00087980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43719D">
        <w:rPr>
          <w:rFonts w:eastAsiaTheme="minorHAnsi"/>
          <w:lang w:eastAsia="en-US"/>
        </w:rPr>
        <w:t>(За</w:t>
      </w:r>
      <w:r w:rsidRPr="0043719D">
        <w:rPr>
          <w:rFonts w:eastAsiaTheme="minorHAnsi"/>
          <w:spacing w:val="-3"/>
          <w:lang w:eastAsia="en-US"/>
        </w:rPr>
        <w:t>г</w:t>
      </w:r>
      <w:r w:rsidRPr="0043719D">
        <w:rPr>
          <w:rFonts w:eastAsiaTheme="minorHAnsi"/>
          <w:lang w:eastAsia="en-US"/>
        </w:rPr>
        <w:t>и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4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п</w:t>
      </w:r>
      <w:r w:rsidRPr="0043719D">
        <w:rPr>
          <w:rFonts w:eastAsiaTheme="minorHAnsi"/>
          <w:spacing w:val="-2"/>
          <w:lang w:eastAsia="en-US"/>
        </w:rPr>
        <w:t>о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3"/>
          <w:lang w:eastAsia="en-US"/>
        </w:rPr>
        <w:t>ч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spacing w:val="-3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lang w:eastAsia="en-US"/>
        </w:rPr>
        <w:t xml:space="preserve">но </w:t>
      </w:r>
      <w:r w:rsidRPr="0043719D">
        <w:rPr>
          <w:rFonts w:eastAsiaTheme="minorHAnsi"/>
          <w:spacing w:val="1"/>
          <w:lang w:eastAsia="en-US"/>
        </w:rPr>
        <w:t>п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2"/>
          <w:lang w:eastAsia="en-US"/>
        </w:rPr>
        <w:t>ц</w:t>
      </w:r>
      <w:r w:rsidRPr="0043719D">
        <w:rPr>
          <w:rFonts w:eastAsiaTheme="minorHAnsi"/>
          <w:lang w:eastAsia="en-US"/>
        </w:rPr>
        <w:t>ы: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1"/>
          <w:lang w:eastAsia="en-US"/>
        </w:rPr>
        <w:t>бо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-3"/>
          <w:lang w:eastAsia="en-US"/>
        </w:rPr>
        <w:t>ш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lang w:eastAsia="en-US"/>
        </w:rPr>
        <w:t xml:space="preserve">й, 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lang w:eastAsia="en-US"/>
        </w:rPr>
        <w:t>ка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ль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lang w:eastAsia="en-US"/>
        </w:rPr>
        <w:t>ый,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с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 xml:space="preserve">й, </w:t>
      </w:r>
      <w:r w:rsidRPr="0043719D">
        <w:rPr>
          <w:rFonts w:eastAsiaTheme="minorHAnsi"/>
          <w:spacing w:val="1"/>
          <w:lang w:eastAsia="en-US"/>
        </w:rPr>
        <w:t>б</w:t>
      </w:r>
      <w:r w:rsidRPr="0043719D">
        <w:rPr>
          <w:rFonts w:eastAsiaTheme="minorHAnsi"/>
          <w:lang w:eastAsia="en-US"/>
        </w:rPr>
        <w:t>е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м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1"/>
          <w:lang w:eastAsia="en-US"/>
        </w:rPr>
        <w:t>й</w:t>
      </w:r>
      <w:r w:rsidRPr="0043719D">
        <w:rPr>
          <w:rFonts w:eastAsiaTheme="minorHAnsi"/>
          <w:lang w:eastAsia="en-US"/>
        </w:rPr>
        <w:t>,</w:t>
      </w:r>
      <w:r w:rsidRPr="0043719D">
        <w:rPr>
          <w:rFonts w:eastAsiaTheme="minorHAnsi"/>
          <w:spacing w:val="-1"/>
          <w:lang w:eastAsia="en-US"/>
        </w:rPr>
        <w:t xml:space="preserve"> 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spacing w:val="-2"/>
          <w:lang w:eastAsia="en-US"/>
        </w:rPr>
        <w:t>ин</w:t>
      </w:r>
      <w:r w:rsidRPr="0043719D">
        <w:rPr>
          <w:rFonts w:eastAsiaTheme="minorHAnsi"/>
          <w:lang w:eastAsia="en-US"/>
        </w:rPr>
        <w:t>ец</w:t>
      </w:r>
      <w:r w:rsidRPr="0043719D">
        <w:rPr>
          <w:rFonts w:eastAsiaTheme="minorHAnsi"/>
          <w:spacing w:val="-1"/>
          <w:lang w:eastAsia="en-US"/>
        </w:rPr>
        <w:t>.</w:t>
      </w:r>
      <w:r w:rsidRPr="0043719D">
        <w:rPr>
          <w:rFonts w:eastAsiaTheme="minorHAnsi"/>
          <w:lang w:eastAsia="en-US"/>
        </w:rPr>
        <w:t>)</w:t>
      </w:r>
    </w:p>
    <w:p w:rsidR="00087980" w:rsidRPr="0043719D" w:rsidRDefault="00087980" w:rsidP="00087980">
      <w:pPr>
        <w:kinsoku w:val="0"/>
        <w:overflowPunct w:val="0"/>
        <w:autoSpaceDE w:val="0"/>
        <w:autoSpaceDN w:val="0"/>
        <w:adjustRightInd w:val="0"/>
        <w:spacing w:line="320" w:lineRule="exact"/>
        <w:rPr>
          <w:rFonts w:eastAsiaTheme="minorHAnsi"/>
          <w:lang w:eastAsia="en-US"/>
        </w:rPr>
      </w:pPr>
      <w:proofErr w:type="gramStart"/>
      <w:r w:rsidRPr="0043719D">
        <w:rPr>
          <w:rFonts w:eastAsiaTheme="minorHAnsi"/>
          <w:lang w:eastAsia="en-US"/>
        </w:rPr>
        <w:t>(</w:t>
      </w:r>
      <w:r w:rsidRPr="0043719D">
        <w:rPr>
          <w:rFonts w:eastAsiaTheme="minorHAnsi"/>
          <w:spacing w:val="-1"/>
          <w:lang w:eastAsia="en-US"/>
        </w:rPr>
        <w:t>С</w:t>
      </w:r>
      <w:r w:rsidRPr="0043719D">
        <w:rPr>
          <w:rFonts w:eastAsiaTheme="minorHAnsi"/>
          <w:lang w:eastAsia="en-US"/>
        </w:rPr>
        <w:t>жи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 xml:space="preserve">и </w:t>
      </w:r>
      <w:r w:rsidRPr="0043719D">
        <w:rPr>
          <w:rFonts w:eastAsiaTheme="minorHAnsi"/>
          <w:spacing w:val="-2"/>
          <w:lang w:eastAsia="en-US"/>
        </w:rPr>
        <w:t>р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з</w:t>
      </w:r>
      <w:r w:rsidRPr="0043719D">
        <w:rPr>
          <w:rFonts w:eastAsiaTheme="minorHAnsi"/>
          <w:lang w:eastAsia="en-US"/>
        </w:rPr>
        <w:t>ж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spacing w:val="-3"/>
          <w:lang w:eastAsia="en-US"/>
        </w:rPr>
        <w:t>м</w:t>
      </w:r>
      <w:r w:rsidRPr="0043719D">
        <w:rPr>
          <w:rFonts w:eastAsiaTheme="minorHAnsi"/>
          <w:lang w:eastAsia="en-US"/>
        </w:rPr>
        <w:t>а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lang w:eastAsia="en-US"/>
        </w:rPr>
        <w:t>к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lang w:eastAsia="en-US"/>
        </w:rPr>
        <w:t>ачк</w:t>
      </w:r>
      <w:r w:rsidRPr="0043719D">
        <w:rPr>
          <w:rFonts w:eastAsiaTheme="minorHAnsi"/>
          <w:spacing w:val="1"/>
          <w:lang w:eastAsia="en-US"/>
        </w:rPr>
        <w:t>и</w:t>
      </w:r>
      <w:r w:rsidRPr="0043719D">
        <w:rPr>
          <w:rFonts w:eastAsiaTheme="minorHAnsi"/>
          <w:lang w:eastAsia="en-US"/>
        </w:rPr>
        <w:t>.</w:t>
      </w:r>
      <w:proofErr w:type="gramEnd"/>
      <w:r w:rsidRPr="0043719D">
        <w:rPr>
          <w:rFonts w:eastAsiaTheme="minorHAnsi"/>
          <w:spacing w:val="-1"/>
          <w:lang w:eastAsia="en-US"/>
        </w:rPr>
        <w:t xml:space="preserve"> </w:t>
      </w:r>
      <w:proofErr w:type="gramStart"/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ы</w:t>
      </w:r>
      <w:r w:rsidRPr="0043719D">
        <w:rPr>
          <w:rFonts w:eastAsiaTheme="minorHAnsi"/>
          <w:spacing w:val="-1"/>
          <w:lang w:eastAsia="en-US"/>
        </w:rPr>
        <w:t>т</w:t>
      </w:r>
      <w:r w:rsidRPr="0043719D">
        <w:rPr>
          <w:rFonts w:eastAsiaTheme="minorHAnsi"/>
          <w:lang w:eastAsia="en-US"/>
        </w:rPr>
        <w:t>я</w:t>
      </w:r>
      <w:r w:rsidRPr="0043719D">
        <w:rPr>
          <w:rFonts w:eastAsiaTheme="minorHAnsi"/>
          <w:spacing w:val="-2"/>
          <w:lang w:eastAsia="en-US"/>
        </w:rPr>
        <w:t>н</w:t>
      </w:r>
      <w:r w:rsidRPr="0043719D">
        <w:rPr>
          <w:rFonts w:eastAsiaTheme="minorHAnsi"/>
          <w:spacing w:val="-4"/>
          <w:lang w:eastAsia="en-US"/>
        </w:rPr>
        <w:t>у</w:t>
      </w:r>
      <w:r w:rsidRPr="0043719D">
        <w:rPr>
          <w:rFonts w:eastAsiaTheme="minorHAnsi"/>
          <w:spacing w:val="2"/>
          <w:lang w:eastAsia="en-US"/>
        </w:rPr>
        <w:t>т</w:t>
      </w:r>
      <w:r w:rsidRPr="0043719D">
        <w:rPr>
          <w:rFonts w:eastAsiaTheme="minorHAnsi"/>
          <w:lang w:eastAsia="en-US"/>
        </w:rPr>
        <w:t>ь</w:t>
      </w:r>
      <w:r w:rsidRPr="0043719D">
        <w:rPr>
          <w:rFonts w:eastAsiaTheme="minorHAnsi"/>
          <w:spacing w:val="-2"/>
          <w:lang w:eastAsia="en-US"/>
        </w:rPr>
        <w:t xml:space="preserve"> </w:t>
      </w:r>
      <w:r w:rsidRPr="0043719D">
        <w:rPr>
          <w:rFonts w:eastAsiaTheme="minorHAnsi"/>
          <w:spacing w:val="-1"/>
          <w:lang w:eastAsia="en-US"/>
        </w:rPr>
        <w:t>в</w:t>
      </w:r>
      <w:r w:rsidRPr="0043719D">
        <w:rPr>
          <w:rFonts w:eastAsiaTheme="minorHAnsi"/>
          <w:lang w:eastAsia="en-US"/>
        </w:rPr>
        <w:t>пе</w:t>
      </w:r>
      <w:r w:rsidRPr="0043719D">
        <w:rPr>
          <w:rFonts w:eastAsiaTheme="minorHAnsi"/>
          <w:spacing w:val="1"/>
          <w:lang w:eastAsia="en-US"/>
        </w:rPr>
        <w:t>р</w:t>
      </w:r>
      <w:r w:rsidRPr="0043719D">
        <w:rPr>
          <w:rFonts w:eastAsiaTheme="minorHAnsi"/>
          <w:lang w:eastAsia="en-US"/>
        </w:rPr>
        <w:t xml:space="preserve">ед </w:t>
      </w:r>
      <w:r w:rsidRPr="0043719D">
        <w:rPr>
          <w:rFonts w:eastAsiaTheme="minorHAnsi"/>
          <w:spacing w:val="-1"/>
          <w:lang w:eastAsia="en-US"/>
        </w:rPr>
        <w:t>л</w:t>
      </w:r>
      <w:r w:rsidRPr="0043719D">
        <w:rPr>
          <w:rFonts w:eastAsiaTheme="minorHAnsi"/>
          <w:spacing w:val="-3"/>
          <w:lang w:eastAsia="en-US"/>
        </w:rPr>
        <w:t>а</w:t>
      </w:r>
      <w:r w:rsidRPr="0043719D">
        <w:rPr>
          <w:rFonts w:eastAsiaTheme="minorHAnsi"/>
          <w:spacing w:val="-2"/>
          <w:lang w:eastAsia="en-US"/>
        </w:rPr>
        <w:t>д</w:t>
      </w:r>
      <w:r w:rsidRPr="0043719D">
        <w:rPr>
          <w:rFonts w:eastAsiaTheme="minorHAnsi"/>
          <w:spacing w:val="1"/>
          <w:lang w:eastAsia="en-US"/>
        </w:rPr>
        <w:t>о</w:t>
      </w:r>
      <w:r w:rsidRPr="0043719D">
        <w:rPr>
          <w:rFonts w:eastAsiaTheme="minorHAnsi"/>
          <w:spacing w:val="-1"/>
          <w:lang w:eastAsia="en-US"/>
        </w:rPr>
        <w:t>ш</w:t>
      </w:r>
      <w:r w:rsidRPr="0043719D">
        <w:rPr>
          <w:rFonts w:eastAsiaTheme="minorHAnsi"/>
          <w:spacing w:val="-3"/>
          <w:lang w:eastAsia="en-US"/>
        </w:rPr>
        <w:t>к</w:t>
      </w:r>
      <w:r w:rsidRPr="0043719D">
        <w:rPr>
          <w:rFonts w:eastAsiaTheme="minorHAnsi"/>
          <w:spacing w:val="-2"/>
          <w:lang w:eastAsia="en-US"/>
        </w:rPr>
        <w:t>и</w:t>
      </w:r>
      <w:r w:rsidRPr="0043719D">
        <w:rPr>
          <w:rFonts w:eastAsiaTheme="minorHAnsi"/>
          <w:lang w:eastAsia="en-US"/>
        </w:rPr>
        <w:t>)</w:t>
      </w:r>
      <w:proofErr w:type="gramEnd"/>
    </w:p>
    <w:p w:rsidR="0043719D" w:rsidRPr="0043719D" w:rsidRDefault="0043719D" w:rsidP="00087980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43719D" w:rsidRDefault="0043719D" w:rsidP="00087980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87980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87980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87980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87980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87980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43719D" w:rsidRPr="00087980" w:rsidRDefault="0043719D" w:rsidP="00087980">
      <w:pPr>
        <w:kinsoku w:val="0"/>
        <w:overflowPunct w:val="0"/>
        <w:autoSpaceDE w:val="0"/>
        <w:autoSpaceDN w:val="0"/>
        <w:adjustRightInd w:val="0"/>
        <w:spacing w:before="66"/>
        <w:ind w:left="40"/>
        <w:jc w:val="center"/>
        <w:outlineLvl w:val="0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spacing w:val="-2"/>
          <w:lang w:eastAsia="en-US"/>
        </w:rPr>
        <w:lastRenderedPageBreak/>
        <w:t>С</w:t>
      </w:r>
      <w:r w:rsidRPr="00087980">
        <w:rPr>
          <w:rFonts w:eastAsiaTheme="minorHAnsi"/>
          <w:b/>
          <w:bCs/>
          <w:spacing w:val="-1"/>
          <w:lang w:eastAsia="en-US"/>
        </w:rPr>
        <w:t>и</w:t>
      </w:r>
      <w:r w:rsidRPr="00087980">
        <w:rPr>
          <w:rFonts w:eastAsiaTheme="minorHAnsi"/>
          <w:b/>
          <w:bCs/>
          <w:lang w:eastAsia="en-US"/>
        </w:rPr>
        <w:t>с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2"/>
          <w:lang w:eastAsia="en-US"/>
        </w:rPr>
        <w:t>м</w:t>
      </w:r>
      <w:r w:rsidRPr="00087980">
        <w:rPr>
          <w:rFonts w:eastAsiaTheme="minorHAnsi"/>
          <w:b/>
          <w:bCs/>
          <w:lang w:eastAsia="en-US"/>
        </w:rPr>
        <w:t>а</w:t>
      </w:r>
      <w:r w:rsidRPr="00087980">
        <w:rPr>
          <w:rFonts w:eastAsiaTheme="minorHAnsi"/>
          <w:b/>
          <w:bCs/>
          <w:spacing w:val="-1"/>
          <w:lang w:eastAsia="en-US"/>
        </w:rPr>
        <w:t xml:space="preserve"> </w:t>
      </w:r>
      <w:hyperlink r:id="rId8" w:history="1">
        <w:r w:rsidRPr="00087980">
          <w:rPr>
            <w:rFonts w:eastAsiaTheme="minorHAnsi"/>
            <w:b/>
            <w:bCs/>
            <w:spacing w:val="-1"/>
            <w:lang w:eastAsia="en-US"/>
          </w:rPr>
          <w:t>ди</w:t>
        </w:r>
        <w:r w:rsidRPr="00087980">
          <w:rPr>
            <w:rFonts w:eastAsiaTheme="minorHAnsi"/>
            <w:b/>
            <w:bCs/>
            <w:spacing w:val="1"/>
            <w:lang w:eastAsia="en-US"/>
          </w:rPr>
          <w:t>а</w:t>
        </w:r>
        <w:r w:rsidRPr="00087980">
          <w:rPr>
            <w:rFonts w:eastAsiaTheme="minorHAnsi"/>
            <w:b/>
            <w:bCs/>
            <w:spacing w:val="-1"/>
            <w:lang w:eastAsia="en-US"/>
          </w:rPr>
          <w:t>г</w:t>
        </w:r>
        <w:r w:rsidRPr="00087980">
          <w:rPr>
            <w:rFonts w:eastAsiaTheme="minorHAnsi"/>
            <w:b/>
            <w:bCs/>
            <w:spacing w:val="-4"/>
            <w:lang w:eastAsia="en-US"/>
          </w:rPr>
          <w:t>н</w:t>
        </w:r>
        <w:r w:rsidRPr="00087980">
          <w:rPr>
            <w:rFonts w:eastAsiaTheme="minorHAnsi"/>
            <w:b/>
            <w:bCs/>
            <w:spacing w:val="1"/>
            <w:lang w:eastAsia="en-US"/>
          </w:rPr>
          <w:t>о</w:t>
        </w:r>
        <w:r w:rsidRPr="00087980">
          <w:rPr>
            <w:rFonts w:eastAsiaTheme="minorHAnsi"/>
            <w:b/>
            <w:bCs/>
            <w:lang w:eastAsia="en-US"/>
          </w:rPr>
          <w:t>с</w:t>
        </w:r>
        <w:r w:rsidRPr="00087980">
          <w:rPr>
            <w:rFonts w:eastAsiaTheme="minorHAnsi"/>
            <w:b/>
            <w:bCs/>
            <w:spacing w:val="1"/>
            <w:lang w:eastAsia="en-US"/>
          </w:rPr>
          <w:t>т</w:t>
        </w:r>
        <w:r w:rsidRPr="00087980">
          <w:rPr>
            <w:rFonts w:eastAsiaTheme="minorHAnsi"/>
            <w:b/>
            <w:bCs/>
            <w:spacing w:val="-4"/>
            <w:lang w:eastAsia="en-US"/>
          </w:rPr>
          <w:t>и</w:t>
        </w:r>
        <w:r w:rsidRPr="00087980">
          <w:rPr>
            <w:rFonts w:eastAsiaTheme="minorHAnsi"/>
            <w:b/>
            <w:bCs/>
            <w:spacing w:val="-1"/>
            <w:lang w:eastAsia="en-US"/>
          </w:rPr>
          <w:t>ки зн</w:t>
        </w:r>
        <w:r w:rsidRPr="00087980">
          <w:rPr>
            <w:rFonts w:eastAsiaTheme="minorHAnsi"/>
            <w:b/>
            <w:bCs/>
            <w:spacing w:val="1"/>
            <w:lang w:eastAsia="en-US"/>
          </w:rPr>
          <w:t>а</w:t>
        </w:r>
        <w:r w:rsidRPr="00087980">
          <w:rPr>
            <w:rFonts w:eastAsiaTheme="minorHAnsi"/>
            <w:b/>
            <w:bCs/>
            <w:spacing w:val="-1"/>
            <w:lang w:eastAsia="en-US"/>
          </w:rPr>
          <w:t>ний</w:t>
        </w:r>
        <w:r w:rsidRPr="00087980">
          <w:rPr>
            <w:rFonts w:eastAsiaTheme="minorHAnsi"/>
            <w:b/>
            <w:bCs/>
            <w:spacing w:val="-2"/>
            <w:lang w:eastAsia="en-US"/>
          </w:rPr>
          <w:t xml:space="preserve"> </w:t>
        </w:r>
        <w:r w:rsidRPr="00087980">
          <w:rPr>
            <w:rFonts w:eastAsiaTheme="minorHAnsi"/>
            <w:b/>
            <w:bCs/>
            <w:lang w:eastAsia="en-US"/>
          </w:rPr>
          <w:t>и</w:t>
        </w:r>
        <w:r w:rsidRPr="00087980">
          <w:rPr>
            <w:rFonts w:eastAsiaTheme="minorHAnsi"/>
            <w:b/>
            <w:bCs/>
            <w:spacing w:val="-2"/>
            <w:lang w:eastAsia="en-US"/>
          </w:rPr>
          <w:t xml:space="preserve"> </w:t>
        </w:r>
        <w:r w:rsidRPr="00087980">
          <w:rPr>
            <w:rFonts w:eastAsiaTheme="minorHAnsi"/>
            <w:b/>
            <w:bCs/>
            <w:spacing w:val="1"/>
            <w:lang w:eastAsia="en-US"/>
          </w:rPr>
          <w:t>у</w:t>
        </w:r>
        <w:r w:rsidRPr="00087980">
          <w:rPr>
            <w:rFonts w:eastAsiaTheme="minorHAnsi"/>
            <w:b/>
            <w:bCs/>
            <w:lang w:eastAsia="en-US"/>
          </w:rPr>
          <w:t>ме</w:t>
        </w:r>
        <w:r w:rsidRPr="00087980">
          <w:rPr>
            <w:rFonts w:eastAsiaTheme="minorHAnsi"/>
            <w:b/>
            <w:bCs/>
            <w:spacing w:val="-1"/>
            <w:lang w:eastAsia="en-US"/>
          </w:rPr>
          <w:t>ний д</w:t>
        </w:r>
        <w:r w:rsidRPr="00087980">
          <w:rPr>
            <w:rFonts w:eastAsiaTheme="minorHAnsi"/>
            <w:b/>
            <w:bCs/>
            <w:lang w:eastAsia="en-US"/>
          </w:rPr>
          <w:t>е</w:t>
        </w:r>
        <w:r w:rsidRPr="00087980">
          <w:rPr>
            <w:rFonts w:eastAsiaTheme="minorHAnsi"/>
            <w:b/>
            <w:bCs/>
            <w:spacing w:val="1"/>
            <w:lang w:eastAsia="en-US"/>
          </w:rPr>
          <w:t>т</w:t>
        </w:r>
        <w:r w:rsidRPr="00087980">
          <w:rPr>
            <w:rFonts w:eastAsiaTheme="minorHAnsi"/>
            <w:b/>
            <w:bCs/>
            <w:lang w:eastAsia="en-US"/>
          </w:rPr>
          <w:t>ей</w:t>
        </w:r>
        <w:r w:rsidRPr="00087980">
          <w:rPr>
            <w:rFonts w:eastAsiaTheme="minorHAnsi"/>
            <w:b/>
            <w:bCs/>
            <w:spacing w:val="67"/>
            <w:lang w:eastAsia="en-US"/>
          </w:rPr>
          <w:t xml:space="preserve"> </w:t>
        </w:r>
        <w:r w:rsidRPr="00087980">
          <w:rPr>
            <w:rFonts w:eastAsiaTheme="minorHAnsi"/>
            <w:b/>
            <w:bCs/>
            <w:spacing w:val="-1"/>
            <w:lang w:eastAsia="en-US"/>
          </w:rPr>
          <w:t>по</w:t>
        </w:r>
        <w:r w:rsidRPr="00087980">
          <w:rPr>
            <w:rFonts w:eastAsiaTheme="minorHAnsi"/>
            <w:b/>
            <w:bCs/>
            <w:spacing w:val="1"/>
            <w:lang w:eastAsia="en-US"/>
          </w:rPr>
          <w:t xml:space="preserve"> </w:t>
        </w:r>
        <w:proofErr w:type="gramStart"/>
        <w:r w:rsidRPr="00087980">
          <w:rPr>
            <w:rFonts w:eastAsiaTheme="minorHAnsi"/>
            <w:b/>
            <w:bCs/>
            <w:spacing w:val="-1"/>
            <w:lang w:eastAsia="en-US"/>
          </w:rPr>
          <w:t>изо</w:t>
        </w:r>
        <w:proofErr w:type="gramEnd"/>
      </w:hyperlink>
      <w:r w:rsidRPr="00087980">
        <w:rPr>
          <w:rFonts w:eastAsiaTheme="minorHAnsi"/>
          <w:b/>
          <w:bCs/>
          <w:lang w:eastAsia="en-US"/>
        </w:rPr>
        <w:t>-</w:t>
      </w:r>
      <w:r w:rsidRPr="00087980">
        <w:rPr>
          <w:rFonts w:eastAsiaTheme="minorHAnsi"/>
          <w:b/>
          <w:bCs/>
          <w:spacing w:val="-1"/>
          <w:lang w:eastAsia="en-US"/>
        </w:rPr>
        <w:t xml:space="preserve"> п</w:t>
      </w:r>
      <w:r w:rsidRPr="00087980">
        <w:rPr>
          <w:rFonts w:eastAsiaTheme="minorHAnsi"/>
          <w:b/>
          <w:bCs/>
          <w:spacing w:val="-3"/>
          <w:lang w:eastAsia="en-US"/>
        </w:rPr>
        <w:t>р</w:t>
      </w:r>
      <w:r w:rsidRPr="00087980">
        <w:rPr>
          <w:rFonts w:eastAsiaTheme="minorHAnsi"/>
          <w:b/>
          <w:bCs/>
          <w:spacing w:val="-1"/>
          <w:lang w:eastAsia="en-US"/>
        </w:rPr>
        <w:t>ик</w:t>
      </w:r>
      <w:r w:rsidRPr="00087980">
        <w:rPr>
          <w:rFonts w:eastAsiaTheme="minorHAnsi"/>
          <w:b/>
          <w:bCs/>
          <w:lang w:eastAsia="en-US"/>
        </w:rPr>
        <w:t>л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1"/>
          <w:lang w:eastAsia="en-US"/>
        </w:rPr>
        <w:t>дн</w:t>
      </w:r>
      <w:r w:rsidRPr="00087980">
        <w:rPr>
          <w:rFonts w:eastAsiaTheme="minorHAnsi"/>
          <w:b/>
          <w:bCs/>
          <w:spacing w:val="-2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му</w:t>
      </w:r>
    </w:p>
    <w:p w:rsidR="0043719D" w:rsidRPr="00087980" w:rsidRDefault="0043719D" w:rsidP="00087980">
      <w:pPr>
        <w:kinsoku w:val="0"/>
        <w:overflowPunct w:val="0"/>
        <w:autoSpaceDE w:val="0"/>
        <w:autoSpaceDN w:val="0"/>
        <w:adjustRightInd w:val="0"/>
        <w:ind w:left="40"/>
        <w:jc w:val="center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spacing w:val="-1"/>
          <w:lang w:eastAsia="en-US"/>
        </w:rPr>
        <w:t>в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3"/>
          <w:lang w:eastAsia="en-US"/>
        </w:rPr>
        <w:t>р</w:t>
      </w:r>
      <w:r w:rsidRPr="00087980">
        <w:rPr>
          <w:rFonts w:eastAsiaTheme="minorHAnsi"/>
          <w:b/>
          <w:bCs/>
          <w:lang w:eastAsia="en-US"/>
        </w:rPr>
        <w:t>че</w:t>
      </w:r>
      <w:r w:rsidRPr="00087980">
        <w:rPr>
          <w:rFonts w:eastAsiaTheme="minorHAnsi"/>
          <w:b/>
          <w:bCs/>
          <w:spacing w:val="-3"/>
          <w:lang w:eastAsia="en-US"/>
        </w:rPr>
        <w:t>с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spacing w:val="-1"/>
          <w:lang w:eastAsia="en-US"/>
        </w:rPr>
        <w:t>в</w:t>
      </w:r>
      <w:r w:rsidRPr="00087980">
        <w:rPr>
          <w:rFonts w:eastAsiaTheme="minorHAnsi"/>
          <w:b/>
          <w:bCs/>
          <w:spacing w:val="1"/>
          <w:lang w:eastAsia="en-US"/>
        </w:rPr>
        <w:t>у</w:t>
      </w:r>
      <w:r w:rsidRPr="00087980">
        <w:rPr>
          <w:rFonts w:eastAsiaTheme="minorHAnsi"/>
          <w:b/>
          <w:bCs/>
          <w:lang w:eastAsia="en-US"/>
        </w:rPr>
        <w:t>.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287" w:lineRule="exact"/>
        <w:ind w:left="748"/>
        <w:rPr>
          <w:rFonts w:eastAsiaTheme="minorHAnsi"/>
          <w:lang w:eastAsia="en-US"/>
        </w:rPr>
      </w:pP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по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lang w:eastAsia="en-US"/>
        </w:rPr>
        <w:t>гае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>я</w:t>
      </w:r>
      <w:r w:rsidRPr="00087980">
        <w:rPr>
          <w:rFonts w:eastAsiaTheme="minorHAnsi"/>
          <w:spacing w:val="35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п</w:t>
      </w:r>
      <w:r w:rsidRPr="00087980">
        <w:rPr>
          <w:rFonts w:eastAsiaTheme="minorHAnsi"/>
          <w:spacing w:val="-2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35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г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38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35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ч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35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38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35"/>
          <w:lang w:eastAsia="en-US"/>
        </w:rPr>
        <w:t xml:space="preserve"> 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ц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38"/>
          <w:lang w:eastAsia="en-US"/>
        </w:rPr>
        <w:t xml:space="preserve"> </w:t>
      </w:r>
      <w:proofErr w:type="gramStart"/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че</w:t>
      </w:r>
      <w:r w:rsidRPr="00087980">
        <w:rPr>
          <w:rFonts w:eastAsiaTheme="minorHAnsi"/>
          <w:spacing w:val="-2"/>
          <w:lang w:eastAsia="en-US"/>
        </w:rPr>
        <w:t>б</w:t>
      </w:r>
      <w:r w:rsidRPr="00087980">
        <w:rPr>
          <w:rFonts w:eastAsiaTheme="minorHAnsi"/>
          <w:spacing w:val="1"/>
          <w:lang w:eastAsia="en-US"/>
        </w:rPr>
        <w:t>но</w:t>
      </w:r>
      <w:r w:rsidRPr="00087980">
        <w:rPr>
          <w:rFonts w:eastAsiaTheme="minorHAnsi"/>
          <w:spacing w:val="-3"/>
          <w:lang w:eastAsia="en-US"/>
        </w:rPr>
        <w:t>г</w:t>
      </w:r>
      <w:r w:rsidRPr="00087980">
        <w:rPr>
          <w:rFonts w:eastAsiaTheme="minorHAnsi"/>
          <w:lang w:eastAsia="en-US"/>
        </w:rPr>
        <w:t>о</w:t>
      </w:r>
      <w:proofErr w:type="gramEnd"/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40" w:right="106"/>
        <w:rPr>
          <w:rFonts w:eastAsiaTheme="minorHAnsi"/>
          <w:lang w:eastAsia="en-US"/>
        </w:rPr>
      </w:pPr>
      <w:r w:rsidRPr="00087980">
        <w:rPr>
          <w:rFonts w:eastAsiaTheme="minorHAnsi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lang w:eastAsia="en-US"/>
        </w:rPr>
        <w:t xml:space="preserve">а.  </w:t>
      </w:r>
      <w:r w:rsidRPr="00087980">
        <w:rPr>
          <w:rFonts w:eastAsiaTheme="minorHAnsi"/>
          <w:spacing w:val="15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ц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 xml:space="preserve">ка  </w:t>
      </w:r>
      <w:r w:rsidRPr="00087980">
        <w:rPr>
          <w:rFonts w:eastAsiaTheme="minorHAnsi"/>
          <w:spacing w:val="15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 xml:space="preserve">ня  </w:t>
      </w:r>
      <w:r w:rsidRPr="00087980">
        <w:rPr>
          <w:rFonts w:eastAsiaTheme="minorHAnsi"/>
          <w:spacing w:val="13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spacing w:val="-2"/>
          <w:lang w:eastAsia="en-US"/>
        </w:rPr>
        <w:t>р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л</w:t>
      </w:r>
      <w:r w:rsidRPr="00087980">
        <w:rPr>
          <w:rFonts w:eastAsiaTheme="minorHAnsi"/>
          <w:spacing w:val="-1"/>
          <w:lang w:eastAsia="en-US"/>
        </w:rPr>
        <w:t>ь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 xml:space="preserve">й  </w:t>
      </w:r>
      <w:r w:rsidRPr="00087980">
        <w:rPr>
          <w:rFonts w:eastAsiaTheme="minorHAnsi"/>
          <w:spacing w:val="14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lang w:eastAsia="en-US"/>
        </w:rPr>
        <w:t>я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ль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 xml:space="preserve">и  </w:t>
      </w:r>
      <w:r w:rsidRPr="00087980">
        <w:rPr>
          <w:rFonts w:eastAsiaTheme="minorHAnsi"/>
          <w:spacing w:val="11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аё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 xml:space="preserve">я  </w:t>
      </w:r>
      <w:r w:rsidRPr="00087980">
        <w:rPr>
          <w:rFonts w:eastAsiaTheme="minorHAnsi"/>
          <w:spacing w:val="16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2"/>
          <w:lang w:eastAsia="en-US"/>
        </w:rPr>
        <w:t>хо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 xml:space="preserve">я  </w:t>
      </w:r>
      <w:r w:rsidRPr="00087980">
        <w:rPr>
          <w:rFonts w:eastAsiaTheme="minorHAnsi"/>
          <w:spacing w:val="13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з с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-1"/>
          <w:lang w:eastAsia="en-US"/>
        </w:rPr>
        <w:t>ющ</w:t>
      </w:r>
      <w:r w:rsidRPr="00087980">
        <w:rPr>
          <w:rFonts w:eastAsiaTheme="minorHAnsi"/>
          <w:lang w:eastAsia="en-US"/>
        </w:rPr>
        <w:t xml:space="preserve">их </w:t>
      </w: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ка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ей:</w:t>
      </w:r>
    </w:p>
    <w:p w:rsidR="0043719D" w:rsidRPr="00087980" w:rsidRDefault="0043719D" w:rsidP="00087980">
      <w:pPr>
        <w:pStyle w:val="a8"/>
        <w:numPr>
          <w:ilvl w:val="0"/>
          <w:numId w:val="23"/>
        </w:numPr>
        <w:tabs>
          <w:tab w:val="left" w:pos="619"/>
        </w:tabs>
        <w:kinsoku w:val="0"/>
        <w:overflowPunct w:val="0"/>
        <w:spacing w:line="318" w:lineRule="exact"/>
      </w:pPr>
      <w:r w:rsidRPr="00087980">
        <w:rPr>
          <w:spacing w:val="-1"/>
        </w:rPr>
        <w:t>э</w:t>
      </w:r>
      <w:r w:rsidRPr="00087980">
        <w:rPr>
          <w:spacing w:val="-3"/>
        </w:rPr>
        <w:t>м</w:t>
      </w:r>
      <w:r w:rsidRPr="00087980">
        <w:rPr>
          <w:spacing w:val="1"/>
        </w:rPr>
        <w:t>о</w:t>
      </w:r>
      <w:r w:rsidRPr="00087980">
        <w:rPr>
          <w:spacing w:val="-2"/>
        </w:rPr>
        <w:t>ц</w:t>
      </w:r>
      <w:r w:rsidRPr="00087980">
        <w:t>и</w:t>
      </w:r>
      <w:r w:rsidRPr="00087980">
        <w:rPr>
          <w:spacing w:val="-2"/>
        </w:rPr>
        <w:t>о</w:t>
      </w:r>
      <w:r w:rsidRPr="00087980">
        <w:t>на</w:t>
      </w:r>
      <w:r w:rsidRPr="00087980">
        <w:rPr>
          <w:spacing w:val="-1"/>
        </w:rPr>
        <w:t>ль</w:t>
      </w:r>
      <w:r w:rsidRPr="00087980">
        <w:rPr>
          <w:spacing w:val="-2"/>
        </w:rPr>
        <w:t>н</w:t>
      </w:r>
      <w:r w:rsidRPr="00087980">
        <w:rPr>
          <w:spacing w:val="1"/>
        </w:rPr>
        <w:t>о</w:t>
      </w:r>
      <w:r w:rsidRPr="00087980">
        <w:t xml:space="preserve">е    </w:t>
      </w:r>
      <w:r w:rsidRPr="00087980">
        <w:rPr>
          <w:spacing w:val="-1"/>
        </w:rPr>
        <w:t>в</w:t>
      </w:r>
      <w:r w:rsidRPr="00087980">
        <w:rPr>
          <w:spacing w:val="1"/>
        </w:rPr>
        <w:t>о</w:t>
      </w:r>
      <w:r w:rsidRPr="00087980">
        <w:t>с</w:t>
      </w:r>
      <w:r w:rsidRPr="00087980">
        <w:rPr>
          <w:spacing w:val="-2"/>
        </w:rPr>
        <w:t>пр</w:t>
      </w:r>
      <w:r w:rsidRPr="00087980">
        <w:t>ия</w:t>
      </w:r>
      <w:r w:rsidRPr="00087980">
        <w:rPr>
          <w:spacing w:val="-3"/>
        </w:rPr>
        <w:t>т</w:t>
      </w:r>
      <w:r w:rsidRPr="00087980">
        <w:t xml:space="preserve">ие    </w:t>
      </w:r>
      <w:r w:rsidRPr="00087980">
        <w:rPr>
          <w:spacing w:val="1"/>
        </w:rPr>
        <w:t>р</w:t>
      </w:r>
      <w:r w:rsidRPr="00087980">
        <w:t>е</w:t>
      </w:r>
      <w:r w:rsidRPr="00087980">
        <w:rPr>
          <w:spacing w:val="-2"/>
        </w:rPr>
        <w:t>б</w:t>
      </w:r>
      <w:r w:rsidRPr="00087980">
        <w:t>ен</w:t>
      </w:r>
      <w:r w:rsidRPr="00087980">
        <w:rPr>
          <w:spacing w:val="-3"/>
        </w:rPr>
        <w:t>к</w:t>
      </w:r>
      <w:r w:rsidRPr="00087980">
        <w:rPr>
          <w:spacing w:val="1"/>
        </w:rPr>
        <w:t>о</w:t>
      </w:r>
      <w:r w:rsidRPr="00087980">
        <w:t>м    п</w:t>
      </w:r>
      <w:r w:rsidRPr="00087980">
        <w:rPr>
          <w:spacing w:val="1"/>
        </w:rPr>
        <w:t>р</w:t>
      </w:r>
      <w:r w:rsidRPr="00087980">
        <w:rPr>
          <w:spacing w:val="-3"/>
        </w:rPr>
        <w:t>е</w:t>
      </w:r>
      <w:r w:rsidRPr="00087980">
        <w:rPr>
          <w:spacing w:val="1"/>
        </w:rPr>
        <w:t>д</w:t>
      </w:r>
      <w:r w:rsidRPr="00087980">
        <w:rPr>
          <w:spacing w:val="-1"/>
        </w:rPr>
        <w:t>м</w:t>
      </w:r>
      <w:r w:rsidRPr="00087980">
        <w:t>е</w:t>
      </w:r>
      <w:r w:rsidRPr="00087980">
        <w:rPr>
          <w:spacing w:val="-3"/>
        </w:rPr>
        <w:t>т</w:t>
      </w:r>
      <w:r w:rsidRPr="00087980">
        <w:rPr>
          <w:spacing w:val="1"/>
        </w:rPr>
        <w:t>о</w:t>
      </w:r>
      <w:r w:rsidRPr="00087980">
        <w:t xml:space="preserve">в    </w:t>
      </w:r>
      <w:proofErr w:type="gramStart"/>
      <w:r w:rsidRPr="00087980">
        <w:t>и</w:t>
      </w:r>
      <w:r w:rsidRPr="00087980">
        <w:rPr>
          <w:spacing w:val="-1"/>
        </w:rPr>
        <w:t>з</w:t>
      </w:r>
      <w:r w:rsidRPr="00087980">
        <w:rPr>
          <w:spacing w:val="-2"/>
        </w:rPr>
        <w:t>об</w:t>
      </w:r>
      <w:r w:rsidRPr="00087980">
        <w:rPr>
          <w:spacing w:val="1"/>
        </w:rPr>
        <w:t>р</w:t>
      </w:r>
      <w:r w:rsidRPr="00087980">
        <w:t>а</w:t>
      </w:r>
      <w:r w:rsidRPr="00087980">
        <w:rPr>
          <w:spacing w:val="-1"/>
        </w:rPr>
        <w:t>з</w:t>
      </w:r>
      <w:r w:rsidRPr="00087980">
        <w:t>и</w:t>
      </w:r>
      <w:r w:rsidRPr="00087980">
        <w:rPr>
          <w:spacing w:val="-1"/>
        </w:rPr>
        <w:t>т</w:t>
      </w:r>
      <w:r w:rsidRPr="00087980">
        <w:t>е</w:t>
      </w:r>
      <w:r w:rsidRPr="00087980">
        <w:rPr>
          <w:spacing w:val="-1"/>
        </w:rPr>
        <w:t>л</w:t>
      </w:r>
      <w:r w:rsidRPr="00087980">
        <w:rPr>
          <w:spacing w:val="-4"/>
        </w:rPr>
        <w:t>ь</w:t>
      </w:r>
      <w:r w:rsidRPr="00087980">
        <w:t>н</w:t>
      </w:r>
      <w:r w:rsidRPr="00087980">
        <w:rPr>
          <w:spacing w:val="-2"/>
        </w:rPr>
        <w:t>о</w:t>
      </w:r>
      <w:r w:rsidRPr="00087980">
        <w:rPr>
          <w:spacing w:val="-3"/>
        </w:rPr>
        <w:t>г</w:t>
      </w:r>
      <w:r w:rsidRPr="00087980">
        <w:t>о</w:t>
      </w:r>
      <w:proofErr w:type="gramEnd"/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before="2"/>
        <w:ind w:left="40"/>
        <w:rPr>
          <w:rFonts w:eastAsiaTheme="minorHAnsi"/>
          <w:lang w:eastAsia="en-US"/>
        </w:rPr>
      </w:pP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ск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сс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lang w:eastAsia="en-US"/>
        </w:rPr>
        <w:t>а;</w:t>
      </w:r>
    </w:p>
    <w:p w:rsidR="0043719D" w:rsidRPr="00087980" w:rsidRDefault="0043719D" w:rsidP="00087980">
      <w:pPr>
        <w:pStyle w:val="a8"/>
        <w:numPr>
          <w:ilvl w:val="0"/>
          <w:numId w:val="23"/>
        </w:numPr>
        <w:tabs>
          <w:tab w:val="left" w:pos="406"/>
        </w:tabs>
        <w:kinsoku w:val="0"/>
        <w:overflowPunct w:val="0"/>
        <w:spacing w:line="322" w:lineRule="exact"/>
      </w:pPr>
      <w:r w:rsidRPr="00087980">
        <w:rPr>
          <w:spacing w:val="-1"/>
        </w:rPr>
        <w:t>т</w:t>
      </w:r>
      <w:r w:rsidRPr="00087980">
        <w:rPr>
          <w:spacing w:val="-3"/>
        </w:rPr>
        <w:t>е</w:t>
      </w:r>
      <w:r w:rsidRPr="00087980">
        <w:rPr>
          <w:spacing w:val="1"/>
        </w:rPr>
        <w:t>х</w:t>
      </w:r>
      <w:r w:rsidRPr="00087980">
        <w:rPr>
          <w:spacing w:val="-2"/>
        </w:rPr>
        <w:t>н</w:t>
      </w:r>
      <w:r w:rsidRPr="00087980">
        <w:t>иче</w:t>
      </w:r>
      <w:r w:rsidRPr="00087980">
        <w:rPr>
          <w:spacing w:val="-3"/>
        </w:rPr>
        <w:t>с</w:t>
      </w:r>
      <w:r w:rsidRPr="00087980">
        <w:t>кие</w:t>
      </w:r>
      <w:r w:rsidRPr="00087980">
        <w:rPr>
          <w:spacing w:val="-3"/>
        </w:rPr>
        <w:t xml:space="preserve"> </w:t>
      </w:r>
      <w:r w:rsidRPr="00087980">
        <w:t>на</w:t>
      </w:r>
      <w:r w:rsidRPr="00087980">
        <w:rPr>
          <w:spacing w:val="-3"/>
        </w:rPr>
        <w:t>в</w:t>
      </w:r>
      <w:r w:rsidRPr="00087980">
        <w:rPr>
          <w:spacing w:val="-2"/>
        </w:rPr>
        <w:t>ы</w:t>
      </w:r>
      <w:r w:rsidRPr="00087980">
        <w:t>ки и</w:t>
      </w:r>
      <w:r w:rsidRPr="00087980">
        <w:rPr>
          <w:spacing w:val="-2"/>
        </w:rPr>
        <w:t xml:space="preserve"> </w:t>
      </w:r>
      <w:r w:rsidRPr="00087980">
        <w:rPr>
          <w:spacing w:val="1"/>
        </w:rPr>
        <w:t>и</w:t>
      </w:r>
      <w:r w:rsidRPr="00087980">
        <w:rPr>
          <w:spacing w:val="-1"/>
        </w:rPr>
        <w:t>з</w:t>
      </w:r>
      <w:r w:rsidRPr="00087980">
        <w:rPr>
          <w:spacing w:val="-2"/>
        </w:rPr>
        <w:t>об</w:t>
      </w:r>
      <w:r w:rsidRPr="00087980">
        <w:rPr>
          <w:spacing w:val="1"/>
        </w:rPr>
        <w:t>р</w:t>
      </w:r>
      <w:r w:rsidRPr="00087980">
        <w:t>а</w:t>
      </w:r>
      <w:r w:rsidRPr="00087980">
        <w:rPr>
          <w:spacing w:val="-1"/>
        </w:rPr>
        <w:t>з</w:t>
      </w:r>
      <w:r w:rsidRPr="00087980">
        <w:t>и</w:t>
      </w:r>
      <w:r w:rsidRPr="00087980">
        <w:rPr>
          <w:spacing w:val="-1"/>
        </w:rPr>
        <w:t>т</w:t>
      </w:r>
      <w:r w:rsidRPr="00087980">
        <w:t>е</w:t>
      </w:r>
      <w:r w:rsidRPr="00087980">
        <w:rPr>
          <w:spacing w:val="-1"/>
        </w:rPr>
        <w:t>л</w:t>
      </w:r>
      <w:r w:rsidRPr="00087980">
        <w:rPr>
          <w:spacing w:val="-4"/>
        </w:rPr>
        <w:t>ь</w:t>
      </w:r>
      <w:r w:rsidRPr="00087980">
        <w:rPr>
          <w:spacing w:val="-2"/>
        </w:rPr>
        <w:t>н</w:t>
      </w:r>
      <w:r w:rsidRPr="00087980">
        <w:t>ые</w:t>
      </w:r>
      <w:r w:rsidRPr="00087980">
        <w:rPr>
          <w:spacing w:val="-1"/>
        </w:rPr>
        <w:t xml:space="preserve"> </w:t>
      </w:r>
      <w:r w:rsidRPr="00087980">
        <w:t>с</w:t>
      </w:r>
      <w:r w:rsidRPr="00087980">
        <w:rPr>
          <w:spacing w:val="-2"/>
        </w:rPr>
        <w:t>п</w:t>
      </w:r>
      <w:r w:rsidRPr="00087980">
        <w:rPr>
          <w:spacing w:val="1"/>
        </w:rPr>
        <w:t>о</w:t>
      </w:r>
      <w:r w:rsidRPr="00087980">
        <w:rPr>
          <w:spacing w:val="-3"/>
        </w:rPr>
        <w:t>с</w:t>
      </w:r>
      <w:r w:rsidRPr="00087980">
        <w:rPr>
          <w:spacing w:val="-2"/>
        </w:rPr>
        <w:t>о</w:t>
      </w:r>
      <w:r w:rsidRPr="00087980">
        <w:rPr>
          <w:spacing w:val="1"/>
        </w:rPr>
        <w:t>б</w:t>
      </w:r>
      <w:r w:rsidRPr="00087980">
        <w:rPr>
          <w:spacing w:val="-2"/>
        </w:rPr>
        <w:t>н</w:t>
      </w:r>
      <w:r w:rsidRPr="00087980">
        <w:rPr>
          <w:spacing w:val="1"/>
        </w:rPr>
        <w:t>о</w:t>
      </w:r>
      <w:r w:rsidRPr="00087980">
        <w:t>с</w:t>
      </w:r>
      <w:r w:rsidRPr="00087980">
        <w:rPr>
          <w:spacing w:val="-3"/>
        </w:rPr>
        <w:t>т</w:t>
      </w:r>
      <w:r w:rsidRPr="00087980">
        <w:t>и;</w:t>
      </w:r>
    </w:p>
    <w:p w:rsidR="0043719D" w:rsidRPr="00087980" w:rsidRDefault="0043719D" w:rsidP="00087980">
      <w:pPr>
        <w:numPr>
          <w:ilvl w:val="0"/>
          <w:numId w:val="23"/>
        </w:numPr>
        <w:tabs>
          <w:tab w:val="left" w:pos="406"/>
        </w:tabs>
        <w:kinsoku w:val="0"/>
        <w:overflowPunct w:val="0"/>
        <w:autoSpaceDE w:val="0"/>
        <w:autoSpaceDN w:val="0"/>
        <w:adjustRightInd w:val="0"/>
        <w:spacing w:line="322" w:lineRule="exact"/>
        <w:ind w:hanging="305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оо</w:t>
      </w:r>
      <w:r w:rsidRPr="00087980">
        <w:rPr>
          <w:rFonts w:eastAsiaTheme="minorHAnsi"/>
          <w:lang w:eastAsia="en-US"/>
        </w:rPr>
        <w:t>б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lang w:eastAsia="en-US"/>
        </w:rPr>
        <w:t>ж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и 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р</w:t>
      </w:r>
      <w:r w:rsidRPr="00087980">
        <w:rPr>
          <w:rFonts w:eastAsiaTheme="minorHAnsi"/>
          <w:lang w:eastAsia="en-US"/>
        </w:rPr>
        <w:t>чес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>п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и.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40" w:right="107"/>
        <w:rPr>
          <w:rFonts w:eastAsiaTheme="minorHAnsi"/>
          <w:lang w:eastAsia="en-US"/>
        </w:rPr>
      </w:pP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lang w:eastAsia="en-US"/>
        </w:rPr>
        <w:t xml:space="preserve">о  </w:t>
      </w:r>
      <w:r w:rsidRPr="00087980">
        <w:rPr>
          <w:rFonts w:eastAsiaTheme="minorHAnsi"/>
          <w:spacing w:val="16"/>
          <w:lang w:eastAsia="en-US"/>
        </w:rPr>
        <w:t xml:space="preserve"> </w:t>
      </w:r>
      <w:r w:rsidRPr="00087980">
        <w:rPr>
          <w:rFonts w:eastAsiaTheme="minorHAnsi"/>
          <w:spacing w:val="-1"/>
          <w:lang w:eastAsia="en-US"/>
        </w:rPr>
        <w:t>эт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 xml:space="preserve">м  </w:t>
      </w:r>
      <w:r w:rsidRPr="00087980">
        <w:rPr>
          <w:rFonts w:eastAsiaTheme="minorHAnsi"/>
          <w:spacing w:val="15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п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ка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 xml:space="preserve">ям  </w:t>
      </w:r>
      <w:r w:rsidRPr="00087980">
        <w:rPr>
          <w:rFonts w:eastAsiaTheme="minorHAnsi"/>
          <w:spacing w:val="15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я</w:t>
      </w:r>
      <w:r w:rsidRPr="00087980">
        <w:rPr>
          <w:rFonts w:eastAsiaTheme="minorHAnsi"/>
          <w:spacing w:val="-1"/>
          <w:lang w:eastAsia="en-US"/>
        </w:rPr>
        <w:t>ют</w:t>
      </w:r>
      <w:r w:rsidRPr="00087980">
        <w:rPr>
          <w:rFonts w:eastAsiaTheme="minorHAnsi"/>
          <w:lang w:eastAsia="en-US"/>
        </w:rPr>
        <w:t xml:space="preserve">ся  </w:t>
      </w:r>
      <w:r w:rsidRPr="00087980">
        <w:rPr>
          <w:rFonts w:eastAsiaTheme="minorHAnsi"/>
          <w:spacing w:val="16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 xml:space="preserve">и  </w:t>
      </w:r>
      <w:r w:rsidRPr="00087980">
        <w:rPr>
          <w:rFonts w:eastAsiaTheme="minorHAnsi"/>
          <w:spacing w:val="16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зв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 xml:space="preserve">ия  </w:t>
      </w:r>
      <w:r w:rsidRPr="00087980">
        <w:rPr>
          <w:rFonts w:eastAsiaTheme="minorHAnsi"/>
          <w:spacing w:val="13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б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з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ль</w:t>
      </w:r>
      <w:r w:rsidRPr="00087980">
        <w:rPr>
          <w:rFonts w:eastAsiaTheme="minorHAnsi"/>
          <w:spacing w:val="-2"/>
          <w:lang w:eastAsia="en-US"/>
        </w:rPr>
        <w:t>но</w:t>
      </w:r>
      <w:r w:rsidRPr="00087980">
        <w:rPr>
          <w:rFonts w:eastAsiaTheme="minorHAnsi"/>
          <w:lang w:eastAsia="en-US"/>
        </w:rPr>
        <w:t xml:space="preserve">й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ея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spacing w:val="-4"/>
          <w:lang w:eastAsia="en-US"/>
        </w:rPr>
        <w:t>ь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38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ка:</w:t>
      </w:r>
      <w:r w:rsidRPr="00087980">
        <w:rPr>
          <w:rFonts w:eastAsiaTheme="minorHAnsi"/>
          <w:spacing w:val="39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й,</w:t>
      </w:r>
      <w:r w:rsidRPr="00087980">
        <w:rPr>
          <w:rFonts w:eastAsiaTheme="minorHAnsi"/>
          <w:spacing w:val="37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2"/>
          <w:lang w:eastAsia="en-US"/>
        </w:rPr>
        <w:t>р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spacing w:val="-2"/>
          <w:lang w:eastAsia="en-US"/>
        </w:rPr>
        <w:t>ий</w:t>
      </w:r>
      <w:r w:rsidRPr="00087980">
        <w:rPr>
          <w:rFonts w:eastAsiaTheme="minorHAnsi"/>
          <w:lang w:eastAsia="en-US"/>
        </w:rPr>
        <w:t>,</w:t>
      </w:r>
      <w:r w:rsidRPr="00087980">
        <w:rPr>
          <w:rFonts w:eastAsiaTheme="minorHAnsi"/>
          <w:spacing w:val="37"/>
          <w:lang w:eastAsia="en-US"/>
        </w:rPr>
        <w:t xml:space="preserve"> 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ыс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lang w:eastAsia="en-US"/>
        </w:rPr>
        <w:t xml:space="preserve">ий  </w:t>
      </w:r>
      <w:r w:rsidRPr="00087980">
        <w:rPr>
          <w:rFonts w:eastAsiaTheme="minorHAnsi"/>
          <w:spacing w:val="6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37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1"/>
          <w:lang w:eastAsia="en-US"/>
        </w:rPr>
        <w:t>оо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38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38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че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-</w:t>
      </w:r>
    </w:p>
    <w:tbl>
      <w:tblPr>
        <w:tblpPr w:leftFromText="180" w:rightFromText="180" w:vertAnchor="text" w:horzAnchor="margin" w:tblpXSpec="center" w:tblpY="532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39"/>
        <w:gridCol w:w="2669"/>
        <w:gridCol w:w="2436"/>
      </w:tblGrid>
      <w:tr w:rsidR="00242B51" w:rsidRPr="00087980" w:rsidTr="00242B51">
        <w:trPr>
          <w:trHeight w:hRule="exact"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99"/>
              <w:rPr>
                <w:rFonts w:eastAsiaTheme="minorHAnsi"/>
                <w:lang w:eastAsia="en-US"/>
              </w:rPr>
            </w:pP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П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87980">
              <w:rPr>
                <w:rFonts w:eastAsiaTheme="minorHAnsi"/>
                <w:b/>
                <w:bCs/>
                <w:spacing w:val="-3"/>
                <w:lang w:eastAsia="en-US"/>
              </w:rPr>
              <w:t>р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87980">
              <w:rPr>
                <w:rFonts w:eastAsiaTheme="minorHAnsi"/>
                <w:b/>
                <w:bCs/>
                <w:lang w:eastAsia="en-US"/>
              </w:rPr>
              <w:t>м</w:t>
            </w:r>
            <w:r w:rsidRPr="00087980">
              <w:rPr>
                <w:rFonts w:eastAsiaTheme="minorHAnsi"/>
                <w:b/>
                <w:bCs/>
                <w:spacing w:val="-3"/>
                <w:lang w:eastAsia="en-US"/>
              </w:rPr>
              <w:t>е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р</w:t>
            </w:r>
            <w:r w:rsidRPr="00087980">
              <w:rPr>
                <w:rFonts w:eastAsiaTheme="minorHAnsi"/>
                <w:b/>
                <w:bCs/>
                <w:lang w:eastAsia="en-US"/>
              </w:rPr>
              <w:t>ы</w:t>
            </w: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087980">
              <w:rPr>
                <w:rFonts w:eastAsiaTheme="minorHAnsi"/>
                <w:b/>
                <w:bCs/>
                <w:spacing w:val="-2"/>
                <w:lang w:eastAsia="en-US"/>
              </w:rPr>
              <w:t>Х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р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а</w:t>
            </w:r>
            <w:r w:rsidRPr="00087980">
              <w:rPr>
                <w:rFonts w:eastAsiaTheme="minorHAnsi"/>
                <w:b/>
                <w:bCs/>
                <w:spacing w:val="-4"/>
                <w:lang w:eastAsia="en-US"/>
              </w:rPr>
              <w:t>к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87980">
              <w:rPr>
                <w:rFonts w:eastAsiaTheme="minorHAnsi"/>
                <w:b/>
                <w:bCs/>
                <w:lang w:eastAsia="en-US"/>
              </w:rPr>
              <w:t>е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ри</w:t>
            </w:r>
            <w:r w:rsidRPr="00087980">
              <w:rPr>
                <w:rFonts w:eastAsiaTheme="minorHAnsi"/>
                <w:b/>
                <w:bCs/>
                <w:spacing w:val="-3"/>
                <w:lang w:eastAsia="en-US"/>
              </w:rPr>
              <w:t>с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т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ик</w:t>
            </w:r>
            <w:r w:rsidRPr="00087980">
              <w:rPr>
                <w:rFonts w:eastAsiaTheme="minorHAnsi"/>
                <w:b/>
                <w:bCs/>
                <w:lang w:eastAsia="en-US"/>
              </w:rPr>
              <w:t xml:space="preserve">а </w:t>
            </w:r>
            <w:r w:rsidRPr="00087980">
              <w:rPr>
                <w:rFonts w:eastAsiaTheme="minorHAnsi"/>
                <w:b/>
                <w:bCs/>
                <w:spacing w:val="-2"/>
                <w:lang w:eastAsia="en-US"/>
              </w:rPr>
              <w:t>у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р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вн</w:t>
            </w:r>
            <w:r w:rsidRPr="00087980">
              <w:rPr>
                <w:rFonts w:eastAsiaTheme="minorHAnsi"/>
                <w:b/>
                <w:bCs/>
                <w:lang w:eastAsia="en-US"/>
              </w:rPr>
              <w:t>ей</w:t>
            </w:r>
          </w:p>
        </w:tc>
      </w:tr>
      <w:tr w:rsidR="00242B51" w:rsidRPr="00087980" w:rsidTr="00242B51">
        <w:trPr>
          <w:trHeight w:hRule="exact" w:val="33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низкий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087980">
              <w:rPr>
                <w:rFonts w:eastAsiaTheme="minorHAnsi"/>
                <w:b/>
                <w:bCs/>
                <w:lang w:eastAsia="en-US"/>
              </w:rPr>
              <w:t>с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р</w:t>
            </w:r>
            <w:r w:rsidRPr="00087980">
              <w:rPr>
                <w:rFonts w:eastAsiaTheme="minorHAnsi"/>
                <w:b/>
                <w:bCs/>
                <w:lang w:eastAsia="en-US"/>
              </w:rPr>
              <w:t>е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дний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087980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102"/>
              <w:rPr>
                <w:rFonts w:eastAsiaTheme="minorHAnsi"/>
                <w:lang w:eastAsia="en-US"/>
              </w:rPr>
            </w:pP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вы</w:t>
            </w:r>
            <w:r w:rsidRPr="00087980">
              <w:rPr>
                <w:rFonts w:eastAsiaTheme="minorHAnsi"/>
                <w:b/>
                <w:bCs/>
                <w:lang w:eastAsia="en-US"/>
              </w:rPr>
              <w:t>с</w:t>
            </w:r>
            <w:r w:rsidRPr="00087980">
              <w:rPr>
                <w:rFonts w:eastAsiaTheme="minorHAnsi"/>
                <w:b/>
                <w:bCs/>
                <w:spacing w:val="1"/>
                <w:lang w:eastAsia="en-US"/>
              </w:rPr>
              <w:t>о</w:t>
            </w:r>
            <w:r w:rsidRPr="00087980">
              <w:rPr>
                <w:rFonts w:eastAsiaTheme="minorHAnsi"/>
                <w:b/>
                <w:bCs/>
                <w:spacing w:val="-1"/>
                <w:lang w:eastAsia="en-US"/>
              </w:rPr>
              <w:t>кий</w:t>
            </w:r>
          </w:p>
        </w:tc>
      </w:tr>
      <w:tr w:rsidR="00242B51" w:rsidRPr="00242B51" w:rsidTr="00242B51">
        <w:trPr>
          <w:trHeight w:hRule="exact" w:val="1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ень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эм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ци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ь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й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ея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ь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ш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ен к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102" w:right="-1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зв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ям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зо</w:t>
            </w:r>
            <w:proofErr w:type="gramEnd"/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ь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Эм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ии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ая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102" w:right="498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эм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ци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ль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ь</w:t>
            </w:r>
          </w:p>
        </w:tc>
      </w:tr>
      <w:tr w:rsidR="00242B51" w:rsidRPr="00242B51" w:rsidTr="00242B51">
        <w:trPr>
          <w:trHeight w:hRule="exact" w:val="1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9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ь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9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ия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 и 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х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жес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х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102" w:right="556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proofErr w:type="gramEnd"/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как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х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жес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й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6" w:line="322" w:lineRule="exact"/>
              <w:ind w:left="102" w:right="16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 на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 w:line="239" w:lineRule="auto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ает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ю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ю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ш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у,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ее на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</w:p>
        </w:tc>
      </w:tr>
      <w:tr w:rsidR="00242B51" w:rsidRPr="00242B51" w:rsidTr="00242B51">
        <w:trPr>
          <w:trHeight w:hRule="exact" w:val="45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ень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653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х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их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ль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ые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 w:right="-1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ения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ы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ы, 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ш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ы,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102" w:right="222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ны</w:t>
            </w:r>
            <w:proofErr w:type="spellEnd"/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ает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е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нае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как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ь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ег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ие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ия,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л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ная,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я;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ка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2" w:line="322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т 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ии,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но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ые,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с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нает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gramStart"/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proofErr w:type="gramEnd"/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еет</w:t>
            </w:r>
            <w:proofErr w:type="spellEnd"/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ш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ь 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но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 с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ых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х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еск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ет к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 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ны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но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ет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ия,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ф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ие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ия,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ная,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 с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а,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ет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ш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х и 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чая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тт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ц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а;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льз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ет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ис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ке 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  <w:proofErr w:type="gramEnd"/>
          </w:p>
        </w:tc>
      </w:tr>
    </w:tbl>
    <w:tbl>
      <w:tblPr>
        <w:tblpPr w:leftFromText="180" w:rightFromText="180" w:vertAnchor="text" w:horzAnchor="margin" w:tblpXSpec="center" w:tblpY="848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694"/>
        <w:gridCol w:w="2409"/>
      </w:tblGrid>
      <w:tr w:rsidR="00242B51" w:rsidRPr="00242B51" w:rsidTr="00242B51">
        <w:trPr>
          <w:trHeight w:hRule="exact" w:val="28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99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99" w:right="233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чес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аж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я 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ль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 в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 w:right="106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ния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ся в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 xml:space="preserve">щи 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before="3" w:line="322" w:lineRule="exact"/>
              <w:ind w:left="102" w:right="295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 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ис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и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ы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ль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ны,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ы, час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о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02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ind w:left="102" w:right="-4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ие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ис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к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т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ся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 п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ии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а,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пр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м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а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м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в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 фа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я,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ы на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и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нках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но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б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42B51">
              <w:rPr>
                <w:rFonts w:eastAsiaTheme="minorHAnsi"/>
                <w:spacing w:val="-3"/>
                <w:sz w:val="22"/>
                <w:szCs w:val="22"/>
                <w:lang w:eastAsia="en-US"/>
              </w:rPr>
              <w:t>з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ны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н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п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вт</w:t>
            </w:r>
            <w:r w:rsidRPr="00242B51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>о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р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ю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т</w:t>
            </w:r>
          </w:p>
          <w:p w:rsidR="00242B51" w:rsidRPr="00242B51" w:rsidRDefault="00242B51" w:rsidP="00242B51">
            <w:pPr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102" w:right="-4"/>
              <w:rPr>
                <w:rFonts w:eastAsiaTheme="minorHAnsi"/>
                <w:sz w:val="22"/>
                <w:szCs w:val="22"/>
                <w:lang w:eastAsia="en-US"/>
              </w:rPr>
            </w:pP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242B5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2B51">
              <w:rPr>
                <w:rFonts w:eastAsiaTheme="minorHAnsi"/>
                <w:spacing w:val="1"/>
                <w:sz w:val="22"/>
                <w:szCs w:val="22"/>
                <w:lang w:eastAsia="en-US"/>
              </w:rPr>
              <w:t>др</w:t>
            </w:r>
            <w:r w:rsidRPr="00242B51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у</w:t>
            </w:r>
            <w:r w:rsidRPr="00242B51">
              <w:rPr>
                <w:rFonts w:eastAsiaTheme="minorHAnsi"/>
                <w:sz w:val="22"/>
                <w:szCs w:val="22"/>
                <w:lang w:eastAsia="en-US"/>
              </w:rPr>
              <w:t>га.</w:t>
            </w:r>
          </w:p>
        </w:tc>
      </w:tr>
    </w:tbl>
    <w:p w:rsidR="0043719D" w:rsidRPr="00087980" w:rsidRDefault="0043719D" w:rsidP="00242B51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/>
          <w:lang w:eastAsia="en-US"/>
        </w:rPr>
        <w:sectPr w:rsidR="0043719D" w:rsidRPr="00087980" w:rsidSect="000D1789">
          <w:type w:val="nextColumn"/>
          <w:pgSz w:w="11907" w:h="16840"/>
          <w:pgMar w:top="851" w:right="2041" w:bottom="851" w:left="2041" w:header="720" w:footer="720" w:gutter="0"/>
          <w:cols w:space="720"/>
          <w:noEndnote/>
        </w:sectPr>
      </w:pP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ч</w:t>
      </w:r>
      <w:r w:rsidRPr="00087980">
        <w:rPr>
          <w:rFonts w:eastAsiaTheme="minorHAnsi"/>
          <w:lang w:eastAsia="en-US"/>
        </w:rPr>
        <w:t>ес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м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п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spacing w:val="-2"/>
          <w:lang w:eastAsia="en-US"/>
        </w:rPr>
        <w:t>но</w:t>
      </w:r>
      <w:r w:rsidRPr="00087980">
        <w:rPr>
          <w:rFonts w:eastAsiaTheme="minorHAnsi"/>
          <w:lang w:eastAsia="en-US"/>
        </w:rPr>
        <w:t>м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п</w:t>
      </w:r>
      <w:r w:rsidRPr="00087980">
        <w:rPr>
          <w:rFonts w:eastAsiaTheme="minorHAnsi"/>
          <w:lang w:eastAsia="en-US"/>
        </w:rPr>
        <w:t xml:space="preserve">о </w:t>
      </w:r>
      <w:r w:rsidRPr="00087980">
        <w:rPr>
          <w:rFonts w:eastAsiaTheme="minorHAnsi"/>
          <w:spacing w:val="-3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lang w:eastAsia="en-US"/>
        </w:rPr>
        <w:t>ам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чен</w:t>
      </w:r>
      <w:r w:rsidRPr="00087980">
        <w:rPr>
          <w:rFonts w:eastAsiaTheme="minorHAnsi"/>
          <w:spacing w:val="-2"/>
          <w:lang w:eastAsia="en-US"/>
        </w:rPr>
        <w:t>и</w:t>
      </w:r>
      <w:r w:rsidR="00242B51">
        <w:rPr>
          <w:rFonts w:eastAsiaTheme="minorHAnsi"/>
          <w:lang w:eastAsia="en-US"/>
        </w:rPr>
        <w:t>я</w:t>
      </w:r>
    </w:p>
    <w:p w:rsidR="0043719D" w:rsidRPr="00087980" w:rsidRDefault="0043719D" w:rsidP="00242B51">
      <w:pPr>
        <w:kinsoku w:val="0"/>
        <w:overflowPunct w:val="0"/>
        <w:autoSpaceDE w:val="0"/>
        <w:autoSpaceDN w:val="0"/>
        <w:adjustRightInd w:val="0"/>
        <w:spacing w:before="24"/>
        <w:outlineLvl w:val="0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spacing w:val="-2"/>
          <w:lang w:eastAsia="en-US"/>
        </w:rPr>
        <w:lastRenderedPageBreak/>
        <w:t>М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1"/>
          <w:lang w:eastAsia="en-US"/>
        </w:rPr>
        <w:t>ха</w:t>
      </w:r>
      <w:r w:rsidRPr="00087980">
        <w:rPr>
          <w:rFonts w:eastAsiaTheme="minorHAnsi"/>
          <w:b/>
          <w:bCs/>
          <w:spacing w:val="-1"/>
          <w:lang w:eastAsia="en-US"/>
        </w:rPr>
        <w:t>ни</w:t>
      </w:r>
      <w:r w:rsidRPr="00087980">
        <w:rPr>
          <w:rFonts w:eastAsiaTheme="minorHAnsi"/>
          <w:b/>
          <w:bCs/>
          <w:spacing w:val="-3"/>
          <w:lang w:eastAsia="en-US"/>
        </w:rPr>
        <w:t>з</w:t>
      </w:r>
      <w:r w:rsidRPr="00087980">
        <w:rPr>
          <w:rFonts w:eastAsiaTheme="minorHAnsi"/>
          <w:b/>
          <w:bCs/>
          <w:lang w:eastAsia="en-US"/>
        </w:rPr>
        <w:t xml:space="preserve">м 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1"/>
          <w:lang w:eastAsia="en-US"/>
        </w:rPr>
        <w:t>пр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д</w:t>
      </w:r>
      <w:r w:rsidRPr="00087980">
        <w:rPr>
          <w:rFonts w:eastAsiaTheme="minorHAnsi"/>
          <w:b/>
          <w:bCs/>
          <w:spacing w:val="-3"/>
          <w:lang w:eastAsia="en-US"/>
        </w:rPr>
        <w:t>е</w:t>
      </w:r>
      <w:r w:rsidRPr="00087980">
        <w:rPr>
          <w:rFonts w:eastAsiaTheme="minorHAnsi"/>
          <w:b/>
          <w:bCs/>
          <w:spacing w:val="-2"/>
          <w:lang w:eastAsia="en-US"/>
        </w:rPr>
        <w:t>л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ни</w:t>
      </w:r>
      <w:r w:rsidRPr="00087980">
        <w:rPr>
          <w:rFonts w:eastAsiaTheme="minorHAnsi"/>
          <w:b/>
          <w:bCs/>
          <w:lang w:eastAsia="en-US"/>
        </w:rPr>
        <w:t>я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1"/>
          <w:lang w:eastAsia="en-US"/>
        </w:rPr>
        <w:t>у</w:t>
      </w:r>
      <w:r w:rsidRPr="00087980">
        <w:rPr>
          <w:rFonts w:eastAsiaTheme="minorHAnsi"/>
          <w:b/>
          <w:bCs/>
          <w:spacing w:val="-1"/>
          <w:lang w:eastAsia="en-US"/>
        </w:rPr>
        <w:t>р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1"/>
          <w:lang w:eastAsia="en-US"/>
        </w:rPr>
        <w:t>вн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й: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317" w:lineRule="exact"/>
        <w:ind w:left="401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ка</w:t>
      </w:r>
      <w:r w:rsidRPr="00087980">
        <w:rPr>
          <w:rFonts w:eastAsiaTheme="minorHAnsi"/>
          <w:spacing w:val="-3"/>
          <w:lang w:eastAsia="en-US"/>
        </w:rPr>
        <w:t>ж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spacing w:val="-2"/>
          <w:lang w:eastAsia="en-US"/>
        </w:rPr>
        <w:t>ы</w:t>
      </w:r>
      <w:r w:rsidRPr="00087980">
        <w:rPr>
          <w:rFonts w:eastAsiaTheme="minorHAnsi"/>
          <w:lang w:eastAsia="en-US"/>
        </w:rPr>
        <w:t xml:space="preserve">й </w:t>
      </w: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ка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те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ь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 xml:space="preserve">го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я-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1 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lang w:eastAsia="en-US"/>
        </w:rPr>
        <w:t>;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3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2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lang w:eastAsia="en-US"/>
        </w:rPr>
        <w:t xml:space="preserve">а; 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ыс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го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left="401"/>
        <w:rPr>
          <w:rFonts w:eastAsiaTheme="minorHAnsi"/>
          <w:lang w:eastAsia="en-US"/>
        </w:rPr>
      </w:pP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>я-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3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lang w:eastAsia="en-US"/>
        </w:rPr>
        <w:t>а.</w:t>
      </w:r>
    </w:p>
    <w:p w:rsidR="00087980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401" w:right="5188"/>
        <w:rPr>
          <w:rFonts w:eastAsiaTheme="minorHAnsi"/>
          <w:lang w:eastAsia="en-US"/>
        </w:rPr>
      </w:pP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т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6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8 </w:t>
      </w:r>
      <w:r w:rsidRPr="00087980">
        <w:rPr>
          <w:rFonts w:eastAsiaTheme="minorHAnsi"/>
          <w:spacing w:val="-2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 xml:space="preserve">й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spacing w:val="-1"/>
          <w:lang w:eastAsia="en-US"/>
        </w:rPr>
        <w:t>ь</w:t>
      </w:r>
      <w:r w:rsidRPr="00087980">
        <w:rPr>
          <w:rFonts w:eastAsiaTheme="minorHAnsi"/>
          <w:lang w:eastAsia="en-US"/>
        </w:rPr>
        <w:t xml:space="preserve">. 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401" w:right="5188"/>
        <w:rPr>
          <w:rFonts w:eastAsiaTheme="minorHAnsi"/>
          <w:lang w:eastAsia="en-US"/>
        </w:rPr>
      </w:pP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т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9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 xml:space="preserve"> 1</w:t>
      </w:r>
      <w:r w:rsidRPr="00087980">
        <w:rPr>
          <w:rFonts w:eastAsiaTheme="minorHAnsi"/>
          <w:lang w:eastAsia="en-US"/>
        </w:rPr>
        <w:t xml:space="preserve">2 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 xml:space="preserve">ий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-1"/>
          <w:lang w:eastAsia="en-US"/>
        </w:rPr>
        <w:t>ь</w:t>
      </w:r>
      <w:r w:rsidRPr="00087980">
        <w:rPr>
          <w:rFonts w:eastAsiaTheme="minorHAnsi"/>
          <w:lang w:eastAsia="en-US"/>
        </w:rPr>
        <w:t>.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320" w:lineRule="exact"/>
        <w:ind w:left="402"/>
        <w:rPr>
          <w:rFonts w:eastAsiaTheme="minorHAnsi"/>
          <w:lang w:eastAsia="en-US"/>
        </w:rPr>
      </w:pP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т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1</w:t>
      </w:r>
      <w:r w:rsidRPr="00087980">
        <w:rPr>
          <w:rFonts w:eastAsiaTheme="minorHAnsi"/>
          <w:lang w:eastAsia="en-US"/>
        </w:rPr>
        <w:t xml:space="preserve">3 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lang w:eastAsia="en-US"/>
        </w:rPr>
        <w:t xml:space="preserve">о </w:t>
      </w:r>
      <w:r w:rsidRPr="00087980">
        <w:rPr>
          <w:rFonts w:eastAsiaTheme="minorHAnsi"/>
          <w:spacing w:val="-2"/>
          <w:lang w:eastAsia="en-US"/>
        </w:rPr>
        <w:t>1</w:t>
      </w:r>
      <w:r w:rsidRPr="00087980">
        <w:rPr>
          <w:rFonts w:eastAsiaTheme="minorHAnsi"/>
          <w:lang w:eastAsia="en-US"/>
        </w:rPr>
        <w:t>5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б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лл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ыс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 xml:space="preserve">й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spacing w:val="-1"/>
          <w:lang w:eastAsia="en-US"/>
        </w:rPr>
        <w:t>ь</w:t>
      </w:r>
      <w:r w:rsidRPr="00087980">
        <w:rPr>
          <w:rFonts w:eastAsiaTheme="minorHAnsi"/>
          <w:lang w:eastAsia="en-US"/>
        </w:rPr>
        <w:t>.</w:t>
      </w: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eastAsiaTheme="minorHAnsi"/>
          <w:lang w:eastAsia="en-US"/>
        </w:rPr>
      </w:pP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line="322" w:lineRule="exact"/>
        <w:ind w:left="401" w:right="446"/>
        <w:outlineLvl w:val="0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lang w:eastAsia="en-US"/>
        </w:rPr>
        <w:t>В</w:t>
      </w:r>
      <w:r w:rsidRPr="00087980">
        <w:rPr>
          <w:rFonts w:eastAsiaTheme="minorHAnsi"/>
          <w:b/>
          <w:bCs/>
          <w:spacing w:val="-1"/>
          <w:lang w:eastAsia="en-US"/>
        </w:rPr>
        <w:t xml:space="preserve"> р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з</w:t>
      </w:r>
      <w:r w:rsidRPr="00087980">
        <w:rPr>
          <w:rFonts w:eastAsiaTheme="minorHAnsi"/>
          <w:b/>
          <w:bCs/>
          <w:spacing w:val="-2"/>
          <w:lang w:eastAsia="en-US"/>
        </w:rPr>
        <w:t>у</w:t>
      </w:r>
      <w:r w:rsidRPr="00087980">
        <w:rPr>
          <w:rFonts w:eastAsiaTheme="minorHAnsi"/>
          <w:b/>
          <w:bCs/>
          <w:lang w:eastAsia="en-US"/>
        </w:rPr>
        <w:t>л</w:t>
      </w:r>
      <w:r w:rsidRPr="00087980">
        <w:rPr>
          <w:rFonts w:eastAsiaTheme="minorHAnsi"/>
          <w:b/>
          <w:bCs/>
          <w:spacing w:val="-3"/>
          <w:lang w:eastAsia="en-US"/>
        </w:rPr>
        <w:t>ь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spacing w:val="-2"/>
          <w:lang w:eastAsia="en-US"/>
        </w:rPr>
        <w:t>а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3"/>
          <w:lang w:eastAsia="en-US"/>
        </w:rPr>
        <w:t xml:space="preserve"> 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с</w:t>
      </w:r>
      <w:r w:rsidRPr="00087980">
        <w:rPr>
          <w:rFonts w:eastAsiaTheme="minorHAnsi"/>
          <w:b/>
          <w:bCs/>
          <w:spacing w:val="-3"/>
          <w:lang w:eastAsia="en-US"/>
        </w:rPr>
        <w:t>в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3"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ни</w:t>
      </w:r>
      <w:r w:rsidRPr="00087980">
        <w:rPr>
          <w:rFonts w:eastAsiaTheme="minorHAnsi"/>
          <w:b/>
          <w:bCs/>
          <w:lang w:eastAsia="en-US"/>
        </w:rPr>
        <w:t>я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1"/>
          <w:lang w:eastAsia="en-US"/>
        </w:rPr>
        <w:t>об</w:t>
      </w:r>
      <w:r w:rsidRPr="00087980">
        <w:rPr>
          <w:rFonts w:eastAsiaTheme="minorHAnsi"/>
          <w:b/>
          <w:bCs/>
          <w:spacing w:val="-1"/>
          <w:lang w:eastAsia="en-US"/>
        </w:rPr>
        <w:t>р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3"/>
          <w:lang w:eastAsia="en-US"/>
        </w:rPr>
        <w:t>з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3"/>
          <w:lang w:eastAsia="en-US"/>
        </w:rPr>
        <w:t>в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2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2"/>
          <w:lang w:eastAsia="en-US"/>
        </w:rPr>
        <w:t>л</w:t>
      </w:r>
      <w:r w:rsidRPr="00087980">
        <w:rPr>
          <w:rFonts w:eastAsiaTheme="minorHAnsi"/>
          <w:b/>
          <w:bCs/>
          <w:lang w:eastAsia="en-US"/>
        </w:rPr>
        <w:t>ь</w:t>
      </w:r>
      <w:r w:rsidRPr="00087980">
        <w:rPr>
          <w:rFonts w:eastAsiaTheme="minorHAnsi"/>
          <w:b/>
          <w:bCs/>
          <w:spacing w:val="-1"/>
          <w:lang w:eastAsia="en-US"/>
        </w:rPr>
        <w:t>н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й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пр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1"/>
          <w:lang w:eastAsia="en-US"/>
        </w:rPr>
        <w:t>г</w:t>
      </w:r>
      <w:r w:rsidRPr="00087980">
        <w:rPr>
          <w:rFonts w:eastAsiaTheme="minorHAnsi"/>
          <w:b/>
          <w:bCs/>
          <w:spacing w:val="-3"/>
          <w:lang w:eastAsia="en-US"/>
        </w:rPr>
        <w:t>р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2"/>
          <w:lang w:eastAsia="en-US"/>
        </w:rPr>
        <w:t>м</w:t>
      </w:r>
      <w:r w:rsidRPr="00087980">
        <w:rPr>
          <w:rFonts w:eastAsiaTheme="minorHAnsi"/>
          <w:b/>
          <w:bCs/>
          <w:lang w:eastAsia="en-US"/>
        </w:rPr>
        <w:t>мы</w:t>
      </w:r>
      <w:r w:rsidRPr="00087980">
        <w:rPr>
          <w:rFonts w:eastAsiaTheme="minorHAnsi"/>
          <w:b/>
          <w:bCs/>
          <w:spacing w:val="69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д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2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и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п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1"/>
          <w:lang w:eastAsia="en-US"/>
        </w:rPr>
        <w:t>зн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1"/>
          <w:lang w:eastAsia="en-US"/>
        </w:rPr>
        <w:t>к</w:t>
      </w:r>
      <w:r w:rsidRPr="00087980">
        <w:rPr>
          <w:rFonts w:eastAsiaTheme="minorHAnsi"/>
          <w:b/>
          <w:bCs/>
          <w:spacing w:val="-2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м</w:t>
      </w:r>
      <w:r w:rsidRPr="00087980">
        <w:rPr>
          <w:rFonts w:eastAsiaTheme="minorHAnsi"/>
          <w:b/>
          <w:bCs/>
          <w:spacing w:val="-1"/>
          <w:lang w:eastAsia="en-US"/>
        </w:rPr>
        <w:t>я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 xml:space="preserve">ся </w:t>
      </w:r>
      <w:proofErr w:type="gramStart"/>
      <w:r w:rsidRPr="00087980">
        <w:rPr>
          <w:rFonts w:eastAsiaTheme="minorHAnsi"/>
          <w:b/>
          <w:bCs/>
          <w:lang w:eastAsia="en-US"/>
        </w:rPr>
        <w:t>с</w:t>
      </w:r>
      <w:proofErr w:type="gramEnd"/>
      <w:r w:rsidRPr="00087980">
        <w:rPr>
          <w:rFonts w:eastAsiaTheme="minorHAnsi"/>
          <w:b/>
          <w:bCs/>
          <w:lang w:eastAsia="en-US"/>
        </w:rPr>
        <w:t>:</w:t>
      </w:r>
    </w:p>
    <w:p w:rsidR="0043719D" w:rsidRPr="00087980" w:rsidRDefault="0043719D" w:rsidP="00087980">
      <w:pPr>
        <w:pStyle w:val="a8"/>
        <w:numPr>
          <w:ilvl w:val="1"/>
          <w:numId w:val="23"/>
        </w:numPr>
        <w:tabs>
          <w:tab w:val="left" w:pos="612"/>
        </w:tabs>
        <w:kinsoku w:val="0"/>
        <w:overflowPunct w:val="0"/>
        <w:spacing w:line="315" w:lineRule="exact"/>
      </w:pPr>
      <w:r w:rsidRPr="00087980">
        <w:t>с</w:t>
      </w:r>
      <w:r w:rsidRPr="00087980">
        <w:rPr>
          <w:spacing w:val="-1"/>
        </w:rPr>
        <w:t>в</w:t>
      </w:r>
      <w:r w:rsidRPr="00087980">
        <w:rPr>
          <w:spacing w:val="-2"/>
        </w:rPr>
        <w:t>о</w:t>
      </w:r>
      <w:r w:rsidRPr="00087980">
        <w:rPr>
          <w:spacing w:val="1"/>
        </w:rPr>
        <w:t>й</w:t>
      </w:r>
      <w:r w:rsidRPr="00087980">
        <w:t>с</w:t>
      </w:r>
      <w:r w:rsidRPr="00087980">
        <w:rPr>
          <w:spacing w:val="-1"/>
        </w:rPr>
        <w:t>тв</w:t>
      </w:r>
      <w:r w:rsidRPr="00087980">
        <w:t>а</w:t>
      </w:r>
      <w:r w:rsidRPr="00087980">
        <w:rPr>
          <w:spacing w:val="-3"/>
        </w:rPr>
        <w:t>м</w:t>
      </w:r>
      <w:r w:rsidRPr="00087980">
        <w:t xml:space="preserve">и </w:t>
      </w:r>
      <w:r w:rsidRPr="00087980">
        <w:rPr>
          <w:spacing w:val="-1"/>
        </w:rPr>
        <w:t>м</w:t>
      </w:r>
      <w:r w:rsidRPr="00087980">
        <w:t>а</w:t>
      </w:r>
      <w:r w:rsidRPr="00087980">
        <w:rPr>
          <w:spacing w:val="-1"/>
        </w:rPr>
        <w:t>т</w:t>
      </w:r>
      <w:r w:rsidRPr="00087980">
        <w:rPr>
          <w:spacing w:val="-3"/>
        </w:rPr>
        <w:t>е</w:t>
      </w:r>
      <w:r w:rsidRPr="00087980">
        <w:rPr>
          <w:spacing w:val="-2"/>
        </w:rPr>
        <w:t>р</w:t>
      </w:r>
      <w:r w:rsidRPr="00087980">
        <w:t>иа</w:t>
      </w:r>
      <w:r w:rsidRPr="00087980">
        <w:rPr>
          <w:spacing w:val="-1"/>
        </w:rPr>
        <w:t>л</w:t>
      </w:r>
      <w:r w:rsidRPr="00087980">
        <w:rPr>
          <w:spacing w:val="1"/>
        </w:rPr>
        <w:t>о</w:t>
      </w:r>
      <w:r w:rsidRPr="00087980">
        <w:t>в</w:t>
      </w:r>
      <w:r w:rsidRPr="00087980">
        <w:rPr>
          <w:spacing w:val="-1"/>
        </w:rPr>
        <w:t xml:space="preserve"> </w:t>
      </w:r>
      <w:r w:rsidRPr="00087980">
        <w:t>(</w:t>
      </w:r>
      <w:r w:rsidRPr="00087980">
        <w:rPr>
          <w:spacing w:val="-3"/>
        </w:rPr>
        <w:t>к</w:t>
      </w:r>
      <w:r w:rsidRPr="00087980">
        <w:t>а</w:t>
      </w:r>
      <w:r w:rsidRPr="00087980">
        <w:rPr>
          <w:spacing w:val="-2"/>
        </w:rPr>
        <w:t>р</w:t>
      </w:r>
      <w:r w:rsidRPr="00087980">
        <w:t>а</w:t>
      </w:r>
      <w:r w:rsidRPr="00087980">
        <w:rPr>
          <w:spacing w:val="-2"/>
        </w:rPr>
        <w:t>н</w:t>
      </w:r>
      <w:r w:rsidRPr="00087980">
        <w:rPr>
          <w:spacing w:val="1"/>
        </w:rPr>
        <w:t>д</w:t>
      </w:r>
      <w:r w:rsidRPr="00087980">
        <w:t>а</w:t>
      </w:r>
      <w:r w:rsidRPr="00087980">
        <w:rPr>
          <w:spacing w:val="-1"/>
        </w:rPr>
        <w:t>ш</w:t>
      </w:r>
      <w:r w:rsidRPr="00087980">
        <w:t>,</w:t>
      </w:r>
      <w:r w:rsidRPr="00087980">
        <w:rPr>
          <w:spacing w:val="-1"/>
        </w:rPr>
        <w:t xml:space="preserve"> </w:t>
      </w:r>
      <w:r w:rsidRPr="00087980">
        <w:t>г</w:t>
      </w:r>
      <w:r w:rsidRPr="00087980">
        <w:rPr>
          <w:spacing w:val="-4"/>
        </w:rPr>
        <w:t>у</w:t>
      </w:r>
      <w:r w:rsidRPr="00087980">
        <w:t>а</w:t>
      </w:r>
      <w:r w:rsidRPr="00087980">
        <w:rPr>
          <w:spacing w:val="-1"/>
        </w:rPr>
        <w:t>шь</w:t>
      </w:r>
      <w:r w:rsidRPr="00087980">
        <w:t>,</w:t>
      </w:r>
      <w:r w:rsidRPr="00087980">
        <w:rPr>
          <w:spacing w:val="-1"/>
        </w:rPr>
        <w:t xml:space="preserve"> </w:t>
      </w:r>
      <w:r w:rsidRPr="00087980">
        <w:t>ак</w:t>
      </w:r>
      <w:r w:rsidRPr="00087980">
        <w:rPr>
          <w:spacing w:val="-1"/>
        </w:rPr>
        <w:t>в</w:t>
      </w:r>
      <w:r w:rsidRPr="00087980">
        <w:t>а</w:t>
      </w:r>
      <w:r w:rsidRPr="00087980">
        <w:rPr>
          <w:spacing w:val="1"/>
        </w:rPr>
        <w:t>р</w:t>
      </w:r>
      <w:r w:rsidRPr="00087980">
        <w:t>е</w:t>
      </w:r>
      <w:r w:rsidRPr="00087980">
        <w:rPr>
          <w:spacing w:val="-1"/>
        </w:rPr>
        <w:t>ль</w:t>
      </w:r>
      <w:r w:rsidRPr="00087980">
        <w:rPr>
          <w:spacing w:val="-3"/>
        </w:rPr>
        <w:t>)</w:t>
      </w:r>
      <w:r w:rsidRPr="00087980">
        <w:t>;</w:t>
      </w:r>
    </w:p>
    <w:p w:rsidR="0043719D" w:rsidRPr="00087980" w:rsidRDefault="0043719D" w:rsidP="00087980">
      <w:pPr>
        <w:numPr>
          <w:ilvl w:val="1"/>
          <w:numId w:val="23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ы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и </w:t>
      </w:r>
      <w:r w:rsidRPr="00087980">
        <w:rPr>
          <w:rFonts w:eastAsiaTheme="minorHAnsi"/>
          <w:spacing w:val="-2"/>
          <w:lang w:eastAsia="en-US"/>
        </w:rPr>
        <w:t>пр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зв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д</w:t>
      </w:r>
      <w:r w:rsidRPr="00087980">
        <w:rPr>
          <w:rFonts w:eastAsiaTheme="minorHAnsi"/>
          <w:lang w:eastAsia="en-US"/>
        </w:rPr>
        <w:t>ны</w:t>
      </w:r>
      <w:r w:rsidRPr="00087980">
        <w:rPr>
          <w:rFonts w:eastAsiaTheme="minorHAnsi"/>
          <w:spacing w:val="-3"/>
          <w:lang w:eastAsia="en-US"/>
        </w:rPr>
        <w:t>м</w:t>
      </w:r>
      <w:r w:rsidRPr="00087980">
        <w:rPr>
          <w:rFonts w:eastAsiaTheme="minorHAnsi"/>
          <w:lang w:eastAsia="en-US"/>
        </w:rPr>
        <w:t>и ц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>;</w:t>
      </w:r>
    </w:p>
    <w:p w:rsidR="0043719D" w:rsidRPr="00087980" w:rsidRDefault="0043719D" w:rsidP="00087980">
      <w:pPr>
        <w:numPr>
          <w:ilvl w:val="1"/>
          <w:numId w:val="23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line="322" w:lineRule="exact"/>
        <w:rPr>
          <w:rFonts w:eastAsiaTheme="minorHAnsi"/>
          <w:lang w:eastAsia="en-US"/>
        </w:rPr>
      </w:pPr>
      <w:r w:rsidRPr="00087980">
        <w:rPr>
          <w:rFonts w:eastAsiaTheme="minorHAnsi"/>
          <w:spacing w:val="1"/>
          <w:lang w:eastAsia="en-US"/>
        </w:rPr>
        <w:t>п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2"/>
          <w:lang w:eastAsia="en-US"/>
        </w:rPr>
        <w:t>х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4"/>
          <w:lang w:eastAsia="en-US"/>
        </w:rPr>
        <w:t>л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г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>чес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м</w:t>
      </w:r>
      <w:r w:rsidRPr="00087980">
        <w:rPr>
          <w:rFonts w:eastAsiaTheme="minorHAnsi"/>
          <w:lang w:eastAsia="en-US"/>
        </w:rPr>
        <w:t xml:space="preserve">и </w:t>
      </w:r>
      <w:r w:rsidRPr="00087980">
        <w:rPr>
          <w:rFonts w:eastAsiaTheme="minorHAnsi"/>
          <w:spacing w:val="1"/>
          <w:lang w:eastAsia="en-US"/>
        </w:rPr>
        <w:t>х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ак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р</w:t>
      </w:r>
      <w:r w:rsidRPr="00087980">
        <w:rPr>
          <w:rFonts w:eastAsiaTheme="minorHAnsi"/>
          <w:lang w:eastAsia="en-US"/>
        </w:rPr>
        <w:t>ис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ика</w:t>
      </w:r>
      <w:r w:rsidRPr="00087980">
        <w:rPr>
          <w:rFonts w:eastAsiaTheme="minorHAnsi"/>
          <w:spacing w:val="-3"/>
          <w:lang w:eastAsia="en-US"/>
        </w:rPr>
        <w:t>м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ц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 xml:space="preserve">ых 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;</w:t>
      </w:r>
    </w:p>
    <w:p w:rsidR="0043719D" w:rsidRPr="00087980" w:rsidRDefault="0043719D" w:rsidP="00087980">
      <w:pPr>
        <w:tabs>
          <w:tab w:val="left" w:pos="334"/>
        </w:tabs>
        <w:kinsoku w:val="0"/>
        <w:overflowPunct w:val="0"/>
        <w:autoSpaceDE w:val="0"/>
        <w:autoSpaceDN w:val="0"/>
        <w:adjustRightInd w:val="0"/>
        <w:spacing w:line="322" w:lineRule="exact"/>
        <w:ind w:left="334"/>
        <w:rPr>
          <w:rFonts w:eastAsiaTheme="minorHAnsi"/>
          <w:lang w:eastAsia="en-US"/>
        </w:rPr>
      </w:pPr>
    </w:p>
    <w:p w:rsidR="0043719D" w:rsidRPr="00087980" w:rsidRDefault="0043719D" w:rsidP="0043719D">
      <w:pPr>
        <w:kinsoku w:val="0"/>
        <w:overflowPunct w:val="0"/>
        <w:autoSpaceDE w:val="0"/>
        <w:autoSpaceDN w:val="0"/>
        <w:adjustRightInd w:val="0"/>
        <w:spacing w:before="4"/>
        <w:ind w:left="40"/>
        <w:outlineLvl w:val="0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spacing w:val="-2"/>
          <w:lang w:eastAsia="en-US"/>
        </w:rPr>
        <w:t>С</w:t>
      </w:r>
      <w:r w:rsidRPr="00087980">
        <w:rPr>
          <w:rFonts w:eastAsiaTheme="minorHAnsi"/>
          <w:b/>
          <w:bCs/>
          <w:spacing w:val="-1"/>
          <w:lang w:eastAsia="en-US"/>
        </w:rPr>
        <w:t>п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с</w:t>
      </w:r>
      <w:r w:rsidRPr="00087980">
        <w:rPr>
          <w:rFonts w:eastAsiaTheme="minorHAnsi"/>
          <w:b/>
          <w:bCs/>
          <w:spacing w:val="-2"/>
          <w:lang w:eastAsia="en-US"/>
        </w:rPr>
        <w:t>о</w:t>
      </w:r>
      <w:r w:rsidRPr="00087980">
        <w:rPr>
          <w:rFonts w:eastAsiaTheme="minorHAnsi"/>
          <w:b/>
          <w:bCs/>
          <w:spacing w:val="1"/>
          <w:lang w:eastAsia="en-US"/>
        </w:rPr>
        <w:t>б</w:t>
      </w:r>
      <w:r w:rsidRPr="00087980">
        <w:rPr>
          <w:rFonts w:eastAsiaTheme="minorHAnsi"/>
          <w:b/>
          <w:bCs/>
          <w:lang w:eastAsia="en-US"/>
        </w:rPr>
        <w:t>ы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выяв</w:t>
      </w:r>
      <w:r w:rsidRPr="00087980">
        <w:rPr>
          <w:rFonts w:eastAsiaTheme="minorHAnsi"/>
          <w:b/>
          <w:bCs/>
          <w:lang w:eastAsia="en-US"/>
        </w:rPr>
        <w:t>ле</w:t>
      </w:r>
      <w:r w:rsidRPr="00087980">
        <w:rPr>
          <w:rFonts w:eastAsiaTheme="minorHAnsi"/>
          <w:b/>
          <w:bCs/>
          <w:spacing w:val="-4"/>
          <w:lang w:eastAsia="en-US"/>
        </w:rPr>
        <w:t>н</w:t>
      </w:r>
      <w:r w:rsidRPr="00087980">
        <w:rPr>
          <w:rFonts w:eastAsiaTheme="minorHAnsi"/>
          <w:b/>
          <w:bCs/>
          <w:spacing w:val="-1"/>
          <w:lang w:eastAsia="en-US"/>
        </w:rPr>
        <w:t>и</w:t>
      </w:r>
      <w:r w:rsidRPr="00087980">
        <w:rPr>
          <w:rFonts w:eastAsiaTheme="minorHAnsi"/>
          <w:b/>
          <w:bCs/>
          <w:lang w:eastAsia="en-US"/>
        </w:rPr>
        <w:t>я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зн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1"/>
          <w:lang w:eastAsia="en-US"/>
        </w:rPr>
        <w:t>ний:</w:t>
      </w:r>
    </w:p>
    <w:p w:rsidR="0043719D" w:rsidRPr="00087980" w:rsidRDefault="0043719D" w:rsidP="00087980">
      <w:pPr>
        <w:pStyle w:val="a8"/>
        <w:numPr>
          <w:ilvl w:val="0"/>
          <w:numId w:val="24"/>
        </w:numPr>
        <w:tabs>
          <w:tab w:val="left" w:pos="0"/>
        </w:tabs>
        <w:kinsoku w:val="0"/>
        <w:overflowPunct w:val="0"/>
        <w:spacing w:line="317" w:lineRule="exact"/>
        <w:ind w:left="0" w:firstLine="0"/>
      </w:pPr>
      <w:r w:rsidRPr="00087980">
        <w:rPr>
          <w:spacing w:val="-1"/>
        </w:rPr>
        <w:t>т</w:t>
      </w:r>
      <w:r w:rsidRPr="00087980">
        <w:t>ек</w:t>
      </w:r>
      <w:r w:rsidRPr="00087980">
        <w:rPr>
          <w:spacing w:val="-4"/>
        </w:rPr>
        <w:t>у</w:t>
      </w:r>
      <w:r w:rsidRPr="00087980">
        <w:rPr>
          <w:spacing w:val="-1"/>
        </w:rPr>
        <w:t>щ</w:t>
      </w:r>
      <w:r w:rsidRPr="00087980">
        <w:rPr>
          <w:spacing w:val="1"/>
        </w:rPr>
        <w:t>и</w:t>
      </w:r>
      <w:r w:rsidRPr="00087980">
        <w:t>й к</w:t>
      </w:r>
      <w:r w:rsidRPr="00087980">
        <w:rPr>
          <w:spacing w:val="-2"/>
        </w:rPr>
        <w:t>о</w:t>
      </w:r>
      <w:r w:rsidRPr="00087980">
        <w:t>н</w:t>
      </w:r>
      <w:r w:rsidRPr="00087980">
        <w:rPr>
          <w:spacing w:val="-1"/>
        </w:rPr>
        <w:t>т</w:t>
      </w:r>
      <w:r w:rsidRPr="00087980">
        <w:rPr>
          <w:spacing w:val="-2"/>
        </w:rPr>
        <w:t>р</w:t>
      </w:r>
      <w:r w:rsidRPr="00087980">
        <w:rPr>
          <w:spacing w:val="1"/>
        </w:rPr>
        <w:t>о</w:t>
      </w:r>
      <w:r w:rsidRPr="00087980">
        <w:rPr>
          <w:spacing w:val="-1"/>
        </w:rPr>
        <w:t>л</w:t>
      </w:r>
      <w:r w:rsidRPr="00087980">
        <w:t>ь</w:t>
      </w:r>
      <w:r w:rsidRPr="00087980">
        <w:rPr>
          <w:spacing w:val="-4"/>
        </w:rPr>
        <w:t xml:space="preserve"> </w:t>
      </w:r>
      <w:r w:rsidRPr="00087980">
        <w:rPr>
          <w:spacing w:val="-1"/>
        </w:rPr>
        <w:t>з</w:t>
      </w:r>
      <w:r w:rsidRPr="00087980">
        <w:rPr>
          <w:spacing w:val="1"/>
        </w:rPr>
        <w:t>н</w:t>
      </w:r>
      <w:r w:rsidRPr="00087980">
        <w:t>а</w:t>
      </w:r>
      <w:r w:rsidRPr="00087980">
        <w:rPr>
          <w:spacing w:val="-2"/>
        </w:rPr>
        <w:t>н</w:t>
      </w:r>
      <w:r w:rsidRPr="00087980">
        <w:t>ий в</w:t>
      </w:r>
      <w:r w:rsidRPr="00087980">
        <w:rPr>
          <w:spacing w:val="-1"/>
        </w:rPr>
        <w:t xml:space="preserve"> </w:t>
      </w:r>
      <w:r w:rsidRPr="00087980">
        <w:rPr>
          <w:spacing w:val="-2"/>
        </w:rPr>
        <w:t>пр</w:t>
      </w:r>
      <w:r w:rsidRPr="00087980">
        <w:rPr>
          <w:spacing w:val="1"/>
        </w:rPr>
        <w:t>о</w:t>
      </w:r>
      <w:r w:rsidRPr="00087980">
        <w:rPr>
          <w:spacing w:val="-2"/>
        </w:rPr>
        <w:t>ц</w:t>
      </w:r>
      <w:r w:rsidRPr="00087980">
        <w:t>ессе</w:t>
      </w:r>
      <w:r w:rsidRPr="00087980">
        <w:rPr>
          <w:spacing w:val="-1"/>
        </w:rPr>
        <w:t xml:space="preserve"> </w:t>
      </w:r>
      <w:r w:rsidRPr="00087980">
        <w:rPr>
          <w:spacing w:val="-4"/>
        </w:rPr>
        <w:t>у</w:t>
      </w:r>
      <w:r w:rsidRPr="00087980">
        <w:t>с</w:t>
      </w:r>
      <w:r w:rsidRPr="00087980">
        <w:rPr>
          <w:spacing w:val="-1"/>
        </w:rPr>
        <w:t>т</w:t>
      </w:r>
      <w:r w:rsidRPr="00087980">
        <w:t>н</w:t>
      </w:r>
      <w:r w:rsidRPr="00087980">
        <w:rPr>
          <w:spacing w:val="-2"/>
        </w:rPr>
        <w:t>о</w:t>
      </w:r>
      <w:r w:rsidRPr="00087980">
        <w:t>го</w:t>
      </w:r>
      <w:r w:rsidRPr="00087980">
        <w:rPr>
          <w:spacing w:val="-2"/>
        </w:rPr>
        <w:t xml:space="preserve"> </w:t>
      </w:r>
      <w:r w:rsidRPr="00087980">
        <w:rPr>
          <w:spacing w:val="1"/>
        </w:rPr>
        <w:t>о</w:t>
      </w:r>
      <w:r w:rsidRPr="00087980">
        <w:rPr>
          <w:spacing w:val="-2"/>
        </w:rPr>
        <w:t>пр</w:t>
      </w:r>
      <w:r w:rsidRPr="00087980">
        <w:rPr>
          <w:spacing w:val="1"/>
        </w:rPr>
        <w:t>о</w:t>
      </w:r>
      <w:r w:rsidRPr="00087980">
        <w:t>с</w:t>
      </w:r>
      <w:r w:rsidRPr="00087980">
        <w:rPr>
          <w:spacing w:val="-3"/>
        </w:rPr>
        <w:t>а</w:t>
      </w:r>
      <w:r w:rsidRPr="00087980">
        <w:t>;</w:t>
      </w:r>
    </w:p>
    <w:p w:rsidR="0043719D" w:rsidRPr="00087980" w:rsidRDefault="0043719D" w:rsidP="00087980">
      <w:pPr>
        <w:pStyle w:val="a8"/>
        <w:numPr>
          <w:ilvl w:val="0"/>
          <w:numId w:val="24"/>
        </w:numPr>
        <w:tabs>
          <w:tab w:val="left" w:pos="0"/>
        </w:tabs>
        <w:kinsoku w:val="0"/>
        <w:overflowPunct w:val="0"/>
        <w:spacing w:before="3" w:line="322" w:lineRule="exact"/>
        <w:ind w:left="0" w:right="1460" w:firstLine="0"/>
      </w:pPr>
      <w:r w:rsidRPr="00087980">
        <w:rPr>
          <w:spacing w:val="-1"/>
        </w:rPr>
        <w:t>т</w:t>
      </w:r>
      <w:r w:rsidRPr="00087980">
        <w:t>ек</w:t>
      </w:r>
      <w:r w:rsidRPr="00087980">
        <w:rPr>
          <w:spacing w:val="-4"/>
        </w:rPr>
        <w:t>у</w:t>
      </w:r>
      <w:r w:rsidRPr="00087980">
        <w:rPr>
          <w:spacing w:val="-1"/>
        </w:rPr>
        <w:t>щ</w:t>
      </w:r>
      <w:r w:rsidRPr="00087980">
        <w:rPr>
          <w:spacing w:val="1"/>
        </w:rPr>
        <w:t>и</w:t>
      </w:r>
      <w:r w:rsidRPr="00087980">
        <w:t>й к</w:t>
      </w:r>
      <w:r w:rsidRPr="00087980">
        <w:rPr>
          <w:spacing w:val="-2"/>
        </w:rPr>
        <w:t>о</w:t>
      </w:r>
      <w:r w:rsidRPr="00087980">
        <w:t>н</w:t>
      </w:r>
      <w:r w:rsidRPr="00087980">
        <w:rPr>
          <w:spacing w:val="-1"/>
        </w:rPr>
        <w:t>т</w:t>
      </w:r>
      <w:r w:rsidRPr="00087980">
        <w:rPr>
          <w:spacing w:val="-2"/>
        </w:rPr>
        <w:t>р</w:t>
      </w:r>
      <w:r w:rsidRPr="00087980">
        <w:rPr>
          <w:spacing w:val="1"/>
        </w:rPr>
        <w:t>о</w:t>
      </w:r>
      <w:r w:rsidRPr="00087980">
        <w:rPr>
          <w:spacing w:val="-1"/>
        </w:rPr>
        <w:t>л</w:t>
      </w:r>
      <w:r w:rsidRPr="00087980">
        <w:t>ь</w:t>
      </w:r>
      <w:r w:rsidRPr="00087980">
        <w:rPr>
          <w:spacing w:val="-4"/>
        </w:rPr>
        <w:t xml:space="preserve"> у</w:t>
      </w:r>
      <w:r w:rsidRPr="00087980">
        <w:rPr>
          <w:spacing w:val="-1"/>
        </w:rPr>
        <w:t>м</w:t>
      </w:r>
      <w:r w:rsidRPr="00087980">
        <w:t>ен</w:t>
      </w:r>
      <w:r w:rsidRPr="00087980">
        <w:rPr>
          <w:spacing w:val="1"/>
        </w:rPr>
        <w:t>и</w:t>
      </w:r>
      <w:r w:rsidRPr="00087980">
        <w:t>й и</w:t>
      </w:r>
      <w:r w:rsidRPr="00087980">
        <w:rPr>
          <w:spacing w:val="-2"/>
        </w:rPr>
        <w:t xml:space="preserve"> </w:t>
      </w:r>
      <w:r w:rsidRPr="00087980">
        <w:t>на</w:t>
      </w:r>
      <w:r w:rsidRPr="00087980">
        <w:rPr>
          <w:spacing w:val="-1"/>
        </w:rPr>
        <w:t>в</w:t>
      </w:r>
      <w:r w:rsidRPr="00087980">
        <w:rPr>
          <w:spacing w:val="-2"/>
        </w:rPr>
        <w:t>ы</w:t>
      </w:r>
      <w:r w:rsidRPr="00087980">
        <w:t>к</w:t>
      </w:r>
      <w:r w:rsidRPr="00087980">
        <w:rPr>
          <w:spacing w:val="1"/>
        </w:rPr>
        <w:t>о</w:t>
      </w:r>
      <w:r w:rsidRPr="00087980">
        <w:t>в</w:t>
      </w:r>
      <w:r w:rsidRPr="00087980">
        <w:rPr>
          <w:spacing w:val="-1"/>
        </w:rPr>
        <w:t xml:space="preserve"> </w:t>
      </w:r>
      <w:r w:rsidRPr="00087980">
        <w:t>в</w:t>
      </w:r>
      <w:r w:rsidRPr="00087980">
        <w:rPr>
          <w:spacing w:val="-4"/>
        </w:rPr>
        <w:t xml:space="preserve"> </w:t>
      </w:r>
      <w:r w:rsidRPr="00087980">
        <w:t>п</w:t>
      </w:r>
      <w:r w:rsidRPr="00087980">
        <w:rPr>
          <w:spacing w:val="-2"/>
        </w:rPr>
        <w:t>р</w:t>
      </w:r>
      <w:r w:rsidRPr="00087980">
        <w:rPr>
          <w:spacing w:val="1"/>
        </w:rPr>
        <w:t>о</w:t>
      </w:r>
      <w:r w:rsidRPr="00087980">
        <w:rPr>
          <w:spacing w:val="-2"/>
        </w:rPr>
        <w:t>ц</w:t>
      </w:r>
      <w:r w:rsidRPr="00087980">
        <w:t>ессе</w:t>
      </w:r>
      <w:r w:rsidRPr="00087980">
        <w:rPr>
          <w:spacing w:val="-3"/>
        </w:rPr>
        <w:t xml:space="preserve"> </w:t>
      </w:r>
      <w:r w:rsidRPr="00087980">
        <w:t>н</w:t>
      </w:r>
      <w:r w:rsidRPr="00087980">
        <w:rPr>
          <w:spacing w:val="-3"/>
        </w:rPr>
        <w:t>а</w:t>
      </w:r>
      <w:r w:rsidRPr="00087980">
        <w:rPr>
          <w:spacing w:val="1"/>
        </w:rPr>
        <w:t>б</w:t>
      </w:r>
      <w:r w:rsidRPr="00087980">
        <w:rPr>
          <w:spacing w:val="-1"/>
        </w:rPr>
        <w:t>лю</w:t>
      </w:r>
      <w:r w:rsidRPr="00087980">
        <w:rPr>
          <w:spacing w:val="1"/>
        </w:rPr>
        <w:t>д</w:t>
      </w:r>
      <w:r w:rsidRPr="00087980">
        <w:rPr>
          <w:spacing w:val="-3"/>
        </w:rPr>
        <w:t>е</w:t>
      </w:r>
      <w:r w:rsidRPr="00087980">
        <w:rPr>
          <w:spacing w:val="-2"/>
        </w:rPr>
        <w:t>н</w:t>
      </w:r>
      <w:r w:rsidRPr="00087980">
        <w:rPr>
          <w:spacing w:val="1"/>
        </w:rPr>
        <w:t>и</w:t>
      </w:r>
      <w:r w:rsidRPr="00087980">
        <w:t>я</w:t>
      </w:r>
      <w:r w:rsidRPr="00087980">
        <w:rPr>
          <w:spacing w:val="-1"/>
        </w:rPr>
        <w:t xml:space="preserve"> з</w:t>
      </w:r>
      <w:r w:rsidRPr="00087980">
        <w:t>а и</w:t>
      </w:r>
      <w:r w:rsidRPr="00087980">
        <w:rPr>
          <w:spacing w:val="-2"/>
        </w:rPr>
        <w:t>н</w:t>
      </w:r>
      <w:r w:rsidRPr="00087980">
        <w:rPr>
          <w:spacing w:val="1"/>
        </w:rPr>
        <w:t>д</w:t>
      </w:r>
      <w:r w:rsidRPr="00087980">
        <w:t>и</w:t>
      </w:r>
      <w:r w:rsidRPr="00087980">
        <w:rPr>
          <w:spacing w:val="-3"/>
        </w:rPr>
        <w:t>в</w:t>
      </w:r>
      <w:r w:rsidRPr="00087980">
        <w:t>и</w:t>
      </w:r>
      <w:r w:rsidRPr="00087980">
        <w:rPr>
          <w:spacing w:val="1"/>
        </w:rPr>
        <w:t>д</w:t>
      </w:r>
      <w:r w:rsidRPr="00087980">
        <w:rPr>
          <w:spacing w:val="-4"/>
        </w:rPr>
        <w:t>у</w:t>
      </w:r>
      <w:r w:rsidRPr="00087980">
        <w:t>а</w:t>
      </w:r>
      <w:r w:rsidRPr="00087980">
        <w:rPr>
          <w:spacing w:val="-1"/>
        </w:rPr>
        <w:t>ль</w:t>
      </w:r>
      <w:r w:rsidRPr="00087980">
        <w:t>н</w:t>
      </w:r>
      <w:r w:rsidRPr="00087980">
        <w:rPr>
          <w:spacing w:val="-2"/>
        </w:rPr>
        <w:t>о</w:t>
      </w:r>
      <w:r w:rsidRPr="00087980">
        <w:t xml:space="preserve">й </w:t>
      </w:r>
      <w:r w:rsidRPr="00087980">
        <w:rPr>
          <w:spacing w:val="1"/>
        </w:rPr>
        <w:t>р</w:t>
      </w:r>
      <w:r w:rsidRPr="00087980">
        <w:rPr>
          <w:spacing w:val="-3"/>
        </w:rPr>
        <w:t>а</w:t>
      </w:r>
      <w:r w:rsidRPr="00087980">
        <w:rPr>
          <w:spacing w:val="1"/>
        </w:rPr>
        <w:t>бо</w:t>
      </w:r>
      <w:r w:rsidRPr="00087980">
        <w:rPr>
          <w:spacing w:val="-3"/>
        </w:rPr>
        <w:t>т</w:t>
      </w:r>
      <w:r w:rsidRPr="00087980">
        <w:rPr>
          <w:spacing w:val="-2"/>
        </w:rPr>
        <w:t>о</w:t>
      </w:r>
      <w:r w:rsidRPr="00087980">
        <w:t>й;</w:t>
      </w:r>
    </w:p>
    <w:p w:rsidR="0043719D" w:rsidRPr="00087980" w:rsidRDefault="0043719D" w:rsidP="00087980">
      <w:pPr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320" w:lineRule="exact"/>
        <w:ind w:left="0" w:firstLine="0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ч</w:t>
      </w:r>
      <w:r w:rsidRPr="00087980">
        <w:rPr>
          <w:rFonts w:eastAsiaTheme="minorHAnsi"/>
          <w:lang w:eastAsia="en-US"/>
        </w:rPr>
        <w:t>ес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 xml:space="preserve">й 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ь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ен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й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 на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ы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п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чен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я</w:t>
      </w:r>
      <w:r w:rsidRPr="00087980">
        <w:rPr>
          <w:rFonts w:eastAsiaTheme="minorHAnsi"/>
          <w:spacing w:val="-3"/>
          <w:lang w:eastAsia="en-US"/>
        </w:rPr>
        <w:t xml:space="preserve"> 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;</w:t>
      </w:r>
    </w:p>
    <w:p w:rsidR="0043719D" w:rsidRPr="00087980" w:rsidRDefault="0043719D" w:rsidP="00087980">
      <w:pPr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322" w:lineRule="exact"/>
        <w:ind w:left="0" w:firstLine="0"/>
        <w:rPr>
          <w:rFonts w:eastAsiaTheme="minorHAnsi"/>
          <w:lang w:eastAsia="en-US"/>
        </w:rPr>
      </w:pP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 xml:space="preserve">ый 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spacing w:val="-2"/>
          <w:lang w:eastAsia="en-US"/>
        </w:rPr>
        <w:t>р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4"/>
          <w:lang w:eastAsia="en-US"/>
        </w:rPr>
        <w:t>л</w:t>
      </w:r>
      <w:r w:rsidRPr="00087980">
        <w:rPr>
          <w:rFonts w:eastAsiaTheme="minorHAnsi"/>
          <w:lang w:eastAsia="en-US"/>
        </w:rPr>
        <w:t>ь</w:t>
      </w:r>
      <w:r w:rsidRPr="00087980">
        <w:rPr>
          <w:rFonts w:eastAsiaTheme="minorHAnsi"/>
          <w:spacing w:val="1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ений</w:t>
      </w:r>
      <w:r w:rsidRPr="00087980">
        <w:rPr>
          <w:rFonts w:eastAsiaTheme="minorHAnsi"/>
          <w:spacing w:val="-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 на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ы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;</w:t>
      </w:r>
    </w:p>
    <w:p w:rsidR="0043719D" w:rsidRPr="00087980" w:rsidRDefault="0043719D" w:rsidP="00087980">
      <w:pPr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час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в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 xml:space="preserve">сах и 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ы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spacing w:val="1"/>
          <w:lang w:eastAsia="en-US"/>
        </w:rPr>
        <w:t>х</w:t>
      </w:r>
      <w:r w:rsidRPr="00087980">
        <w:rPr>
          <w:rFonts w:eastAsiaTheme="minorHAnsi"/>
          <w:lang w:eastAsia="en-US"/>
        </w:rPr>
        <w:t>.</w:t>
      </w:r>
    </w:p>
    <w:p w:rsidR="0043719D" w:rsidRDefault="0043719D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</w:pPr>
    </w:p>
    <w:p w:rsidR="0009297B" w:rsidRPr="0009297B" w:rsidRDefault="0009297B" w:rsidP="0009297B">
      <w:pPr>
        <w:spacing w:line="360" w:lineRule="auto"/>
        <w:jc w:val="center"/>
        <w:rPr>
          <w:b/>
        </w:rPr>
      </w:pPr>
      <w:r w:rsidRPr="0009297B">
        <w:rPr>
          <w:b/>
        </w:rPr>
        <w:t>Ожидаемые результаты</w:t>
      </w:r>
    </w:p>
    <w:p w:rsidR="0009297B" w:rsidRPr="0009297B" w:rsidRDefault="0009297B" w:rsidP="0009297B">
      <w:pPr>
        <w:spacing w:line="360" w:lineRule="auto"/>
        <w:rPr>
          <w:b/>
          <w:i/>
        </w:rPr>
      </w:pPr>
      <w:r w:rsidRPr="0009297B">
        <w:rPr>
          <w:b/>
          <w:i/>
        </w:rPr>
        <w:t xml:space="preserve">   По окончании года обучения воспитанники должны знать:</w:t>
      </w:r>
    </w:p>
    <w:p w:rsidR="0009297B" w:rsidRPr="0009297B" w:rsidRDefault="0009297B" w:rsidP="0009297B">
      <w:pPr>
        <w:spacing w:line="360" w:lineRule="auto"/>
      </w:pPr>
      <w:r w:rsidRPr="0009297B">
        <w:t>-  графические материалы (карандаши цветные и простые, восковые мелки), их свойства;</w:t>
      </w:r>
    </w:p>
    <w:p w:rsidR="0009297B" w:rsidRPr="0009297B" w:rsidRDefault="0009297B" w:rsidP="0009297B">
      <w:pPr>
        <w:spacing w:line="360" w:lineRule="auto"/>
      </w:pPr>
      <w:r w:rsidRPr="0009297B">
        <w:t xml:space="preserve">- основы </w:t>
      </w:r>
      <w:proofErr w:type="spellStart"/>
      <w:r w:rsidRPr="0009297B">
        <w:t>цветоведения</w:t>
      </w:r>
      <w:proofErr w:type="spellEnd"/>
      <w:r w:rsidRPr="0009297B">
        <w:t xml:space="preserve"> (смешение цветов, размывка цвета);</w:t>
      </w:r>
    </w:p>
    <w:p w:rsidR="0009297B" w:rsidRPr="0009297B" w:rsidRDefault="0009297B" w:rsidP="0009297B">
      <w:pPr>
        <w:spacing w:line="360" w:lineRule="auto"/>
      </w:pPr>
      <w:r w:rsidRPr="0009297B">
        <w:t>- виды и свойства бумаги (плотность, эластичность);</w:t>
      </w:r>
    </w:p>
    <w:p w:rsidR="0009297B" w:rsidRPr="0009297B" w:rsidRDefault="0009297B" w:rsidP="0009297B">
      <w:pPr>
        <w:spacing w:line="360" w:lineRule="auto"/>
      </w:pPr>
      <w:r w:rsidRPr="0009297B">
        <w:t xml:space="preserve">-  знать понятия: штрих, линия, мазок, </w:t>
      </w:r>
      <w:proofErr w:type="gramStart"/>
      <w:r w:rsidRPr="0009297B">
        <w:t>тычок</w:t>
      </w:r>
      <w:proofErr w:type="gramEnd"/>
      <w:r w:rsidRPr="0009297B">
        <w:t>;</w:t>
      </w:r>
    </w:p>
    <w:p w:rsidR="0009297B" w:rsidRPr="0009297B" w:rsidRDefault="0009297B" w:rsidP="0009297B">
      <w:pPr>
        <w:spacing w:line="360" w:lineRule="auto"/>
      </w:pPr>
      <w:r w:rsidRPr="0009297B">
        <w:t>- технику безопасности при работе с кистью, клеем, цветными карандашами.</w:t>
      </w:r>
    </w:p>
    <w:p w:rsidR="0009297B" w:rsidRPr="0009297B" w:rsidRDefault="0009297B" w:rsidP="0009297B">
      <w:pPr>
        <w:spacing w:line="360" w:lineRule="auto"/>
      </w:pPr>
      <w:r w:rsidRPr="0009297B">
        <w:t>Уметь:</w:t>
      </w:r>
    </w:p>
    <w:p w:rsidR="0009297B" w:rsidRPr="0009297B" w:rsidRDefault="0009297B" w:rsidP="0009297B">
      <w:pPr>
        <w:spacing w:line="360" w:lineRule="auto"/>
      </w:pPr>
      <w:r w:rsidRPr="0009297B">
        <w:t xml:space="preserve">-  изображать объемные и </w:t>
      </w:r>
      <w:proofErr w:type="spellStart"/>
      <w:r w:rsidRPr="0009297B">
        <w:t>полуобъемные</w:t>
      </w:r>
      <w:proofErr w:type="spellEnd"/>
      <w:r w:rsidRPr="0009297B">
        <w:t xml:space="preserve"> композиции;</w:t>
      </w:r>
    </w:p>
    <w:p w:rsidR="0009297B" w:rsidRPr="0009297B" w:rsidRDefault="0009297B" w:rsidP="0009297B">
      <w:pPr>
        <w:spacing w:line="360" w:lineRule="auto"/>
      </w:pPr>
      <w:r w:rsidRPr="0009297B">
        <w:t>-  свободно владеть кистью (плашмя и кончиком в разном направлении);</w:t>
      </w:r>
    </w:p>
    <w:p w:rsidR="0009297B" w:rsidRPr="0009297B" w:rsidRDefault="0009297B" w:rsidP="0009297B">
      <w:pPr>
        <w:spacing w:line="360" w:lineRule="auto"/>
      </w:pPr>
      <w:r w:rsidRPr="0009297B">
        <w:t>- действовать строго по инструкции;</w:t>
      </w:r>
    </w:p>
    <w:p w:rsidR="0009297B" w:rsidRPr="0009297B" w:rsidRDefault="0009297B" w:rsidP="0009297B">
      <w:pPr>
        <w:spacing w:line="360" w:lineRule="auto"/>
      </w:pPr>
      <w:r w:rsidRPr="0009297B">
        <w:t xml:space="preserve">- работать в техниках: </w:t>
      </w:r>
      <w:proofErr w:type="spellStart"/>
      <w:r w:rsidRPr="0009297B">
        <w:t>примакивание</w:t>
      </w:r>
      <w:proofErr w:type="spellEnd"/>
      <w:r w:rsidRPr="0009297B">
        <w:t>, рисование по сырой бумаге.</w:t>
      </w:r>
    </w:p>
    <w:p w:rsidR="0009297B" w:rsidRPr="0009297B" w:rsidRDefault="0009297B" w:rsidP="0009297B">
      <w:pPr>
        <w:spacing w:line="360" w:lineRule="auto"/>
      </w:pPr>
      <w:r w:rsidRPr="0009297B">
        <w:t xml:space="preserve"> Иметь представление:</w:t>
      </w:r>
    </w:p>
    <w:p w:rsidR="0009297B" w:rsidRPr="0009297B" w:rsidRDefault="0009297B" w:rsidP="0009297B">
      <w:pPr>
        <w:spacing w:line="360" w:lineRule="auto"/>
      </w:pPr>
      <w:r w:rsidRPr="0009297B">
        <w:t>- о месте расположения предмета в пространстве (посередине, слева, справа, вверху, внизу, по углам);</w:t>
      </w:r>
    </w:p>
    <w:p w:rsidR="0009297B" w:rsidRPr="0009297B" w:rsidRDefault="0009297B" w:rsidP="0009297B">
      <w:pPr>
        <w:spacing w:line="360" w:lineRule="auto"/>
      </w:pPr>
      <w:r w:rsidRPr="0009297B">
        <w:t>- о величине изображаемого предмета (большой, маленький, высокий, низкий, длиннее, короче).</w:t>
      </w:r>
    </w:p>
    <w:p w:rsidR="00087980" w:rsidRPr="0043719D" w:rsidRDefault="00087980" w:rsidP="0043719D">
      <w:pPr>
        <w:kinsoku w:val="0"/>
        <w:overflowPunct w:val="0"/>
        <w:autoSpaceDE w:val="0"/>
        <w:autoSpaceDN w:val="0"/>
        <w:adjustRightInd w:val="0"/>
        <w:spacing w:line="318" w:lineRule="exact"/>
        <w:rPr>
          <w:rFonts w:eastAsiaTheme="minorHAnsi"/>
          <w:lang w:eastAsia="en-US"/>
        </w:rPr>
        <w:sectPr w:rsidR="00087980" w:rsidRPr="0043719D" w:rsidSect="000D1789">
          <w:type w:val="nextColumn"/>
          <w:pgSz w:w="11907" w:h="16840"/>
          <w:pgMar w:top="851" w:right="2041" w:bottom="851" w:left="2041" w:header="720" w:footer="720" w:gutter="0"/>
          <w:cols w:space="720" w:equalWidth="0">
            <w:col w:w="8266"/>
          </w:cols>
          <w:noEndnote/>
        </w:sect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" w:name="Система_диагностики_знаний_и_умений_дете"/>
      <w:bookmarkEnd w:id="1"/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24648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Календарно-тематическое планирование работы с родителями              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                        на 2015-2016</w:t>
      </w:r>
      <w:r w:rsidRPr="0024648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Сентябрь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Развитие мелкой моторики рук детей дошкольного возраста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Консультация)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Октябрь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Роль нетрадиционного рисования в развитии детей старшего дошкольного возраста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Родительское собрание)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Ноябрь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Как часто рисует ваш малыш? 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Анкетирование)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Декабрь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Организация рабочего места ребенка в домашних условиях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Консультация)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Январь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Любящим родителям о рисовании с детьми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Информация на стенде)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Февраль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Рисуем нетрадиционными материалами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Мастер-класс)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Март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Рисуйте вместе с детьми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Папка-передвижка)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Апрель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Советы родителям по развитию творческих способностей детей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Памятка)</w:t>
      </w:r>
    </w:p>
    <w:p w:rsidR="00246482" w:rsidRPr="00246482" w:rsidRDefault="00246482" w:rsidP="0024648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246482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Май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246482">
        <w:rPr>
          <w:rFonts w:eastAsiaTheme="minorHAnsi"/>
          <w:color w:val="000000"/>
          <w:lang w:eastAsia="en-US"/>
        </w:rPr>
        <w:t>«</w:t>
      </w:r>
      <w:r w:rsidRPr="00246482">
        <w:rPr>
          <w:rFonts w:ascii="Times New Roman CYR" w:eastAsiaTheme="minorHAnsi" w:hAnsi="Times New Roman CYR" w:cs="Times New Roman CYR"/>
          <w:color w:val="000000"/>
          <w:lang w:eastAsia="en-US"/>
        </w:rPr>
        <w:t>Наши фантазии</w:t>
      </w:r>
      <w:r w:rsidRPr="00246482">
        <w:rPr>
          <w:rFonts w:eastAsiaTheme="minorHAnsi"/>
          <w:color w:val="000000"/>
          <w:lang w:eastAsia="en-US"/>
        </w:rPr>
        <w:t xml:space="preserve">» </w:t>
      </w:r>
      <w:r w:rsidRPr="00246482">
        <w:rPr>
          <w:rFonts w:eastAsiaTheme="minorHAnsi"/>
          <w:i/>
          <w:iCs/>
          <w:color w:val="000000"/>
          <w:lang w:eastAsia="en-US"/>
        </w:rPr>
        <w:t>(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Выставка рисунков, выполненных в нетрадиционных те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х</w:t>
      </w:r>
      <w:r w:rsidRPr="00246482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никах, изготовленных дома совместно с родителями)</w:t>
      </w:r>
    </w:p>
    <w:p w:rsidR="00246482" w:rsidRPr="00246482" w:rsidRDefault="00246482" w:rsidP="00246482">
      <w:pPr>
        <w:autoSpaceDE w:val="0"/>
        <w:autoSpaceDN w:val="0"/>
        <w:adjustRightInd w:val="0"/>
        <w:spacing w:before="225" w:after="2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46482" w:rsidRPr="00246482" w:rsidRDefault="00246482" w:rsidP="0024648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3719D" w:rsidRDefault="0043719D" w:rsidP="004371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43719D" w:rsidRDefault="0043719D" w:rsidP="004371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43719D" w:rsidRDefault="0043719D" w:rsidP="004371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43719D" w:rsidRDefault="0043719D" w:rsidP="004371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C74508" w:rsidRPr="00C74508" w:rsidRDefault="00C74508" w:rsidP="0043719D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 w:rsidRPr="00C7450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Календарно-тематическое планирование работы с педагогами             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                        на 2015–2016</w:t>
      </w:r>
      <w:r w:rsidRPr="00C74508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 год.</w:t>
      </w:r>
    </w:p>
    <w:p w:rsidR="00C74508" w:rsidRPr="00C74508" w:rsidRDefault="00C74508" w:rsidP="00C7450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Сентябрь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Нетрадиционные техники рисования как средство развития творческих сп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собностей у детей дошкольного возраста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Консультация)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Октябрь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Педагогическая мастерская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Совместная работа с музыкальным руковод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и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телем по подбору музыкального сопровождения к занятиям)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Ноябрь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Использование нетрадиционной техники рисования в работе с детьми, им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е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ющими нарушения речевого развития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 xml:space="preserve">Консультация) 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Декабрь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Игры с красками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Создание картотеки игр, способствующих развитию творческих способностей детей)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Январь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Значение нетрадиционного ри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сования для развития детей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 xml:space="preserve">Консультация) 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Февраль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Конкурс </w:t>
      </w: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Самый необычный рисунок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Совместная работа педагогов и  д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е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тей старшей и подготовительной групп)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Март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Художественно - дидактические игры и упражнения для детей старшего д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о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школьного возраста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Консультация)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color w:val="000000"/>
          <w:u w:val="single"/>
          <w:lang w:eastAsia="en-US"/>
        </w:rPr>
        <w:t>Апрель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Рисование </w:t>
      </w:r>
      <w:proofErr w:type="spellStart"/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набрызгом</w:t>
      </w:r>
      <w:proofErr w:type="spellEnd"/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Мастер-класс)</w:t>
      </w:r>
    </w:p>
    <w:p w:rsidR="00C74508" w:rsidRPr="00C74508" w:rsidRDefault="00C74508" w:rsidP="00C7450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</w:pPr>
      <w:r w:rsidRPr="00C74508">
        <w:rPr>
          <w:rFonts w:ascii="Times New Roman CYR" w:eastAsiaTheme="minorHAnsi" w:hAnsi="Times New Roman CYR" w:cs="Times New Roman CYR"/>
          <w:i/>
          <w:iCs/>
          <w:color w:val="000000"/>
          <w:u w:val="single"/>
          <w:lang w:eastAsia="en-US"/>
        </w:rPr>
        <w:t>Май</w:t>
      </w:r>
    </w:p>
    <w:p w:rsidR="00C74508" w:rsidRPr="00C74508" w:rsidRDefault="00C74508" w:rsidP="00C74508">
      <w:pPr>
        <w:autoSpaceDE w:val="0"/>
        <w:autoSpaceDN w:val="0"/>
        <w:adjustRightInd w:val="0"/>
        <w:spacing w:before="225" w:after="225"/>
        <w:jc w:val="both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 w:rsidRPr="00C74508">
        <w:rPr>
          <w:rFonts w:eastAsiaTheme="minorHAnsi"/>
          <w:color w:val="000000"/>
          <w:lang w:eastAsia="en-US"/>
        </w:rPr>
        <w:t>«</w:t>
      </w:r>
      <w:r w:rsidRPr="00C74508">
        <w:rPr>
          <w:rFonts w:ascii="Times New Roman CYR" w:eastAsiaTheme="minorHAnsi" w:hAnsi="Times New Roman CYR" w:cs="Times New Roman CYR"/>
          <w:color w:val="000000"/>
          <w:lang w:eastAsia="en-US"/>
        </w:rPr>
        <w:t>Юные художники</w:t>
      </w:r>
      <w:r w:rsidRPr="00C74508">
        <w:rPr>
          <w:rFonts w:eastAsiaTheme="minorHAnsi"/>
          <w:color w:val="000000"/>
          <w:lang w:eastAsia="en-US"/>
        </w:rPr>
        <w:t xml:space="preserve">» </w:t>
      </w:r>
      <w:r w:rsidRPr="00C74508">
        <w:rPr>
          <w:rFonts w:eastAsiaTheme="minorHAnsi"/>
          <w:i/>
          <w:iCs/>
          <w:color w:val="000000"/>
          <w:lang w:eastAsia="en-US"/>
        </w:rPr>
        <w:t>(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Выставка детских работ  - совместная работа педаг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о</w:t>
      </w:r>
      <w:r w:rsidRPr="00C74508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гов).</w:t>
      </w:r>
    </w:p>
    <w:p w:rsid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C7450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Pr="00C74508" w:rsidRDefault="00C74508" w:rsidP="00C7450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74508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</w:t>
      </w:r>
      <w:r>
        <w:rPr>
          <w:rFonts w:eastAsiaTheme="minorHAnsi"/>
          <w:lang w:eastAsia="en-US"/>
        </w:rPr>
        <w:t>Приложение 1</w:t>
      </w:r>
      <w:r w:rsidRPr="00C74508">
        <w:rPr>
          <w:rFonts w:eastAsiaTheme="minorHAnsi"/>
          <w:lang w:eastAsia="en-US"/>
        </w:rPr>
        <w:t>.</w:t>
      </w:r>
    </w:p>
    <w:p w:rsidR="00C74508" w:rsidRPr="00C74508" w:rsidRDefault="00C74508" w:rsidP="00C7450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74508" w:rsidRPr="00C74508" w:rsidRDefault="00C74508" w:rsidP="00C7450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7450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График работы кружка</w:t>
      </w:r>
    </w:p>
    <w:p w:rsidR="00C74508" w:rsidRPr="00C74508" w:rsidRDefault="00C74508" w:rsidP="00C74508">
      <w:pPr>
        <w:spacing w:after="200" w:line="276" w:lineRule="auto"/>
        <w:rPr>
          <w:rFonts w:eastAsiaTheme="minorHAnsi"/>
          <w:b/>
          <w:lang w:eastAsia="en-US"/>
        </w:rPr>
      </w:pPr>
      <w:r w:rsidRPr="00C74508">
        <w:rPr>
          <w:rFonts w:eastAsiaTheme="minorHAnsi"/>
          <w:b/>
          <w:lang w:eastAsia="en-US"/>
        </w:rPr>
        <w:t xml:space="preserve">                                                                  Четверг –  15.45 – 16.15</w:t>
      </w:r>
    </w:p>
    <w:p w:rsidR="00C74508" w:rsidRPr="00C74508" w:rsidRDefault="00C74508" w:rsidP="00C74508">
      <w:pPr>
        <w:spacing w:after="200" w:line="276" w:lineRule="auto"/>
        <w:rPr>
          <w:rFonts w:eastAsiaTheme="minorHAnsi"/>
          <w:b/>
          <w:lang w:eastAsia="en-US"/>
        </w:rPr>
      </w:pPr>
    </w:p>
    <w:p w:rsidR="00C74508" w:rsidRPr="00C74508" w:rsidRDefault="00C74508" w:rsidP="00C74508">
      <w:pPr>
        <w:spacing w:after="200" w:line="276" w:lineRule="auto"/>
        <w:jc w:val="center"/>
        <w:rPr>
          <w:rFonts w:eastAsiaTheme="minorHAnsi"/>
          <w:lang w:eastAsia="en-US"/>
        </w:rPr>
      </w:pPr>
      <w:r w:rsidRPr="00C74508">
        <w:rPr>
          <w:rFonts w:eastAsiaTheme="minorHAnsi"/>
          <w:noProof/>
        </w:rPr>
        <w:t xml:space="preserve"> </w:t>
      </w:r>
    </w:p>
    <w:p w:rsidR="00C74508" w:rsidRPr="00C74508" w:rsidRDefault="00C74508" w:rsidP="00C74508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74508" w:rsidRPr="00C74508" w:rsidRDefault="00C74508" w:rsidP="0043719D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C74508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Список детей: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C74508">
        <w:rPr>
          <w:rFonts w:eastAsiaTheme="minorHAnsi"/>
          <w:lang w:eastAsia="en-US"/>
        </w:rPr>
        <w:t>Андросова Арина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proofErr w:type="spellStart"/>
      <w:r w:rsidR="0043719D" w:rsidRPr="0043719D">
        <w:rPr>
          <w:rFonts w:eastAsiaTheme="minorHAnsi"/>
          <w:lang w:eastAsia="en-US"/>
        </w:rPr>
        <w:t>Хазиева</w:t>
      </w:r>
      <w:proofErr w:type="spellEnd"/>
      <w:r w:rsidR="0043719D" w:rsidRPr="0043719D">
        <w:rPr>
          <w:rFonts w:eastAsiaTheme="minorHAnsi"/>
          <w:lang w:eastAsia="en-US"/>
        </w:rPr>
        <w:t xml:space="preserve"> Алиса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C74508">
        <w:rPr>
          <w:rFonts w:eastAsiaTheme="minorHAnsi"/>
          <w:lang w:eastAsia="en-US"/>
        </w:rPr>
        <w:t>Галкин Кирилл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Pr="00C74508">
        <w:rPr>
          <w:rFonts w:eastAsiaTheme="minorHAnsi"/>
          <w:lang w:eastAsia="en-US"/>
        </w:rPr>
        <w:t>Глушков Вадим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proofErr w:type="spellStart"/>
      <w:r w:rsidRPr="00C74508">
        <w:rPr>
          <w:rFonts w:eastAsiaTheme="minorHAnsi"/>
          <w:lang w:eastAsia="en-US"/>
        </w:rPr>
        <w:t>Челнокова</w:t>
      </w:r>
      <w:proofErr w:type="spellEnd"/>
      <w:r w:rsidRPr="00C74508">
        <w:rPr>
          <w:rFonts w:eastAsiaTheme="minorHAnsi"/>
          <w:lang w:eastAsia="en-US"/>
        </w:rPr>
        <w:t xml:space="preserve"> Елизавета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Pr="00C74508">
        <w:rPr>
          <w:rFonts w:eastAsiaTheme="minorHAnsi"/>
          <w:lang w:eastAsia="en-US"/>
        </w:rPr>
        <w:t>Измайлова Виктория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C74508">
        <w:rPr>
          <w:rFonts w:eastAsiaTheme="minorHAnsi"/>
          <w:lang w:eastAsia="en-US"/>
        </w:rPr>
        <w:t>Исаева Карина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proofErr w:type="spellStart"/>
      <w:r w:rsidRPr="00C74508">
        <w:rPr>
          <w:rFonts w:eastAsiaTheme="minorHAnsi"/>
          <w:lang w:eastAsia="en-US"/>
        </w:rPr>
        <w:t>Кожеватова</w:t>
      </w:r>
      <w:proofErr w:type="spellEnd"/>
      <w:r w:rsidRPr="00C74508">
        <w:rPr>
          <w:rFonts w:eastAsiaTheme="minorHAnsi"/>
          <w:lang w:eastAsia="en-US"/>
        </w:rPr>
        <w:t xml:space="preserve"> Софья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proofErr w:type="spellStart"/>
      <w:r w:rsidRPr="00C74508">
        <w:rPr>
          <w:rFonts w:eastAsiaTheme="minorHAnsi"/>
          <w:lang w:eastAsia="en-US"/>
        </w:rPr>
        <w:t>Марашов</w:t>
      </w:r>
      <w:proofErr w:type="spellEnd"/>
      <w:r w:rsidRPr="00C74508">
        <w:rPr>
          <w:rFonts w:eastAsiaTheme="minorHAnsi"/>
          <w:lang w:eastAsia="en-US"/>
        </w:rPr>
        <w:t xml:space="preserve"> Марат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 </w:t>
      </w:r>
      <w:proofErr w:type="spellStart"/>
      <w:r w:rsidRPr="00C74508">
        <w:rPr>
          <w:rFonts w:eastAsiaTheme="minorHAnsi"/>
          <w:lang w:eastAsia="en-US"/>
        </w:rPr>
        <w:t>Стреляева</w:t>
      </w:r>
      <w:proofErr w:type="spellEnd"/>
      <w:r w:rsidRPr="00C74508">
        <w:rPr>
          <w:rFonts w:eastAsiaTheme="minorHAnsi"/>
          <w:lang w:eastAsia="en-US"/>
        </w:rPr>
        <w:t xml:space="preserve"> Анна</w:t>
      </w:r>
    </w:p>
    <w:p w:rsidR="00C74508" w:rsidRP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proofErr w:type="spellStart"/>
      <w:r w:rsidRPr="00C74508">
        <w:rPr>
          <w:rFonts w:eastAsiaTheme="minorHAnsi"/>
          <w:lang w:eastAsia="en-US"/>
        </w:rPr>
        <w:t>Сабиневский</w:t>
      </w:r>
      <w:proofErr w:type="spellEnd"/>
      <w:r w:rsidRPr="00C74508">
        <w:rPr>
          <w:rFonts w:eastAsiaTheme="minorHAnsi"/>
          <w:lang w:eastAsia="en-US"/>
        </w:rPr>
        <w:t xml:space="preserve"> Владимир</w:t>
      </w:r>
    </w:p>
    <w:p w:rsidR="00C74508" w:rsidRDefault="00C74508" w:rsidP="0043719D">
      <w:pPr>
        <w:spacing w:after="200" w:line="276" w:lineRule="auto"/>
        <w:ind w:left="340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C74508">
        <w:rPr>
          <w:rFonts w:eastAsiaTheme="minorHAnsi"/>
          <w:lang w:eastAsia="en-US"/>
        </w:rPr>
        <w:t>Шакиров Динар</w:t>
      </w:r>
    </w:p>
    <w:p w:rsidR="0043719D" w:rsidRDefault="0043719D" w:rsidP="0043719D">
      <w:pPr>
        <w:spacing w:line="276" w:lineRule="auto"/>
        <w:rPr>
          <w:b/>
        </w:rPr>
      </w:pPr>
    </w:p>
    <w:p w:rsidR="0043719D" w:rsidRDefault="0043719D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0F5326" w:rsidRDefault="000F5326" w:rsidP="0043719D">
      <w:pPr>
        <w:spacing w:line="276" w:lineRule="auto"/>
        <w:rPr>
          <w:b/>
        </w:rPr>
      </w:pPr>
    </w:p>
    <w:p w:rsidR="003829C8" w:rsidRPr="000803A5" w:rsidRDefault="003829C8" w:rsidP="003829C8">
      <w:pPr>
        <w:spacing w:line="276" w:lineRule="auto"/>
        <w:jc w:val="center"/>
        <w:rPr>
          <w:b/>
        </w:rPr>
      </w:pPr>
      <w:r w:rsidRPr="000803A5">
        <w:rPr>
          <w:b/>
        </w:rPr>
        <w:t>Используемая литература:</w:t>
      </w:r>
    </w:p>
    <w:p w:rsidR="003829C8" w:rsidRPr="003829C8" w:rsidRDefault="003829C8" w:rsidP="003829C8">
      <w:pPr>
        <w:spacing w:line="276" w:lineRule="auto"/>
        <w:jc w:val="center"/>
        <w:rPr>
          <w:u w:val="single"/>
        </w:rPr>
      </w:pPr>
    </w:p>
    <w:p w:rsidR="003829C8" w:rsidRPr="003829C8" w:rsidRDefault="003829C8" w:rsidP="000803A5">
      <w:pPr>
        <w:spacing w:line="360" w:lineRule="auto"/>
        <w:jc w:val="both"/>
      </w:pPr>
      <w:r w:rsidRPr="003829C8">
        <w:t>1. Казакова Т.Г. Развивайте у детей творчество. М.: Просвещение, 1995г.</w:t>
      </w:r>
    </w:p>
    <w:p w:rsidR="003829C8" w:rsidRPr="003829C8" w:rsidRDefault="003829C8" w:rsidP="000803A5">
      <w:pPr>
        <w:spacing w:line="360" w:lineRule="auto"/>
        <w:jc w:val="both"/>
      </w:pPr>
      <w:r w:rsidRPr="003829C8">
        <w:t>2. Комарова Т.С, Обучение детей техники рисования. М: Просвещение, 1996.</w:t>
      </w:r>
    </w:p>
    <w:p w:rsidR="003829C8" w:rsidRPr="003829C8" w:rsidRDefault="003829C8" w:rsidP="000803A5">
      <w:pPr>
        <w:spacing w:line="360" w:lineRule="auto"/>
        <w:ind w:left="284" w:hanging="284"/>
        <w:jc w:val="both"/>
      </w:pPr>
      <w:r w:rsidRPr="003829C8">
        <w:t>3. Косминская В.Б. Теория и методика изобразительной деятельности в де</w:t>
      </w:r>
      <w:r w:rsidRPr="003829C8">
        <w:t>т</w:t>
      </w:r>
      <w:r w:rsidRPr="003829C8">
        <w:t>ском саду. Учебное пособие для студентов педагогических институтов. М.: Просвещение, 2005г.</w:t>
      </w:r>
    </w:p>
    <w:p w:rsidR="003829C8" w:rsidRPr="003829C8" w:rsidRDefault="003829C8" w:rsidP="000803A5">
      <w:pPr>
        <w:spacing w:line="360" w:lineRule="auto"/>
        <w:ind w:left="284" w:hanging="284"/>
        <w:jc w:val="both"/>
      </w:pPr>
      <w:r w:rsidRPr="003829C8">
        <w:t>4.</w:t>
      </w:r>
      <w:r w:rsidR="000803A5">
        <w:t xml:space="preserve"> </w:t>
      </w:r>
      <w:r w:rsidRPr="003829C8">
        <w:t>Кузин В.С. Психология. Учебное пособие для художественно-графических училищ. М.: Просвещение, 2004г.</w:t>
      </w:r>
    </w:p>
    <w:p w:rsidR="003829C8" w:rsidRPr="003829C8" w:rsidRDefault="003829C8" w:rsidP="000803A5">
      <w:pPr>
        <w:spacing w:line="360" w:lineRule="auto"/>
        <w:jc w:val="both"/>
      </w:pPr>
      <w:r w:rsidRPr="003829C8">
        <w:t xml:space="preserve">5. </w:t>
      </w:r>
      <w:proofErr w:type="spellStart"/>
      <w:r w:rsidRPr="003829C8">
        <w:t>Халезова</w:t>
      </w:r>
      <w:proofErr w:type="spellEnd"/>
      <w:r w:rsidRPr="003829C8">
        <w:t xml:space="preserve"> </w:t>
      </w:r>
      <w:proofErr w:type="spellStart"/>
      <w:r w:rsidRPr="003829C8">
        <w:t>Н.Б</w:t>
      </w:r>
      <w:proofErr w:type="spellEnd"/>
      <w:r w:rsidRPr="003829C8">
        <w:t>. Народные промыслы детей. М.: Просвещение, 1985г.</w:t>
      </w:r>
    </w:p>
    <w:p w:rsidR="00087980" w:rsidRDefault="003829C8" w:rsidP="00087980">
      <w:pPr>
        <w:kinsoku w:val="0"/>
        <w:overflowPunct w:val="0"/>
        <w:autoSpaceDE w:val="0"/>
        <w:autoSpaceDN w:val="0"/>
        <w:adjustRightInd w:val="0"/>
        <w:spacing w:before="66"/>
        <w:ind w:left="40"/>
        <w:rPr>
          <w:rFonts w:eastAsiaTheme="minorHAnsi"/>
          <w:b/>
          <w:bCs/>
          <w:spacing w:val="-2"/>
          <w:lang w:eastAsia="en-US"/>
        </w:rPr>
      </w:pPr>
      <w:r w:rsidRPr="003829C8">
        <w:t xml:space="preserve">6. </w:t>
      </w:r>
      <w:proofErr w:type="spellStart"/>
      <w:r w:rsidRPr="003829C8">
        <w:t>Шпикалова</w:t>
      </w:r>
      <w:proofErr w:type="spellEnd"/>
      <w:r w:rsidRPr="003829C8">
        <w:t xml:space="preserve"> </w:t>
      </w:r>
      <w:proofErr w:type="spellStart"/>
      <w:r w:rsidRPr="003829C8">
        <w:t>Т.Я</w:t>
      </w:r>
      <w:proofErr w:type="spellEnd"/>
      <w:r w:rsidRPr="003829C8">
        <w:t>. Изобразительное искусство для детей дошкольного возра</w:t>
      </w:r>
      <w:r w:rsidRPr="003829C8">
        <w:t>с</w:t>
      </w:r>
      <w:r w:rsidRPr="003829C8">
        <w:t xml:space="preserve">та М: Мозаика – Синтез, </w:t>
      </w:r>
      <w:proofErr w:type="spellStart"/>
      <w:r w:rsidRPr="003829C8">
        <w:t>1997г</w:t>
      </w:r>
      <w:proofErr w:type="spellEnd"/>
      <w:r w:rsidRPr="003829C8">
        <w:t>.</w:t>
      </w:r>
      <w:r w:rsidR="00087980" w:rsidRPr="00087980">
        <w:rPr>
          <w:rFonts w:eastAsiaTheme="minorHAnsi"/>
          <w:b/>
          <w:bCs/>
          <w:spacing w:val="-2"/>
          <w:lang w:eastAsia="en-US"/>
        </w:rPr>
        <w:t xml:space="preserve"> </w:t>
      </w:r>
    </w:p>
    <w:p w:rsidR="00087980" w:rsidRPr="00087980" w:rsidRDefault="00087980" w:rsidP="00087980">
      <w:pPr>
        <w:kinsoku w:val="0"/>
        <w:overflowPunct w:val="0"/>
        <w:autoSpaceDE w:val="0"/>
        <w:autoSpaceDN w:val="0"/>
        <w:adjustRightInd w:val="0"/>
        <w:spacing w:before="66"/>
        <w:ind w:left="40"/>
        <w:jc w:val="center"/>
        <w:rPr>
          <w:rFonts w:eastAsiaTheme="minorHAnsi"/>
          <w:lang w:eastAsia="en-US"/>
        </w:rPr>
      </w:pPr>
      <w:r w:rsidRPr="00087980">
        <w:rPr>
          <w:rFonts w:eastAsiaTheme="minorHAnsi"/>
          <w:b/>
          <w:bCs/>
          <w:spacing w:val="-2"/>
          <w:lang w:eastAsia="en-US"/>
        </w:rPr>
        <w:t>С</w:t>
      </w:r>
      <w:r w:rsidRPr="00087980">
        <w:rPr>
          <w:rFonts w:eastAsiaTheme="minorHAnsi"/>
          <w:b/>
          <w:bCs/>
          <w:spacing w:val="-1"/>
          <w:lang w:eastAsia="en-US"/>
        </w:rPr>
        <w:t>пи</w:t>
      </w:r>
      <w:r w:rsidRPr="00087980">
        <w:rPr>
          <w:rFonts w:eastAsiaTheme="minorHAnsi"/>
          <w:b/>
          <w:bCs/>
          <w:lang w:eastAsia="en-US"/>
        </w:rPr>
        <w:t>с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к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lang w:eastAsia="en-US"/>
        </w:rPr>
        <w:t>л</w:t>
      </w:r>
      <w:r w:rsidRPr="00087980">
        <w:rPr>
          <w:rFonts w:eastAsiaTheme="minorHAnsi"/>
          <w:b/>
          <w:bCs/>
          <w:spacing w:val="-1"/>
          <w:lang w:eastAsia="en-US"/>
        </w:rPr>
        <w:t>и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3"/>
          <w:lang w:eastAsia="en-US"/>
        </w:rPr>
        <w:t>р</w:t>
      </w:r>
      <w:r w:rsidRPr="00087980">
        <w:rPr>
          <w:rFonts w:eastAsiaTheme="minorHAnsi"/>
          <w:b/>
          <w:bCs/>
          <w:spacing w:val="1"/>
          <w:lang w:eastAsia="en-US"/>
        </w:rPr>
        <w:t>а</w:t>
      </w:r>
      <w:r w:rsidRPr="00087980">
        <w:rPr>
          <w:rFonts w:eastAsiaTheme="minorHAnsi"/>
          <w:b/>
          <w:bCs/>
          <w:spacing w:val="-2"/>
          <w:lang w:eastAsia="en-US"/>
        </w:rPr>
        <w:t>т</w:t>
      </w:r>
      <w:r w:rsidRPr="00087980">
        <w:rPr>
          <w:rFonts w:eastAsiaTheme="minorHAnsi"/>
          <w:b/>
          <w:bCs/>
          <w:spacing w:val="1"/>
          <w:lang w:eastAsia="en-US"/>
        </w:rPr>
        <w:t>у</w:t>
      </w:r>
      <w:r w:rsidRPr="00087980">
        <w:rPr>
          <w:rFonts w:eastAsiaTheme="minorHAnsi"/>
          <w:b/>
          <w:bCs/>
          <w:spacing w:val="-3"/>
          <w:lang w:eastAsia="en-US"/>
        </w:rPr>
        <w:t>р</w:t>
      </w:r>
      <w:r w:rsidRPr="00087980">
        <w:rPr>
          <w:rFonts w:eastAsiaTheme="minorHAnsi"/>
          <w:b/>
          <w:bCs/>
          <w:spacing w:val="-1"/>
          <w:lang w:eastAsia="en-US"/>
        </w:rPr>
        <w:t>ы</w:t>
      </w:r>
      <w:r w:rsidRPr="00087980">
        <w:rPr>
          <w:rFonts w:eastAsiaTheme="minorHAnsi"/>
          <w:b/>
          <w:bCs/>
          <w:lang w:eastAsia="en-US"/>
        </w:rPr>
        <w:t>,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р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к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lang w:eastAsia="en-US"/>
        </w:rPr>
        <w:t>ме</w:t>
      </w:r>
      <w:r w:rsidRPr="00087980">
        <w:rPr>
          <w:rFonts w:eastAsiaTheme="minorHAnsi"/>
          <w:b/>
          <w:bCs/>
          <w:spacing w:val="-1"/>
          <w:lang w:eastAsia="en-US"/>
        </w:rPr>
        <w:t>нд</w:t>
      </w:r>
      <w:r w:rsidRPr="00087980">
        <w:rPr>
          <w:rFonts w:eastAsiaTheme="minorHAnsi"/>
          <w:b/>
          <w:bCs/>
          <w:spacing w:val="-2"/>
          <w:lang w:eastAsia="en-US"/>
        </w:rPr>
        <w:t>у</w:t>
      </w:r>
      <w:r w:rsidRPr="00087980">
        <w:rPr>
          <w:rFonts w:eastAsiaTheme="minorHAnsi"/>
          <w:b/>
          <w:bCs/>
          <w:lang w:eastAsia="en-US"/>
        </w:rPr>
        <w:t>ем</w:t>
      </w:r>
      <w:r w:rsidRPr="00087980">
        <w:rPr>
          <w:rFonts w:eastAsiaTheme="minorHAnsi"/>
          <w:b/>
          <w:bCs/>
          <w:spacing w:val="-1"/>
          <w:lang w:eastAsia="en-US"/>
        </w:rPr>
        <w:t>ы</w:t>
      </w:r>
      <w:r w:rsidRPr="00087980">
        <w:rPr>
          <w:rFonts w:eastAsiaTheme="minorHAnsi"/>
          <w:b/>
          <w:bCs/>
          <w:lang w:eastAsia="en-US"/>
        </w:rPr>
        <w:t>й</w:t>
      </w:r>
      <w:r w:rsidRPr="00087980">
        <w:rPr>
          <w:rFonts w:eastAsiaTheme="minorHAnsi"/>
          <w:b/>
          <w:bCs/>
          <w:spacing w:val="-4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д</w:t>
      </w:r>
      <w:r w:rsidRPr="00087980">
        <w:rPr>
          <w:rFonts w:eastAsiaTheme="minorHAnsi"/>
          <w:b/>
          <w:bCs/>
          <w:lang w:eastAsia="en-US"/>
        </w:rPr>
        <w:t>ля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lang w:eastAsia="en-US"/>
        </w:rPr>
        <w:t>ч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lang w:eastAsia="en-US"/>
        </w:rPr>
        <w:t>е</w:t>
      </w:r>
      <w:r w:rsidRPr="00087980">
        <w:rPr>
          <w:rFonts w:eastAsiaTheme="minorHAnsi"/>
          <w:b/>
          <w:bCs/>
          <w:spacing w:val="-1"/>
          <w:lang w:eastAsia="en-US"/>
        </w:rPr>
        <w:t>ни</w:t>
      </w:r>
      <w:r w:rsidRPr="00087980">
        <w:rPr>
          <w:rFonts w:eastAsiaTheme="minorHAnsi"/>
          <w:b/>
          <w:bCs/>
          <w:lang w:eastAsia="en-US"/>
        </w:rPr>
        <w:t>я</w:t>
      </w:r>
      <w:r w:rsidRPr="00087980">
        <w:rPr>
          <w:rFonts w:eastAsiaTheme="minorHAnsi"/>
          <w:b/>
          <w:bCs/>
          <w:spacing w:val="-2"/>
          <w:lang w:eastAsia="en-US"/>
        </w:rPr>
        <w:t xml:space="preserve"> </w:t>
      </w:r>
      <w:r w:rsidRPr="00087980">
        <w:rPr>
          <w:rFonts w:eastAsiaTheme="minorHAnsi"/>
          <w:b/>
          <w:bCs/>
          <w:spacing w:val="-1"/>
          <w:lang w:eastAsia="en-US"/>
        </w:rPr>
        <w:t>р</w:t>
      </w:r>
      <w:r w:rsidRPr="00087980">
        <w:rPr>
          <w:rFonts w:eastAsiaTheme="minorHAnsi"/>
          <w:b/>
          <w:bCs/>
          <w:spacing w:val="1"/>
          <w:lang w:eastAsia="en-US"/>
        </w:rPr>
        <w:t>о</w:t>
      </w:r>
      <w:r w:rsidRPr="00087980">
        <w:rPr>
          <w:rFonts w:eastAsiaTheme="minorHAnsi"/>
          <w:b/>
          <w:bCs/>
          <w:spacing w:val="-1"/>
          <w:lang w:eastAsia="en-US"/>
        </w:rPr>
        <w:t>д</w:t>
      </w:r>
      <w:r w:rsidRPr="00087980">
        <w:rPr>
          <w:rFonts w:eastAsiaTheme="minorHAnsi"/>
          <w:b/>
          <w:bCs/>
          <w:spacing w:val="-4"/>
          <w:lang w:eastAsia="en-US"/>
        </w:rPr>
        <w:t>и</w:t>
      </w:r>
      <w:r w:rsidRPr="00087980">
        <w:rPr>
          <w:rFonts w:eastAsiaTheme="minorHAnsi"/>
          <w:b/>
          <w:bCs/>
          <w:spacing w:val="1"/>
          <w:lang w:eastAsia="en-US"/>
        </w:rPr>
        <w:t>т</w:t>
      </w:r>
      <w:r w:rsidRPr="00087980">
        <w:rPr>
          <w:rFonts w:eastAsiaTheme="minorHAnsi"/>
          <w:b/>
          <w:bCs/>
          <w:spacing w:val="-3"/>
          <w:lang w:eastAsia="en-US"/>
        </w:rPr>
        <w:t>е</w:t>
      </w:r>
      <w:r w:rsidRPr="00087980">
        <w:rPr>
          <w:rFonts w:eastAsiaTheme="minorHAnsi"/>
          <w:b/>
          <w:bCs/>
          <w:lang w:eastAsia="en-US"/>
        </w:rPr>
        <w:t>л</w:t>
      </w:r>
      <w:r w:rsidRPr="00087980">
        <w:rPr>
          <w:rFonts w:eastAsiaTheme="minorHAnsi"/>
          <w:b/>
          <w:bCs/>
          <w:spacing w:val="-1"/>
          <w:lang w:eastAsia="en-US"/>
        </w:rPr>
        <w:t>я</w:t>
      </w:r>
      <w:r w:rsidRPr="00087980">
        <w:rPr>
          <w:rFonts w:eastAsiaTheme="minorHAnsi"/>
          <w:b/>
          <w:bCs/>
          <w:lang w:eastAsia="en-US"/>
        </w:rPr>
        <w:t>м:</w:t>
      </w:r>
    </w:p>
    <w:p w:rsidR="00087980" w:rsidRPr="00087980" w:rsidRDefault="00087980" w:rsidP="00087980">
      <w:pPr>
        <w:numPr>
          <w:ilvl w:val="0"/>
          <w:numId w:val="25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line="322" w:lineRule="exact"/>
        <w:ind w:left="40" w:right="109" w:firstLine="0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.</w:t>
      </w:r>
      <w:proofErr w:type="spellStart"/>
      <w:r w:rsidRPr="00087980">
        <w:rPr>
          <w:rFonts w:eastAsiaTheme="minorHAnsi"/>
          <w:spacing w:val="-2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2"/>
          <w:lang w:eastAsia="en-US"/>
        </w:rPr>
        <w:t>иб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ск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lang w:eastAsia="en-US"/>
        </w:rPr>
        <w:t>я</w:t>
      </w:r>
      <w:proofErr w:type="spellEnd"/>
      <w:r w:rsidRPr="00087980">
        <w:rPr>
          <w:rFonts w:eastAsiaTheme="minorHAnsi"/>
          <w:lang w:eastAsia="en-US"/>
        </w:rPr>
        <w:t xml:space="preserve"> </w:t>
      </w:r>
      <w:r w:rsidRPr="00087980">
        <w:rPr>
          <w:rFonts w:eastAsiaTheme="minorHAnsi"/>
          <w:spacing w:val="30"/>
          <w:lang w:eastAsia="en-US"/>
        </w:rPr>
        <w:t xml:space="preserve"> </w:t>
      </w:r>
      <w:proofErr w:type="spellStart"/>
      <w:r w:rsidRPr="00087980">
        <w:rPr>
          <w:rFonts w:eastAsiaTheme="minorHAnsi"/>
          <w:spacing w:val="-2"/>
          <w:lang w:eastAsia="en-US"/>
        </w:rPr>
        <w:t>А</w:t>
      </w:r>
      <w:r w:rsidRPr="00087980">
        <w:rPr>
          <w:rFonts w:eastAsiaTheme="minorHAnsi"/>
          <w:spacing w:val="-1"/>
          <w:lang w:eastAsia="en-US"/>
        </w:rPr>
        <w:t>.</w:t>
      </w:r>
      <w:r w:rsidRPr="00087980">
        <w:rPr>
          <w:rFonts w:eastAsiaTheme="minorHAnsi"/>
          <w:spacing w:val="-2"/>
          <w:lang w:eastAsia="en-US"/>
        </w:rPr>
        <w:t>А</w:t>
      </w:r>
      <w:proofErr w:type="spellEnd"/>
      <w:r w:rsidRPr="00087980">
        <w:rPr>
          <w:rFonts w:eastAsiaTheme="minorHAnsi"/>
          <w:lang w:eastAsia="en-US"/>
        </w:rPr>
        <w:t xml:space="preserve">. </w:t>
      </w:r>
      <w:r w:rsidRPr="00087980">
        <w:rPr>
          <w:rFonts w:eastAsiaTheme="minorHAnsi"/>
          <w:spacing w:val="32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«</w:t>
      </w:r>
      <w:r w:rsidRPr="00087980">
        <w:rPr>
          <w:rFonts w:eastAsiaTheme="minorHAnsi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ш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л</w:t>
      </w:r>
      <w:r w:rsidRPr="00087980">
        <w:rPr>
          <w:rFonts w:eastAsiaTheme="minorHAnsi"/>
          <w:spacing w:val="-4"/>
          <w:lang w:eastAsia="en-US"/>
        </w:rPr>
        <w:t>ь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lang w:eastAsia="en-US"/>
        </w:rPr>
        <w:t xml:space="preserve">ам </w:t>
      </w:r>
      <w:r w:rsidRPr="00087980">
        <w:rPr>
          <w:rFonts w:eastAsiaTheme="minorHAnsi"/>
          <w:spacing w:val="30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о </w:t>
      </w:r>
      <w:r w:rsidRPr="00087980">
        <w:rPr>
          <w:rFonts w:eastAsiaTheme="minorHAnsi"/>
          <w:spacing w:val="29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г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2"/>
          <w:lang w:eastAsia="en-US"/>
        </w:rPr>
        <w:t>ф</w:t>
      </w:r>
      <w:r w:rsidRPr="00087980">
        <w:rPr>
          <w:rFonts w:eastAsiaTheme="minorHAnsi"/>
          <w:lang w:eastAsia="en-US"/>
        </w:rPr>
        <w:t xml:space="preserve">ике, </w:t>
      </w:r>
      <w:r w:rsidRPr="00087980">
        <w:rPr>
          <w:rFonts w:eastAsiaTheme="minorHAnsi"/>
          <w:spacing w:val="29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ж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spacing w:val="1"/>
          <w:lang w:eastAsia="en-US"/>
        </w:rPr>
        <w:t>пи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 xml:space="preserve">, </w:t>
      </w:r>
      <w:r w:rsidRPr="00087980">
        <w:rPr>
          <w:rFonts w:eastAsiaTheme="minorHAnsi"/>
          <w:spacing w:val="29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2"/>
          <w:lang w:eastAsia="en-US"/>
        </w:rPr>
        <w:t>х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 xml:space="preserve">е </w:t>
      </w:r>
      <w:r w:rsidRPr="00087980">
        <w:rPr>
          <w:rFonts w:eastAsiaTheme="minorHAnsi"/>
          <w:spacing w:val="30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 ск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-1"/>
          <w:lang w:eastAsia="en-US"/>
        </w:rPr>
        <w:t>ль</w:t>
      </w:r>
      <w:r w:rsidRPr="00087980">
        <w:rPr>
          <w:rFonts w:eastAsiaTheme="minorHAnsi"/>
          <w:spacing w:val="1"/>
          <w:lang w:eastAsia="en-US"/>
        </w:rPr>
        <w:t>п</w:t>
      </w:r>
      <w:r w:rsidRPr="00087980">
        <w:rPr>
          <w:rFonts w:eastAsiaTheme="minorHAnsi"/>
          <w:spacing w:val="2"/>
          <w:lang w:eastAsia="en-US"/>
        </w:rPr>
        <w:t>т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2"/>
          <w:lang w:eastAsia="en-US"/>
        </w:rPr>
        <w:t>»</w:t>
      </w:r>
      <w:r w:rsidRPr="00087980">
        <w:rPr>
          <w:rFonts w:eastAsiaTheme="minorHAnsi"/>
          <w:lang w:eastAsia="en-US"/>
        </w:rPr>
        <w:t>.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-1"/>
          <w:lang w:eastAsia="en-US"/>
        </w:rPr>
        <w:t xml:space="preserve"> М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3"/>
          <w:lang w:eastAsia="en-US"/>
        </w:rPr>
        <w:t>к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а,</w:t>
      </w:r>
      <w:r w:rsidRPr="00087980">
        <w:rPr>
          <w:rFonts w:eastAsiaTheme="minorHAnsi"/>
          <w:spacing w:val="-1"/>
          <w:lang w:eastAsia="en-US"/>
        </w:rPr>
        <w:t xml:space="preserve"> </w:t>
      </w:r>
      <w:proofErr w:type="spellStart"/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-2"/>
          <w:lang w:eastAsia="en-US"/>
        </w:rPr>
        <w:t>ИП</w:t>
      </w:r>
      <w:r w:rsidRPr="00087980">
        <w:rPr>
          <w:rFonts w:eastAsiaTheme="minorHAnsi"/>
          <w:spacing w:val="-1"/>
          <w:lang w:eastAsia="en-US"/>
        </w:rPr>
        <w:t>КР</w:t>
      </w:r>
      <w:r w:rsidRPr="00087980">
        <w:rPr>
          <w:rFonts w:eastAsiaTheme="minorHAnsi"/>
          <w:spacing w:val="-2"/>
          <w:lang w:eastAsia="en-US"/>
        </w:rPr>
        <w:t>О</w:t>
      </w:r>
      <w:proofErr w:type="spellEnd"/>
      <w:r w:rsidRPr="00087980">
        <w:rPr>
          <w:rFonts w:eastAsiaTheme="minorHAnsi"/>
          <w:lang w:eastAsia="en-US"/>
        </w:rPr>
        <w:t>,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20</w:t>
      </w:r>
      <w:r w:rsidRPr="00087980">
        <w:rPr>
          <w:rFonts w:eastAsiaTheme="minorHAnsi"/>
          <w:spacing w:val="-2"/>
          <w:lang w:eastAsia="en-US"/>
        </w:rPr>
        <w:t>0</w:t>
      </w:r>
      <w:r w:rsidRPr="00087980">
        <w:rPr>
          <w:rFonts w:eastAsiaTheme="minorHAnsi"/>
          <w:spacing w:val="1"/>
          <w:lang w:eastAsia="en-US"/>
        </w:rPr>
        <w:t>1</w:t>
      </w:r>
      <w:r w:rsidRPr="00087980">
        <w:rPr>
          <w:rFonts w:eastAsiaTheme="minorHAnsi"/>
          <w:lang w:eastAsia="en-US"/>
        </w:rPr>
        <w:t>.</w:t>
      </w:r>
    </w:p>
    <w:p w:rsidR="00087980" w:rsidRPr="00087980" w:rsidRDefault="00087980" w:rsidP="00087980">
      <w:pPr>
        <w:numPr>
          <w:ilvl w:val="0"/>
          <w:numId w:val="25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line="322" w:lineRule="exact"/>
        <w:ind w:left="40" w:right="107" w:firstLine="0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.</w:t>
      </w:r>
      <w:proofErr w:type="spellStart"/>
      <w:r w:rsidRPr="00087980">
        <w:rPr>
          <w:rFonts w:eastAsiaTheme="minorHAnsi"/>
          <w:spacing w:val="-1"/>
          <w:lang w:eastAsia="en-US"/>
        </w:rPr>
        <w:t>Ч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lang w:eastAsia="en-US"/>
        </w:rPr>
        <w:t>ичё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а</w:t>
      </w:r>
      <w:proofErr w:type="spellEnd"/>
      <w:r w:rsidRPr="00087980">
        <w:rPr>
          <w:rFonts w:eastAsiaTheme="minorHAnsi"/>
          <w:spacing w:val="54"/>
          <w:lang w:eastAsia="en-US"/>
        </w:rPr>
        <w:t xml:space="preserve"> </w:t>
      </w:r>
      <w:proofErr w:type="spellStart"/>
      <w:r w:rsidRPr="00087980">
        <w:rPr>
          <w:rFonts w:eastAsiaTheme="minorHAnsi"/>
          <w:spacing w:val="-1"/>
          <w:lang w:eastAsia="en-US"/>
        </w:rPr>
        <w:t>Р.М</w:t>
      </w:r>
      <w:proofErr w:type="spellEnd"/>
      <w:r w:rsidRPr="00087980">
        <w:rPr>
          <w:rFonts w:eastAsiaTheme="minorHAnsi"/>
          <w:lang w:eastAsia="en-US"/>
        </w:rPr>
        <w:t>.</w:t>
      </w:r>
      <w:r w:rsidRPr="00087980">
        <w:rPr>
          <w:rFonts w:eastAsiaTheme="minorHAnsi"/>
          <w:spacing w:val="54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«</w:t>
      </w:r>
      <w:r w:rsidRPr="00087980">
        <w:rPr>
          <w:rFonts w:eastAsiaTheme="minorHAnsi"/>
          <w:lang w:eastAsia="en-US"/>
        </w:rPr>
        <w:t>Д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ш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ль</w:t>
      </w:r>
      <w:r w:rsidRPr="00087980">
        <w:rPr>
          <w:rFonts w:eastAsiaTheme="minorHAnsi"/>
          <w:spacing w:val="-2"/>
          <w:lang w:eastAsia="en-US"/>
        </w:rPr>
        <w:t>н</w:t>
      </w:r>
      <w:r w:rsidRPr="00087980">
        <w:rPr>
          <w:rFonts w:eastAsiaTheme="minorHAnsi"/>
          <w:lang w:eastAsia="en-US"/>
        </w:rPr>
        <w:t>ик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lang w:eastAsia="en-US"/>
        </w:rPr>
        <w:t>м</w:t>
      </w:r>
      <w:r w:rsidRPr="00087980">
        <w:rPr>
          <w:rFonts w:eastAsiaTheme="minorHAnsi"/>
          <w:spacing w:val="54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о</w:t>
      </w:r>
      <w:r w:rsidRPr="00087980">
        <w:rPr>
          <w:rFonts w:eastAsiaTheme="minorHAnsi"/>
          <w:spacing w:val="56"/>
          <w:lang w:eastAsia="en-US"/>
        </w:rPr>
        <w:t xml:space="preserve"> </w:t>
      </w:r>
      <w:r w:rsidRPr="00087980">
        <w:rPr>
          <w:rFonts w:eastAsiaTheme="minorHAnsi"/>
          <w:spacing w:val="-3"/>
          <w:lang w:eastAsia="en-US"/>
        </w:rPr>
        <w:t>ж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2"/>
          <w:lang w:eastAsia="en-US"/>
        </w:rPr>
        <w:t>о</w:t>
      </w:r>
      <w:r w:rsidRPr="00087980">
        <w:rPr>
          <w:rFonts w:eastAsiaTheme="minorHAnsi"/>
          <w:lang w:eastAsia="en-US"/>
        </w:rPr>
        <w:t>пи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2"/>
          <w:lang w:eastAsia="en-US"/>
        </w:rPr>
        <w:t>»</w:t>
      </w:r>
      <w:r w:rsidRPr="00087980">
        <w:rPr>
          <w:rFonts w:eastAsiaTheme="minorHAnsi"/>
          <w:lang w:eastAsia="en-US"/>
        </w:rPr>
        <w:t>.</w:t>
      </w:r>
      <w:r w:rsidRPr="00087980">
        <w:rPr>
          <w:rFonts w:eastAsiaTheme="minorHAnsi"/>
          <w:spacing w:val="55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-</w:t>
      </w:r>
      <w:r w:rsidRPr="00087980">
        <w:rPr>
          <w:rFonts w:eastAsiaTheme="minorHAnsi"/>
          <w:spacing w:val="54"/>
          <w:lang w:eastAsia="en-US"/>
        </w:rPr>
        <w:t xml:space="preserve"> 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lang w:eastAsia="en-US"/>
        </w:rPr>
        <w:t>к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lang w:eastAsia="en-US"/>
        </w:rPr>
        <w:t>,</w:t>
      </w:r>
      <w:r w:rsidRPr="00087980">
        <w:rPr>
          <w:rFonts w:eastAsiaTheme="minorHAnsi"/>
          <w:spacing w:val="54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«П</w:t>
      </w:r>
      <w:r w:rsidRPr="00087980">
        <w:rPr>
          <w:rFonts w:eastAsiaTheme="minorHAnsi"/>
          <w:spacing w:val="1"/>
          <w:lang w:eastAsia="en-US"/>
        </w:rPr>
        <w:t>ро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в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щ</w:t>
      </w:r>
      <w:r w:rsidRPr="00087980">
        <w:rPr>
          <w:rFonts w:eastAsiaTheme="minorHAnsi"/>
          <w:spacing w:val="-3"/>
          <w:lang w:eastAsia="en-US"/>
        </w:rPr>
        <w:t>е</w:t>
      </w:r>
      <w:r w:rsidRPr="00087980">
        <w:rPr>
          <w:rFonts w:eastAsiaTheme="minorHAnsi"/>
          <w:spacing w:val="1"/>
          <w:lang w:eastAsia="en-US"/>
        </w:rPr>
        <w:t>н</w:t>
      </w:r>
      <w:r w:rsidRPr="00087980">
        <w:rPr>
          <w:rFonts w:eastAsiaTheme="minorHAnsi"/>
          <w:lang w:eastAsia="en-US"/>
        </w:rPr>
        <w:t>ие</w:t>
      </w:r>
      <w:r w:rsidRPr="00087980">
        <w:rPr>
          <w:rFonts w:eastAsiaTheme="minorHAnsi"/>
          <w:spacing w:val="-2"/>
          <w:lang w:eastAsia="en-US"/>
        </w:rPr>
        <w:t>»</w:t>
      </w:r>
      <w:r w:rsidRPr="00087980">
        <w:rPr>
          <w:rFonts w:eastAsiaTheme="minorHAnsi"/>
          <w:lang w:eastAsia="en-US"/>
        </w:rPr>
        <w:t xml:space="preserve">, </w:t>
      </w:r>
      <w:r w:rsidRPr="00087980">
        <w:rPr>
          <w:rFonts w:eastAsiaTheme="minorHAnsi"/>
          <w:spacing w:val="1"/>
          <w:lang w:eastAsia="en-US"/>
        </w:rPr>
        <w:t>1</w:t>
      </w:r>
      <w:r w:rsidRPr="00087980">
        <w:rPr>
          <w:rFonts w:eastAsiaTheme="minorHAnsi"/>
          <w:spacing w:val="-2"/>
          <w:lang w:eastAsia="en-US"/>
        </w:rPr>
        <w:t>99</w:t>
      </w:r>
      <w:r w:rsidRPr="00087980">
        <w:rPr>
          <w:rFonts w:eastAsiaTheme="minorHAnsi"/>
          <w:lang w:eastAsia="en-US"/>
        </w:rPr>
        <w:t>2 .</w:t>
      </w:r>
    </w:p>
    <w:p w:rsidR="00087980" w:rsidRPr="00087980" w:rsidRDefault="00087980" w:rsidP="00087980">
      <w:pPr>
        <w:numPr>
          <w:ilvl w:val="0"/>
          <w:numId w:val="25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line="318" w:lineRule="exact"/>
        <w:ind w:left="40" w:firstLine="0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.Р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2"/>
          <w:lang w:eastAsia="en-US"/>
        </w:rPr>
        <w:t>б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3"/>
          <w:lang w:eastAsia="en-US"/>
        </w:rPr>
        <w:t>ч</w:t>
      </w:r>
      <w:r w:rsidRPr="00087980">
        <w:rPr>
          <w:rFonts w:eastAsiaTheme="minorHAnsi"/>
          <w:lang w:eastAsia="en-US"/>
        </w:rPr>
        <w:t xml:space="preserve">ая </w:t>
      </w:r>
      <w:r w:rsidRPr="00087980">
        <w:rPr>
          <w:rFonts w:eastAsiaTheme="minorHAnsi"/>
          <w:spacing w:val="23"/>
          <w:lang w:eastAsia="en-US"/>
        </w:rPr>
        <w:t xml:space="preserve"> 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1"/>
          <w:lang w:eastAsia="en-US"/>
        </w:rPr>
        <w:t>р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 xml:space="preserve">ь </w:t>
      </w:r>
      <w:r w:rsidRPr="00087980">
        <w:rPr>
          <w:rFonts w:eastAsiaTheme="minorHAnsi"/>
          <w:spacing w:val="19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«И</w:t>
      </w:r>
      <w:r w:rsidRPr="00087980">
        <w:rPr>
          <w:rFonts w:eastAsiaTheme="minorHAnsi"/>
          <w:lang w:eastAsia="en-US"/>
        </w:rPr>
        <w:t>ск</w:t>
      </w:r>
      <w:r w:rsidRPr="00087980">
        <w:rPr>
          <w:rFonts w:eastAsiaTheme="minorHAnsi"/>
          <w:spacing w:val="-4"/>
          <w:lang w:eastAsia="en-US"/>
        </w:rPr>
        <w:t>у</w:t>
      </w:r>
      <w:r w:rsidRPr="00087980">
        <w:rPr>
          <w:rFonts w:eastAsiaTheme="minorHAnsi"/>
          <w:lang w:eastAsia="en-US"/>
        </w:rPr>
        <w:t>сс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lang w:eastAsia="en-US"/>
        </w:rPr>
        <w:t xml:space="preserve">о </w:t>
      </w:r>
      <w:r w:rsidRPr="00087980">
        <w:rPr>
          <w:rFonts w:eastAsiaTheme="minorHAnsi"/>
          <w:spacing w:val="24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 xml:space="preserve">– </w:t>
      </w:r>
      <w:r w:rsidRPr="00087980">
        <w:rPr>
          <w:rFonts w:eastAsiaTheme="minorHAnsi"/>
          <w:spacing w:val="22"/>
          <w:lang w:eastAsia="en-US"/>
        </w:rPr>
        <w:t xml:space="preserve"> 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spacing w:val="-2"/>
          <w:lang w:eastAsia="en-US"/>
        </w:rPr>
        <w:t>я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-2"/>
          <w:lang w:eastAsia="en-US"/>
        </w:rPr>
        <w:t>»</w:t>
      </w:r>
      <w:r w:rsidRPr="00087980">
        <w:rPr>
          <w:rFonts w:eastAsiaTheme="minorHAnsi"/>
          <w:lang w:eastAsia="en-US"/>
        </w:rPr>
        <w:t xml:space="preserve">, </w:t>
      </w:r>
      <w:r w:rsidRPr="00087980">
        <w:rPr>
          <w:rFonts w:eastAsiaTheme="minorHAnsi"/>
          <w:spacing w:val="22"/>
          <w:lang w:eastAsia="en-US"/>
        </w:rPr>
        <w:t xml:space="preserve"> </w:t>
      </w:r>
      <w:r w:rsidRPr="00087980">
        <w:rPr>
          <w:rFonts w:eastAsiaTheme="minorHAnsi"/>
          <w:lang w:eastAsia="en-US"/>
        </w:rPr>
        <w:t>и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1"/>
          <w:lang w:eastAsia="en-US"/>
        </w:rPr>
        <w:t>д</w:t>
      </w:r>
      <w:r w:rsidRPr="00087980">
        <w:rPr>
          <w:rFonts w:eastAsiaTheme="minorHAnsi"/>
          <w:lang w:eastAsia="en-US"/>
        </w:rPr>
        <w:t>а</w:t>
      </w:r>
      <w:r w:rsidRPr="00087980">
        <w:rPr>
          <w:rFonts w:eastAsiaTheme="minorHAnsi"/>
          <w:spacing w:val="-3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ль</w:t>
      </w:r>
      <w:r w:rsidRPr="00087980">
        <w:rPr>
          <w:rFonts w:eastAsiaTheme="minorHAnsi"/>
          <w:lang w:eastAsia="en-US"/>
        </w:rPr>
        <w:t>с</w:t>
      </w:r>
      <w:r w:rsidRPr="00087980">
        <w:rPr>
          <w:rFonts w:eastAsiaTheme="minorHAnsi"/>
          <w:spacing w:val="-1"/>
          <w:lang w:eastAsia="en-US"/>
        </w:rPr>
        <w:t>тв</w:t>
      </w:r>
      <w:r w:rsidRPr="00087980">
        <w:rPr>
          <w:rFonts w:eastAsiaTheme="minorHAnsi"/>
          <w:lang w:eastAsia="en-US"/>
        </w:rPr>
        <w:t xml:space="preserve">о </w:t>
      </w:r>
      <w:r w:rsidRPr="00087980">
        <w:rPr>
          <w:rFonts w:eastAsiaTheme="minorHAnsi"/>
          <w:spacing w:val="24"/>
          <w:lang w:eastAsia="en-US"/>
        </w:rPr>
        <w:t xml:space="preserve"> </w:t>
      </w:r>
      <w:r w:rsidRPr="00087980">
        <w:rPr>
          <w:rFonts w:eastAsiaTheme="minorHAnsi"/>
          <w:spacing w:val="-4"/>
          <w:lang w:eastAsia="en-US"/>
        </w:rPr>
        <w:t>«</w:t>
      </w: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-3"/>
          <w:lang w:eastAsia="en-US"/>
        </w:rPr>
        <w:t>а</w:t>
      </w:r>
      <w:r w:rsidRPr="00087980">
        <w:rPr>
          <w:rFonts w:eastAsiaTheme="minorHAnsi"/>
          <w:spacing w:val="1"/>
          <w:lang w:eastAsia="en-US"/>
        </w:rPr>
        <w:t>и</w:t>
      </w:r>
      <w:r w:rsidRPr="00087980">
        <w:rPr>
          <w:rFonts w:eastAsiaTheme="minorHAnsi"/>
          <w:lang w:eastAsia="en-US"/>
        </w:rPr>
        <w:t>ка-</w:t>
      </w:r>
      <w:r w:rsidRPr="00087980">
        <w:rPr>
          <w:rFonts w:eastAsiaTheme="minorHAnsi"/>
          <w:spacing w:val="-3"/>
          <w:lang w:eastAsia="en-US"/>
        </w:rPr>
        <w:t>С</w:t>
      </w:r>
      <w:r w:rsidRPr="00087980">
        <w:rPr>
          <w:rFonts w:eastAsiaTheme="minorHAnsi"/>
          <w:spacing w:val="-2"/>
          <w:lang w:eastAsia="en-US"/>
        </w:rPr>
        <w:t>и</w:t>
      </w:r>
      <w:r w:rsidRPr="00087980">
        <w:rPr>
          <w:rFonts w:eastAsiaTheme="minorHAnsi"/>
          <w:lang w:eastAsia="en-US"/>
        </w:rPr>
        <w:t>н</w:t>
      </w:r>
      <w:r w:rsidRPr="00087980">
        <w:rPr>
          <w:rFonts w:eastAsiaTheme="minorHAnsi"/>
          <w:spacing w:val="-1"/>
          <w:lang w:eastAsia="en-US"/>
        </w:rPr>
        <w:t>т</w:t>
      </w:r>
      <w:r w:rsidRPr="00087980">
        <w:rPr>
          <w:rFonts w:eastAsiaTheme="minorHAnsi"/>
          <w:lang w:eastAsia="en-US"/>
        </w:rPr>
        <w:t>е</w:t>
      </w:r>
      <w:r w:rsidRPr="00087980">
        <w:rPr>
          <w:rFonts w:eastAsiaTheme="minorHAnsi"/>
          <w:spacing w:val="-1"/>
          <w:lang w:eastAsia="en-US"/>
        </w:rPr>
        <w:t>з</w:t>
      </w:r>
      <w:r w:rsidRPr="00087980">
        <w:rPr>
          <w:rFonts w:eastAsiaTheme="minorHAnsi"/>
          <w:spacing w:val="-2"/>
          <w:lang w:eastAsia="en-US"/>
        </w:rPr>
        <w:t>»</w:t>
      </w:r>
      <w:r w:rsidRPr="00087980">
        <w:rPr>
          <w:rFonts w:eastAsiaTheme="minorHAnsi"/>
          <w:lang w:eastAsia="en-US"/>
        </w:rPr>
        <w:t>,</w:t>
      </w:r>
    </w:p>
    <w:p w:rsidR="00087980" w:rsidRPr="00087980" w:rsidRDefault="00087980" w:rsidP="00087980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/>
          <w:lang w:eastAsia="en-US"/>
        </w:rPr>
      </w:pPr>
      <w:r w:rsidRPr="00087980">
        <w:rPr>
          <w:rFonts w:eastAsiaTheme="minorHAnsi"/>
          <w:spacing w:val="-1"/>
          <w:lang w:eastAsia="en-US"/>
        </w:rPr>
        <w:t>М</w:t>
      </w:r>
      <w:r w:rsidRPr="00087980">
        <w:rPr>
          <w:rFonts w:eastAsiaTheme="minorHAnsi"/>
          <w:spacing w:val="1"/>
          <w:lang w:eastAsia="en-US"/>
        </w:rPr>
        <w:t>о</w:t>
      </w:r>
      <w:r w:rsidRPr="00087980">
        <w:rPr>
          <w:rFonts w:eastAsiaTheme="minorHAnsi"/>
          <w:lang w:eastAsia="en-US"/>
        </w:rPr>
        <w:t>ск</w:t>
      </w:r>
      <w:r w:rsidRPr="00087980">
        <w:rPr>
          <w:rFonts w:eastAsiaTheme="minorHAnsi"/>
          <w:spacing w:val="-3"/>
          <w:lang w:eastAsia="en-US"/>
        </w:rPr>
        <w:t>в</w:t>
      </w:r>
      <w:r w:rsidRPr="00087980">
        <w:rPr>
          <w:rFonts w:eastAsiaTheme="minorHAnsi"/>
          <w:lang w:eastAsia="en-US"/>
        </w:rPr>
        <w:t>а,</w:t>
      </w:r>
      <w:r w:rsidRPr="00087980">
        <w:rPr>
          <w:rFonts w:eastAsiaTheme="minorHAnsi"/>
          <w:spacing w:val="-1"/>
          <w:lang w:eastAsia="en-US"/>
        </w:rPr>
        <w:t xml:space="preserve"> </w:t>
      </w:r>
      <w:r w:rsidRPr="00087980">
        <w:rPr>
          <w:rFonts w:eastAsiaTheme="minorHAnsi"/>
          <w:spacing w:val="-2"/>
          <w:lang w:eastAsia="en-US"/>
        </w:rPr>
        <w:t>2</w:t>
      </w:r>
      <w:r w:rsidRPr="00087980">
        <w:rPr>
          <w:rFonts w:eastAsiaTheme="minorHAnsi"/>
          <w:spacing w:val="1"/>
          <w:lang w:eastAsia="en-US"/>
        </w:rPr>
        <w:t>0</w:t>
      </w:r>
      <w:r w:rsidRPr="00087980">
        <w:rPr>
          <w:rFonts w:eastAsiaTheme="minorHAnsi"/>
          <w:spacing w:val="-2"/>
          <w:lang w:eastAsia="en-US"/>
        </w:rPr>
        <w:t>0</w:t>
      </w:r>
      <w:r w:rsidRPr="00087980">
        <w:rPr>
          <w:rFonts w:eastAsiaTheme="minorHAnsi"/>
          <w:spacing w:val="1"/>
          <w:lang w:eastAsia="en-US"/>
        </w:rPr>
        <w:t>7</w:t>
      </w:r>
      <w:r w:rsidRPr="00087980">
        <w:rPr>
          <w:rFonts w:eastAsiaTheme="minorHAnsi"/>
          <w:lang w:eastAsia="en-US"/>
        </w:rPr>
        <w:t>.</w:t>
      </w:r>
    </w:p>
    <w:p w:rsidR="003829C8" w:rsidRPr="003829C8" w:rsidRDefault="003829C8" w:rsidP="000803A5">
      <w:pPr>
        <w:spacing w:line="360" w:lineRule="auto"/>
        <w:ind w:left="360" w:hanging="360"/>
        <w:jc w:val="both"/>
      </w:pPr>
    </w:p>
    <w:p w:rsidR="00120864" w:rsidRPr="003829C8" w:rsidRDefault="00120864" w:rsidP="003829C8">
      <w:pPr>
        <w:spacing w:line="276" w:lineRule="auto"/>
        <w:jc w:val="both"/>
      </w:pPr>
    </w:p>
    <w:sectPr w:rsidR="00120864" w:rsidRPr="003829C8" w:rsidSect="000D1789">
      <w:type w:val="nextColumn"/>
      <w:pgSz w:w="12240" w:h="15840"/>
      <w:pgMar w:top="851" w:right="2041" w:bottom="851" w:left="20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hanging="365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4A0193D"/>
    <w:multiLevelType w:val="hybridMultilevel"/>
    <w:tmpl w:val="887202A4"/>
    <w:lvl w:ilvl="0" w:tplc="C19611CE">
      <w:start w:val="9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9176B3A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108A2BBD"/>
    <w:multiLevelType w:val="hybridMultilevel"/>
    <w:tmpl w:val="4AD2D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F1B61"/>
    <w:multiLevelType w:val="hybridMultilevel"/>
    <w:tmpl w:val="A00A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77D2"/>
    <w:multiLevelType w:val="hybridMultilevel"/>
    <w:tmpl w:val="13A29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70E1E"/>
    <w:multiLevelType w:val="hybridMultilevel"/>
    <w:tmpl w:val="AE8CD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E747E"/>
    <w:multiLevelType w:val="hybridMultilevel"/>
    <w:tmpl w:val="CE4C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F0FC9"/>
    <w:multiLevelType w:val="hybridMultilevel"/>
    <w:tmpl w:val="2946D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132CF"/>
    <w:multiLevelType w:val="hybridMultilevel"/>
    <w:tmpl w:val="9A60E360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0D86"/>
    <w:multiLevelType w:val="hybridMultilevel"/>
    <w:tmpl w:val="C2DC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AF1684"/>
    <w:multiLevelType w:val="hybridMultilevel"/>
    <w:tmpl w:val="44B6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44E9F"/>
    <w:multiLevelType w:val="hybridMultilevel"/>
    <w:tmpl w:val="C5A4B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40A0D"/>
    <w:multiLevelType w:val="hybridMultilevel"/>
    <w:tmpl w:val="807A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C0EB3"/>
    <w:multiLevelType w:val="hybridMultilevel"/>
    <w:tmpl w:val="59324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B43A07"/>
    <w:multiLevelType w:val="hybridMultilevel"/>
    <w:tmpl w:val="3D6CB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A403E"/>
    <w:multiLevelType w:val="hybridMultilevel"/>
    <w:tmpl w:val="B430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751A7"/>
    <w:multiLevelType w:val="hybridMultilevel"/>
    <w:tmpl w:val="897AA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31B69"/>
    <w:multiLevelType w:val="hybridMultilevel"/>
    <w:tmpl w:val="3FAE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8581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74668"/>
    <w:multiLevelType w:val="hybridMultilevel"/>
    <w:tmpl w:val="861C4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A4084"/>
    <w:multiLevelType w:val="hybridMultilevel"/>
    <w:tmpl w:val="1E841A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7A9900BC"/>
    <w:multiLevelType w:val="hybridMultilevel"/>
    <w:tmpl w:val="C8F0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5"/>
  </w:num>
  <w:num w:numId="5">
    <w:abstractNumId w:val="13"/>
  </w:num>
  <w:num w:numId="6">
    <w:abstractNumId w:val="17"/>
  </w:num>
  <w:num w:numId="7">
    <w:abstractNumId w:val="20"/>
  </w:num>
  <w:num w:numId="8">
    <w:abstractNumId w:val="19"/>
  </w:num>
  <w:num w:numId="9">
    <w:abstractNumId w:val="11"/>
  </w:num>
  <w:num w:numId="10">
    <w:abstractNumId w:val="22"/>
  </w:num>
  <w:num w:numId="11">
    <w:abstractNumId w:val="24"/>
  </w:num>
  <w:num w:numId="12">
    <w:abstractNumId w:val="18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4"/>
  </w:num>
  <w:num w:numId="18">
    <w:abstractNumId w:val="12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C8"/>
    <w:rsid w:val="000803A5"/>
    <w:rsid w:val="00081300"/>
    <w:rsid w:val="00087980"/>
    <w:rsid w:val="00087DEE"/>
    <w:rsid w:val="00090274"/>
    <w:rsid w:val="0009297B"/>
    <w:rsid w:val="000948F4"/>
    <w:rsid w:val="000D1789"/>
    <w:rsid w:val="000D3DED"/>
    <w:rsid w:val="000F5326"/>
    <w:rsid w:val="00120864"/>
    <w:rsid w:val="00242B51"/>
    <w:rsid w:val="00246482"/>
    <w:rsid w:val="002914DC"/>
    <w:rsid w:val="003829C8"/>
    <w:rsid w:val="00394D12"/>
    <w:rsid w:val="003C5EC9"/>
    <w:rsid w:val="003C7AF0"/>
    <w:rsid w:val="004150F8"/>
    <w:rsid w:val="0043229A"/>
    <w:rsid w:val="0043719D"/>
    <w:rsid w:val="004C3B09"/>
    <w:rsid w:val="004C3C8E"/>
    <w:rsid w:val="00573951"/>
    <w:rsid w:val="00684BB2"/>
    <w:rsid w:val="00801112"/>
    <w:rsid w:val="00900325"/>
    <w:rsid w:val="009E7E5A"/>
    <w:rsid w:val="00A267EA"/>
    <w:rsid w:val="00AB7568"/>
    <w:rsid w:val="00BB087C"/>
    <w:rsid w:val="00BC1837"/>
    <w:rsid w:val="00C74508"/>
    <w:rsid w:val="00D5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Calligraphy" w:eastAsiaTheme="minorHAnsi" w:hAnsi="Lucida Calligraphy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719D"/>
    <w:pPr>
      <w:autoSpaceDE w:val="0"/>
      <w:autoSpaceDN w:val="0"/>
      <w:adjustRightInd w:val="0"/>
      <w:ind w:left="40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43719D"/>
    <w:pPr>
      <w:autoSpaceDE w:val="0"/>
      <w:autoSpaceDN w:val="0"/>
      <w:adjustRightInd w:val="0"/>
      <w:ind w:left="101" w:hanging="281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43719D"/>
    <w:pPr>
      <w:autoSpaceDE w:val="0"/>
      <w:autoSpaceDN w:val="0"/>
      <w:adjustRightInd w:val="0"/>
      <w:ind w:left="40"/>
      <w:outlineLvl w:val="2"/>
    </w:pPr>
    <w:rPr>
      <w:rFonts w:eastAsiaTheme="min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B0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3229A"/>
  </w:style>
  <w:style w:type="paragraph" w:styleId="a6">
    <w:name w:val="Body Text"/>
    <w:basedOn w:val="a"/>
    <w:link w:val="a7"/>
    <w:uiPriority w:val="1"/>
    <w:qFormat/>
    <w:rsid w:val="0043229A"/>
    <w:pPr>
      <w:autoSpaceDE w:val="0"/>
      <w:autoSpaceDN w:val="0"/>
      <w:adjustRightInd w:val="0"/>
      <w:spacing w:before="29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3229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43229A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3229A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3719D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3719D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3719D"/>
    <w:rPr>
      <w:rFonts w:ascii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3719D"/>
  </w:style>
  <w:style w:type="numbering" w:customStyle="1" w:styleId="31">
    <w:name w:val="Нет списка3"/>
    <w:next w:val="a2"/>
    <w:uiPriority w:val="99"/>
    <w:semiHidden/>
    <w:unhideWhenUsed/>
    <w:rsid w:val="00437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Calligraphy" w:eastAsiaTheme="minorHAnsi" w:hAnsi="Lucida Calligraphy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719D"/>
    <w:pPr>
      <w:autoSpaceDE w:val="0"/>
      <w:autoSpaceDN w:val="0"/>
      <w:adjustRightInd w:val="0"/>
      <w:ind w:left="40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43719D"/>
    <w:pPr>
      <w:autoSpaceDE w:val="0"/>
      <w:autoSpaceDN w:val="0"/>
      <w:adjustRightInd w:val="0"/>
      <w:ind w:left="101" w:hanging="281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43719D"/>
    <w:pPr>
      <w:autoSpaceDE w:val="0"/>
      <w:autoSpaceDN w:val="0"/>
      <w:adjustRightInd w:val="0"/>
      <w:ind w:left="40"/>
      <w:outlineLvl w:val="2"/>
    </w:pPr>
    <w:rPr>
      <w:rFonts w:eastAsiaTheme="min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8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B0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3229A"/>
  </w:style>
  <w:style w:type="paragraph" w:styleId="a6">
    <w:name w:val="Body Text"/>
    <w:basedOn w:val="a"/>
    <w:link w:val="a7"/>
    <w:uiPriority w:val="1"/>
    <w:qFormat/>
    <w:rsid w:val="0043229A"/>
    <w:pPr>
      <w:autoSpaceDE w:val="0"/>
      <w:autoSpaceDN w:val="0"/>
      <w:adjustRightInd w:val="0"/>
      <w:spacing w:before="29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3229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43229A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43229A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43719D"/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3719D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3719D"/>
    <w:rPr>
      <w:rFonts w:ascii="Times New Roman" w:hAnsi="Times New Roman" w:cs="Times New Roman"/>
      <w:b/>
      <w:bCs/>
      <w:i/>
      <w:iCs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43719D"/>
  </w:style>
  <w:style w:type="numbering" w:customStyle="1" w:styleId="31">
    <w:name w:val="Нет списка3"/>
    <w:next w:val="a2"/>
    <w:uiPriority w:val="99"/>
    <w:semiHidden/>
    <w:unhideWhenUsed/>
    <w:rsid w:val="0043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obraz-studio.ru/?p=30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4697-C8B7-40F1-805B-3CA6A30F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6459</Words>
  <Characters>36821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Personal</cp:lastModifiedBy>
  <cp:revision>3</cp:revision>
  <cp:lastPrinted>2015-10-16T10:26:00Z</cp:lastPrinted>
  <dcterms:created xsi:type="dcterms:W3CDTF">2016-03-06T11:35:00Z</dcterms:created>
  <dcterms:modified xsi:type="dcterms:W3CDTF">2016-03-06T11:38:00Z</dcterms:modified>
</cp:coreProperties>
</file>