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2B" w:rsidRDefault="00F4722B" w:rsidP="0093585A">
      <w:pPr>
        <w:pStyle w:val="a4"/>
        <w:rPr>
          <w:rFonts w:ascii="Times New Roman" w:hAnsi="Times New Roman" w:cs="Times New Roman"/>
        </w:rPr>
      </w:pPr>
    </w:p>
    <w:p w:rsidR="00441690" w:rsidRPr="00903CC5" w:rsidRDefault="00441690" w:rsidP="00441690">
      <w:pPr>
        <w:pStyle w:val="a4"/>
        <w:jc w:val="center"/>
        <w:rPr>
          <w:rFonts w:ascii="Times New Roman" w:hAnsi="Times New Roman" w:cs="Times New Roman"/>
          <w:b/>
          <w:sz w:val="24"/>
        </w:rPr>
      </w:pPr>
      <w:r w:rsidRPr="00903CC5">
        <w:rPr>
          <w:rFonts w:ascii="Times New Roman" w:hAnsi="Times New Roman" w:cs="Times New Roman"/>
          <w:b/>
          <w:sz w:val="24"/>
        </w:rPr>
        <w:t xml:space="preserve">Муниципальное </w:t>
      </w:r>
      <w:r w:rsidR="00B80E62" w:rsidRPr="00903CC5">
        <w:rPr>
          <w:rFonts w:ascii="Times New Roman" w:hAnsi="Times New Roman" w:cs="Times New Roman"/>
          <w:b/>
          <w:sz w:val="24"/>
        </w:rPr>
        <w:t xml:space="preserve">бюджетное </w:t>
      </w:r>
      <w:r w:rsidRPr="00903CC5">
        <w:rPr>
          <w:rFonts w:ascii="Times New Roman" w:hAnsi="Times New Roman" w:cs="Times New Roman"/>
          <w:b/>
          <w:sz w:val="24"/>
        </w:rPr>
        <w:t>дошкольное образовательное учреждение</w:t>
      </w:r>
    </w:p>
    <w:p w:rsidR="00441690" w:rsidRPr="00903CC5" w:rsidRDefault="00441690" w:rsidP="00441690">
      <w:pPr>
        <w:pStyle w:val="a4"/>
        <w:jc w:val="center"/>
        <w:rPr>
          <w:rFonts w:ascii="Times New Roman" w:hAnsi="Times New Roman" w:cs="Times New Roman"/>
          <w:b/>
          <w:sz w:val="24"/>
        </w:rPr>
      </w:pPr>
      <w:r w:rsidRPr="00903CC5">
        <w:rPr>
          <w:rFonts w:ascii="Times New Roman" w:hAnsi="Times New Roman" w:cs="Times New Roman"/>
          <w:b/>
          <w:sz w:val="24"/>
        </w:rPr>
        <w:t>де</w:t>
      </w:r>
      <w:r w:rsidR="00B80E62" w:rsidRPr="00903CC5">
        <w:rPr>
          <w:rFonts w:ascii="Times New Roman" w:hAnsi="Times New Roman" w:cs="Times New Roman"/>
          <w:b/>
          <w:sz w:val="24"/>
        </w:rPr>
        <w:t>тский сад № 138 «Дубравушка» г. о. Тольятти</w:t>
      </w:r>
    </w:p>
    <w:p w:rsidR="00B80E62" w:rsidRDefault="00B80E62" w:rsidP="00441690">
      <w:pPr>
        <w:autoSpaceDE w:val="0"/>
        <w:autoSpaceDN w:val="0"/>
        <w:adjustRightInd w:val="0"/>
        <w:jc w:val="right"/>
        <w:rPr>
          <w:rFonts w:eastAsia="TimesNewRomanPSMT"/>
        </w:rPr>
      </w:pPr>
    </w:p>
    <w:p w:rsidR="00B80E62" w:rsidRDefault="00B80E62" w:rsidP="00441690">
      <w:pPr>
        <w:autoSpaceDE w:val="0"/>
        <w:autoSpaceDN w:val="0"/>
        <w:adjustRightInd w:val="0"/>
        <w:jc w:val="right"/>
        <w:rPr>
          <w:rFonts w:eastAsia="TimesNewRomanPSMT"/>
        </w:rPr>
      </w:pPr>
    </w:p>
    <w:p w:rsidR="00441690" w:rsidRPr="00715F8E" w:rsidRDefault="004728B2" w:rsidP="00441690">
      <w:pPr>
        <w:autoSpaceDE w:val="0"/>
        <w:autoSpaceDN w:val="0"/>
        <w:adjustRightInd w:val="0"/>
        <w:jc w:val="right"/>
        <w:rPr>
          <w:rFonts w:eastAsia="TimesNewRomanPSMT"/>
        </w:rPr>
      </w:pPr>
      <w:r>
        <w:rPr>
          <w:rFonts w:eastAsia="TimesNewRomanPSMT"/>
        </w:rPr>
        <w:t xml:space="preserve">                              </w:t>
      </w:r>
      <w:r w:rsidR="00441690">
        <w:rPr>
          <w:rFonts w:eastAsia="TimesNewRomanPSMT"/>
        </w:rPr>
        <w:t xml:space="preserve">                         </w:t>
      </w:r>
    </w:p>
    <w:p w:rsidR="00441690" w:rsidRPr="00ED7143" w:rsidRDefault="00441690" w:rsidP="00441690">
      <w:pPr>
        <w:autoSpaceDE w:val="0"/>
        <w:autoSpaceDN w:val="0"/>
        <w:adjustRightInd w:val="0"/>
        <w:jc w:val="right"/>
        <w:rPr>
          <w:rFonts w:ascii="Arial" w:eastAsia="TimesNewRomanPSMT" w:hAnsi="Arial" w:cs="Arial"/>
        </w:rPr>
      </w:pPr>
      <w:r w:rsidRPr="00ED7143">
        <w:rPr>
          <w:rFonts w:ascii="Arial" w:eastAsia="TimesNewRomanPSMT" w:hAnsi="Arial" w:cs="Arial"/>
        </w:rPr>
        <w:t xml:space="preserve">                                            </w:t>
      </w:r>
    </w:p>
    <w:p w:rsidR="00B80E62" w:rsidRPr="00ED7143" w:rsidRDefault="00B80E62" w:rsidP="00B80E62">
      <w:pPr>
        <w:jc w:val="both"/>
        <w:rPr>
          <w:rFonts w:ascii="Arial" w:hAnsi="Arial" w:cs="Arial"/>
        </w:rPr>
      </w:pPr>
      <w:r w:rsidRPr="00ED7143">
        <w:rPr>
          <w:rFonts w:ascii="Arial" w:hAnsi="Arial" w:cs="Arial"/>
        </w:rPr>
        <w:t>ПРИНЯТО                                                                                   УТВЕРЖДАЮ</w:t>
      </w:r>
    </w:p>
    <w:p w:rsidR="00B80E62" w:rsidRPr="00ED7143" w:rsidRDefault="00B80E62" w:rsidP="00B80E62">
      <w:pPr>
        <w:jc w:val="both"/>
        <w:rPr>
          <w:rFonts w:ascii="Arial" w:hAnsi="Arial" w:cs="Arial"/>
        </w:rPr>
      </w:pPr>
      <w:r w:rsidRPr="00ED7143">
        <w:rPr>
          <w:rFonts w:ascii="Arial" w:hAnsi="Arial" w:cs="Arial"/>
        </w:rPr>
        <w:t xml:space="preserve"> на педагогическом совете                         </w:t>
      </w:r>
      <w:r w:rsidR="00ED7143">
        <w:rPr>
          <w:rFonts w:ascii="Arial" w:hAnsi="Arial" w:cs="Arial"/>
        </w:rPr>
        <w:t xml:space="preserve">                           </w:t>
      </w:r>
      <w:r w:rsidRPr="00ED7143">
        <w:rPr>
          <w:rFonts w:ascii="Arial" w:hAnsi="Arial" w:cs="Arial"/>
        </w:rPr>
        <w:t xml:space="preserve"> заведующий МБУ</w:t>
      </w:r>
    </w:p>
    <w:p w:rsidR="00B80E62" w:rsidRPr="00ED7143" w:rsidRDefault="00B80E62" w:rsidP="00B80E62">
      <w:pPr>
        <w:jc w:val="both"/>
        <w:rPr>
          <w:rFonts w:ascii="Arial" w:hAnsi="Arial" w:cs="Arial"/>
        </w:rPr>
      </w:pPr>
      <w:r w:rsidRPr="00ED7143">
        <w:rPr>
          <w:rFonts w:ascii="Arial" w:hAnsi="Arial" w:cs="Arial"/>
        </w:rPr>
        <w:t xml:space="preserve">Протокол №___от_________                     </w:t>
      </w:r>
      <w:r w:rsidR="00ED7143">
        <w:rPr>
          <w:rFonts w:ascii="Arial" w:hAnsi="Arial" w:cs="Arial"/>
        </w:rPr>
        <w:t xml:space="preserve">              </w:t>
      </w:r>
      <w:r w:rsidRPr="00ED7143">
        <w:rPr>
          <w:rFonts w:ascii="Arial" w:hAnsi="Arial" w:cs="Arial"/>
        </w:rPr>
        <w:t>детского сада № 138 «Дубравушка»</w:t>
      </w:r>
    </w:p>
    <w:p w:rsidR="00B80E62" w:rsidRPr="00ED7143" w:rsidRDefault="00B80E62" w:rsidP="00B80E62">
      <w:pPr>
        <w:jc w:val="both"/>
        <w:rPr>
          <w:rFonts w:ascii="Arial" w:hAnsi="Arial" w:cs="Arial"/>
        </w:rPr>
      </w:pPr>
      <w:r w:rsidRPr="00ED7143">
        <w:rPr>
          <w:rFonts w:ascii="Arial" w:hAnsi="Arial" w:cs="Arial"/>
        </w:rPr>
        <w:t xml:space="preserve">                                                                        </w:t>
      </w:r>
      <w:r w:rsidR="00ED7143">
        <w:rPr>
          <w:rFonts w:ascii="Arial" w:hAnsi="Arial" w:cs="Arial"/>
        </w:rPr>
        <w:t xml:space="preserve">            </w:t>
      </w:r>
      <w:r w:rsidRPr="00ED7143">
        <w:rPr>
          <w:rFonts w:ascii="Arial" w:hAnsi="Arial" w:cs="Arial"/>
        </w:rPr>
        <w:t>_______________</w:t>
      </w:r>
      <w:proofErr w:type="spellStart"/>
      <w:r w:rsidRPr="00ED7143">
        <w:rPr>
          <w:rFonts w:ascii="Arial" w:hAnsi="Arial" w:cs="Arial"/>
        </w:rPr>
        <w:t>Е.В.Вершинина</w:t>
      </w:r>
      <w:proofErr w:type="spellEnd"/>
      <w:r w:rsidRPr="00ED7143">
        <w:rPr>
          <w:rFonts w:ascii="Arial" w:hAnsi="Arial" w:cs="Arial"/>
        </w:rPr>
        <w:t xml:space="preserve"> </w:t>
      </w:r>
    </w:p>
    <w:p w:rsidR="00B80E62" w:rsidRPr="00ED7143" w:rsidRDefault="00B80E62" w:rsidP="00B80E62">
      <w:pPr>
        <w:jc w:val="both"/>
        <w:rPr>
          <w:rFonts w:ascii="Arial" w:hAnsi="Arial" w:cs="Arial"/>
        </w:rPr>
      </w:pPr>
      <w:r w:rsidRPr="00ED7143">
        <w:rPr>
          <w:rFonts w:ascii="Arial" w:hAnsi="Arial" w:cs="Arial"/>
        </w:rPr>
        <w:t xml:space="preserve">                                                                        </w:t>
      </w:r>
      <w:r w:rsidR="00ED7143">
        <w:rPr>
          <w:rFonts w:ascii="Arial" w:hAnsi="Arial" w:cs="Arial"/>
        </w:rPr>
        <w:t xml:space="preserve">             </w:t>
      </w:r>
      <w:r w:rsidRPr="00ED7143">
        <w:rPr>
          <w:rFonts w:ascii="Arial" w:hAnsi="Arial" w:cs="Arial"/>
        </w:rPr>
        <w:t>Приказ №____</w:t>
      </w:r>
      <w:proofErr w:type="gramStart"/>
      <w:r w:rsidRPr="00ED7143">
        <w:rPr>
          <w:rFonts w:ascii="Arial" w:hAnsi="Arial" w:cs="Arial"/>
        </w:rPr>
        <w:t>от</w:t>
      </w:r>
      <w:proofErr w:type="gramEnd"/>
      <w:r w:rsidRPr="00ED7143">
        <w:rPr>
          <w:rFonts w:ascii="Arial" w:hAnsi="Arial" w:cs="Arial"/>
        </w:rPr>
        <w:t>____________</w:t>
      </w:r>
    </w:p>
    <w:p w:rsidR="00B80E62" w:rsidRPr="00ED7143" w:rsidRDefault="00B80E62" w:rsidP="00B80E62">
      <w:pPr>
        <w:jc w:val="center"/>
        <w:rPr>
          <w:rFonts w:ascii="Arial" w:hAnsi="Arial" w:cs="Arial"/>
        </w:rPr>
      </w:pPr>
    </w:p>
    <w:p w:rsidR="00B80E62" w:rsidRDefault="00B80E62" w:rsidP="00B80E62">
      <w:pPr>
        <w:jc w:val="center"/>
      </w:pPr>
    </w:p>
    <w:p w:rsidR="00441690" w:rsidRDefault="00441690" w:rsidP="00441690">
      <w:pPr>
        <w:autoSpaceDE w:val="0"/>
        <w:autoSpaceDN w:val="0"/>
        <w:adjustRightInd w:val="0"/>
        <w:jc w:val="right"/>
        <w:rPr>
          <w:rFonts w:eastAsia="TimesNewRomanPSMT"/>
          <w:b/>
          <w:bCs/>
          <w:i/>
          <w:iCs/>
        </w:rPr>
      </w:pPr>
    </w:p>
    <w:p w:rsidR="00441690" w:rsidRDefault="00441690" w:rsidP="00441690">
      <w:pPr>
        <w:autoSpaceDE w:val="0"/>
        <w:autoSpaceDN w:val="0"/>
        <w:adjustRightInd w:val="0"/>
        <w:jc w:val="right"/>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Pr="00ED7143" w:rsidRDefault="00441690" w:rsidP="00441690">
      <w:pPr>
        <w:pStyle w:val="a6"/>
        <w:widowControl/>
        <w:spacing w:after="0" w:line="360" w:lineRule="auto"/>
        <w:jc w:val="center"/>
        <w:rPr>
          <w:rFonts w:ascii="Arial" w:hAnsi="Arial" w:cs="Arial"/>
          <w:b/>
          <w:szCs w:val="20"/>
        </w:rPr>
      </w:pPr>
    </w:p>
    <w:p w:rsidR="00903CC5" w:rsidRPr="00ED7143" w:rsidRDefault="00903CC5" w:rsidP="00903CC5">
      <w:pPr>
        <w:jc w:val="center"/>
        <w:rPr>
          <w:rFonts w:ascii="Arial" w:hAnsi="Arial" w:cs="Arial"/>
          <w:b/>
          <w:sz w:val="28"/>
          <w:szCs w:val="28"/>
        </w:rPr>
      </w:pPr>
      <w:r w:rsidRPr="00ED7143">
        <w:rPr>
          <w:rFonts w:ascii="Arial" w:hAnsi="Arial" w:cs="Arial"/>
          <w:b/>
          <w:sz w:val="28"/>
          <w:szCs w:val="28"/>
        </w:rPr>
        <w:t>РАБОЧАЯ ПРОГРАММА</w:t>
      </w:r>
    </w:p>
    <w:p w:rsidR="00903CC5" w:rsidRPr="00ED7143" w:rsidRDefault="00903CC5" w:rsidP="00903CC5">
      <w:pPr>
        <w:jc w:val="center"/>
        <w:rPr>
          <w:rFonts w:ascii="Arial" w:hAnsi="Arial" w:cs="Arial"/>
          <w:sz w:val="28"/>
          <w:szCs w:val="28"/>
        </w:rPr>
      </w:pPr>
      <w:r w:rsidRPr="00ED7143">
        <w:rPr>
          <w:rFonts w:ascii="Arial" w:hAnsi="Arial" w:cs="Arial"/>
          <w:sz w:val="28"/>
          <w:szCs w:val="28"/>
        </w:rPr>
        <w:t>коррекционной образовательной деятельности</w:t>
      </w:r>
    </w:p>
    <w:p w:rsidR="00903CC5" w:rsidRPr="00ED7143" w:rsidRDefault="00903CC5" w:rsidP="00903CC5">
      <w:pPr>
        <w:jc w:val="center"/>
        <w:rPr>
          <w:rFonts w:ascii="Arial" w:hAnsi="Arial" w:cs="Arial"/>
          <w:sz w:val="28"/>
          <w:szCs w:val="28"/>
        </w:rPr>
      </w:pPr>
      <w:r w:rsidRPr="00ED7143">
        <w:rPr>
          <w:rFonts w:ascii="Arial" w:hAnsi="Arial" w:cs="Arial"/>
          <w:sz w:val="28"/>
          <w:szCs w:val="28"/>
        </w:rPr>
        <w:t xml:space="preserve"> в старшей логопедической  группе № 4 «Одуванчики» </w:t>
      </w:r>
    </w:p>
    <w:p w:rsidR="00903CC5" w:rsidRPr="00ED7143" w:rsidRDefault="00903CC5" w:rsidP="00903CC5">
      <w:pPr>
        <w:jc w:val="center"/>
        <w:rPr>
          <w:rFonts w:ascii="Arial" w:hAnsi="Arial" w:cs="Arial"/>
          <w:sz w:val="28"/>
          <w:szCs w:val="28"/>
        </w:rPr>
      </w:pPr>
      <w:r w:rsidRPr="00ED7143">
        <w:rPr>
          <w:rFonts w:ascii="Arial" w:hAnsi="Arial" w:cs="Arial"/>
          <w:sz w:val="28"/>
          <w:szCs w:val="28"/>
        </w:rPr>
        <w:t xml:space="preserve">для детей 5-6  лет </w:t>
      </w:r>
    </w:p>
    <w:p w:rsidR="00903CC5" w:rsidRPr="00ED7143" w:rsidRDefault="00903CC5" w:rsidP="00903CC5">
      <w:pPr>
        <w:jc w:val="center"/>
        <w:rPr>
          <w:rFonts w:ascii="Arial" w:hAnsi="Arial" w:cs="Arial"/>
          <w:sz w:val="28"/>
          <w:szCs w:val="28"/>
        </w:rPr>
      </w:pPr>
      <w:r w:rsidRPr="00ED7143">
        <w:rPr>
          <w:rFonts w:ascii="Arial" w:hAnsi="Arial" w:cs="Arial"/>
          <w:sz w:val="28"/>
          <w:szCs w:val="28"/>
        </w:rPr>
        <w:t>на 2015-2016 учебный год</w:t>
      </w:r>
    </w:p>
    <w:p w:rsidR="00441690" w:rsidRDefault="00441690" w:rsidP="00441690">
      <w:pPr>
        <w:pStyle w:val="a6"/>
        <w:widowControl/>
        <w:spacing w:after="0" w:line="360" w:lineRule="auto"/>
        <w:jc w:val="center"/>
        <w:rPr>
          <w:b/>
          <w:szCs w:val="20"/>
        </w:rPr>
      </w:pPr>
    </w:p>
    <w:p w:rsidR="00441690" w:rsidRDefault="00441690" w:rsidP="00441690">
      <w:pPr>
        <w:pStyle w:val="a6"/>
        <w:widowControl/>
        <w:spacing w:after="0" w:line="360" w:lineRule="auto"/>
        <w:jc w:val="center"/>
        <w:rPr>
          <w:b/>
          <w:szCs w:val="20"/>
        </w:rPr>
      </w:pPr>
    </w:p>
    <w:p w:rsidR="00F11305" w:rsidRDefault="00F11305" w:rsidP="00441690">
      <w:pPr>
        <w:pStyle w:val="a6"/>
        <w:widowControl/>
        <w:spacing w:after="0" w:line="360" w:lineRule="auto"/>
        <w:jc w:val="center"/>
        <w:rPr>
          <w:b/>
          <w:szCs w:val="20"/>
        </w:rPr>
      </w:pPr>
    </w:p>
    <w:p w:rsidR="00F11305" w:rsidRDefault="00F11305" w:rsidP="00441690">
      <w:pPr>
        <w:pStyle w:val="a6"/>
        <w:widowControl/>
        <w:spacing w:after="0" w:line="360" w:lineRule="auto"/>
        <w:jc w:val="center"/>
        <w:rPr>
          <w:b/>
          <w:szCs w:val="20"/>
        </w:rPr>
      </w:pPr>
    </w:p>
    <w:p w:rsidR="00F11305" w:rsidRPr="00816849" w:rsidRDefault="00F11305" w:rsidP="00441690">
      <w:pPr>
        <w:pStyle w:val="a6"/>
        <w:widowControl/>
        <w:spacing w:after="0" w:line="360" w:lineRule="auto"/>
        <w:jc w:val="center"/>
        <w:rPr>
          <w:b/>
          <w:szCs w:val="20"/>
        </w:rPr>
      </w:pPr>
    </w:p>
    <w:p w:rsidR="00B80E62" w:rsidRPr="00ED7143" w:rsidRDefault="00441690" w:rsidP="00903CC5">
      <w:pPr>
        <w:autoSpaceDE w:val="0"/>
        <w:autoSpaceDN w:val="0"/>
        <w:adjustRightInd w:val="0"/>
        <w:jc w:val="right"/>
        <w:rPr>
          <w:rFonts w:ascii="Arial" w:eastAsia="TimesNewRomanPSMT" w:hAnsi="Arial" w:cs="Arial"/>
          <w:bCs/>
          <w:iCs/>
          <w:sz w:val="28"/>
          <w:szCs w:val="28"/>
        </w:rPr>
      </w:pPr>
      <w:r w:rsidRPr="00ED7143">
        <w:rPr>
          <w:rFonts w:ascii="Arial" w:eastAsia="TimesNewRomanPSMT" w:hAnsi="Arial" w:cs="Arial"/>
          <w:bCs/>
          <w:iCs/>
        </w:rPr>
        <w:t xml:space="preserve">                  </w:t>
      </w:r>
      <w:r w:rsidR="00B80E62" w:rsidRPr="00ED7143">
        <w:rPr>
          <w:rFonts w:ascii="Arial" w:eastAsia="TimesNewRomanPSMT" w:hAnsi="Arial" w:cs="Arial"/>
          <w:bCs/>
          <w:iCs/>
        </w:rPr>
        <w:t xml:space="preserve">   </w:t>
      </w:r>
      <w:r w:rsidR="00ED7143">
        <w:rPr>
          <w:rFonts w:ascii="Arial" w:eastAsia="TimesNewRomanPSMT" w:hAnsi="Arial" w:cs="Arial"/>
          <w:bCs/>
          <w:iCs/>
        </w:rPr>
        <w:t xml:space="preserve">                  </w:t>
      </w:r>
      <w:r w:rsidR="00B80E62" w:rsidRPr="00ED7143">
        <w:rPr>
          <w:rFonts w:ascii="Arial" w:eastAsia="TimesNewRomanPSMT" w:hAnsi="Arial" w:cs="Arial"/>
          <w:bCs/>
          <w:iCs/>
        </w:rPr>
        <w:t xml:space="preserve"> </w:t>
      </w:r>
      <w:r w:rsidR="00B80E62" w:rsidRPr="00ED7143">
        <w:rPr>
          <w:rFonts w:ascii="Arial" w:eastAsia="TimesNewRomanPSMT" w:hAnsi="Arial" w:cs="Arial"/>
          <w:bCs/>
          <w:iCs/>
          <w:sz w:val="28"/>
          <w:szCs w:val="28"/>
        </w:rPr>
        <w:t xml:space="preserve">Авторы: </w:t>
      </w:r>
      <w:proofErr w:type="spellStart"/>
      <w:r w:rsidR="00B80E62" w:rsidRPr="00ED7143">
        <w:rPr>
          <w:rFonts w:ascii="Arial" w:eastAsia="TimesNewRomanPSMT" w:hAnsi="Arial" w:cs="Arial"/>
          <w:bCs/>
          <w:iCs/>
          <w:sz w:val="28"/>
          <w:szCs w:val="28"/>
        </w:rPr>
        <w:t>Бордавкова</w:t>
      </w:r>
      <w:proofErr w:type="spellEnd"/>
      <w:r w:rsidR="00B80E62" w:rsidRPr="00ED7143">
        <w:rPr>
          <w:rFonts w:ascii="Arial" w:eastAsia="TimesNewRomanPSMT" w:hAnsi="Arial" w:cs="Arial"/>
          <w:bCs/>
          <w:iCs/>
          <w:sz w:val="28"/>
          <w:szCs w:val="28"/>
        </w:rPr>
        <w:t xml:space="preserve"> В. В., воспитатель </w:t>
      </w:r>
      <w:r w:rsidR="00B80E62" w:rsidRPr="00ED7143">
        <w:rPr>
          <w:rFonts w:ascii="Arial" w:eastAsia="TimesNewRomanPSMT" w:hAnsi="Arial" w:cs="Arial"/>
          <w:bCs/>
          <w:iCs/>
          <w:sz w:val="28"/>
          <w:szCs w:val="28"/>
          <w:lang w:val="en-US"/>
        </w:rPr>
        <w:t>I</w:t>
      </w:r>
      <w:r w:rsidR="00B80E62" w:rsidRPr="00ED7143">
        <w:rPr>
          <w:rFonts w:ascii="Arial" w:eastAsia="TimesNewRomanPSMT" w:hAnsi="Arial" w:cs="Arial"/>
          <w:bCs/>
          <w:iCs/>
          <w:sz w:val="28"/>
          <w:szCs w:val="28"/>
        </w:rPr>
        <w:t xml:space="preserve"> категории;   </w:t>
      </w:r>
    </w:p>
    <w:p w:rsidR="00441690" w:rsidRPr="00ED7143" w:rsidRDefault="00B80E62" w:rsidP="00441690">
      <w:pPr>
        <w:autoSpaceDE w:val="0"/>
        <w:autoSpaceDN w:val="0"/>
        <w:adjustRightInd w:val="0"/>
        <w:jc w:val="center"/>
        <w:rPr>
          <w:rFonts w:ascii="Arial" w:eastAsia="TimesNewRomanPSMT" w:hAnsi="Arial" w:cs="Arial"/>
          <w:bCs/>
          <w:iCs/>
          <w:sz w:val="28"/>
          <w:szCs w:val="28"/>
        </w:rPr>
      </w:pPr>
      <w:r w:rsidRPr="00ED7143">
        <w:rPr>
          <w:rFonts w:ascii="Arial" w:eastAsia="TimesNewRomanPSMT" w:hAnsi="Arial" w:cs="Arial"/>
          <w:bCs/>
          <w:iCs/>
          <w:sz w:val="28"/>
          <w:szCs w:val="28"/>
        </w:rPr>
        <w:t xml:space="preserve">                                  </w:t>
      </w:r>
      <w:r w:rsidR="00ED7143">
        <w:rPr>
          <w:rFonts w:ascii="Arial" w:eastAsia="TimesNewRomanPSMT" w:hAnsi="Arial" w:cs="Arial"/>
          <w:bCs/>
          <w:iCs/>
          <w:sz w:val="28"/>
          <w:szCs w:val="28"/>
        </w:rPr>
        <w:t xml:space="preserve">              </w:t>
      </w:r>
      <w:r w:rsidRPr="00ED7143">
        <w:rPr>
          <w:rFonts w:ascii="Arial" w:eastAsia="TimesNewRomanPSMT" w:hAnsi="Arial" w:cs="Arial"/>
          <w:bCs/>
          <w:iCs/>
          <w:sz w:val="28"/>
          <w:szCs w:val="28"/>
        </w:rPr>
        <w:t xml:space="preserve">Тиханова Н. А., воспитатель </w:t>
      </w:r>
      <w:r w:rsidRPr="00ED7143">
        <w:rPr>
          <w:rFonts w:ascii="Arial" w:eastAsia="TimesNewRomanPSMT" w:hAnsi="Arial" w:cs="Arial"/>
          <w:bCs/>
          <w:iCs/>
          <w:sz w:val="28"/>
          <w:szCs w:val="28"/>
          <w:lang w:val="en-US"/>
        </w:rPr>
        <w:t>I</w:t>
      </w:r>
      <w:r w:rsidRPr="00ED7143">
        <w:rPr>
          <w:rFonts w:ascii="Arial" w:eastAsia="TimesNewRomanPSMT" w:hAnsi="Arial" w:cs="Arial"/>
          <w:bCs/>
          <w:iCs/>
          <w:sz w:val="28"/>
          <w:szCs w:val="28"/>
        </w:rPr>
        <w:t xml:space="preserve"> категории</w:t>
      </w:r>
    </w:p>
    <w:p w:rsidR="00441690" w:rsidRPr="00ED7143" w:rsidRDefault="00F11305" w:rsidP="00F11305">
      <w:pPr>
        <w:autoSpaceDE w:val="0"/>
        <w:autoSpaceDN w:val="0"/>
        <w:adjustRightInd w:val="0"/>
        <w:jc w:val="center"/>
        <w:rPr>
          <w:rFonts w:ascii="Arial" w:eastAsia="TimesNewRomanPSMT" w:hAnsi="Arial" w:cs="Arial"/>
          <w:b/>
          <w:bCs/>
          <w:i/>
          <w:iCs/>
        </w:rPr>
      </w:pPr>
      <w:r w:rsidRPr="00ED7143">
        <w:rPr>
          <w:rFonts w:ascii="Arial" w:eastAsia="TimesNewRomanPSMT" w:hAnsi="Arial" w:cs="Arial"/>
          <w:bCs/>
          <w:iCs/>
          <w:sz w:val="28"/>
          <w:szCs w:val="28"/>
        </w:rPr>
        <w:t xml:space="preserve">                                                                              </w:t>
      </w:r>
      <w:r w:rsidR="00B80E62" w:rsidRPr="00ED7143">
        <w:rPr>
          <w:rFonts w:ascii="Arial" w:eastAsia="TimesNewRomanPSMT" w:hAnsi="Arial" w:cs="Arial"/>
          <w:bCs/>
          <w:iCs/>
          <w:sz w:val="28"/>
          <w:szCs w:val="28"/>
        </w:rPr>
        <w:t xml:space="preserve">                               </w:t>
      </w:r>
    </w:p>
    <w:p w:rsidR="00441690" w:rsidRDefault="00441690" w:rsidP="00441690">
      <w:pPr>
        <w:autoSpaceDE w:val="0"/>
        <w:autoSpaceDN w:val="0"/>
        <w:adjustRightInd w:val="0"/>
        <w:jc w:val="center"/>
        <w:rPr>
          <w:rFonts w:eastAsia="TimesNewRomanPSMT"/>
          <w:b/>
          <w:bCs/>
          <w:i/>
          <w:iCs/>
        </w:rPr>
      </w:pPr>
      <w:r w:rsidRPr="00ED7143">
        <w:rPr>
          <w:rFonts w:ascii="Arial" w:eastAsia="TimesNewRomanPSMT" w:hAnsi="Arial" w:cs="Arial"/>
          <w:b/>
          <w:bCs/>
          <w:i/>
          <w:iCs/>
        </w:rPr>
        <w:t xml:space="preserve">                                                                                  </w:t>
      </w:r>
      <w:r w:rsidR="00B80E62" w:rsidRPr="00ED7143">
        <w:rPr>
          <w:rFonts w:ascii="Arial" w:eastAsia="TimesNewRomanPSMT" w:hAnsi="Arial" w:cs="Arial"/>
          <w:b/>
          <w:bCs/>
          <w:i/>
          <w:iCs/>
        </w:rPr>
        <w:t xml:space="preserve">           </w:t>
      </w: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441690" w:rsidRPr="00816849" w:rsidRDefault="00441690" w:rsidP="00441690">
      <w:pPr>
        <w:autoSpaceDE w:val="0"/>
        <w:autoSpaceDN w:val="0"/>
        <w:adjustRightInd w:val="0"/>
        <w:jc w:val="both"/>
        <w:rPr>
          <w:rFonts w:eastAsia="TimesNewRomanPSMT"/>
          <w:bCs/>
          <w:iCs/>
        </w:rPr>
      </w:pPr>
    </w:p>
    <w:p w:rsidR="00441690" w:rsidRDefault="00441690" w:rsidP="00441690">
      <w:pPr>
        <w:autoSpaceDE w:val="0"/>
        <w:autoSpaceDN w:val="0"/>
        <w:adjustRightInd w:val="0"/>
        <w:jc w:val="both"/>
        <w:rPr>
          <w:rFonts w:eastAsia="TimesNewRomanPSMT"/>
          <w:b/>
          <w:bCs/>
          <w:i/>
          <w:iCs/>
        </w:rPr>
      </w:pPr>
    </w:p>
    <w:p w:rsidR="00441690" w:rsidRDefault="00441690" w:rsidP="00441690">
      <w:pPr>
        <w:autoSpaceDE w:val="0"/>
        <w:autoSpaceDN w:val="0"/>
        <w:adjustRightInd w:val="0"/>
        <w:jc w:val="both"/>
        <w:rPr>
          <w:rFonts w:eastAsia="TimesNewRomanPSMT"/>
          <w:b/>
          <w:bCs/>
          <w:i/>
          <w:iCs/>
        </w:rPr>
      </w:pPr>
    </w:p>
    <w:p w:rsidR="00ED7143" w:rsidRDefault="00ED7143" w:rsidP="00B80E62">
      <w:pPr>
        <w:autoSpaceDE w:val="0"/>
        <w:autoSpaceDN w:val="0"/>
        <w:adjustRightInd w:val="0"/>
        <w:jc w:val="center"/>
        <w:rPr>
          <w:rFonts w:eastAsia="TimesNewRomanPSMT"/>
          <w:b/>
          <w:bCs/>
          <w:iCs/>
        </w:rPr>
      </w:pPr>
    </w:p>
    <w:p w:rsidR="00ED7143" w:rsidRDefault="00ED7143" w:rsidP="00B80E62">
      <w:pPr>
        <w:autoSpaceDE w:val="0"/>
        <w:autoSpaceDN w:val="0"/>
        <w:adjustRightInd w:val="0"/>
        <w:jc w:val="center"/>
        <w:rPr>
          <w:rFonts w:eastAsia="TimesNewRomanPSMT"/>
          <w:b/>
          <w:bCs/>
          <w:iCs/>
        </w:rPr>
      </w:pPr>
    </w:p>
    <w:p w:rsidR="00ED7143" w:rsidRDefault="00ED7143" w:rsidP="00B80E62">
      <w:pPr>
        <w:autoSpaceDE w:val="0"/>
        <w:autoSpaceDN w:val="0"/>
        <w:adjustRightInd w:val="0"/>
        <w:jc w:val="center"/>
        <w:rPr>
          <w:rFonts w:eastAsia="TimesNewRomanPSMT"/>
          <w:b/>
          <w:bCs/>
          <w:iCs/>
        </w:rPr>
      </w:pPr>
    </w:p>
    <w:p w:rsidR="00ED7143" w:rsidRDefault="00ED7143" w:rsidP="00B80E62">
      <w:pPr>
        <w:autoSpaceDE w:val="0"/>
        <w:autoSpaceDN w:val="0"/>
        <w:adjustRightInd w:val="0"/>
        <w:jc w:val="center"/>
        <w:rPr>
          <w:rFonts w:eastAsia="TimesNewRomanPSMT"/>
          <w:b/>
          <w:bCs/>
          <w:iCs/>
        </w:rPr>
      </w:pPr>
    </w:p>
    <w:p w:rsidR="00ED7143" w:rsidRPr="00ED7143" w:rsidRDefault="008A596C" w:rsidP="00ED7143">
      <w:pPr>
        <w:autoSpaceDE w:val="0"/>
        <w:autoSpaceDN w:val="0"/>
        <w:adjustRightInd w:val="0"/>
        <w:jc w:val="center"/>
        <w:rPr>
          <w:rFonts w:ascii="Arial" w:eastAsia="TimesNewRomanPSMT" w:hAnsi="Arial" w:cs="Arial"/>
          <w:b/>
          <w:bCs/>
          <w:iCs/>
        </w:rPr>
      </w:pPr>
      <w:r w:rsidRPr="00ED7143">
        <w:rPr>
          <w:rFonts w:ascii="Arial" w:eastAsia="TimesNewRomanPSMT" w:hAnsi="Arial" w:cs="Arial"/>
          <w:b/>
          <w:bCs/>
          <w:iCs/>
        </w:rPr>
        <w:t>2015</w:t>
      </w:r>
    </w:p>
    <w:p w:rsidR="00AB4D39" w:rsidRPr="00B80E62" w:rsidRDefault="00AB4D39" w:rsidP="00B80E62">
      <w:pPr>
        <w:autoSpaceDE w:val="0"/>
        <w:autoSpaceDN w:val="0"/>
        <w:adjustRightInd w:val="0"/>
        <w:jc w:val="center"/>
        <w:rPr>
          <w:rFonts w:eastAsia="TimesNewRomanPSMT"/>
          <w:b/>
          <w:bCs/>
          <w:iCs/>
        </w:rPr>
      </w:pPr>
    </w:p>
    <w:p w:rsidR="00441690" w:rsidRPr="00ED7143" w:rsidRDefault="00441690" w:rsidP="00B80E62">
      <w:pPr>
        <w:autoSpaceDE w:val="0"/>
        <w:autoSpaceDN w:val="0"/>
        <w:adjustRightInd w:val="0"/>
        <w:jc w:val="center"/>
        <w:rPr>
          <w:rFonts w:ascii="Arial" w:hAnsi="Arial" w:cs="Arial"/>
          <w:b/>
        </w:rPr>
      </w:pPr>
      <w:r w:rsidRPr="00ED7143">
        <w:rPr>
          <w:rFonts w:ascii="Arial" w:hAnsi="Arial" w:cs="Arial"/>
          <w:b/>
        </w:rPr>
        <w:t>СОДЕРЖАНИЕ.</w:t>
      </w:r>
    </w:p>
    <w:p w:rsidR="00441690" w:rsidRPr="00ED7143" w:rsidRDefault="00F178CA" w:rsidP="00F4722B">
      <w:pPr>
        <w:rPr>
          <w:rFonts w:ascii="Arial" w:hAnsi="Arial" w:cs="Arial"/>
          <w:b/>
        </w:rPr>
      </w:pPr>
      <w:proofErr w:type="gramStart"/>
      <w:r w:rsidRPr="00ED7143">
        <w:rPr>
          <w:rFonts w:ascii="Arial" w:hAnsi="Arial" w:cs="Arial"/>
          <w:b/>
          <w:lang w:val="en-US"/>
        </w:rPr>
        <w:t>I</w:t>
      </w:r>
      <w:r w:rsidRPr="00ED7143">
        <w:rPr>
          <w:rFonts w:ascii="Arial" w:hAnsi="Arial" w:cs="Arial"/>
          <w:b/>
        </w:rPr>
        <w:t>.</w:t>
      </w:r>
      <w:r w:rsidR="00B80E62" w:rsidRPr="00ED7143">
        <w:rPr>
          <w:rFonts w:ascii="Arial" w:hAnsi="Arial" w:cs="Arial"/>
          <w:b/>
        </w:rPr>
        <w:t xml:space="preserve"> </w:t>
      </w:r>
      <w:r w:rsidR="00441690" w:rsidRPr="00ED7143">
        <w:rPr>
          <w:rFonts w:ascii="Arial" w:hAnsi="Arial" w:cs="Arial"/>
          <w:b/>
        </w:rPr>
        <w:t>ЦЕЛЕВОЙ РАЗДЕЛ.</w:t>
      </w:r>
      <w:proofErr w:type="gramEnd"/>
    </w:p>
    <w:p w:rsidR="00441690" w:rsidRPr="00ED7143" w:rsidRDefault="00F178CA" w:rsidP="00F4722B">
      <w:pPr>
        <w:rPr>
          <w:rFonts w:ascii="Arial" w:hAnsi="Arial" w:cs="Arial"/>
          <w:b/>
          <w:i/>
        </w:rPr>
      </w:pPr>
      <w:r w:rsidRPr="00ED7143">
        <w:rPr>
          <w:rFonts w:ascii="Arial" w:hAnsi="Arial" w:cs="Arial"/>
          <w:b/>
          <w:i/>
        </w:rPr>
        <w:t>1.</w:t>
      </w:r>
      <w:r w:rsidR="00441690" w:rsidRPr="00ED7143">
        <w:rPr>
          <w:rFonts w:ascii="Arial" w:hAnsi="Arial" w:cs="Arial"/>
          <w:b/>
          <w:i/>
        </w:rPr>
        <w:t>Пояснительная записка</w:t>
      </w:r>
      <w:r w:rsidR="00903CC5" w:rsidRPr="00ED7143">
        <w:rPr>
          <w:rFonts w:ascii="Arial" w:hAnsi="Arial" w:cs="Arial"/>
          <w:b/>
          <w:i/>
        </w:rPr>
        <w:t xml:space="preserve">………………………………………………………  </w:t>
      </w:r>
      <w:r w:rsidR="00DE2CC3" w:rsidRPr="00ED7143">
        <w:rPr>
          <w:rFonts w:ascii="Arial" w:hAnsi="Arial" w:cs="Arial"/>
          <w:b/>
          <w:i/>
        </w:rPr>
        <w:t>3</w:t>
      </w:r>
    </w:p>
    <w:p w:rsidR="00441690" w:rsidRPr="00ED7143" w:rsidRDefault="00F178CA" w:rsidP="00F4722B">
      <w:pPr>
        <w:rPr>
          <w:rFonts w:ascii="Arial" w:hAnsi="Arial" w:cs="Arial"/>
        </w:rPr>
      </w:pPr>
      <w:r w:rsidRPr="00ED7143">
        <w:rPr>
          <w:rFonts w:ascii="Arial" w:hAnsi="Arial" w:cs="Arial"/>
        </w:rPr>
        <w:t>1.1.</w:t>
      </w:r>
      <w:r w:rsidR="00DA48C5" w:rsidRPr="00ED7143">
        <w:rPr>
          <w:rFonts w:ascii="Arial" w:hAnsi="Arial" w:cs="Arial"/>
        </w:rPr>
        <w:t xml:space="preserve"> Общая информация                 </w:t>
      </w:r>
      <w:r w:rsidR="00ED7143">
        <w:rPr>
          <w:rFonts w:ascii="Arial" w:hAnsi="Arial" w:cs="Arial"/>
        </w:rPr>
        <w:t xml:space="preserve">              ……………………………………...</w:t>
      </w:r>
      <w:r w:rsidR="00DA48C5" w:rsidRPr="00ED7143">
        <w:rPr>
          <w:rFonts w:ascii="Arial" w:hAnsi="Arial" w:cs="Arial"/>
        </w:rPr>
        <w:t>3</w:t>
      </w:r>
    </w:p>
    <w:p w:rsidR="00DA48C5" w:rsidRPr="00ED7143" w:rsidRDefault="00DA48C5" w:rsidP="00F4722B">
      <w:pPr>
        <w:rPr>
          <w:rFonts w:ascii="Arial" w:hAnsi="Arial" w:cs="Arial"/>
        </w:rPr>
      </w:pPr>
      <w:r w:rsidRPr="00ED7143">
        <w:rPr>
          <w:rFonts w:ascii="Arial" w:hAnsi="Arial" w:cs="Arial"/>
        </w:rPr>
        <w:t xml:space="preserve">1.2. Цели и задачи                                                                     </w:t>
      </w:r>
      <w:r w:rsidR="00ED7143">
        <w:rPr>
          <w:rFonts w:ascii="Arial" w:hAnsi="Arial" w:cs="Arial"/>
        </w:rPr>
        <w:t xml:space="preserve">                         </w:t>
      </w:r>
      <w:r w:rsidRPr="00ED7143">
        <w:rPr>
          <w:rFonts w:ascii="Arial" w:hAnsi="Arial" w:cs="Arial"/>
        </w:rPr>
        <w:t>4</w:t>
      </w:r>
    </w:p>
    <w:p w:rsidR="00441690" w:rsidRPr="00ED7143" w:rsidRDefault="00DA48C5" w:rsidP="00F4722B">
      <w:pPr>
        <w:rPr>
          <w:rFonts w:ascii="Arial" w:hAnsi="Arial" w:cs="Arial"/>
        </w:rPr>
      </w:pPr>
      <w:r w:rsidRPr="00ED7143">
        <w:rPr>
          <w:rFonts w:ascii="Arial" w:hAnsi="Arial" w:cs="Arial"/>
        </w:rPr>
        <w:t>1.3</w:t>
      </w:r>
      <w:r w:rsidR="00F178CA" w:rsidRPr="00ED7143">
        <w:rPr>
          <w:rFonts w:ascii="Arial" w:hAnsi="Arial" w:cs="Arial"/>
        </w:rPr>
        <w:t>.</w:t>
      </w:r>
      <w:r w:rsidRPr="00ED7143">
        <w:rPr>
          <w:rFonts w:ascii="Arial" w:hAnsi="Arial" w:cs="Arial"/>
        </w:rPr>
        <w:t xml:space="preserve"> </w:t>
      </w:r>
      <w:r w:rsidR="00441690" w:rsidRPr="00ED7143">
        <w:rPr>
          <w:rFonts w:ascii="Arial" w:hAnsi="Arial" w:cs="Arial"/>
        </w:rPr>
        <w:t>Принципы и подходы к формированию Программы</w:t>
      </w:r>
      <w:r w:rsidRPr="00ED7143">
        <w:rPr>
          <w:rFonts w:ascii="Arial" w:hAnsi="Arial" w:cs="Arial"/>
        </w:rPr>
        <w:t>………………………</w:t>
      </w:r>
      <w:r w:rsidR="003D1940" w:rsidRPr="00ED7143">
        <w:rPr>
          <w:rFonts w:ascii="Arial" w:hAnsi="Arial" w:cs="Arial"/>
        </w:rPr>
        <w:t>4</w:t>
      </w:r>
    </w:p>
    <w:p w:rsidR="00A02AFF" w:rsidRPr="00ED7143" w:rsidRDefault="00DA48C5" w:rsidP="00F4722B">
      <w:pPr>
        <w:rPr>
          <w:rFonts w:ascii="Arial" w:hAnsi="Arial" w:cs="Arial"/>
        </w:rPr>
      </w:pPr>
      <w:r w:rsidRPr="00ED7143">
        <w:rPr>
          <w:rFonts w:ascii="Arial" w:hAnsi="Arial" w:cs="Arial"/>
        </w:rPr>
        <w:t xml:space="preserve">1.4. Возрастные особенности детей 5-6 лет                                                  </w:t>
      </w:r>
      <w:r w:rsidR="00F178CA" w:rsidRPr="00ED7143">
        <w:rPr>
          <w:rFonts w:ascii="Arial" w:hAnsi="Arial" w:cs="Arial"/>
        </w:rPr>
        <w:t>.</w:t>
      </w:r>
      <w:r w:rsidR="00ED7143">
        <w:rPr>
          <w:rFonts w:ascii="Arial" w:hAnsi="Arial" w:cs="Arial"/>
        </w:rPr>
        <w:t xml:space="preserve">  </w:t>
      </w:r>
      <w:r w:rsidRPr="00ED7143">
        <w:rPr>
          <w:rFonts w:ascii="Arial" w:hAnsi="Arial" w:cs="Arial"/>
        </w:rPr>
        <w:t>6</w:t>
      </w:r>
    </w:p>
    <w:p w:rsidR="00441690" w:rsidRPr="00ED7143" w:rsidRDefault="00F178CA" w:rsidP="00F4722B">
      <w:pPr>
        <w:rPr>
          <w:rFonts w:ascii="Arial" w:hAnsi="Arial" w:cs="Arial"/>
          <w:b/>
          <w:i/>
        </w:rPr>
      </w:pPr>
      <w:r w:rsidRPr="00ED7143">
        <w:rPr>
          <w:rFonts w:ascii="Arial" w:hAnsi="Arial" w:cs="Arial"/>
          <w:b/>
          <w:i/>
        </w:rPr>
        <w:t>2.</w:t>
      </w:r>
      <w:r w:rsidR="00441690" w:rsidRPr="00ED7143">
        <w:rPr>
          <w:rFonts w:ascii="Arial" w:hAnsi="Arial" w:cs="Arial"/>
          <w:b/>
          <w:i/>
        </w:rPr>
        <w:t>Планируемые результаты освоения Программ</w:t>
      </w:r>
      <w:r w:rsidR="003D1940" w:rsidRPr="00ED7143">
        <w:rPr>
          <w:rFonts w:ascii="Arial" w:hAnsi="Arial" w:cs="Arial"/>
          <w:b/>
          <w:i/>
        </w:rPr>
        <w:t>ы.</w:t>
      </w:r>
      <w:r w:rsidR="00DA48C5" w:rsidRPr="00ED7143">
        <w:rPr>
          <w:rFonts w:ascii="Arial" w:hAnsi="Arial" w:cs="Arial"/>
          <w:b/>
          <w:i/>
        </w:rPr>
        <w:t xml:space="preserve">              </w:t>
      </w:r>
      <w:r w:rsidR="00ED7143">
        <w:rPr>
          <w:rFonts w:ascii="Arial" w:hAnsi="Arial" w:cs="Arial"/>
          <w:b/>
          <w:i/>
        </w:rPr>
        <w:t xml:space="preserve">                 </w:t>
      </w:r>
      <w:r w:rsidR="00AB4D39" w:rsidRPr="00ED7143">
        <w:rPr>
          <w:rFonts w:ascii="Arial" w:hAnsi="Arial" w:cs="Arial"/>
          <w:b/>
          <w:i/>
        </w:rPr>
        <w:t>8</w:t>
      </w:r>
    </w:p>
    <w:p w:rsidR="00441690" w:rsidRPr="00ED7143" w:rsidRDefault="00F178CA" w:rsidP="00F4722B">
      <w:pPr>
        <w:rPr>
          <w:rFonts w:ascii="Arial" w:hAnsi="Arial" w:cs="Arial"/>
        </w:rPr>
      </w:pPr>
      <w:r w:rsidRPr="00ED7143">
        <w:rPr>
          <w:rFonts w:ascii="Arial" w:hAnsi="Arial" w:cs="Arial"/>
        </w:rPr>
        <w:t>2.1.</w:t>
      </w:r>
      <w:r w:rsidR="00441690" w:rsidRPr="00ED7143">
        <w:rPr>
          <w:rFonts w:ascii="Arial" w:hAnsi="Arial" w:cs="Arial"/>
        </w:rPr>
        <w:t>Целевые ориентиры</w:t>
      </w:r>
      <w:r w:rsidR="00DA48C5" w:rsidRPr="00ED7143">
        <w:rPr>
          <w:rFonts w:ascii="Arial" w:hAnsi="Arial" w:cs="Arial"/>
        </w:rPr>
        <w:t xml:space="preserve">                                                            </w:t>
      </w:r>
      <w:r w:rsidR="00ED7143">
        <w:rPr>
          <w:rFonts w:ascii="Arial" w:hAnsi="Arial" w:cs="Arial"/>
        </w:rPr>
        <w:t xml:space="preserve">                        </w:t>
      </w:r>
      <w:r w:rsidR="00AB4D39" w:rsidRPr="00ED7143">
        <w:rPr>
          <w:rFonts w:ascii="Arial" w:hAnsi="Arial" w:cs="Arial"/>
        </w:rPr>
        <w:t xml:space="preserve"> 8</w:t>
      </w:r>
    </w:p>
    <w:p w:rsidR="00441690" w:rsidRPr="00ED7143" w:rsidRDefault="00F178CA" w:rsidP="00F4722B">
      <w:pPr>
        <w:rPr>
          <w:rFonts w:ascii="Arial" w:hAnsi="Arial" w:cs="Arial"/>
          <w:b/>
        </w:rPr>
      </w:pPr>
      <w:r w:rsidRPr="00ED7143">
        <w:rPr>
          <w:rFonts w:ascii="Arial" w:hAnsi="Arial" w:cs="Arial"/>
          <w:b/>
          <w:lang w:val="en-US"/>
        </w:rPr>
        <w:t>II</w:t>
      </w:r>
      <w:r w:rsidRPr="00ED7143">
        <w:rPr>
          <w:rFonts w:ascii="Arial" w:hAnsi="Arial" w:cs="Arial"/>
          <w:b/>
        </w:rPr>
        <w:t>.</w:t>
      </w:r>
      <w:r w:rsidR="00B80E62" w:rsidRPr="00ED7143">
        <w:rPr>
          <w:rFonts w:ascii="Arial" w:hAnsi="Arial" w:cs="Arial"/>
          <w:b/>
        </w:rPr>
        <w:t xml:space="preserve"> </w:t>
      </w:r>
      <w:r w:rsidR="00441690" w:rsidRPr="00ED7143">
        <w:rPr>
          <w:rFonts w:ascii="Arial" w:hAnsi="Arial" w:cs="Arial"/>
          <w:b/>
        </w:rPr>
        <w:t>СОДЕРЖАТЕЛЬНЫЙ РАЗДЕЛ.</w:t>
      </w:r>
    </w:p>
    <w:p w:rsidR="00DA48C5" w:rsidRPr="00ED7143" w:rsidRDefault="00F178CA" w:rsidP="00F4722B">
      <w:pPr>
        <w:rPr>
          <w:rFonts w:ascii="Arial" w:hAnsi="Arial" w:cs="Arial"/>
        </w:rPr>
      </w:pPr>
      <w:r w:rsidRPr="00ED7143">
        <w:rPr>
          <w:rFonts w:ascii="Arial" w:hAnsi="Arial" w:cs="Arial"/>
          <w:b/>
          <w:i/>
        </w:rPr>
        <w:t>1.</w:t>
      </w:r>
      <w:r w:rsidR="00441690" w:rsidRPr="00ED7143">
        <w:rPr>
          <w:rFonts w:ascii="Arial" w:hAnsi="Arial" w:cs="Arial"/>
          <w:b/>
          <w:i/>
        </w:rPr>
        <w:t>Содержание психолог</w:t>
      </w:r>
      <w:r w:rsidR="00F609B7" w:rsidRPr="00ED7143">
        <w:rPr>
          <w:rFonts w:ascii="Arial" w:hAnsi="Arial" w:cs="Arial"/>
          <w:b/>
          <w:i/>
        </w:rPr>
        <w:t>о-педагог</w:t>
      </w:r>
      <w:r w:rsidR="00ED7143">
        <w:rPr>
          <w:rFonts w:ascii="Arial" w:hAnsi="Arial" w:cs="Arial"/>
          <w:b/>
          <w:i/>
        </w:rPr>
        <w:t xml:space="preserve">ической работы………………………  </w:t>
      </w:r>
      <w:r w:rsidR="00DA48C5" w:rsidRPr="00ED7143">
        <w:rPr>
          <w:rFonts w:ascii="Arial" w:hAnsi="Arial" w:cs="Arial"/>
          <w:b/>
          <w:i/>
        </w:rPr>
        <w:t>9</w:t>
      </w:r>
    </w:p>
    <w:p w:rsidR="00DA48C5" w:rsidRPr="00ED7143" w:rsidRDefault="00DA48C5" w:rsidP="00F4722B">
      <w:pPr>
        <w:rPr>
          <w:rFonts w:ascii="Arial" w:hAnsi="Arial" w:cs="Arial"/>
        </w:rPr>
      </w:pPr>
      <w:r w:rsidRPr="00ED7143">
        <w:rPr>
          <w:rFonts w:ascii="Arial" w:hAnsi="Arial" w:cs="Arial"/>
        </w:rPr>
        <w:t>1.1. Перспективное комплексно-тематическое план</w:t>
      </w:r>
      <w:r w:rsidR="00ED7143">
        <w:rPr>
          <w:rFonts w:ascii="Arial" w:hAnsi="Arial" w:cs="Arial"/>
        </w:rPr>
        <w:t xml:space="preserve">ирование                       </w:t>
      </w:r>
      <w:r w:rsidR="00DA7400" w:rsidRPr="00ED7143">
        <w:rPr>
          <w:rFonts w:ascii="Arial" w:hAnsi="Arial" w:cs="Arial"/>
        </w:rPr>
        <w:t xml:space="preserve"> </w:t>
      </w:r>
      <w:r w:rsidR="00AB4D39" w:rsidRPr="00ED7143">
        <w:rPr>
          <w:rFonts w:ascii="Arial" w:hAnsi="Arial" w:cs="Arial"/>
        </w:rPr>
        <w:t>10</w:t>
      </w:r>
    </w:p>
    <w:p w:rsidR="00441690" w:rsidRPr="00ED7143" w:rsidRDefault="00DA48C5" w:rsidP="00F4722B">
      <w:pPr>
        <w:rPr>
          <w:rFonts w:ascii="Arial" w:hAnsi="Arial" w:cs="Arial"/>
        </w:rPr>
      </w:pPr>
      <w:r w:rsidRPr="00ED7143">
        <w:rPr>
          <w:rFonts w:ascii="Arial" w:hAnsi="Arial" w:cs="Arial"/>
        </w:rPr>
        <w:t>1.2</w:t>
      </w:r>
      <w:r w:rsidR="00441690" w:rsidRPr="00ED7143">
        <w:rPr>
          <w:rFonts w:ascii="Arial" w:hAnsi="Arial" w:cs="Arial"/>
        </w:rPr>
        <w:t>.  Социально-коммуникативное развитие</w:t>
      </w:r>
      <w:r w:rsidRPr="00ED7143">
        <w:rPr>
          <w:rFonts w:ascii="Arial" w:hAnsi="Arial" w:cs="Arial"/>
        </w:rPr>
        <w:t>…………………………………..</w:t>
      </w:r>
      <w:r w:rsidR="00DA7400" w:rsidRPr="00ED7143">
        <w:rPr>
          <w:rFonts w:ascii="Arial" w:hAnsi="Arial" w:cs="Arial"/>
        </w:rPr>
        <w:t xml:space="preserve">  </w:t>
      </w:r>
      <w:r w:rsidR="00ED7143">
        <w:rPr>
          <w:rFonts w:ascii="Arial" w:hAnsi="Arial" w:cs="Arial"/>
        </w:rPr>
        <w:t xml:space="preserve">  </w:t>
      </w:r>
      <w:r w:rsidR="00AB4D39" w:rsidRPr="00ED7143">
        <w:rPr>
          <w:rFonts w:ascii="Arial" w:hAnsi="Arial" w:cs="Arial"/>
        </w:rPr>
        <w:t>14</w:t>
      </w:r>
    </w:p>
    <w:p w:rsidR="00441690" w:rsidRPr="00ED7143" w:rsidRDefault="009835F4" w:rsidP="00F4722B">
      <w:pPr>
        <w:rPr>
          <w:rFonts w:ascii="Arial" w:hAnsi="Arial" w:cs="Arial"/>
        </w:rPr>
      </w:pPr>
      <w:r w:rsidRPr="00ED7143">
        <w:rPr>
          <w:rFonts w:ascii="Arial" w:hAnsi="Arial" w:cs="Arial"/>
        </w:rPr>
        <w:t>1</w:t>
      </w:r>
      <w:r w:rsidR="00DA48C5" w:rsidRPr="00ED7143">
        <w:rPr>
          <w:rFonts w:ascii="Arial" w:hAnsi="Arial" w:cs="Arial"/>
        </w:rPr>
        <w:t>.3</w:t>
      </w:r>
      <w:r w:rsidR="00441690" w:rsidRPr="00ED7143">
        <w:rPr>
          <w:rFonts w:ascii="Arial" w:hAnsi="Arial" w:cs="Arial"/>
        </w:rPr>
        <w:t>.  Познавательное развитие</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18</w:t>
      </w:r>
    </w:p>
    <w:p w:rsidR="00441690" w:rsidRPr="00ED7143" w:rsidRDefault="009835F4" w:rsidP="00F4722B">
      <w:pPr>
        <w:rPr>
          <w:rFonts w:ascii="Arial" w:hAnsi="Arial" w:cs="Arial"/>
        </w:rPr>
      </w:pPr>
      <w:r w:rsidRPr="00ED7143">
        <w:rPr>
          <w:rFonts w:ascii="Arial" w:hAnsi="Arial" w:cs="Arial"/>
        </w:rPr>
        <w:t>1</w:t>
      </w:r>
      <w:r w:rsidR="00DA48C5" w:rsidRPr="00ED7143">
        <w:rPr>
          <w:rFonts w:ascii="Arial" w:hAnsi="Arial" w:cs="Arial"/>
        </w:rPr>
        <w:t>.4</w:t>
      </w:r>
      <w:r w:rsidR="00441690" w:rsidRPr="00ED7143">
        <w:rPr>
          <w:rFonts w:ascii="Arial" w:hAnsi="Arial" w:cs="Arial"/>
        </w:rPr>
        <w:t>.  Речевое развитие</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21</w:t>
      </w:r>
    </w:p>
    <w:p w:rsidR="00441690" w:rsidRPr="00ED7143" w:rsidRDefault="009835F4" w:rsidP="00F4722B">
      <w:pPr>
        <w:rPr>
          <w:rFonts w:ascii="Arial" w:hAnsi="Arial" w:cs="Arial"/>
        </w:rPr>
      </w:pPr>
      <w:r w:rsidRPr="00ED7143">
        <w:rPr>
          <w:rFonts w:ascii="Arial" w:hAnsi="Arial" w:cs="Arial"/>
        </w:rPr>
        <w:t>1</w:t>
      </w:r>
      <w:r w:rsidR="00DA48C5" w:rsidRPr="00ED7143">
        <w:rPr>
          <w:rFonts w:ascii="Arial" w:hAnsi="Arial" w:cs="Arial"/>
        </w:rPr>
        <w:t>.5</w:t>
      </w:r>
      <w:r w:rsidR="00441690" w:rsidRPr="00ED7143">
        <w:rPr>
          <w:rFonts w:ascii="Arial" w:hAnsi="Arial" w:cs="Arial"/>
        </w:rPr>
        <w:t>.  Художественно-эстетическое развитие</w:t>
      </w:r>
      <w:r w:rsidR="00F609B7" w:rsidRPr="00ED7143">
        <w:rPr>
          <w:rFonts w:ascii="Arial" w:hAnsi="Arial" w:cs="Arial"/>
        </w:rPr>
        <w:t>……</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24</w:t>
      </w:r>
    </w:p>
    <w:p w:rsidR="00441690" w:rsidRPr="00ED7143" w:rsidRDefault="009835F4" w:rsidP="00F4722B">
      <w:pPr>
        <w:rPr>
          <w:rFonts w:ascii="Arial" w:hAnsi="Arial" w:cs="Arial"/>
        </w:rPr>
      </w:pPr>
      <w:r w:rsidRPr="00ED7143">
        <w:rPr>
          <w:rFonts w:ascii="Arial" w:hAnsi="Arial" w:cs="Arial"/>
        </w:rPr>
        <w:t>1</w:t>
      </w:r>
      <w:r w:rsidR="00DA48C5" w:rsidRPr="00ED7143">
        <w:rPr>
          <w:rFonts w:ascii="Arial" w:hAnsi="Arial" w:cs="Arial"/>
        </w:rPr>
        <w:t>.6</w:t>
      </w:r>
      <w:r w:rsidR="00441690" w:rsidRPr="00ED7143">
        <w:rPr>
          <w:rFonts w:ascii="Arial" w:hAnsi="Arial" w:cs="Arial"/>
        </w:rPr>
        <w:t>.  Физическое развитие</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27</w:t>
      </w:r>
    </w:p>
    <w:p w:rsidR="00F178CA" w:rsidRPr="00ED7143" w:rsidRDefault="009835F4" w:rsidP="00F4722B">
      <w:pPr>
        <w:rPr>
          <w:rFonts w:ascii="Arial" w:hAnsi="Arial" w:cs="Arial"/>
          <w:b/>
          <w:i/>
        </w:rPr>
      </w:pPr>
      <w:r w:rsidRPr="00ED7143">
        <w:rPr>
          <w:rFonts w:ascii="Arial" w:hAnsi="Arial" w:cs="Arial"/>
          <w:b/>
          <w:i/>
        </w:rPr>
        <w:t>2.</w:t>
      </w:r>
      <w:r w:rsidR="00DA7400" w:rsidRPr="00ED7143">
        <w:rPr>
          <w:rFonts w:ascii="Arial" w:hAnsi="Arial" w:cs="Arial"/>
          <w:b/>
          <w:i/>
        </w:rPr>
        <w:t>Способы поддержки детской инициативы</w:t>
      </w:r>
      <w:r w:rsidR="00F609B7" w:rsidRPr="00ED7143">
        <w:rPr>
          <w:rFonts w:ascii="Arial" w:hAnsi="Arial" w:cs="Arial"/>
          <w:b/>
          <w:i/>
        </w:rPr>
        <w:t>……………..</w:t>
      </w:r>
      <w:r w:rsidR="00DA7400" w:rsidRPr="00ED7143">
        <w:rPr>
          <w:rFonts w:ascii="Arial" w:hAnsi="Arial" w:cs="Arial"/>
          <w:b/>
          <w:i/>
        </w:rPr>
        <w:t xml:space="preserve">  </w:t>
      </w:r>
      <w:r w:rsidR="00ED7143">
        <w:rPr>
          <w:rFonts w:ascii="Arial" w:hAnsi="Arial" w:cs="Arial"/>
          <w:b/>
          <w:i/>
        </w:rPr>
        <w:t xml:space="preserve">                        </w:t>
      </w:r>
      <w:r w:rsidR="00AB4D39" w:rsidRPr="00ED7143">
        <w:rPr>
          <w:rFonts w:ascii="Arial" w:hAnsi="Arial" w:cs="Arial"/>
          <w:b/>
          <w:i/>
        </w:rPr>
        <w:t>30</w:t>
      </w:r>
    </w:p>
    <w:p w:rsidR="00F609B7" w:rsidRPr="00ED7143" w:rsidRDefault="00DA7400" w:rsidP="00F4722B">
      <w:pPr>
        <w:rPr>
          <w:rFonts w:ascii="Arial" w:hAnsi="Arial" w:cs="Arial"/>
          <w:b/>
          <w:i/>
        </w:rPr>
      </w:pPr>
      <w:r w:rsidRPr="00ED7143">
        <w:rPr>
          <w:rFonts w:ascii="Arial" w:hAnsi="Arial" w:cs="Arial"/>
          <w:b/>
          <w:i/>
        </w:rPr>
        <w:t>3.Специфика национальных, социально-культурных у</w:t>
      </w:r>
      <w:r w:rsidR="00ED7143">
        <w:rPr>
          <w:rFonts w:ascii="Arial" w:hAnsi="Arial" w:cs="Arial"/>
          <w:b/>
          <w:i/>
        </w:rPr>
        <w:t xml:space="preserve">словий               </w:t>
      </w:r>
      <w:r w:rsidR="00AB4D39" w:rsidRPr="00ED7143">
        <w:rPr>
          <w:rFonts w:ascii="Arial" w:hAnsi="Arial" w:cs="Arial"/>
          <w:b/>
          <w:i/>
        </w:rPr>
        <w:t>33</w:t>
      </w:r>
    </w:p>
    <w:p w:rsidR="00441690" w:rsidRPr="00ED7143" w:rsidRDefault="00F609B7" w:rsidP="00F4722B">
      <w:pPr>
        <w:rPr>
          <w:rFonts w:ascii="Arial" w:hAnsi="Arial" w:cs="Arial"/>
          <w:b/>
          <w:i/>
        </w:rPr>
      </w:pPr>
      <w:r w:rsidRPr="00ED7143">
        <w:rPr>
          <w:rFonts w:ascii="Arial" w:hAnsi="Arial" w:cs="Arial"/>
          <w:b/>
          <w:i/>
        </w:rPr>
        <w:t>4</w:t>
      </w:r>
      <w:r w:rsidR="00F178CA" w:rsidRPr="00ED7143">
        <w:rPr>
          <w:rFonts w:ascii="Arial" w:hAnsi="Arial" w:cs="Arial"/>
          <w:b/>
          <w:i/>
        </w:rPr>
        <w:t>.</w:t>
      </w:r>
      <w:r w:rsidR="00DA7400" w:rsidRPr="00ED7143">
        <w:rPr>
          <w:rFonts w:ascii="Arial" w:hAnsi="Arial" w:cs="Arial"/>
          <w:b/>
          <w:i/>
        </w:rPr>
        <w:t>Особенности сотрудничества с семьями воспитанников</w:t>
      </w:r>
      <w:r w:rsidR="00ED7143">
        <w:rPr>
          <w:rFonts w:ascii="Arial" w:hAnsi="Arial" w:cs="Arial"/>
          <w:b/>
          <w:i/>
        </w:rPr>
        <w:t xml:space="preserve">                 </w:t>
      </w:r>
      <w:r w:rsidR="00AB4D39" w:rsidRPr="00ED7143">
        <w:rPr>
          <w:rFonts w:ascii="Arial" w:hAnsi="Arial" w:cs="Arial"/>
          <w:b/>
          <w:i/>
        </w:rPr>
        <w:t>34</w:t>
      </w:r>
    </w:p>
    <w:p w:rsidR="009835F4" w:rsidRPr="00ED7143" w:rsidRDefault="00D37DF2" w:rsidP="00D37DF2">
      <w:pPr>
        <w:rPr>
          <w:rFonts w:ascii="Arial" w:hAnsi="Arial" w:cs="Arial"/>
        </w:rPr>
      </w:pPr>
      <w:r w:rsidRPr="00ED7143">
        <w:rPr>
          <w:rFonts w:ascii="Arial" w:hAnsi="Arial" w:cs="Arial"/>
        </w:rPr>
        <w:t xml:space="preserve">4.1.Социальный портрет группы                                             </w:t>
      </w:r>
      <w:r w:rsidR="00ED7143">
        <w:rPr>
          <w:rFonts w:ascii="Arial" w:hAnsi="Arial" w:cs="Arial"/>
        </w:rPr>
        <w:t xml:space="preserve">                             </w:t>
      </w:r>
      <w:r w:rsidR="00AB4D39" w:rsidRPr="00ED7143">
        <w:rPr>
          <w:rFonts w:ascii="Arial" w:hAnsi="Arial" w:cs="Arial"/>
        </w:rPr>
        <w:t>35</w:t>
      </w:r>
    </w:p>
    <w:p w:rsidR="00D37DF2" w:rsidRPr="00ED7143" w:rsidRDefault="00D37DF2" w:rsidP="00D37DF2">
      <w:pPr>
        <w:rPr>
          <w:rFonts w:ascii="Arial" w:hAnsi="Arial" w:cs="Arial"/>
        </w:rPr>
      </w:pPr>
      <w:r w:rsidRPr="00ED7143">
        <w:rPr>
          <w:rFonts w:ascii="Arial" w:hAnsi="Arial" w:cs="Arial"/>
        </w:rPr>
        <w:t xml:space="preserve">4.2. Формы взаимодействия с родителями                             </w:t>
      </w:r>
      <w:r w:rsidR="00ED7143">
        <w:rPr>
          <w:rFonts w:ascii="Arial" w:hAnsi="Arial" w:cs="Arial"/>
        </w:rPr>
        <w:t xml:space="preserve">                            </w:t>
      </w:r>
      <w:r w:rsidR="00AB4D39" w:rsidRPr="00ED7143">
        <w:rPr>
          <w:rFonts w:ascii="Arial" w:hAnsi="Arial" w:cs="Arial"/>
        </w:rPr>
        <w:t>36</w:t>
      </w:r>
    </w:p>
    <w:p w:rsidR="00D37DF2" w:rsidRPr="00ED7143" w:rsidRDefault="00D37DF2" w:rsidP="00D37DF2">
      <w:pPr>
        <w:rPr>
          <w:rFonts w:ascii="Arial" w:hAnsi="Arial" w:cs="Arial"/>
        </w:rPr>
      </w:pPr>
      <w:r w:rsidRPr="00ED7143">
        <w:rPr>
          <w:rFonts w:ascii="Arial" w:hAnsi="Arial" w:cs="Arial"/>
        </w:rPr>
        <w:t xml:space="preserve">4.3. Система взаимодействия с родителями                           </w:t>
      </w:r>
      <w:r w:rsidR="00ED7143">
        <w:rPr>
          <w:rFonts w:ascii="Arial" w:hAnsi="Arial" w:cs="Arial"/>
        </w:rPr>
        <w:t xml:space="preserve">                            </w:t>
      </w:r>
      <w:r w:rsidR="00AB4D39" w:rsidRPr="00ED7143">
        <w:rPr>
          <w:rFonts w:ascii="Arial" w:hAnsi="Arial" w:cs="Arial"/>
        </w:rPr>
        <w:t>36</w:t>
      </w:r>
    </w:p>
    <w:p w:rsidR="00D37DF2" w:rsidRPr="00ED7143" w:rsidRDefault="00D37DF2" w:rsidP="00D37DF2">
      <w:pPr>
        <w:rPr>
          <w:rFonts w:ascii="Arial" w:hAnsi="Arial" w:cs="Arial"/>
        </w:rPr>
      </w:pPr>
      <w:r w:rsidRPr="00ED7143">
        <w:rPr>
          <w:rFonts w:ascii="Arial" w:hAnsi="Arial" w:cs="Arial"/>
        </w:rPr>
        <w:t xml:space="preserve">4.4. Перспективное планирование взаимодействия с родителями               </w:t>
      </w:r>
      <w:r w:rsidR="00ED7143">
        <w:rPr>
          <w:rFonts w:ascii="Arial" w:hAnsi="Arial" w:cs="Arial"/>
        </w:rPr>
        <w:t xml:space="preserve">    </w:t>
      </w:r>
      <w:r w:rsidR="00AB4D39" w:rsidRPr="00ED7143">
        <w:rPr>
          <w:rFonts w:ascii="Arial" w:hAnsi="Arial" w:cs="Arial"/>
        </w:rPr>
        <w:t>36</w:t>
      </w:r>
    </w:p>
    <w:p w:rsidR="00D37DF2" w:rsidRPr="00ED7143" w:rsidRDefault="00D37DF2" w:rsidP="00D37DF2">
      <w:pPr>
        <w:rPr>
          <w:rFonts w:ascii="Arial" w:hAnsi="Arial" w:cs="Arial"/>
        </w:rPr>
      </w:pPr>
      <w:r w:rsidRPr="00ED7143">
        <w:rPr>
          <w:rFonts w:ascii="Arial" w:hAnsi="Arial" w:cs="Arial"/>
        </w:rPr>
        <w:t xml:space="preserve">4.5. Характеристика взаимодействия с родителями              </w:t>
      </w:r>
      <w:r w:rsidR="00ED7143">
        <w:rPr>
          <w:rFonts w:ascii="Arial" w:hAnsi="Arial" w:cs="Arial"/>
        </w:rPr>
        <w:t xml:space="preserve">                             </w:t>
      </w:r>
      <w:r w:rsidR="00AB4D39" w:rsidRPr="00ED7143">
        <w:rPr>
          <w:rFonts w:ascii="Arial" w:hAnsi="Arial" w:cs="Arial"/>
        </w:rPr>
        <w:t>38</w:t>
      </w:r>
    </w:p>
    <w:p w:rsidR="009835F4" w:rsidRPr="00ED7143" w:rsidRDefault="009835F4" w:rsidP="00F4722B">
      <w:pPr>
        <w:rPr>
          <w:rFonts w:ascii="Arial" w:hAnsi="Arial" w:cs="Arial"/>
        </w:rPr>
      </w:pPr>
    </w:p>
    <w:p w:rsidR="00441690" w:rsidRPr="00ED7143" w:rsidRDefault="00F178CA" w:rsidP="00F4722B">
      <w:pPr>
        <w:rPr>
          <w:rFonts w:ascii="Arial" w:hAnsi="Arial" w:cs="Arial"/>
          <w:b/>
        </w:rPr>
      </w:pPr>
      <w:r w:rsidRPr="00ED7143">
        <w:rPr>
          <w:rFonts w:ascii="Arial" w:hAnsi="Arial" w:cs="Arial"/>
          <w:b/>
          <w:lang w:val="en-US"/>
        </w:rPr>
        <w:t>III</w:t>
      </w:r>
      <w:r w:rsidRPr="00ED7143">
        <w:rPr>
          <w:rFonts w:ascii="Arial" w:hAnsi="Arial" w:cs="Arial"/>
          <w:b/>
        </w:rPr>
        <w:t>.</w:t>
      </w:r>
      <w:r w:rsidR="00B80E62" w:rsidRPr="00ED7143">
        <w:rPr>
          <w:rFonts w:ascii="Arial" w:hAnsi="Arial" w:cs="Arial"/>
          <w:b/>
        </w:rPr>
        <w:t xml:space="preserve"> </w:t>
      </w:r>
      <w:r w:rsidR="00441690" w:rsidRPr="00ED7143">
        <w:rPr>
          <w:rFonts w:ascii="Arial" w:hAnsi="Arial" w:cs="Arial"/>
          <w:b/>
        </w:rPr>
        <w:t>ОРГАНИЗАЦИОННЫЙ РАЗДЕЛ.</w:t>
      </w:r>
    </w:p>
    <w:p w:rsidR="00441690" w:rsidRPr="00ED7143" w:rsidRDefault="00903CC5" w:rsidP="00F4722B">
      <w:pPr>
        <w:rPr>
          <w:rFonts w:ascii="Arial" w:hAnsi="Arial" w:cs="Arial"/>
        </w:rPr>
      </w:pPr>
      <w:r w:rsidRPr="00ED7143">
        <w:rPr>
          <w:rFonts w:ascii="Arial" w:hAnsi="Arial" w:cs="Arial"/>
        </w:rPr>
        <w:t>1.Р</w:t>
      </w:r>
      <w:r w:rsidR="00441690" w:rsidRPr="00ED7143">
        <w:rPr>
          <w:rFonts w:ascii="Arial" w:hAnsi="Arial" w:cs="Arial"/>
        </w:rPr>
        <w:t>ежим</w:t>
      </w:r>
      <w:r w:rsidR="009835F4" w:rsidRPr="00ED7143">
        <w:rPr>
          <w:rFonts w:ascii="Arial" w:hAnsi="Arial" w:cs="Arial"/>
        </w:rPr>
        <w:t xml:space="preserve"> пребывания</w:t>
      </w:r>
      <w:r w:rsidR="00F609B7" w:rsidRPr="00ED7143">
        <w:rPr>
          <w:rFonts w:ascii="Arial" w:hAnsi="Arial" w:cs="Arial"/>
        </w:rPr>
        <w:t>…………………………………………….</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39</w:t>
      </w:r>
    </w:p>
    <w:p w:rsidR="009835F4" w:rsidRPr="00ED7143" w:rsidRDefault="00903CC5" w:rsidP="00F4722B">
      <w:pPr>
        <w:rPr>
          <w:rFonts w:ascii="Arial" w:hAnsi="Arial" w:cs="Arial"/>
        </w:rPr>
      </w:pPr>
      <w:r w:rsidRPr="00ED7143">
        <w:rPr>
          <w:rFonts w:ascii="Arial" w:hAnsi="Arial" w:cs="Arial"/>
        </w:rPr>
        <w:t>2.Расписание НОД</w:t>
      </w:r>
      <w:r w:rsidR="00F609B7" w:rsidRPr="00ED7143">
        <w:rPr>
          <w:rFonts w:ascii="Arial" w:hAnsi="Arial" w:cs="Arial"/>
        </w:rPr>
        <w:t>………………………………..</w:t>
      </w:r>
      <w:r w:rsidRPr="00ED7143">
        <w:rPr>
          <w:rFonts w:ascii="Arial" w:hAnsi="Arial" w:cs="Arial"/>
        </w:rPr>
        <w:t xml:space="preserve">                            </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46</w:t>
      </w:r>
    </w:p>
    <w:p w:rsidR="00441690" w:rsidRPr="00ED7143" w:rsidRDefault="009835F4" w:rsidP="00F4722B">
      <w:pPr>
        <w:rPr>
          <w:rFonts w:ascii="Arial" w:hAnsi="Arial" w:cs="Arial"/>
        </w:rPr>
      </w:pPr>
      <w:r w:rsidRPr="00ED7143">
        <w:rPr>
          <w:rFonts w:ascii="Arial" w:hAnsi="Arial" w:cs="Arial"/>
        </w:rPr>
        <w:t>3.</w:t>
      </w:r>
      <w:r w:rsidR="00903CC5" w:rsidRPr="00ED7143">
        <w:rPr>
          <w:rFonts w:ascii="Arial" w:hAnsi="Arial" w:cs="Arial"/>
        </w:rPr>
        <w:t>Лист здоровья</w:t>
      </w:r>
      <w:r w:rsidR="00F609B7" w:rsidRPr="00ED7143">
        <w:rPr>
          <w:rFonts w:ascii="Arial" w:hAnsi="Arial" w:cs="Arial"/>
        </w:rPr>
        <w:t>…………………………</w:t>
      </w:r>
      <w:r w:rsidR="00903CC5" w:rsidRPr="00ED7143">
        <w:rPr>
          <w:rFonts w:ascii="Arial" w:hAnsi="Arial" w:cs="Arial"/>
        </w:rPr>
        <w:t xml:space="preserve">                                  </w:t>
      </w:r>
      <w:r w:rsidR="00AB4D39" w:rsidRPr="00ED7143">
        <w:rPr>
          <w:rFonts w:ascii="Arial" w:hAnsi="Arial" w:cs="Arial"/>
        </w:rPr>
        <w:t xml:space="preserve">                             </w:t>
      </w:r>
      <w:r w:rsidR="00ED7143">
        <w:rPr>
          <w:rFonts w:ascii="Arial" w:hAnsi="Arial" w:cs="Arial"/>
        </w:rPr>
        <w:t xml:space="preserve">  </w:t>
      </w:r>
      <w:r w:rsidR="00AB4D39" w:rsidRPr="00ED7143">
        <w:rPr>
          <w:rFonts w:ascii="Arial" w:hAnsi="Arial" w:cs="Arial"/>
        </w:rPr>
        <w:t xml:space="preserve"> 47</w:t>
      </w:r>
    </w:p>
    <w:p w:rsidR="00441690" w:rsidRPr="00ED7143" w:rsidRDefault="00903CC5" w:rsidP="00F4722B">
      <w:pPr>
        <w:rPr>
          <w:rFonts w:ascii="Arial" w:hAnsi="Arial" w:cs="Arial"/>
        </w:rPr>
      </w:pPr>
      <w:r w:rsidRPr="00ED7143">
        <w:rPr>
          <w:rFonts w:ascii="Arial" w:hAnsi="Arial" w:cs="Arial"/>
        </w:rPr>
        <w:t xml:space="preserve">4. Социальный паспорт группы                                                </w:t>
      </w:r>
      <w:r w:rsidR="00ED7143">
        <w:rPr>
          <w:rFonts w:ascii="Arial" w:hAnsi="Arial" w:cs="Arial"/>
        </w:rPr>
        <w:t xml:space="preserve">                             </w:t>
      </w:r>
      <w:r w:rsidR="00AB4D39" w:rsidRPr="00ED7143">
        <w:rPr>
          <w:rFonts w:ascii="Arial" w:hAnsi="Arial" w:cs="Arial"/>
        </w:rPr>
        <w:t>47</w:t>
      </w:r>
    </w:p>
    <w:p w:rsidR="009835F4" w:rsidRPr="00ED7143" w:rsidRDefault="00903CC5" w:rsidP="00903CC5">
      <w:pPr>
        <w:rPr>
          <w:rFonts w:ascii="Arial" w:hAnsi="Arial" w:cs="Arial"/>
        </w:rPr>
      </w:pPr>
      <w:r w:rsidRPr="00ED7143">
        <w:rPr>
          <w:rFonts w:ascii="Arial" w:hAnsi="Arial" w:cs="Arial"/>
        </w:rPr>
        <w:t xml:space="preserve">5. Традиции группы                                                                   </w:t>
      </w:r>
      <w:r w:rsidR="00AB4D39" w:rsidRPr="00ED7143">
        <w:rPr>
          <w:rFonts w:ascii="Arial" w:hAnsi="Arial" w:cs="Arial"/>
        </w:rPr>
        <w:t xml:space="preserve">                              48</w:t>
      </w:r>
    </w:p>
    <w:p w:rsidR="00441690" w:rsidRPr="00ED7143" w:rsidRDefault="00903CC5" w:rsidP="00F4722B">
      <w:pPr>
        <w:rPr>
          <w:rFonts w:ascii="Arial" w:hAnsi="Arial" w:cs="Arial"/>
        </w:rPr>
      </w:pPr>
      <w:r w:rsidRPr="00ED7143">
        <w:rPr>
          <w:rFonts w:ascii="Arial" w:hAnsi="Arial" w:cs="Arial"/>
        </w:rPr>
        <w:t xml:space="preserve">6. Организация предметно-пространственной среды             </w:t>
      </w:r>
      <w:r w:rsidR="00ED7143">
        <w:rPr>
          <w:rFonts w:ascii="Arial" w:hAnsi="Arial" w:cs="Arial"/>
        </w:rPr>
        <w:t xml:space="preserve">                             </w:t>
      </w:r>
      <w:r w:rsidR="00AB4D39" w:rsidRPr="00ED7143">
        <w:rPr>
          <w:rFonts w:ascii="Arial" w:hAnsi="Arial" w:cs="Arial"/>
        </w:rPr>
        <w:t>53</w:t>
      </w:r>
    </w:p>
    <w:p w:rsidR="00F4722B" w:rsidRPr="00ED7143" w:rsidRDefault="00F4722B" w:rsidP="00F4722B">
      <w:pPr>
        <w:rPr>
          <w:rFonts w:ascii="Arial" w:hAnsi="Arial" w:cs="Arial"/>
        </w:rPr>
      </w:pPr>
    </w:p>
    <w:p w:rsidR="00351161" w:rsidRPr="00ED7143" w:rsidRDefault="00351161" w:rsidP="00F4722B">
      <w:pPr>
        <w:rPr>
          <w:rFonts w:ascii="Arial" w:hAnsi="Arial" w:cs="Arial"/>
        </w:rPr>
      </w:pPr>
    </w:p>
    <w:p w:rsidR="00351161" w:rsidRPr="00ED7143" w:rsidRDefault="00351161"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F4722B" w:rsidRPr="00ED7143" w:rsidRDefault="00F4722B" w:rsidP="00F4722B">
      <w:pPr>
        <w:rPr>
          <w:rFonts w:ascii="Arial" w:hAnsi="Arial" w:cs="Arial"/>
        </w:rPr>
      </w:pPr>
    </w:p>
    <w:p w:rsidR="00CE5275" w:rsidRPr="00ED7143" w:rsidRDefault="00CE5275" w:rsidP="00F4722B">
      <w:pPr>
        <w:rPr>
          <w:rFonts w:ascii="Arial" w:hAnsi="Arial" w:cs="Arial"/>
        </w:rPr>
      </w:pPr>
    </w:p>
    <w:p w:rsidR="00CE5275" w:rsidRPr="00ED7143" w:rsidRDefault="00CE5275" w:rsidP="00F4722B">
      <w:pPr>
        <w:rPr>
          <w:rFonts w:ascii="Arial" w:hAnsi="Arial" w:cs="Arial"/>
        </w:rPr>
      </w:pPr>
    </w:p>
    <w:p w:rsidR="00654D81" w:rsidRPr="00ED7143" w:rsidRDefault="00654D81" w:rsidP="00B531B9">
      <w:pPr>
        <w:pStyle w:val="a3"/>
        <w:spacing w:line="360" w:lineRule="auto"/>
        <w:ind w:left="1440"/>
        <w:rPr>
          <w:rFonts w:ascii="Arial" w:hAnsi="Arial" w:cs="Arial"/>
          <w:b/>
        </w:rPr>
      </w:pPr>
    </w:p>
    <w:p w:rsidR="00B531B9" w:rsidRDefault="00B531B9" w:rsidP="00B531B9">
      <w:pPr>
        <w:pStyle w:val="a3"/>
        <w:spacing w:line="360" w:lineRule="auto"/>
        <w:ind w:left="1440"/>
        <w:rPr>
          <w:b/>
        </w:rPr>
      </w:pPr>
    </w:p>
    <w:p w:rsidR="00AB4D39" w:rsidRDefault="00AB4D39" w:rsidP="002B2608">
      <w:pPr>
        <w:pStyle w:val="a3"/>
        <w:spacing w:line="360" w:lineRule="auto"/>
        <w:ind w:left="0"/>
        <w:rPr>
          <w:b/>
        </w:rPr>
      </w:pPr>
    </w:p>
    <w:p w:rsidR="002B2608" w:rsidRPr="00ED7143" w:rsidRDefault="003D1940" w:rsidP="00903CC5">
      <w:pPr>
        <w:pStyle w:val="a3"/>
        <w:numPr>
          <w:ilvl w:val="0"/>
          <w:numId w:val="31"/>
        </w:numPr>
        <w:spacing w:line="360" w:lineRule="auto"/>
        <w:ind w:left="0" w:firstLine="360"/>
        <w:rPr>
          <w:rFonts w:ascii="Arial" w:hAnsi="Arial" w:cs="Arial"/>
          <w:b/>
        </w:rPr>
      </w:pPr>
      <w:r w:rsidRPr="00ED7143">
        <w:rPr>
          <w:rFonts w:ascii="Arial" w:hAnsi="Arial" w:cs="Arial"/>
          <w:b/>
        </w:rPr>
        <w:lastRenderedPageBreak/>
        <w:t>Ц</w:t>
      </w:r>
      <w:r w:rsidR="00441690" w:rsidRPr="00ED7143">
        <w:rPr>
          <w:rFonts w:ascii="Arial" w:hAnsi="Arial" w:cs="Arial"/>
          <w:b/>
        </w:rPr>
        <w:t>ЕЛЕВОЙ РАЗДЕЛ.</w:t>
      </w:r>
    </w:p>
    <w:p w:rsidR="00441690" w:rsidRPr="00ED7143" w:rsidRDefault="00441690" w:rsidP="00903CC5">
      <w:pPr>
        <w:pStyle w:val="a3"/>
        <w:numPr>
          <w:ilvl w:val="0"/>
          <w:numId w:val="32"/>
        </w:numPr>
        <w:spacing w:line="360" w:lineRule="auto"/>
        <w:rPr>
          <w:rFonts w:ascii="Arial" w:hAnsi="Arial" w:cs="Arial"/>
          <w:b/>
        </w:rPr>
      </w:pPr>
      <w:r w:rsidRPr="00ED7143">
        <w:rPr>
          <w:rFonts w:ascii="Arial" w:hAnsi="Arial" w:cs="Arial"/>
          <w:b/>
        </w:rPr>
        <w:t>ПОЯСНИТЕЛЬНАЯ ЗАПИСКА</w:t>
      </w:r>
    </w:p>
    <w:p w:rsidR="00654D81" w:rsidRPr="00ED7143" w:rsidRDefault="00654D81" w:rsidP="00654D81">
      <w:pPr>
        <w:spacing w:line="276" w:lineRule="auto"/>
        <w:ind w:firstLine="705"/>
        <w:jc w:val="both"/>
        <w:rPr>
          <w:rFonts w:ascii="Arial" w:hAnsi="Arial" w:cs="Arial"/>
        </w:rPr>
      </w:pPr>
      <w:r w:rsidRPr="00ED7143">
        <w:rPr>
          <w:rFonts w:ascii="Arial" w:hAnsi="Arial" w:cs="Arial"/>
          <w:b/>
          <w:bCs/>
        </w:rPr>
        <w:t>1.1. Общая информация</w:t>
      </w:r>
    </w:p>
    <w:p w:rsidR="00654D81" w:rsidRPr="00ED7143" w:rsidRDefault="00654D81" w:rsidP="002B2608">
      <w:pPr>
        <w:widowControl w:val="0"/>
        <w:spacing w:line="200" w:lineRule="atLeast"/>
        <w:ind w:firstLine="851"/>
        <w:jc w:val="both"/>
        <w:rPr>
          <w:rFonts w:ascii="Arial" w:hAnsi="Arial" w:cs="Arial"/>
        </w:rPr>
      </w:pPr>
      <w:proofErr w:type="gramStart"/>
      <w:r w:rsidRPr="00ED7143">
        <w:rPr>
          <w:rFonts w:ascii="Arial" w:hAnsi="Arial" w:cs="Arial"/>
        </w:rPr>
        <w:t>Рабочая программа составлена в соответствии с положениями Федеральных государственных требований к структуре основной общеобразовательной программы дошкольного образования утвержденных приказом Министерства образования и науки Российской Федерации 23 ноября 2009 года № 655 (зарегистрирован Минюстом России 8 февраля 2010 года, рег. № 16299)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roofErr w:type="gramEnd"/>
    </w:p>
    <w:p w:rsidR="00654D81" w:rsidRPr="00ED7143" w:rsidRDefault="00654D81" w:rsidP="002B2608">
      <w:pPr>
        <w:widowControl w:val="0"/>
        <w:spacing w:line="200" w:lineRule="atLeast"/>
        <w:ind w:firstLine="851"/>
        <w:jc w:val="both"/>
        <w:rPr>
          <w:rFonts w:ascii="Arial" w:hAnsi="Arial" w:cs="Arial"/>
        </w:rPr>
      </w:pPr>
      <w:r w:rsidRPr="00ED7143">
        <w:rPr>
          <w:rFonts w:ascii="Arial" w:hAnsi="Arial" w:cs="Arial"/>
        </w:rPr>
        <w:t>Рабочая программа обеспечивает разносторонне</w:t>
      </w:r>
      <w:r w:rsidR="004728B2" w:rsidRPr="00ED7143">
        <w:rPr>
          <w:rFonts w:ascii="Arial" w:hAnsi="Arial" w:cs="Arial"/>
        </w:rPr>
        <w:t>е развитие детей в возрасте от 5 до 6</w:t>
      </w:r>
      <w:r w:rsidRPr="00ED7143">
        <w:rPr>
          <w:rFonts w:ascii="Arial" w:hAnsi="Arial" w:cs="Arial"/>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художественно-эстетическому.  </w:t>
      </w:r>
    </w:p>
    <w:p w:rsidR="00654D81" w:rsidRPr="00ED7143" w:rsidRDefault="00654D81" w:rsidP="002B2608">
      <w:pPr>
        <w:widowControl w:val="0"/>
        <w:spacing w:line="200" w:lineRule="atLeast"/>
        <w:ind w:firstLine="851"/>
        <w:jc w:val="both"/>
        <w:rPr>
          <w:rFonts w:ascii="Arial" w:hAnsi="Arial" w:cs="Arial"/>
        </w:rPr>
      </w:pPr>
      <w:r w:rsidRPr="00ED7143">
        <w:rPr>
          <w:rFonts w:ascii="Arial" w:hAnsi="Arial" w:cs="Arial"/>
        </w:rPr>
        <w:t xml:space="preserve">Рабочая программа -  это нормативно-управленческий документ, структурная и функциональная единица </w:t>
      </w:r>
      <w:proofErr w:type="spellStart"/>
      <w:r w:rsidRPr="00ED7143">
        <w:rPr>
          <w:rFonts w:ascii="Arial" w:hAnsi="Arial" w:cs="Arial"/>
        </w:rPr>
        <w:t>воспитательно</w:t>
      </w:r>
      <w:proofErr w:type="spellEnd"/>
      <w:r w:rsidRPr="00ED7143">
        <w:rPr>
          <w:rFonts w:ascii="Arial" w:hAnsi="Arial" w:cs="Arial"/>
        </w:rPr>
        <w:t xml:space="preserve">-образовательного пространства, обеспечивающая динамическое единство субъектов педагогического процесса, системы их отношений и условий деятельности. </w:t>
      </w:r>
    </w:p>
    <w:p w:rsidR="00654D81" w:rsidRPr="00ED7143" w:rsidRDefault="00654D81" w:rsidP="00654D81">
      <w:pPr>
        <w:widowControl w:val="0"/>
        <w:spacing w:line="200" w:lineRule="atLeast"/>
        <w:jc w:val="both"/>
        <w:rPr>
          <w:rFonts w:ascii="Arial" w:hAnsi="Arial" w:cs="Arial"/>
        </w:rPr>
      </w:pPr>
      <w:r w:rsidRPr="00ED7143">
        <w:rPr>
          <w:rFonts w:ascii="Arial" w:hAnsi="Arial" w:cs="Arial"/>
        </w:rPr>
        <w:t xml:space="preserve">Разработка программы осуществлена в соответствии </w:t>
      </w:r>
      <w:proofErr w:type="gramStart"/>
      <w:r w:rsidRPr="00ED7143">
        <w:rPr>
          <w:rFonts w:ascii="Arial" w:hAnsi="Arial" w:cs="Arial"/>
        </w:rPr>
        <w:t>с</w:t>
      </w:r>
      <w:proofErr w:type="gramEnd"/>
      <w:r w:rsidRPr="00ED7143">
        <w:rPr>
          <w:rFonts w:ascii="Arial" w:hAnsi="Arial" w:cs="Arial"/>
        </w:rPr>
        <w:t xml:space="preserve">   </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Законом  РФ от 10.07.1992 №3266 – I «Об образовании»;</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 xml:space="preserve"> Конвенцией о правах ребенка;</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Типовым положением о дошкольном образовательном учреждении (утверждено п</w:t>
      </w:r>
      <w:r w:rsidRPr="00ED7143">
        <w:rPr>
          <w:rFonts w:ascii="Arial" w:hAnsi="Arial" w:cs="Arial"/>
          <w:color w:val="000001"/>
        </w:rPr>
        <w:t>риказом Министерства образования и науки Российской Федерации от 27 октября 2011г. №2562г.</w:t>
      </w:r>
      <w:r w:rsidRPr="00ED7143">
        <w:rPr>
          <w:rFonts w:ascii="Arial" w:hAnsi="Arial" w:cs="Arial"/>
        </w:rPr>
        <w:t>);</w:t>
      </w:r>
    </w:p>
    <w:p w:rsidR="00654D81" w:rsidRPr="00ED7143" w:rsidRDefault="00654D81" w:rsidP="00903CC5">
      <w:pPr>
        <w:pStyle w:val="56"/>
        <w:numPr>
          <w:ilvl w:val="0"/>
          <w:numId w:val="21"/>
        </w:numPr>
        <w:spacing w:line="200" w:lineRule="atLeast"/>
        <w:jc w:val="both"/>
        <w:rPr>
          <w:rFonts w:ascii="Arial" w:hAnsi="Arial" w:cs="Arial"/>
          <w:color w:val="000000"/>
        </w:rPr>
      </w:pPr>
      <w:r w:rsidRPr="00ED7143">
        <w:rPr>
          <w:rFonts w:ascii="Arial" w:hAnsi="Arial" w:cs="Arial"/>
        </w:rPr>
        <w:t>Приказом Министерства образования РФ от 23.11.2009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r w:rsidRPr="00ED7143">
        <w:rPr>
          <w:rFonts w:ascii="Arial" w:hAnsi="Arial" w:cs="Arial"/>
          <w:color w:val="000000"/>
        </w:rPr>
        <w:t>»</w:t>
      </w:r>
    </w:p>
    <w:p w:rsidR="00654D81" w:rsidRPr="00ED7143" w:rsidRDefault="00654D81" w:rsidP="00903CC5">
      <w:pPr>
        <w:pStyle w:val="56"/>
        <w:numPr>
          <w:ilvl w:val="0"/>
          <w:numId w:val="21"/>
        </w:numPr>
        <w:spacing w:line="200" w:lineRule="atLeast"/>
        <w:jc w:val="both"/>
        <w:rPr>
          <w:rFonts w:ascii="Arial" w:hAnsi="Arial" w:cs="Arial"/>
          <w:b/>
        </w:rPr>
      </w:pPr>
      <w:r w:rsidRPr="00ED7143">
        <w:rPr>
          <w:rFonts w:ascii="Arial" w:hAnsi="Arial" w:cs="Arial"/>
          <w:color w:val="000000"/>
        </w:rPr>
        <w:t>Санитарно-эпидемиологическими требованиями к устройству, содержанию и организации режима работы в дошкольных организациях</w:t>
      </w:r>
      <w:bookmarkStart w:id="0" w:name="doc_title"/>
      <w:bookmarkEnd w:id="0"/>
      <w:r w:rsidRPr="00ED7143">
        <w:rPr>
          <w:rFonts w:ascii="Arial" w:hAnsi="Arial" w:cs="Arial"/>
          <w:color w:val="000000"/>
        </w:rPr>
        <w:t>, утвержденные Постановлением Главного государственного санитарного врача Российской Федерации от 22 июля 2010г.  №91г</w:t>
      </w:r>
    </w:p>
    <w:p w:rsidR="00654D81" w:rsidRPr="00ED7143" w:rsidRDefault="00654D81" w:rsidP="00654D81">
      <w:pPr>
        <w:pStyle w:val="56"/>
        <w:spacing w:line="200" w:lineRule="atLeast"/>
        <w:ind w:left="0" w:firstLine="705"/>
        <w:jc w:val="both"/>
        <w:rPr>
          <w:rFonts w:ascii="Arial" w:hAnsi="Arial" w:cs="Arial"/>
        </w:rPr>
      </w:pPr>
      <w:r w:rsidRPr="00ED7143">
        <w:rPr>
          <w:rFonts w:ascii="Arial" w:hAnsi="Arial" w:cs="Arial"/>
          <w:b/>
        </w:rPr>
        <w:t>Программа:</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действующего законодательства, иных нормативных правовых актов, регулирующих деятельность системы дошкольного образования;</w:t>
      </w:r>
    </w:p>
    <w:p w:rsidR="00654D81" w:rsidRPr="00ED7143" w:rsidRDefault="00654D81" w:rsidP="00903CC5">
      <w:pPr>
        <w:pStyle w:val="56"/>
        <w:numPr>
          <w:ilvl w:val="0"/>
          <w:numId w:val="21"/>
        </w:numPr>
        <w:spacing w:line="200" w:lineRule="atLeast"/>
        <w:jc w:val="both"/>
        <w:rPr>
          <w:rFonts w:ascii="Arial" w:hAnsi="Arial" w:cs="Arial"/>
        </w:rPr>
      </w:pPr>
      <w:proofErr w:type="gramStart"/>
      <w:r w:rsidRPr="00ED7143">
        <w:rPr>
          <w:rFonts w:ascii="Arial" w:hAnsi="Arial" w:cs="Arial"/>
        </w:rPr>
        <w:t>разработана</w:t>
      </w:r>
      <w:proofErr w:type="gramEnd"/>
      <w:r w:rsidRPr="00ED7143">
        <w:rPr>
          <w:rFonts w:ascii="Arial" w:hAnsi="Arial" w:cs="Arial"/>
        </w:rPr>
        <w:t xml:space="preserve">  в соответствии с культурно-историческим, </w:t>
      </w:r>
      <w:proofErr w:type="spellStart"/>
      <w:r w:rsidRPr="00ED7143">
        <w:rPr>
          <w:rFonts w:ascii="Arial" w:hAnsi="Arial" w:cs="Arial"/>
        </w:rPr>
        <w:t>деятельностным</w:t>
      </w:r>
      <w:proofErr w:type="spellEnd"/>
      <w:r w:rsidRPr="00ED7143">
        <w:rPr>
          <w:rFonts w:ascii="Arial" w:hAnsi="Arial" w:cs="Arial"/>
        </w:rPr>
        <w:t xml:space="preserve"> и личностным подходами к проблеме развития детей дошкольного возраста;</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сочетает принципы научной обоснованности и практической применимости;</w:t>
      </w:r>
    </w:p>
    <w:p w:rsidR="00654D81" w:rsidRPr="00ED7143" w:rsidRDefault="00654D81" w:rsidP="00903CC5">
      <w:pPr>
        <w:pStyle w:val="56"/>
        <w:numPr>
          <w:ilvl w:val="0"/>
          <w:numId w:val="21"/>
        </w:numPr>
        <w:spacing w:line="200" w:lineRule="atLeast"/>
        <w:jc w:val="both"/>
        <w:rPr>
          <w:rFonts w:ascii="Arial" w:hAnsi="Arial" w:cs="Arial"/>
        </w:rPr>
      </w:pPr>
      <w:proofErr w:type="gramStart"/>
      <w:r w:rsidRPr="00ED7143">
        <w:rPr>
          <w:rFonts w:ascii="Arial" w:hAnsi="Arial" w:cs="Arial"/>
        </w:rPr>
        <w:t>направлена</w:t>
      </w:r>
      <w:proofErr w:type="gramEnd"/>
      <w:r w:rsidRPr="00ED7143">
        <w:rPr>
          <w:rFonts w:ascii="Arial" w:hAnsi="Arial" w:cs="Arial"/>
        </w:rPr>
        <w:t xml:space="preserve">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обеспечивает единство воспитательных, обучающих и развивающих целей и задач процесса образования детей дошкольного возраста;</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lastRenderedPageBreak/>
        <w:t>строится на адекватных возрасту видах деятельности и  формах работы с детьми;</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654D81" w:rsidRPr="00B531B9" w:rsidRDefault="00654D81" w:rsidP="00903CC5">
      <w:pPr>
        <w:pStyle w:val="56"/>
        <w:numPr>
          <w:ilvl w:val="0"/>
          <w:numId w:val="21"/>
        </w:numPr>
        <w:spacing w:line="200" w:lineRule="atLeast"/>
        <w:jc w:val="both"/>
      </w:pPr>
      <w:r w:rsidRPr="00ED7143">
        <w:rPr>
          <w:rFonts w:ascii="Arial" w:hAnsi="Arial" w:cs="Arial"/>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w:t>
      </w:r>
      <w:r w:rsidRPr="00B531B9">
        <w:t xml:space="preserve"> детей;</w:t>
      </w:r>
    </w:p>
    <w:p w:rsidR="00654D81" w:rsidRPr="00ED7143" w:rsidRDefault="00654D81" w:rsidP="00903CC5">
      <w:pPr>
        <w:pStyle w:val="56"/>
        <w:numPr>
          <w:ilvl w:val="0"/>
          <w:numId w:val="21"/>
        </w:numPr>
        <w:spacing w:line="200" w:lineRule="atLeast"/>
        <w:jc w:val="both"/>
        <w:rPr>
          <w:rFonts w:ascii="Arial" w:hAnsi="Arial" w:cs="Arial"/>
        </w:rPr>
      </w:pPr>
      <w:r w:rsidRPr="00ED7143">
        <w:rPr>
          <w:rFonts w:ascii="Arial" w:hAnsi="Arial" w:cs="Arial"/>
        </w:rPr>
        <w:t>учитывает гендерную специфику  развития детей дошкольного возраста;</w:t>
      </w:r>
    </w:p>
    <w:p w:rsidR="00654D81" w:rsidRPr="00ED7143" w:rsidRDefault="00654D81" w:rsidP="00903CC5">
      <w:pPr>
        <w:pStyle w:val="56"/>
        <w:numPr>
          <w:ilvl w:val="0"/>
          <w:numId w:val="21"/>
        </w:numPr>
        <w:spacing w:line="200" w:lineRule="atLeast"/>
        <w:jc w:val="both"/>
        <w:rPr>
          <w:rFonts w:ascii="Arial" w:hAnsi="Arial" w:cs="Arial"/>
          <w:b/>
          <w:bCs/>
        </w:rPr>
      </w:pPr>
      <w:proofErr w:type="gramStart"/>
      <w:r w:rsidRPr="00ED7143">
        <w:rPr>
          <w:rFonts w:ascii="Arial" w:hAnsi="Arial" w:cs="Arial"/>
        </w:rPr>
        <w:t>направлена</w:t>
      </w:r>
      <w:proofErr w:type="gramEnd"/>
      <w:r w:rsidRPr="00ED7143">
        <w:rPr>
          <w:rFonts w:ascii="Arial" w:hAnsi="Arial" w:cs="Arial"/>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654D81" w:rsidRPr="00ED7143" w:rsidRDefault="00654D81" w:rsidP="00654D81">
      <w:pPr>
        <w:pStyle w:val="a3"/>
        <w:tabs>
          <w:tab w:val="left" w:pos="5520"/>
        </w:tabs>
        <w:spacing w:line="360" w:lineRule="auto"/>
        <w:ind w:left="2487"/>
        <w:rPr>
          <w:rFonts w:ascii="Arial" w:hAnsi="Arial" w:cs="Arial"/>
          <w:b/>
        </w:rPr>
      </w:pPr>
    </w:p>
    <w:p w:rsidR="00654D81" w:rsidRPr="00ED7143" w:rsidRDefault="00654D81" w:rsidP="00903CC5">
      <w:pPr>
        <w:pStyle w:val="a3"/>
        <w:numPr>
          <w:ilvl w:val="1"/>
          <w:numId w:val="27"/>
        </w:numPr>
        <w:ind w:left="0" w:firstLine="0"/>
        <w:jc w:val="center"/>
        <w:rPr>
          <w:rFonts w:ascii="Arial" w:hAnsi="Arial" w:cs="Arial"/>
        </w:rPr>
      </w:pPr>
      <w:r w:rsidRPr="00ED7143">
        <w:rPr>
          <w:rFonts w:ascii="Arial" w:hAnsi="Arial" w:cs="Arial"/>
          <w:b/>
        </w:rPr>
        <w:t>Цели и задачи деятельности группы по реализации основной общеобразовательной программы дошкольного образования</w:t>
      </w:r>
    </w:p>
    <w:p w:rsidR="00654D81" w:rsidRPr="00ED7143" w:rsidRDefault="00654D81" w:rsidP="00654D81">
      <w:pPr>
        <w:pStyle w:val="a6"/>
        <w:spacing w:after="0" w:line="200" w:lineRule="atLeast"/>
        <w:ind w:firstLine="705"/>
        <w:jc w:val="both"/>
        <w:rPr>
          <w:rFonts w:ascii="Arial" w:hAnsi="Arial" w:cs="Arial"/>
          <w:b/>
          <w:bCs/>
        </w:rPr>
      </w:pPr>
      <w:r w:rsidRPr="00ED7143">
        <w:rPr>
          <w:rFonts w:ascii="Arial" w:hAnsi="Arial" w:cs="Arial"/>
        </w:rPr>
        <w:t xml:space="preserve">Содержание образовательного процесса выстроено в соответствии с «Программой воспитания и обучения в детском саду» под редакцией </w:t>
      </w:r>
      <w:proofErr w:type="spellStart"/>
      <w:r w:rsidRPr="00ED7143">
        <w:rPr>
          <w:rFonts w:ascii="Arial" w:hAnsi="Arial" w:cs="Arial"/>
        </w:rPr>
        <w:t>М.А.Васильевой</w:t>
      </w:r>
      <w:proofErr w:type="spellEnd"/>
      <w:r w:rsidRPr="00ED7143">
        <w:rPr>
          <w:rFonts w:ascii="Arial" w:hAnsi="Arial" w:cs="Arial"/>
        </w:rPr>
        <w:t xml:space="preserve">, </w:t>
      </w:r>
      <w:proofErr w:type="spellStart"/>
      <w:r w:rsidRPr="00ED7143">
        <w:rPr>
          <w:rFonts w:ascii="Arial" w:hAnsi="Arial" w:cs="Arial"/>
        </w:rPr>
        <w:t>В.В.Гербовой</w:t>
      </w:r>
      <w:proofErr w:type="spellEnd"/>
      <w:r w:rsidRPr="00ED7143">
        <w:rPr>
          <w:rFonts w:ascii="Arial" w:hAnsi="Arial" w:cs="Arial"/>
        </w:rPr>
        <w:t xml:space="preserve">, </w:t>
      </w:r>
      <w:proofErr w:type="spellStart"/>
      <w:r w:rsidRPr="00ED7143">
        <w:rPr>
          <w:rFonts w:ascii="Arial" w:hAnsi="Arial" w:cs="Arial"/>
        </w:rPr>
        <w:t>Т.С.Комаровой</w:t>
      </w:r>
      <w:proofErr w:type="spellEnd"/>
      <w:r w:rsidRPr="00ED7143">
        <w:rPr>
          <w:rFonts w:ascii="Arial" w:hAnsi="Arial" w:cs="Arial"/>
        </w:rPr>
        <w:t xml:space="preserve"> (2010 г.). Реализуемая программа строится на принципе личностно-ориентированного взаимодействия взрослого с детьми.</w:t>
      </w:r>
    </w:p>
    <w:p w:rsidR="00654D81" w:rsidRPr="00ED7143" w:rsidRDefault="00654D81" w:rsidP="00654D81">
      <w:pPr>
        <w:shd w:val="clear" w:color="auto" w:fill="FFFFFF"/>
        <w:spacing w:line="200" w:lineRule="atLeast"/>
        <w:ind w:firstLine="705"/>
        <w:jc w:val="both"/>
        <w:rPr>
          <w:rFonts w:ascii="Arial" w:hAnsi="Arial" w:cs="Arial"/>
          <w:color w:val="000000"/>
          <w:spacing w:val="-1"/>
        </w:rPr>
      </w:pPr>
      <w:r w:rsidRPr="00ED7143">
        <w:rPr>
          <w:rFonts w:ascii="Arial" w:hAnsi="Arial" w:cs="Arial"/>
          <w:b/>
          <w:bCs/>
        </w:rPr>
        <w:t>Цель программы:</w:t>
      </w:r>
    </w:p>
    <w:p w:rsidR="00654D81" w:rsidRPr="00ED7143" w:rsidRDefault="00654D81" w:rsidP="00654D81">
      <w:pPr>
        <w:shd w:val="clear" w:color="auto" w:fill="FFFFFF"/>
        <w:spacing w:line="200" w:lineRule="atLeast"/>
        <w:ind w:firstLine="705"/>
        <w:jc w:val="both"/>
        <w:rPr>
          <w:rFonts w:ascii="Arial" w:hAnsi="Arial" w:cs="Arial"/>
          <w:spacing w:val="-1"/>
        </w:rPr>
      </w:pPr>
      <w:r w:rsidRPr="00ED7143">
        <w:rPr>
          <w:rFonts w:ascii="Arial" w:hAnsi="Arial" w:cs="Arial"/>
          <w:color w:val="000000"/>
          <w:spacing w:val="-1"/>
        </w:rPr>
        <w:t xml:space="preserve">Достижение нового современного качества дошкольного </w:t>
      </w:r>
      <w:r w:rsidRPr="00ED7143">
        <w:rPr>
          <w:rFonts w:ascii="Arial" w:hAnsi="Arial" w:cs="Arial"/>
          <w:spacing w:val="-1"/>
        </w:rPr>
        <w:t>образования, путем создания модели интегрированного коррекционно-развивающего образовательного пространства, о</w:t>
      </w:r>
      <w:r w:rsidRPr="00ED7143">
        <w:rPr>
          <w:rFonts w:ascii="Arial" w:hAnsi="Arial" w:cs="Arial"/>
          <w:color w:val="000000"/>
          <w:spacing w:val="-1"/>
        </w:rPr>
        <w:t xml:space="preserve">беспечивающего целостное развитие личности ребенка в период дошкольного </w:t>
      </w:r>
      <w:r w:rsidRPr="00ED7143">
        <w:rPr>
          <w:rFonts w:ascii="Arial" w:hAnsi="Arial" w:cs="Arial"/>
          <w:spacing w:val="-1"/>
        </w:rPr>
        <w:t>детства: познавательно-речевого, физического, художественно-эстетического, социально-личностного.</w:t>
      </w:r>
    </w:p>
    <w:p w:rsidR="00654D81" w:rsidRPr="00ED7143" w:rsidRDefault="00654D81" w:rsidP="00654D81">
      <w:pPr>
        <w:shd w:val="clear" w:color="auto" w:fill="FFFFFF"/>
        <w:spacing w:line="200" w:lineRule="atLeast"/>
        <w:ind w:firstLine="705"/>
        <w:jc w:val="both"/>
        <w:rPr>
          <w:rFonts w:ascii="Arial" w:hAnsi="Arial" w:cs="Arial"/>
        </w:rPr>
      </w:pPr>
      <w:r w:rsidRPr="00ED7143">
        <w:rPr>
          <w:rFonts w:ascii="Arial" w:hAnsi="Arial" w:cs="Arial"/>
          <w:spacing w:val="-1"/>
        </w:rPr>
        <w:t>Эта цель реализуется в процессе разнообразных видов детской деятельности: игровой, учебной, художественной, двигательной, элементарно-трудовой.</w:t>
      </w:r>
    </w:p>
    <w:p w:rsidR="00654D81" w:rsidRPr="00ED7143" w:rsidRDefault="00654D81" w:rsidP="00654D81">
      <w:pPr>
        <w:shd w:val="clear" w:color="auto" w:fill="FFFFFF"/>
        <w:spacing w:line="200" w:lineRule="atLeast"/>
        <w:ind w:firstLine="705"/>
        <w:jc w:val="both"/>
        <w:rPr>
          <w:rFonts w:ascii="Arial" w:hAnsi="Arial" w:cs="Arial"/>
        </w:rPr>
      </w:pPr>
      <w:r w:rsidRPr="00ED7143">
        <w:rPr>
          <w:rFonts w:ascii="Arial" w:hAnsi="Arial" w:cs="Arial"/>
        </w:rPr>
        <w:t xml:space="preserve">Для достижения целей программы первостепенное значение имеет решение </w:t>
      </w:r>
      <w:r w:rsidRPr="00ED7143">
        <w:rPr>
          <w:rFonts w:ascii="Arial" w:hAnsi="Arial" w:cs="Arial"/>
          <w:b/>
          <w:bCs/>
        </w:rPr>
        <w:t>следующих задач:</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rPr>
        <w:t>забота о здоровье, эмоциональном благополучии и своевременном всестороннем развитии каждого ребенка;</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ED7143">
        <w:rPr>
          <w:rFonts w:ascii="Arial" w:hAnsi="Arial" w:cs="Arial"/>
        </w:rPr>
        <w:t>общительными</w:t>
      </w:r>
      <w:proofErr w:type="gramEnd"/>
      <w:r w:rsidRPr="00ED7143">
        <w:rPr>
          <w:rFonts w:ascii="Arial" w:hAnsi="Arial" w:cs="Arial"/>
        </w:rPr>
        <w:t>, добрыми, любознательными, инициативными, стремящимися к самостоятельности и творчеству;</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color w:val="000000"/>
        </w:rPr>
      </w:pPr>
      <w:r w:rsidRPr="00ED7143">
        <w:rPr>
          <w:rFonts w:ascii="Arial" w:hAnsi="Arial" w:cs="Arial"/>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color w:val="000000"/>
        </w:rPr>
        <w:t xml:space="preserve">внедрение новых образовательных технологий и принципов организации </w:t>
      </w:r>
      <w:proofErr w:type="spellStart"/>
      <w:r w:rsidRPr="00ED7143">
        <w:rPr>
          <w:rFonts w:ascii="Arial" w:hAnsi="Arial" w:cs="Arial"/>
          <w:color w:val="000000"/>
        </w:rPr>
        <w:t>учебно</w:t>
      </w:r>
      <w:proofErr w:type="spellEnd"/>
      <w:r w:rsidRPr="00ED7143">
        <w:rPr>
          <w:rFonts w:ascii="Arial" w:hAnsi="Arial" w:cs="Arial"/>
          <w:color w:val="000000"/>
        </w:rPr>
        <w:t xml:space="preserve"> - воспитательного процесса, в том числе с использованием современных информационных и коммуникационных технологий</w:t>
      </w:r>
      <w:proofErr w:type="gramStart"/>
      <w:r w:rsidRPr="00ED7143">
        <w:rPr>
          <w:rFonts w:ascii="Arial" w:hAnsi="Arial" w:cs="Arial"/>
          <w:color w:val="000000"/>
        </w:rPr>
        <w:t xml:space="preserve">; ; </w:t>
      </w:r>
      <w:proofErr w:type="gramEnd"/>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54D81" w:rsidRPr="00ED7143" w:rsidRDefault="00654D81" w:rsidP="00903CC5">
      <w:pPr>
        <w:pStyle w:val="aff3"/>
        <w:widowControl w:val="0"/>
        <w:numPr>
          <w:ilvl w:val="0"/>
          <w:numId w:val="22"/>
        </w:numPr>
        <w:shd w:val="clear" w:color="auto" w:fill="FFFFFF"/>
        <w:tabs>
          <w:tab w:val="left" w:pos="720"/>
        </w:tabs>
        <w:autoSpaceDE w:val="0"/>
        <w:spacing w:line="200" w:lineRule="atLeast"/>
        <w:jc w:val="both"/>
        <w:rPr>
          <w:rFonts w:ascii="Arial" w:hAnsi="Arial" w:cs="Arial"/>
        </w:rPr>
      </w:pPr>
      <w:r w:rsidRPr="00ED7143">
        <w:rPr>
          <w:rFonts w:ascii="Arial" w:hAnsi="Arial" w:cs="Arial"/>
        </w:rPr>
        <w:t>осуществление необходимой коррекции отклонений в развитии воспитанников;</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rPr>
        <w:t>формирование предпосылок УУД, обеспечивающих социальную успешность;</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spacing w:val="-6"/>
        </w:rPr>
      </w:pPr>
      <w:r w:rsidRPr="00ED7143">
        <w:rPr>
          <w:rFonts w:ascii="Arial" w:hAnsi="Arial" w:cs="Arial"/>
        </w:rPr>
        <w:t>обеспечение развития ребенка в процессе воспитания и обучения;</w:t>
      </w:r>
    </w:p>
    <w:p w:rsidR="00654D81" w:rsidRPr="00ED7143" w:rsidRDefault="00654D81" w:rsidP="00903CC5">
      <w:pPr>
        <w:widowControl w:val="0"/>
        <w:numPr>
          <w:ilvl w:val="0"/>
          <w:numId w:val="22"/>
        </w:numPr>
        <w:shd w:val="clear" w:color="auto" w:fill="FFFFFF"/>
        <w:tabs>
          <w:tab w:val="left" w:pos="258"/>
        </w:tabs>
        <w:suppressAutoHyphens/>
        <w:autoSpaceDE w:val="0"/>
        <w:spacing w:line="200" w:lineRule="atLeast"/>
        <w:jc w:val="both"/>
        <w:rPr>
          <w:rFonts w:ascii="Arial" w:hAnsi="Arial" w:cs="Arial"/>
        </w:rPr>
      </w:pPr>
      <w:r w:rsidRPr="00ED7143">
        <w:rPr>
          <w:rFonts w:ascii="Arial" w:hAnsi="Arial" w:cs="Arial"/>
          <w:spacing w:val="-6"/>
        </w:rPr>
        <w:t xml:space="preserve">координация подходов к воспитанию детей в условиях ДОУ и семьи. </w:t>
      </w:r>
      <w:r w:rsidRPr="00ED7143">
        <w:rPr>
          <w:rFonts w:ascii="Arial" w:hAnsi="Arial" w:cs="Arial"/>
          <w:spacing w:val="-5"/>
        </w:rPr>
        <w:t xml:space="preserve">Обеспечение участия семьи в жизни групп детского сада и дошкольного </w:t>
      </w:r>
      <w:r w:rsidRPr="00ED7143">
        <w:rPr>
          <w:rFonts w:ascii="Arial" w:hAnsi="Arial" w:cs="Arial"/>
        </w:rPr>
        <w:t>учреждения в целом;</w:t>
      </w:r>
    </w:p>
    <w:p w:rsidR="00654D81" w:rsidRPr="00ED7143" w:rsidRDefault="00654D81" w:rsidP="00903CC5">
      <w:pPr>
        <w:pStyle w:val="aff3"/>
        <w:widowControl w:val="0"/>
        <w:numPr>
          <w:ilvl w:val="0"/>
          <w:numId w:val="22"/>
        </w:numPr>
        <w:shd w:val="clear" w:color="auto" w:fill="FFFFFF"/>
        <w:tabs>
          <w:tab w:val="left" w:pos="720"/>
        </w:tabs>
        <w:autoSpaceDE w:val="0"/>
        <w:spacing w:line="200" w:lineRule="atLeast"/>
        <w:jc w:val="both"/>
        <w:rPr>
          <w:rFonts w:ascii="Arial" w:hAnsi="Arial" w:cs="Arial"/>
          <w:b/>
        </w:rPr>
      </w:pPr>
      <w:r w:rsidRPr="00ED7143">
        <w:rPr>
          <w:rFonts w:ascii="Arial" w:hAnsi="Arial" w:cs="Arial"/>
        </w:rPr>
        <w:lastRenderedPageBreak/>
        <w:t>обеспечение равных стартовых возможностей при поступлении воспитанников в школу.</w:t>
      </w:r>
    </w:p>
    <w:p w:rsidR="00654D81" w:rsidRPr="00ED7143" w:rsidRDefault="00654D81" w:rsidP="002B2608">
      <w:pPr>
        <w:spacing w:line="200" w:lineRule="atLeast"/>
        <w:ind w:firstLine="690"/>
        <w:rPr>
          <w:rFonts w:ascii="Arial" w:hAnsi="Arial" w:cs="Arial"/>
          <w:spacing w:val="-4"/>
        </w:rPr>
      </w:pPr>
      <w:r w:rsidRPr="00ED7143">
        <w:rPr>
          <w:rFonts w:ascii="Arial" w:hAnsi="Arial" w:cs="Arial"/>
          <w:b/>
        </w:rPr>
        <w:t>1.3. Принципы и подходы к формированию Программы</w:t>
      </w:r>
    </w:p>
    <w:p w:rsidR="00654D81" w:rsidRPr="00ED7143" w:rsidRDefault="00654D81" w:rsidP="00654D81">
      <w:pPr>
        <w:shd w:val="clear" w:color="auto" w:fill="FFFFFF"/>
        <w:spacing w:line="200" w:lineRule="atLeast"/>
        <w:ind w:firstLine="705"/>
        <w:jc w:val="both"/>
        <w:rPr>
          <w:rFonts w:ascii="Arial" w:hAnsi="Arial" w:cs="Arial"/>
          <w:spacing w:val="-6"/>
        </w:rPr>
      </w:pPr>
      <w:r w:rsidRPr="00ED7143">
        <w:rPr>
          <w:rFonts w:ascii="Arial" w:hAnsi="Arial" w:cs="Arial"/>
          <w:spacing w:val="-4"/>
        </w:rPr>
        <w:t xml:space="preserve">Программа основывается на важнейшем </w:t>
      </w:r>
      <w:r w:rsidRPr="00ED7143">
        <w:rPr>
          <w:rFonts w:ascii="Arial" w:hAnsi="Arial" w:cs="Arial"/>
          <w:spacing w:val="-6"/>
        </w:rPr>
        <w:t xml:space="preserve">дидактическом принципе — развивающем обучении и научном положении Л. С. Выготского о том, что правильно организованное обучение «ведет» за </w:t>
      </w:r>
      <w:r w:rsidRPr="00ED7143">
        <w:rPr>
          <w:rFonts w:ascii="Arial" w:hAnsi="Arial" w:cs="Arial"/>
          <w:spacing w:val="-4"/>
        </w:rPr>
        <w:t xml:space="preserve">собой развитие. Воспитание и психическое </w:t>
      </w:r>
      <w:r w:rsidRPr="00ED7143">
        <w:rPr>
          <w:rFonts w:ascii="Arial" w:hAnsi="Arial" w:cs="Arial"/>
          <w:spacing w:val="-5"/>
        </w:rPr>
        <w:t xml:space="preserve">развитие не могут выступать как два обособленных, независимых друг от </w:t>
      </w:r>
      <w:r w:rsidRPr="00ED7143">
        <w:rPr>
          <w:rFonts w:ascii="Arial" w:hAnsi="Arial" w:cs="Arial"/>
          <w:spacing w:val="-6"/>
        </w:rPr>
        <w:t>друга процесса, но при этом «воспитание служит необходимой и всеобщей формой развития ребенка» (В. В. Давыдов).</w:t>
      </w:r>
    </w:p>
    <w:p w:rsidR="00654D81" w:rsidRPr="00ED7143" w:rsidRDefault="00654D81" w:rsidP="00654D81">
      <w:pPr>
        <w:shd w:val="clear" w:color="auto" w:fill="FFFFFF"/>
        <w:spacing w:line="200" w:lineRule="atLeast"/>
        <w:ind w:firstLine="705"/>
        <w:jc w:val="both"/>
        <w:rPr>
          <w:rFonts w:ascii="Arial" w:hAnsi="Arial" w:cs="Arial"/>
        </w:rPr>
      </w:pPr>
      <w:r w:rsidRPr="00ED7143">
        <w:rPr>
          <w:rFonts w:ascii="Arial" w:hAnsi="Arial" w:cs="Arial"/>
          <w:spacing w:val="-6"/>
        </w:rPr>
        <w:t>Таким образом, развитие в рам</w:t>
      </w:r>
      <w:r w:rsidRPr="00ED7143">
        <w:rPr>
          <w:rFonts w:ascii="Arial" w:hAnsi="Arial" w:cs="Arial"/>
          <w:spacing w:val="-5"/>
        </w:rPr>
        <w:t>ках данного варианта программы выступает как важнейший результат ус</w:t>
      </w:r>
      <w:r w:rsidRPr="00ED7143">
        <w:rPr>
          <w:rFonts w:ascii="Arial" w:hAnsi="Arial" w:cs="Arial"/>
        </w:rPr>
        <w:t>пешности воспитания</w:t>
      </w:r>
      <w:r w:rsidRPr="00B531B9">
        <w:t xml:space="preserve"> </w:t>
      </w:r>
      <w:r w:rsidRPr="00ED7143">
        <w:rPr>
          <w:rFonts w:ascii="Arial" w:hAnsi="Arial" w:cs="Arial"/>
        </w:rPr>
        <w:t>и обучения детей.</w:t>
      </w:r>
    </w:p>
    <w:p w:rsidR="00654D81" w:rsidRPr="00ED7143" w:rsidRDefault="00654D81" w:rsidP="00654D81">
      <w:pPr>
        <w:spacing w:line="200" w:lineRule="atLeast"/>
        <w:ind w:firstLine="720"/>
        <w:jc w:val="both"/>
        <w:rPr>
          <w:rFonts w:ascii="Arial" w:hAnsi="Arial" w:cs="Arial"/>
          <w:i/>
          <w:iCs/>
        </w:rPr>
      </w:pPr>
      <w:r w:rsidRPr="00ED7143">
        <w:rPr>
          <w:rFonts w:ascii="Arial" w:hAnsi="Arial" w:cs="Arial"/>
        </w:rPr>
        <w:t xml:space="preserve">При формировании Программы учитывались следующие </w:t>
      </w:r>
      <w:r w:rsidRPr="00ED7143">
        <w:rPr>
          <w:rFonts w:ascii="Arial" w:hAnsi="Arial" w:cs="Arial"/>
          <w:b/>
          <w:i/>
        </w:rPr>
        <w:t>принципы и подходы</w:t>
      </w:r>
      <w:r w:rsidRPr="00ED7143">
        <w:rPr>
          <w:rFonts w:ascii="Arial" w:hAnsi="Arial" w:cs="Arial"/>
        </w:rPr>
        <w:t>:</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развивающего образования</w:t>
      </w:r>
      <w:r w:rsidRPr="00ED7143">
        <w:rPr>
          <w:rFonts w:ascii="Arial" w:hAnsi="Arial" w:cs="Arial"/>
        </w:rPr>
        <w:t>, целью которого является развитие ребенка; предполагает использование новых развивающих технологий образования и развития детей, основанных на разумном сочетании информационно – репродуктивных и проблемно – поисковых методов.</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научной обоснованности</w:t>
      </w:r>
      <w:r w:rsidRPr="00ED7143">
        <w:rPr>
          <w:rFonts w:ascii="Arial" w:hAnsi="Arial" w:cs="Arial"/>
        </w:rPr>
        <w:t xml:space="preserve"> образовательного процесса (содержание Программы должно соответствует основным положениям возрастной педагогики и психологии);</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практической применимости</w:t>
      </w:r>
      <w:r w:rsidRPr="00ED7143">
        <w:rPr>
          <w:rFonts w:ascii="Arial" w:hAnsi="Arial" w:cs="Arial"/>
        </w:rPr>
        <w:t xml:space="preserve"> педагогических подходов (содержание Программы имеет возможность реализации в массовой практике дошкольного образования);</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полноты, необходимости и достаточности</w:t>
      </w:r>
      <w:r w:rsidRPr="00ED7143">
        <w:rPr>
          <w:rFonts w:ascii="Arial" w:hAnsi="Arial" w:cs="Arial"/>
        </w:rPr>
        <w:t xml:space="preserve">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единства воспитательных, развивающих и обучающих</w:t>
      </w:r>
      <w:r w:rsidRPr="00ED7143">
        <w:rPr>
          <w:rFonts w:ascii="Arial" w:hAnsi="Arial" w:cs="Arial"/>
        </w:rPr>
        <w:t xml:space="preserve">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дифференциации и интеграции</w:t>
      </w:r>
      <w:r w:rsidRPr="00ED7143">
        <w:rPr>
          <w:rFonts w:ascii="Arial" w:hAnsi="Arial" w:cs="Arial"/>
        </w:rPr>
        <w:t xml:space="preserve"> образовательных областей в соответствии с их спецификой и возможностями и особенностями воспитанников, целостность и единство всех подсистем учебной </w:t>
      </w:r>
      <w:proofErr w:type="gramStart"/>
      <w:r w:rsidRPr="00ED7143">
        <w:rPr>
          <w:rFonts w:ascii="Arial" w:hAnsi="Arial" w:cs="Arial"/>
        </w:rPr>
        <w:t>работы</w:t>
      </w:r>
      <w:proofErr w:type="gramEnd"/>
      <w:r w:rsidRPr="00ED7143">
        <w:rPr>
          <w:rFonts w:ascii="Arial" w:hAnsi="Arial" w:cs="Arial"/>
        </w:rPr>
        <w:t xml:space="preserve"> и решение следующих задач: развитие доверия к миру, чувство радости существования, психологическое здоровье, формирование личности</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комплексно-тематического планирования</w:t>
      </w:r>
      <w:r w:rsidRPr="00ED7143">
        <w:rPr>
          <w:rFonts w:ascii="Arial" w:hAnsi="Arial" w:cs="Arial"/>
        </w:rPr>
        <w:t xml:space="preserve"> образовательного процесса;</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сбалансированности</w:t>
      </w:r>
      <w:r w:rsidRPr="00ED7143">
        <w:rPr>
          <w:rFonts w:ascii="Arial" w:hAnsi="Arial" w:cs="Arial"/>
        </w:rPr>
        <w:t xml:space="preserve">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принцип адекватности</w:t>
      </w:r>
      <w:r w:rsidRPr="00ED7143">
        <w:rPr>
          <w:rFonts w:ascii="Arial" w:hAnsi="Arial" w:cs="Arial"/>
        </w:rPr>
        <w:t xml:space="preserve"> дошкольному возрасту форм взаимодействия с воспитанниками;</w:t>
      </w:r>
    </w:p>
    <w:p w:rsidR="00654D81" w:rsidRPr="00ED7143" w:rsidRDefault="00654D81" w:rsidP="00903CC5">
      <w:pPr>
        <w:pStyle w:val="56"/>
        <w:widowControl w:val="0"/>
        <w:numPr>
          <w:ilvl w:val="0"/>
          <w:numId w:val="23"/>
        </w:numPr>
        <w:spacing w:line="200" w:lineRule="atLeast"/>
        <w:jc w:val="both"/>
        <w:rPr>
          <w:rFonts w:ascii="Arial" w:hAnsi="Arial" w:cs="Arial"/>
          <w:i/>
          <w:iCs/>
        </w:rPr>
      </w:pPr>
      <w:r w:rsidRPr="00ED7143">
        <w:rPr>
          <w:rFonts w:ascii="Arial" w:hAnsi="Arial" w:cs="Arial"/>
          <w:i/>
          <w:iCs/>
        </w:rPr>
        <w:t xml:space="preserve">принцип </w:t>
      </w:r>
      <w:proofErr w:type="spellStart"/>
      <w:r w:rsidRPr="00ED7143">
        <w:rPr>
          <w:rFonts w:ascii="Arial" w:hAnsi="Arial" w:cs="Arial"/>
          <w:i/>
          <w:iCs/>
        </w:rPr>
        <w:t>культуросообразности</w:t>
      </w:r>
      <w:proofErr w:type="spellEnd"/>
      <w:r w:rsidRPr="00ED7143">
        <w:rPr>
          <w:rFonts w:ascii="Arial" w:hAnsi="Arial" w:cs="Arial"/>
        </w:rPr>
        <w:t>. Программа учитывает национальные ценности и традиции в образовании, восполняет недостатки духовно-нравственного и эмоционального воспитания ребенка. Образование рассматривается как процесс приобщения ребенка к основным компонентам человеческой культуры (представление, знание, мораль, искусство, труд);</w:t>
      </w:r>
    </w:p>
    <w:p w:rsidR="00654D81" w:rsidRPr="00ED7143" w:rsidRDefault="00654D81" w:rsidP="00903CC5">
      <w:pPr>
        <w:pStyle w:val="56"/>
        <w:widowControl w:val="0"/>
        <w:numPr>
          <w:ilvl w:val="0"/>
          <w:numId w:val="23"/>
        </w:numPr>
        <w:spacing w:line="200" w:lineRule="atLeast"/>
        <w:jc w:val="both"/>
        <w:rPr>
          <w:rFonts w:ascii="Arial" w:hAnsi="Arial" w:cs="Arial"/>
        </w:rPr>
      </w:pPr>
      <w:r w:rsidRPr="00ED7143">
        <w:rPr>
          <w:rFonts w:ascii="Arial" w:hAnsi="Arial" w:cs="Arial"/>
          <w:i/>
          <w:iCs/>
        </w:rPr>
        <w:t xml:space="preserve">принцип </w:t>
      </w:r>
      <w:proofErr w:type="spellStart"/>
      <w:r w:rsidRPr="00ED7143">
        <w:rPr>
          <w:rFonts w:ascii="Arial" w:hAnsi="Arial" w:cs="Arial"/>
          <w:i/>
          <w:iCs/>
        </w:rPr>
        <w:t>гуманизации</w:t>
      </w:r>
      <w:proofErr w:type="spellEnd"/>
      <w:r w:rsidRPr="00ED7143">
        <w:rPr>
          <w:rFonts w:ascii="Arial" w:hAnsi="Arial" w:cs="Arial"/>
        </w:rPr>
        <w:t xml:space="preserve"> обеспечивает коренное изменение характера взаимодействия и общения педагогов и детей, предполагающей ориентацию воспитателей на личности ребёнка, </w:t>
      </w:r>
      <w:proofErr w:type="gramStart"/>
      <w:r w:rsidRPr="00ED7143">
        <w:rPr>
          <w:rFonts w:ascii="Arial" w:hAnsi="Arial" w:cs="Arial"/>
        </w:rPr>
        <w:t>через</w:t>
      </w:r>
      <w:proofErr w:type="gramEnd"/>
      <w:r w:rsidRPr="00ED7143">
        <w:rPr>
          <w:rFonts w:ascii="Arial" w:hAnsi="Arial" w:cs="Arial"/>
        </w:rPr>
        <w:t>:</w:t>
      </w:r>
    </w:p>
    <w:p w:rsidR="00654D81" w:rsidRPr="00ED7143" w:rsidRDefault="00654D81" w:rsidP="00903CC5">
      <w:pPr>
        <w:widowControl w:val="0"/>
        <w:numPr>
          <w:ilvl w:val="0"/>
          <w:numId w:val="25"/>
        </w:numPr>
        <w:suppressAutoHyphens/>
        <w:spacing w:line="200" w:lineRule="atLeast"/>
        <w:jc w:val="both"/>
        <w:rPr>
          <w:rFonts w:ascii="Arial" w:hAnsi="Arial" w:cs="Arial"/>
        </w:rPr>
      </w:pPr>
      <w:r w:rsidRPr="00ED7143">
        <w:rPr>
          <w:rFonts w:ascii="Arial" w:hAnsi="Arial" w:cs="Arial"/>
        </w:rPr>
        <w:t>повышение уровня профессиональной квалификации педагогических кадров;</w:t>
      </w:r>
    </w:p>
    <w:p w:rsidR="00654D81" w:rsidRPr="00ED7143" w:rsidRDefault="00654D81" w:rsidP="00903CC5">
      <w:pPr>
        <w:widowControl w:val="0"/>
        <w:numPr>
          <w:ilvl w:val="0"/>
          <w:numId w:val="25"/>
        </w:numPr>
        <w:suppressAutoHyphens/>
        <w:spacing w:line="200" w:lineRule="atLeast"/>
        <w:jc w:val="both"/>
        <w:rPr>
          <w:rFonts w:ascii="Arial" w:hAnsi="Arial" w:cs="Arial"/>
        </w:rPr>
      </w:pPr>
      <w:r w:rsidRPr="00ED7143">
        <w:rPr>
          <w:rFonts w:ascii="Arial" w:hAnsi="Arial" w:cs="Arial"/>
        </w:rPr>
        <w:lastRenderedPageBreak/>
        <w:t>обеспечение заинтересованности воспитателей в результатах своего труда;</w:t>
      </w:r>
    </w:p>
    <w:p w:rsidR="00654D81" w:rsidRPr="00ED7143" w:rsidRDefault="00654D81" w:rsidP="00903CC5">
      <w:pPr>
        <w:widowControl w:val="0"/>
        <w:numPr>
          <w:ilvl w:val="0"/>
          <w:numId w:val="25"/>
        </w:numPr>
        <w:suppressAutoHyphens/>
        <w:spacing w:line="200" w:lineRule="atLeast"/>
        <w:jc w:val="both"/>
        <w:rPr>
          <w:rFonts w:ascii="Arial" w:hAnsi="Arial" w:cs="Arial"/>
        </w:rPr>
      </w:pPr>
      <w:r w:rsidRPr="00ED7143">
        <w:rPr>
          <w:rFonts w:ascii="Arial" w:hAnsi="Arial" w:cs="Arial"/>
        </w:rPr>
        <w:t>изменение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 а также социального заказа родителей;</w:t>
      </w:r>
    </w:p>
    <w:p w:rsidR="00654D81" w:rsidRPr="00ED7143" w:rsidRDefault="00654D81" w:rsidP="00903CC5">
      <w:pPr>
        <w:widowControl w:val="0"/>
        <w:numPr>
          <w:ilvl w:val="0"/>
          <w:numId w:val="25"/>
        </w:numPr>
        <w:suppressAutoHyphens/>
        <w:spacing w:line="200" w:lineRule="atLeast"/>
        <w:jc w:val="both"/>
        <w:rPr>
          <w:rFonts w:ascii="Arial" w:hAnsi="Arial" w:cs="Arial"/>
        </w:rPr>
      </w:pPr>
      <w:r w:rsidRPr="00ED7143">
        <w:rPr>
          <w:rFonts w:ascii="Arial" w:hAnsi="Arial" w:cs="Arial"/>
        </w:rPr>
        <w:t>изменение формы и содержания обучающих знаний;</w:t>
      </w:r>
    </w:p>
    <w:p w:rsidR="00654D81" w:rsidRPr="00ED7143" w:rsidRDefault="00654D81" w:rsidP="00903CC5">
      <w:pPr>
        <w:widowControl w:val="0"/>
        <w:numPr>
          <w:ilvl w:val="0"/>
          <w:numId w:val="25"/>
        </w:numPr>
        <w:suppressAutoHyphens/>
        <w:spacing w:line="200" w:lineRule="atLeast"/>
        <w:jc w:val="both"/>
        <w:rPr>
          <w:rFonts w:ascii="Arial" w:hAnsi="Arial" w:cs="Arial"/>
          <w:i/>
          <w:iCs/>
        </w:rPr>
      </w:pPr>
      <w:r w:rsidRPr="00ED7143">
        <w:rPr>
          <w:rFonts w:ascii="Arial" w:hAnsi="Arial" w:cs="Arial"/>
        </w:rPr>
        <w:t xml:space="preserve">обогащение жизни детей лучшими образами детской культуры, ориентирующими на нравственные общечеловеческие ценности, способствующие развитию кругозора и интеллектуального уровня ребёнка, получение радости от прослушивания классической и современной музыки, содержания произведений искусства </w:t>
      </w:r>
    </w:p>
    <w:p w:rsidR="00654D81" w:rsidRPr="00ED7143" w:rsidRDefault="00654D81" w:rsidP="00903CC5">
      <w:pPr>
        <w:widowControl w:val="0"/>
        <w:numPr>
          <w:ilvl w:val="0"/>
          <w:numId w:val="24"/>
        </w:numPr>
        <w:suppressAutoHyphens/>
        <w:spacing w:line="200" w:lineRule="atLeast"/>
        <w:jc w:val="both"/>
        <w:rPr>
          <w:rFonts w:ascii="Arial" w:hAnsi="Arial" w:cs="Arial"/>
          <w:i/>
          <w:iCs/>
        </w:rPr>
      </w:pPr>
      <w:r w:rsidRPr="00ED7143">
        <w:rPr>
          <w:rFonts w:ascii="Arial" w:hAnsi="Arial" w:cs="Arial"/>
          <w:i/>
          <w:iCs/>
        </w:rPr>
        <w:t>принцип демократизации</w:t>
      </w:r>
      <w:r w:rsidRPr="00ED7143">
        <w:rPr>
          <w:rFonts w:ascii="Arial" w:hAnsi="Arial" w:cs="Arial"/>
        </w:rPr>
        <w:t xml:space="preserve"> - совместное участие воспитателей, специалистов и родителей в воспитании и образовании детей, подготовка выпускников, адаптированных к новым социальным условиям жизни</w:t>
      </w:r>
    </w:p>
    <w:p w:rsidR="00654D81" w:rsidRPr="00ED7143" w:rsidRDefault="00654D81" w:rsidP="00903CC5">
      <w:pPr>
        <w:widowControl w:val="0"/>
        <w:numPr>
          <w:ilvl w:val="0"/>
          <w:numId w:val="24"/>
        </w:numPr>
        <w:suppressAutoHyphens/>
        <w:spacing w:line="200" w:lineRule="atLeast"/>
        <w:jc w:val="both"/>
        <w:rPr>
          <w:rFonts w:ascii="Arial" w:hAnsi="Arial" w:cs="Arial"/>
        </w:rPr>
      </w:pPr>
      <w:r w:rsidRPr="00ED7143">
        <w:rPr>
          <w:rFonts w:ascii="Arial" w:hAnsi="Arial" w:cs="Arial"/>
          <w:i/>
          <w:iCs/>
        </w:rPr>
        <w:t>по принципу индивидуализации</w:t>
      </w:r>
      <w:r w:rsidRPr="00ED7143">
        <w:rPr>
          <w:rFonts w:ascii="Arial" w:hAnsi="Arial" w:cs="Arial"/>
        </w:rPr>
        <w:t xml:space="preserve"> разработано на основе современных научных исследований широкое внедрение новых форм и методов воспитания и образования, обеспечивающих индивидуальный подход к каждому ребёнку и его всестороннее развитие.</w:t>
      </w:r>
    </w:p>
    <w:p w:rsidR="00654D81" w:rsidRPr="00ED7143" w:rsidRDefault="00654D81" w:rsidP="00654D81">
      <w:pPr>
        <w:spacing w:line="200" w:lineRule="atLeast"/>
        <w:ind w:firstLine="705"/>
        <w:jc w:val="both"/>
        <w:rPr>
          <w:rFonts w:ascii="Arial" w:hAnsi="Arial" w:cs="Arial"/>
          <w:i/>
          <w:iCs/>
        </w:rPr>
      </w:pPr>
      <w:r w:rsidRPr="00ED7143">
        <w:rPr>
          <w:rFonts w:ascii="Arial" w:hAnsi="Arial" w:cs="Arial"/>
        </w:rPr>
        <w:t>Среди подходов к формированию Программы можно выделить:</w:t>
      </w:r>
    </w:p>
    <w:p w:rsidR="00654D81" w:rsidRPr="00ED7143" w:rsidRDefault="00654D81" w:rsidP="00903CC5">
      <w:pPr>
        <w:widowControl w:val="0"/>
        <w:numPr>
          <w:ilvl w:val="0"/>
          <w:numId w:val="26"/>
        </w:numPr>
        <w:suppressAutoHyphens/>
        <w:spacing w:line="200" w:lineRule="atLeast"/>
        <w:jc w:val="both"/>
        <w:rPr>
          <w:rFonts w:ascii="Arial" w:hAnsi="Arial" w:cs="Arial"/>
          <w:i/>
          <w:iCs/>
          <w:color w:val="000000"/>
          <w:spacing w:val="-1"/>
        </w:rPr>
      </w:pPr>
      <w:r w:rsidRPr="00ED7143">
        <w:rPr>
          <w:rFonts w:ascii="Arial" w:hAnsi="Arial" w:cs="Arial"/>
          <w:i/>
          <w:iCs/>
        </w:rPr>
        <w:t>личностно-</w:t>
      </w:r>
      <w:proofErr w:type="spellStart"/>
      <w:r w:rsidRPr="00ED7143">
        <w:rPr>
          <w:rFonts w:ascii="Arial" w:hAnsi="Arial" w:cs="Arial"/>
          <w:i/>
          <w:iCs/>
        </w:rPr>
        <w:t>ориентирванный</w:t>
      </w:r>
      <w:proofErr w:type="spellEnd"/>
      <w:r w:rsidRPr="00ED7143">
        <w:rPr>
          <w:rFonts w:ascii="Arial" w:hAnsi="Arial" w:cs="Arial"/>
          <w:i/>
          <w:iCs/>
        </w:rPr>
        <w:t>,</w:t>
      </w:r>
      <w:r w:rsidRPr="00ED7143">
        <w:rPr>
          <w:rFonts w:ascii="Arial" w:hAnsi="Arial" w:cs="Arial"/>
        </w:rPr>
        <w:t xml:space="preserve">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654D81" w:rsidRPr="00ED7143" w:rsidRDefault="00654D81" w:rsidP="00903CC5">
      <w:pPr>
        <w:widowControl w:val="0"/>
        <w:numPr>
          <w:ilvl w:val="0"/>
          <w:numId w:val="26"/>
        </w:numPr>
        <w:suppressAutoHyphens/>
        <w:spacing w:line="200" w:lineRule="atLeast"/>
        <w:jc w:val="both"/>
        <w:rPr>
          <w:rFonts w:ascii="Arial" w:hAnsi="Arial" w:cs="Arial"/>
          <w:i/>
          <w:iCs/>
          <w:spacing w:val="-3"/>
        </w:rPr>
      </w:pPr>
      <w:proofErr w:type="spellStart"/>
      <w:r w:rsidRPr="00ED7143">
        <w:rPr>
          <w:rFonts w:ascii="Arial" w:hAnsi="Arial" w:cs="Arial"/>
          <w:i/>
          <w:iCs/>
          <w:color w:val="000000"/>
          <w:spacing w:val="-1"/>
        </w:rPr>
        <w:t>деятельностный</w:t>
      </w:r>
      <w:proofErr w:type="spellEnd"/>
      <w:r w:rsidRPr="00ED7143">
        <w:rPr>
          <w:rFonts w:ascii="Arial" w:hAnsi="Arial" w:cs="Arial"/>
          <w:color w:val="000000"/>
          <w:spacing w:val="-1"/>
        </w:rPr>
        <w:t xml:space="preserve">, </w:t>
      </w:r>
      <w:proofErr w:type="gramStart"/>
      <w:r w:rsidRPr="00ED7143">
        <w:rPr>
          <w:rFonts w:ascii="Arial" w:hAnsi="Arial" w:cs="Arial"/>
          <w:color w:val="000000"/>
          <w:spacing w:val="-1"/>
        </w:rPr>
        <w:t>связанный</w:t>
      </w:r>
      <w:proofErr w:type="gramEnd"/>
      <w:r w:rsidRPr="00ED7143">
        <w:rPr>
          <w:rFonts w:ascii="Arial" w:hAnsi="Arial" w:cs="Arial"/>
          <w:color w:val="000000"/>
          <w:spacing w:val="-1"/>
        </w:rPr>
        <w:t xml:space="preserve"> с организацией целенаправлен</w:t>
      </w:r>
      <w:r w:rsidRPr="00ED7143">
        <w:rPr>
          <w:rFonts w:ascii="Arial" w:hAnsi="Arial" w:cs="Arial"/>
          <w:color w:val="000000"/>
        </w:rPr>
        <w:t>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654D81" w:rsidRPr="00ED7143" w:rsidRDefault="00654D81" w:rsidP="00903CC5">
      <w:pPr>
        <w:widowControl w:val="0"/>
        <w:numPr>
          <w:ilvl w:val="0"/>
          <w:numId w:val="26"/>
        </w:numPr>
        <w:suppressAutoHyphens/>
        <w:spacing w:line="200" w:lineRule="atLeast"/>
        <w:jc w:val="both"/>
        <w:rPr>
          <w:rFonts w:ascii="Arial" w:hAnsi="Arial" w:cs="Arial"/>
          <w:i/>
          <w:iCs/>
          <w:spacing w:val="-3"/>
        </w:rPr>
      </w:pPr>
      <w:r w:rsidRPr="00ED7143">
        <w:rPr>
          <w:rFonts w:ascii="Arial" w:hAnsi="Arial" w:cs="Arial"/>
          <w:i/>
          <w:iCs/>
          <w:spacing w:val="-3"/>
        </w:rPr>
        <w:t>аксиологический (</w:t>
      </w:r>
      <w:proofErr w:type="gramStart"/>
      <w:r w:rsidRPr="00ED7143">
        <w:rPr>
          <w:rFonts w:ascii="Arial" w:hAnsi="Arial" w:cs="Arial"/>
          <w:i/>
          <w:iCs/>
          <w:spacing w:val="-3"/>
        </w:rPr>
        <w:t>ценностный</w:t>
      </w:r>
      <w:proofErr w:type="gramEnd"/>
      <w:r w:rsidRPr="00ED7143">
        <w:rPr>
          <w:rFonts w:ascii="Arial" w:hAnsi="Arial" w:cs="Arial"/>
          <w:i/>
          <w:iCs/>
          <w:spacing w:val="-3"/>
        </w:rPr>
        <w:t>)</w:t>
      </w:r>
      <w:r w:rsidRPr="00ED7143">
        <w:rPr>
          <w:rFonts w:ascii="Arial" w:hAnsi="Arial" w:cs="Arial"/>
          <w:spacing w:val="-3"/>
        </w:rPr>
        <w:t>, предусматривающий орга</w:t>
      </w:r>
      <w:r w:rsidRPr="00ED7143">
        <w:rPr>
          <w:rFonts w:ascii="Arial" w:hAnsi="Arial" w:cs="Arial"/>
        </w:rPr>
        <w:t>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654D81" w:rsidRPr="00ED7143" w:rsidRDefault="00654D81" w:rsidP="00903CC5">
      <w:pPr>
        <w:widowControl w:val="0"/>
        <w:numPr>
          <w:ilvl w:val="0"/>
          <w:numId w:val="26"/>
        </w:numPr>
        <w:suppressAutoHyphens/>
        <w:spacing w:line="200" w:lineRule="atLeast"/>
        <w:jc w:val="both"/>
        <w:rPr>
          <w:rFonts w:ascii="Arial" w:hAnsi="Arial" w:cs="Arial"/>
          <w:i/>
          <w:iCs/>
          <w:color w:val="000000"/>
          <w:spacing w:val="-3"/>
        </w:rPr>
      </w:pPr>
      <w:proofErr w:type="spellStart"/>
      <w:proofErr w:type="gramStart"/>
      <w:r w:rsidRPr="00ED7143">
        <w:rPr>
          <w:rFonts w:ascii="Arial" w:hAnsi="Arial" w:cs="Arial"/>
          <w:i/>
          <w:iCs/>
          <w:spacing w:val="-3"/>
        </w:rPr>
        <w:t>компетентностный</w:t>
      </w:r>
      <w:proofErr w:type="spellEnd"/>
      <w:r w:rsidRPr="00ED7143">
        <w:rPr>
          <w:rFonts w:ascii="Arial" w:hAnsi="Arial" w:cs="Arial"/>
          <w:spacing w:val="-3"/>
        </w:rPr>
        <w:t>, в котором основным результатом обра</w:t>
      </w:r>
      <w:r w:rsidRPr="00ED7143">
        <w:rPr>
          <w:rFonts w:ascii="Arial" w:hAnsi="Arial" w:cs="Arial"/>
        </w:rPr>
        <w:t>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654D81" w:rsidRPr="00ED7143" w:rsidRDefault="00654D81" w:rsidP="00903CC5">
      <w:pPr>
        <w:widowControl w:val="0"/>
        <w:numPr>
          <w:ilvl w:val="0"/>
          <w:numId w:val="26"/>
        </w:numPr>
        <w:suppressAutoHyphens/>
        <w:spacing w:line="200" w:lineRule="atLeast"/>
        <w:jc w:val="both"/>
        <w:rPr>
          <w:rFonts w:ascii="Arial" w:hAnsi="Arial" w:cs="Arial"/>
          <w:i/>
          <w:iCs/>
        </w:rPr>
      </w:pPr>
      <w:proofErr w:type="gramStart"/>
      <w:r w:rsidRPr="00ED7143">
        <w:rPr>
          <w:rFonts w:ascii="Arial" w:hAnsi="Arial" w:cs="Arial"/>
          <w:i/>
          <w:iCs/>
          <w:color w:val="000000"/>
          <w:spacing w:val="-3"/>
        </w:rPr>
        <w:t>диалогический</w:t>
      </w:r>
      <w:proofErr w:type="gramEnd"/>
      <w:r w:rsidRPr="00ED7143">
        <w:rPr>
          <w:rFonts w:ascii="Arial" w:hAnsi="Arial" w:cs="Arial"/>
          <w:color w:val="000000"/>
          <w:spacing w:val="-3"/>
        </w:rPr>
        <w:t>, предусматривающий ста</w:t>
      </w:r>
      <w:r w:rsidRPr="00ED7143">
        <w:rPr>
          <w:rFonts w:ascii="Arial" w:hAnsi="Arial" w:cs="Arial"/>
          <w:color w:val="000000"/>
        </w:rPr>
        <w:t>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654D81" w:rsidRPr="00ED7143" w:rsidRDefault="00654D81" w:rsidP="00903CC5">
      <w:pPr>
        <w:widowControl w:val="0"/>
        <w:numPr>
          <w:ilvl w:val="0"/>
          <w:numId w:val="26"/>
        </w:numPr>
        <w:suppressAutoHyphens/>
        <w:spacing w:line="200" w:lineRule="atLeast"/>
        <w:jc w:val="both"/>
        <w:rPr>
          <w:rFonts w:ascii="Arial" w:hAnsi="Arial" w:cs="Arial"/>
          <w:i/>
          <w:iCs/>
          <w:color w:val="000000"/>
          <w:spacing w:val="-2"/>
        </w:rPr>
      </w:pPr>
      <w:proofErr w:type="gramStart"/>
      <w:r w:rsidRPr="00ED7143">
        <w:rPr>
          <w:rFonts w:ascii="Arial" w:hAnsi="Arial" w:cs="Arial"/>
          <w:i/>
          <w:iCs/>
        </w:rPr>
        <w:t>системный</w:t>
      </w:r>
      <w:proofErr w:type="gramEnd"/>
      <w:r w:rsidRPr="00ED7143">
        <w:rPr>
          <w:rFonts w:ascii="Arial" w:hAnsi="Arial" w:cs="Arial"/>
        </w:rPr>
        <w:t xml:space="preserve"> —</w:t>
      </w:r>
      <w:r w:rsidR="004728B2" w:rsidRPr="00ED7143">
        <w:rPr>
          <w:rFonts w:ascii="Arial" w:hAnsi="Arial" w:cs="Arial"/>
        </w:rPr>
        <w:t xml:space="preserve"> </w:t>
      </w:r>
      <w:r w:rsidRPr="00ED7143">
        <w:rPr>
          <w:rFonts w:ascii="Arial" w:hAnsi="Arial" w:cs="Arial"/>
        </w:rPr>
        <w:t xml:space="preserve">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654D81" w:rsidRPr="00ED7143" w:rsidRDefault="00654D81" w:rsidP="00903CC5">
      <w:pPr>
        <w:widowControl w:val="0"/>
        <w:numPr>
          <w:ilvl w:val="0"/>
          <w:numId w:val="26"/>
        </w:numPr>
        <w:suppressAutoHyphens/>
        <w:spacing w:line="200" w:lineRule="atLeast"/>
        <w:jc w:val="both"/>
        <w:rPr>
          <w:rFonts w:ascii="Arial" w:hAnsi="Arial" w:cs="Arial"/>
          <w:b/>
          <w:bCs/>
        </w:rPr>
      </w:pPr>
      <w:r w:rsidRPr="00ED7143">
        <w:rPr>
          <w:rFonts w:ascii="Arial" w:hAnsi="Arial" w:cs="Arial"/>
          <w:i/>
          <w:iCs/>
          <w:color w:val="000000"/>
          <w:spacing w:val="-2"/>
        </w:rPr>
        <w:t>средовой,</w:t>
      </w:r>
      <w:r w:rsidR="004728B2" w:rsidRPr="00ED7143">
        <w:rPr>
          <w:rFonts w:ascii="Arial" w:hAnsi="Arial" w:cs="Arial"/>
          <w:color w:val="000000"/>
          <w:spacing w:val="-2"/>
        </w:rPr>
        <w:t xml:space="preserve"> предусматривающе</w:t>
      </w:r>
      <w:r w:rsidRPr="00ED7143">
        <w:rPr>
          <w:rFonts w:ascii="Arial" w:hAnsi="Arial" w:cs="Arial"/>
          <w:color w:val="000000"/>
          <w:spacing w:val="-2"/>
        </w:rPr>
        <w:t>й использование возможностей внутренней и внешней среды образовательного учреждения в вос</w:t>
      </w:r>
      <w:r w:rsidRPr="00ED7143">
        <w:rPr>
          <w:rFonts w:ascii="Arial" w:hAnsi="Arial" w:cs="Arial"/>
          <w:color w:val="000000"/>
        </w:rPr>
        <w:t xml:space="preserve">питании и развитии личности ребенка. </w:t>
      </w:r>
    </w:p>
    <w:p w:rsidR="004728B2" w:rsidRPr="00ED7143" w:rsidRDefault="004728B2" w:rsidP="004728B2">
      <w:pPr>
        <w:widowControl w:val="0"/>
        <w:autoSpaceDE w:val="0"/>
        <w:autoSpaceDN w:val="0"/>
        <w:adjustRightInd w:val="0"/>
        <w:spacing w:line="240" w:lineRule="exact"/>
        <w:rPr>
          <w:rFonts w:ascii="Arial" w:hAnsi="Arial" w:cs="Arial"/>
        </w:rPr>
      </w:pPr>
    </w:p>
    <w:p w:rsidR="004728B2" w:rsidRPr="00ED7143" w:rsidRDefault="004728B2" w:rsidP="004728B2">
      <w:pPr>
        <w:widowControl w:val="0"/>
        <w:autoSpaceDE w:val="0"/>
        <w:autoSpaceDN w:val="0"/>
        <w:adjustRightInd w:val="0"/>
        <w:spacing w:after="15" w:line="20" w:lineRule="exact"/>
        <w:rPr>
          <w:rFonts w:ascii="Arial" w:hAnsi="Arial" w:cs="Arial"/>
        </w:rPr>
      </w:pPr>
    </w:p>
    <w:p w:rsidR="004728B2" w:rsidRPr="00ED7143" w:rsidRDefault="004728B2" w:rsidP="004728B2">
      <w:pPr>
        <w:widowControl w:val="0"/>
        <w:autoSpaceDE w:val="0"/>
        <w:autoSpaceDN w:val="0"/>
        <w:adjustRightInd w:val="0"/>
        <w:ind w:left="2" w:right="-18" w:firstLine="708"/>
        <w:jc w:val="both"/>
        <w:rPr>
          <w:rFonts w:ascii="Arial" w:hAnsi="Arial" w:cs="Arial"/>
        </w:rPr>
      </w:pPr>
      <w:r w:rsidRPr="00ED7143">
        <w:rPr>
          <w:rFonts w:ascii="Arial" w:hAnsi="Arial" w:cs="Arial"/>
          <w:w w:val="99"/>
        </w:rPr>
        <w:t>Раб</w:t>
      </w:r>
      <w:r w:rsidRPr="00ED7143">
        <w:rPr>
          <w:rFonts w:ascii="Arial" w:hAnsi="Arial" w:cs="Arial"/>
        </w:rPr>
        <w:t>о</w:t>
      </w:r>
      <w:r w:rsidRPr="00ED7143">
        <w:rPr>
          <w:rFonts w:ascii="Arial" w:hAnsi="Arial" w:cs="Arial"/>
          <w:w w:val="99"/>
        </w:rPr>
        <w:t>чая</w:t>
      </w:r>
      <w:r w:rsidRPr="00ED7143">
        <w:rPr>
          <w:rFonts w:ascii="Arial" w:hAnsi="Arial" w:cs="Arial"/>
          <w:spacing w:val="2"/>
        </w:rPr>
        <w:t xml:space="preserve"> </w:t>
      </w:r>
      <w:r w:rsidRPr="00ED7143">
        <w:rPr>
          <w:rFonts w:ascii="Arial" w:hAnsi="Arial" w:cs="Arial"/>
          <w:w w:val="99"/>
        </w:rPr>
        <w:t>п</w:t>
      </w:r>
      <w:r w:rsidRPr="00ED7143">
        <w:rPr>
          <w:rFonts w:ascii="Arial" w:hAnsi="Arial" w:cs="Arial"/>
        </w:rPr>
        <w:t>ро</w:t>
      </w:r>
      <w:r w:rsidRPr="00ED7143">
        <w:rPr>
          <w:rFonts w:ascii="Arial" w:hAnsi="Arial" w:cs="Arial"/>
          <w:w w:val="99"/>
        </w:rPr>
        <w:t>г</w:t>
      </w:r>
      <w:r w:rsidRPr="00ED7143">
        <w:rPr>
          <w:rFonts w:ascii="Arial" w:hAnsi="Arial" w:cs="Arial"/>
        </w:rPr>
        <w:t>р</w:t>
      </w:r>
      <w:r w:rsidRPr="00ED7143">
        <w:rPr>
          <w:rFonts w:ascii="Arial" w:hAnsi="Arial" w:cs="Arial"/>
          <w:w w:val="99"/>
        </w:rPr>
        <w:t>амма</w:t>
      </w:r>
      <w:r w:rsidRPr="00ED7143">
        <w:rPr>
          <w:rFonts w:ascii="Arial" w:hAnsi="Arial" w:cs="Arial"/>
        </w:rPr>
        <w:t xml:space="preserve"> р</w:t>
      </w:r>
      <w:r w:rsidRPr="00ED7143">
        <w:rPr>
          <w:rFonts w:ascii="Arial" w:hAnsi="Arial" w:cs="Arial"/>
          <w:w w:val="99"/>
        </w:rPr>
        <w:t>аз</w:t>
      </w:r>
      <w:r w:rsidRPr="00ED7143">
        <w:rPr>
          <w:rFonts w:ascii="Arial" w:hAnsi="Arial" w:cs="Arial"/>
        </w:rPr>
        <w:t>р</w:t>
      </w:r>
      <w:r w:rsidRPr="00ED7143">
        <w:rPr>
          <w:rFonts w:ascii="Arial" w:hAnsi="Arial" w:cs="Arial"/>
          <w:w w:val="99"/>
        </w:rPr>
        <w:t>аб</w:t>
      </w:r>
      <w:r w:rsidRPr="00ED7143">
        <w:rPr>
          <w:rFonts w:ascii="Arial" w:hAnsi="Arial" w:cs="Arial"/>
        </w:rPr>
        <w:t>о</w:t>
      </w:r>
      <w:r w:rsidRPr="00ED7143">
        <w:rPr>
          <w:rFonts w:ascii="Arial" w:hAnsi="Arial" w:cs="Arial"/>
          <w:w w:val="99"/>
        </w:rPr>
        <w:t>тана</w:t>
      </w:r>
      <w:r w:rsidRPr="00ED7143">
        <w:rPr>
          <w:rFonts w:ascii="Arial" w:hAnsi="Arial" w:cs="Arial"/>
          <w:spacing w:val="7"/>
        </w:rPr>
        <w:t xml:space="preserve"> </w:t>
      </w:r>
      <w:r w:rsidRPr="00ED7143">
        <w:rPr>
          <w:rFonts w:ascii="Arial" w:hAnsi="Arial" w:cs="Arial"/>
          <w:w w:val="99"/>
        </w:rPr>
        <w:t>в</w:t>
      </w:r>
      <w:r w:rsidRPr="00ED7143">
        <w:rPr>
          <w:rFonts w:ascii="Arial" w:hAnsi="Arial" w:cs="Arial"/>
        </w:rPr>
        <w:t xml:space="preserve"> </w:t>
      </w:r>
      <w:r w:rsidRPr="00ED7143">
        <w:rPr>
          <w:rFonts w:ascii="Arial" w:hAnsi="Arial" w:cs="Arial"/>
          <w:w w:val="99"/>
        </w:rPr>
        <w:t>с</w:t>
      </w:r>
      <w:r w:rsidRPr="00ED7143">
        <w:rPr>
          <w:rFonts w:ascii="Arial" w:hAnsi="Arial" w:cs="Arial"/>
        </w:rPr>
        <w:t>оо</w:t>
      </w:r>
      <w:r w:rsidRPr="00ED7143">
        <w:rPr>
          <w:rFonts w:ascii="Arial" w:hAnsi="Arial" w:cs="Arial"/>
          <w:w w:val="99"/>
        </w:rPr>
        <w:t>тве</w:t>
      </w:r>
      <w:r w:rsidRPr="00ED7143">
        <w:rPr>
          <w:rFonts w:ascii="Arial" w:hAnsi="Arial" w:cs="Arial"/>
          <w:spacing w:val="-1"/>
          <w:w w:val="99"/>
        </w:rPr>
        <w:t>т</w:t>
      </w:r>
      <w:r w:rsidRPr="00ED7143">
        <w:rPr>
          <w:rFonts w:ascii="Arial" w:hAnsi="Arial" w:cs="Arial"/>
          <w:spacing w:val="1"/>
          <w:w w:val="99"/>
        </w:rPr>
        <w:t>с</w:t>
      </w:r>
      <w:r w:rsidRPr="00ED7143">
        <w:rPr>
          <w:rFonts w:ascii="Arial" w:hAnsi="Arial" w:cs="Arial"/>
          <w:w w:val="99"/>
        </w:rPr>
        <w:t>твии</w:t>
      </w:r>
      <w:r w:rsidRPr="00ED7143">
        <w:rPr>
          <w:rFonts w:ascii="Arial" w:hAnsi="Arial" w:cs="Arial"/>
          <w:spacing w:val="2"/>
        </w:rPr>
        <w:t xml:space="preserve"> </w:t>
      </w:r>
      <w:r w:rsidRPr="00ED7143">
        <w:rPr>
          <w:rFonts w:ascii="Arial" w:hAnsi="Arial" w:cs="Arial"/>
          <w:w w:val="99"/>
        </w:rPr>
        <w:t>с</w:t>
      </w:r>
      <w:r w:rsidRPr="00ED7143">
        <w:rPr>
          <w:rFonts w:ascii="Arial" w:hAnsi="Arial" w:cs="Arial"/>
          <w:spacing w:val="5"/>
        </w:rPr>
        <w:t xml:space="preserve"> </w:t>
      </w:r>
      <w:r w:rsidRPr="00ED7143">
        <w:rPr>
          <w:rFonts w:ascii="Arial" w:hAnsi="Arial" w:cs="Arial"/>
          <w:i/>
          <w:iCs/>
          <w:w w:val="99"/>
        </w:rPr>
        <w:t>П</w:t>
      </w:r>
      <w:r w:rsidRPr="00ED7143">
        <w:rPr>
          <w:rFonts w:ascii="Arial" w:hAnsi="Arial" w:cs="Arial"/>
          <w:i/>
          <w:iCs/>
        </w:rPr>
        <w:t>ри</w:t>
      </w:r>
      <w:r w:rsidRPr="00ED7143">
        <w:rPr>
          <w:rFonts w:ascii="Arial" w:hAnsi="Arial" w:cs="Arial"/>
          <w:i/>
          <w:iCs/>
          <w:w w:val="99"/>
        </w:rPr>
        <w:t>ме</w:t>
      </w:r>
      <w:r w:rsidRPr="00ED7143">
        <w:rPr>
          <w:rFonts w:ascii="Arial" w:hAnsi="Arial" w:cs="Arial"/>
          <w:i/>
          <w:iCs/>
        </w:rPr>
        <w:t>р</w:t>
      </w:r>
      <w:r w:rsidRPr="00ED7143">
        <w:rPr>
          <w:rFonts w:ascii="Arial" w:hAnsi="Arial" w:cs="Arial"/>
          <w:i/>
          <w:iCs/>
          <w:w w:val="99"/>
        </w:rPr>
        <w:t>н</w:t>
      </w:r>
      <w:r w:rsidRPr="00ED7143">
        <w:rPr>
          <w:rFonts w:ascii="Arial" w:hAnsi="Arial" w:cs="Arial"/>
          <w:i/>
          <w:iCs/>
        </w:rPr>
        <w:t>ой</w:t>
      </w:r>
      <w:r w:rsidRPr="00ED7143">
        <w:rPr>
          <w:rFonts w:ascii="Arial" w:hAnsi="Arial" w:cs="Arial"/>
          <w:spacing w:val="2"/>
        </w:rPr>
        <w:t xml:space="preserve"> </w:t>
      </w:r>
      <w:r w:rsidRPr="00ED7143">
        <w:rPr>
          <w:rFonts w:ascii="Arial" w:hAnsi="Arial" w:cs="Arial"/>
          <w:i/>
          <w:iCs/>
        </w:rPr>
        <w:lastRenderedPageBreak/>
        <w:t>о</w:t>
      </w:r>
      <w:r w:rsidRPr="00ED7143">
        <w:rPr>
          <w:rFonts w:ascii="Arial" w:hAnsi="Arial" w:cs="Arial"/>
          <w:i/>
          <w:iCs/>
          <w:w w:val="99"/>
        </w:rPr>
        <w:t>бще</w:t>
      </w:r>
      <w:r w:rsidRPr="00ED7143">
        <w:rPr>
          <w:rFonts w:ascii="Arial" w:hAnsi="Arial" w:cs="Arial"/>
          <w:i/>
          <w:iCs/>
        </w:rPr>
        <w:t>о</w:t>
      </w:r>
      <w:r w:rsidRPr="00ED7143">
        <w:rPr>
          <w:rFonts w:ascii="Arial" w:hAnsi="Arial" w:cs="Arial"/>
          <w:i/>
          <w:iCs/>
          <w:w w:val="99"/>
        </w:rPr>
        <w:t>б</w:t>
      </w:r>
      <w:r w:rsidRPr="00ED7143">
        <w:rPr>
          <w:rFonts w:ascii="Arial" w:hAnsi="Arial" w:cs="Arial"/>
          <w:i/>
          <w:iCs/>
        </w:rPr>
        <w:t>ра</w:t>
      </w:r>
      <w:r w:rsidRPr="00ED7143">
        <w:rPr>
          <w:rFonts w:ascii="Arial" w:hAnsi="Arial" w:cs="Arial"/>
          <w:i/>
          <w:iCs/>
          <w:w w:val="99"/>
        </w:rPr>
        <w:t>з</w:t>
      </w:r>
      <w:r w:rsidRPr="00ED7143">
        <w:rPr>
          <w:rFonts w:ascii="Arial" w:hAnsi="Arial" w:cs="Arial"/>
          <w:i/>
          <w:iCs/>
        </w:rPr>
        <w:t>о</w:t>
      </w:r>
      <w:r w:rsidRPr="00ED7143">
        <w:rPr>
          <w:rFonts w:ascii="Arial" w:hAnsi="Arial" w:cs="Arial"/>
          <w:i/>
          <w:iCs/>
          <w:w w:val="99"/>
        </w:rPr>
        <w:t>в</w:t>
      </w:r>
      <w:r w:rsidRPr="00ED7143">
        <w:rPr>
          <w:rFonts w:ascii="Arial" w:hAnsi="Arial" w:cs="Arial"/>
          <w:i/>
          <w:iCs/>
        </w:rPr>
        <w:t>а</w:t>
      </w:r>
      <w:r w:rsidRPr="00ED7143">
        <w:rPr>
          <w:rFonts w:ascii="Arial" w:hAnsi="Arial" w:cs="Arial"/>
          <w:i/>
          <w:iCs/>
          <w:w w:val="99"/>
        </w:rPr>
        <w:t>тельн</w:t>
      </w:r>
      <w:r w:rsidRPr="00ED7143">
        <w:rPr>
          <w:rFonts w:ascii="Arial" w:hAnsi="Arial" w:cs="Arial"/>
          <w:i/>
          <w:iCs/>
        </w:rPr>
        <w:t>ой</w:t>
      </w:r>
      <w:r w:rsidRPr="00ED7143">
        <w:rPr>
          <w:rFonts w:ascii="Arial" w:hAnsi="Arial" w:cs="Arial"/>
        </w:rPr>
        <w:t xml:space="preserve"> </w:t>
      </w:r>
      <w:r w:rsidRPr="00ED7143">
        <w:rPr>
          <w:rFonts w:ascii="Arial" w:hAnsi="Arial" w:cs="Arial"/>
          <w:i/>
          <w:iCs/>
        </w:rPr>
        <w:t>про</w:t>
      </w:r>
      <w:r w:rsidRPr="00ED7143">
        <w:rPr>
          <w:rFonts w:ascii="Arial" w:hAnsi="Arial" w:cs="Arial"/>
          <w:i/>
          <w:iCs/>
          <w:w w:val="99"/>
        </w:rPr>
        <w:t>г</w:t>
      </w:r>
      <w:r w:rsidRPr="00ED7143">
        <w:rPr>
          <w:rFonts w:ascii="Arial" w:hAnsi="Arial" w:cs="Arial"/>
          <w:i/>
          <w:iCs/>
        </w:rPr>
        <w:t>р</w:t>
      </w:r>
      <w:r w:rsidRPr="00ED7143">
        <w:rPr>
          <w:rFonts w:ascii="Arial" w:hAnsi="Arial" w:cs="Arial"/>
          <w:i/>
          <w:iCs/>
          <w:spacing w:val="-1"/>
        </w:rPr>
        <w:t>а</w:t>
      </w:r>
      <w:r w:rsidRPr="00ED7143">
        <w:rPr>
          <w:rFonts w:ascii="Arial" w:hAnsi="Arial" w:cs="Arial"/>
          <w:i/>
          <w:iCs/>
          <w:w w:val="99"/>
        </w:rPr>
        <w:t>мм</w:t>
      </w:r>
      <w:r w:rsidRPr="00ED7143">
        <w:rPr>
          <w:rFonts w:ascii="Arial" w:hAnsi="Arial" w:cs="Arial"/>
          <w:i/>
          <w:iCs/>
        </w:rPr>
        <w:t>ой</w:t>
      </w:r>
      <w:r w:rsidRPr="00ED7143">
        <w:rPr>
          <w:rFonts w:ascii="Arial" w:hAnsi="Arial" w:cs="Arial"/>
          <w:spacing w:val="58"/>
        </w:rPr>
        <w:t xml:space="preserve"> </w:t>
      </w:r>
      <w:r w:rsidRPr="00ED7143">
        <w:rPr>
          <w:rFonts w:ascii="Arial" w:hAnsi="Arial" w:cs="Arial"/>
          <w:i/>
          <w:iCs/>
          <w:w w:val="99"/>
        </w:rPr>
        <w:t>д</w:t>
      </w:r>
      <w:r w:rsidRPr="00ED7143">
        <w:rPr>
          <w:rFonts w:ascii="Arial" w:hAnsi="Arial" w:cs="Arial"/>
          <w:i/>
          <w:iCs/>
        </w:rPr>
        <w:t>о</w:t>
      </w:r>
      <w:r w:rsidRPr="00ED7143">
        <w:rPr>
          <w:rFonts w:ascii="Arial" w:hAnsi="Arial" w:cs="Arial"/>
          <w:i/>
          <w:iCs/>
          <w:spacing w:val="1"/>
          <w:w w:val="99"/>
        </w:rPr>
        <w:t>ш</w:t>
      </w:r>
      <w:r w:rsidRPr="00ED7143">
        <w:rPr>
          <w:rFonts w:ascii="Arial" w:hAnsi="Arial" w:cs="Arial"/>
          <w:i/>
          <w:iCs/>
          <w:w w:val="99"/>
        </w:rPr>
        <w:t>к</w:t>
      </w:r>
      <w:r w:rsidRPr="00ED7143">
        <w:rPr>
          <w:rFonts w:ascii="Arial" w:hAnsi="Arial" w:cs="Arial"/>
          <w:i/>
          <w:iCs/>
        </w:rPr>
        <w:t>о</w:t>
      </w:r>
      <w:r w:rsidRPr="00ED7143">
        <w:rPr>
          <w:rFonts w:ascii="Arial" w:hAnsi="Arial" w:cs="Arial"/>
          <w:i/>
          <w:iCs/>
          <w:w w:val="99"/>
        </w:rPr>
        <w:t>л</w:t>
      </w:r>
      <w:r w:rsidRPr="00ED7143">
        <w:rPr>
          <w:rFonts w:ascii="Arial" w:hAnsi="Arial" w:cs="Arial"/>
          <w:i/>
          <w:iCs/>
          <w:spacing w:val="-1"/>
          <w:w w:val="99"/>
        </w:rPr>
        <w:t>ь</w:t>
      </w:r>
      <w:r w:rsidRPr="00ED7143">
        <w:rPr>
          <w:rFonts w:ascii="Arial" w:hAnsi="Arial" w:cs="Arial"/>
          <w:i/>
          <w:iCs/>
          <w:w w:val="99"/>
        </w:rPr>
        <w:t>н</w:t>
      </w:r>
      <w:r w:rsidRPr="00ED7143">
        <w:rPr>
          <w:rFonts w:ascii="Arial" w:hAnsi="Arial" w:cs="Arial"/>
          <w:i/>
          <w:iCs/>
        </w:rPr>
        <w:t>о</w:t>
      </w:r>
      <w:r w:rsidRPr="00ED7143">
        <w:rPr>
          <w:rFonts w:ascii="Arial" w:hAnsi="Arial" w:cs="Arial"/>
          <w:i/>
          <w:iCs/>
          <w:w w:val="99"/>
        </w:rPr>
        <w:t>г</w:t>
      </w:r>
      <w:r w:rsidRPr="00ED7143">
        <w:rPr>
          <w:rFonts w:ascii="Arial" w:hAnsi="Arial" w:cs="Arial"/>
          <w:i/>
          <w:iCs/>
        </w:rPr>
        <w:t>о</w:t>
      </w:r>
      <w:r w:rsidRPr="00ED7143">
        <w:rPr>
          <w:rFonts w:ascii="Arial" w:hAnsi="Arial" w:cs="Arial"/>
          <w:spacing w:val="58"/>
        </w:rPr>
        <w:t xml:space="preserve"> </w:t>
      </w:r>
      <w:r w:rsidRPr="00ED7143">
        <w:rPr>
          <w:rFonts w:ascii="Arial" w:hAnsi="Arial" w:cs="Arial"/>
          <w:i/>
          <w:iCs/>
        </w:rPr>
        <w:t>о</w:t>
      </w:r>
      <w:r w:rsidRPr="00ED7143">
        <w:rPr>
          <w:rFonts w:ascii="Arial" w:hAnsi="Arial" w:cs="Arial"/>
          <w:i/>
          <w:iCs/>
          <w:w w:val="99"/>
        </w:rPr>
        <w:t>б</w:t>
      </w:r>
      <w:r w:rsidRPr="00ED7143">
        <w:rPr>
          <w:rFonts w:ascii="Arial" w:hAnsi="Arial" w:cs="Arial"/>
          <w:i/>
          <w:iCs/>
        </w:rPr>
        <w:t>ра</w:t>
      </w:r>
      <w:r w:rsidRPr="00ED7143">
        <w:rPr>
          <w:rFonts w:ascii="Arial" w:hAnsi="Arial" w:cs="Arial"/>
          <w:i/>
          <w:iCs/>
          <w:w w:val="99"/>
        </w:rPr>
        <w:t>з</w:t>
      </w:r>
      <w:r w:rsidRPr="00ED7143">
        <w:rPr>
          <w:rFonts w:ascii="Arial" w:hAnsi="Arial" w:cs="Arial"/>
          <w:i/>
          <w:iCs/>
        </w:rPr>
        <w:t>о</w:t>
      </w:r>
      <w:r w:rsidRPr="00ED7143">
        <w:rPr>
          <w:rFonts w:ascii="Arial" w:hAnsi="Arial" w:cs="Arial"/>
          <w:i/>
          <w:iCs/>
          <w:w w:val="99"/>
        </w:rPr>
        <w:t>в</w:t>
      </w:r>
      <w:r w:rsidRPr="00ED7143">
        <w:rPr>
          <w:rFonts w:ascii="Arial" w:hAnsi="Arial" w:cs="Arial"/>
          <w:i/>
          <w:iCs/>
        </w:rPr>
        <w:t>а</w:t>
      </w:r>
      <w:r w:rsidRPr="00ED7143">
        <w:rPr>
          <w:rFonts w:ascii="Arial" w:hAnsi="Arial" w:cs="Arial"/>
          <w:i/>
          <w:iCs/>
          <w:w w:val="99"/>
        </w:rPr>
        <w:t>н</w:t>
      </w:r>
      <w:r w:rsidRPr="00ED7143">
        <w:rPr>
          <w:rFonts w:ascii="Arial" w:hAnsi="Arial" w:cs="Arial"/>
          <w:i/>
          <w:iCs/>
        </w:rPr>
        <w:t>и</w:t>
      </w:r>
      <w:r w:rsidRPr="00ED7143">
        <w:rPr>
          <w:rFonts w:ascii="Arial" w:hAnsi="Arial" w:cs="Arial"/>
          <w:i/>
          <w:iCs/>
          <w:w w:val="99"/>
        </w:rPr>
        <w:t>я</w:t>
      </w:r>
      <w:r w:rsidRPr="00ED7143">
        <w:rPr>
          <w:rFonts w:ascii="Arial" w:hAnsi="Arial" w:cs="Arial"/>
          <w:spacing w:val="58"/>
        </w:rPr>
        <w:t xml:space="preserve"> </w:t>
      </w:r>
      <w:r w:rsidRPr="00ED7143">
        <w:rPr>
          <w:rFonts w:ascii="Arial" w:hAnsi="Arial" w:cs="Arial"/>
          <w:i/>
          <w:iCs/>
          <w:w w:val="99"/>
        </w:rPr>
        <w:t>"От</w:t>
      </w:r>
      <w:r w:rsidRPr="00ED7143">
        <w:rPr>
          <w:rFonts w:ascii="Arial" w:hAnsi="Arial" w:cs="Arial"/>
          <w:spacing w:val="60"/>
        </w:rPr>
        <w:t xml:space="preserve"> </w:t>
      </w:r>
      <w:r w:rsidRPr="00ED7143">
        <w:rPr>
          <w:rFonts w:ascii="Arial" w:hAnsi="Arial" w:cs="Arial"/>
          <w:i/>
          <w:iCs/>
        </w:rPr>
        <w:t>р</w:t>
      </w:r>
      <w:r w:rsidRPr="00ED7143">
        <w:rPr>
          <w:rFonts w:ascii="Arial" w:hAnsi="Arial" w:cs="Arial"/>
          <w:i/>
          <w:iCs/>
          <w:spacing w:val="-1"/>
        </w:rPr>
        <w:t>о</w:t>
      </w:r>
      <w:r w:rsidRPr="00ED7143">
        <w:rPr>
          <w:rFonts w:ascii="Arial" w:hAnsi="Arial" w:cs="Arial"/>
          <w:i/>
          <w:iCs/>
          <w:w w:val="99"/>
        </w:rPr>
        <w:t>жде</w:t>
      </w:r>
      <w:r w:rsidRPr="00ED7143">
        <w:rPr>
          <w:rFonts w:ascii="Arial" w:hAnsi="Arial" w:cs="Arial"/>
          <w:i/>
          <w:iCs/>
          <w:spacing w:val="1"/>
          <w:w w:val="99"/>
        </w:rPr>
        <w:t>н</w:t>
      </w:r>
      <w:r w:rsidRPr="00ED7143">
        <w:rPr>
          <w:rFonts w:ascii="Arial" w:hAnsi="Arial" w:cs="Arial"/>
          <w:i/>
          <w:iCs/>
          <w:spacing w:val="-1"/>
        </w:rPr>
        <w:t>и</w:t>
      </w:r>
      <w:r w:rsidRPr="00ED7143">
        <w:rPr>
          <w:rFonts w:ascii="Arial" w:hAnsi="Arial" w:cs="Arial"/>
          <w:i/>
          <w:iCs/>
          <w:w w:val="99"/>
        </w:rPr>
        <w:t>я</w:t>
      </w:r>
      <w:r w:rsidRPr="00ED7143">
        <w:rPr>
          <w:rFonts w:ascii="Arial" w:hAnsi="Arial" w:cs="Arial"/>
          <w:spacing w:val="59"/>
        </w:rPr>
        <w:t xml:space="preserve"> </w:t>
      </w:r>
      <w:r w:rsidRPr="00ED7143">
        <w:rPr>
          <w:rFonts w:ascii="Arial" w:hAnsi="Arial" w:cs="Arial"/>
          <w:i/>
          <w:iCs/>
          <w:spacing w:val="1"/>
          <w:w w:val="99"/>
        </w:rPr>
        <w:t>д</w:t>
      </w:r>
      <w:r w:rsidRPr="00ED7143">
        <w:rPr>
          <w:rFonts w:ascii="Arial" w:hAnsi="Arial" w:cs="Arial"/>
          <w:i/>
          <w:iCs/>
        </w:rPr>
        <w:t>о</w:t>
      </w:r>
      <w:r w:rsidRPr="00ED7143">
        <w:rPr>
          <w:rFonts w:ascii="Arial" w:hAnsi="Arial" w:cs="Arial"/>
          <w:spacing w:val="57"/>
        </w:rPr>
        <w:t xml:space="preserve"> </w:t>
      </w:r>
      <w:r w:rsidRPr="00ED7143">
        <w:rPr>
          <w:rFonts w:ascii="Arial" w:hAnsi="Arial" w:cs="Arial"/>
          <w:i/>
          <w:iCs/>
          <w:spacing w:val="1"/>
          <w:w w:val="99"/>
        </w:rPr>
        <w:t>ш</w:t>
      </w:r>
      <w:r w:rsidRPr="00ED7143">
        <w:rPr>
          <w:rFonts w:ascii="Arial" w:hAnsi="Arial" w:cs="Arial"/>
          <w:i/>
          <w:iCs/>
          <w:w w:val="99"/>
        </w:rPr>
        <w:t>к</w:t>
      </w:r>
      <w:r w:rsidRPr="00ED7143">
        <w:rPr>
          <w:rFonts w:ascii="Arial" w:hAnsi="Arial" w:cs="Arial"/>
          <w:i/>
          <w:iCs/>
        </w:rPr>
        <w:t>о</w:t>
      </w:r>
      <w:r w:rsidRPr="00ED7143">
        <w:rPr>
          <w:rFonts w:ascii="Arial" w:hAnsi="Arial" w:cs="Arial"/>
          <w:i/>
          <w:iCs/>
          <w:w w:val="99"/>
        </w:rPr>
        <w:t>лы"</w:t>
      </w:r>
      <w:r w:rsidRPr="00ED7143">
        <w:rPr>
          <w:rFonts w:ascii="Arial" w:hAnsi="Arial" w:cs="Arial"/>
          <w:spacing w:val="58"/>
        </w:rPr>
        <w:t xml:space="preserve"> </w:t>
      </w:r>
      <w:r w:rsidRPr="00ED7143">
        <w:rPr>
          <w:rFonts w:ascii="Arial" w:hAnsi="Arial" w:cs="Arial"/>
          <w:i/>
          <w:iCs/>
          <w:w w:val="99"/>
        </w:rPr>
        <w:t>/</w:t>
      </w:r>
      <w:r w:rsidRPr="00ED7143">
        <w:rPr>
          <w:rFonts w:ascii="Arial" w:hAnsi="Arial" w:cs="Arial"/>
          <w:i/>
          <w:iCs/>
        </w:rPr>
        <w:t>по</w:t>
      </w:r>
      <w:r w:rsidRPr="00ED7143">
        <w:rPr>
          <w:rFonts w:ascii="Arial" w:hAnsi="Arial" w:cs="Arial"/>
          <w:i/>
          <w:iCs/>
          <w:w w:val="99"/>
        </w:rPr>
        <w:t>д</w:t>
      </w:r>
      <w:r w:rsidRPr="00ED7143">
        <w:rPr>
          <w:rFonts w:ascii="Arial" w:hAnsi="Arial" w:cs="Arial"/>
          <w:spacing w:val="59"/>
        </w:rPr>
        <w:t xml:space="preserve"> </w:t>
      </w:r>
      <w:r w:rsidRPr="00ED7143">
        <w:rPr>
          <w:rFonts w:ascii="Arial" w:hAnsi="Arial" w:cs="Arial"/>
          <w:i/>
          <w:iCs/>
        </w:rPr>
        <w:t>р</w:t>
      </w:r>
      <w:r w:rsidRPr="00ED7143">
        <w:rPr>
          <w:rFonts w:ascii="Arial" w:hAnsi="Arial" w:cs="Arial"/>
          <w:i/>
          <w:iCs/>
          <w:w w:val="99"/>
        </w:rPr>
        <w:t>е</w:t>
      </w:r>
      <w:r w:rsidRPr="00ED7143">
        <w:rPr>
          <w:rFonts w:ascii="Arial" w:hAnsi="Arial" w:cs="Arial"/>
          <w:i/>
          <w:iCs/>
          <w:spacing w:val="1"/>
          <w:w w:val="99"/>
        </w:rPr>
        <w:t>д</w:t>
      </w:r>
      <w:r w:rsidRPr="00ED7143">
        <w:rPr>
          <w:rFonts w:ascii="Arial" w:hAnsi="Arial" w:cs="Arial"/>
          <w:i/>
          <w:iCs/>
        </w:rPr>
        <w:t>а</w:t>
      </w:r>
      <w:r w:rsidRPr="00ED7143">
        <w:rPr>
          <w:rFonts w:ascii="Arial" w:hAnsi="Arial" w:cs="Arial"/>
          <w:i/>
          <w:iCs/>
          <w:w w:val="99"/>
        </w:rPr>
        <w:t>к</w:t>
      </w:r>
      <w:r w:rsidRPr="00ED7143">
        <w:rPr>
          <w:rFonts w:ascii="Arial" w:hAnsi="Arial" w:cs="Arial"/>
          <w:i/>
          <w:iCs/>
        </w:rPr>
        <w:t>ци</w:t>
      </w:r>
      <w:r w:rsidRPr="00ED7143">
        <w:rPr>
          <w:rFonts w:ascii="Arial" w:hAnsi="Arial" w:cs="Arial"/>
          <w:i/>
          <w:iCs/>
          <w:w w:val="99"/>
        </w:rPr>
        <w:t>е</w:t>
      </w:r>
      <w:r w:rsidRPr="00ED7143">
        <w:rPr>
          <w:rFonts w:ascii="Arial" w:hAnsi="Arial" w:cs="Arial"/>
          <w:i/>
          <w:iCs/>
        </w:rPr>
        <w:t>й</w:t>
      </w:r>
      <w:r w:rsidRPr="00ED7143">
        <w:rPr>
          <w:rFonts w:ascii="Arial" w:hAnsi="Arial" w:cs="Arial"/>
          <w:spacing w:val="59"/>
        </w:rPr>
        <w:t xml:space="preserve"> </w:t>
      </w:r>
      <w:r w:rsidRPr="00ED7143">
        <w:rPr>
          <w:rFonts w:ascii="Arial" w:hAnsi="Arial" w:cs="Arial"/>
          <w:i/>
          <w:iCs/>
          <w:w w:val="99"/>
        </w:rPr>
        <w:t>Н</w:t>
      </w:r>
      <w:r w:rsidRPr="00ED7143">
        <w:rPr>
          <w:rFonts w:ascii="Arial" w:hAnsi="Arial" w:cs="Arial"/>
          <w:i/>
          <w:iCs/>
        </w:rPr>
        <w:t>.</w:t>
      </w:r>
      <w:r w:rsidRPr="00ED7143">
        <w:rPr>
          <w:rFonts w:ascii="Arial" w:hAnsi="Arial" w:cs="Arial"/>
          <w:i/>
          <w:iCs/>
          <w:spacing w:val="-1"/>
          <w:w w:val="99"/>
        </w:rPr>
        <w:t>Е</w:t>
      </w:r>
      <w:r w:rsidRPr="00ED7143">
        <w:rPr>
          <w:rFonts w:ascii="Arial" w:hAnsi="Arial" w:cs="Arial"/>
          <w:i/>
          <w:iCs/>
        </w:rPr>
        <w:t>.</w:t>
      </w:r>
      <w:r w:rsidRPr="00ED7143">
        <w:rPr>
          <w:rFonts w:ascii="Arial" w:hAnsi="Arial" w:cs="Arial"/>
        </w:rPr>
        <w:t xml:space="preserve"> </w:t>
      </w:r>
      <w:proofErr w:type="spellStart"/>
      <w:r w:rsidRPr="00ED7143">
        <w:rPr>
          <w:rFonts w:ascii="Arial" w:hAnsi="Arial" w:cs="Arial"/>
          <w:i/>
          <w:iCs/>
          <w:w w:val="99"/>
        </w:rPr>
        <w:t>Ве</w:t>
      </w:r>
      <w:r w:rsidRPr="00ED7143">
        <w:rPr>
          <w:rFonts w:ascii="Arial" w:hAnsi="Arial" w:cs="Arial"/>
          <w:i/>
          <w:iCs/>
        </w:rPr>
        <w:t>ра</w:t>
      </w:r>
      <w:r w:rsidRPr="00ED7143">
        <w:rPr>
          <w:rFonts w:ascii="Arial" w:hAnsi="Arial" w:cs="Arial"/>
          <w:i/>
          <w:iCs/>
          <w:w w:val="99"/>
        </w:rPr>
        <w:t>кс</w:t>
      </w:r>
      <w:r w:rsidRPr="00ED7143">
        <w:rPr>
          <w:rFonts w:ascii="Arial" w:hAnsi="Arial" w:cs="Arial"/>
          <w:i/>
          <w:iCs/>
          <w:spacing w:val="-1"/>
          <w:w w:val="99"/>
        </w:rPr>
        <w:t>ы</w:t>
      </w:r>
      <w:proofErr w:type="spellEnd"/>
      <w:r w:rsidRPr="00ED7143">
        <w:rPr>
          <w:rFonts w:ascii="Arial" w:hAnsi="Arial" w:cs="Arial"/>
          <w:i/>
          <w:iCs/>
        </w:rPr>
        <w:t>,</w:t>
      </w:r>
      <w:r w:rsidRPr="00ED7143">
        <w:rPr>
          <w:rFonts w:ascii="Arial" w:hAnsi="Arial" w:cs="Arial"/>
          <w:spacing w:val="48"/>
        </w:rPr>
        <w:t xml:space="preserve"> </w:t>
      </w:r>
      <w:r w:rsidRPr="00ED7143">
        <w:rPr>
          <w:rFonts w:ascii="Arial" w:hAnsi="Arial" w:cs="Arial"/>
          <w:i/>
          <w:iCs/>
          <w:w w:val="99"/>
        </w:rPr>
        <w:t>Т</w:t>
      </w:r>
      <w:r w:rsidRPr="00ED7143">
        <w:rPr>
          <w:rFonts w:ascii="Arial" w:hAnsi="Arial" w:cs="Arial"/>
          <w:i/>
          <w:iCs/>
        </w:rPr>
        <w:t>.</w:t>
      </w:r>
      <w:r w:rsidRPr="00ED7143">
        <w:rPr>
          <w:rFonts w:ascii="Arial" w:hAnsi="Arial" w:cs="Arial"/>
          <w:i/>
          <w:iCs/>
          <w:w w:val="99"/>
        </w:rPr>
        <w:t>С</w:t>
      </w:r>
      <w:r w:rsidRPr="00ED7143">
        <w:rPr>
          <w:rFonts w:ascii="Arial" w:hAnsi="Arial" w:cs="Arial"/>
          <w:i/>
          <w:iCs/>
        </w:rPr>
        <w:t>.</w:t>
      </w:r>
      <w:r w:rsidRPr="00ED7143">
        <w:rPr>
          <w:rFonts w:ascii="Arial" w:hAnsi="Arial" w:cs="Arial"/>
          <w:spacing w:val="47"/>
        </w:rPr>
        <w:t xml:space="preserve"> </w:t>
      </w:r>
      <w:r w:rsidRPr="00ED7143">
        <w:rPr>
          <w:rFonts w:ascii="Arial" w:hAnsi="Arial" w:cs="Arial"/>
          <w:i/>
          <w:iCs/>
          <w:spacing w:val="-1"/>
          <w:w w:val="99"/>
        </w:rPr>
        <w:t>К</w:t>
      </w:r>
      <w:r w:rsidRPr="00ED7143">
        <w:rPr>
          <w:rFonts w:ascii="Arial" w:hAnsi="Arial" w:cs="Arial"/>
          <w:i/>
          <w:iCs/>
        </w:rPr>
        <w:t>о</w:t>
      </w:r>
      <w:r w:rsidRPr="00ED7143">
        <w:rPr>
          <w:rFonts w:ascii="Arial" w:hAnsi="Arial" w:cs="Arial"/>
          <w:i/>
          <w:iCs/>
          <w:w w:val="99"/>
        </w:rPr>
        <w:t>м</w:t>
      </w:r>
      <w:r w:rsidRPr="00ED7143">
        <w:rPr>
          <w:rFonts w:ascii="Arial" w:hAnsi="Arial" w:cs="Arial"/>
          <w:i/>
          <w:iCs/>
        </w:rPr>
        <w:t>аро</w:t>
      </w:r>
      <w:r w:rsidRPr="00ED7143">
        <w:rPr>
          <w:rFonts w:ascii="Arial" w:hAnsi="Arial" w:cs="Arial"/>
          <w:i/>
          <w:iCs/>
          <w:w w:val="99"/>
        </w:rPr>
        <w:t>в</w:t>
      </w:r>
      <w:r w:rsidRPr="00ED7143">
        <w:rPr>
          <w:rFonts w:ascii="Arial" w:hAnsi="Arial" w:cs="Arial"/>
          <w:i/>
          <w:iCs/>
        </w:rPr>
        <w:t>ой,</w:t>
      </w:r>
      <w:r w:rsidRPr="00ED7143">
        <w:rPr>
          <w:rFonts w:ascii="Arial" w:hAnsi="Arial" w:cs="Arial"/>
          <w:spacing w:val="47"/>
        </w:rPr>
        <w:t xml:space="preserve"> </w:t>
      </w:r>
      <w:r w:rsidRPr="00ED7143">
        <w:rPr>
          <w:rFonts w:ascii="Arial" w:hAnsi="Arial" w:cs="Arial"/>
          <w:i/>
          <w:iCs/>
          <w:w w:val="99"/>
        </w:rPr>
        <w:t>М</w:t>
      </w:r>
      <w:r w:rsidRPr="00ED7143">
        <w:rPr>
          <w:rFonts w:ascii="Arial" w:hAnsi="Arial" w:cs="Arial"/>
          <w:i/>
          <w:iCs/>
        </w:rPr>
        <w:t>.</w:t>
      </w:r>
      <w:r w:rsidRPr="00ED7143">
        <w:rPr>
          <w:rFonts w:ascii="Arial" w:hAnsi="Arial" w:cs="Arial"/>
          <w:i/>
          <w:iCs/>
          <w:w w:val="99"/>
        </w:rPr>
        <w:t>А</w:t>
      </w:r>
      <w:r w:rsidRPr="00ED7143">
        <w:rPr>
          <w:rFonts w:ascii="Arial" w:hAnsi="Arial" w:cs="Arial"/>
          <w:i/>
          <w:iCs/>
        </w:rPr>
        <w:t>.</w:t>
      </w:r>
      <w:r w:rsidRPr="00ED7143">
        <w:rPr>
          <w:rFonts w:ascii="Arial" w:hAnsi="Arial" w:cs="Arial"/>
          <w:spacing w:val="45"/>
        </w:rPr>
        <w:t xml:space="preserve"> </w:t>
      </w:r>
      <w:r w:rsidRPr="00ED7143">
        <w:rPr>
          <w:rFonts w:ascii="Arial" w:hAnsi="Arial" w:cs="Arial"/>
          <w:i/>
          <w:iCs/>
          <w:w w:val="99"/>
        </w:rPr>
        <w:t>В</w:t>
      </w:r>
      <w:r w:rsidRPr="00ED7143">
        <w:rPr>
          <w:rFonts w:ascii="Arial" w:hAnsi="Arial" w:cs="Arial"/>
          <w:i/>
          <w:iCs/>
        </w:rPr>
        <w:t>а</w:t>
      </w:r>
      <w:r w:rsidRPr="00ED7143">
        <w:rPr>
          <w:rFonts w:ascii="Arial" w:hAnsi="Arial" w:cs="Arial"/>
          <w:i/>
          <w:iCs/>
          <w:w w:val="99"/>
        </w:rPr>
        <w:t>с</w:t>
      </w:r>
      <w:r w:rsidRPr="00ED7143">
        <w:rPr>
          <w:rFonts w:ascii="Arial" w:hAnsi="Arial" w:cs="Arial"/>
          <w:i/>
          <w:iCs/>
        </w:rPr>
        <w:t>и</w:t>
      </w:r>
      <w:r w:rsidRPr="00ED7143">
        <w:rPr>
          <w:rFonts w:ascii="Arial" w:hAnsi="Arial" w:cs="Arial"/>
          <w:i/>
          <w:iCs/>
          <w:w w:val="99"/>
        </w:rPr>
        <w:t>льев</w:t>
      </w:r>
      <w:r w:rsidRPr="00ED7143">
        <w:rPr>
          <w:rFonts w:ascii="Arial" w:hAnsi="Arial" w:cs="Arial"/>
          <w:i/>
          <w:iCs/>
        </w:rPr>
        <w:t>о</w:t>
      </w:r>
      <w:r w:rsidRPr="00ED7143">
        <w:rPr>
          <w:rFonts w:ascii="Arial" w:hAnsi="Arial" w:cs="Arial"/>
          <w:i/>
          <w:iCs/>
          <w:spacing w:val="4"/>
        </w:rPr>
        <w:t>й</w:t>
      </w:r>
      <w:r w:rsidRPr="00ED7143">
        <w:rPr>
          <w:rFonts w:ascii="Arial" w:hAnsi="Arial" w:cs="Arial"/>
        </w:rPr>
        <w:t>,</w:t>
      </w:r>
      <w:r w:rsidRPr="00ED7143">
        <w:rPr>
          <w:rFonts w:ascii="Arial" w:hAnsi="Arial" w:cs="Arial"/>
          <w:spacing w:val="47"/>
        </w:rPr>
        <w:t xml:space="preserve"> </w:t>
      </w:r>
      <w:r w:rsidRPr="00ED7143">
        <w:rPr>
          <w:rFonts w:ascii="Arial" w:hAnsi="Arial" w:cs="Arial"/>
        </w:rPr>
        <w:t>о</w:t>
      </w:r>
      <w:r w:rsidRPr="00ED7143">
        <w:rPr>
          <w:rFonts w:ascii="Arial" w:hAnsi="Arial" w:cs="Arial"/>
          <w:w w:val="99"/>
        </w:rPr>
        <w:t>сн</w:t>
      </w:r>
      <w:r w:rsidRPr="00ED7143">
        <w:rPr>
          <w:rFonts w:ascii="Arial" w:hAnsi="Arial" w:cs="Arial"/>
        </w:rPr>
        <w:t>о</w:t>
      </w:r>
      <w:r w:rsidRPr="00ED7143">
        <w:rPr>
          <w:rFonts w:ascii="Arial" w:hAnsi="Arial" w:cs="Arial"/>
          <w:w w:val="99"/>
        </w:rPr>
        <w:t>вн</w:t>
      </w:r>
      <w:r w:rsidRPr="00ED7143">
        <w:rPr>
          <w:rFonts w:ascii="Arial" w:hAnsi="Arial" w:cs="Arial"/>
        </w:rPr>
        <w:t>о</w:t>
      </w:r>
      <w:r w:rsidRPr="00ED7143">
        <w:rPr>
          <w:rFonts w:ascii="Arial" w:hAnsi="Arial" w:cs="Arial"/>
          <w:w w:val="99"/>
        </w:rPr>
        <w:t>й</w:t>
      </w:r>
      <w:r w:rsidRPr="00ED7143">
        <w:rPr>
          <w:rFonts w:ascii="Arial" w:hAnsi="Arial" w:cs="Arial"/>
          <w:spacing w:val="46"/>
        </w:rPr>
        <w:t xml:space="preserve"> </w:t>
      </w:r>
      <w:r w:rsidRPr="00ED7143">
        <w:rPr>
          <w:rFonts w:ascii="Arial" w:hAnsi="Arial" w:cs="Arial"/>
        </w:rPr>
        <w:t>о</w:t>
      </w:r>
      <w:r w:rsidRPr="00ED7143">
        <w:rPr>
          <w:rFonts w:ascii="Arial" w:hAnsi="Arial" w:cs="Arial"/>
          <w:w w:val="99"/>
        </w:rPr>
        <w:t>бще</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вательн</w:t>
      </w:r>
      <w:r w:rsidRPr="00ED7143">
        <w:rPr>
          <w:rFonts w:ascii="Arial" w:hAnsi="Arial" w:cs="Arial"/>
        </w:rPr>
        <w:t>о</w:t>
      </w:r>
      <w:r w:rsidRPr="00ED7143">
        <w:rPr>
          <w:rFonts w:ascii="Arial" w:hAnsi="Arial" w:cs="Arial"/>
          <w:w w:val="99"/>
        </w:rPr>
        <w:t>й</w:t>
      </w:r>
      <w:r w:rsidRPr="00ED7143">
        <w:rPr>
          <w:rFonts w:ascii="Arial" w:hAnsi="Arial" w:cs="Arial"/>
          <w:spacing w:val="48"/>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ог</w:t>
      </w:r>
      <w:r w:rsidRPr="00ED7143">
        <w:rPr>
          <w:rFonts w:ascii="Arial" w:hAnsi="Arial" w:cs="Arial"/>
        </w:rPr>
        <w:t>р</w:t>
      </w:r>
      <w:r w:rsidRPr="00ED7143">
        <w:rPr>
          <w:rFonts w:ascii="Arial" w:hAnsi="Arial" w:cs="Arial"/>
          <w:w w:val="99"/>
        </w:rPr>
        <w:t>аммы</w:t>
      </w:r>
      <w:r w:rsidRPr="00ED7143">
        <w:rPr>
          <w:rFonts w:ascii="Arial" w:hAnsi="Arial" w:cs="Arial"/>
        </w:rPr>
        <w:t xml:space="preserve"> </w:t>
      </w:r>
      <w:r w:rsidRPr="00ED7143">
        <w:rPr>
          <w:rFonts w:ascii="Arial" w:hAnsi="Arial" w:cs="Arial"/>
          <w:spacing w:val="-1"/>
          <w:w w:val="99"/>
        </w:rPr>
        <w:t>М</w:t>
      </w:r>
      <w:r w:rsidRPr="00ED7143">
        <w:rPr>
          <w:rFonts w:ascii="Arial" w:hAnsi="Arial" w:cs="Arial"/>
          <w:w w:val="99"/>
        </w:rPr>
        <w:t>БДОУ</w:t>
      </w:r>
      <w:r w:rsidRPr="00ED7143">
        <w:rPr>
          <w:rFonts w:ascii="Arial" w:hAnsi="Arial" w:cs="Arial"/>
          <w:spacing w:val="106"/>
        </w:rPr>
        <w:t xml:space="preserve"> </w:t>
      </w:r>
      <w:r w:rsidRPr="00ED7143">
        <w:rPr>
          <w:rFonts w:ascii="Arial" w:hAnsi="Arial" w:cs="Arial"/>
          <w:w w:val="99"/>
        </w:rPr>
        <w:t>в</w:t>
      </w:r>
      <w:r w:rsidRPr="00ED7143">
        <w:rPr>
          <w:rFonts w:ascii="Arial" w:hAnsi="Arial" w:cs="Arial"/>
          <w:spacing w:val="106"/>
        </w:rPr>
        <w:t xml:space="preserve"> </w:t>
      </w:r>
      <w:r w:rsidRPr="00ED7143">
        <w:rPr>
          <w:rFonts w:ascii="Arial" w:hAnsi="Arial" w:cs="Arial"/>
          <w:w w:val="99"/>
        </w:rPr>
        <w:t>с</w:t>
      </w:r>
      <w:r w:rsidRPr="00ED7143">
        <w:rPr>
          <w:rFonts w:ascii="Arial" w:hAnsi="Arial" w:cs="Arial"/>
        </w:rPr>
        <w:t>оо</w:t>
      </w:r>
      <w:r w:rsidRPr="00ED7143">
        <w:rPr>
          <w:rFonts w:ascii="Arial" w:hAnsi="Arial" w:cs="Arial"/>
          <w:w w:val="99"/>
        </w:rPr>
        <w:t>тве</w:t>
      </w:r>
      <w:r w:rsidRPr="00ED7143">
        <w:rPr>
          <w:rFonts w:ascii="Arial" w:hAnsi="Arial" w:cs="Arial"/>
          <w:spacing w:val="-1"/>
          <w:w w:val="99"/>
        </w:rPr>
        <w:t>т</w:t>
      </w:r>
      <w:r w:rsidRPr="00ED7143">
        <w:rPr>
          <w:rFonts w:ascii="Arial" w:hAnsi="Arial" w:cs="Arial"/>
          <w:w w:val="99"/>
        </w:rPr>
        <w:t>с</w:t>
      </w:r>
      <w:r w:rsidRPr="00ED7143">
        <w:rPr>
          <w:rFonts w:ascii="Arial" w:hAnsi="Arial" w:cs="Arial"/>
          <w:spacing w:val="-1"/>
          <w:w w:val="99"/>
        </w:rPr>
        <w:t>т</w:t>
      </w:r>
      <w:r w:rsidRPr="00ED7143">
        <w:rPr>
          <w:rFonts w:ascii="Arial" w:hAnsi="Arial" w:cs="Arial"/>
          <w:w w:val="99"/>
        </w:rPr>
        <w:t>в</w:t>
      </w:r>
      <w:r w:rsidRPr="00ED7143">
        <w:rPr>
          <w:rFonts w:ascii="Arial" w:hAnsi="Arial" w:cs="Arial"/>
          <w:spacing w:val="1"/>
          <w:w w:val="99"/>
        </w:rPr>
        <w:t>и</w:t>
      </w:r>
      <w:r w:rsidRPr="00ED7143">
        <w:rPr>
          <w:rFonts w:ascii="Arial" w:hAnsi="Arial" w:cs="Arial"/>
          <w:w w:val="99"/>
        </w:rPr>
        <w:t>и</w:t>
      </w:r>
      <w:r w:rsidRPr="00ED7143">
        <w:rPr>
          <w:rFonts w:ascii="Arial" w:hAnsi="Arial" w:cs="Arial"/>
          <w:spacing w:val="109"/>
        </w:rPr>
        <w:t xml:space="preserve"> </w:t>
      </w:r>
      <w:r w:rsidRPr="00ED7143">
        <w:rPr>
          <w:rFonts w:ascii="Arial" w:hAnsi="Arial" w:cs="Arial"/>
          <w:w w:val="99"/>
        </w:rPr>
        <w:t>с</w:t>
      </w:r>
      <w:r w:rsidRPr="00ED7143">
        <w:rPr>
          <w:rFonts w:ascii="Arial" w:hAnsi="Arial" w:cs="Arial"/>
          <w:spacing w:val="105"/>
        </w:rPr>
        <w:t xml:space="preserve"> </w:t>
      </w:r>
      <w:r w:rsidRPr="00ED7143">
        <w:rPr>
          <w:rFonts w:ascii="Arial" w:hAnsi="Arial" w:cs="Arial"/>
          <w:spacing w:val="1"/>
          <w:w w:val="99"/>
        </w:rPr>
        <w:t>ф</w:t>
      </w:r>
      <w:r w:rsidRPr="00ED7143">
        <w:rPr>
          <w:rFonts w:ascii="Arial" w:hAnsi="Arial" w:cs="Arial"/>
          <w:w w:val="99"/>
        </w:rPr>
        <w:t>еде</w:t>
      </w:r>
      <w:r w:rsidRPr="00ED7143">
        <w:rPr>
          <w:rFonts w:ascii="Arial" w:hAnsi="Arial" w:cs="Arial"/>
        </w:rPr>
        <w:t>р</w:t>
      </w:r>
      <w:r w:rsidRPr="00ED7143">
        <w:rPr>
          <w:rFonts w:ascii="Arial" w:hAnsi="Arial" w:cs="Arial"/>
          <w:w w:val="99"/>
        </w:rPr>
        <w:t>альным</w:t>
      </w:r>
      <w:r w:rsidRPr="00ED7143">
        <w:rPr>
          <w:rFonts w:ascii="Arial" w:hAnsi="Arial" w:cs="Arial"/>
          <w:spacing w:val="107"/>
        </w:rPr>
        <w:t xml:space="preserve"> </w:t>
      </w:r>
      <w:r w:rsidRPr="00ED7143">
        <w:rPr>
          <w:rFonts w:ascii="Arial" w:hAnsi="Arial" w:cs="Arial"/>
          <w:w w:val="99"/>
        </w:rPr>
        <w:t>г</w:t>
      </w:r>
      <w:r w:rsidRPr="00ED7143">
        <w:rPr>
          <w:rFonts w:ascii="Arial" w:hAnsi="Arial" w:cs="Arial"/>
        </w:rPr>
        <w:t>о</w:t>
      </w:r>
      <w:r w:rsidRPr="00ED7143">
        <w:rPr>
          <w:rFonts w:ascii="Arial" w:hAnsi="Arial" w:cs="Arial"/>
          <w:w w:val="99"/>
        </w:rPr>
        <w:t>с</w:t>
      </w:r>
      <w:r w:rsidRPr="00ED7143">
        <w:rPr>
          <w:rFonts w:ascii="Arial" w:hAnsi="Arial" w:cs="Arial"/>
          <w:spacing w:val="-4"/>
        </w:rPr>
        <w:t>у</w:t>
      </w:r>
      <w:r w:rsidRPr="00ED7143">
        <w:rPr>
          <w:rFonts w:ascii="Arial" w:hAnsi="Arial" w:cs="Arial"/>
          <w:w w:val="99"/>
        </w:rPr>
        <w:t>д</w:t>
      </w:r>
      <w:r w:rsidRPr="00ED7143">
        <w:rPr>
          <w:rFonts w:ascii="Arial" w:hAnsi="Arial" w:cs="Arial"/>
          <w:spacing w:val="1"/>
          <w:w w:val="99"/>
        </w:rPr>
        <w:t>а</w:t>
      </w:r>
      <w:r w:rsidRPr="00ED7143">
        <w:rPr>
          <w:rFonts w:ascii="Arial" w:hAnsi="Arial" w:cs="Arial"/>
        </w:rPr>
        <w:t>р</w:t>
      </w:r>
      <w:r w:rsidRPr="00ED7143">
        <w:rPr>
          <w:rFonts w:ascii="Arial" w:hAnsi="Arial" w:cs="Arial"/>
          <w:spacing w:val="1"/>
          <w:w w:val="99"/>
        </w:rPr>
        <w:t>с</w:t>
      </w:r>
      <w:r w:rsidRPr="00ED7143">
        <w:rPr>
          <w:rFonts w:ascii="Arial" w:hAnsi="Arial" w:cs="Arial"/>
          <w:w w:val="99"/>
        </w:rPr>
        <w:t>твен</w:t>
      </w:r>
      <w:r w:rsidRPr="00ED7143">
        <w:rPr>
          <w:rFonts w:ascii="Arial" w:hAnsi="Arial" w:cs="Arial"/>
          <w:spacing w:val="-1"/>
          <w:w w:val="99"/>
        </w:rPr>
        <w:t>н</w:t>
      </w:r>
      <w:r w:rsidRPr="00ED7143">
        <w:rPr>
          <w:rFonts w:ascii="Arial" w:hAnsi="Arial" w:cs="Arial"/>
          <w:w w:val="99"/>
        </w:rPr>
        <w:t>ым</w:t>
      </w:r>
      <w:r w:rsidRPr="00ED7143">
        <w:rPr>
          <w:rFonts w:ascii="Arial" w:hAnsi="Arial" w:cs="Arial"/>
          <w:spacing w:val="110"/>
        </w:rPr>
        <w:t xml:space="preserve"> </w:t>
      </w:r>
      <w:r w:rsidRPr="00ED7143">
        <w:rPr>
          <w:rFonts w:ascii="Arial" w:hAnsi="Arial" w:cs="Arial"/>
          <w:w w:val="99"/>
        </w:rPr>
        <w:t>ста</w:t>
      </w:r>
      <w:r w:rsidRPr="00ED7143">
        <w:rPr>
          <w:rFonts w:ascii="Arial" w:hAnsi="Arial" w:cs="Arial"/>
          <w:spacing w:val="-1"/>
          <w:w w:val="99"/>
        </w:rPr>
        <w:t>н</w:t>
      </w:r>
      <w:r w:rsidRPr="00ED7143">
        <w:rPr>
          <w:rFonts w:ascii="Arial" w:hAnsi="Arial" w:cs="Arial"/>
          <w:w w:val="99"/>
        </w:rPr>
        <w:t>да</w:t>
      </w:r>
      <w:r w:rsidRPr="00ED7143">
        <w:rPr>
          <w:rFonts w:ascii="Arial" w:hAnsi="Arial" w:cs="Arial"/>
        </w:rPr>
        <w:t>р</w:t>
      </w:r>
      <w:r w:rsidRPr="00ED7143">
        <w:rPr>
          <w:rFonts w:ascii="Arial" w:hAnsi="Arial" w:cs="Arial"/>
          <w:spacing w:val="-1"/>
          <w:w w:val="99"/>
        </w:rPr>
        <w:t>т</w:t>
      </w:r>
      <w:r w:rsidRPr="00ED7143">
        <w:rPr>
          <w:rFonts w:ascii="Arial" w:hAnsi="Arial" w:cs="Arial"/>
        </w:rPr>
        <w:t>о</w:t>
      </w:r>
      <w:r w:rsidRPr="00ED7143">
        <w:rPr>
          <w:rFonts w:ascii="Arial" w:hAnsi="Arial" w:cs="Arial"/>
          <w:w w:val="99"/>
        </w:rPr>
        <w:t>м</w:t>
      </w:r>
      <w:r w:rsidRPr="00ED7143">
        <w:rPr>
          <w:rFonts w:ascii="Arial" w:hAnsi="Arial" w:cs="Arial"/>
          <w:spacing w:val="109"/>
        </w:rPr>
        <w:t xml:space="preserve"> </w:t>
      </w:r>
      <w:r w:rsidRPr="00ED7143">
        <w:rPr>
          <w:rFonts w:ascii="Arial" w:hAnsi="Arial" w:cs="Arial"/>
          <w:w w:val="99"/>
        </w:rPr>
        <w:t>д</w:t>
      </w:r>
      <w:r w:rsidRPr="00ED7143">
        <w:rPr>
          <w:rFonts w:ascii="Arial" w:hAnsi="Arial" w:cs="Arial"/>
        </w:rPr>
        <w:t>о</w:t>
      </w:r>
      <w:r w:rsidRPr="00ED7143">
        <w:rPr>
          <w:rFonts w:ascii="Arial" w:hAnsi="Arial" w:cs="Arial"/>
          <w:w w:val="99"/>
        </w:rPr>
        <w:t>шк</w:t>
      </w:r>
      <w:r w:rsidRPr="00ED7143">
        <w:rPr>
          <w:rFonts w:ascii="Arial" w:hAnsi="Arial" w:cs="Arial"/>
        </w:rPr>
        <w:t>о</w:t>
      </w:r>
      <w:r w:rsidRPr="00ED7143">
        <w:rPr>
          <w:rFonts w:ascii="Arial" w:hAnsi="Arial" w:cs="Arial"/>
          <w:w w:val="99"/>
        </w:rPr>
        <w:t>ль</w:t>
      </w:r>
      <w:r w:rsidRPr="00ED7143">
        <w:rPr>
          <w:rFonts w:ascii="Arial" w:hAnsi="Arial" w:cs="Arial"/>
          <w:spacing w:val="-1"/>
          <w:w w:val="99"/>
        </w:rPr>
        <w:t>н</w:t>
      </w:r>
      <w:r w:rsidRPr="00ED7143">
        <w:rPr>
          <w:rFonts w:ascii="Arial" w:hAnsi="Arial" w:cs="Arial"/>
        </w:rPr>
        <w:t>о</w:t>
      </w:r>
      <w:r w:rsidRPr="00ED7143">
        <w:rPr>
          <w:rFonts w:ascii="Arial" w:hAnsi="Arial" w:cs="Arial"/>
          <w:w w:val="99"/>
        </w:rPr>
        <w:t>г</w:t>
      </w:r>
      <w:r w:rsidRPr="00ED7143">
        <w:rPr>
          <w:rFonts w:ascii="Arial" w:hAnsi="Arial" w:cs="Arial"/>
        </w:rPr>
        <w:t>о 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н</w:t>
      </w:r>
      <w:r w:rsidRPr="00ED7143">
        <w:rPr>
          <w:rFonts w:ascii="Arial" w:hAnsi="Arial" w:cs="Arial"/>
          <w:w w:val="99"/>
        </w:rPr>
        <w:t>ия</w:t>
      </w:r>
      <w:r w:rsidRPr="00ED7143">
        <w:rPr>
          <w:rFonts w:ascii="Arial" w:hAnsi="Arial" w:cs="Arial"/>
          <w:spacing w:val="86"/>
        </w:rPr>
        <w:t xml:space="preserve"> </w:t>
      </w:r>
      <w:r w:rsidRPr="00ED7143">
        <w:rPr>
          <w:rFonts w:ascii="Arial" w:hAnsi="Arial" w:cs="Arial"/>
          <w:w w:val="99"/>
        </w:rPr>
        <w:t>и</w:t>
      </w:r>
      <w:r w:rsidRPr="00ED7143">
        <w:rPr>
          <w:rFonts w:ascii="Arial" w:hAnsi="Arial" w:cs="Arial"/>
          <w:spacing w:val="85"/>
        </w:rPr>
        <w:t xml:space="preserve"> </w:t>
      </w:r>
      <w:r w:rsidRPr="00ED7143">
        <w:rPr>
          <w:rFonts w:ascii="Arial" w:hAnsi="Arial" w:cs="Arial"/>
          <w:w w:val="99"/>
        </w:rPr>
        <w:t>в</w:t>
      </w:r>
      <w:r w:rsidRPr="00ED7143">
        <w:rPr>
          <w:rFonts w:ascii="Arial" w:hAnsi="Arial" w:cs="Arial"/>
          <w:spacing w:val="87"/>
        </w:rPr>
        <w:t xml:space="preserve"> </w:t>
      </w:r>
      <w:r w:rsidRPr="00ED7143">
        <w:rPr>
          <w:rFonts w:ascii="Arial" w:hAnsi="Arial" w:cs="Arial"/>
          <w:w w:val="99"/>
        </w:rPr>
        <w:t>с</w:t>
      </w:r>
      <w:r w:rsidRPr="00ED7143">
        <w:rPr>
          <w:rFonts w:ascii="Arial" w:hAnsi="Arial" w:cs="Arial"/>
        </w:rPr>
        <w:t>оо</w:t>
      </w:r>
      <w:r w:rsidRPr="00ED7143">
        <w:rPr>
          <w:rFonts w:ascii="Arial" w:hAnsi="Arial" w:cs="Arial"/>
          <w:spacing w:val="-1"/>
          <w:w w:val="99"/>
        </w:rPr>
        <w:t>т</w:t>
      </w:r>
      <w:r w:rsidRPr="00ED7143">
        <w:rPr>
          <w:rFonts w:ascii="Arial" w:hAnsi="Arial" w:cs="Arial"/>
          <w:w w:val="99"/>
        </w:rPr>
        <w:t>вет</w:t>
      </w:r>
      <w:r w:rsidRPr="00ED7143">
        <w:rPr>
          <w:rFonts w:ascii="Arial" w:hAnsi="Arial" w:cs="Arial"/>
          <w:spacing w:val="-1"/>
          <w:w w:val="99"/>
        </w:rPr>
        <w:t>ст</w:t>
      </w:r>
      <w:r w:rsidRPr="00ED7143">
        <w:rPr>
          <w:rFonts w:ascii="Arial" w:hAnsi="Arial" w:cs="Arial"/>
          <w:w w:val="99"/>
        </w:rPr>
        <w:t>вии</w:t>
      </w:r>
      <w:r w:rsidRPr="00ED7143">
        <w:rPr>
          <w:rFonts w:ascii="Arial" w:hAnsi="Arial" w:cs="Arial"/>
          <w:spacing w:val="88"/>
        </w:rPr>
        <w:t xml:space="preserve"> </w:t>
      </w:r>
      <w:r w:rsidRPr="00ED7143">
        <w:rPr>
          <w:rFonts w:ascii="Arial" w:hAnsi="Arial" w:cs="Arial"/>
          <w:w w:val="99"/>
        </w:rPr>
        <w:t>с</w:t>
      </w:r>
      <w:r w:rsidRPr="00ED7143">
        <w:rPr>
          <w:rFonts w:ascii="Arial" w:hAnsi="Arial" w:cs="Arial"/>
          <w:spacing w:val="86"/>
        </w:rPr>
        <w:t xml:space="preserve"> </w:t>
      </w:r>
      <w:r w:rsidRPr="00ED7143">
        <w:rPr>
          <w:rFonts w:ascii="Arial" w:hAnsi="Arial" w:cs="Arial"/>
        </w:rPr>
        <w:t>о</w:t>
      </w:r>
      <w:r w:rsidRPr="00ED7143">
        <w:rPr>
          <w:rFonts w:ascii="Arial" w:hAnsi="Arial" w:cs="Arial"/>
          <w:w w:val="99"/>
        </w:rPr>
        <w:t>сн</w:t>
      </w:r>
      <w:r w:rsidRPr="00ED7143">
        <w:rPr>
          <w:rFonts w:ascii="Arial" w:hAnsi="Arial" w:cs="Arial"/>
        </w:rPr>
        <w:t>о</w:t>
      </w:r>
      <w:r w:rsidRPr="00ED7143">
        <w:rPr>
          <w:rFonts w:ascii="Arial" w:hAnsi="Arial" w:cs="Arial"/>
          <w:w w:val="99"/>
        </w:rPr>
        <w:t>вными</w:t>
      </w:r>
      <w:r w:rsidRPr="00ED7143">
        <w:rPr>
          <w:rFonts w:ascii="Arial" w:hAnsi="Arial" w:cs="Arial"/>
          <w:spacing w:val="85"/>
        </w:rPr>
        <w:t xml:space="preserve"> </w:t>
      </w:r>
      <w:r w:rsidRPr="00ED7143">
        <w:rPr>
          <w:rFonts w:ascii="Arial" w:hAnsi="Arial" w:cs="Arial"/>
          <w:w w:val="99"/>
        </w:rPr>
        <w:t>н</w:t>
      </w:r>
      <w:r w:rsidRPr="00ED7143">
        <w:rPr>
          <w:rFonts w:ascii="Arial" w:hAnsi="Arial" w:cs="Arial"/>
        </w:rPr>
        <w:t>ор</w:t>
      </w:r>
      <w:r w:rsidRPr="00ED7143">
        <w:rPr>
          <w:rFonts w:ascii="Arial" w:hAnsi="Arial" w:cs="Arial"/>
          <w:w w:val="99"/>
        </w:rPr>
        <w:t>ма</w:t>
      </w:r>
      <w:r w:rsidRPr="00ED7143">
        <w:rPr>
          <w:rFonts w:ascii="Arial" w:hAnsi="Arial" w:cs="Arial"/>
          <w:spacing w:val="-1"/>
          <w:w w:val="99"/>
        </w:rPr>
        <w:t>т</w:t>
      </w:r>
      <w:r w:rsidRPr="00ED7143">
        <w:rPr>
          <w:rFonts w:ascii="Arial" w:hAnsi="Arial" w:cs="Arial"/>
          <w:w w:val="99"/>
        </w:rPr>
        <w:t>ивн</w:t>
      </w:r>
      <w:r w:rsidRPr="00ED7143">
        <w:rPr>
          <w:rFonts w:ascii="Arial" w:hAnsi="Arial" w:cs="Arial"/>
        </w:rPr>
        <w:t>о</w:t>
      </w:r>
      <w:r w:rsidRPr="00ED7143">
        <w:rPr>
          <w:rFonts w:ascii="Arial" w:hAnsi="Arial" w:cs="Arial"/>
          <w:spacing w:val="1"/>
          <w:w w:val="99"/>
        </w:rPr>
        <w:t>-</w:t>
      </w:r>
      <w:r w:rsidRPr="00ED7143">
        <w:rPr>
          <w:rFonts w:ascii="Arial" w:hAnsi="Arial" w:cs="Arial"/>
          <w:w w:val="99"/>
        </w:rPr>
        <w:t>п</w:t>
      </w:r>
      <w:r w:rsidRPr="00ED7143">
        <w:rPr>
          <w:rFonts w:ascii="Arial" w:hAnsi="Arial" w:cs="Arial"/>
        </w:rPr>
        <w:t>р</w:t>
      </w:r>
      <w:r w:rsidRPr="00ED7143">
        <w:rPr>
          <w:rFonts w:ascii="Arial" w:hAnsi="Arial" w:cs="Arial"/>
          <w:w w:val="99"/>
        </w:rPr>
        <w:t>ав</w:t>
      </w:r>
      <w:r w:rsidRPr="00ED7143">
        <w:rPr>
          <w:rFonts w:ascii="Arial" w:hAnsi="Arial" w:cs="Arial"/>
        </w:rPr>
        <w:t>о</w:t>
      </w:r>
      <w:r w:rsidRPr="00ED7143">
        <w:rPr>
          <w:rFonts w:ascii="Arial" w:hAnsi="Arial" w:cs="Arial"/>
          <w:w w:val="99"/>
        </w:rPr>
        <w:t>в</w:t>
      </w:r>
      <w:r w:rsidRPr="00ED7143">
        <w:rPr>
          <w:rFonts w:ascii="Arial" w:hAnsi="Arial" w:cs="Arial"/>
          <w:spacing w:val="1"/>
          <w:w w:val="99"/>
        </w:rPr>
        <w:t>ы</w:t>
      </w:r>
      <w:r w:rsidRPr="00ED7143">
        <w:rPr>
          <w:rFonts w:ascii="Arial" w:hAnsi="Arial" w:cs="Arial"/>
          <w:w w:val="99"/>
        </w:rPr>
        <w:t>ми</w:t>
      </w:r>
      <w:r w:rsidRPr="00ED7143">
        <w:rPr>
          <w:rFonts w:ascii="Arial" w:hAnsi="Arial" w:cs="Arial"/>
          <w:spacing w:val="85"/>
        </w:rPr>
        <w:t xml:space="preserve"> </w:t>
      </w:r>
      <w:r w:rsidRPr="00ED7143">
        <w:rPr>
          <w:rFonts w:ascii="Arial" w:hAnsi="Arial" w:cs="Arial"/>
          <w:w w:val="99"/>
        </w:rPr>
        <w:t>д</w:t>
      </w:r>
      <w:r w:rsidRPr="00ED7143">
        <w:rPr>
          <w:rFonts w:ascii="Arial" w:hAnsi="Arial" w:cs="Arial"/>
        </w:rPr>
        <w:t>о</w:t>
      </w:r>
      <w:r w:rsidRPr="00ED7143">
        <w:rPr>
          <w:rFonts w:ascii="Arial" w:hAnsi="Arial" w:cs="Arial"/>
          <w:spacing w:val="1"/>
          <w:w w:val="99"/>
        </w:rPr>
        <w:t>к</w:t>
      </w:r>
      <w:r w:rsidRPr="00ED7143">
        <w:rPr>
          <w:rFonts w:ascii="Arial" w:hAnsi="Arial" w:cs="Arial"/>
          <w:spacing w:val="-5"/>
        </w:rPr>
        <w:t>у</w:t>
      </w:r>
      <w:r w:rsidRPr="00ED7143">
        <w:rPr>
          <w:rFonts w:ascii="Arial" w:hAnsi="Arial" w:cs="Arial"/>
          <w:spacing w:val="1"/>
          <w:w w:val="99"/>
        </w:rPr>
        <w:t>м</w:t>
      </w:r>
      <w:r w:rsidRPr="00ED7143">
        <w:rPr>
          <w:rFonts w:ascii="Arial" w:hAnsi="Arial" w:cs="Arial"/>
          <w:w w:val="99"/>
        </w:rPr>
        <w:t>е</w:t>
      </w:r>
      <w:r w:rsidRPr="00ED7143">
        <w:rPr>
          <w:rFonts w:ascii="Arial" w:hAnsi="Arial" w:cs="Arial"/>
          <w:spacing w:val="2"/>
          <w:w w:val="99"/>
        </w:rPr>
        <w:t>н</w:t>
      </w:r>
      <w:r w:rsidRPr="00ED7143">
        <w:rPr>
          <w:rFonts w:ascii="Arial" w:hAnsi="Arial" w:cs="Arial"/>
          <w:w w:val="99"/>
        </w:rPr>
        <w:t>т</w:t>
      </w:r>
      <w:r w:rsidRPr="00ED7143">
        <w:rPr>
          <w:rFonts w:ascii="Arial" w:hAnsi="Arial" w:cs="Arial"/>
          <w:spacing w:val="-1"/>
          <w:w w:val="99"/>
        </w:rPr>
        <w:t>а</w:t>
      </w:r>
      <w:r w:rsidRPr="00ED7143">
        <w:rPr>
          <w:rFonts w:ascii="Arial" w:hAnsi="Arial" w:cs="Arial"/>
          <w:w w:val="99"/>
        </w:rPr>
        <w:t>ми</w:t>
      </w:r>
      <w:r w:rsidRPr="00ED7143">
        <w:rPr>
          <w:rFonts w:ascii="Arial" w:hAnsi="Arial" w:cs="Arial"/>
          <w:spacing w:val="88"/>
        </w:rPr>
        <w:t xml:space="preserve"> </w:t>
      </w:r>
      <w:r w:rsidRPr="00ED7143">
        <w:rPr>
          <w:rFonts w:ascii="Arial" w:hAnsi="Arial" w:cs="Arial"/>
          <w:w w:val="99"/>
        </w:rPr>
        <w:t>п</w:t>
      </w:r>
      <w:r w:rsidRPr="00ED7143">
        <w:rPr>
          <w:rFonts w:ascii="Arial" w:hAnsi="Arial" w:cs="Arial"/>
        </w:rPr>
        <w:t xml:space="preserve">о </w:t>
      </w:r>
      <w:r w:rsidRPr="00ED7143">
        <w:rPr>
          <w:rFonts w:ascii="Arial" w:hAnsi="Arial" w:cs="Arial"/>
          <w:w w:val="99"/>
        </w:rPr>
        <w:t>д</w:t>
      </w:r>
      <w:r w:rsidRPr="00ED7143">
        <w:rPr>
          <w:rFonts w:ascii="Arial" w:hAnsi="Arial" w:cs="Arial"/>
        </w:rPr>
        <w:t>о</w:t>
      </w:r>
      <w:r w:rsidRPr="00ED7143">
        <w:rPr>
          <w:rFonts w:ascii="Arial" w:hAnsi="Arial" w:cs="Arial"/>
          <w:w w:val="99"/>
        </w:rPr>
        <w:t>ш</w:t>
      </w:r>
      <w:r w:rsidRPr="00ED7143">
        <w:rPr>
          <w:rFonts w:ascii="Arial" w:hAnsi="Arial" w:cs="Arial"/>
          <w:spacing w:val="-1"/>
          <w:w w:val="99"/>
        </w:rPr>
        <w:t>к</w:t>
      </w:r>
      <w:r w:rsidRPr="00ED7143">
        <w:rPr>
          <w:rFonts w:ascii="Arial" w:hAnsi="Arial" w:cs="Arial"/>
        </w:rPr>
        <w:t>о</w:t>
      </w:r>
      <w:r w:rsidRPr="00ED7143">
        <w:rPr>
          <w:rFonts w:ascii="Arial" w:hAnsi="Arial" w:cs="Arial"/>
          <w:w w:val="99"/>
        </w:rPr>
        <w:t>льн</w:t>
      </w:r>
      <w:r w:rsidRPr="00ED7143">
        <w:rPr>
          <w:rFonts w:ascii="Arial" w:hAnsi="Arial" w:cs="Arial"/>
        </w:rPr>
        <w:t>о</w:t>
      </w:r>
      <w:r w:rsidRPr="00ED7143">
        <w:rPr>
          <w:rFonts w:ascii="Arial" w:hAnsi="Arial" w:cs="Arial"/>
          <w:w w:val="99"/>
        </w:rPr>
        <w:t>м</w:t>
      </w:r>
      <w:r w:rsidRPr="00ED7143">
        <w:rPr>
          <w:rFonts w:ascii="Arial" w:hAnsi="Arial" w:cs="Arial"/>
        </w:rPr>
        <w:t xml:space="preserve">у </w:t>
      </w:r>
      <w:r w:rsidRPr="00ED7143">
        <w:rPr>
          <w:rFonts w:ascii="Arial" w:hAnsi="Arial" w:cs="Arial"/>
          <w:w w:val="99"/>
        </w:rPr>
        <w:t>в</w:t>
      </w:r>
      <w:r w:rsidRPr="00ED7143">
        <w:rPr>
          <w:rFonts w:ascii="Arial" w:hAnsi="Arial" w:cs="Arial"/>
        </w:rPr>
        <w:t>о</w:t>
      </w:r>
      <w:r w:rsidRPr="00ED7143">
        <w:rPr>
          <w:rFonts w:ascii="Arial" w:hAnsi="Arial" w:cs="Arial"/>
          <w:w w:val="99"/>
        </w:rPr>
        <w:t>сп</w:t>
      </w:r>
      <w:r w:rsidRPr="00ED7143">
        <w:rPr>
          <w:rFonts w:ascii="Arial" w:hAnsi="Arial" w:cs="Arial"/>
          <w:spacing w:val="-1"/>
          <w:w w:val="99"/>
        </w:rPr>
        <w:t>ит</w:t>
      </w:r>
      <w:r w:rsidRPr="00ED7143">
        <w:rPr>
          <w:rFonts w:ascii="Arial" w:hAnsi="Arial" w:cs="Arial"/>
          <w:w w:val="99"/>
        </w:rPr>
        <w:t>а</w:t>
      </w:r>
      <w:r w:rsidRPr="00ED7143">
        <w:rPr>
          <w:rFonts w:ascii="Arial" w:hAnsi="Arial" w:cs="Arial"/>
          <w:spacing w:val="1"/>
          <w:w w:val="99"/>
        </w:rPr>
        <w:t>н</w:t>
      </w:r>
      <w:r w:rsidRPr="00ED7143">
        <w:rPr>
          <w:rFonts w:ascii="Arial" w:hAnsi="Arial" w:cs="Arial"/>
          <w:w w:val="99"/>
        </w:rPr>
        <w:t>и</w:t>
      </w:r>
      <w:r w:rsidRPr="00ED7143">
        <w:rPr>
          <w:rFonts w:ascii="Arial" w:hAnsi="Arial" w:cs="Arial"/>
          <w:spacing w:val="3"/>
          <w:w w:val="99"/>
        </w:rPr>
        <w:t>ю</w:t>
      </w:r>
      <w:r w:rsidRPr="00ED7143">
        <w:rPr>
          <w:rFonts w:ascii="Arial" w:hAnsi="Arial" w:cs="Arial"/>
          <w:w w:val="99"/>
        </w:rPr>
        <w:t>:</w:t>
      </w:r>
    </w:p>
    <w:p w:rsidR="004728B2" w:rsidRPr="00ED7143" w:rsidRDefault="004728B2" w:rsidP="004728B2">
      <w:pPr>
        <w:widowControl w:val="0"/>
        <w:autoSpaceDE w:val="0"/>
        <w:autoSpaceDN w:val="0"/>
        <w:adjustRightInd w:val="0"/>
        <w:ind w:left="2" w:right="-20" w:firstLine="708"/>
        <w:rPr>
          <w:rFonts w:ascii="Arial" w:hAnsi="Arial" w:cs="Arial"/>
        </w:rPr>
      </w:pPr>
      <w:r w:rsidRPr="00ED7143">
        <w:rPr>
          <w:rFonts w:ascii="Arial" w:hAnsi="Arial" w:cs="Arial"/>
          <w:w w:val="99"/>
        </w:rPr>
        <w:t>-</w:t>
      </w:r>
      <w:r w:rsidRPr="00ED7143">
        <w:rPr>
          <w:rFonts w:ascii="Arial" w:hAnsi="Arial" w:cs="Arial"/>
          <w:spacing w:val="139"/>
        </w:rPr>
        <w:t xml:space="preserve"> </w:t>
      </w:r>
      <w:r w:rsidRPr="00ED7143">
        <w:rPr>
          <w:rFonts w:ascii="Arial" w:hAnsi="Arial" w:cs="Arial"/>
          <w:spacing w:val="1"/>
          <w:w w:val="99"/>
        </w:rPr>
        <w:t>Ф</w:t>
      </w:r>
      <w:r w:rsidRPr="00ED7143">
        <w:rPr>
          <w:rFonts w:ascii="Arial" w:hAnsi="Arial" w:cs="Arial"/>
          <w:w w:val="99"/>
        </w:rPr>
        <w:t>еде</w:t>
      </w:r>
      <w:r w:rsidRPr="00ED7143">
        <w:rPr>
          <w:rFonts w:ascii="Arial" w:hAnsi="Arial" w:cs="Arial"/>
        </w:rPr>
        <w:t>р</w:t>
      </w:r>
      <w:r w:rsidRPr="00ED7143">
        <w:rPr>
          <w:rFonts w:ascii="Arial" w:hAnsi="Arial" w:cs="Arial"/>
          <w:w w:val="99"/>
        </w:rPr>
        <w:t>альный</w:t>
      </w:r>
      <w:r w:rsidRPr="00ED7143">
        <w:rPr>
          <w:rFonts w:ascii="Arial" w:hAnsi="Arial" w:cs="Arial"/>
          <w:spacing w:val="39"/>
        </w:rPr>
        <w:t xml:space="preserve"> </w:t>
      </w:r>
      <w:r w:rsidRPr="00ED7143">
        <w:rPr>
          <w:rFonts w:ascii="Arial" w:hAnsi="Arial" w:cs="Arial"/>
          <w:w w:val="99"/>
        </w:rPr>
        <w:t>за</w:t>
      </w:r>
      <w:r w:rsidRPr="00ED7143">
        <w:rPr>
          <w:rFonts w:ascii="Arial" w:hAnsi="Arial" w:cs="Arial"/>
          <w:spacing w:val="-1"/>
          <w:w w:val="99"/>
        </w:rPr>
        <w:t>к</w:t>
      </w:r>
      <w:r w:rsidRPr="00ED7143">
        <w:rPr>
          <w:rFonts w:ascii="Arial" w:hAnsi="Arial" w:cs="Arial"/>
        </w:rPr>
        <w:t>о</w:t>
      </w:r>
      <w:r w:rsidRPr="00ED7143">
        <w:rPr>
          <w:rFonts w:ascii="Arial" w:hAnsi="Arial" w:cs="Arial"/>
          <w:w w:val="99"/>
        </w:rPr>
        <w:t>н</w:t>
      </w:r>
      <w:r w:rsidRPr="00ED7143">
        <w:rPr>
          <w:rFonts w:ascii="Arial" w:hAnsi="Arial" w:cs="Arial"/>
          <w:spacing w:val="42"/>
        </w:rPr>
        <w:t xml:space="preserve"> </w:t>
      </w:r>
      <w:r w:rsidRPr="00ED7143">
        <w:rPr>
          <w:rFonts w:ascii="Arial" w:hAnsi="Arial" w:cs="Arial"/>
        </w:rPr>
        <w:t>о</w:t>
      </w:r>
      <w:r w:rsidRPr="00ED7143">
        <w:rPr>
          <w:rFonts w:ascii="Arial" w:hAnsi="Arial" w:cs="Arial"/>
          <w:w w:val="99"/>
        </w:rPr>
        <w:t>т</w:t>
      </w:r>
      <w:r w:rsidRPr="00ED7143">
        <w:rPr>
          <w:rFonts w:ascii="Arial" w:hAnsi="Arial" w:cs="Arial"/>
          <w:spacing w:val="39"/>
        </w:rPr>
        <w:t xml:space="preserve"> </w:t>
      </w:r>
      <w:r w:rsidRPr="00ED7143">
        <w:rPr>
          <w:rFonts w:ascii="Arial" w:hAnsi="Arial" w:cs="Arial"/>
        </w:rPr>
        <w:t>29.12.2012</w:t>
      </w:r>
      <w:r w:rsidRPr="00ED7143">
        <w:rPr>
          <w:rFonts w:ascii="Arial" w:hAnsi="Arial" w:cs="Arial"/>
          <w:spacing w:val="139"/>
        </w:rPr>
        <w:t xml:space="preserve"> </w:t>
      </w:r>
      <w:r w:rsidRPr="00ED7143">
        <w:rPr>
          <w:rFonts w:ascii="Arial" w:hAnsi="Arial" w:cs="Arial"/>
          <w:w w:val="99"/>
        </w:rPr>
        <w:t>№</w:t>
      </w:r>
      <w:r w:rsidRPr="00ED7143">
        <w:rPr>
          <w:rFonts w:ascii="Arial" w:hAnsi="Arial" w:cs="Arial"/>
          <w:spacing w:val="38"/>
        </w:rPr>
        <w:t xml:space="preserve"> </w:t>
      </w:r>
      <w:r w:rsidRPr="00ED7143">
        <w:rPr>
          <w:rFonts w:ascii="Arial" w:hAnsi="Arial" w:cs="Arial"/>
        </w:rPr>
        <w:t>273</w:t>
      </w:r>
      <w:r w:rsidRPr="00ED7143">
        <w:rPr>
          <w:rFonts w:ascii="Arial" w:hAnsi="Arial" w:cs="Arial"/>
          <w:w w:val="99"/>
        </w:rPr>
        <w:t>-</w:t>
      </w:r>
      <w:r w:rsidRPr="00ED7143">
        <w:rPr>
          <w:rFonts w:ascii="Arial" w:hAnsi="Arial" w:cs="Arial"/>
          <w:spacing w:val="1"/>
          <w:w w:val="99"/>
        </w:rPr>
        <w:t>Ф</w:t>
      </w:r>
      <w:r w:rsidRPr="00ED7143">
        <w:rPr>
          <w:rFonts w:ascii="Arial" w:hAnsi="Arial" w:cs="Arial"/>
          <w:w w:val="99"/>
        </w:rPr>
        <w:t>З</w:t>
      </w:r>
      <w:r w:rsidRPr="00ED7143">
        <w:rPr>
          <w:rFonts w:ascii="Arial" w:hAnsi="Arial" w:cs="Arial"/>
          <w:spacing w:val="139"/>
        </w:rPr>
        <w:t xml:space="preserve"> </w:t>
      </w:r>
      <w:r w:rsidRPr="00ED7143">
        <w:rPr>
          <w:rFonts w:ascii="Arial" w:hAnsi="Arial" w:cs="Arial"/>
        </w:rPr>
        <w:t>«</w:t>
      </w:r>
      <w:r w:rsidRPr="00ED7143">
        <w:rPr>
          <w:rFonts w:ascii="Arial" w:hAnsi="Arial" w:cs="Arial"/>
          <w:w w:val="99"/>
        </w:rPr>
        <w:t>Об</w:t>
      </w:r>
      <w:r w:rsidRPr="00ED7143">
        <w:rPr>
          <w:rFonts w:ascii="Arial" w:hAnsi="Arial" w:cs="Arial"/>
          <w:spacing w:val="40"/>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ван</w:t>
      </w:r>
      <w:r w:rsidRPr="00ED7143">
        <w:rPr>
          <w:rFonts w:ascii="Arial" w:hAnsi="Arial" w:cs="Arial"/>
          <w:spacing w:val="-1"/>
          <w:w w:val="99"/>
        </w:rPr>
        <w:t>и</w:t>
      </w:r>
      <w:r w:rsidRPr="00ED7143">
        <w:rPr>
          <w:rFonts w:ascii="Arial" w:hAnsi="Arial" w:cs="Arial"/>
          <w:w w:val="99"/>
        </w:rPr>
        <w:t>и</w:t>
      </w:r>
      <w:r w:rsidRPr="00ED7143">
        <w:rPr>
          <w:rFonts w:ascii="Arial" w:hAnsi="Arial" w:cs="Arial"/>
          <w:spacing w:val="42"/>
        </w:rPr>
        <w:t xml:space="preserve"> </w:t>
      </w:r>
      <w:r w:rsidRPr="00ED7143">
        <w:rPr>
          <w:rFonts w:ascii="Arial" w:hAnsi="Arial" w:cs="Arial"/>
          <w:w w:val="99"/>
        </w:rPr>
        <w:t>в</w:t>
      </w:r>
      <w:r w:rsidRPr="00ED7143">
        <w:rPr>
          <w:rFonts w:ascii="Arial" w:hAnsi="Arial" w:cs="Arial"/>
          <w:spacing w:val="38"/>
        </w:rPr>
        <w:t xml:space="preserve"> </w:t>
      </w:r>
      <w:r w:rsidRPr="00ED7143">
        <w:rPr>
          <w:rFonts w:ascii="Arial" w:hAnsi="Arial" w:cs="Arial"/>
          <w:spacing w:val="1"/>
          <w:w w:val="99"/>
        </w:rPr>
        <w:t>Р</w:t>
      </w:r>
      <w:r w:rsidRPr="00ED7143">
        <w:rPr>
          <w:rFonts w:ascii="Arial" w:hAnsi="Arial" w:cs="Arial"/>
        </w:rPr>
        <w:t>о</w:t>
      </w:r>
      <w:r w:rsidRPr="00ED7143">
        <w:rPr>
          <w:rFonts w:ascii="Arial" w:hAnsi="Arial" w:cs="Arial"/>
          <w:w w:val="99"/>
        </w:rPr>
        <w:t>сси</w:t>
      </w:r>
      <w:r w:rsidRPr="00ED7143">
        <w:rPr>
          <w:rFonts w:ascii="Arial" w:hAnsi="Arial" w:cs="Arial"/>
          <w:spacing w:val="-1"/>
          <w:w w:val="99"/>
        </w:rPr>
        <w:t>й</w:t>
      </w:r>
      <w:r w:rsidRPr="00ED7143">
        <w:rPr>
          <w:rFonts w:ascii="Arial" w:hAnsi="Arial" w:cs="Arial"/>
          <w:w w:val="99"/>
        </w:rPr>
        <w:t>с</w:t>
      </w:r>
      <w:r w:rsidRPr="00ED7143">
        <w:rPr>
          <w:rFonts w:ascii="Arial" w:hAnsi="Arial" w:cs="Arial"/>
          <w:spacing w:val="-1"/>
          <w:w w:val="99"/>
        </w:rPr>
        <w:t>к</w:t>
      </w:r>
      <w:r w:rsidRPr="00ED7143">
        <w:rPr>
          <w:rFonts w:ascii="Arial" w:hAnsi="Arial" w:cs="Arial"/>
        </w:rPr>
        <w:t>о</w:t>
      </w:r>
      <w:r w:rsidRPr="00ED7143">
        <w:rPr>
          <w:rFonts w:ascii="Arial" w:hAnsi="Arial" w:cs="Arial"/>
          <w:w w:val="99"/>
        </w:rPr>
        <w:t>й</w:t>
      </w:r>
      <w:r w:rsidRPr="00ED7143">
        <w:rPr>
          <w:rFonts w:ascii="Arial" w:hAnsi="Arial" w:cs="Arial"/>
        </w:rPr>
        <w:t xml:space="preserve"> </w:t>
      </w:r>
      <w:r w:rsidRPr="00ED7143">
        <w:rPr>
          <w:rFonts w:ascii="Arial" w:hAnsi="Arial" w:cs="Arial"/>
          <w:w w:val="99"/>
        </w:rPr>
        <w:t>Феде</w:t>
      </w:r>
      <w:r w:rsidRPr="00ED7143">
        <w:rPr>
          <w:rFonts w:ascii="Arial" w:hAnsi="Arial" w:cs="Arial"/>
        </w:rPr>
        <w:t>р</w:t>
      </w:r>
      <w:r w:rsidRPr="00ED7143">
        <w:rPr>
          <w:rFonts w:ascii="Arial" w:hAnsi="Arial" w:cs="Arial"/>
          <w:w w:val="99"/>
        </w:rPr>
        <w:t>ац</w:t>
      </w:r>
      <w:r w:rsidRPr="00ED7143">
        <w:rPr>
          <w:rFonts w:ascii="Arial" w:hAnsi="Arial" w:cs="Arial"/>
          <w:spacing w:val="-1"/>
          <w:w w:val="99"/>
        </w:rPr>
        <w:t>и</w:t>
      </w:r>
      <w:r w:rsidRPr="00ED7143">
        <w:rPr>
          <w:rFonts w:ascii="Arial" w:hAnsi="Arial" w:cs="Arial"/>
          <w:w w:val="99"/>
        </w:rPr>
        <w:t>и</w:t>
      </w:r>
      <w:r w:rsidRPr="00ED7143">
        <w:rPr>
          <w:rFonts w:ascii="Arial" w:hAnsi="Arial" w:cs="Arial"/>
        </w:rPr>
        <w:t>»</w:t>
      </w:r>
      <w:r w:rsidRPr="00ED7143">
        <w:rPr>
          <w:rFonts w:ascii="Arial" w:hAnsi="Arial" w:cs="Arial"/>
          <w:w w:val="99"/>
        </w:rPr>
        <w:t>;</w:t>
      </w:r>
    </w:p>
    <w:p w:rsidR="004728B2" w:rsidRPr="00ED7143" w:rsidRDefault="004728B2" w:rsidP="004728B2">
      <w:pPr>
        <w:widowControl w:val="0"/>
        <w:tabs>
          <w:tab w:val="left" w:pos="952"/>
          <w:tab w:val="left" w:pos="2653"/>
          <w:tab w:val="left" w:pos="4725"/>
          <w:tab w:val="left" w:pos="6789"/>
          <w:tab w:val="left" w:pos="7991"/>
        </w:tabs>
        <w:autoSpaceDE w:val="0"/>
        <w:autoSpaceDN w:val="0"/>
        <w:adjustRightInd w:val="0"/>
        <w:ind w:left="568" w:right="-12"/>
        <w:jc w:val="both"/>
        <w:rPr>
          <w:rFonts w:ascii="Arial" w:hAnsi="Arial" w:cs="Arial"/>
        </w:rPr>
      </w:pPr>
      <w:r w:rsidRPr="00ED7143">
        <w:rPr>
          <w:rFonts w:ascii="Arial" w:hAnsi="Arial" w:cs="Arial"/>
          <w:w w:val="99"/>
        </w:rPr>
        <w:t>-</w:t>
      </w:r>
      <w:r w:rsidRPr="00ED7143">
        <w:rPr>
          <w:rFonts w:ascii="Arial" w:hAnsi="Arial" w:cs="Arial"/>
          <w:w w:val="99"/>
        </w:rPr>
        <w:tab/>
        <w:t>Феде</w:t>
      </w:r>
      <w:r w:rsidRPr="00ED7143">
        <w:rPr>
          <w:rFonts w:ascii="Arial" w:hAnsi="Arial" w:cs="Arial"/>
        </w:rPr>
        <w:t>р</w:t>
      </w:r>
      <w:r w:rsidRPr="00ED7143">
        <w:rPr>
          <w:rFonts w:ascii="Arial" w:hAnsi="Arial" w:cs="Arial"/>
          <w:w w:val="99"/>
        </w:rPr>
        <w:t>альный</w:t>
      </w:r>
      <w:r w:rsidRPr="00ED7143">
        <w:rPr>
          <w:rFonts w:ascii="Arial" w:hAnsi="Arial" w:cs="Arial"/>
          <w:w w:val="99"/>
        </w:rPr>
        <w:tab/>
        <w:t>г</w:t>
      </w:r>
      <w:r w:rsidRPr="00ED7143">
        <w:rPr>
          <w:rFonts w:ascii="Arial" w:hAnsi="Arial" w:cs="Arial"/>
        </w:rPr>
        <w:t>о</w:t>
      </w:r>
      <w:r w:rsidRPr="00ED7143">
        <w:rPr>
          <w:rFonts w:ascii="Arial" w:hAnsi="Arial" w:cs="Arial"/>
          <w:w w:val="99"/>
        </w:rPr>
        <w:t>с</w:t>
      </w:r>
      <w:r w:rsidRPr="00ED7143">
        <w:rPr>
          <w:rFonts w:ascii="Arial" w:hAnsi="Arial" w:cs="Arial"/>
          <w:spacing w:val="-4"/>
        </w:rPr>
        <w:t>у</w:t>
      </w:r>
      <w:r w:rsidRPr="00ED7143">
        <w:rPr>
          <w:rFonts w:ascii="Arial" w:hAnsi="Arial" w:cs="Arial"/>
          <w:w w:val="99"/>
        </w:rPr>
        <w:t>да</w:t>
      </w:r>
      <w:r w:rsidRPr="00ED7143">
        <w:rPr>
          <w:rFonts w:ascii="Arial" w:hAnsi="Arial" w:cs="Arial"/>
        </w:rPr>
        <w:t>р</w:t>
      </w:r>
      <w:r w:rsidRPr="00ED7143">
        <w:rPr>
          <w:rFonts w:ascii="Arial" w:hAnsi="Arial" w:cs="Arial"/>
          <w:spacing w:val="2"/>
          <w:w w:val="99"/>
        </w:rPr>
        <w:t>с</w:t>
      </w:r>
      <w:r w:rsidRPr="00ED7143">
        <w:rPr>
          <w:rFonts w:ascii="Arial" w:hAnsi="Arial" w:cs="Arial"/>
          <w:w w:val="99"/>
        </w:rPr>
        <w:t>тве</w:t>
      </w:r>
      <w:r w:rsidRPr="00ED7143">
        <w:rPr>
          <w:rFonts w:ascii="Arial" w:hAnsi="Arial" w:cs="Arial"/>
          <w:spacing w:val="-1"/>
          <w:w w:val="99"/>
        </w:rPr>
        <w:t>н</w:t>
      </w:r>
      <w:r w:rsidRPr="00ED7143">
        <w:rPr>
          <w:rFonts w:ascii="Arial" w:hAnsi="Arial" w:cs="Arial"/>
          <w:w w:val="99"/>
        </w:rPr>
        <w:t>ный</w:t>
      </w:r>
      <w:r w:rsidRPr="00ED7143">
        <w:rPr>
          <w:rFonts w:ascii="Arial" w:hAnsi="Arial" w:cs="Arial"/>
          <w:w w:val="99"/>
        </w:rPr>
        <w:tab/>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w:t>
      </w:r>
      <w:r w:rsidRPr="00ED7143">
        <w:rPr>
          <w:rFonts w:ascii="Arial" w:hAnsi="Arial" w:cs="Arial"/>
          <w:spacing w:val="-1"/>
          <w:w w:val="99"/>
        </w:rPr>
        <w:t>н</w:t>
      </w:r>
      <w:r w:rsidRPr="00ED7143">
        <w:rPr>
          <w:rFonts w:ascii="Arial" w:hAnsi="Arial" w:cs="Arial"/>
          <w:w w:val="99"/>
        </w:rPr>
        <w:t>ый</w:t>
      </w:r>
      <w:r w:rsidRPr="00ED7143">
        <w:rPr>
          <w:rFonts w:ascii="Arial" w:hAnsi="Arial" w:cs="Arial"/>
          <w:w w:val="99"/>
        </w:rPr>
        <w:tab/>
        <w:t>с</w:t>
      </w:r>
      <w:r w:rsidRPr="00ED7143">
        <w:rPr>
          <w:rFonts w:ascii="Arial" w:hAnsi="Arial" w:cs="Arial"/>
          <w:spacing w:val="-1"/>
          <w:w w:val="99"/>
        </w:rPr>
        <w:t>т</w:t>
      </w:r>
      <w:r w:rsidRPr="00ED7143">
        <w:rPr>
          <w:rFonts w:ascii="Arial" w:hAnsi="Arial" w:cs="Arial"/>
          <w:w w:val="99"/>
        </w:rPr>
        <w:t>анд</w:t>
      </w:r>
      <w:r w:rsidRPr="00ED7143">
        <w:rPr>
          <w:rFonts w:ascii="Arial" w:hAnsi="Arial" w:cs="Arial"/>
          <w:spacing w:val="-1"/>
          <w:w w:val="99"/>
        </w:rPr>
        <w:t>а</w:t>
      </w:r>
      <w:r w:rsidRPr="00ED7143">
        <w:rPr>
          <w:rFonts w:ascii="Arial" w:hAnsi="Arial" w:cs="Arial"/>
        </w:rPr>
        <w:t>р</w:t>
      </w:r>
      <w:r w:rsidRPr="00ED7143">
        <w:rPr>
          <w:rFonts w:ascii="Arial" w:hAnsi="Arial" w:cs="Arial"/>
          <w:w w:val="99"/>
        </w:rPr>
        <w:t>т</w:t>
      </w:r>
      <w:r w:rsidRPr="00ED7143">
        <w:rPr>
          <w:rFonts w:ascii="Arial" w:hAnsi="Arial" w:cs="Arial"/>
          <w:w w:val="99"/>
        </w:rPr>
        <w:tab/>
        <w:t>д</w:t>
      </w:r>
      <w:r w:rsidRPr="00ED7143">
        <w:rPr>
          <w:rFonts w:ascii="Arial" w:hAnsi="Arial" w:cs="Arial"/>
        </w:rPr>
        <w:t>о</w:t>
      </w:r>
      <w:r w:rsidRPr="00ED7143">
        <w:rPr>
          <w:rFonts w:ascii="Arial" w:hAnsi="Arial" w:cs="Arial"/>
          <w:w w:val="99"/>
        </w:rPr>
        <w:t>ш</w:t>
      </w:r>
      <w:r w:rsidRPr="00ED7143">
        <w:rPr>
          <w:rFonts w:ascii="Arial" w:hAnsi="Arial" w:cs="Arial"/>
          <w:spacing w:val="-1"/>
          <w:w w:val="99"/>
        </w:rPr>
        <w:t>к</w:t>
      </w:r>
      <w:r w:rsidRPr="00ED7143">
        <w:rPr>
          <w:rFonts w:ascii="Arial" w:hAnsi="Arial" w:cs="Arial"/>
        </w:rPr>
        <w:t>о</w:t>
      </w:r>
      <w:r w:rsidRPr="00ED7143">
        <w:rPr>
          <w:rFonts w:ascii="Arial" w:hAnsi="Arial" w:cs="Arial"/>
          <w:w w:val="99"/>
        </w:rPr>
        <w:t>льн</w:t>
      </w:r>
      <w:r w:rsidRPr="00ED7143">
        <w:rPr>
          <w:rFonts w:ascii="Arial" w:hAnsi="Arial" w:cs="Arial"/>
        </w:rPr>
        <w:t>о</w:t>
      </w:r>
      <w:r w:rsidRPr="00ED7143">
        <w:rPr>
          <w:rFonts w:ascii="Arial" w:hAnsi="Arial" w:cs="Arial"/>
          <w:w w:val="99"/>
        </w:rPr>
        <w:t>г</w:t>
      </w:r>
      <w:r w:rsidRPr="00ED7143">
        <w:rPr>
          <w:rFonts w:ascii="Arial" w:hAnsi="Arial" w:cs="Arial"/>
        </w:rPr>
        <w:t>о 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н</w:t>
      </w:r>
      <w:r w:rsidRPr="00ED7143">
        <w:rPr>
          <w:rFonts w:ascii="Arial" w:hAnsi="Arial" w:cs="Arial"/>
          <w:w w:val="99"/>
        </w:rPr>
        <w:t>ия</w:t>
      </w:r>
      <w:r w:rsidRPr="00ED7143">
        <w:rPr>
          <w:rFonts w:ascii="Arial" w:hAnsi="Arial" w:cs="Arial"/>
          <w:spacing w:val="36"/>
        </w:rPr>
        <w:t xml:space="preserve"> </w:t>
      </w:r>
      <w:r w:rsidRPr="00ED7143">
        <w:rPr>
          <w:rFonts w:ascii="Arial" w:hAnsi="Arial" w:cs="Arial"/>
          <w:w w:val="99"/>
        </w:rPr>
        <w:t>(Утве</w:t>
      </w:r>
      <w:r w:rsidRPr="00ED7143">
        <w:rPr>
          <w:rFonts w:ascii="Arial" w:hAnsi="Arial" w:cs="Arial"/>
        </w:rPr>
        <w:t>р</w:t>
      </w:r>
      <w:r w:rsidRPr="00ED7143">
        <w:rPr>
          <w:rFonts w:ascii="Arial" w:hAnsi="Arial" w:cs="Arial"/>
          <w:w w:val="99"/>
        </w:rPr>
        <w:t>жден</w:t>
      </w:r>
      <w:r w:rsidRPr="00ED7143">
        <w:rPr>
          <w:rFonts w:ascii="Arial" w:hAnsi="Arial" w:cs="Arial"/>
          <w:spacing w:val="35"/>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и</w:t>
      </w:r>
      <w:r w:rsidRPr="00ED7143">
        <w:rPr>
          <w:rFonts w:ascii="Arial" w:hAnsi="Arial" w:cs="Arial"/>
          <w:spacing w:val="-1"/>
          <w:w w:val="99"/>
        </w:rPr>
        <w:t>к</w:t>
      </w:r>
      <w:r w:rsidRPr="00ED7143">
        <w:rPr>
          <w:rFonts w:ascii="Arial" w:hAnsi="Arial" w:cs="Arial"/>
          <w:w w:val="99"/>
        </w:rPr>
        <w:t>а</w:t>
      </w:r>
      <w:r w:rsidRPr="00ED7143">
        <w:rPr>
          <w:rFonts w:ascii="Arial" w:hAnsi="Arial" w:cs="Arial"/>
          <w:spacing w:val="-1"/>
          <w:w w:val="99"/>
        </w:rPr>
        <w:t>з</w:t>
      </w:r>
      <w:r w:rsidRPr="00ED7143">
        <w:rPr>
          <w:rFonts w:ascii="Arial" w:hAnsi="Arial" w:cs="Arial"/>
        </w:rPr>
        <w:t>о</w:t>
      </w:r>
      <w:r w:rsidRPr="00ED7143">
        <w:rPr>
          <w:rFonts w:ascii="Arial" w:hAnsi="Arial" w:cs="Arial"/>
          <w:w w:val="99"/>
        </w:rPr>
        <w:t>м</w:t>
      </w:r>
      <w:r w:rsidRPr="00ED7143">
        <w:rPr>
          <w:rFonts w:ascii="Arial" w:hAnsi="Arial" w:cs="Arial"/>
          <w:spacing w:val="37"/>
        </w:rPr>
        <w:t xml:space="preserve"> </w:t>
      </w:r>
      <w:r w:rsidRPr="00ED7143">
        <w:rPr>
          <w:rFonts w:ascii="Arial" w:hAnsi="Arial" w:cs="Arial"/>
          <w:spacing w:val="1"/>
          <w:w w:val="99"/>
        </w:rPr>
        <w:t>М</w:t>
      </w:r>
      <w:r w:rsidRPr="00ED7143">
        <w:rPr>
          <w:rFonts w:ascii="Arial" w:hAnsi="Arial" w:cs="Arial"/>
          <w:w w:val="99"/>
        </w:rPr>
        <w:t>ин</w:t>
      </w:r>
      <w:r w:rsidRPr="00ED7143">
        <w:rPr>
          <w:rFonts w:ascii="Arial" w:hAnsi="Arial" w:cs="Arial"/>
          <w:spacing w:val="-1"/>
          <w:w w:val="99"/>
        </w:rPr>
        <w:t>и</w:t>
      </w:r>
      <w:r w:rsidRPr="00ED7143">
        <w:rPr>
          <w:rFonts w:ascii="Arial" w:hAnsi="Arial" w:cs="Arial"/>
          <w:w w:val="99"/>
        </w:rPr>
        <w:t>с</w:t>
      </w:r>
      <w:r w:rsidRPr="00ED7143">
        <w:rPr>
          <w:rFonts w:ascii="Arial" w:hAnsi="Arial" w:cs="Arial"/>
          <w:spacing w:val="-1"/>
          <w:w w:val="99"/>
        </w:rPr>
        <w:t>т</w:t>
      </w:r>
      <w:r w:rsidRPr="00ED7143">
        <w:rPr>
          <w:rFonts w:ascii="Arial" w:hAnsi="Arial" w:cs="Arial"/>
          <w:w w:val="99"/>
        </w:rPr>
        <w:t>е</w:t>
      </w:r>
      <w:r w:rsidRPr="00ED7143">
        <w:rPr>
          <w:rFonts w:ascii="Arial" w:hAnsi="Arial" w:cs="Arial"/>
        </w:rPr>
        <w:t>р</w:t>
      </w:r>
      <w:r w:rsidRPr="00ED7143">
        <w:rPr>
          <w:rFonts w:ascii="Arial" w:hAnsi="Arial" w:cs="Arial"/>
          <w:w w:val="99"/>
        </w:rPr>
        <w:t>ства</w:t>
      </w:r>
      <w:r w:rsidRPr="00ED7143">
        <w:rPr>
          <w:rFonts w:ascii="Arial" w:hAnsi="Arial" w:cs="Arial"/>
          <w:spacing w:val="37"/>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ван</w:t>
      </w:r>
      <w:r w:rsidRPr="00ED7143">
        <w:rPr>
          <w:rFonts w:ascii="Arial" w:hAnsi="Arial" w:cs="Arial"/>
          <w:spacing w:val="-1"/>
          <w:w w:val="99"/>
        </w:rPr>
        <w:t>и</w:t>
      </w:r>
      <w:r w:rsidRPr="00ED7143">
        <w:rPr>
          <w:rFonts w:ascii="Arial" w:hAnsi="Arial" w:cs="Arial"/>
          <w:w w:val="99"/>
        </w:rPr>
        <w:t>я</w:t>
      </w:r>
      <w:r w:rsidRPr="00ED7143">
        <w:rPr>
          <w:rFonts w:ascii="Arial" w:hAnsi="Arial" w:cs="Arial"/>
          <w:spacing w:val="37"/>
        </w:rPr>
        <w:t xml:space="preserve"> </w:t>
      </w:r>
      <w:r w:rsidRPr="00ED7143">
        <w:rPr>
          <w:rFonts w:ascii="Arial" w:hAnsi="Arial" w:cs="Arial"/>
          <w:w w:val="99"/>
        </w:rPr>
        <w:t>и</w:t>
      </w:r>
      <w:r w:rsidRPr="00ED7143">
        <w:rPr>
          <w:rFonts w:ascii="Arial" w:hAnsi="Arial" w:cs="Arial"/>
          <w:spacing w:val="33"/>
        </w:rPr>
        <w:t xml:space="preserve"> </w:t>
      </w:r>
      <w:r w:rsidRPr="00ED7143">
        <w:rPr>
          <w:rFonts w:ascii="Arial" w:hAnsi="Arial" w:cs="Arial"/>
          <w:w w:val="99"/>
        </w:rPr>
        <w:t>н</w:t>
      </w:r>
      <w:r w:rsidRPr="00ED7143">
        <w:rPr>
          <w:rFonts w:ascii="Arial" w:hAnsi="Arial" w:cs="Arial"/>
          <w:spacing w:val="1"/>
          <w:w w:val="99"/>
        </w:rPr>
        <w:t>а</w:t>
      </w:r>
      <w:r w:rsidRPr="00ED7143">
        <w:rPr>
          <w:rFonts w:ascii="Arial" w:hAnsi="Arial" w:cs="Arial"/>
          <w:spacing w:val="-5"/>
        </w:rPr>
        <w:t>у</w:t>
      </w:r>
      <w:r w:rsidRPr="00ED7143">
        <w:rPr>
          <w:rFonts w:ascii="Arial" w:hAnsi="Arial" w:cs="Arial"/>
          <w:w w:val="99"/>
        </w:rPr>
        <w:t>ки</w:t>
      </w:r>
      <w:r w:rsidRPr="00ED7143">
        <w:rPr>
          <w:rFonts w:ascii="Arial" w:hAnsi="Arial" w:cs="Arial"/>
          <w:spacing w:val="39"/>
        </w:rPr>
        <w:t xml:space="preserve"> </w:t>
      </w:r>
      <w:r w:rsidRPr="00ED7143">
        <w:rPr>
          <w:rFonts w:ascii="Arial" w:hAnsi="Arial" w:cs="Arial"/>
          <w:spacing w:val="1"/>
          <w:w w:val="99"/>
        </w:rPr>
        <w:t>Р</w:t>
      </w:r>
      <w:r w:rsidRPr="00ED7143">
        <w:rPr>
          <w:rFonts w:ascii="Arial" w:hAnsi="Arial" w:cs="Arial"/>
        </w:rPr>
        <w:t>о</w:t>
      </w:r>
      <w:r w:rsidRPr="00ED7143">
        <w:rPr>
          <w:rFonts w:ascii="Arial" w:hAnsi="Arial" w:cs="Arial"/>
          <w:w w:val="99"/>
        </w:rPr>
        <w:t>сси</w:t>
      </w:r>
      <w:r w:rsidRPr="00ED7143">
        <w:rPr>
          <w:rFonts w:ascii="Arial" w:hAnsi="Arial" w:cs="Arial"/>
          <w:spacing w:val="-1"/>
          <w:w w:val="99"/>
        </w:rPr>
        <w:t>й</w:t>
      </w:r>
      <w:r w:rsidRPr="00ED7143">
        <w:rPr>
          <w:rFonts w:ascii="Arial" w:hAnsi="Arial" w:cs="Arial"/>
          <w:w w:val="99"/>
        </w:rPr>
        <w:t>с</w:t>
      </w:r>
      <w:r w:rsidRPr="00ED7143">
        <w:rPr>
          <w:rFonts w:ascii="Arial" w:hAnsi="Arial" w:cs="Arial"/>
          <w:spacing w:val="-1"/>
          <w:w w:val="99"/>
        </w:rPr>
        <w:t>к</w:t>
      </w:r>
      <w:r w:rsidRPr="00ED7143">
        <w:rPr>
          <w:rFonts w:ascii="Arial" w:hAnsi="Arial" w:cs="Arial"/>
        </w:rPr>
        <w:t>о</w:t>
      </w:r>
      <w:r w:rsidRPr="00ED7143">
        <w:rPr>
          <w:rFonts w:ascii="Arial" w:hAnsi="Arial" w:cs="Arial"/>
          <w:w w:val="99"/>
        </w:rPr>
        <w:t>й</w:t>
      </w:r>
      <w:r w:rsidRPr="00ED7143">
        <w:rPr>
          <w:rFonts w:ascii="Arial" w:hAnsi="Arial" w:cs="Arial"/>
        </w:rPr>
        <w:t xml:space="preserve"> </w:t>
      </w:r>
      <w:r w:rsidRPr="00ED7143">
        <w:rPr>
          <w:rFonts w:ascii="Arial" w:hAnsi="Arial" w:cs="Arial"/>
          <w:w w:val="99"/>
        </w:rPr>
        <w:t>Феде</w:t>
      </w:r>
      <w:r w:rsidRPr="00ED7143">
        <w:rPr>
          <w:rFonts w:ascii="Arial" w:hAnsi="Arial" w:cs="Arial"/>
        </w:rPr>
        <w:t>р</w:t>
      </w:r>
      <w:r w:rsidRPr="00ED7143">
        <w:rPr>
          <w:rFonts w:ascii="Arial" w:hAnsi="Arial" w:cs="Arial"/>
          <w:w w:val="99"/>
        </w:rPr>
        <w:t>ац</w:t>
      </w:r>
      <w:r w:rsidRPr="00ED7143">
        <w:rPr>
          <w:rFonts w:ascii="Arial" w:hAnsi="Arial" w:cs="Arial"/>
          <w:spacing w:val="-1"/>
          <w:w w:val="99"/>
        </w:rPr>
        <w:t>и</w:t>
      </w:r>
      <w:r w:rsidRPr="00ED7143">
        <w:rPr>
          <w:rFonts w:ascii="Arial" w:hAnsi="Arial" w:cs="Arial"/>
          <w:w w:val="99"/>
        </w:rPr>
        <w:t>и</w:t>
      </w:r>
      <w:r w:rsidRPr="00ED7143">
        <w:rPr>
          <w:rFonts w:ascii="Arial" w:hAnsi="Arial" w:cs="Arial"/>
          <w:spacing w:val="2"/>
        </w:rPr>
        <w:t xml:space="preserve"> </w:t>
      </w:r>
      <w:r w:rsidRPr="00ED7143">
        <w:rPr>
          <w:rFonts w:ascii="Arial" w:hAnsi="Arial" w:cs="Arial"/>
        </w:rPr>
        <w:t>о</w:t>
      </w:r>
      <w:r w:rsidRPr="00ED7143">
        <w:rPr>
          <w:rFonts w:ascii="Arial" w:hAnsi="Arial" w:cs="Arial"/>
          <w:w w:val="99"/>
        </w:rPr>
        <w:t>т</w:t>
      </w:r>
      <w:r w:rsidRPr="00ED7143">
        <w:rPr>
          <w:rFonts w:ascii="Arial" w:hAnsi="Arial" w:cs="Arial"/>
        </w:rPr>
        <w:t xml:space="preserve"> 17 о</w:t>
      </w:r>
      <w:r w:rsidRPr="00ED7143">
        <w:rPr>
          <w:rFonts w:ascii="Arial" w:hAnsi="Arial" w:cs="Arial"/>
          <w:w w:val="99"/>
        </w:rPr>
        <w:t>к</w:t>
      </w:r>
      <w:r w:rsidRPr="00ED7143">
        <w:rPr>
          <w:rFonts w:ascii="Arial" w:hAnsi="Arial" w:cs="Arial"/>
          <w:spacing w:val="-1"/>
          <w:w w:val="99"/>
        </w:rPr>
        <w:t>т</w:t>
      </w:r>
      <w:r w:rsidRPr="00ED7143">
        <w:rPr>
          <w:rFonts w:ascii="Arial" w:hAnsi="Arial" w:cs="Arial"/>
          <w:w w:val="99"/>
        </w:rPr>
        <w:t>яб</w:t>
      </w:r>
      <w:r w:rsidRPr="00ED7143">
        <w:rPr>
          <w:rFonts w:ascii="Arial" w:hAnsi="Arial" w:cs="Arial"/>
        </w:rPr>
        <w:t>р</w:t>
      </w:r>
      <w:r w:rsidRPr="00ED7143">
        <w:rPr>
          <w:rFonts w:ascii="Arial" w:hAnsi="Arial" w:cs="Arial"/>
          <w:w w:val="99"/>
        </w:rPr>
        <w:t>я</w:t>
      </w:r>
      <w:r w:rsidRPr="00ED7143">
        <w:rPr>
          <w:rFonts w:ascii="Arial" w:hAnsi="Arial" w:cs="Arial"/>
        </w:rPr>
        <w:t xml:space="preserve"> 2013 </w:t>
      </w:r>
      <w:r w:rsidRPr="00ED7143">
        <w:rPr>
          <w:rFonts w:ascii="Arial" w:hAnsi="Arial" w:cs="Arial"/>
          <w:w w:val="99"/>
        </w:rPr>
        <w:t>г</w:t>
      </w:r>
      <w:r w:rsidRPr="00ED7143">
        <w:rPr>
          <w:rFonts w:ascii="Arial" w:hAnsi="Arial" w:cs="Arial"/>
        </w:rPr>
        <w:t>.</w:t>
      </w:r>
      <w:r w:rsidRPr="00ED7143">
        <w:rPr>
          <w:rFonts w:ascii="Arial" w:hAnsi="Arial" w:cs="Arial"/>
          <w:spacing w:val="2"/>
        </w:rPr>
        <w:t xml:space="preserve"> </w:t>
      </w:r>
      <w:r w:rsidRPr="00ED7143">
        <w:rPr>
          <w:rFonts w:ascii="Arial" w:hAnsi="Arial" w:cs="Arial"/>
          <w:w w:val="99"/>
        </w:rPr>
        <w:t>N</w:t>
      </w:r>
      <w:r w:rsidRPr="00ED7143">
        <w:rPr>
          <w:rFonts w:ascii="Arial" w:hAnsi="Arial" w:cs="Arial"/>
          <w:spacing w:val="-1"/>
        </w:rPr>
        <w:t xml:space="preserve"> </w:t>
      </w:r>
      <w:r w:rsidRPr="00ED7143">
        <w:rPr>
          <w:rFonts w:ascii="Arial" w:hAnsi="Arial" w:cs="Arial"/>
        </w:rPr>
        <w:t>1155</w:t>
      </w:r>
      <w:r w:rsidRPr="00ED7143">
        <w:rPr>
          <w:rFonts w:ascii="Arial" w:hAnsi="Arial" w:cs="Arial"/>
          <w:w w:val="99"/>
        </w:rPr>
        <w:t>);</w:t>
      </w:r>
    </w:p>
    <w:p w:rsidR="004728B2" w:rsidRPr="00ED7143" w:rsidRDefault="004728B2" w:rsidP="004728B2">
      <w:pPr>
        <w:widowControl w:val="0"/>
        <w:tabs>
          <w:tab w:val="left" w:pos="1863"/>
          <w:tab w:val="left" w:pos="4446"/>
          <w:tab w:val="left" w:pos="5813"/>
          <w:tab w:val="left" w:pos="6198"/>
          <w:tab w:val="left" w:pos="8247"/>
        </w:tabs>
        <w:autoSpaceDE w:val="0"/>
        <w:autoSpaceDN w:val="0"/>
        <w:adjustRightInd w:val="0"/>
        <w:ind w:left="568" w:right="-15"/>
        <w:jc w:val="both"/>
        <w:rPr>
          <w:rFonts w:ascii="Arial" w:hAnsi="Arial" w:cs="Arial"/>
        </w:rPr>
      </w:pPr>
      <w:r w:rsidRPr="00ED7143">
        <w:rPr>
          <w:rFonts w:ascii="Arial" w:hAnsi="Arial" w:cs="Arial"/>
          <w:w w:val="99"/>
        </w:rPr>
        <w:t>-</w:t>
      </w:r>
      <w:r w:rsidRPr="00ED7143">
        <w:rPr>
          <w:rFonts w:ascii="Arial" w:hAnsi="Arial" w:cs="Arial"/>
          <w:spacing w:val="139"/>
        </w:rPr>
        <w:t xml:space="preserve"> </w:t>
      </w:r>
      <w:r w:rsidRPr="00ED7143">
        <w:rPr>
          <w:rFonts w:ascii="Arial" w:hAnsi="Arial" w:cs="Arial"/>
          <w:spacing w:val="-1"/>
        </w:rPr>
        <w:t>«</w:t>
      </w:r>
      <w:r w:rsidRPr="00ED7143">
        <w:rPr>
          <w:rFonts w:ascii="Arial" w:hAnsi="Arial" w:cs="Arial"/>
          <w:w w:val="99"/>
        </w:rPr>
        <w:t>П</w:t>
      </w:r>
      <w:r w:rsidRPr="00ED7143">
        <w:rPr>
          <w:rFonts w:ascii="Arial" w:hAnsi="Arial" w:cs="Arial"/>
        </w:rPr>
        <w:t>ор</w:t>
      </w:r>
      <w:r w:rsidRPr="00ED7143">
        <w:rPr>
          <w:rFonts w:ascii="Arial" w:hAnsi="Arial" w:cs="Arial"/>
          <w:w w:val="99"/>
        </w:rPr>
        <w:t>яд</w:t>
      </w:r>
      <w:r w:rsidRPr="00ED7143">
        <w:rPr>
          <w:rFonts w:ascii="Arial" w:hAnsi="Arial" w:cs="Arial"/>
        </w:rPr>
        <w:t>о</w:t>
      </w:r>
      <w:r w:rsidRPr="00ED7143">
        <w:rPr>
          <w:rFonts w:ascii="Arial" w:hAnsi="Arial" w:cs="Arial"/>
          <w:w w:val="99"/>
        </w:rPr>
        <w:t>к</w:t>
      </w:r>
      <w:r w:rsidRPr="00ED7143">
        <w:rPr>
          <w:rFonts w:ascii="Arial" w:hAnsi="Arial" w:cs="Arial"/>
          <w:spacing w:val="141"/>
        </w:rPr>
        <w:t xml:space="preserve"> </w:t>
      </w:r>
      <w:r w:rsidRPr="00ED7143">
        <w:rPr>
          <w:rFonts w:ascii="Arial" w:hAnsi="Arial" w:cs="Arial"/>
        </w:rPr>
        <w:t>ор</w:t>
      </w:r>
      <w:r w:rsidRPr="00ED7143">
        <w:rPr>
          <w:rFonts w:ascii="Arial" w:hAnsi="Arial" w:cs="Arial"/>
          <w:w w:val="99"/>
        </w:rPr>
        <w:t>га</w:t>
      </w:r>
      <w:r w:rsidRPr="00ED7143">
        <w:rPr>
          <w:rFonts w:ascii="Arial" w:hAnsi="Arial" w:cs="Arial"/>
          <w:spacing w:val="-1"/>
          <w:w w:val="99"/>
        </w:rPr>
        <w:t>н</w:t>
      </w:r>
      <w:r w:rsidRPr="00ED7143">
        <w:rPr>
          <w:rFonts w:ascii="Arial" w:hAnsi="Arial" w:cs="Arial"/>
          <w:w w:val="99"/>
        </w:rPr>
        <w:t>и</w:t>
      </w:r>
      <w:r w:rsidRPr="00ED7143">
        <w:rPr>
          <w:rFonts w:ascii="Arial" w:hAnsi="Arial" w:cs="Arial"/>
          <w:spacing w:val="-1"/>
          <w:w w:val="99"/>
        </w:rPr>
        <w:t>з</w:t>
      </w:r>
      <w:r w:rsidRPr="00ED7143">
        <w:rPr>
          <w:rFonts w:ascii="Arial" w:hAnsi="Arial" w:cs="Arial"/>
          <w:w w:val="99"/>
        </w:rPr>
        <w:t>ац</w:t>
      </w:r>
      <w:r w:rsidRPr="00ED7143">
        <w:rPr>
          <w:rFonts w:ascii="Arial" w:hAnsi="Arial" w:cs="Arial"/>
          <w:spacing w:val="-1"/>
          <w:w w:val="99"/>
        </w:rPr>
        <w:t>и</w:t>
      </w:r>
      <w:r w:rsidRPr="00ED7143">
        <w:rPr>
          <w:rFonts w:ascii="Arial" w:hAnsi="Arial" w:cs="Arial"/>
          <w:w w:val="99"/>
        </w:rPr>
        <w:t>и</w:t>
      </w:r>
      <w:r w:rsidRPr="00ED7143">
        <w:rPr>
          <w:rFonts w:ascii="Arial" w:hAnsi="Arial" w:cs="Arial"/>
          <w:spacing w:val="140"/>
        </w:rPr>
        <w:t xml:space="preserve"> </w:t>
      </w:r>
      <w:r w:rsidRPr="00ED7143">
        <w:rPr>
          <w:rFonts w:ascii="Arial" w:hAnsi="Arial" w:cs="Arial"/>
          <w:w w:val="99"/>
        </w:rPr>
        <w:t>и</w:t>
      </w:r>
      <w:r w:rsidRPr="00ED7143">
        <w:rPr>
          <w:rFonts w:ascii="Arial" w:hAnsi="Arial" w:cs="Arial"/>
          <w:spacing w:val="139"/>
        </w:rPr>
        <w:t xml:space="preserve"> </w:t>
      </w:r>
      <w:r w:rsidRPr="00ED7143">
        <w:rPr>
          <w:rFonts w:ascii="Arial" w:hAnsi="Arial" w:cs="Arial"/>
        </w:rPr>
        <w:t>о</w:t>
      </w:r>
      <w:r w:rsidRPr="00ED7143">
        <w:rPr>
          <w:rFonts w:ascii="Arial" w:hAnsi="Arial" w:cs="Arial"/>
          <w:spacing w:val="2"/>
          <w:w w:val="99"/>
        </w:rPr>
        <w:t>с</w:t>
      </w:r>
      <w:r w:rsidRPr="00ED7143">
        <w:rPr>
          <w:rFonts w:ascii="Arial" w:hAnsi="Arial" w:cs="Arial"/>
          <w:spacing w:val="-5"/>
        </w:rPr>
        <w:t>у</w:t>
      </w:r>
      <w:r w:rsidRPr="00ED7143">
        <w:rPr>
          <w:rFonts w:ascii="Arial" w:hAnsi="Arial" w:cs="Arial"/>
          <w:w w:val="99"/>
        </w:rPr>
        <w:t>ще</w:t>
      </w:r>
      <w:r w:rsidRPr="00ED7143">
        <w:rPr>
          <w:rFonts w:ascii="Arial" w:hAnsi="Arial" w:cs="Arial"/>
          <w:spacing w:val="1"/>
          <w:w w:val="99"/>
        </w:rPr>
        <w:t>с</w:t>
      </w:r>
      <w:r w:rsidRPr="00ED7143">
        <w:rPr>
          <w:rFonts w:ascii="Arial" w:hAnsi="Arial" w:cs="Arial"/>
          <w:w w:val="99"/>
        </w:rPr>
        <w:t>твле</w:t>
      </w:r>
      <w:r w:rsidRPr="00ED7143">
        <w:rPr>
          <w:rFonts w:ascii="Arial" w:hAnsi="Arial" w:cs="Arial"/>
          <w:spacing w:val="1"/>
          <w:w w:val="99"/>
        </w:rPr>
        <w:t>н</w:t>
      </w:r>
      <w:r w:rsidRPr="00ED7143">
        <w:rPr>
          <w:rFonts w:ascii="Arial" w:hAnsi="Arial" w:cs="Arial"/>
          <w:w w:val="99"/>
        </w:rPr>
        <w:t>ия</w:t>
      </w:r>
      <w:r w:rsidRPr="00ED7143">
        <w:rPr>
          <w:rFonts w:ascii="Arial" w:hAnsi="Arial" w:cs="Arial"/>
          <w:spacing w:val="141"/>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w:t>
      </w:r>
      <w:r w:rsidRPr="00ED7143">
        <w:rPr>
          <w:rFonts w:ascii="Arial" w:hAnsi="Arial" w:cs="Arial"/>
          <w:spacing w:val="-1"/>
          <w:w w:val="99"/>
        </w:rPr>
        <w:t>н</w:t>
      </w:r>
      <w:r w:rsidRPr="00ED7143">
        <w:rPr>
          <w:rFonts w:ascii="Arial" w:hAnsi="Arial" w:cs="Arial"/>
        </w:rPr>
        <w:t>о</w:t>
      </w:r>
      <w:r w:rsidRPr="00ED7143">
        <w:rPr>
          <w:rFonts w:ascii="Arial" w:hAnsi="Arial" w:cs="Arial"/>
          <w:w w:val="99"/>
        </w:rPr>
        <w:t>й</w:t>
      </w:r>
      <w:r w:rsidRPr="00ED7143">
        <w:rPr>
          <w:rFonts w:ascii="Arial" w:hAnsi="Arial" w:cs="Arial"/>
          <w:spacing w:val="140"/>
        </w:rPr>
        <w:t xml:space="preserve"> </w:t>
      </w:r>
      <w:r w:rsidRPr="00ED7143">
        <w:rPr>
          <w:rFonts w:ascii="Arial" w:hAnsi="Arial" w:cs="Arial"/>
          <w:w w:val="99"/>
        </w:rPr>
        <w:t>деятельн</w:t>
      </w:r>
      <w:r w:rsidRPr="00ED7143">
        <w:rPr>
          <w:rFonts w:ascii="Arial" w:hAnsi="Arial" w:cs="Arial"/>
        </w:rPr>
        <w:t>о</w:t>
      </w:r>
      <w:r w:rsidRPr="00ED7143">
        <w:rPr>
          <w:rFonts w:ascii="Arial" w:hAnsi="Arial" w:cs="Arial"/>
          <w:spacing w:val="-1"/>
          <w:w w:val="99"/>
        </w:rPr>
        <w:t>ст</w:t>
      </w:r>
      <w:r w:rsidRPr="00ED7143">
        <w:rPr>
          <w:rFonts w:ascii="Arial" w:hAnsi="Arial" w:cs="Arial"/>
          <w:w w:val="99"/>
        </w:rPr>
        <w:t>и</w:t>
      </w:r>
      <w:r w:rsidRPr="00ED7143">
        <w:rPr>
          <w:rFonts w:ascii="Arial" w:hAnsi="Arial" w:cs="Arial"/>
          <w:spacing w:val="141"/>
        </w:rPr>
        <w:t xml:space="preserve"> </w:t>
      </w:r>
      <w:r w:rsidRPr="00ED7143">
        <w:rPr>
          <w:rFonts w:ascii="Arial" w:hAnsi="Arial" w:cs="Arial"/>
          <w:w w:val="99"/>
        </w:rPr>
        <w:t>п</w:t>
      </w:r>
      <w:r w:rsidRPr="00ED7143">
        <w:rPr>
          <w:rFonts w:ascii="Arial" w:hAnsi="Arial" w:cs="Arial"/>
        </w:rPr>
        <w:t>о о</w:t>
      </w:r>
      <w:r w:rsidRPr="00ED7143">
        <w:rPr>
          <w:rFonts w:ascii="Arial" w:hAnsi="Arial" w:cs="Arial"/>
          <w:w w:val="99"/>
        </w:rPr>
        <w:t>сн</w:t>
      </w:r>
      <w:r w:rsidRPr="00ED7143">
        <w:rPr>
          <w:rFonts w:ascii="Arial" w:hAnsi="Arial" w:cs="Arial"/>
        </w:rPr>
        <w:t>о</w:t>
      </w:r>
      <w:r w:rsidRPr="00ED7143">
        <w:rPr>
          <w:rFonts w:ascii="Arial" w:hAnsi="Arial" w:cs="Arial"/>
          <w:w w:val="99"/>
        </w:rPr>
        <w:t>вным</w:t>
      </w:r>
      <w:r w:rsidRPr="00ED7143">
        <w:rPr>
          <w:rFonts w:ascii="Arial" w:hAnsi="Arial" w:cs="Arial"/>
          <w:w w:val="99"/>
        </w:rPr>
        <w:tab/>
      </w:r>
      <w:r w:rsidRPr="00ED7143">
        <w:rPr>
          <w:rFonts w:ascii="Arial" w:hAnsi="Arial" w:cs="Arial"/>
        </w:rPr>
        <w:t>о</w:t>
      </w:r>
      <w:r w:rsidRPr="00ED7143">
        <w:rPr>
          <w:rFonts w:ascii="Arial" w:hAnsi="Arial" w:cs="Arial"/>
          <w:w w:val="99"/>
        </w:rPr>
        <w:t>бще</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spacing w:val="-1"/>
          <w:w w:val="99"/>
        </w:rPr>
        <w:t>а</w:t>
      </w:r>
      <w:r w:rsidRPr="00ED7143">
        <w:rPr>
          <w:rFonts w:ascii="Arial" w:hAnsi="Arial" w:cs="Arial"/>
          <w:w w:val="99"/>
        </w:rPr>
        <w:t>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w:t>
      </w:r>
      <w:r w:rsidRPr="00ED7143">
        <w:rPr>
          <w:rFonts w:ascii="Arial" w:hAnsi="Arial" w:cs="Arial"/>
          <w:spacing w:val="-1"/>
          <w:w w:val="99"/>
        </w:rPr>
        <w:t>н</w:t>
      </w:r>
      <w:r w:rsidRPr="00ED7143">
        <w:rPr>
          <w:rFonts w:ascii="Arial" w:hAnsi="Arial" w:cs="Arial"/>
          <w:w w:val="99"/>
        </w:rPr>
        <w:t>ым</w:t>
      </w:r>
      <w:r w:rsidRPr="00ED7143">
        <w:rPr>
          <w:rFonts w:ascii="Arial" w:hAnsi="Arial" w:cs="Arial"/>
          <w:w w:val="99"/>
        </w:rPr>
        <w:tab/>
        <w:t>п</w:t>
      </w:r>
      <w:r w:rsidRPr="00ED7143">
        <w:rPr>
          <w:rFonts w:ascii="Arial" w:hAnsi="Arial" w:cs="Arial"/>
        </w:rPr>
        <w:t>ро</w:t>
      </w:r>
      <w:r w:rsidRPr="00ED7143">
        <w:rPr>
          <w:rFonts w:ascii="Arial" w:hAnsi="Arial" w:cs="Arial"/>
          <w:w w:val="99"/>
        </w:rPr>
        <w:t>г</w:t>
      </w:r>
      <w:r w:rsidRPr="00ED7143">
        <w:rPr>
          <w:rFonts w:ascii="Arial" w:hAnsi="Arial" w:cs="Arial"/>
        </w:rPr>
        <w:t>р</w:t>
      </w:r>
      <w:r w:rsidRPr="00ED7143">
        <w:rPr>
          <w:rFonts w:ascii="Arial" w:hAnsi="Arial" w:cs="Arial"/>
          <w:spacing w:val="-1"/>
          <w:w w:val="99"/>
        </w:rPr>
        <w:t>а</w:t>
      </w:r>
      <w:r w:rsidRPr="00ED7143">
        <w:rPr>
          <w:rFonts w:ascii="Arial" w:hAnsi="Arial" w:cs="Arial"/>
          <w:w w:val="99"/>
        </w:rPr>
        <w:t>мма</w:t>
      </w:r>
      <w:r w:rsidRPr="00ED7143">
        <w:rPr>
          <w:rFonts w:ascii="Arial" w:hAnsi="Arial" w:cs="Arial"/>
          <w:w w:val="99"/>
        </w:rPr>
        <w:tab/>
      </w:r>
      <w:r w:rsidRPr="00ED7143">
        <w:rPr>
          <w:rFonts w:ascii="Arial" w:hAnsi="Arial" w:cs="Arial"/>
        </w:rPr>
        <w:t>–</w:t>
      </w:r>
      <w:r w:rsidRPr="00ED7143">
        <w:rPr>
          <w:rFonts w:ascii="Arial" w:hAnsi="Arial" w:cs="Arial"/>
        </w:rPr>
        <w:tab/>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w:t>
      </w:r>
      <w:r w:rsidRPr="00ED7143">
        <w:rPr>
          <w:rFonts w:ascii="Arial" w:hAnsi="Arial" w:cs="Arial"/>
          <w:spacing w:val="-1"/>
          <w:w w:val="99"/>
        </w:rPr>
        <w:t>н</w:t>
      </w:r>
      <w:r w:rsidRPr="00ED7143">
        <w:rPr>
          <w:rFonts w:ascii="Arial" w:hAnsi="Arial" w:cs="Arial"/>
          <w:w w:val="99"/>
        </w:rPr>
        <w:t>ым</w:t>
      </w:r>
      <w:r w:rsidRPr="00ED7143">
        <w:rPr>
          <w:rFonts w:ascii="Arial" w:hAnsi="Arial" w:cs="Arial"/>
          <w:w w:val="99"/>
        </w:rPr>
        <w:tab/>
        <w:t>п</w:t>
      </w:r>
      <w:r w:rsidRPr="00ED7143">
        <w:rPr>
          <w:rFonts w:ascii="Arial" w:hAnsi="Arial" w:cs="Arial"/>
        </w:rPr>
        <w:t>ро</w:t>
      </w:r>
      <w:r w:rsidRPr="00ED7143">
        <w:rPr>
          <w:rFonts w:ascii="Arial" w:hAnsi="Arial" w:cs="Arial"/>
          <w:w w:val="99"/>
        </w:rPr>
        <w:t>г</w:t>
      </w:r>
      <w:r w:rsidRPr="00ED7143">
        <w:rPr>
          <w:rFonts w:ascii="Arial" w:hAnsi="Arial" w:cs="Arial"/>
        </w:rPr>
        <w:t>р</w:t>
      </w:r>
      <w:r w:rsidRPr="00ED7143">
        <w:rPr>
          <w:rFonts w:ascii="Arial" w:hAnsi="Arial" w:cs="Arial"/>
          <w:spacing w:val="-1"/>
          <w:w w:val="99"/>
        </w:rPr>
        <w:t>а</w:t>
      </w:r>
      <w:r w:rsidRPr="00ED7143">
        <w:rPr>
          <w:rFonts w:ascii="Arial" w:hAnsi="Arial" w:cs="Arial"/>
          <w:w w:val="99"/>
        </w:rPr>
        <w:t>мма</w:t>
      </w:r>
      <w:r w:rsidRPr="00ED7143">
        <w:rPr>
          <w:rFonts w:ascii="Arial" w:hAnsi="Arial" w:cs="Arial"/>
        </w:rPr>
        <w:t xml:space="preserve"> </w:t>
      </w:r>
      <w:r w:rsidRPr="00ED7143">
        <w:rPr>
          <w:rFonts w:ascii="Arial" w:hAnsi="Arial" w:cs="Arial"/>
          <w:w w:val="99"/>
        </w:rPr>
        <w:t>д</w:t>
      </w:r>
      <w:r w:rsidRPr="00ED7143">
        <w:rPr>
          <w:rFonts w:ascii="Arial" w:hAnsi="Arial" w:cs="Arial"/>
        </w:rPr>
        <w:t>о</w:t>
      </w:r>
      <w:r w:rsidRPr="00ED7143">
        <w:rPr>
          <w:rFonts w:ascii="Arial" w:hAnsi="Arial" w:cs="Arial"/>
          <w:w w:val="99"/>
        </w:rPr>
        <w:t>ш</w:t>
      </w:r>
      <w:r w:rsidRPr="00ED7143">
        <w:rPr>
          <w:rFonts w:ascii="Arial" w:hAnsi="Arial" w:cs="Arial"/>
          <w:spacing w:val="-1"/>
          <w:w w:val="99"/>
        </w:rPr>
        <w:t>к</w:t>
      </w:r>
      <w:r w:rsidRPr="00ED7143">
        <w:rPr>
          <w:rFonts w:ascii="Arial" w:hAnsi="Arial" w:cs="Arial"/>
        </w:rPr>
        <w:t>о</w:t>
      </w:r>
      <w:r w:rsidRPr="00ED7143">
        <w:rPr>
          <w:rFonts w:ascii="Arial" w:hAnsi="Arial" w:cs="Arial"/>
          <w:w w:val="99"/>
        </w:rPr>
        <w:t>льн</w:t>
      </w:r>
      <w:r w:rsidRPr="00ED7143">
        <w:rPr>
          <w:rFonts w:ascii="Arial" w:hAnsi="Arial" w:cs="Arial"/>
        </w:rPr>
        <w:t>о</w:t>
      </w:r>
      <w:r w:rsidRPr="00ED7143">
        <w:rPr>
          <w:rFonts w:ascii="Arial" w:hAnsi="Arial" w:cs="Arial"/>
          <w:w w:val="99"/>
        </w:rPr>
        <w:t>г</w:t>
      </w:r>
      <w:r w:rsidRPr="00ED7143">
        <w:rPr>
          <w:rFonts w:ascii="Arial" w:hAnsi="Arial" w:cs="Arial"/>
        </w:rPr>
        <w:t>о</w:t>
      </w:r>
      <w:r w:rsidRPr="00ED7143">
        <w:rPr>
          <w:rFonts w:ascii="Arial" w:hAnsi="Arial" w:cs="Arial"/>
          <w:spacing w:val="52"/>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ван</w:t>
      </w:r>
      <w:r w:rsidRPr="00ED7143">
        <w:rPr>
          <w:rFonts w:ascii="Arial" w:hAnsi="Arial" w:cs="Arial"/>
          <w:spacing w:val="-1"/>
          <w:w w:val="99"/>
        </w:rPr>
        <w:t>и</w:t>
      </w:r>
      <w:r w:rsidRPr="00ED7143">
        <w:rPr>
          <w:rFonts w:ascii="Arial" w:hAnsi="Arial" w:cs="Arial"/>
          <w:w w:val="99"/>
        </w:rPr>
        <w:t>я»</w:t>
      </w:r>
      <w:r w:rsidRPr="00ED7143">
        <w:rPr>
          <w:rFonts w:ascii="Arial" w:hAnsi="Arial" w:cs="Arial"/>
          <w:spacing w:val="55"/>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и</w:t>
      </w:r>
      <w:r w:rsidRPr="00ED7143">
        <w:rPr>
          <w:rFonts w:ascii="Arial" w:hAnsi="Arial" w:cs="Arial"/>
          <w:spacing w:val="-1"/>
          <w:w w:val="99"/>
        </w:rPr>
        <w:t>к</w:t>
      </w:r>
      <w:r w:rsidRPr="00ED7143">
        <w:rPr>
          <w:rFonts w:ascii="Arial" w:hAnsi="Arial" w:cs="Arial"/>
          <w:w w:val="99"/>
        </w:rPr>
        <w:t>аз</w:t>
      </w:r>
      <w:r w:rsidRPr="00ED7143">
        <w:rPr>
          <w:rFonts w:ascii="Arial" w:hAnsi="Arial" w:cs="Arial"/>
          <w:spacing w:val="52"/>
        </w:rPr>
        <w:t xml:space="preserve"> </w:t>
      </w:r>
      <w:r w:rsidRPr="00ED7143">
        <w:rPr>
          <w:rFonts w:ascii="Arial" w:hAnsi="Arial" w:cs="Arial"/>
          <w:w w:val="99"/>
        </w:rPr>
        <w:t>Мини</w:t>
      </w:r>
      <w:r w:rsidRPr="00ED7143">
        <w:rPr>
          <w:rFonts w:ascii="Arial" w:hAnsi="Arial" w:cs="Arial"/>
          <w:spacing w:val="-1"/>
          <w:w w:val="99"/>
        </w:rPr>
        <w:t>ст</w:t>
      </w:r>
      <w:r w:rsidRPr="00ED7143">
        <w:rPr>
          <w:rFonts w:ascii="Arial" w:hAnsi="Arial" w:cs="Arial"/>
          <w:w w:val="99"/>
        </w:rPr>
        <w:t>е</w:t>
      </w:r>
      <w:r w:rsidRPr="00ED7143">
        <w:rPr>
          <w:rFonts w:ascii="Arial" w:hAnsi="Arial" w:cs="Arial"/>
        </w:rPr>
        <w:t>р</w:t>
      </w:r>
      <w:r w:rsidRPr="00ED7143">
        <w:rPr>
          <w:rFonts w:ascii="Arial" w:hAnsi="Arial" w:cs="Arial"/>
          <w:spacing w:val="1"/>
          <w:w w:val="99"/>
        </w:rPr>
        <w:t>с</w:t>
      </w:r>
      <w:r w:rsidRPr="00ED7143">
        <w:rPr>
          <w:rFonts w:ascii="Arial" w:hAnsi="Arial" w:cs="Arial"/>
          <w:w w:val="99"/>
        </w:rPr>
        <w:t>тва</w:t>
      </w:r>
      <w:r w:rsidRPr="00ED7143">
        <w:rPr>
          <w:rFonts w:ascii="Arial" w:hAnsi="Arial" w:cs="Arial"/>
          <w:spacing w:val="52"/>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ван</w:t>
      </w:r>
      <w:r w:rsidRPr="00ED7143">
        <w:rPr>
          <w:rFonts w:ascii="Arial" w:hAnsi="Arial" w:cs="Arial"/>
          <w:spacing w:val="-1"/>
          <w:w w:val="99"/>
        </w:rPr>
        <w:t>и</w:t>
      </w:r>
      <w:r w:rsidRPr="00ED7143">
        <w:rPr>
          <w:rFonts w:ascii="Arial" w:hAnsi="Arial" w:cs="Arial"/>
          <w:w w:val="99"/>
        </w:rPr>
        <w:t>я</w:t>
      </w:r>
      <w:r w:rsidRPr="00ED7143">
        <w:rPr>
          <w:rFonts w:ascii="Arial" w:hAnsi="Arial" w:cs="Arial"/>
          <w:spacing w:val="53"/>
        </w:rPr>
        <w:t xml:space="preserve"> </w:t>
      </w:r>
      <w:r w:rsidRPr="00ED7143">
        <w:rPr>
          <w:rFonts w:ascii="Arial" w:hAnsi="Arial" w:cs="Arial"/>
          <w:w w:val="99"/>
        </w:rPr>
        <w:t>и</w:t>
      </w:r>
      <w:r w:rsidRPr="00ED7143">
        <w:rPr>
          <w:rFonts w:ascii="Arial" w:hAnsi="Arial" w:cs="Arial"/>
          <w:spacing w:val="53"/>
        </w:rPr>
        <w:t xml:space="preserve"> </w:t>
      </w:r>
      <w:r w:rsidRPr="00ED7143">
        <w:rPr>
          <w:rFonts w:ascii="Arial" w:hAnsi="Arial" w:cs="Arial"/>
          <w:w w:val="99"/>
        </w:rPr>
        <w:t>на</w:t>
      </w:r>
      <w:r w:rsidRPr="00ED7143">
        <w:rPr>
          <w:rFonts w:ascii="Arial" w:hAnsi="Arial" w:cs="Arial"/>
          <w:spacing w:val="-4"/>
        </w:rPr>
        <w:t>у</w:t>
      </w:r>
      <w:r w:rsidRPr="00ED7143">
        <w:rPr>
          <w:rFonts w:ascii="Arial" w:hAnsi="Arial" w:cs="Arial"/>
          <w:spacing w:val="-1"/>
          <w:w w:val="99"/>
        </w:rPr>
        <w:t>к</w:t>
      </w:r>
      <w:r w:rsidRPr="00ED7143">
        <w:rPr>
          <w:rFonts w:ascii="Arial" w:hAnsi="Arial" w:cs="Arial"/>
          <w:w w:val="99"/>
        </w:rPr>
        <w:t>и</w:t>
      </w:r>
      <w:r w:rsidRPr="00ED7143">
        <w:rPr>
          <w:rFonts w:ascii="Arial" w:hAnsi="Arial" w:cs="Arial"/>
          <w:spacing w:val="57"/>
        </w:rPr>
        <w:t xml:space="preserve"> </w:t>
      </w:r>
      <w:r w:rsidRPr="00ED7143">
        <w:rPr>
          <w:rFonts w:ascii="Arial" w:hAnsi="Arial" w:cs="Arial"/>
          <w:spacing w:val="-1"/>
          <w:w w:val="99"/>
        </w:rPr>
        <w:t>Р</w:t>
      </w:r>
      <w:r w:rsidRPr="00ED7143">
        <w:rPr>
          <w:rFonts w:ascii="Arial" w:hAnsi="Arial" w:cs="Arial"/>
          <w:w w:val="99"/>
        </w:rPr>
        <w:t>Ф</w:t>
      </w:r>
      <w:r w:rsidRPr="00ED7143">
        <w:rPr>
          <w:rFonts w:ascii="Arial" w:hAnsi="Arial" w:cs="Arial"/>
          <w:spacing w:val="51"/>
        </w:rPr>
        <w:t xml:space="preserve"> </w:t>
      </w:r>
      <w:r w:rsidRPr="00ED7143">
        <w:rPr>
          <w:rFonts w:ascii="Arial" w:hAnsi="Arial" w:cs="Arial"/>
        </w:rPr>
        <w:t>о</w:t>
      </w:r>
      <w:r w:rsidRPr="00ED7143">
        <w:rPr>
          <w:rFonts w:ascii="Arial" w:hAnsi="Arial" w:cs="Arial"/>
          <w:w w:val="99"/>
        </w:rPr>
        <w:t>т</w:t>
      </w:r>
      <w:r w:rsidRPr="00ED7143">
        <w:rPr>
          <w:rFonts w:ascii="Arial" w:hAnsi="Arial" w:cs="Arial"/>
          <w:spacing w:val="53"/>
        </w:rPr>
        <w:t xml:space="preserve"> </w:t>
      </w:r>
      <w:r w:rsidRPr="00ED7143">
        <w:rPr>
          <w:rFonts w:ascii="Arial" w:hAnsi="Arial" w:cs="Arial"/>
        </w:rPr>
        <w:t xml:space="preserve">30 </w:t>
      </w:r>
      <w:r w:rsidRPr="00ED7143">
        <w:rPr>
          <w:rFonts w:ascii="Arial" w:hAnsi="Arial" w:cs="Arial"/>
          <w:w w:val="99"/>
        </w:rPr>
        <w:t>ав</w:t>
      </w:r>
      <w:r w:rsidRPr="00ED7143">
        <w:rPr>
          <w:rFonts w:ascii="Arial" w:hAnsi="Arial" w:cs="Arial"/>
          <w:spacing w:val="1"/>
          <w:w w:val="99"/>
        </w:rPr>
        <w:t>г</w:t>
      </w:r>
      <w:r w:rsidRPr="00ED7143">
        <w:rPr>
          <w:rFonts w:ascii="Arial" w:hAnsi="Arial" w:cs="Arial"/>
          <w:spacing w:val="-5"/>
        </w:rPr>
        <w:t>у</w:t>
      </w:r>
      <w:r w:rsidRPr="00ED7143">
        <w:rPr>
          <w:rFonts w:ascii="Arial" w:hAnsi="Arial" w:cs="Arial"/>
          <w:spacing w:val="1"/>
          <w:w w:val="99"/>
        </w:rPr>
        <w:t>с</w:t>
      </w:r>
      <w:r w:rsidRPr="00ED7143">
        <w:rPr>
          <w:rFonts w:ascii="Arial" w:hAnsi="Arial" w:cs="Arial"/>
          <w:w w:val="99"/>
        </w:rPr>
        <w:t>та</w:t>
      </w:r>
      <w:r w:rsidRPr="00ED7143">
        <w:rPr>
          <w:rFonts w:ascii="Arial" w:hAnsi="Arial" w:cs="Arial"/>
          <w:spacing w:val="2"/>
        </w:rPr>
        <w:t xml:space="preserve"> </w:t>
      </w:r>
      <w:r w:rsidRPr="00ED7143">
        <w:rPr>
          <w:rFonts w:ascii="Arial" w:hAnsi="Arial" w:cs="Arial"/>
        </w:rPr>
        <w:t xml:space="preserve">2013 </w:t>
      </w:r>
      <w:r w:rsidRPr="00ED7143">
        <w:rPr>
          <w:rFonts w:ascii="Arial" w:hAnsi="Arial" w:cs="Arial"/>
          <w:w w:val="99"/>
        </w:rPr>
        <w:t>г</w:t>
      </w:r>
      <w:r w:rsidRPr="00ED7143">
        <w:rPr>
          <w:rFonts w:ascii="Arial" w:hAnsi="Arial" w:cs="Arial"/>
        </w:rPr>
        <w:t>о</w:t>
      </w:r>
      <w:r w:rsidRPr="00ED7143">
        <w:rPr>
          <w:rFonts w:ascii="Arial" w:hAnsi="Arial" w:cs="Arial"/>
          <w:w w:val="99"/>
        </w:rPr>
        <w:t>да</w:t>
      </w:r>
      <w:r w:rsidRPr="00ED7143">
        <w:rPr>
          <w:rFonts w:ascii="Arial" w:hAnsi="Arial" w:cs="Arial"/>
          <w:spacing w:val="1"/>
        </w:rPr>
        <w:t xml:space="preserve"> </w:t>
      </w:r>
      <w:r w:rsidRPr="00ED7143">
        <w:rPr>
          <w:rFonts w:ascii="Arial" w:hAnsi="Arial" w:cs="Arial"/>
          <w:w w:val="99"/>
        </w:rPr>
        <w:t>№</w:t>
      </w:r>
      <w:r w:rsidRPr="00ED7143">
        <w:rPr>
          <w:rFonts w:ascii="Arial" w:hAnsi="Arial" w:cs="Arial"/>
        </w:rPr>
        <w:t xml:space="preserve">1014 </w:t>
      </w:r>
      <w:r w:rsidRPr="00ED7143">
        <w:rPr>
          <w:rFonts w:ascii="Arial" w:hAnsi="Arial" w:cs="Arial"/>
          <w:w w:val="99"/>
        </w:rPr>
        <w:t>г</w:t>
      </w:r>
      <w:r w:rsidRPr="00ED7143">
        <w:rPr>
          <w:rFonts w:ascii="Arial" w:hAnsi="Arial" w:cs="Arial"/>
        </w:rPr>
        <w:t xml:space="preserve">. </w:t>
      </w:r>
      <w:r w:rsidRPr="00ED7143">
        <w:rPr>
          <w:rFonts w:ascii="Arial" w:hAnsi="Arial" w:cs="Arial"/>
          <w:w w:val="99"/>
        </w:rPr>
        <w:t>М</w:t>
      </w:r>
      <w:r w:rsidRPr="00ED7143">
        <w:rPr>
          <w:rFonts w:ascii="Arial" w:hAnsi="Arial" w:cs="Arial"/>
        </w:rPr>
        <w:t>о</w:t>
      </w:r>
      <w:r w:rsidRPr="00ED7143">
        <w:rPr>
          <w:rFonts w:ascii="Arial" w:hAnsi="Arial" w:cs="Arial"/>
          <w:w w:val="99"/>
        </w:rPr>
        <w:t>с</w:t>
      </w:r>
      <w:r w:rsidRPr="00ED7143">
        <w:rPr>
          <w:rFonts w:ascii="Arial" w:hAnsi="Arial" w:cs="Arial"/>
          <w:spacing w:val="-1"/>
          <w:w w:val="99"/>
        </w:rPr>
        <w:t>к</w:t>
      </w:r>
      <w:r w:rsidRPr="00ED7143">
        <w:rPr>
          <w:rFonts w:ascii="Arial" w:hAnsi="Arial" w:cs="Arial"/>
          <w:w w:val="99"/>
        </w:rPr>
        <w:t>ва);</w:t>
      </w:r>
    </w:p>
    <w:p w:rsidR="004728B2" w:rsidRPr="00ED7143" w:rsidRDefault="004728B2" w:rsidP="004728B2">
      <w:pPr>
        <w:widowControl w:val="0"/>
        <w:tabs>
          <w:tab w:val="left" w:pos="2104"/>
          <w:tab w:val="left" w:pos="2483"/>
          <w:tab w:val="left" w:pos="4024"/>
          <w:tab w:val="left" w:pos="5053"/>
          <w:tab w:val="left" w:pos="6041"/>
          <w:tab w:val="left" w:pos="7593"/>
        </w:tabs>
        <w:autoSpaceDE w:val="0"/>
        <w:autoSpaceDN w:val="0"/>
        <w:adjustRightInd w:val="0"/>
        <w:ind w:left="568" w:right="-14"/>
        <w:jc w:val="both"/>
        <w:rPr>
          <w:rFonts w:ascii="Arial" w:hAnsi="Arial" w:cs="Arial"/>
        </w:rPr>
      </w:pPr>
      <w:r w:rsidRPr="00ED7143">
        <w:rPr>
          <w:rFonts w:ascii="Arial" w:hAnsi="Arial" w:cs="Arial"/>
          <w:w w:val="99"/>
        </w:rPr>
        <w:t>-</w:t>
      </w:r>
      <w:r w:rsidRPr="00ED7143">
        <w:rPr>
          <w:rFonts w:ascii="Arial" w:hAnsi="Arial" w:cs="Arial"/>
          <w:spacing w:val="20"/>
        </w:rPr>
        <w:t xml:space="preserve"> </w:t>
      </w:r>
      <w:r w:rsidRPr="00ED7143">
        <w:rPr>
          <w:rFonts w:ascii="Arial" w:hAnsi="Arial" w:cs="Arial"/>
        </w:rPr>
        <w:t>«</w:t>
      </w:r>
      <w:r w:rsidRPr="00ED7143">
        <w:rPr>
          <w:rFonts w:ascii="Arial" w:hAnsi="Arial" w:cs="Arial"/>
          <w:w w:val="99"/>
        </w:rPr>
        <w:t>Сан</w:t>
      </w:r>
      <w:r w:rsidRPr="00ED7143">
        <w:rPr>
          <w:rFonts w:ascii="Arial" w:hAnsi="Arial" w:cs="Arial"/>
          <w:spacing w:val="-1"/>
          <w:w w:val="99"/>
        </w:rPr>
        <w:t>ит</w:t>
      </w:r>
      <w:r w:rsidRPr="00ED7143">
        <w:rPr>
          <w:rFonts w:ascii="Arial" w:hAnsi="Arial" w:cs="Arial"/>
          <w:w w:val="99"/>
        </w:rPr>
        <w:t>а</w:t>
      </w:r>
      <w:r w:rsidRPr="00ED7143">
        <w:rPr>
          <w:rFonts w:ascii="Arial" w:hAnsi="Arial" w:cs="Arial"/>
        </w:rPr>
        <w:t>р</w:t>
      </w:r>
      <w:r w:rsidRPr="00ED7143">
        <w:rPr>
          <w:rFonts w:ascii="Arial" w:hAnsi="Arial" w:cs="Arial"/>
          <w:w w:val="99"/>
        </w:rPr>
        <w:t>н</w:t>
      </w:r>
      <w:r w:rsidRPr="00ED7143">
        <w:rPr>
          <w:rFonts w:ascii="Arial" w:hAnsi="Arial" w:cs="Arial"/>
        </w:rPr>
        <w:t>о</w:t>
      </w:r>
      <w:r w:rsidRPr="00ED7143">
        <w:rPr>
          <w:rFonts w:ascii="Arial" w:hAnsi="Arial" w:cs="Arial"/>
          <w:spacing w:val="1"/>
          <w:w w:val="99"/>
        </w:rPr>
        <w:t>-</w:t>
      </w:r>
      <w:r w:rsidRPr="00ED7143">
        <w:rPr>
          <w:rFonts w:ascii="Arial" w:hAnsi="Arial" w:cs="Arial"/>
          <w:w w:val="99"/>
        </w:rPr>
        <w:t>эпидеми</w:t>
      </w:r>
      <w:r w:rsidRPr="00ED7143">
        <w:rPr>
          <w:rFonts w:ascii="Arial" w:hAnsi="Arial" w:cs="Arial"/>
        </w:rPr>
        <w:t>о</w:t>
      </w:r>
      <w:r w:rsidRPr="00ED7143">
        <w:rPr>
          <w:rFonts w:ascii="Arial" w:hAnsi="Arial" w:cs="Arial"/>
          <w:w w:val="99"/>
        </w:rPr>
        <w:t>л</w:t>
      </w:r>
      <w:r w:rsidRPr="00ED7143">
        <w:rPr>
          <w:rFonts w:ascii="Arial" w:hAnsi="Arial" w:cs="Arial"/>
        </w:rPr>
        <w:t>о</w:t>
      </w:r>
      <w:r w:rsidRPr="00ED7143">
        <w:rPr>
          <w:rFonts w:ascii="Arial" w:hAnsi="Arial" w:cs="Arial"/>
          <w:spacing w:val="-1"/>
          <w:w w:val="99"/>
        </w:rPr>
        <w:t>г</w:t>
      </w:r>
      <w:r w:rsidRPr="00ED7143">
        <w:rPr>
          <w:rFonts w:ascii="Arial" w:hAnsi="Arial" w:cs="Arial"/>
          <w:w w:val="99"/>
        </w:rPr>
        <w:t>и</w:t>
      </w:r>
      <w:r w:rsidRPr="00ED7143">
        <w:rPr>
          <w:rFonts w:ascii="Arial" w:hAnsi="Arial" w:cs="Arial"/>
          <w:spacing w:val="-1"/>
          <w:w w:val="99"/>
        </w:rPr>
        <w:t>ч</w:t>
      </w:r>
      <w:r w:rsidRPr="00ED7143">
        <w:rPr>
          <w:rFonts w:ascii="Arial" w:hAnsi="Arial" w:cs="Arial"/>
          <w:spacing w:val="1"/>
          <w:w w:val="99"/>
        </w:rPr>
        <w:t>е</w:t>
      </w:r>
      <w:r w:rsidRPr="00ED7143">
        <w:rPr>
          <w:rFonts w:ascii="Arial" w:hAnsi="Arial" w:cs="Arial"/>
          <w:w w:val="99"/>
        </w:rPr>
        <w:t>ские</w:t>
      </w:r>
      <w:r w:rsidRPr="00ED7143">
        <w:rPr>
          <w:rFonts w:ascii="Arial" w:hAnsi="Arial" w:cs="Arial"/>
          <w:spacing w:val="22"/>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авила</w:t>
      </w:r>
      <w:r w:rsidRPr="00ED7143">
        <w:rPr>
          <w:rFonts w:ascii="Arial" w:hAnsi="Arial" w:cs="Arial"/>
        </w:rPr>
        <w:t>,</w:t>
      </w:r>
      <w:r w:rsidRPr="00ED7143">
        <w:rPr>
          <w:rFonts w:ascii="Arial" w:hAnsi="Arial" w:cs="Arial"/>
          <w:spacing w:val="18"/>
        </w:rPr>
        <w:t xml:space="preserve"> </w:t>
      </w:r>
      <w:r w:rsidRPr="00ED7143">
        <w:rPr>
          <w:rFonts w:ascii="Arial" w:hAnsi="Arial" w:cs="Arial"/>
          <w:w w:val="99"/>
        </w:rPr>
        <w:t>н</w:t>
      </w:r>
      <w:r w:rsidRPr="00ED7143">
        <w:rPr>
          <w:rFonts w:ascii="Arial" w:hAnsi="Arial" w:cs="Arial"/>
        </w:rPr>
        <w:t>ор</w:t>
      </w:r>
      <w:r w:rsidRPr="00ED7143">
        <w:rPr>
          <w:rFonts w:ascii="Arial" w:hAnsi="Arial" w:cs="Arial"/>
          <w:w w:val="99"/>
        </w:rPr>
        <w:t>мат</w:t>
      </w:r>
      <w:r w:rsidRPr="00ED7143">
        <w:rPr>
          <w:rFonts w:ascii="Arial" w:hAnsi="Arial" w:cs="Arial"/>
          <w:spacing w:val="-1"/>
          <w:w w:val="99"/>
        </w:rPr>
        <w:t>и</w:t>
      </w:r>
      <w:r w:rsidRPr="00ED7143">
        <w:rPr>
          <w:rFonts w:ascii="Arial" w:hAnsi="Arial" w:cs="Arial"/>
          <w:w w:val="99"/>
        </w:rPr>
        <w:t>вы</w:t>
      </w:r>
      <w:r w:rsidRPr="00ED7143">
        <w:rPr>
          <w:rFonts w:ascii="Arial" w:hAnsi="Arial" w:cs="Arial"/>
          <w:spacing w:val="98"/>
        </w:rPr>
        <w:t xml:space="preserve"> </w:t>
      </w:r>
      <w:r w:rsidRPr="00ED7143">
        <w:rPr>
          <w:rFonts w:ascii="Arial" w:hAnsi="Arial" w:cs="Arial"/>
          <w:w w:val="99"/>
        </w:rPr>
        <w:t>и</w:t>
      </w:r>
      <w:r w:rsidRPr="00ED7143">
        <w:rPr>
          <w:rFonts w:ascii="Arial" w:hAnsi="Arial" w:cs="Arial"/>
          <w:spacing w:val="19"/>
        </w:rPr>
        <w:t xml:space="preserve"> </w:t>
      </w:r>
      <w:r w:rsidRPr="00ED7143">
        <w:rPr>
          <w:rFonts w:ascii="Arial" w:hAnsi="Arial" w:cs="Arial"/>
          <w:w w:val="99"/>
        </w:rPr>
        <w:t>т</w:t>
      </w:r>
      <w:r w:rsidRPr="00ED7143">
        <w:rPr>
          <w:rFonts w:ascii="Arial" w:hAnsi="Arial" w:cs="Arial"/>
        </w:rPr>
        <w:t>р</w:t>
      </w:r>
      <w:r w:rsidRPr="00ED7143">
        <w:rPr>
          <w:rFonts w:ascii="Arial" w:hAnsi="Arial" w:cs="Arial"/>
          <w:w w:val="99"/>
        </w:rPr>
        <w:t>еб</w:t>
      </w:r>
      <w:r w:rsidRPr="00ED7143">
        <w:rPr>
          <w:rFonts w:ascii="Arial" w:hAnsi="Arial" w:cs="Arial"/>
        </w:rPr>
        <w:t>о</w:t>
      </w:r>
      <w:r w:rsidRPr="00ED7143">
        <w:rPr>
          <w:rFonts w:ascii="Arial" w:hAnsi="Arial" w:cs="Arial"/>
          <w:w w:val="99"/>
        </w:rPr>
        <w:t>ван</w:t>
      </w:r>
      <w:r w:rsidRPr="00ED7143">
        <w:rPr>
          <w:rFonts w:ascii="Arial" w:hAnsi="Arial" w:cs="Arial"/>
          <w:spacing w:val="-1"/>
          <w:w w:val="99"/>
        </w:rPr>
        <w:t>и</w:t>
      </w:r>
      <w:r w:rsidRPr="00ED7143">
        <w:rPr>
          <w:rFonts w:ascii="Arial" w:hAnsi="Arial" w:cs="Arial"/>
          <w:w w:val="99"/>
        </w:rPr>
        <w:t>я</w:t>
      </w:r>
      <w:r w:rsidRPr="00ED7143">
        <w:rPr>
          <w:rFonts w:ascii="Arial" w:hAnsi="Arial" w:cs="Arial"/>
          <w:spacing w:val="21"/>
        </w:rPr>
        <w:t xml:space="preserve"> </w:t>
      </w:r>
      <w:r w:rsidRPr="00ED7143">
        <w:rPr>
          <w:rFonts w:ascii="Arial" w:hAnsi="Arial" w:cs="Arial"/>
          <w:w w:val="99"/>
        </w:rPr>
        <w:t>к</w:t>
      </w:r>
      <w:r w:rsidRPr="00ED7143">
        <w:rPr>
          <w:rFonts w:ascii="Arial" w:hAnsi="Arial" w:cs="Arial"/>
          <w:spacing w:val="17"/>
        </w:rPr>
        <w:t xml:space="preserve"> </w:t>
      </w:r>
      <w:r w:rsidRPr="00ED7143">
        <w:rPr>
          <w:rFonts w:ascii="Arial" w:hAnsi="Arial" w:cs="Arial"/>
          <w:spacing w:val="-3"/>
        </w:rPr>
        <w:t>у</w:t>
      </w:r>
      <w:r w:rsidRPr="00ED7143">
        <w:rPr>
          <w:rFonts w:ascii="Arial" w:hAnsi="Arial" w:cs="Arial"/>
          <w:w w:val="99"/>
        </w:rPr>
        <w:t>стр</w:t>
      </w:r>
      <w:r w:rsidRPr="00ED7143">
        <w:rPr>
          <w:rFonts w:ascii="Arial" w:hAnsi="Arial" w:cs="Arial"/>
          <w:spacing w:val="1"/>
        </w:rPr>
        <w:t>о</w:t>
      </w:r>
      <w:r w:rsidRPr="00ED7143">
        <w:rPr>
          <w:rFonts w:ascii="Arial" w:hAnsi="Arial" w:cs="Arial"/>
          <w:w w:val="99"/>
        </w:rPr>
        <w:t>й</w:t>
      </w:r>
      <w:r w:rsidRPr="00ED7143">
        <w:rPr>
          <w:rFonts w:ascii="Arial" w:hAnsi="Arial" w:cs="Arial"/>
          <w:spacing w:val="1"/>
          <w:w w:val="99"/>
        </w:rPr>
        <w:t>с</w:t>
      </w:r>
      <w:r w:rsidRPr="00ED7143">
        <w:rPr>
          <w:rFonts w:ascii="Arial" w:hAnsi="Arial" w:cs="Arial"/>
          <w:w w:val="99"/>
        </w:rPr>
        <w:t>т</w:t>
      </w:r>
      <w:r w:rsidRPr="00ED7143">
        <w:rPr>
          <w:rFonts w:ascii="Arial" w:hAnsi="Arial" w:cs="Arial"/>
          <w:spacing w:val="2"/>
          <w:w w:val="99"/>
        </w:rPr>
        <w:t>в</w:t>
      </w:r>
      <w:r w:rsidRPr="00ED7143">
        <w:rPr>
          <w:rFonts w:ascii="Arial" w:hAnsi="Arial" w:cs="Arial"/>
          <w:spacing w:val="-5"/>
        </w:rPr>
        <w:t>у</w:t>
      </w:r>
      <w:r w:rsidRPr="00ED7143">
        <w:rPr>
          <w:rFonts w:ascii="Arial" w:hAnsi="Arial" w:cs="Arial"/>
        </w:rPr>
        <w:t xml:space="preserve">, </w:t>
      </w:r>
      <w:r w:rsidRPr="00ED7143">
        <w:rPr>
          <w:rFonts w:ascii="Arial" w:hAnsi="Arial" w:cs="Arial"/>
          <w:w w:val="99"/>
        </w:rPr>
        <w:t>с</w:t>
      </w:r>
      <w:r w:rsidRPr="00ED7143">
        <w:rPr>
          <w:rFonts w:ascii="Arial" w:hAnsi="Arial" w:cs="Arial"/>
        </w:rPr>
        <w:t>о</w:t>
      </w:r>
      <w:r w:rsidRPr="00ED7143">
        <w:rPr>
          <w:rFonts w:ascii="Arial" w:hAnsi="Arial" w:cs="Arial"/>
          <w:w w:val="99"/>
        </w:rPr>
        <w:t>де</w:t>
      </w:r>
      <w:r w:rsidRPr="00ED7143">
        <w:rPr>
          <w:rFonts w:ascii="Arial" w:hAnsi="Arial" w:cs="Arial"/>
        </w:rPr>
        <w:t>р</w:t>
      </w:r>
      <w:r w:rsidRPr="00ED7143">
        <w:rPr>
          <w:rFonts w:ascii="Arial" w:hAnsi="Arial" w:cs="Arial"/>
          <w:w w:val="99"/>
        </w:rPr>
        <w:t>жан</w:t>
      </w:r>
      <w:r w:rsidRPr="00ED7143">
        <w:rPr>
          <w:rFonts w:ascii="Arial" w:hAnsi="Arial" w:cs="Arial"/>
          <w:spacing w:val="-1"/>
          <w:w w:val="99"/>
        </w:rPr>
        <w:t>и</w:t>
      </w:r>
      <w:r w:rsidRPr="00ED7143">
        <w:rPr>
          <w:rFonts w:ascii="Arial" w:hAnsi="Arial" w:cs="Arial"/>
          <w:w w:val="99"/>
        </w:rPr>
        <w:t>ю</w:t>
      </w:r>
      <w:r w:rsidRPr="00ED7143">
        <w:rPr>
          <w:rFonts w:ascii="Arial" w:hAnsi="Arial" w:cs="Arial"/>
          <w:w w:val="99"/>
        </w:rPr>
        <w:tab/>
        <w:t>и</w:t>
      </w:r>
      <w:r w:rsidRPr="00ED7143">
        <w:rPr>
          <w:rFonts w:ascii="Arial" w:hAnsi="Arial" w:cs="Arial"/>
          <w:w w:val="99"/>
        </w:rPr>
        <w:tab/>
      </w:r>
      <w:r w:rsidRPr="00ED7143">
        <w:rPr>
          <w:rFonts w:ascii="Arial" w:hAnsi="Arial" w:cs="Arial"/>
        </w:rPr>
        <w:t>ор</w:t>
      </w:r>
      <w:r w:rsidRPr="00ED7143">
        <w:rPr>
          <w:rFonts w:ascii="Arial" w:hAnsi="Arial" w:cs="Arial"/>
          <w:w w:val="99"/>
        </w:rPr>
        <w:t>га</w:t>
      </w:r>
      <w:r w:rsidRPr="00ED7143">
        <w:rPr>
          <w:rFonts w:ascii="Arial" w:hAnsi="Arial" w:cs="Arial"/>
          <w:spacing w:val="-1"/>
          <w:w w:val="99"/>
        </w:rPr>
        <w:t>н</w:t>
      </w:r>
      <w:r w:rsidRPr="00ED7143">
        <w:rPr>
          <w:rFonts w:ascii="Arial" w:hAnsi="Arial" w:cs="Arial"/>
          <w:w w:val="99"/>
        </w:rPr>
        <w:t>изации</w:t>
      </w:r>
      <w:r w:rsidRPr="00ED7143">
        <w:rPr>
          <w:rFonts w:ascii="Arial" w:hAnsi="Arial" w:cs="Arial"/>
          <w:w w:val="99"/>
        </w:rPr>
        <w:tab/>
      </w:r>
      <w:r w:rsidRPr="00ED7143">
        <w:rPr>
          <w:rFonts w:ascii="Arial" w:hAnsi="Arial" w:cs="Arial"/>
        </w:rPr>
        <w:t>р</w:t>
      </w:r>
      <w:r w:rsidRPr="00ED7143">
        <w:rPr>
          <w:rFonts w:ascii="Arial" w:hAnsi="Arial" w:cs="Arial"/>
          <w:w w:val="99"/>
        </w:rPr>
        <w:t>ежима</w:t>
      </w:r>
      <w:r w:rsidRPr="00ED7143">
        <w:rPr>
          <w:rFonts w:ascii="Arial" w:hAnsi="Arial" w:cs="Arial"/>
          <w:w w:val="99"/>
        </w:rPr>
        <w:tab/>
      </w:r>
      <w:r w:rsidRPr="00ED7143">
        <w:rPr>
          <w:rFonts w:ascii="Arial" w:hAnsi="Arial" w:cs="Arial"/>
        </w:rPr>
        <w:t>р</w:t>
      </w:r>
      <w:r w:rsidRPr="00ED7143">
        <w:rPr>
          <w:rFonts w:ascii="Arial" w:hAnsi="Arial" w:cs="Arial"/>
          <w:w w:val="99"/>
        </w:rPr>
        <w:t>аб</w:t>
      </w:r>
      <w:r w:rsidRPr="00ED7143">
        <w:rPr>
          <w:rFonts w:ascii="Arial" w:hAnsi="Arial" w:cs="Arial"/>
        </w:rPr>
        <w:t>о</w:t>
      </w:r>
      <w:r w:rsidRPr="00ED7143">
        <w:rPr>
          <w:rFonts w:ascii="Arial" w:hAnsi="Arial" w:cs="Arial"/>
          <w:spacing w:val="-1"/>
          <w:w w:val="99"/>
        </w:rPr>
        <w:t>т</w:t>
      </w:r>
      <w:r w:rsidRPr="00ED7143">
        <w:rPr>
          <w:rFonts w:ascii="Arial" w:hAnsi="Arial" w:cs="Arial"/>
          <w:w w:val="99"/>
        </w:rPr>
        <w:t>ы</w:t>
      </w:r>
      <w:r w:rsidRPr="00ED7143">
        <w:rPr>
          <w:rFonts w:ascii="Arial" w:hAnsi="Arial" w:cs="Arial"/>
          <w:w w:val="99"/>
        </w:rPr>
        <w:tab/>
        <w:t>д</w:t>
      </w:r>
      <w:r w:rsidRPr="00ED7143">
        <w:rPr>
          <w:rFonts w:ascii="Arial" w:hAnsi="Arial" w:cs="Arial"/>
        </w:rPr>
        <w:t>о</w:t>
      </w:r>
      <w:r w:rsidRPr="00ED7143">
        <w:rPr>
          <w:rFonts w:ascii="Arial" w:hAnsi="Arial" w:cs="Arial"/>
          <w:w w:val="99"/>
        </w:rPr>
        <w:t>ш</w:t>
      </w:r>
      <w:r w:rsidRPr="00ED7143">
        <w:rPr>
          <w:rFonts w:ascii="Arial" w:hAnsi="Arial" w:cs="Arial"/>
          <w:spacing w:val="-1"/>
          <w:w w:val="99"/>
        </w:rPr>
        <w:t>к</w:t>
      </w:r>
      <w:r w:rsidRPr="00ED7143">
        <w:rPr>
          <w:rFonts w:ascii="Arial" w:hAnsi="Arial" w:cs="Arial"/>
        </w:rPr>
        <w:t>о</w:t>
      </w:r>
      <w:r w:rsidRPr="00ED7143">
        <w:rPr>
          <w:rFonts w:ascii="Arial" w:hAnsi="Arial" w:cs="Arial"/>
          <w:w w:val="99"/>
        </w:rPr>
        <w:t>льны</w:t>
      </w:r>
      <w:r w:rsidRPr="00ED7143">
        <w:rPr>
          <w:rFonts w:ascii="Arial" w:hAnsi="Arial" w:cs="Arial"/>
        </w:rPr>
        <w:t>х</w:t>
      </w:r>
      <w:r w:rsidRPr="00ED7143">
        <w:rPr>
          <w:rFonts w:ascii="Arial" w:hAnsi="Arial" w:cs="Arial"/>
        </w:rPr>
        <w:tab/>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w:t>
      </w:r>
      <w:r w:rsidRPr="00ED7143">
        <w:rPr>
          <w:rFonts w:ascii="Arial" w:hAnsi="Arial" w:cs="Arial"/>
          <w:spacing w:val="-1"/>
          <w:w w:val="99"/>
        </w:rPr>
        <w:t>н</w:t>
      </w:r>
      <w:r w:rsidRPr="00ED7143">
        <w:rPr>
          <w:rFonts w:ascii="Arial" w:hAnsi="Arial" w:cs="Arial"/>
          <w:w w:val="99"/>
        </w:rPr>
        <w:t>ы</w:t>
      </w:r>
      <w:r w:rsidRPr="00ED7143">
        <w:rPr>
          <w:rFonts w:ascii="Arial" w:hAnsi="Arial" w:cs="Arial"/>
        </w:rPr>
        <w:t>х ор</w:t>
      </w:r>
      <w:r w:rsidRPr="00ED7143">
        <w:rPr>
          <w:rFonts w:ascii="Arial" w:hAnsi="Arial" w:cs="Arial"/>
          <w:w w:val="99"/>
        </w:rPr>
        <w:t>га</w:t>
      </w:r>
      <w:r w:rsidRPr="00ED7143">
        <w:rPr>
          <w:rFonts w:ascii="Arial" w:hAnsi="Arial" w:cs="Arial"/>
          <w:spacing w:val="-1"/>
          <w:w w:val="99"/>
        </w:rPr>
        <w:t>н</w:t>
      </w:r>
      <w:r w:rsidRPr="00ED7143">
        <w:rPr>
          <w:rFonts w:ascii="Arial" w:hAnsi="Arial" w:cs="Arial"/>
          <w:w w:val="99"/>
        </w:rPr>
        <w:t>и</w:t>
      </w:r>
      <w:r w:rsidRPr="00ED7143">
        <w:rPr>
          <w:rFonts w:ascii="Arial" w:hAnsi="Arial" w:cs="Arial"/>
          <w:spacing w:val="-1"/>
          <w:w w:val="99"/>
        </w:rPr>
        <w:t>з</w:t>
      </w:r>
      <w:r w:rsidRPr="00ED7143">
        <w:rPr>
          <w:rFonts w:ascii="Arial" w:hAnsi="Arial" w:cs="Arial"/>
          <w:spacing w:val="1"/>
          <w:w w:val="99"/>
        </w:rPr>
        <w:t>а</w:t>
      </w:r>
      <w:r w:rsidRPr="00ED7143">
        <w:rPr>
          <w:rFonts w:ascii="Arial" w:hAnsi="Arial" w:cs="Arial"/>
          <w:w w:val="99"/>
        </w:rPr>
        <w:t>ци</w:t>
      </w:r>
      <w:r w:rsidRPr="00ED7143">
        <w:rPr>
          <w:rFonts w:ascii="Arial" w:hAnsi="Arial" w:cs="Arial"/>
          <w:spacing w:val="-1"/>
          <w:w w:val="99"/>
        </w:rPr>
        <w:t>й</w:t>
      </w:r>
      <w:r w:rsidRPr="00ED7143">
        <w:rPr>
          <w:rFonts w:ascii="Arial" w:hAnsi="Arial" w:cs="Arial"/>
        </w:rPr>
        <w:t>,</w:t>
      </w:r>
      <w:r w:rsidRPr="00ED7143">
        <w:rPr>
          <w:rFonts w:ascii="Arial" w:hAnsi="Arial" w:cs="Arial"/>
          <w:spacing w:val="7"/>
        </w:rPr>
        <w:t xml:space="preserve"> </w:t>
      </w:r>
      <w:r w:rsidRPr="00ED7143">
        <w:rPr>
          <w:rFonts w:ascii="Arial" w:hAnsi="Arial" w:cs="Arial"/>
          <w:spacing w:val="-5"/>
        </w:rPr>
        <w:t>у</w:t>
      </w:r>
      <w:r w:rsidRPr="00ED7143">
        <w:rPr>
          <w:rFonts w:ascii="Arial" w:hAnsi="Arial" w:cs="Arial"/>
          <w:w w:val="99"/>
        </w:rPr>
        <w:t>тв</w:t>
      </w:r>
      <w:r w:rsidRPr="00ED7143">
        <w:rPr>
          <w:rFonts w:ascii="Arial" w:hAnsi="Arial" w:cs="Arial"/>
        </w:rPr>
        <w:t>.</w:t>
      </w:r>
      <w:r w:rsidRPr="00ED7143">
        <w:rPr>
          <w:rFonts w:ascii="Arial" w:hAnsi="Arial" w:cs="Arial"/>
          <w:spacing w:val="7"/>
        </w:rPr>
        <w:t xml:space="preserve"> </w:t>
      </w:r>
      <w:r w:rsidRPr="00ED7143">
        <w:rPr>
          <w:rFonts w:ascii="Arial" w:hAnsi="Arial" w:cs="Arial"/>
          <w:w w:val="99"/>
        </w:rPr>
        <w:t>п</w:t>
      </w:r>
      <w:r w:rsidRPr="00ED7143">
        <w:rPr>
          <w:rFonts w:ascii="Arial" w:hAnsi="Arial" w:cs="Arial"/>
        </w:rPr>
        <w:t>о</w:t>
      </w:r>
      <w:r w:rsidRPr="00ED7143">
        <w:rPr>
          <w:rFonts w:ascii="Arial" w:hAnsi="Arial" w:cs="Arial"/>
          <w:w w:val="99"/>
        </w:rPr>
        <w:t>ста</w:t>
      </w:r>
      <w:r w:rsidRPr="00ED7143">
        <w:rPr>
          <w:rFonts w:ascii="Arial" w:hAnsi="Arial" w:cs="Arial"/>
          <w:spacing w:val="-1"/>
          <w:w w:val="99"/>
        </w:rPr>
        <w:t>н</w:t>
      </w:r>
      <w:r w:rsidRPr="00ED7143">
        <w:rPr>
          <w:rFonts w:ascii="Arial" w:hAnsi="Arial" w:cs="Arial"/>
        </w:rPr>
        <w:t>о</w:t>
      </w:r>
      <w:r w:rsidRPr="00ED7143">
        <w:rPr>
          <w:rFonts w:ascii="Arial" w:hAnsi="Arial" w:cs="Arial"/>
          <w:w w:val="99"/>
        </w:rPr>
        <w:t>влен</w:t>
      </w:r>
      <w:r w:rsidRPr="00ED7143">
        <w:rPr>
          <w:rFonts w:ascii="Arial" w:hAnsi="Arial" w:cs="Arial"/>
          <w:spacing w:val="-1"/>
          <w:w w:val="99"/>
        </w:rPr>
        <w:t>и</w:t>
      </w:r>
      <w:r w:rsidRPr="00ED7143">
        <w:rPr>
          <w:rFonts w:ascii="Arial" w:hAnsi="Arial" w:cs="Arial"/>
          <w:w w:val="99"/>
        </w:rPr>
        <w:t>ем</w:t>
      </w:r>
      <w:r w:rsidRPr="00ED7143">
        <w:rPr>
          <w:rFonts w:ascii="Arial" w:hAnsi="Arial" w:cs="Arial"/>
          <w:spacing w:val="7"/>
        </w:rPr>
        <w:t xml:space="preserve"> </w:t>
      </w:r>
      <w:r w:rsidRPr="00ED7143">
        <w:rPr>
          <w:rFonts w:ascii="Arial" w:hAnsi="Arial" w:cs="Arial"/>
          <w:w w:val="99"/>
        </w:rPr>
        <w:t>Главн</w:t>
      </w:r>
      <w:r w:rsidRPr="00ED7143">
        <w:rPr>
          <w:rFonts w:ascii="Arial" w:hAnsi="Arial" w:cs="Arial"/>
        </w:rPr>
        <w:t>о</w:t>
      </w:r>
      <w:r w:rsidRPr="00ED7143">
        <w:rPr>
          <w:rFonts w:ascii="Arial" w:hAnsi="Arial" w:cs="Arial"/>
          <w:spacing w:val="-1"/>
          <w:w w:val="99"/>
        </w:rPr>
        <w:t>г</w:t>
      </w:r>
      <w:r w:rsidRPr="00ED7143">
        <w:rPr>
          <w:rFonts w:ascii="Arial" w:hAnsi="Arial" w:cs="Arial"/>
        </w:rPr>
        <w:t>о</w:t>
      </w:r>
      <w:r w:rsidRPr="00ED7143">
        <w:rPr>
          <w:rFonts w:ascii="Arial" w:hAnsi="Arial" w:cs="Arial"/>
          <w:spacing w:val="3"/>
        </w:rPr>
        <w:t xml:space="preserve"> </w:t>
      </w:r>
      <w:r w:rsidRPr="00ED7143">
        <w:rPr>
          <w:rFonts w:ascii="Arial" w:hAnsi="Arial" w:cs="Arial"/>
          <w:w w:val="99"/>
        </w:rPr>
        <w:t>г</w:t>
      </w:r>
      <w:r w:rsidRPr="00ED7143">
        <w:rPr>
          <w:rFonts w:ascii="Arial" w:hAnsi="Arial" w:cs="Arial"/>
        </w:rPr>
        <w:t>о</w:t>
      </w:r>
      <w:r w:rsidRPr="00ED7143">
        <w:rPr>
          <w:rFonts w:ascii="Arial" w:hAnsi="Arial" w:cs="Arial"/>
          <w:spacing w:val="1"/>
          <w:w w:val="99"/>
        </w:rPr>
        <w:t>с</w:t>
      </w:r>
      <w:r w:rsidRPr="00ED7143">
        <w:rPr>
          <w:rFonts w:ascii="Arial" w:hAnsi="Arial" w:cs="Arial"/>
          <w:spacing w:val="-5"/>
        </w:rPr>
        <w:t>у</w:t>
      </w:r>
      <w:r w:rsidRPr="00ED7143">
        <w:rPr>
          <w:rFonts w:ascii="Arial" w:hAnsi="Arial" w:cs="Arial"/>
          <w:spacing w:val="1"/>
          <w:w w:val="99"/>
        </w:rPr>
        <w:t>д</w:t>
      </w:r>
      <w:r w:rsidRPr="00ED7143">
        <w:rPr>
          <w:rFonts w:ascii="Arial" w:hAnsi="Arial" w:cs="Arial"/>
          <w:w w:val="99"/>
        </w:rPr>
        <w:t>а</w:t>
      </w:r>
      <w:r w:rsidRPr="00ED7143">
        <w:rPr>
          <w:rFonts w:ascii="Arial" w:hAnsi="Arial" w:cs="Arial"/>
          <w:spacing w:val="1"/>
        </w:rPr>
        <w:t>р</w:t>
      </w:r>
      <w:r w:rsidRPr="00ED7143">
        <w:rPr>
          <w:rFonts w:ascii="Arial" w:hAnsi="Arial" w:cs="Arial"/>
          <w:w w:val="99"/>
        </w:rPr>
        <w:t>ств</w:t>
      </w:r>
      <w:r w:rsidRPr="00ED7143">
        <w:rPr>
          <w:rFonts w:ascii="Arial" w:hAnsi="Arial" w:cs="Arial"/>
          <w:spacing w:val="1"/>
          <w:w w:val="99"/>
        </w:rPr>
        <w:t>е</w:t>
      </w:r>
      <w:r w:rsidRPr="00ED7143">
        <w:rPr>
          <w:rFonts w:ascii="Arial" w:hAnsi="Arial" w:cs="Arial"/>
          <w:w w:val="99"/>
        </w:rPr>
        <w:t>нн</w:t>
      </w:r>
      <w:r w:rsidRPr="00ED7143">
        <w:rPr>
          <w:rFonts w:ascii="Arial" w:hAnsi="Arial" w:cs="Arial"/>
        </w:rPr>
        <w:t>о</w:t>
      </w:r>
      <w:r w:rsidRPr="00ED7143">
        <w:rPr>
          <w:rFonts w:ascii="Arial" w:hAnsi="Arial" w:cs="Arial"/>
          <w:spacing w:val="-1"/>
          <w:w w:val="99"/>
        </w:rPr>
        <w:t>г</w:t>
      </w:r>
      <w:r w:rsidRPr="00ED7143">
        <w:rPr>
          <w:rFonts w:ascii="Arial" w:hAnsi="Arial" w:cs="Arial"/>
        </w:rPr>
        <w:t>о</w:t>
      </w:r>
      <w:r w:rsidRPr="00ED7143">
        <w:rPr>
          <w:rFonts w:ascii="Arial" w:hAnsi="Arial" w:cs="Arial"/>
          <w:spacing w:val="7"/>
        </w:rPr>
        <w:t xml:space="preserve"> </w:t>
      </w:r>
      <w:r w:rsidRPr="00ED7143">
        <w:rPr>
          <w:rFonts w:ascii="Arial" w:hAnsi="Arial" w:cs="Arial"/>
          <w:w w:val="99"/>
        </w:rPr>
        <w:t>сан</w:t>
      </w:r>
      <w:r w:rsidRPr="00ED7143">
        <w:rPr>
          <w:rFonts w:ascii="Arial" w:hAnsi="Arial" w:cs="Arial"/>
          <w:spacing w:val="-1"/>
          <w:w w:val="99"/>
        </w:rPr>
        <w:t>ит</w:t>
      </w:r>
      <w:r w:rsidRPr="00ED7143">
        <w:rPr>
          <w:rFonts w:ascii="Arial" w:hAnsi="Arial" w:cs="Arial"/>
          <w:w w:val="99"/>
        </w:rPr>
        <w:t>а</w:t>
      </w:r>
      <w:r w:rsidRPr="00ED7143">
        <w:rPr>
          <w:rFonts w:ascii="Arial" w:hAnsi="Arial" w:cs="Arial"/>
        </w:rPr>
        <w:t>р</w:t>
      </w:r>
      <w:r w:rsidRPr="00ED7143">
        <w:rPr>
          <w:rFonts w:ascii="Arial" w:hAnsi="Arial" w:cs="Arial"/>
          <w:w w:val="99"/>
        </w:rPr>
        <w:t>н</w:t>
      </w:r>
      <w:r w:rsidRPr="00ED7143">
        <w:rPr>
          <w:rFonts w:ascii="Arial" w:hAnsi="Arial" w:cs="Arial"/>
        </w:rPr>
        <w:t>о</w:t>
      </w:r>
      <w:r w:rsidRPr="00ED7143">
        <w:rPr>
          <w:rFonts w:ascii="Arial" w:hAnsi="Arial" w:cs="Arial"/>
          <w:spacing w:val="-1"/>
          <w:w w:val="99"/>
        </w:rPr>
        <w:t>г</w:t>
      </w:r>
      <w:r w:rsidRPr="00ED7143">
        <w:rPr>
          <w:rFonts w:ascii="Arial" w:hAnsi="Arial" w:cs="Arial"/>
        </w:rPr>
        <w:t>о</w:t>
      </w:r>
      <w:r w:rsidRPr="00ED7143">
        <w:rPr>
          <w:rFonts w:ascii="Arial" w:hAnsi="Arial" w:cs="Arial"/>
          <w:spacing w:val="7"/>
        </w:rPr>
        <w:t xml:space="preserve"> </w:t>
      </w:r>
      <w:r w:rsidRPr="00ED7143">
        <w:rPr>
          <w:rFonts w:ascii="Arial" w:hAnsi="Arial" w:cs="Arial"/>
          <w:spacing w:val="-1"/>
          <w:w w:val="99"/>
        </w:rPr>
        <w:t>в</w:t>
      </w:r>
      <w:r w:rsidRPr="00ED7143">
        <w:rPr>
          <w:rFonts w:ascii="Arial" w:hAnsi="Arial" w:cs="Arial"/>
        </w:rPr>
        <w:t>р</w:t>
      </w:r>
      <w:r w:rsidRPr="00ED7143">
        <w:rPr>
          <w:rFonts w:ascii="Arial" w:hAnsi="Arial" w:cs="Arial"/>
          <w:w w:val="99"/>
        </w:rPr>
        <w:t>ача</w:t>
      </w:r>
      <w:r w:rsidRPr="00ED7143">
        <w:rPr>
          <w:rFonts w:ascii="Arial" w:hAnsi="Arial" w:cs="Arial"/>
          <w:spacing w:val="4"/>
        </w:rPr>
        <w:t xml:space="preserve"> </w:t>
      </w:r>
      <w:r w:rsidRPr="00ED7143">
        <w:rPr>
          <w:rFonts w:ascii="Arial" w:hAnsi="Arial" w:cs="Arial"/>
          <w:w w:val="99"/>
        </w:rPr>
        <w:t>РФ</w:t>
      </w:r>
      <w:r w:rsidRPr="00ED7143">
        <w:rPr>
          <w:rFonts w:ascii="Arial" w:hAnsi="Arial" w:cs="Arial"/>
        </w:rPr>
        <w:t xml:space="preserve"> о</w:t>
      </w:r>
      <w:r w:rsidRPr="00ED7143">
        <w:rPr>
          <w:rFonts w:ascii="Arial" w:hAnsi="Arial" w:cs="Arial"/>
          <w:w w:val="99"/>
        </w:rPr>
        <w:t>т</w:t>
      </w:r>
      <w:r w:rsidRPr="00ED7143">
        <w:rPr>
          <w:rFonts w:ascii="Arial" w:hAnsi="Arial" w:cs="Arial"/>
          <w:spacing w:val="44"/>
        </w:rPr>
        <w:t xml:space="preserve"> </w:t>
      </w:r>
      <w:r w:rsidRPr="00ED7143">
        <w:rPr>
          <w:rFonts w:ascii="Arial" w:hAnsi="Arial" w:cs="Arial"/>
        </w:rPr>
        <w:t>15.05.2013</w:t>
      </w:r>
      <w:r w:rsidRPr="00ED7143">
        <w:rPr>
          <w:rFonts w:ascii="Arial" w:hAnsi="Arial" w:cs="Arial"/>
          <w:spacing w:val="46"/>
        </w:rPr>
        <w:t xml:space="preserve"> </w:t>
      </w:r>
      <w:r w:rsidRPr="00ED7143">
        <w:rPr>
          <w:rFonts w:ascii="Arial" w:hAnsi="Arial" w:cs="Arial"/>
          <w:w w:val="99"/>
        </w:rPr>
        <w:t>№</w:t>
      </w:r>
      <w:r w:rsidRPr="00ED7143">
        <w:rPr>
          <w:rFonts w:ascii="Arial" w:hAnsi="Arial" w:cs="Arial"/>
          <w:spacing w:val="44"/>
        </w:rPr>
        <w:t xml:space="preserve"> </w:t>
      </w:r>
      <w:r w:rsidRPr="00ED7143">
        <w:rPr>
          <w:rFonts w:ascii="Arial" w:hAnsi="Arial" w:cs="Arial"/>
        </w:rPr>
        <w:t>26</w:t>
      </w:r>
      <w:r w:rsidRPr="00ED7143">
        <w:rPr>
          <w:rFonts w:ascii="Arial" w:hAnsi="Arial" w:cs="Arial"/>
          <w:spacing w:val="44"/>
        </w:rPr>
        <w:t xml:space="preserve"> </w:t>
      </w:r>
      <w:r w:rsidRPr="00ED7143">
        <w:rPr>
          <w:rFonts w:ascii="Arial" w:hAnsi="Arial" w:cs="Arial"/>
          <w:w w:val="99"/>
        </w:rPr>
        <w:t>(далее</w:t>
      </w:r>
      <w:r w:rsidRPr="00ED7143">
        <w:rPr>
          <w:rFonts w:ascii="Arial" w:hAnsi="Arial" w:cs="Arial"/>
          <w:spacing w:val="45"/>
        </w:rPr>
        <w:t xml:space="preserve"> </w:t>
      </w:r>
      <w:r w:rsidRPr="00ED7143">
        <w:rPr>
          <w:rFonts w:ascii="Arial" w:hAnsi="Arial" w:cs="Arial"/>
        </w:rPr>
        <w:t>–</w:t>
      </w:r>
      <w:r w:rsidRPr="00ED7143">
        <w:rPr>
          <w:rFonts w:ascii="Arial" w:hAnsi="Arial" w:cs="Arial"/>
          <w:spacing w:val="46"/>
        </w:rPr>
        <w:t xml:space="preserve"> </w:t>
      </w:r>
      <w:r w:rsidRPr="00ED7143">
        <w:rPr>
          <w:rFonts w:ascii="Arial" w:hAnsi="Arial" w:cs="Arial"/>
          <w:w w:val="99"/>
        </w:rPr>
        <w:t>СанПиН</w:t>
      </w:r>
      <w:r w:rsidRPr="00ED7143">
        <w:rPr>
          <w:rFonts w:ascii="Arial" w:hAnsi="Arial" w:cs="Arial"/>
          <w:spacing w:val="45"/>
        </w:rPr>
        <w:t xml:space="preserve"> </w:t>
      </w:r>
      <w:r w:rsidRPr="00ED7143">
        <w:rPr>
          <w:rFonts w:ascii="Arial" w:hAnsi="Arial" w:cs="Arial"/>
        </w:rPr>
        <w:t>2.4.1.3049</w:t>
      </w:r>
      <w:r w:rsidRPr="00ED7143">
        <w:rPr>
          <w:rFonts w:ascii="Arial" w:hAnsi="Arial" w:cs="Arial"/>
          <w:w w:val="99"/>
        </w:rPr>
        <w:t>-</w:t>
      </w:r>
      <w:r w:rsidRPr="00ED7143">
        <w:rPr>
          <w:rFonts w:ascii="Arial" w:hAnsi="Arial" w:cs="Arial"/>
        </w:rPr>
        <w:t>13</w:t>
      </w:r>
      <w:r w:rsidRPr="00ED7143">
        <w:rPr>
          <w:rFonts w:ascii="Arial" w:hAnsi="Arial" w:cs="Arial"/>
          <w:w w:val="99"/>
        </w:rPr>
        <w:t>;</w:t>
      </w:r>
      <w:r w:rsidRPr="00ED7143">
        <w:rPr>
          <w:rFonts w:ascii="Arial" w:hAnsi="Arial" w:cs="Arial"/>
          <w:spacing w:val="43"/>
        </w:rPr>
        <w:t xml:space="preserve"> </w:t>
      </w:r>
      <w:r w:rsidRPr="00ED7143">
        <w:rPr>
          <w:rFonts w:ascii="Arial" w:hAnsi="Arial" w:cs="Arial"/>
          <w:w w:val="99"/>
        </w:rPr>
        <w:t>начал</w:t>
      </w:r>
      <w:r w:rsidRPr="00ED7143">
        <w:rPr>
          <w:rFonts w:ascii="Arial" w:hAnsi="Arial" w:cs="Arial"/>
        </w:rPr>
        <w:t>о</w:t>
      </w:r>
      <w:r w:rsidRPr="00ED7143">
        <w:rPr>
          <w:rFonts w:ascii="Arial" w:hAnsi="Arial" w:cs="Arial"/>
          <w:spacing w:val="46"/>
        </w:rPr>
        <w:t xml:space="preserve"> </w:t>
      </w:r>
      <w:r w:rsidRPr="00ED7143">
        <w:rPr>
          <w:rFonts w:ascii="Arial" w:hAnsi="Arial" w:cs="Arial"/>
          <w:w w:val="99"/>
        </w:rPr>
        <w:t>действия</w:t>
      </w:r>
      <w:r w:rsidRPr="00ED7143">
        <w:rPr>
          <w:rFonts w:ascii="Arial" w:hAnsi="Arial" w:cs="Arial"/>
          <w:spacing w:val="46"/>
        </w:rPr>
        <w:t xml:space="preserve"> </w:t>
      </w:r>
      <w:r w:rsidRPr="00ED7143">
        <w:rPr>
          <w:rFonts w:ascii="Arial" w:hAnsi="Arial" w:cs="Arial"/>
          <w:w w:val="99"/>
        </w:rPr>
        <w:t>д</w:t>
      </w:r>
      <w:r w:rsidRPr="00ED7143">
        <w:rPr>
          <w:rFonts w:ascii="Arial" w:hAnsi="Arial" w:cs="Arial"/>
        </w:rPr>
        <w:t>о</w:t>
      </w:r>
      <w:r w:rsidRPr="00ED7143">
        <w:rPr>
          <w:rFonts w:ascii="Arial" w:hAnsi="Arial" w:cs="Arial"/>
          <w:w w:val="99"/>
        </w:rPr>
        <w:t>к</w:t>
      </w:r>
      <w:r w:rsidRPr="00ED7143">
        <w:rPr>
          <w:rFonts w:ascii="Arial" w:hAnsi="Arial" w:cs="Arial"/>
          <w:spacing w:val="-4"/>
        </w:rPr>
        <w:t>у</w:t>
      </w:r>
      <w:r w:rsidRPr="00ED7143">
        <w:rPr>
          <w:rFonts w:ascii="Arial" w:hAnsi="Arial" w:cs="Arial"/>
          <w:w w:val="99"/>
        </w:rPr>
        <w:t>м</w:t>
      </w:r>
      <w:r w:rsidRPr="00ED7143">
        <w:rPr>
          <w:rFonts w:ascii="Arial" w:hAnsi="Arial" w:cs="Arial"/>
          <w:spacing w:val="1"/>
          <w:w w:val="99"/>
        </w:rPr>
        <w:t>е</w:t>
      </w:r>
      <w:r w:rsidRPr="00ED7143">
        <w:rPr>
          <w:rFonts w:ascii="Arial" w:hAnsi="Arial" w:cs="Arial"/>
          <w:w w:val="99"/>
        </w:rPr>
        <w:t>нта</w:t>
      </w:r>
      <w:r w:rsidRPr="00ED7143">
        <w:rPr>
          <w:rFonts w:ascii="Arial" w:hAnsi="Arial" w:cs="Arial"/>
          <w:spacing w:val="47"/>
        </w:rPr>
        <w:t xml:space="preserve"> </w:t>
      </w:r>
      <w:r w:rsidRPr="00ED7143">
        <w:rPr>
          <w:rFonts w:ascii="Arial" w:hAnsi="Arial" w:cs="Arial"/>
        </w:rPr>
        <w:t>– 30.07.2013</w:t>
      </w:r>
      <w:r w:rsidRPr="00ED7143">
        <w:rPr>
          <w:rFonts w:ascii="Arial" w:hAnsi="Arial" w:cs="Arial"/>
          <w:w w:val="99"/>
        </w:rPr>
        <w:t>);</w:t>
      </w:r>
    </w:p>
    <w:p w:rsidR="004728B2" w:rsidRPr="00ED7143" w:rsidRDefault="004728B2" w:rsidP="004728B2">
      <w:pPr>
        <w:widowControl w:val="0"/>
        <w:tabs>
          <w:tab w:val="left" w:pos="1816"/>
          <w:tab w:val="left" w:pos="3113"/>
          <w:tab w:val="left" w:pos="5018"/>
          <w:tab w:val="left" w:pos="7053"/>
          <w:tab w:val="left" w:pos="7612"/>
        </w:tabs>
        <w:autoSpaceDE w:val="0"/>
        <w:autoSpaceDN w:val="0"/>
        <w:adjustRightInd w:val="0"/>
        <w:ind w:left="568" w:right="-13"/>
        <w:jc w:val="both"/>
        <w:rPr>
          <w:rFonts w:ascii="Arial" w:hAnsi="Arial" w:cs="Arial"/>
        </w:rPr>
      </w:pPr>
      <w:proofErr w:type="gramStart"/>
      <w:r w:rsidRPr="00ED7143">
        <w:rPr>
          <w:rFonts w:ascii="Arial" w:hAnsi="Arial" w:cs="Arial"/>
          <w:w w:val="99"/>
        </w:rPr>
        <w:t>-</w:t>
      </w:r>
      <w:r w:rsidRPr="00ED7143">
        <w:rPr>
          <w:rFonts w:ascii="Arial" w:hAnsi="Arial" w:cs="Arial"/>
          <w:spacing w:val="140"/>
        </w:rPr>
        <w:t xml:space="preserve"> </w:t>
      </w:r>
      <w:r w:rsidRPr="00ED7143">
        <w:rPr>
          <w:rFonts w:ascii="Arial" w:hAnsi="Arial" w:cs="Arial"/>
          <w:w w:val="99"/>
        </w:rPr>
        <w:t>Феде</w:t>
      </w:r>
      <w:r w:rsidRPr="00ED7143">
        <w:rPr>
          <w:rFonts w:ascii="Arial" w:hAnsi="Arial" w:cs="Arial"/>
        </w:rPr>
        <w:t>р</w:t>
      </w:r>
      <w:r w:rsidRPr="00ED7143">
        <w:rPr>
          <w:rFonts w:ascii="Arial" w:hAnsi="Arial" w:cs="Arial"/>
          <w:w w:val="99"/>
        </w:rPr>
        <w:t>альными</w:t>
      </w:r>
      <w:r w:rsidRPr="00ED7143">
        <w:rPr>
          <w:rFonts w:ascii="Arial" w:hAnsi="Arial" w:cs="Arial"/>
          <w:spacing w:val="141"/>
        </w:rPr>
        <w:t xml:space="preserve"> </w:t>
      </w:r>
      <w:r w:rsidRPr="00ED7143">
        <w:rPr>
          <w:rFonts w:ascii="Arial" w:hAnsi="Arial" w:cs="Arial"/>
          <w:w w:val="99"/>
        </w:rPr>
        <w:t>за</w:t>
      </w:r>
      <w:r w:rsidRPr="00ED7143">
        <w:rPr>
          <w:rFonts w:ascii="Arial" w:hAnsi="Arial" w:cs="Arial"/>
          <w:spacing w:val="-1"/>
          <w:w w:val="99"/>
        </w:rPr>
        <w:t>к</w:t>
      </w:r>
      <w:r w:rsidRPr="00ED7143">
        <w:rPr>
          <w:rFonts w:ascii="Arial" w:hAnsi="Arial" w:cs="Arial"/>
        </w:rPr>
        <w:t>о</w:t>
      </w:r>
      <w:r w:rsidRPr="00ED7143">
        <w:rPr>
          <w:rFonts w:ascii="Arial" w:hAnsi="Arial" w:cs="Arial"/>
          <w:w w:val="99"/>
        </w:rPr>
        <w:t>нами</w:t>
      </w:r>
      <w:r w:rsidRPr="00ED7143">
        <w:rPr>
          <w:rFonts w:ascii="Arial" w:hAnsi="Arial" w:cs="Arial"/>
          <w:spacing w:val="140"/>
        </w:rPr>
        <w:t xml:space="preserve"> </w:t>
      </w:r>
      <w:r w:rsidRPr="00ED7143">
        <w:rPr>
          <w:rFonts w:ascii="Arial" w:hAnsi="Arial" w:cs="Arial"/>
        </w:rPr>
        <w:t>«</w:t>
      </w:r>
      <w:r w:rsidRPr="00ED7143">
        <w:rPr>
          <w:rFonts w:ascii="Arial" w:hAnsi="Arial" w:cs="Arial"/>
          <w:w w:val="99"/>
        </w:rPr>
        <w:t>О</w:t>
      </w:r>
      <w:r w:rsidRPr="00ED7143">
        <w:rPr>
          <w:rFonts w:ascii="Arial" w:hAnsi="Arial" w:cs="Arial"/>
          <w:spacing w:val="140"/>
        </w:rPr>
        <w:t xml:space="preserve"> </w:t>
      </w:r>
      <w:r w:rsidRPr="00ED7143">
        <w:rPr>
          <w:rFonts w:ascii="Arial" w:hAnsi="Arial" w:cs="Arial"/>
          <w:w w:val="99"/>
        </w:rPr>
        <w:t>с</w:t>
      </w:r>
      <w:r w:rsidRPr="00ED7143">
        <w:rPr>
          <w:rFonts w:ascii="Arial" w:hAnsi="Arial" w:cs="Arial"/>
        </w:rPr>
        <w:t>о</w:t>
      </w:r>
      <w:r w:rsidRPr="00ED7143">
        <w:rPr>
          <w:rFonts w:ascii="Arial" w:hAnsi="Arial" w:cs="Arial"/>
          <w:w w:val="99"/>
        </w:rPr>
        <w:t>циаль</w:t>
      </w:r>
      <w:r w:rsidRPr="00ED7143">
        <w:rPr>
          <w:rFonts w:ascii="Arial" w:hAnsi="Arial" w:cs="Arial"/>
          <w:spacing w:val="-1"/>
          <w:w w:val="99"/>
        </w:rPr>
        <w:t>н</w:t>
      </w:r>
      <w:r w:rsidRPr="00ED7143">
        <w:rPr>
          <w:rFonts w:ascii="Arial" w:hAnsi="Arial" w:cs="Arial"/>
        </w:rPr>
        <w:t>о</w:t>
      </w:r>
      <w:r w:rsidRPr="00ED7143">
        <w:rPr>
          <w:rFonts w:ascii="Arial" w:hAnsi="Arial" w:cs="Arial"/>
          <w:w w:val="99"/>
        </w:rPr>
        <w:t>й</w:t>
      </w:r>
      <w:r w:rsidRPr="00ED7143">
        <w:rPr>
          <w:rFonts w:ascii="Arial" w:hAnsi="Arial" w:cs="Arial"/>
          <w:spacing w:val="141"/>
        </w:rPr>
        <w:t xml:space="preserve"> </w:t>
      </w:r>
      <w:r w:rsidRPr="00ED7143">
        <w:rPr>
          <w:rFonts w:ascii="Arial" w:hAnsi="Arial" w:cs="Arial"/>
          <w:w w:val="99"/>
        </w:rPr>
        <w:t>за</w:t>
      </w:r>
      <w:r w:rsidRPr="00ED7143">
        <w:rPr>
          <w:rFonts w:ascii="Arial" w:hAnsi="Arial" w:cs="Arial"/>
          <w:spacing w:val="-1"/>
          <w:w w:val="99"/>
        </w:rPr>
        <w:t>щи</w:t>
      </w:r>
      <w:r w:rsidRPr="00ED7143">
        <w:rPr>
          <w:rFonts w:ascii="Arial" w:hAnsi="Arial" w:cs="Arial"/>
          <w:w w:val="99"/>
        </w:rPr>
        <w:t>те</w:t>
      </w:r>
      <w:r w:rsidRPr="00ED7143">
        <w:rPr>
          <w:rFonts w:ascii="Arial" w:hAnsi="Arial" w:cs="Arial"/>
          <w:spacing w:val="142"/>
        </w:rPr>
        <w:t xml:space="preserve"> </w:t>
      </w:r>
      <w:r w:rsidRPr="00ED7143">
        <w:rPr>
          <w:rFonts w:ascii="Arial" w:hAnsi="Arial" w:cs="Arial"/>
          <w:w w:val="99"/>
        </w:rPr>
        <w:t>инвал</w:t>
      </w:r>
      <w:r w:rsidRPr="00ED7143">
        <w:rPr>
          <w:rFonts w:ascii="Arial" w:hAnsi="Arial" w:cs="Arial"/>
          <w:spacing w:val="-1"/>
          <w:w w:val="99"/>
        </w:rPr>
        <w:t>и</w:t>
      </w:r>
      <w:r w:rsidRPr="00ED7143">
        <w:rPr>
          <w:rFonts w:ascii="Arial" w:hAnsi="Arial" w:cs="Arial"/>
          <w:w w:val="99"/>
        </w:rPr>
        <w:t>д</w:t>
      </w:r>
      <w:r w:rsidRPr="00ED7143">
        <w:rPr>
          <w:rFonts w:ascii="Arial" w:hAnsi="Arial" w:cs="Arial"/>
        </w:rPr>
        <w:t>о</w:t>
      </w:r>
      <w:r w:rsidRPr="00ED7143">
        <w:rPr>
          <w:rFonts w:ascii="Arial" w:hAnsi="Arial" w:cs="Arial"/>
          <w:w w:val="99"/>
        </w:rPr>
        <w:t>в</w:t>
      </w:r>
      <w:r w:rsidRPr="00ED7143">
        <w:rPr>
          <w:rFonts w:ascii="Arial" w:hAnsi="Arial" w:cs="Arial"/>
          <w:spacing w:val="142"/>
        </w:rPr>
        <w:t xml:space="preserve"> </w:t>
      </w:r>
      <w:r w:rsidRPr="00ED7143">
        <w:rPr>
          <w:rFonts w:ascii="Arial" w:hAnsi="Arial" w:cs="Arial"/>
          <w:w w:val="99"/>
        </w:rPr>
        <w:t>в</w:t>
      </w:r>
      <w:r w:rsidRPr="00ED7143">
        <w:rPr>
          <w:rFonts w:ascii="Arial" w:hAnsi="Arial" w:cs="Arial"/>
          <w:spacing w:val="138"/>
        </w:rPr>
        <w:t xml:space="preserve"> </w:t>
      </w:r>
      <w:r w:rsidRPr="00ED7143">
        <w:rPr>
          <w:rFonts w:ascii="Arial" w:hAnsi="Arial" w:cs="Arial"/>
          <w:w w:val="99"/>
        </w:rPr>
        <w:t>Р</w:t>
      </w:r>
      <w:r w:rsidRPr="00ED7143">
        <w:rPr>
          <w:rFonts w:ascii="Arial" w:hAnsi="Arial" w:cs="Arial"/>
        </w:rPr>
        <w:t>о</w:t>
      </w:r>
      <w:r w:rsidRPr="00ED7143">
        <w:rPr>
          <w:rFonts w:ascii="Arial" w:hAnsi="Arial" w:cs="Arial"/>
          <w:w w:val="99"/>
        </w:rPr>
        <w:t>ссийс</w:t>
      </w:r>
      <w:r w:rsidRPr="00ED7143">
        <w:rPr>
          <w:rFonts w:ascii="Arial" w:hAnsi="Arial" w:cs="Arial"/>
          <w:spacing w:val="-1"/>
          <w:w w:val="99"/>
        </w:rPr>
        <w:t>к</w:t>
      </w:r>
      <w:r w:rsidRPr="00ED7143">
        <w:rPr>
          <w:rFonts w:ascii="Arial" w:hAnsi="Arial" w:cs="Arial"/>
        </w:rPr>
        <w:t>о</w:t>
      </w:r>
      <w:r w:rsidRPr="00ED7143">
        <w:rPr>
          <w:rFonts w:ascii="Arial" w:hAnsi="Arial" w:cs="Arial"/>
          <w:w w:val="99"/>
        </w:rPr>
        <w:t>й</w:t>
      </w:r>
      <w:r w:rsidRPr="00ED7143">
        <w:rPr>
          <w:rFonts w:ascii="Arial" w:hAnsi="Arial" w:cs="Arial"/>
        </w:rPr>
        <w:t xml:space="preserve"> </w:t>
      </w:r>
      <w:r w:rsidRPr="00ED7143">
        <w:rPr>
          <w:rFonts w:ascii="Arial" w:hAnsi="Arial" w:cs="Arial"/>
          <w:w w:val="99"/>
        </w:rPr>
        <w:t>Феде</w:t>
      </w:r>
      <w:r w:rsidRPr="00ED7143">
        <w:rPr>
          <w:rFonts w:ascii="Arial" w:hAnsi="Arial" w:cs="Arial"/>
        </w:rPr>
        <w:t>р</w:t>
      </w:r>
      <w:r w:rsidRPr="00ED7143">
        <w:rPr>
          <w:rFonts w:ascii="Arial" w:hAnsi="Arial" w:cs="Arial"/>
          <w:w w:val="99"/>
        </w:rPr>
        <w:t>ац</w:t>
      </w:r>
      <w:r w:rsidRPr="00ED7143">
        <w:rPr>
          <w:rFonts w:ascii="Arial" w:hAnsi="Arial" w:cs="Arial"/>
          <w:spacing w:val="-1"/>
          <w:w w:val="99"/>
        </w:rPr>
        <w:t>и</w:t>
      </w:r>
      <w:r w:rsidRPr="00ED7143">
        <w:rPr>
          <w:rFonts w:ascii="Arial" w:hAnsi="Arial" w:cs="Arial"/>
          <w:w w:val="99"/>
        </w:rPr>
        <w:t>и</w:t>
      </w:r>
      <w:r w:rsidRPr="00ED7143">
        <w:rPr>
          <w:rFonts w:ascii="Arial" w:hAnsi="Arial" w:cs="Arial"/>
        </w:rPr>
        <w:t>»</w:t>
      </w:r>
      <w:r w:rsidRPr="00ED7143">
        <w:rPr>
          <w:rFonts w:ascii="Arial" w:hAnsi="Arial" w:cs="Arial"/>
          <w:spacing w:val="12"/>
        </w:rPr>
        <w:t xml:space="preserve"> </w:t>
      </w:r>
      <w:r w:rsidRPr="00ED7143">
        <w:rPr>
          <w:rFonts w:ascii="Arial" w:hAnsi="Arial" w:cs="Arial"/>
        </w:rPr>
        <w:t>о</w:t>
      </w:r>
      <w:r w:rsidRPr="00ED7143">
        <w:rPr>
          <w:rFonts w:ascii="Arial" w:hAnsi="Arial" w:cs="Arial"/>
          <w:w w:val="99"/>
        </w:rPr>
        <w:t>т</w:t>
      </w:r>
      <w:r w:rsidRPr="00ED7143">
        <w:rPr>
          <w:rFonts w:ascii="Arial" w:hAnsi="Arial" w:cs="Arial"/>
          <w:spacing w:val="11"/>
        </w:rPr>
        <w:t xml:space="preserve"> </w:t>
      </w:r>
      <w:r w:rsidRPr="00ED7143">
        <w:rPr>
          <w:rFonts w:ascii="Arial" w:hAnsi="Arial" w:cs="Arial"/>
        </w:rPr>
        <w:t>24</w:t>
      </w:r>
      <w:r w:rsidRPr="00ED7143">
        <w:rPr>
          <w:rFonts w:ascii="Arial" w:hAnsi="Arial" w:cs="Arial"/>
          <w:spacing w:val="11"/>
        </w:rPr>
        <w:t xml:space="preserve"> </w:t>
      </w:r>
      <w:r w:rsidRPr="00ED7143">
        <w:rPr>
          <w:rFonts w:ascii="Arial" w:hAnsi="Arial" w:cs="Arial"/>
          <w:w w:val="99"/>
        </w:rPr>
        <w:t>н</w:t>
      </w:r>
      <w:r w:rsidRPr="00ED7143">
        <w:rPr>
          <w:rFonts w:ascii="Arial" w:hAnsi="Arial" w:cs="Arial"/>
        </w:rPr>
        <w:t>о</w:t>
      </w:r>
      <w:r w:rsidRPr="00ED7143">
        <w:rPr>
          <w:rFonts w:ascii="Arial" w:hAnsi="Arial" w:cs="Arial"/>
          <w:w w:val="99"/>
        </w:rPr>
        <w:t>яб</w:t>
      </w:r>
      <w:r w:rsidRPr="00ED7143">
        <w:rPr>
          <w:rFonts w:ascii="Arial" w:hAnsi="Arial" w:cs="Arial"/>
        </w:rPr>
        <w:t>р</w:t>
      </w:r>
      <w:r w:rsidRPr="00ED7143">
        <w:rPr>
          <w:rFonts w:ascii="Arial" w:hAnsi="Arial" w:cs="Arial"/>
          <w:w w:val="99"/>
        </w:rPr>
        <w:t>я</w:t>
      </w:r>
      <w:r w:rsidRPr="00ED7143">
        <w:rPr>
          <w:rFonts w:ascii="Arial" w:hAnsi="Arial" w:cs="Arial"/>
          <w:spacing w:val="11"/>
        </w:rPr>
        <w:t xml:space="preserve"> </w:t>
      </w:r>
      <w:r w:rsidRPr="00ED7143">
        <w:rPr>
          <w:rFonts w:ascii="Arial" w:hAnsi="Arial" w:cs="Arial"/>
        </w:rPr>
        <w:t>1</w:t>
      </w:r>
      <w:r w:rsidRPr="00ED7143">
        <w:rPr>
          <w:rFonts w:ascii="Arial" w:hAnsi="Arial" w:cs="Arial"/>
          <w:w w:val="99"/>
        </w:rPr>
        <w:t>9</w:t>
      </w:r>
      <w:r w:rsidRPr="00ED7143">
        <w:rPr>
          <w:rFonts w:ascii="Arial" w:hAnsi="Arial" w:cs="Arial"/>
        </w:rPr>
        <w:t>95</w:t>
      </w:r>
      <w:r w:rsidRPr="00ED7143">
        <w:rPr>
          <w:rFonts w:ascii="Arial" w:hAnsi="Arial" w:cs="Arial"/>
          <w:spacing w:val="9"/>
        </w:rPr>
        <w:t xml:space="preserve"> </w:t>
      </w:r>
      <w:r w:rsidRPr="00ED7143">
        <w:rPr>
          <w:rFonts w:ascii="Arial" w:hAnsi="Arial" w:cs="Arial"/>
          <w:w w:val="99"/>
        </w:rPr>
        <w:t>г</w:t>
      </w:r>
      <w:r w:rsidRPr="00ED7143">
        <w:rPr>
          <w:rFonts w:ascii="Arial" w:hAnsi="Arial" w:cs="Arial"/>
        </w:rPr>
        <w:t>.</w:t>
      </w:r>
      <w:r w:rsidRPr="00ED7143">
        <w:rPr>
          <w:rFonts w:ascii="Arial" w:hAnsi="Arial" w:cs="Arial"/>
          <w:spacing w:val="11"/>
        </w:rPr>
        <w:t xml:space="preserve"> </w:t>
      </w:r>
      <w:r w:rsidRPr="00ED7143">
        <w:rPr>
          <w:rFonts w:ascii="Arial" w:hAnsi="Arial" w:cs="Arial"/>
          <w:w w:val="99"/>
        </w:rPr>
        <w:t>№</w:t>
      </w:r>
      <w:r w:rsidRPr="00ED7143">
        <w:rPr>
          <w:rFonts w:ascii="Arial" w:hAnsi="Arial" w:cs="Arial"/>
          <w:spacing w:val="11"/>
        </w:rPr>
        <w:t xml:space="preserve"> </w:t>
      </w:r>
      <w:r w:rsidRPr="00ED7143">
        <w:rPr>
          <w:rFonts w:ascii="Arial" w:hAnsi="Arial" w:cs="Arial"/>
        </w:rPr>
        <w:t>181</w:t>
      </w:r>
      <w:r w:rsidRPr="00ED7143">
        <w:rPr>
          <w:rFonts w:ascii="Arial" w:hAnsi="Arial" w:cs="Arial"/>
          <w:spacing w:val="11"/>
        </w:rPr>
        <w:t xml:space="preserve"> </w:t>
      </w:r>
      <w:r w:rsidRPr="00ED7143">
        <w:rPr>
          <w:rFonts w:ascii="Arial" w:hAnsi="Arial" w:cs="Arial"/>
          <w:w w:val="99"/>
        </w:rPr>
        <w:t>(с</w:t>
      </w:r>
      <w:r w:rsidRPr="00ED7143">
        <w:rPr>
          <w:rFonts w:ascii="Arial" w:hAnsi="Arial" w:cs="Arial"/>
          <w:spacing w:val="9"/>
        </w:rPr>
        <w:t xml:space="preserve"> </w:t>
      </w:r>
      <w:r w:rsidRPr="00ED7143">
        <w:rPr>
          <w:rFonts w:ascii="Arial" w:hAnsi="Arial" w:cs="Arial"/>
          <w:w w:val="99"/>
        </w:rPr>
        <w:t>измен</w:t>
      </w:r>
      <w:r w:rsidRPr="00ED7143">
        <w:rPr>
          <w:rFonts w:ascii="Arial" w:hAnsi="Arial" w:cs="Arial"/>
          <w:spacing w:val="-1"/>
          <w:w w:val="99"/>
        </w:rPr>
        <w:t>е</w:t>
      </w:r>
      <w:r w:rsidRPr="00ED7143">
        <w:rPr>
          <w:rFonts w:ascii="Arial" w:hAnsi="Arial" w:cs="Arial"/>
          <w:spacing w:val="1"/>
          <w:w w:val="99"/>
        </w:rPr>
        <w:t>н</w:t>
      </w:r>
      <w:r w:rsidRPr="00ED7143">
        <w:rPr>
          <w:rFonts w:ascii="Arial" w:hAnsi="Arial" w:cs="Arial"/>
          <w:w w:val="99"/>
        </w:rPr>
        <w:t>иями</w:t>
      </w:r>
      <w:r w:rsidRPr="00ED7143">
        <w:rPr>
          <w:rFonts w:ascii="Arial" w:hAnsi="Arial" w:cs="Arial"/>
          <w:spacing w:val="12"/>
        </w:rPr>
        <w:t xml:space="preserve"> </w:t>
      </w:r>
      <w:r w:rsidRPr="00ED7143">
        <w:rPr>
          <w:rFonts w:ascii="Arial" w:hAnsi="Arial" w:cs="Arial"/>
          <w:w w:val="99"/>
        </w:rPr>
        <w:t>на</w:t>
      </w:r>
      <w:r w:rsidRPr="00ED7143">
        <w:rPr>
          <w:rFonts w:ascii="Arial" w:hAnsi="Arial" w:cs="Arial"/>
          <w:spacing w:val="11"/>
        </w:rPr>
        <w:t xml:space="preserve"> </w:t>
      </w:r>
      <w:r w:rsidRPr="00ED7143">
        <w:rPr>
          <w:rFonts w:ascii="Arial" w:hAnsi="Arial" w:cs="Arial"/>
        </w:rPr>
        <w:t>28</w:t>
      </w:r>
      <w:r w:rsidRPr="00ED7143">
        <w:rPr>
          <w:rFonts w:ascii="Arial" w:hAnsi="Arial" w:cs="Arial"/>
          <w:spacing w:val="10"/>
        </w:rPr>
        <w:t xml:space="preserve"> </w:t>
      </w:r>
      <w:r w:rsidRPr="00ED7143">
        <w:rPr>
          <w:rFonts w:ascii="Arial" w:hAnsi="Arial" w:cs="Arial"/>
          <w:w w:val="99"/>
        </w:rPr>
        <w:t>июня</w:t>
      </w:r>
      <w:r w:rsidRPr="00ED7143">
        <w:rPr>
          <w:rFonts w:ascii="Arial" w:hAnsi="Arial" w:cs="Arial"/>
          <w:spacing w:val="10"/>
        </w:rPr>
        <w:t xml:space="preserve"> </w:t>
      </w:r>
      <w:r w:rsidRPr="00ED7143">
        <w:rPr>
          <w:rFonts w:ascii="Arial" w:hAnsi="Arial" w:cs="Arial"/>
        </w:rPr>
        <w:t>2014</w:t>
      </w:r>
      <w:r w:rsidRPr="00ED7143">
        <w:rPr>
          <w:rFonts w:ascii="Arial" w:hAnsi="Arial" w:cs="Arial"/>
          <w:spacing w:val="12"/>
        </w:rPr>
        <w:t xml:space="preserve"> </w:t>
      </w:r>
      <w:r w:rsidRPr="00ED7143">
        <w:rPr>
          <w:rFonts w:ascii="Arial" w:hAnsi="Arial" w:cs="Arial"/>
          <w:w w:val="99"/>
        </w:rPr>
        <w:t>г</w:t>
      </w:r>
      <w:r w:rsidRPr="00ED7143">
        <w:rPr>
          <w:rFonts w:ascii="Arial" w:hAnsi="Arial" w:cs="Arial"/>
        </w:rPr>
        <w:t>о</w:t>
      </w:r>
      <w:r w:rsidRPr="00ED7143">
        <w:rPr>
          <w:rFonts w:ascii="Arial" w:hAnsi="Arial" w:cs="Arial"/>
          <w:w w:val="99"/>
        </w:rPr>
        <w:t>да)</w:t>
      </w:r>
      <w:r w:rsidRPr="00ED7143">
        <w:rPr>
          <w:rFonts w:ascii="Arial" w:hAnsi="Arial" w:cs="Arial"/>
        </w:rPr>
        <w:t>,</w:t>
      </w:r>
      <w:r w:rsidRPr="00ED7143">
        <w:rPr>
          <w:rFonts w:ascii="Arial" w:hAnsi="Arial" w:cs="Arial"/>
          <w:spacing w:val="11"/>
        </w:rPr>
        <w:t xml:space="preserve"> </w:t>
      </w:r>
      <w:r w:rsidRPr="00ED7143">
        <w:rPr>
          <w:rFonts w:ascii="Arial" w:hAnsi="Arial" w:cs="Arial"/>
        </w:rPr>
        <w:t>«</w:t>
      </w:r>
      <w:r w:rsidRPr="00ED7143">
        <w:rPr>
          <w:rFonts w:ascii="Arial" w:hAnsi="Arial" w:cs="Arial"/>
          <w:w w:val="99"/>
        </w:rPr>
        <w:t>Об</w:t>
      </w:r>
      <w:r w:rsidRPr="00ED7143">
        <w:rPr>
          <w:rFonts w:ascii="Arial" w:hAnsi="Arial" w:cs="Arial"/>
        </w:rPr>
        <w:t xml:space="preserve"> о</w:t>
      </w:r>
      <w:r w:rsidRPr="00ED7143">
        <w:rPr>
          <w:rFonts w:ascii="Arial" w:hAnsi="Arial" w:cs="Arial"/>
          <w:w w:val="99"/>
        </w:rPr>
        <w:t>сн</w:t>
      </w:r>
      <w:r w:rsidRPr="00ED7143">
        <w:rPr>
          <w:rFonts w:ascii="Arial" w:hAnsi="Arial" w:cs="Arial"/>
        </w:rPr>
        <w:t>о</w:t>
      </w:r>
      <w:r w:rsidRPr="00ED7143">
        <w:rPr>
          <w:rFonts w:ascii="Arial" w:hAnsi="Arial" w:cs="Arial"/>
          <w:w w:val="99"/>
        </w:rPr>
        <w:t>ва</w:t>
      </w:r>
      <w:r w:rsidRPr="00ED7143">
        <w:rPr>
          <w:rFonts w:ascii="Arial" w:hAnsi="Arial" w:cs="Arial"/>
        </w:rPr>
        <w:t>х</w:t>
      </w:r>
      <w:r w:rsidRPr="00ED7143">
        <w:rPr>
          <w:rFonts w:ascii="Arial" w:hAnsi="Arial" w:cs="Arial"/>
        </w:rPr>
        <w:tab/>
      </w:r>
      <w:r w:rsidRPr="00ED7143">
        <w:rPr>
          <w:rFonts w:ascii="Arial" w:hAnsi="Arial" w:cs="Arial"/>
          <w:w w:val="99"/>
        </w:rPr>
        <w:t>сис</w:t>
      </w:r>
      <w:r w:rsidRPr="00ED7143">
        <w:rPr>
          <w:rFonts w:ascii="Arial" w:hAnsi="Arial" w:cs="Arial"/>
          <w:spacing w:val="-1"/>
          <w:w w:val="99"/>
        </w:rPr>
        <w:t>те</w:t>
      </w:r>
      <w:r w:rsidRPr="00ED7143">
        <w:rPr>
          <w:rFonts w:ascii="Arial" w:hAnsi="Arial" w:cs="Arial"/>
          <w:w w:val="99"/>
        </w:rPr>
        <w:t>мы</w:t>
      </w:r>
      <w:r w:rsidRPr="00ED7143">
        <w:rPr>
          <w:rFonts w:ascii="Arial" w:hAnsi="Arial" w:cs="Arial"/>
          <w:w w:val="99"/>
        </w:rPr>
        <w:tab/>
        <w:t>п</w:t>
      </w:r>
      <w:r w:rsidRPr="00ED7143">
        <w:rPr>
          <w:rFonts w:ascii="Arial" w:hAnsi="Arial" w:cs="Arial"/>
        </w:rPr>
        <w:t>ро</w:t>
      </w:r>
      <w:r w:rsidRPr="00ED7143">
        <w:rPr>
          <w:rFonts w:ascii="Arial" w:hAnsi="Arial" w:cs="Arial"/>
          <w:w w:val="99"/>
        </w:rPr>
        <w:t>фила</w:t>
      </w:r>
      <w:r w:rsidRPr="00ED7143">
        <w:rPr>
          <w:rFonts w:ascii="Arial" w:hAnsi="Arial" w:cs="Arial"/>
          <w:spacing w:val="-1"/>
          <w:w w:val="99"/>
        </w:rPr>
        <w:t>кт</w:t>
      </w:r>
      <w:r w:rsidRPr="00ED7143">
        <w:rPr>
          <w:rFonts w:ascii="Arial" w:hAnsi="Arial" w:cs="Arial"/>
          <w:w w:val="99"/>
        </w:rPr>
        <w:t>и</w:t>
      </w:r>
      <w:r w:rsidRPr="00ED7143">
        <w:rPr>
          <w:rFonts w:ascii="Arial" w:hAnsi="Arial" w:cs="Arial"/>
          <w:spacing w:val="-1"/>
          <w:w w:val="99"/>
        </w:rPr>
        <w:t>к</w:t>
      </w:r>
      <w:r w:rsidRPr="00ED7143">
        <w:rPr>
          <w:rFonts w:ascii="Arial" w:hAnsi="Arial" w:cs="Arial"/>
          <w:w w:val="99"/>
        </w:rPr>
        <w:t>и</w:t>
      </w:r>
      <w:r w:rsidRPr="00ED7143">
        <w:rPr>
          <w:rFonts w:ascii="Arial" w:hAnsi="Arial" w:cs="Arial"/>
          <w:w w:val="99"/>
        </w:rPr>
        <w:tab/>
        <w:t>без</w:t>
      </w:r>
      <w:r w:rsidRPr="00ED7143">
        <w:rPr>
          <w:rFonts w:ascii="Arial" w:hAnsi="Arial" w:cs="Arial"/>
          <w:spacing w:val="-1"/>
          <w:w w:val="99"/>
        </w:rPr>
        <w:t>н</w:t>
      </w:r>
      <w:r w:rsidRPr="00ED7143">
        <w:rPr>
          <w:rFonts w:ascii="Arial" w:hAnsi="Arial" w:cs="Arial"/>
          <w:w w:val="99"/>
        </w:rPr>
        <w:t>ад</w:t>
      </w:r>
      <w:r w:rsidRPr="00ED7143">
        <w:rPr>
          <w:rFonts w:ascii="Arial" w:hAnsi="Arial" w:cs="Arial"/>
          <w:spacing w:val="-1"/>
          <w:w w:val="99"/>
        </w:rPr>
        <w:t>з</w:t>
      </w:r>
      <w:r w:rsidRPr="00ED7143">
        <w:rPr>
          <w:rFonts w:ascii="Arial" w:hAnsi="Arial" w:cs="Arial"/>
        </w:rPr>
        <w:t>ор</w:t>
      </w:r>
      <w:r w:rsidRPr="00ED7143">
        <w:rPr>
          <w:rFonts w:ascii="Arial" w:hAnsi="Arial" w:cs="Arial"/>
          <w:w w:val="99"/>
        </w:rPr>
        <w:t>н</w:t>
      </w:r>
      <w:r w:rsidRPr="00ED7143">
        <w:rPr>
          <w:rFonts w:ascii="Arial" w:hAnsi="Arial" w:cs="Arial"/>
        </w:rPr>
        <w:t>о</w:t>
      </w:r>
      <w:r w:rsidRPr="00ED7143">
        <w:rPr>
          <w:rFonts w:ascii="Arial" w:hAnsi="Arial" w:cs="Arial"/>
          <w:w w:val="99"/>
        </w:rPr>
        <w:t>сти</w:t>
      </w:r>
      <w:r w:rsidRPr="00ED7143">
        <w:rPr>
          <w:rFonts w:ascii="Arial" w:hAnsi="Arial" w:cs="Arial"/>
          <w:w w:val="99"/>
        </w:rPr>
        <w:tab/>
        <w:t>и</w:t>
      </w:r>
      <w:r w:rsidRPr="00ED7143">
        <w:rPr>
          <w:rFonts w:ascii="Arial" w:hAnsi="Arial" w:cs="Arial"/>
          <w:w w:val="99"/>
        </w:rPr>
        <w:tab/>
        <w:t>п</w:t>
      </w:r>
      <w:r w:rsidRPr="00ED7143">
        <w:rPr>
          <w:rFonts w:ascii="Arial" w:hAnsi="Arial" w:cs="Arial"/>
        </w:rPr>
        <w:t>р</w:t>
      </w:r>
      <w:r w:rsidRPr="00ED7143">
        <w:rPr>
          <w:rFonts w:ascii="Arial" w:hAnsi="Arial" w:cs="Arial"/>
          <w:w w:val="99"/>
        </w:rPr>
        <w:t>ав</w:t>
      </w:r>
      <w:r w:rsidRPr="00ED7143">
        <w:rPr>
          <w:rFonts w:ascii="Arial" w:hAnsi="Arial" w:cs="Arial"/>
        </w:rPr>
        <w:t>о</w:t>
      </w:r>
      <w:r w:rsidRPr="00ED7143">
        <w:rPr>
          <w:rFonts w:ascii="Arial" w:hAnsi="Arial" w:cs="Arial"/>
          <w:w w:val="99"/>
        </w:rPr>
        <w:t>на</w:t>
      </w:r>
      <w:r w:rsidRPr="00ED7143">
        <w:rPr>
          <w:rFonts w:ascii="Arial" w:hAnsi="Arial" w:cs="Arial"/>
        </w:rPr>
        <w:t>р</w:t>
      </w:r>
      <w:r w:rsidRPr="00ED7143">
        <w:rPr>
          <w:rFonts w:ascii="Arial" w:hAnsi="Arial" w:cs="Arial"/>
          <w:spacing w:val="-5"/>
        </w:rPr>
        <w:t>у</w:t>
      </w:r>
      <w:r w:rsidRPr="00ED7143">
        <w:rPr>
          <w:rFonts w:ascii="Arial" w:hAnsi="Arial" w:cs="Arial"/>
          <w:w w:val="99"/>
        </w:rPr>
        <w:t>ше</w:t>
      </w:r>
      <w:r w:rsidRPr="00ED7143">
        <w:rPr>
          <w:rFonts w:ascii="Arial" w:hAnsi="Arial" w:cs="Arial"/>
          <w:spacing w:val="1"/>
          <w:w w:val="99"/>
        </w:rPr>
        <w:t>н</w:t>
      </w:r>
      <w:r w:rsidRPr="00ED7143">
        <w:rPr>
          <w:rFonts w:ascii="Arial" w:hAnsi="Arial" w:cs="Arial"/>
          <w:w w:val="99"/>
        </w:rPr>
        <w:t>ий</w:t>
      </w:r>
      <w:r w:rsidRPr="00ED7143">
        <w:rPr>
          <w:rFonts w:ascii="Arial" w:hAnsi="Arial" w:cs="Arial"/>
        </w:rPr>
        <w:t xml:space="preserve"> </w:t>
      </w:r>
      <w:r w:rsidRPr="00ED7143">
        <w:rPr>
          <w:rFonts w:ascii="Arial" w:hAnsi="Arial" w:cs="Arial"/>
          <w:w w:val="99"/>
        </w:rPr>
        <w:t>нес</w:t>
      </w:r>
      <w:r w:rsidRPr="00ED7143">
        <w:rPr>
          <w:rFonts w:ascii="Arial" w:hAnsi="Arial" w:cs="Arial"/>
        </w:rPr>
        <w:t>о</w:t>
      </w:r>
      <w:r w:rsidRPr="00ED7143">
        <w:rPr>
          <w:rFonts w:ascii="Arial" w:hAnsi="Arial" w:cs="Arial"/>
          <w:w w:val="99"/>
        </w:rPr>
        <w:t>ве</w:t>
      </w:r>
      <w:r w:rsidRPr="00ED7143">
        <w:rPr>
          <w:rFonts w:ascii="Arial" w:hAnsi="Arial" w:cs="Arial"/>
        </w:rPr>
        <w:t>р</w:t>
      </w:r>
      <w:r w:rsidRPr="00ED7143">
        <w:rPr>
          <w:rFonts w:ascii="Arial" w:hAnsi="Arial" w:cs="Arial"/>
          <w:spacing w:val="-1"/>
          <w:w w:val="99"/>
        </w:rPr>
        <w:t>ш</w:t>
      </w:r>
      <w:r w:rsidRPr="00ED7143">
        <w:rPr>
          <w:rFonts w:ascii="Arial" w:hAnsi="Arial" w:cs="Arial"/>
          <w:w w:val="99"/>
        </w:rPr>
        <w:t>енн</w:t>
      </w:r>
      <w:r w:rsidRPr="00ED7143">
        <w:rPr>
          <w:rFonts w:ascii="Arial" w:hAnsi="Arial" w:cs="Arial"/>
        </w:rPr>
        <w:t>о</w:t>
      </w:r>
      <w:r w:rsidRPr="00ED7143">
        <w:rPr>
          <w:rFonts w:ascii="Arial" w:hAnsi="Arial" w:cs="Arial"/>
          <w:w w:val="99"/>
        </w:rPr>
        <w:t>летни</w:t>
      </w:r>
      <w:r w:rsidRPr="00ED7143">
        <w:rPr>
          <w:rFonts w:ascii="Arial" w:hAnsi="Arial" w:cs="Arial"/>
        </w:rPr>
        <w:t>х»</w:t>
      </w:r>
      <w:r w:rsidRPr="00ED7143">
        <w:rPr>
          <w:rFonts w:ascii="Arial" w:hAnsi="Arial" w:cs="Arial"/>
          <w:spacing w:val="17"/>
        </w:rPr>
        <w:t xml:space="preserve"> </w:t>
      </w:r>
      <w:r w:rsidRPr="00ED7143">
        <w:rPr>
          <w:rFonts w:ascii="Arial" w:hAnsi="Arial" w:cs="Arial"/>
        </w:rPr>
        <w:t>о</w:t>
      </w:r>
      <w:r w:rsidRPr="00ED7143">
        <w:rPr>
          <w:rFonts w:ascii="Arial" w:hAnsi="Arial" w:cs="Arial"/>
          <w:w w:val="99"/>
        </w:rPr>
        <w:t>т</w:t>
      </w:r>
      <w:r w:rsidRPr="00ED7143">
        <w:rPr>
          <w:rFonts w:ascii="Arial" w:hAnsi="Arial" w:cs="Arial"/>
          <w:spacing w:val="88"/>
        </w:rPr>
        <w:t xml:space="preserve"> </w:t>
      </w:r>
      <w:r w:rsidRPr="00ED7143">
        <w:rPr>
          <w:rFonts w:ascii="Arial" w:hAnsi="Arial" w:cs="Arial"/>
        </w:rPr>
        <w:t>24</w:t>
      </w:r>
      <w:r w:rsidRPr="00ED7143">
        <w:rPr>
          <w:rFonts w:ascii="Arial" w:hAnsi="Arial" w:cs="Arial"/>
          <w:spacing w:val="16"/>
        </w:rPr>
        <w:t xml:space="preserve"> </w:t>
      </w:r>
      <w:r w:rsidRPr="00ED7143">
        <w:rPr>
          <w:rFonts w:ascii="Arial" w:hAnsi="Arial" w:cs="Arial"/>
          <w:w w:val="99"/>
        </w:rPr>
        <w:t>июня</w:t>
      </w:r>
      <w:r w:rsidRPr="00ED7143">
        <w:rPr>
          <w:rFonts w:ascii="Arial" w:hAnsi="Arial" w:cs="Arial"/>
          <w:spacing w:val="12"/>
        </w:rPr>
        <w:t xml:space="preserve"> </w:t>
      </w:r>
      <w:r w:rsidRPr="00ED7143">
        <w:rPr>
          <w:rFonts w:ascii="Arial" w:hAnsi="Arial" w:cs="Arial"/>
        </w:rPr>
        <w:t>1999</w:t>
      </w:r>
      <w:r w:rsidRPr="00ED7143">
        <w:rPr>
          <w:rFonts w:ascii="Arial" w:hAnsi="Arial" w:cs="Arial"/>
          <w:spacing w:val="16"/>
        </w:rPr>
        <w:t xml:space="preserve"> </w:t>
      </w:r>
      <w:r w:rsidRPr="00ED7143">
        <w:rPr>
          <w:rFonts w:ascii="Arial" w:hAnsi="Arial" w:cs="Arial"/>
          <w:w w:val="99"/>
        </w:rPr>
        <w:t>г</w:t>
      </w:r>
      <w:r w:rsidRPr="00ED7143">
        <w:rPr>
          <w:rFonts w:ascii="Arial" w:hAnsi="Arial" w:cs="Arial"/>
        </w:rPr>
        <w:t>.</w:t>
      </w:r>
      <w:r w:rsidRPr="00ED7143">
        <w:rPr>
          <w:rFonts w:ascii="Arial" w:hAnsi="Arial" w:cs="Arial"/>
          <w:spacing w:val="15"/>
        </w:rPr>
        <w:t xml:space="preserve"> </w:t>
      </w:r>
      <w:r w:rsidRPr="00ED7143">
        <w:rPr>
          <w:rFonts w:ascii="Arial" w:hAnsi="Arial" w:cs="Arial"/>
          <w:w w:val="99"/>
        </w:rPr>
        <w:t>№</w:t>
      </w:r>
      <w:r w:rsidRPr="00ED7143">
        <w:rPr>
          <w:rFonts w:ascii="Arial" w:hAnsi="Arial" w:cs="Arial"/>
          <w:spacing w:val="14"/>
        </w:rPr>
        <w:t xml:space="preserve"> </w:t>
      </w:r>
      <w:r w:rsidRPr="00ED7143">
        <w:rPr>
          <w:rFonts w:ascii="Arial" w:hAnsi="Arial" w:cs="Arial"/>
        </w:rPr>
        <w:t>120,</w:t>
      </w:r>
      <w:r w:rsidRPr="00ED7143">
        <w:rPr>
          <w:rFonts w:ascii="Arial" w:hAnsi="Arial" w:cs="Arial"/>
          <w:spacing w:val="14"/>
        </w:rPr>
        <w:t xml:space="preserve"> </w:t>
      </w:r>
      <w:r w:rsidRPr="00ED7143">
        <w:rPr>
          <w:rFonts w:ascii="Arial" w:hAnsi="Arial" w:cs="Arial"/>
          <w:w w:val="99"/>
        </w:rPr>
        <w:t>ФЗ</w:t>
      </w:r>
      <w:r w:rsidRPr="00ED7143">
        <w:rPr>
          <w:rFonts w:ascii="Arial" w:hAnsi="Arial" w:cs="Arial"/>
          <w:spacing w:val="15"/>
        </w:rPr>
        <w:t xml:space="preserve"> </w:t>
      </w:r>
      <w:r w:rsidRPr="00ED7143">
        <w:rPr>
          <w:rFonts w:ascii="Arial" w:hAnsi="Arial" w:cs="Arial"/>
          <w:spacing w:val="-1"/>
        </w:rPr>
        <w:t>«</w:t>
      </w:r>
      <w:r w:rsidRPr="00ED7143">
        <w:rPr>
          <w:rFonts w:ascii="Arial" w:hAnsi="Arial" w:cs="Arial"/>
          <w:w w:val="99"/>
        </w:rPr>
        <w:t>Об</w:t>
      </w:r>
      <w:r w:rsidRPr="00ED7143">
        <w:rPr>
          <w:rFonts w:ascii="Arial" w:hAnsi="Arial" w:cs="Arial"/>
          <w:spacing w:val="15"/>
        </w:rPr>
        <w:t xml:space="preserve"> </w:t>
      </w:r>
      <w:r w:rsidRPr="00ED7143">
        <w:rPr>
          <w:rFonts w:ascii="Arial" w:hAnsi="Arial" w:cs="Arial"/>
        </w:rPr>
        <w:t>о</w:t>
      </w:r>
      <w:r w:rsidRPr="00ED7143">
        <w:rPr>
          <w:rFonts w:ascii="Arial" w:hAnsi="Arial" w:cs="Arial"/>
          <w:w w:val="99"/>
        </w:rPr>
        <w:t>сн</w:t>
      </w:r>
      <w:r w:rsidRPr="00ED7143">
        <w:rPr>
          <w:rFonts w:ascii="Arial" w:hAnsi="Arial" w:cs="Arial"/>
        </w:rPr>
        <w:t>о</w:t>
      </w:r>
      <w:r w:rsidRPr="00ED7143">
        <w:rPr>
          <w:rFonts w:ascii="Arial" w:hAnsi="Arial" w:cs="Arial"/>
          <w:w w:val="99"/>
        </w:rPr>
        <w:t>вны</w:t>
      </w:r>
      <w:r w:rsidRPr="00ED7143">
        <w:rPr>
          <w:rFonts w:ascii="Arial" w:hAnsi="Arial" w:cs="Arial"/>
        </w:rPr>
        <w:t>х</w:t>
      </w:r>
      <w:r w:rsidRPr="00ED7143">
        <w:rPr>
          <w:rFonts w:ascii="Arial" w:hAnsi="Arial" w:cs="Arial"/>
          <w:spacing w:val="14"/>
        </w:rPr>
        <w:t xml:space="preserve"> </w:t>
      </w:r>
      <w:r w:rsidRPr="00ED7143">
        <w:rPr>
          <w:rFonts w:ascii="Arial" w:hAnsi="Arial" w:cs="Arial"/>
          <w:w w:val="99"/>
        </w:rPr>
        <w:t>га</w:t>
      </w:r>
      <w:r w:rsidRPr="00ED7143">
        <w:rPr>
          <w:rFonts w:ascii="Arial" w:hAnsi="Arial" w:cs="Arial"/>
        </w:rPr>
        <w:t>р</w:t>
      </w:r>
      <w:r w:rsidRPr="00ED7143">
        <w:rPr>
          <w:rFonts w:ascii="Arial" w:hAnsi="Arial" w:cs="Arial"/>
          <w:w w:val="99"/>
        </w:rPr>
        <w:t>а</w:t>
      </w:r>
      <w:r w:rsidRPr="00ED7143">
        <w:rPr>
          <w:rFonts w:ascii="Arial" w:hAnsi="Arial" w:cs="Arial"/>
          <w:spacing w:val="-1"/>
          <w:w w:val="99"/>
        </w:rPr>
        <w:t>н</w:t>
      </w:r>
      <w:r w:rsidRPr="00ED7143">
        <w:rPr>
          <w:rFonts w:ascii="Arial" w:hAnsi="Arial" w:cs="Arial"/>
          <w:w w:val="99"/>
        </w:rPr>
        <w:t>тия</w:t>
      </w:r>
      <w:r w:rsidRPr="00ED7143">
        <w:rPr>
          <w:rFonts w:ascii="Arial" w:hAnsi="Arial" w:cs="Arial"/>
        </w:rPr>
        <w:t>х</w:t>
      </w:r>
      <w:r w:rsidRPr="00ED7143">
        <w:rPr>
          <w:rFonts w:ascii="Arial" w:hAnsi="Arial" w:cs="Arial"/>
          <w:spacing w:val="17"/>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ав</w:t>
      </w:r>
      <w:r w:rsidRPr="00ED7143">
        <w:rPr>
          <w:rFonts w:ascii="Arial" w:hAnsi="Arial" w:cs="Arial"/>
        </w:rPr>
        <w:t xml:space="preserve"> р</w:t>
      </w:r>
      <w:r w:rsidRPr="00ED7143">
        <w:rPr>
          <w:rFonts w:ascii="Arial" w:hAnsi="Arial" w:cs="Arial"/>
          <w:w w:val="99"/>
        </w:rPr>
        <w:t>ебен</w:t>
      </w:r>
      <w:r w:rsidRPr="00ED7143">
        <w:rPr>
          <w:rFonts w:ascii="Arial" w:hAnsi="Arial" w:cs="Arial"/>
          <w:spacing w:val="-1"/>
          <w:w w:val="99"/>
        </w:rPr>
        <w:t>к</w:t>
      </w:r>
      <w:r w:rsidRPr="00ED7143">
        <w:rPr>
          <w:rFonts w:ascii="Arial" w:hAnsi="Arial" w:cs="Arial"/>
          <w:w w:val="99"/>
        </w:rPr>
        <w:t>а</w:t>
      </w:r>
      <w:r w:rsidRPr="00ED7143">
        <w:rPr>
          <w:rFonts w:ascii="Arial" w:hAnsi="Arial" w:cs="Arial"/>
          <w:spacing w:val="2"/>
        </w:rPr>
        <w:t xml:space="preserve"> </w:t>
      </w:r>
      <w:r w:rsidRPr="00ED7143">
        <w:rPr>
          <w:rFonts w:ascii="Arial" w:hAnsi="Arial" w:cs="Arial"/>
          <w:w w:val="99"/>
        </w:rPr>
        <w:t>в</w:t>
      </w:r>
      <w:r w:rsidRPr="00ED7143">
        <w:rPr>
          <w:rFonts w:ascii="Arial" w:hAnsi="Arial" w:cs="Arial"/>
        </w:rPr>
        <w:t xml:space="preserve"> </w:t>
      </w:r>
      <w:r w:rsidRPr="00ED7143">
        <w:rPr>
          <w:rFonts w:ascii="Arial" w:hAnsi="Arial" w:cs="Arial"/>
          <w:w w:val="99"/>
        </w:rPr>
        <w:t>Р</w:t>
      </w:r>
      <w:r w:rsidRPr="00ED7143">
        <w:rPr>
          <w:rFonts w:ascii="Arial" w:hAnsi="Arial" w:cs="Arial"/>
        </w:rPr>
        <w:t>о</w:t>
      </w:r>
      <w:r w:rsidRPr="00ED7143">
        <w:rPr>
          <w:rFonts w:ascii="Arial" w:hAnsi="Arial" w:cs="Arial"/>
          <w:w w:val="99"/>
        </w:rPr>
        <w:t>сси</w:t>
      </w:r>
      <w:r w:rsidRPr="00ED7143">
        <w:rPr>
          <w:rFonts w:ascii="Arial" w:hAnsi="Arial" w:cs="Arial"/>
          <w:spacing w:val="-1"/>
          <w:w w:val="99"/>
        </w:rPr>
        <w:t>й</w:t>
      </w:r>
      <w:r w:rsidRPr="00ED7143">
        <w:rPr>
          <w:rFonts w:ascii="Arial" w:hAnsi="Arial" w:cs="Arial"/>
          <w:w w:val="99"/>
        </w:rPr>
        <w:t>с</w:t>
      </w:r>
      <w:r w:rsidRPr="00ED7143">
        <w:rPr>
          <w:rFonts w:ascii="Arial" w:hAnsi="Arial" w:cs="Arial"/>
          <w:spacing w:val="-1"/>
          <w:w w:val="99"/>
        </w:rPr>
        <w:t>к</w:t>
      </w:r>
      <w:r w:rsidRPr="00ED7143">
        <w:rPr>
          <w:rFonts w:ascii="Arial" w:hAnsi="Arial" w:cs="Arial"/>
        </w:rPr>
        <w:t>о</w:t>
      </w:r>
      <w:r w:rsidRPr="00ED7143">
        <w:rPr>
          <w:rFonts w:ascii="Arial" w:hAnsi="Arial" w:cs="Arial"/>
          <w:w w:val="99"/>
        </w:rPr>
        <w:t>й</w:t>
      </w:r>
      <w:r w:rsidRPr="00ED7143">
        <w:rPr>
          <w:rFonts w:ascii="Arial" w:hAnsi="Arial" w:cs="Arial"/>
          <w:spacing w:val="3"/>
        </w:rPr>
        <w:t xml:space="preserve"> </w:t>
      </w:r>
      <w:r w:rsidRPr="00ED7143">
        <w:rPr>
          <w:rFonts w:ascii="Arial" w:hAnsi="Arial" w:cs="Arial"/>
          <w:w w:val="99"/>
        </w:rPr>
        <w:t>Феде</w:t>
      </w:r>
      <w:r w:rsidRPr="00ED7143">
        <w:rPr>
          <w:rFonts w:ascii="Arial" w:hAnsi="Arial" w:cs="Arial"/>
        </w:rPr>
        <w:t>р</w:t>
      </w:r>
      <w:r w:rsidRPr="00ED7143">
        <w:rPr>
          <w:rFonts w:ascii="Arial" w:hAnsi="Arial" w:cs="Arial"/>
          <w:w w:val="99"/>
        </w:rPr>
        <w:t>ац</w:t>
      </w:r>
      <w:r w:rsidRPr="00ED7143">
        <w:rPr>
          <w:rFonts w:ascii="Arial" w:hAnsi="Arial" w:cs="Arial"/>
          <w:spacing w:val="-1"/>
          <w:w w:val="99"/>
        </w:rPr>
        <w:t>и</w:t>
      </w:r>
      <w:r w:rsidRPr="00ED7143">
        <w:rPr>
          <w:rFonts w:ascii="Arial" w:hAnsi="Arial" w:cs="Arial"/>
          <w:w w:val="99"/>
        </w:rPr>
        <w:t>и</w:t>
      </w:r>
      <w:r w:rsidRPr="00ED7143">
        <w:rPr>
          <w:rFonts w:ascii="Arial" w:hAnsi="Arial" w:cs="Arial"/>
        </w:rPr>
        <w:t>» о</w:t>
      </w:r>
      <w:r w:rsidRPr="00ED7143">
        <w:rPr>
          <w:rFonts w:ascii="Arial" w:hAnsi="Arial" w:cs="Arial"/>
          <w:w w:val="99"/>
        </w:rPr>
        <w:t>т</w:t>
      </w:r>
      <w:r w:rsidRPr="00ED7143">
        <w:rPr>
          <w:rFonts w:ascii="Arial" w:hAnsi="Arial" w:cs="Arial"/>
          <w:spacing w:val="1"/>
        </w:rPr>
        <w:t xml:space="preserve"> </w:t>
      </w:r>
      <w:r w:rsidRPr="00ED7143">
        <w:rPr>
          <w:rFonts w:ascii="Arial" w:hAnsi="Arial" w:cs="Arial"/>
        </w:rPr>
        <w:t xml:space="preserve">24 </w:t>
      </w:r>
      <w:r w:rsidRPr="00ED7143">
        <w:rPr>
          <w:rFonts w:ascii="Arial" w:hAnsi="Arial" w:cs="Arial"/>
          <w:w w:val="99"/>
        </w:rPr>
        <w:t>июля</w:t>
      </w:r>
      <w:r w:rsidRPr="00ED7143">
        <w:rPr>
          <w:rFonts w:ascii="Arial" w:hAnsi="Arial" w:cs="Arial"/>
        </w:rPr>
        <w:t xml:space="preserve"> 1998 </w:t>
      </w:r>
      <w:r w:rsidRPr="00ED7143">
        <w:rPr>
          <w:rFonts w:ascii="Arial" w:hAnsi="Arial" w:cs="Arial"/>
          <w:w w:val="99"/>
        </w:rPr>
        <w:t>г</w:t>
      </w:r>
      <w:r w:rsidRPr="00ED7143">
        <w:rPr>
          <w:rFonts w:ascii="Arial" w:hAnsi="Arial" w:cs="Arial"/>
        </w:rPr>
        <w:t xml:space="preserve">. </w:t>
      </w:r>
      <w:r w:rsidRPr="00ED7143">
        <w:rPr>
          <w:rFonts w:ascii="Arial" w:hAnsi="Arial" w:cs="Arial"/>
          <w:w w:val="99"/>
        </w:rPr>
        <w:t>№</w:t>
      </w:r>
      <w:r w:rsidRPr="00ED7143">
        <w:rPr>
          <w:rFonts w:ascii="Arial" w:hAnsi="Arial" w:cs="Arial"/>
        </w:rPr>
        <w:t xml:space="preserve"> 124.</w:t>
      </w:r>
      <w:proofErr w:type="gramEnd"/>
    </w:p>
    <w:p w:rsidR="004728B2" w:rsidRPr="00ED7143" w:rsidRDefault="004728B2" w:rsidP="004728B2">
      <w:pPr>
        <w:widowControl w:val="0"/>
        <w:autoSpaceDE w:val="0"/>
        <w:autoSpaceDN w:val="0"/>
        <w:adjustRightInd w:val="0"/>
        <w:ind w:left="568" w:right="-20"/>
        <w:rPr>
          <w:rFonts w:ascii="Arial" w:hAnsi="Arial" w:cs="Arial"/>
        </w:rPr>
      </w:pPr>
      <w:r w:rsidRPr="00ED7143">
        <w:rPr>
          <w:rFonts w:ascii="Arial" w:hAnsi="Arial" w:cs="Arial"/>
          <w:w w:val="99"/>
        </w:rPr>
        <w:t>-</w:t>
      </w:r>
      <w:r w:rsidRPr="00ED7143">
        <w:rPr>
          <w:rFonts w:ascii="Arial" w:hAnsi="Arial" w:cs="Arial"/>
          <w:spacing w:val="12"/>
        </w:rPr>
        <w:t xml:space="preserve"> </w:t>
      </w:r>
      <w:r w:rsidRPr="00ED7143">
        <w:rPr>
          <w:rFonts w:ascii="Arial" w:hAnsi="Arial" w:cs="Arial"/>
          <w:w w:val="99"/>
        </w:rPr>
        <w:t>Письм</w:t>
      </w:r>
      <w:r w:rsidRPr="00ED7143">
        <w:rPr>
          <w:rFonts w:ascii="Arial" w:hAnsi="Arial" w:cs="Arial"/>
        </w:rPr>
        <w:t>о</w:t>
      </w:r>
      <w:r w:rsidRPr="00ED7143">
        <w:rPr>
          <w:rFonts w:ascii="Arial" w:hAnsi="Arial" w:cs="Arial"/>
          <w:spacing w:val="9"/>
        </w:rPr>
        <w:t xml:space="preserve"> </w:t>
      </w:r>
      <w:proofErr w:type="spellStart"/>
      <w:r w:rsidRPr="00ED7143">
        <w:rPr>
          <w:rFonts w:ascii="Arial" w:hAnsi="Arial" w:cs="Arial"/>
          <w:spacing w:val="1"/>
          <w:w w:val="99"/>
        </w:rPr>
        <w:t>М</w:t>
      </w:r>
      <w:r w:rsidRPr="00ED7143">
        <w:rPr>
          <w:rFonts w:ascii="Arial" w:hAnsi="Arial" w:cs="Arial"/>
          <w:w w:val="99"/>
        </w:rPr>
        <w:t>ин</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spacing w:val="-1"/>
          <w:w w:val="99"/>
        </w:rPr>
        <w:t>н</w:t>
      </w:r>
      <w:r w:rsidRPr="00ED7143">
        <w:rPr>
          <w:rFonts w:ascii="Arial" w:hAnsi="Arial" w:cs="Arial"/>
          <w:spacing w:val="1"/>
          <w:w w:val="99"/>
        </w:rPr>
        <w:t>а</w:t>
      </w:r>
      <w:r w:rsidRPr="00ED7143">
        <w:rPr>
          <w:rFonts w:ascii="Arial" w:hAnsi="Arial" w:cs="Arial"/>
          <w:spacing w:val="-5"/>
        </w:rPr>
        <w:t>у</w:t>
      </w:r>
      <w:r w:rsidRPr="00ED7143">
        <w:rPr>
          <w:rFonts w:ascii="Arial" w:hAnsi="Arial" w:cs="Arial"/>
          <w:w w:val="99"/>
        </w:rPr>
        <w:t>ки</w:t>
      </w:r>
      <w:proofErr w:type="spellEnd"/>
      <w:r w:rsidRPr="00ED7143">
        <w:rPr>
          <w:rFonts w:ascii="Arial" w:hAnsi="Arial" w:cs="Arial"/>
          <w:spacing w:val="15"/>
        </w:rPr>
        <w:t xml:space="preserve"> </w:t>
      </w:r>
      <w:r w:rsidRPr="00ED7143">
        <w:rPr>
          <w:rFonts w:ascii="Arial" w:hAnsi="Arial" w:cs="Arial"/>
          <w:w w:val="99"/>
        </w:rPr>
        <w:t>Р</w:t>
      </w:r>
      <w:r w:rsidRPr="00ED7143">
        <w:rPr>
          <w:rFonts w:ascii="Arial" w:hAnsi="Arial" w:cs="Arial"/>
        </w:rPr>
        <w:t>о</w:t>
      </w:r>
      <w:r w:rsidRPr="00ED7143">
        <w:rPr>
          <w:rFonts w:ascii="Arial" w:hAnsi="Arial" w:cs="Arial"/>
          <w:w w:val="99"/>
        </w:rPr>
        <w:t>ссии</w:t>
      </w:r>
      <w:r w:rsidRPr="00ED7143">
        <w:rPr>
          <w:rFonts w:ascii="Arial" w:hAnsi="Arial" w:cs="Arial"/>
          <w:spacing w:val="11"/>
        </w:rPr>
        <w:t xml:space="preserve"> </w:t>
      </w:r>
      <w:r w:rsidRPr="00ED7143">
        <w:rPr>
          <w:rFonts w:ascii="Arial" w:hAnsi="Arial" w:cs="Arial"/>
        </w:rPr>
        <w:t>о</w:t>
      </w:r>
      <w:r w:rsidRPr="00ED7143">
        <w:rPr>
          <w:rFonts w:ascii="Arial" w:hAnsi="Arial" w:cs="Arial"/>
          <w:w w:val="99"/>
        </w:rPr>
        <w:t>т</w:t>
      </w:r>
      <w:r w:rsidRPr="00ED7143">
        <w:rPr>
          <w:rFonts w:ascii="Arial" w:hAnsi="Arial" w:cs="Arial"/>
          <w:spacing w:val="10"/>
        </w:rPr>
        <w:t xml:space="preserve"> </w:t>
      </w:r>
      <w:r w:rsidRPr="00ED7143">
        <w:rPr>
          <w:rFonts w:ascii="Arial" w:hAnsi="Arial" w:cs="Arial"/>
        </w:rPr>
        <w:t>7</w:t>
      </w:r>
      <w:r w:rsidRPr="00ED7143">
        <w:rPr>
          <w:rFonts w:ascii="Arial" w:hAnsi="Arial" w:cs="Arial"/>
          <w:spacing w:val="12"/>
        </w:rPr>
        <w:t xml:space="preserve"> </w:t>
      </w:r>
      <w:r w:rsidRPr="00ED7143">
        <w:rPr>
          <w:rFonts w:ascii="Arial" w:hAnsi="Arial" w:cs="Arial"/>
          <w:w w:val="99"/>
        </w:rPr>
        <w:t>июня</w:t>
      </w:r>
      <w:r w:rsidRPr="00ED7143">
        <w:rPr>
          <w:rFonts w:ascii="Arial" w:hAnsi="Arial" w:cs="Arial"/>
          <w:spacing w:val="8"/>
        </w:rPr>
        <w:t xml:space="preserve"> </w:t>
      </w:r>
      <w:r w:rsidRPr="00ED7143">
        <w:rPr>
          <w:rFonts w:ascii="Arial" w:hAnsi="Arial" w:cs="Arial"/>
        </w:rPr>
        <w:t>2013</w:t>
      </w:r>
      <w:r w:rsidRPr="00ED7143">
        <w:rPr>
          <w:rFonts w:ascii="Arial" w:hAnsi="Arial" w:cs="Arial"/>
          <w:spacing w:val="12"/>
        </w:rPr>
        <w:t xml:space="preserve"> </w:t>
      </w:r>
      <w:r w:rsidRPr="00ED7143">
        <w:rPr>
          <w:rFonts w:ascii="Arial" w:hAnsi="Arial" w:cs="Arial"/>
          <w:w w:val="99"/>
        </w:rPr>
        <w:t>г</w:t>
      </w:r>
      <w:r w:rsidRPr="00ED7143">
        <w:rPr>
          <w:rFonts w:ascii="Arial" w:hAnsi="Arial" w:cs="Arial"/>
        </w:rPr>
        <w:t>.</w:t>
      </w:r>
      <w:r w:rsidRPr="00ED7143">
        <w:rPr>
          <w:rFonts w:ascii="Arial" w:hAnsi="Arial" w:cs="Arial"/>
          <w:spacing w:val="11"/>
        </w:rPr>
        <w:t xml:space="preserve"> </w:t>
      </w:r>
      <w:r w:rsidRPr="00ED7143">
        <w:rPr>
          <w:rFonts w:ascii="Arial" w:hAnsi="Arial" w:cs="Arial"/>
          <w:w w:val="99"/>
        </w:rPr>
        <w:t>№</w:t>
      </w:r>
      <w:r w:rsidRPr="00ED7143">
        <w:rPr>
          <w:rFonts w:ascii="Arial" w:hAnsi="Arial" w:cs="Arial"/>
          <w:spacing w:val="11"/>
        </w:rPr>
        <w:t xml:space="preserve"> </w:t>
      </w:r>
      <w:r w:rsidRPr="00ED7143">
        <w:rPr>
          <w:rFonts w:ascii="Arial" w:hAnsi="Arial" w:cs="Arial"/>
          <w:spacing w:val="-1"/>
          <w:w w:val="99"/>
        </w:rPr>
        <w:t>И</w:t>
      </w:r>
      <w:r w:rsidRPr="00ED7143">
        <w:rPr>
          <w:rFonts w:ascii="Arial" w:hAnsi="Arial" w:cs="Arial"/>
          <w:w w:val="99"/>
        </w:rPr>
        <w:t>Р-</w:t>
      </w:r>
      <w:r w:rsidRPr="00ED7143">
        <w:rPr>
          <w:rFonts w:ascii="Arial" w:hAnsi="Arial" w:cs="Arial"/>
        </w:rPr>
        <w:t>535</w:t>
      </w:r>
      <w:r w:rsidRPr="00ED7143">
        <w:rPr>
          <w:rFonts w:ascii="Arial" w:hAnsi="Arial" w:cs="Arial"/>
          <w:w w:val="99"/>
        </w:rPr>
        <w:t>/</w:t>
      </w:r>
      <w:r w:rsidRPr="00ED7143">
        <w:rPr>
          <w:rFonts w:ascii="Arial" w:hAnsi="Arial" w:cs="Arial"/>
        </w:rPr>
        <w:t>07</w:t>
      </w:r>
      <w:r w:rsidRPr="00ED7143">
        <w:rPr>
          <w:rFonts w:ascii="Arial" w:hAnsi="Arial" w:cs="Arial"/>
          <w:spacing w:val="18"/>
        </w:rPr>
        <w:t xml:space="preserve"> </w:t>
      </w:r>
      <w:r w:rsidRPr="00ED7143">
        <w:rPr>
          <w:rFonts w:ascii="Arial" w:hAnsi="Arial" w:cs="Arial"/>
          <w:b/>
          <w:bCs/>
        </w:rPr>
        <w:t>«</w:t>
      </w:r>
      <w:r w:rsidRPr="00ED7143">
        <w:rPr>
          <w:rFonts w:ascii="Arial" w:hAnsi="Arial" w:cs="Arial"/>
          <w:w w:val="99"/>
        </w:rPr>
        <w:t>О</w:t>
      </w:r>
      <w:r w:rsidRPr="00ED7143">
        <w:rPr>
          <w:rFonts w:ascii="Arial" w:hAnsi="Arial" w:cs="Arial"/>
          <w:spacing w:val="11"/>
        </w:rPr>
        <w:t xml:space="preserve"> </w:t>
      </w:r>
      <w:r w:rsidRPr="00ED7143">
        <w:rPr>
          <w:rFonts w:ascii="Arial" w:hAnsi="Arial" w:cs="Arial"/>
          <w:w w:val="99"/>
        </w:rPr>
        <w:t>к</w:t>
      </w:r>
      <w:r w:rsidRPr="00ED7143">
        <w:rPr>
          <w:rFonts w:ascii="Arial" w:hAnsi="Arial" w:cs="Arial"/>
        </w:rPr>
        <w:t>орр</w:t>
      </w:r>
      <w:r w:rsidRPr="00ED7143">
        <w:rPr>
          <w:rFonts w:ascii="Arial" w:hAnsi="Arial" w:cs="Arial"/>
          <w:w w:val="99"/>
        </w:rPr>
        <w:t>е</w:t>
      </w:r>
      <w:r w:rsidRPr="00ED7143">
        <w:rPr>
          <w:rFonts w:ascii="Arial" w:hAnsi="Arial" w:cs="Arial"/>
          <w:spacing w:val="-1"/>
          <w:w w:val="99"/>
        </w:rPr>
        <w:t>к</w:t>
      </w:r>
      <w:r w:rsidRPr="00ED7143">
        <w:rPr>
          <w:rFonts w:ascii="Arial" w:hAnsi="Arial" w:cs="Arial"/>
          <w:w w:val="99"/>
        </w:rPr>
        <w:t>ци</w:t>
      </w:r>
      <w:r w:rsidRPr="00ED7143">
        <w:rPr>
          <w:rFonts w:ascii="Arial" w:hAnsi="Arial" w:cs="Arial"/>
        </w:rPr>
        <w:t>о</w:t>
      </w:r>
      <w:r w:rsidRPr="00ED7143">
        <w:rPr>
          <w:rFonts w:ascii="Arial" w:hAnsi="Arial" w:cs="Arial"/>
          <w:spacing w:val="-1"/>
          <w:w w:val="99"/>
        </w:rPr>
        <w:t>н</w:t>
      </w:r>
      <w:r w:rsidRPr="00ED7143">
        <w:rPr>
          <w:rFonts w:ascii="Arial" w:hAnsi="Arial" w:cs="Arial"/>
          <w:w w:val="99"/>
        </w:rPr>
        <w:t>н</w:t>
      </w:r>
      <w:r w:rsidRPr="00ED7143">
        <w:rPr>
          <w:rFonts w:ascii="Arial" w:hAnsi="Arial" w:cs="Arial"/>
        </w:rPr>
        <w:t>о</w:t>
      </w:r>
      <w:r w:rsidRPr="00ED7143">
        <w:rPr>
          <w:rFonts w:ascii="Arial" w:hAnsi="Arial" w:cs="Arial"/>
          <w:w w:val="99"/>
        </w:rPr>
        <w:t>м</w:t>
      </w:r>
      <w:r w:rsidRPr="00ED7143">
        <w:rPr>
          <w:rFonts w:ascii="Arial" w:hAnsi="Arial" w:cs="Arial"/>
          <w:spacing w:val="13"/>
        </w:rPr>
        <w:t xml:space="preserve"> </w:t>
      </w:r>
      <w:r w:rsidRPr="00ED7143">
        <w:rPr>
          <w:rFonts w:ascii="Arial" w:hAnsi="Arial" w:cs="Arial"/>
          <w:w w:val="99"/>
        </w:rPr>
        <w:t>и</w:t>
      </w:r>
      <w:r w:rsidRPr="00ED7143">
        <w:rPr>
          <w:rFonts w:ascii="Arial" w:hAnsi="Arial" w:cs="Arial"/>
        </w:rPr>
        <w:t xml:space="preserve"> </w:t>
      </w:r>
      <w:r w:rsidRPr="00ED7143">
        <w:rPr>
          <w:rFonts w:ascii="Arial" w:hAnsi="Arial" w:cs="Arial"/>
          <w:w w:val="99"/>
        </w:rPr>
        <w:t>ин</w:t>
      </w:r>
      <w:r w:rsidRPr="00ED7143">
        <w:rPr>
          <w:rFonts w:ascii="Arial" w:hAnsi="Arial" w:cs="Arial"/>
          <w:spacing w:val="-1"/>
          <w:w w:val="99"/>
        </w:rPr>
        <w:t>к</w:t>
      </w:r>
      <w:r w:rsidRPr="00ED7143">
        <w:rPr>
          <w:rFonts w:ascii="Arial" w:hAnsi="Arial" w:cs="Arial"/>
          <w:w w:val="99"/>
        </w:rPr>
        <w:t>люз</w:t>
      </w:r>
      <w:r w:rsidRPr="00ED7143">
        <w:rPr>
          <w:rFonts w:ascii="Arial" w:hAnsi="Arial" w:cs="Arial"/>
          <w:spacing w:val="-1"/>
          <w:w w:val="99"/>
        </w:rPr>
        <w:t>и</w:t>
      </w:r>
      <w:r w:rsidRPr="00ED7143">
        <w:rPr>
          <w:rFonts w:ascii="Arial" w:hAnsi="Arial" w:cs="Arial"/>
          <w:w w:val="99"/>
        </w:rPr>
        <w:t>вн</w:t>
      </w:r>
      <w:r w:rsidRPr="00ED7143">
        <w:rPr>
          <w:rFonts w:ascii="Arial" w:hAnsi="Arial" w:cs="Arial"/>
        </w:rPr>
        <w:t>о</w:t>
      </w:r>
      <w:r w:rsidRPr="00ED7143">
        <w:rPr>
          <w:rFonts w:ascii="Arial" w:hAnsi="Arial" w:cs="Arial"/>
          <w:w w:val="99"/>
        </w:rPr>
        <w:t>м</w:t>
      </w:r>
      <w:r w:rsidRPr="00ED7143">
        <w:rPr>
          <w:rFonts w:ascii="Arial" w:hAnsi="Arial" w:cs="Arial"/>
          <w:spacing w:val="2"/>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н</w:t>
      </w:r>
      <w:r w:rsidRPr="00ED7143">
        <w:rPr>
          <w:rFonts w:ascii="Arial" w:hAnsi="Arial" w:cs="Arial"/>
          <w:w w:val="99"/>
        </w:rPr>
        <w:t>ии</w:t>
      </w:r>
      <w:r w:rsidRPr="00ED7143">
        <w:rPr>
          <w:rFonts w:ascii="Arial" w:hAnsi="Arial" w:cs="Arial"/>
          <w:spacing w:val="2"/>
        </w:rPr>
        <w:t xml:space="preserve"> </w:t>
      </w:r>
      <w:r w:rsidRPr="00ED7143">
        <w:rPr>
          <w:rFonts w:ascii="Arial" w:hAnsi="Arial" w:cs="Arial"/>
          <w:w w:val="99"/>
        </w:rPr>
        <w:t>дете</w:t>
      </w:r>
      <w:r w:rsidRPr="00ED7143">
        <w:rPr>
          <w:rFonts w:ascii="Arial" w:hAnsi="Arial" w:cs="Arial"/>
          <w:spacing w:val="-1"/>
          <w:w w:val="99"/>
        </w:rPr>
        <w:t>й</w:t>
      </w:r>
      <w:r w:rsidRPr="00ED7143">
        <w:rPr>
          <w:rFonts w:ascii="Arial" w:hAnsi="Arial" w:cs="Arial"/>
        </w:rPr>
        <w:t>»</w:t>
      </w:r>
    </w:p>
    <w:p w:rsidR="004728B2" w:rsidRPr="00ED7143" w:rsidRDefault="004728B2" w:rsidP="004728B2">
      <w:pPr>
        <w:widowControl w:val="0"/>
        <w:tabs>
          <w:tab w:val="left" w:pos="2139"/>
          <w:tab w:val="left" w:pos="4045"/>
          <w:tab w:val="left" w:pos="4432"/>
          <w:tab w:val="left" w:pos="5435"/>
          <w:tab w:val="left" w:pos="6378"/>
          <w:tab w:val="left" w:pos="8017"/>
        </w:tabs>
        <w:autoSpaceDE w:val="0"/>
        <w:autoSpaceDN w:val="0"/>
        <w:adjustRightInd w:val="0"/>
        <w:ind w:left="2" w:right="-17" w:firstLine="708"/>
        <w:jc w:val="both"/>
        <w:rPr>
          <w:rFonts w:ascii="Arial" w:hAnsi="Arial" w:cs="Arial"/>
        </w:rPr>
      </w:pPr>
      <w:r w:rsidRPr="00ED7143">
        <w:rPr>
          <w:rFonts w:ascii="Arial" w:hAnsi="Arial" w:cs="Arial"/>
          <w:spacing w:val="-1"/>
          <w:w w:val="99"/>
        </w:rPr>
        <w:t>П</w:t>
      </w:r>
      <w:r w:rsidRPr="00ED7143">
        <w:rPr>
          <w:rFonts w:ascii="Arial" w:hAnsi="Arial" w:cs="Arial"/>
        </w:rPr>
        <w:t>ро</w:t>
      </w:r>
      <w:r w:rsidRPr="00ED7143">
        <w:rPr>
          <w:rFonts w:ascii="Arial" w:hAnsi="Arial" w:cs="Arial"/>
          <w:w w:val="99"/>
        </w:rPr>
        <w:t>г</w:t>
      </w:r>
      <w:r w:rsidRPr="00ED7143">
        <w:rPr>
          <w:rFonts w:ascii="Arial" w:hAnsi="Arial" w:cs="Arial"/>
        </w:rPr>
        <w:t>р</w:t>
      </w:r>
      <w:r w:rsidRPr="00ED7143">
        <w:rPr>
          <w:rFonts w:ascii="Arial" w:hAnsi="Arial" w:cs="Arial"/>
          <w:w w:val="99"/>
        </w:rPr>
        <w:t>амма</w:t>
      </w:r>
      <w:r w:rsidRPr="00ED7143">
        <w:rPr>
          <w:rFonts w:ascii="Arial" w:hAnsi="Arial" w:cs="Arial"/>
          <w:w w:val="99"/>
        </w:rPr>
        <w:tab/>
        <w:t>сп</w:t>
      </w:r>
      <w:r w:rsidRPr="00ED7143">
        <w:rPr>
          <w:rFonts w:ascii="Arial" w:hAnsi="Arial" w:cs="Arial"/>
        </w:rPr>
        <w:t>ро</w:t>
      </w:r>
      <w:r w:rsidRPr="00ED7143">
        <w:rPr>
          <w:rFonts w:ascii="Arial" w:hAnsi="Arial" w:cs="Arial"/>
          <w:w w:val="99"/>
        </w:rPr>
        <w:t>е</w:t>
      </w:r>
      <w:r w:rsidRPr="00ED7143">
        <w:rPr>
          <w:rFonts w:ascii="Arial" w:hAnsi="Arial" w:cs="Arial"/>
          <w:spacing w:val="-1"/>
          <w:w w:val="99"/>
        </w:rPr>
        <w:t>кт</w:t>
      </w:r>
      <w:r w:rsidRPr="00ED7143">
        <w:rPr>
          <w:rFonts w:ascii="Arial" w:hAnsi="Arial" w:cs="Arial"/>
          <w:w w:val="99"/>
        </w:rPr>
        <w:t>и</w:t>
      </w:r>
      <w:r w:rsidRPr="00ED7143">
        <w:rPr>
          <w:rFonts w:ascii="Arial" w:hAnsi="Arial" w:cs="Arial"/>
        </w:rPr>
        <w:t>ро</w:t>
      </w:r>
      <w:r w:rsidRPr="00ED7143">
        <w:rPr>
          <w:rFonts w:ascii="Arial" w:hAnsi="Arial" w:cs="Arial"/>
          <w:w w:val="99"/>
        </w:rPr>
        <w:t>ва</w:t>
      </w:r>
      <w:r w:rsidRPr="00ED7143">
        <w:rPr>
          <w:rFonts w:ascii="Arial" w:hAnsi="Arial" w:cs="Arial"/>
          <w:spacing w:val="-1"/>
          <w:w w:val="99"/>
        </w:rPr>
        <w:t>н</w:t>
      </w:r>
      <w:r w:rsidRPr="00ED7143">
        <w:rPr>
          <w:rFonts w:ascii="Arial" w:hAnsi="Arial" w:cs="Arial"/>
          <w:w w:val="99"/>
        </w:rPr>
        <w:t>а</w:t>
      </w:r>
      <w:r w:rsidRPr="00ED7143">
        <w:rPr>
          <w:rFonts w:ascii="Arial" w:hAnsi="Arial" w:cs="Arial"/>
          <w:w w:val="99"/>
        </w:rPr>
        <w:tab/>
        <w:t>с</w:t>
      </w:r>
      <w:r w:rsidRPr="00ED7143">
        <w:rPr>
          <w:rFonts w:ascii="Arial" w:hAnsi="Arial" w:cs="Arial"/>
          <w:w w:val="99"/>
        </w:rPr>
        <w:tab/>
      </w:r>
      <w:r w:rsidRPr="00ED7143">
        <w:rPr>
          <w:rFonts w:ascii="Arial" w:hAnsi="Arial" w:cs="Arial"/>
          <w:spacing w:val="-5"/>
        </w:rPr>
        <w:t>у</w:t>
      </w:r>
      <w:r w:rsidRPr="00ED7143">
        <w:rPr>
          <w:rFonts w:ascii="Arial" w:hAnsi="Arial" w:cs="Arial"/>
          <w:w w:val="99"/>
        </w:rPr>
        <w:t>чет</w:t>
      </w:r>
      <w:r w:rsidRPr="00ED7143">
        <w:rPr>
          <w:rFonts w:ascii="Arial" w:hAnsi="Arial" w:cs="Arial"/>
        </w:rPr>
        <w:t>о</w:t>
      </w:r>
      <w:r w:rsidRPr="00ED7143">
        <w:rPr>
          <w:rFonts w:ascii="Arial" w:hAnsi="Arial" w:cs="Arial"/>
          <w:w w:val="99"/>
        </w:rPr>
        <w:t>м</w:t>
      </w:r>
      <w:r w:rsidRPr="00ED7143">
        <w:rPr>
          <w:rFonts w:ascii="Arial" w:hAnsi="Arial" w:cs="Arial"/>
          <w:w w:val="99"/>
        </w:rPr>
        <w:tab/>
        <w:t>ФГОС</w:t>
      </w:r>
      <w:r w:rsidRPr="00ED7143">
        <w:rPr>
          <w:rFonts w:ascii="Arial" w:hAnsi="Arial" w:cs="Arial"/>
          <w:w w:val="99"/>
        </w:rPr>
        <w:tab/>
        <w:t>д</w:t>
      </w:r>
      <w:r w:rsidRPr="00ED7143">
        <w:rPr>
          <w:rFonts w:ascii="Arial" w:hAnsi="Arial" w:cs="Arial"/>
        </w:rPr>
        <w:t>о</w:t>
      </w:r>
      <w:r w:rsidRPr="00ED7143">
        <w:rPr>
          <w:rFonts w:ascii="Arial" w:hAnsi="Arial" w:cs="Arial"/>
          <w:w w:val="99"/>
        </w:rPr>
        <w:t>ш</w:t>
      </w:r>
      <w:r w:rsidRPr="00ED7143">
        <w:rPr>
          <w:rFonts w:ascii="Arial" w:hAnsi="Arial" w:cs="Arial"/>
          <w:spacing w:val="-1"/>
          <w:w w:val="99"/>
        </w:rPr>
        <w:t>к</w:t>
      </w:r>
      <w:r w:rsidRPr="00ED7143">
        <w:rPr>
          <w:rFonts w:ascii="Arial" w:hAnsi="Arial" w:cs="Arial"/>
        </w:rPr>
        <w:t>о</w:t>
      </w:r>
      <w:r w:rsidRPr="00ED7143">
        <w:rPr>
          <w:rFonts w:ascii="Arial" w:hAnsi="Arial" w:cs="Arial"/>
          <w:w w:val="99"/>
        </w:rPr>
        <w:t>льн</w:t>
      </w:r>
      <w:r w:rsidRPr="00ED7143">
        <w:rPr>
          <w:rFonts w:ascii="Arial" w:hAnsi="Arial" w:cs="Arial"/>
        </w:rPr>
        <w:t>о</w:t>
      </w:r>
      <w:r w:rsidRPr="00ED7143">
        <w:rPr>
          <w:rFonts w:ascii="Arial" w:hAnsi="Arial" w:cs="Arial"/>
          <w:w w:val="99"/>
        </w:rPr>
        <w:t>г</w:t>
      </w:r>
      <w:r w:rsidRPr="00ED7143">
        <w:rPr>
          <w:rFonts w:ascii="Arial" w:hAnsi="Arial" w:cs="Arial"/>
        </w:rPr>
        <w:t>о</w:t>
      </w:r>
      <w:r w:rsidRPr="00ED7143">
        <w:rPr>
          <w:rFonts w:ascii="Arial" w:hAnsi="Arial" w:cs="Arial"/>
        </w:rPr>
        <w:tab/>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н</w:t>
      </w:r>
      <w:r w:rsidRPr="00ED7143">
        <w:rPr>
          <w:rFonts w:ascii="Arial" w:hAnsi="Arial" w:cs="Arial"/>
          <w:w w:val="99"/>
        </w:rPr>
        <w:t>ия</w:t>
      </w:r>
      <w:r w:rsidRPr="00ED7143">
        <w:rPr>
          <w:rFonts w:ascii="Arial" w:hAnsi="Arial" w:cs="Arial"/>
        </w:rPr>
        <w:t>, о</w:t>
      </w:r>
      <w:r w:rsidRPr="00ED7143">
        <w:rPr>
          <w:rFonts w:ascii="Arial" w:hAnsi="Arial" w:cs="Arial"/>
          <w:w w:val="99"/>
        </w:rPr>
        <w:t>с</w:t>
      </w:r>
      <w:r w:rsidRPr="00ED7143">
        <w:rPr>
          <w:rFonts w:ascii="Arial" w:hAnsi="Arial" w:cs="Arial"/>
        </w:rPr>
        <w:t>о</w:t>
      </w:r>
      <w:r w:rsidRPr="00ED7143">
        <w:rPr>
          <w:rFonts w:ascii="Arial" w:hAnsi="Arial" w:cs="Arial"/>
          <w:w w:val="99"/>
        </w:rPr>
        <w:t>бен</w:t>
      </w:r>
      <w:r w:rsidRPr="00ED7143">
        <w:rPr>
          <w:rFonts w:ascii="Arial" w:hAnsi="Arial" w:cs="Arial"/>
          <w:spacing w:val="-1"/>
          <w:w w:val="99"/>
        </w:rPr>
        <w:t>н</w:t>
      </w:r>
      <w:r w:rsidRPr="00ED7143">
        <w:rPr>
          <w:rFonts w:ascii="Arial" w:hAnsi="Arial" w:cs="Arial"/>
          <w:w w:val="99"/>
        </w:rPr>
        <w:t>ос</w:t>
      </w:r>
      <w:r w:rsidRPr="00ED7143">
        <w:rPr>
          <w:rFonts w:ascii="Arial" w:hAnsi="Arial" w:cs="Arial"/>
          <w:spacing w:val="-1"/>
          <w:w w:val="99"/>
        </w:rPr>
        <w:t>т</w:t>
      </w:r>
      <w:r w:rsidRPr="00ED7143">
        <w:rPr>
          <w:rFonts w:ascii="Arial" w:hAnsi="Arial" w:cs="Arial"/>
          <w:w w:val="99"/>
        </w:rPr>
        <w:t>ей</w:t>
      </w:r>
      <w:r w:rsidRPr="00ED7143">
        <w:rPr>
          <w:rFonts w:ascii="Arial" w:hAnsi="Arial" w:cs="Arial"/>
          <w:spacing w:val="117"/>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ват</w:t>
      </w:r>
      <w:r w:rsidRPr="00ED7143">
        <w:rPr>
          <w:rFonts w:ascii="Arial" w:hAnsi="Arial" w:cs="Arial"/>
          <w:spacing w:val="-1"/>
          <w:w w:val="99"/>
        </w:rPr>
        <w:t>е</w:t>
      </w:r>
      <w:r w:rsidRPr="00ED7143">
        <w:rPr>
          <w:rFonts w:ascii="Arial" w:hAnsi="Arial" w:cs="Arial"/>
          <w:w w:val="99"/>
        </w:rPr>
        <w:t>льн</w:t>
      </w:r>
      <w:r w:rsidRPr="00ED7143">
        <w:rPr>
          <w:rFonts w:ascii="Arial" w:hAnsi="Arial" w:cs="Arial"/>
        </w:rPr>
        <w:t>о</w:t>
      </w:r>
      <w:r w:rsidRPr="00ED7143">
        <w:rPr>
          <w:rFonts w:ascii="Arial" w:hAnsi="Arial" w:cs="Arial"/>
          <w:w w:val="99"/>
        </w:rPr>
        <w:t>г</w:t>
      </w:r>
      <w:r w:rsidRPr="00ED7143">
        <w:rPr>
          <w:rFonts w:ascii="Arial" w:hAnsi="Arial" w:cs="Arial"/>
        </w:rPr>
        <w:t>о</w:t>
      </w:r>
      <w:r w:rsidRPr="00ED7143">
        <w:rPr>
          <w:rFonts w:ascii="Arial" w:hAnsi="Arial" w:cs="Arial"/>
          <w:spacing w:val="30"/>
        </w:rPr>
        <w:t xml:space="preserve"> </w:t>
      </w:r>
      <w:r w:rsidRPr="00ED7143">
        <w:rPr>
          <w:rFonts w:ascii="Arial" w:hAnsi="Arial" w:cs="Arial"/>
          <w:spacing w:val="-5"/>
        </w:rPr>
        <w:t>у</w:t>
      </w:r>
      <w:r w:rsidRPr="00ED7143">
        <w:rPr>
          <w:rFonts w:ascii="Arial" w:hAnsi="Arial" w:cs="Arial"/>
          <w:w w:val="99"/>
        </w:rPr>
        <w:t>ч</w:t>
      </w:r>
      <w:r w:rsidRPr="00ED7143">
        <w:rPr>
          <w:rFonts w:ascii="Arial" w:hAnsi="Arial" w:cs="Arial"/>
        </w:rPr>
        <w:t>р</w:t>
      </w:r>
      <w:r w:rsidRPr="00ED7143">
        <w:rPr>
          <w:rFonts w:ascii="Arial" w:hAnsi="Arial" w:cs="Arial"/>
          <w:spacing w:val="2"/>
          <w:w w:val="99"/>
        </w:rPr>
        <w:t>е</w:t>
      </w:r>
      <w:r w:rsidRPr="00ED7143">
        <w:rPr>
          <w:rFonts w:ascii="Arial" w:hAnsi="Arial" w:cs="Arial"/>
          <w:w w:val="99"/>
        </w:rPr>
        <w:t>жден</w:t>
      </w:r>
      <w:r w:rsidRPr="00ED7143">
        <w:rPr>
          <w:rFonts w:ascii="Arial" w:hAnsi="Arial" w:cs="Arial"/>
          <w:spacing w:val="1"/>
          <w:w w:val="99"/>
        </w:rPr>
        <w:t>и</w:t>
      </w:r>
      <w:r w:rsidRPr="00ED7143">
        <w:rPr>
          <w:rFonts w:ascii="Arial" w:hAnsi="Arial" w:cs="Arial"/>
          <w:w w:val="99"/>
        </w:rPr>
        <w:t>я</w:t>
      </w:r>
      <w:r w:rsidRPr="00ED7143">
        <w:rPr>
          <w:rFonts w:ascii="Arial" w:hAnsi="Arial" w:cs="Arial"/>
        </w:rPr>
        <w:t>,</w:t>
      </w:r>
      <w:r w:rsidRPr="00ED7143">
        <w:rPr>
          <w:rFonts w:ascii="Arial" w:hAnsi="Arial" w:cs="Arial"/>
          <w:spacing w:val="29"/>
        </w:rPr>
        <w:t xml:space="preserve"> </w:t>
      </w:r>
      <w:r w:rsidRPr="00ED7143">
        <w:rPr>
          <w:rFonts w:ascii="Arial" w:hAnsi="Arial" w:cs="Arial"/>
        </w:rPr>
        <w:t>р</w:t>
      </w:r>
      <w:r w:rsidRPr="00ED7143">
        <w:rPr>
          <w:rFonts w:ascii="Arial" w:hAnsi="Arial" w:cs="Arial"/>
          <w:w w:val="99"/>
        </w:rPr>
        <w:t>еги</w:t>
      </w:r>
      <w:r w:rsidRPr="00ED7143">
        <w:rPr>
          <w:rFonts w:ascii="Arial" w:hAnsi="Arial" w:cs="Arial"/>
        </w:rPr>
        <w:t>о</w:t>
      </w:r>
      <w:r w:rsidRPr="00ED7143">
        <w:rPr>
          <w:rFonts w:ascii="Arial" w:hAnsi="Arial" w:cs="Arial"/>
          <w:spacing w:val="-1"/>
          <w:w w:val="99"/>
        </w:rPr>
        <w:t>н</w:t>
      </w:r>
      <w:r w:rsidRPr="00ED7143">
        <w:rPr>
          <w:rFonts w:ascii="Arial" w:hAnsi="Arial" w:cs="Arial"/>
          <w:w w:val="99"/>
        </w:rPr>
        <w:t>а</w:t>
      </w:r>
      <w:r w:rsidRPr="00ED7143">
        <w:rPr>
          <w:rFonts w:ascii="Arial" w:hAnsi="Arial" w:cs="Arial"/>
        </w:rPr>
        <w:t>,</w:t>
      </w:r>
      <w:r w:rsidRPr="00ED7143">
        <w:rPr>
          <w:rFonts w:ascii="Arial" w:hAnsi="Arial" w:cs="Arial"/>
          <w:spacing w:val="116"/>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ват</w:t>
      </w:r>
      <w:r w:rsidRPr="00ED7143">
        <w:rPr>
          <w:rFonts w:ascii="Arial" w:hAnsi="Arial" w:cs="Arial"/>
          <w:spacing w:val="-1"/>
          <w:w w:val="99"/>
        </w:rPr>
        <w:t>е</w:t>
      </w:r>
      <w:r w:rsidRPr="00ED7143">
        <w:rPr>
          <w:rFonts w:ascii="Arial" w:hAnsi="Arial" w:cs="Arial"/>
          <w:w w:val="99"/>
        </w:rPr>
        <w:t>льны</w:t>
      </w:r>
      <w:r w:rsidRPr="00ED7143">
        <w:rPr>
          <w:rFonts w:ascii="Arial" w:hAnsi="Arial" w:cs="Arial"/>
        </w:rPr>
        <w:t>х</w:t>
      </w:r>
      <w:r w:rsidRPr="00ED7143">
        <w:rPr>
          <w:rFonts w:ascii="Arial" w:hAnsi="Arial" w:cs="Arial"/>
          <w:spacing w:val="29"/>
        </w:rPr>
        <w:t xml:space="preserve"> </w:t>
      </w:r>
      <w:r w:rsidRPr="00ED7143">
        <w:rPr>
          <w:rFonts w:ascii="Arial" w:hAnsi="Arial" w:cs="Arial"/>
          <w:w w:val="99"/>
        </w:rPr>
        <w:t>п</w:t>
      </w:r>
      <w:r w:rsidRPr="00ED7143">
        <w:rPr>
          <w:rFonts w:ascii="Arial" w:hAnsi="Arial" w:cs="Arial"/>
        </w:rPr>
        <w:t>о</w:t>
      </w:r>
      <w:r w:rsidRPr="00ED7143">
        <w:rPr>
          <w:rFonts w:ascii="Arial" w:hAnsi="Arial" w:cs="Arial"/>
          <w:w w:val="99"/>
        </w:rPr>
        <w:t>т</w:t>
      </w:r>
      <w:r w:rsidRPr="00ED7143">
        <w:rPr>
          <w:rFonts w:ascii="Arial" w:hAnsi="Arial" w:cs="Arial"/>
        </w:rPr>
        <w:t>р</w:t>
      </w:r>
      <w:r w:rsidRPr="00ED7143">
        <w:rPr>
          <w:rFonts w:ascii="Arial" w:hAnsi="Arial" w:cs="Arial"/>
          <w:w w:val="99"/>
        </w:rPr>
        <w:t>еб</w:t>
      </w:r>
      <w:r w:rsidRPr="00ED7143">
        <w:rPr>
          <w:rFonts w:ascii="Arial" w:hAnsi="Arial" w:cs="Arial"/>
          <w:spacing w:val="-1"/>
          <w:w w:val="99"/>
        </w:rPr>
        <w:t>н</w:t>
      </w:r>
      <w:r w:rsidRPr="00ED7143">
        <w:rPr>
          <w:rFonts w:ascii="Arial" w:hAnsi="Arial" w:cs="Arial"/>
        </w:rPr>
        <w:t>о</w:t>
      </w:r>
      <w:r w:rsidRPr="00ED7143">
        <w:rPr>
          <w:rFonts w:ascii="Arial" w:hAnsi="Arial" w:cs="Arial"/>
          <w:spacing w:val="1"/>
          <w:w w:val="99"/>
        </w:rPr>
        <w:t>с</w:t>
      </w:r>
      <w:r w:rsidRPr="00ED7143">
        <w:rPr>
          <w:rFonts w:ascii="Arial" w:hAnsi="Arial" w:cs="Arial"/>
          <w:w w:val="99"/>
        </w:rPr>
        <w:t>т</w:t>
      </w:r>
      <w:r w:rsidRPr="00ED7143">
        <w:rPr>
          <w:rFonts w:ascii="Arial" w:hAnsi="Arial" w:cs="Arial"/>
          <w:spacing w:val="-1"/>
          <w:w w:val="99"/>
        </w:rPr>
        <w:t>е</w:t>
      </w:r>
      <w:r w:rsidRPr="00ED7143">
        <w:rPr>
          <w:rFonts w:ascii="Arial" w:hAnsi="Arial" w:cs="Arial"/>
          <w:w w:val="99"/>
        </w:rPr>
        <w:t>й</w:t>
      </w:r>
      <w:r w:rsidRPr="00ED7143">
        <w:rPr>
          <w:rFonts w:ascii="Arial" w:hAnsi="Arial" w:cs="Arial"/>
          <w:spacing w:val="30"/>
        </w:rPr>
        <w:t xml:space="preserve"> </w:t>
      </w:r>
      <w:r w:rsidRPr="00ED7143">
        <w:rPr>
          <w:rFonts w:ascii="Arial" w:hAnsi="Arial" w:cs="Arial"/>
          <w:w w:val="99"/>
        </w:rPr>
        <w:t>и</w:t>
      </w:r>
      <w:r w:rsidRPr="00ED7143">
        <w:rPr>
          <w:rFonts w:ascii="Arial" w:hAnsi="Arial" w:cs="Arial"/>
        </w:rPr>
        <w:t xml:space="preserve"> </w:t>
      </w:r>
      <w:r w:rsidRPr="00ED7143">
        <w:rPr>
          <w:rFonts w:ascii="Arial" w:hAnsi="Arial" w:cs="Arial"/>
          <w:w w:val="99"/>
        </w:rPr>
        <w:t>за</w:t>
      </w:r>
      <w:r w:rsidRPr="00ED7143">
        <w:rPr>
          <w:rFonts w:ascii="Arial" w:hAnsi="Arial" w:cs="Arial"/>
          <w:spacing w:val="-1"/>
          <w:w w:val="99"/>
        </w:rPr>
        <w:t>п</w:t>
      </w:r>
      <w:r w:rsidRPr="00ED7143">
        <w:rPr>
          <w:rFonts w:ascii="Arial" w:hAnsi="Arial" w:cs="Arial"/>
        </w:rPr>
        <w:t>ро</w:t>
      </w:r>
      <w:r w:rsidRPr="00ED7143">
        <w:rPr>
          <w:rFonts w:ascii="Arial" w:hAnsi="Arial" w:cs="Arial"/>
          <w:w w:val="99"/>
        </w:rPr>
        <w:t>с</w:t>
      </w:r>
      <w:r w:rsidRPr="00ED7143">
        <w:rPr>
          <w:rFonts w:ascii="Arial" w:hAnsi="Arial" w:cs="Arial"/>
        </w:rPr>
        <w:t>о</w:t>
      </w:r>
      <w:r w:rsidRPr="00ED7143">
        <w:rPr>
          <w:rFonts w:ascii="Arial" w:hAnsi="Arial" w:cs="Arial"/>
          <w:w w:val="99"/>
        </w:rPr>
        <w:t>в</w:t>
      </w:r>
      <w:r w:rsidRPr="00ED7143">
        <w:rPr>
          <w:rFonts w:ascii="Arial" w:hAnsi="Arial" w:cs="Arial"/>
          <w:spacing w:val="23"/>
        </w:rPr>
        <w:t xml:space="preserve"> </w:t>
      </w:r>
      <w:r w:rsidRPr="00ED7143">
        <w:rPr>
          <w:rFonts w:ascii="Arial" w:hAnsi="Arial" w:cs="Arial"/>
          <w:spacing w:val="1"/>
          <w:w w:val="99"/>
        </w:rPr>
        <w:t>в</w:t>
      </w:r>
      <w:r w:rsidRPr="00ED7143">
        <w:rPr>
          <w:rFonts w:ascii="Arial" w:hAnsi="Arial" w:cs="Arial"/>
        </w:rPr>
        <w:t>о</w:t>
      </w:r>
      <w:r w:rsidRPr="00ED7143">
        <w:rPr>
          <w:rFonts w:ascii="Arial" w:hAnsi="Arial" w:cs="Arial"/>
          <w:w w:val="99"/>
        </w:rPr>
        <w:t>сп</w:t>
      </w:r>
      <w:r w:rsidRPr="00ED7143">
        <w:rPr>
          <w:rFonts w:ascii="Arial" w:hAnsi="Arial" w:cs="Arial"/>
          <w:spacing w:val="-1"/>
          <w:w w:val="99"/>
        </w:rPr>
        <w:t>ит</w:t>
      </w:r>
      <w:r w:rsidRPr="00ED7143">
        <w:rPr>
          <w:rFonts w:ascii="Arial" w:hAnsi="Arial" w:cs="Arial"/>
          <w:w w:val="99"/>
        </w:rPr>
        <w:t>ан</w:t>
      </w:r>
      <w:r w:rsidRPr="00ED7143">
        <w:rPr>
          <w:rFonts w:ascii="Arial" w:hAnsi="Arial" w:cs="Arial"/>
          <w:spacing w:val="-1"/>
          <w:w w:val="99"/>
        </w:rPr>
        <w:t>н</w:t>
      </w:r>
      <w:r w:rsidRPr="00ED7143">
        <w:rPr>
          <w:rFonts w:ascii="Arial" w:hAnsi="Arial" w:cs="Arial"/>
          <w:spacing w:val="1"/>
          <w:w w:val="99"/>
        </w:rPr>
        <w:t>и</w:t>
      </w:r>
      <w:r w:rsidRPr="00ED7143">
        <w:rPr>
          <w:rFonts w:ascii="Arial" w:hAnsi="Arial" w:cs="Arial"/>
          <w:w w:val="99"/>
        </w:rPr>
        <w:t>к</w:t>
      </w:r>
      <w:r w:rsidRPr="00ED7143">
        <w:rPr>
          <w:rFonts w:ascii="Arial" w:hAnsi="Arial" w:cs="Arial"/>
        </w:rPr>
        <w:t>о</w:t>
      </w:r>
      <w:r w:rsidRPr="00ED7143">
        <w:rPr>
          <w:rFonts w:ascii="Arial" w:hAnsi="Arial" w:cs="Arial"/>
          <w:w w:val="99"/>
        </w:rPr>
        <w:t>в</w:t>
      </w:r>
      <w:r w:rsidRPr="00ED7143">
        <w:rPr>
          <w:rFonts w:ascii="Arial" w:hAnsi="Arial" w:cs="Arial"/>
          <w:spacing w:val="23"/>
        </w:rPr>
        <w:t xml:space="preserve"> </w:t>
      </w:r>
      <w:r w:rsidRPr="00ED7143">
        <w:rPr>
          <w:rFonts w:ascii="Arial" w:hAnsi="Arial" w:cs="Arial"/>
        </w:rPr>
        <w:t>ро</w:t>
      </w:r>
      <w:r w:rsidRPr="00ED7143">
        <w:rPr>
          <w:rFonts w:ascii="Arial" w:hAnsi="Arial" w:cs="Arial"/>
          <w:w w:val="99"/>
        </w:rPr>
        <w:t>дител</w:t>
      </w:r>
      <w:r w:rsidRPr="00ED7143">
        <w:rPr>
          <w:rFonts w:ascii="Arial" w:hAnsi="Arial" w:cs="Arial"/>
          <w:spacing w:val="-1"/>
          <w:w w:val="99"/>
        </w:rPr>
        <w:t>е</w:t>
      </w:r>
      <w:r w:rsidRPr="00ED7143">
        <w:rPr>
          <w:rFonts w:ascii="Arial" w:hAnsi="Arial" w:cs="Arial"/>
          <w:w w:val="99"/>
        </w:rPr>
        <w:t>й</w:t>
      </w:r>
      <w:r w:rsidRPr="00ED7143">
        <w:rPr>
          <w:rFonts w:ascii="Arial" w:hAnsi="Arial" w:cs="Arial"/>
          <w:spacing w:val="25"/>
        </w:rPr>
        <w:t xml:space="preserve"> </w:t>
      </w:r>
      <w:r w:rsidRPr="00ED7143">
        <w:rPr>
          <w:rFonts w:ascii="Arial" w:hAnsi="Arial" w:cs="Arial"/>
          <w:w w:val="99"/>
        </w:rPr>
        <w:t>(за</w:t>
      </w:r>
      <w:r w:rsidRPr="00ED7143">
        <w:rPr>
          <w:rFonts w:ascii="Arial" w:hAnsi="Arial" w:cs="Arial"/>
          <w:spacing w:val="-1"/>
          <w:w w:val="99"/>
        </w:rPr>
        <w:t>к</w:t>
      </w:r>
      <w:r w:rsidRPr="00ED7143">
        <w:rPr>
          <w:rFonts w:ascii="Arial" w:hAnsi="Arial" w:cs="Arial"/>
        </w:rPr>
        <w:t>о</w:t>
      </w:r>
      <w:r w:rsidRPr="00ED7143">
        <w:rPr>
          <w:rFonts w:ascii="Arial" w:hAnsi="Arial" w:cs="Arial"/>
          <w:w w:val="99"/>
        </w:rPr>
        <w:t>н</w:t>
      </w:r>
      <w:r w:rsidRPr="00ED7143">
        <w:rPr>
          <w:rFonts w:ascii="Arial" w:hAnsi="Arial" w:cs="Arial"/>
          <w:spacing w:val="-1"/>
          <w:w w:val="99"/>
        </w:rPr>
        <w:t>н</w:t>
      </w:r>
      <w:r w:rsidRPr="00ED7143">
        <w:rPr>
          <w:rFonts w:ascii="Arial" w:hAnsi="Arial" w:cs="Arial"/>
          <w:w w:val="99"/>
        </w:rPr>
        <w:t>ы</w:t>
      </w:r>
      <w:r w:rsidRPr="00ED7143">
        <w:rPr>
          <w:rFonts w:ascii="Arial" w:hAnsi="Arial" w:cs="Arial"/>
        </w:rPr>
        <w:t>х</w:t>
      </w:r>
      <w:r w:rsidRPr="00ED7143">
        <w:rPr>
          <w:rFonts w:ascii="Arial" w:hAnsi="Arial" w:cs="Arial"/>
          <w:spacing w:val="25"/>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едст</w:t>
      </w:r>
      <w:r w:rsidRPr="00ED7143">
        <w:rPr>
          <w:rFonts w:ascii="Arial" w:hAnsi="Arial" w:cs="Arial"/>
          <w:spacing w:val="-1"/>
          <w:w w:val="99"/>
        </w:rPr>
        <w:t>а</w:t>
      </w:r>
      <w:r w:rsidRPr="00ED7143">
        <w:rPr>
          <w:rFonts w:ascii="Arial" w:hAnsi="Arial" w:cs="Arial"/>
          <w:w w:val="99"/>
        </w:rPr>
        <w:t>вителей)</w:t>
      </w:r>
      <w:r w:rsidRPr="00ED7143">
        <w:rPr>
          <w:rFonts w:ascii="Arial" w:hAnsi="Arial" w:cs="Arial"/>
        </w:rPr>
        <w:t>.</w:t>
      </w:r>
      <w:r w:rsidRPr="00ED7143">
        <w:rPr>
          <w:rFonts w:ascii="Arial" w:hAnsi="Arial" w:cs="Arial"/>
          <w:spacing w:val="25"/>
        </w:rPr>
        <w:t xml:space="preserve"> </w:t>
      </w:r>
      <w:r w:rsidRPr="00ED7143">
        <w:rPr>
          <w:rFonts w:ascii="Arial" w:hAnsi="Arial" w:cs="Arial"/>
          <w:w w:val="99"/>
        </w:rPr>
        <w:t>Оп</w:t>
      </w:r>
      <w:r w:rsidRPr="00ED7143">
        <w:rPr>
          <w:rFonts w:ascii="Arial" w:hAnsi="Arial" w:cs="Arial"/>
        </w:rPr>
        <w:t>р</w:t>
      </w:r>
      <w:r w:rsidRPr="00ED7143">
        <w:rPr>
          <w:rFonts w:ascii="Arial" w:hAnsi="Arial" w:cs="Arial"/>
          <w:w w:val="99"/>
        </w:rPr>
        <w:t>еделяет</w:t>
      </w:r>
      <w:r w:rsidRPr="00ED7143">
        <w:rPr>
          <w:rFonts w:ascii="Arial" w:hAnsi="Arial" w:cs="Arial"/>
          <w:spacing w:val="23"/>
        </w:rPr>
        <w:t xml:space="preserve"> </w:t>
      </w:r>
      <w:r w:rsidRPr="00ED7143">
        <w:rPr>
          <w:rFonts w:ascii="Arial" w:hAnsi="Arial" w:cs="Arial"/>
          <w:w w:val="99"/>
        </w:rPr>
        <w:t>цель</w:t>
      </w:r>
      <w:r w:rsidRPr="00ED7143">
        <w:rPr>
          <w:rFonts w:ascii="Arial" w:hAnsi="Arial" w:cs="Arial"/>
        </w:rPr>
        <w:t>,</w:t>
      </w:r>
      <w:r w:rsidRPr="00ED7143">
        <w:rPr>
          <w:rFonts w:ascii="Arial" w:hAnsi="Arial" w:cs="Arial"/>
          <w:spacing w:val="22"/>
        </w:rPr>
        <w:t xml:space="preserve"> </w:t>
      </w:r>
      <w:r w:rsidRPr="00ED7143">
        <w:rPr>
          <w:rFonts w:ascii="Arial" w:hAnsi="Arial" w:cs="Arial"/>
          <w:w w:val="99"/>
        </w:rPr>
        <w:t>зад</w:t>
      </w:r>
      <w:r w:rsidRPr="00ED7143">
        <w:rPr>
          <w:rFonts w:ascii="Arial" w:hAnsi="Arial" w:cs="Arial"/>
          <w:spacing w:val="-1"/>
          <w:w w:val="99"/>
        </w:rPr>
        <w:t>а</w:t>
      </w:r>
      <w:r w:rsidRPr="00ED7143">
        <w:rPr>
          <w:rFonts w:ascii="Arial" w:hAnsi="Arial" w:cs="Arial"/>
          <w:spacing w:val="1"/>
          <w:w w:val="99"/>
        </w:rPr>
        <w:t>ч</w:t>
      </w:r>
      <w:r w:rsidRPr="00ED7143">
        <w:rPr>
          <w:rFonts w:ascii="Arial" w:hAnsi="Arial" w:cs="Arial"/>
          <w:w w:val="99"/>
        </w:rPr>
        <w:t>и</w:t>
      </w:r>
      <w:r w:rsidRPr="00ED7143">
        <w:rPr>
          <w:rFonts w:ascii="Arial" w:hAnsi="Arial" w:cs="Arial"/>
        </w:rPr>
        <w:t xml:space="preserve">, </w:t>
      </w:r>
      <w:r w:rsidRPr="00ED7143">
        <w:rPr>
          <w:rFonts w:ascii="Arial" w:hAnsi="Arial" w:cs="Arial"/>
          <w:w w:val="99"/>
        </w:rPr>
        <w:t>пла</w:t>
      </w:r>
      <w:r w:rsidRPr="00ED7143">
        <w:rPr>
          <w:rFonts w:ascii="Arial" w:hAnsi="Arial" w:cs="Arial"/>
          <w:spacing w:val="-1"/>
          <w:w w:val="99"/>
        </w:rPr>
        <w:t>н</w:t>
      </w:r>
      <w:r w:rsidRPr="00ED7143">
        <w:rPr>
          <w:rFonts w:ascii="Arial" w:hAnsi="Arial" w:cs="Arial"/>
          <w:w w:val="99"/>
        </w:rPr>
        <w:t>и</w:t>
      </w:r>
      <w:r w:rsidRPr="00ED7143">
        <w:rPr>
          <w:rFonts w:ascii="Arial" w:hAnsi="Arial" w:cs="Arial"/>
        </w:rPr>
        <w:t>р</w:t>
      </w:r>
      <w:r w:rsidRPr="00ED7143">
        <w:rPr>
          <w:rFonts w:ascii="Arial" w:hAnsi="Arial" w:cs="Arial"/>
          <w:spacing w:val="-5"/>
        </w:rPr>
        <w:t>у</w:t>
      </w:r>
      <w:r w:rsidRPr="00ED7143">
        <w:rPr>
          <w:rFonts w:ascii="Arial" w:hAnsi="Arial" w:cs="Arial"/>
          <w:spacing w:val="1"/>
          <w:w w:val="99"/>
        </w:rPr>
        <w:t>е</w:t>
      </w:r>
      <w:r w:rsidRPr="00ED7143">
        <w:rPr>
          <w:rFonts w:ascii="Arial" w:hAnsi="Arial" w:cs="Arial"/>
          <w:w w:val="99"/>
        </w:rPr>
        <w:t>м</w:t>
      </w:r>
      <w:r w:rsidRPr="00ED7143">
        <w:rPr>
          <w:rFonts w:ascii="Arial" w:hAnsi="Arial" w:cs="Arial"/>
          <w:spacing w:val="1"/>
          <w:w w:val="99"/>
        </w:rPr>
        <w:t>ы</w:t>
      </w:r>
      <w:r w:rsidRPr="00ED7143">
        <w:rPr>
          <w:rFonts w:ascii="Arial" w:hAnsi="Arial" w:cs="Arial"/>
          <w:w w:val="99"/>
        </w:rPr>
        <w:t>е</w:t>
      </w:r>
      <w:r w:rsidRPr="00ED7143">
        <w:rPr>
          <w:rFonts w:ascii="Arial" w:hAnsi="Arial" w:cs="Arial"/>
          <w:spacing w:val="85"/>
        </w:rPr>
        <w:t xml:space="preserve"> </w:t>
      </w:r>
      <w:r w:rsidRPr="00ED7143">
        <w:rPr>
          <w:rFonts w:ascii="Arial" w:hAnsi="Arial" w:cs="Arial"/>
        </w:rPr>
        <w:t>р</w:t>
      </w:r>
      <w:r w:rsidRPr="00ED7143">
        <w:rPr>
          <w:rFonts w:ascii="Arial" w:hAnsi="Arial" w:cs="Arial"/>
          <w:w w:val="99"/>
        </w:rPr>
        <w:t>е</w:t>
      </w:r>
      <w:r w:rsidRPr="00ED7143">
        <w:rPr>
          <w:rFonts w:ascii="Arial" w:hAnsi="Arial" w:cs="Arial"/>
          <w:spacing w:val="1"/>
          <w:w w:val="99"/>
        </w:rPr>
        <w:t>з</w:t>
      </w:r>
      <w:r w:rsidRPr="00ED7143">
        <w:rPr>
          <w:rFonts w:ascii="Arial" w:hAnsi="Arial" w:cs="Arial"/>
          <w:spacing w:val="-5"/>
        </w:rPr>
        <w:t>у</w:t>
      </w:r>
      <w:r w:rsidRPr="00ED7143">
        <w:rPr>
          <w:rFonts w:ascii="Arial" w:hAnsi="Arial" w:cs="Arial"/>
          <w:w w:val="99"/>
        </w:rPr>
        <w:t>л</w:t>
      </w:r>
      <w:r w:rsidRPr="00ED7143">
        <w:rPr>
          <w:rFonts w:ascii="Arial" w:hAnsi="Arial" w:cs="Arial"/>
          <w:spacing w:val="1"/>
          <w:w w:val="99"/>
        </w:rPr>
        <w:t>ьт</w:t>
      </w:r>
      <w:r w:rsidRPr="00ED7143">
        <w:rPr>
          <w:rFonts w:ascii="Arial" w:hAnsi="Arial" w:cs="Arial"/>
          <w:w w:val="99"/>
        </w:rPr>
        <w:t>а</w:t>
      </w:r>
      <w:r w:rsidRPr="00ED7143">
        <w:rPr>
          <w:rFonts w:ascii="Arial" w:hAnsi="Arial" w:cs="Arial"/>
          <w:spacing w:val="-1"/>
          <w:w w:val="99"/>
        </w:rPr>
        <w:t>т</w:t>
      </w:r>
      <w:r w:rsidRPr="00ED7143">
        <w:rPr>
          <w:rFonts w:ascii="Arial" w:hAnsi="Arial" w:cs="Arial"/>
          <w:w w:val="99"/>
        </w:rPr>
        <w:t>ы</w:t>
      </w:r>
      <w:r w:rsidRPr="00ED7143">
        <w:rPr>
          <w:rFonts w:ascii="Arial" w:hAnsi="Arial" w:cs="Arial"/>
        </w:rPr>
        <w:t>,</w:t>
      </w:r>
      <w:r w:rsidRPr="00ED7143">
        <w:rPr>
          <w:rFonts w:ascii="Arial" w:hAnsi="Arial" w:cs="Arial"/>
          <w:spacing w:val="86"/>
        </w:rPr>
        <w:t xml:space="preserve"> </w:t>
      </w:r>
      <w:r w:rsidRPr="00ED7143">
        <w:rPr>
          <w:rFonts w:ascii="Arial" w:hAnsi="Arial" w:cs="Arial"/>
          <w:w w:val="99"/>
        </w:rPr>
        <w:t>с</w:t>
      </w:r>
      <w:r w:rsidRPr="00ED7143">
        <w:rPr>
          <w:rFonts w:ascii="Arial" w:hAnsi="Arial" w:cs="Arial"/>
        </w:rPr>
        <w:t>о</w:t>
      </w:r>
      <w:r w:rsidRPr="00ED7143">
        <w:rPr>
          <w:rFonts w:ascii="Arial" w:hAnsi="Arial" w:cs="Arial"/>
          <w:w w:val="99"/>
        </w:rPr>
        <w:t>де</w:t>
      </w:r>
      <w:r w:rsidRPr="00ED7143">
        <w:rPr>
          <w:rFonts w:ascii="Arial" w:hAnsi="Arial" w:cs="Arial"/>
        </w:rPr>
        <w:t>р</w:t>
      </w:r>
      <w:r w:rsidRPr="00ED7143">
        <w:rPr>
          <w:rFonts w:ascii="Arial" w:hAnsi="Arial" w:cs="Arial"/>
          <w:w w:val="99"/>
        </w:rPr>
        <w:t>жан</w:t>
      </w:r>
      <w:r w:rsidRPr="00ED7143">
        <w:rPr>
          <w:rFonts w:ascii="Arial" w:hAnsi="Arial" w:cs="Arial"/>
          <w:spacing w:val="-1"/>
          <w:w w:val="99"/>
        </w:rPr>
        <w:t>и</w:t>
      </w:r>
      <w:r w:rsidRPr="00ED7143">
        <w:rPr>
          <w:rFonts w:ascii="Arial" w:hAnsi="Arial" w:cs="Arial"/>
          <w:w w:val="99"/>
        </w:rPr>
        <w:t>е</w:t>
      </w:r>
      <w:r w:rsidRPr="00ED7143">
        <w:rPr>
          <w:rFonts w:ascii="Arial" w:hAnsi="Arial" w:cs="Arial"/>
          <w:spacing w:val="84"/>
        </w:rPr>
        <w:t xml:space="preserve"> </w:t>
      </w:r>
      <w:r w:rsidRPr="00ED7143">
        <w:rPr>
          <w:rFonts w:ascii="Arial" w:hAnsi="Arial" w:cs="Arial"/>
          <w:w w:val="99"/>
        </w:rPr>
        <w:t>и</w:t>
      </w:r>
      <w:r w:rsidRPr="00ED7143">
        <w:rPr>
          <w:rFonts w:ascii="Arial" w:hAnsi="Arial" w:cs="Arial"/>
          <w:spacing w:val="83"/>
        </w:rPr>
        <w:t xml:space="preserve"> </w:t>
      </w:r>
      <w:r w:rsidRPr="00ED7143">
        <w:rPr>
          <w:rFonts w:ascii="Arial" w:hAnsi="Arial" w:cs="Arial"/>
        </w:rPr>
        <w:t>ор</w:t>
      </w:r>
      <w:r w:rsidRPr="00ED7143">
        <w:rPr>
          <w:rFonts w:ascii="Arial" w:hAnsi="Arial" w:cs="Arial"/>
          <w:w w:val="99"/>
        </w:rPr>
        <w:t>гани</w:t>
      </w:r>
      <w:r w:rsidRPr="00ED7143">
        <w:rPr>
          <w:rFonts w:ascii="Arial" w:hAnsi="Arial" w:cs="Arial"/>
          <w:spacing w:val="-1"/>
          <w:w w:val="99"/>
        </w:rPr>
        <w:t>з</w:t>
      </w:r>
      <w:r w:rsidRPr="00ED7143">
        <w:rPr>
          <w:rFonts w:ascii="Arial" w:hAnsi="Arial" w:cs="Arial"/>
          <w:w w:val="99"/>
        </w:rPr>
        <w:t>а</w:t>
      </w:r>
      <w:r w:rsidRPr="00ED7143">
        <w:rPr>
          <w:rFonts w:ascii="Arial" w:hAnsi="Arial" w:cs="Arial"/>
          <w:spacing w:val="-1"/>
          <w:w w:val="99"/>
        </w:rPr>
        <w:t>ц</w:t>
      </w:r>
      <w:r w:rsidRPr="00ED7143">
        <w:rPr>
          <w:rFonts w:ascii="Arial" w:hAnsi="Arial" w:cs="Arial"/>
          <w:w w:val="99"/>
        </w:rPr>
        <w:t>ию</w:t>
      </w:r>
      <w:r w:rsidRPr="00ED7143">
        <w:rPr>
          <w:rFonts w:ascii="Arial" w:hAnsi="Arial" w:cs="Arial"/>
          <w:spacing w:val="85"/>
        </w:rPr>
        <w:t xml:space="preserve"> </w:t>
      </w:r>
      <w:r w:rsidRPr="00ED7143">
        <w:rPr>
          <w:rFonts w:ascii="Arial" w:hAnsi="Arial" w:cs="Arial"/>
        </w:rPr>
        <w:t>о</w:t>
      </w:r>
      <w:r w:rsidRPr="00ED7143">
        <w:rPr>
          <w:rFonts w:ascii="Arial" w:hAnsi="Arial" w:cs="Arial"/>
          <w:w w:val="99"/>
        </w:rPr>
        <w:t>б</w:t>
      </w:r>
      <w:r w:rsidRPr="00ED7143">
        <w:rPr>
          <w:rFonts w:ascii="Arial" w:hAnsi="Arial" w:cs="Arial"/>
        </w:rPr>
        <w:t>р</w:t>
      </w:r>
      <w:r w:rsidRPr="00ED7143">
        <w:rPr>
          <w:rFonts w:ascii="Arial" w:hAnsi="Arial" w:cs="Arial"/>
          <w:w w:val="99"/>
        </w:rPr>
        <w:t>аз</w:t>
      </w:r>
      <w:r w:rsidRPr="00ED7143">
        <w:rPr>
          <w:rFonts w:ascii="Arial" w:hAnsi="Arial" w:cs="Arial"/>
        </w:rPr>
        <w:t>о</w:t>
      </w:r>
      <w:r w:rsidRPr="00ED7143">
        <w:rPr>
          <w:rFonts w:ascii="Arial" w:hAnsi="Arial" w:cs="Arial"/>
          <w:w w:val="99"/>
        </w:rPr>
        <w:t>ва</w:t>
      </w:r>
      <w:r w:rsidRPr="00ED7143">
        <w:rPr>
          <w:rFonts w:ascii="Arial" w:hAnsi="Arial" w:cs="Arial"/>
          <w:spacing w:val="-1"/>
          <w:w w:val="99"/>
        </w:rPr>
        <w:t>т</w:t>
      </w:r>
      <w:r w:rsidRPr="00ED7143">
        <w:rPr>
          <w:rFonts w:ascii="Arial" w:hAnsi="Arial" w:cs="Arial"/>
          <w:w w:val="99"/>
        </w:rPr>
        <w:t>ельн</w:t>
      </w:r>
      <w:r w:rsidRPr="00ED7143">
        <w:rPr>
          <w:rFonts w:ascii="Arial" w:hAnsi="Arial" w:cs="Arial"/>
        </w:rPr>
        <w:t>о</w:t>
      </w:r>
      <w:r w:rsidRPr="00ED7143">
        <w:rPr>
          <w:rFonts w:ascii="Arial" w:hAnsi="Arial" w:cs="Arial"/>
          <w:spacing w:val="-1"/>
          <w:w w:val="99"/>
        </w:rPr>
        <w:t>г</w:t>
      </w:r>
      <w:r w:rsidRPr="00ED7143">
        <w:rPr>
          <w:rFonts w:ascii="Arial" w:hAnsi="Arial" w:cs="Arial"/>
        </w:rPr>
        <w:t>о</w:t>
      </w:r>
      <w:r w:rsidRPr="00ED7143">
        <w:rPr>
          <w:rFonts w:ascii="Arial" w:hAnsi="Arial" w:cs="Arial"/>
          <w:spacing w:val="85"/>
        </w:rPr>
        <w:t xml:space="preserve"> </w:t>
      </w:r>
      <w:r w:rsidRPr="00ED7143">
        <w:rPr>
          <w:rFonts w:ascii="Arial" w:hAnsi="Arial" w:cs="Arial"/>
          <w:w w:val="99"/>
        </w:rPr>
        <w:t>п</w:t>
      </w:r>
      <w:r w:rsidRPr="00ED7143">
        <w:rPr>
          <w:rFonts w:ascii="Arial" w:hAnsi="Arial" w:cs="Arial"/>
        </w:rPr>
        <w:t>ро</w:t>
      </w:r>
      <w:r w:rsidRPr="00ED7143">
        <w:rPr>
          <w:rFonts w:ascii="Arial" w:hAnsi="Arial" w:cs="Arial"/>
          <w:w w:val="99"/>
        </w:rPr>
        <w:t>це</w:t>
      </w:r>
      <w:r w:rsidRPr="00ED7143">
        <w:rPr>
          <w:rFonts w:ascii="Arial" w:hAnsi="Arial" w:cs="Arial"/>
          <w:spacing w:val="-1"/>
          <w:w w:val="99"/>
        </w:rPr>
        <w:t>с</w:t>
      </w:r>
      <w:r w:rsidRPr="00ED7143">
        <w:rPr>
          <w:rFonts w:ascii="Arial" w:hAnsi="Arial" w:cs="Arial"/>
          <w:w w:val="99"/>
        </w:rPr>
        <w:t>са</w:t>
      </w:r>
      <w:r w:rsidRPr="00ED7143">
        <w:rPr>
          <w:rFonts w:ascii="Arial" w:hAnsi="Arial" w:cs="Arial"/>
          <w:spacing w:val="84"/>
        </w:rPr>
        <w:t xml:space="preserve"> </w:t>
      </w:r>
      <w:r w:rsidRPr="00ED7143">
        <w:rPr>
          <w:rFonts w:ascii="Arial" w:hAnsi="Arial" w:cs="Arial"/>
          <w:w w:val="99"/>
        </w:rPr>
        <w:t>для</w:t>
      </w:r>
      <w:r w:rsidRPr="00ED7143">
        <w:rPr>
          <w:rFonts w:ascii="Arial" w:hAnsi="Arial" w:cs="Arial"/>
        </w:rPr>
        <w:t xml:space="preserve"> </w:t>
      </w:r>
      <w:r w:rsidRPr="00ED7143">
        <w:rPr>
          <w:rFonts w:ascii="Arial" w:hAnsi="Arial" w:cs="Arial"/>
          <w:w w:val="99"/>
        </w:rPr>
        <w:t>де</w:t>
      </w:r>
      <w:r w:rsidRPr="00ED7143">
        <w:rPr>
          <w:rFonts w:ascii="Arial" w:hAnsi="Arial" w:cs="Arial"/>
          <w:spacing w:val="-1"/>
          <w:w w:val="99"/>
        </w:rPr>
        <w:t>т</w:t>
      </w:r>
      <w:r w:rsidRPr="00ED7143">
        <w:rPr>
          <w:rFonts w:ascii="Arial" w:hAnsi="Arial" w:cs="Arial"/>
          <w:w w:val="99"/>
        </w:rPr>
        <w:t>ей</w:t>
      </w:r>
      <w:r w:rsidRPr="00ED7143">
        <w:rPr>
          <w:rFonts w:ascii="Arial" w:hAnsi="Arial" w:cs="Arial"/>
          <w:spacing w:val="94"/>
        </w:rPr>
        <w:t xml:space="preserve"> </w:t>
      </w:r>
      <w:r w:rsidRPr="00ED7143">
        <w:rPr>
          <w:rFonts w:ascii="Arial" w:hAnsi="Arial" w:cs="Arial"/>
          <w:w w:val="99"/>
        </w:rPr>
        <w:t>п</w:t>
      </w:r>
      <w:r w:rsidRPr="00ED7143">
        <w:rPr>
          <w:rFonts w:ascii="Arial" w:hAnsi="Arial" w:cs="Arial"/>
        </w:rPr>
        <w:t>о</w:t>
      </w:r>
      <w:r w:rsidRPr="00ED7143">
        <w:rPr>
          <w:rFonts w:ascii="Arial" w:hAnsi="Arial" w:cs="Arial"/>
          <w:w w:val="99"/>
        </w:rPr>
        <w:t>дг</w:t>
      </w:r>
      <w:r w:rsidRPr="00ED7143">
        <w:rPr>
          <w:rFonts w:ascii="Arial" w:hAnsi="Arial" w:cs="Arial"/>
        </w:rPr>
        <w:t>о</w:t>
      </w:r>
      <w:r w:rsidRPr="00ED7143">
        <w:rPr>
          <w:rFonts w:ascii="Arial" w:hAnsi="Arial" w:cs="Arial"/>
          <w:spacing w:val="-1"/>
          <w:w w:val="99"/>
        </w:rPr>
        <w:t>т</w:t>
      </w:r>
      <w:r w:rsidRPr="00ED7143">
        <w:rPr>
          <w:rFonts w:ascii="Arial" w:hAnsi="Arial" w:cs="Arial"/>
        </w:rPr>
        <w:t>о</w:t>
      </w:r>
      <w:r w:rsidRPr="00ED7143">
        <w:rPr>
          <w:rFonts w:ascii="Arial" w:hAnsi="Arial" w:cs="Arial"/>
          <w:w w:val="99"/>
        </w:rPr>
        <w:t>ви</w:t>
      </w:r>
      <w:r w:rsidRPr="00ED7143">
        <w:rPr>
          <w:rFonts w:ascii="Arial" w:hAnsi="Arial" w:cs="Arial"/>
          <w:spacing w:val="-1"/>
          <w:w w:val="99"/>
        </w:rPr>
        <w:t>т</w:t>
      </w:r>
      <w:r w:rsidRPr="00ED7143">
        <w:rPr>
          <w:rFonts w:ascii="Arial" w:hAnsi="Arial" w:cs="Arial"/>
          <w:w w:val="99"/>
        </w:rPr>
        <w:t>ельн</w:t>
      </w:r>
      <w:r w:rsidRPr="00ED7143">
        <w:rPr>
          <w:rFonts w:ascii="Arial" w:hAnsi="Arial" w:cs="Arial"/>
        </w:rPr>
        <w:t>о</w:t>
      </w:r>
      <w:r w:rsidRPr="00ED7143">
        <w:rPr>
          <w:rFonts w:ascii="Arial" w:hAnsi="Arial" w:cs="Arial"/>
          <w:w w:val="99"/>
        </w:rPr>
        <w:t>й</w:t>
      </w:r>
      <w:r w:rsidRPr="00ED7143">
        <w:rPr>
          <w:rFonts w:ascii="Arial" w:hAnsi="Arial" w:cs="Arial"/>
          <w:spacing w:val="94"/>
        </w:rPr>
        <w:t xml:space="preserve"> </w:t>
      </w:r>
      <w:r w:rsidRPr="00ED7143">
        <w:rPr>
          <w:rFonts w:ascii="Arial" w:hAnsi="Arial" w:cs="Arial"/>
          <w:w w:val="99"/>
        </w:rPr>
        <w:t>г</w:t>
      </w:r>
      <w:r w:rsidRPr="00ED7143">
        <w:rPr>
          <w:rFonts w:ascii="Arial" w:hAnsi="Arial" w:cs="Arial"/>
        </w:rPr>
        <w:t>р</w:t>
      </w:r>
      <w:r w:rsidRPr="00ED7143">
        <w:rPr>
          <w:rFonts w:ascii="Arial" w:hAnsi="Arial" w:cs="Arial"/>
          <w:spacing w:val="-4"/>
        </w:rPr>
        <w:t>у</w:t>
      </w:r>
      <w:r w:rsidRPr="00ED7143">
        <w:rPr>
          <w:rFonts w:ascii="Arial" w:hAnsi="Arial" w:cs="Arial"/>
          <w:w w:val="99"/>
        </w:rPr>
        <w:t>пп</w:t>
      </w:r>
      <w:r w:rsidRPr="00ED7143">
        <w:rPr>
          <w:rFonts w:ascii="Arial" w:hAnsi="Arial" w:cs="Arial"/>
          <w:spacing w:val="1"/>
          <w:w w:val="99"/>
        </w:rPr>
        <w:t>ы</w:t>
      </w:r>
      <w:r w:rsidRPr="00ED7143">
        <w:rPr>
          <w:rFonts w:ascii="Arial" w:hAnsi="Arial" w:cs="Arial"/>
        </w:rPr>
        <w:t>,</w:t>
      </w:r>
      <w:r w:rsidRPr="00ED7143">
        <w:rPr>
          <w:rFonts w:ascii="Arial" w:hAnsi="Arial" w:cs="Arial"/>
          <w:spacing w:val="99"/>
        </w:rPr>
        <w:t xml:space="preserve"> </w:t>
      </w:r>
      <w:r w:rsidRPr="00ED7143">
        <w:rPr>
          <w:rFonts w:ascii="Arial" w:hAnsi="Arial" w:cs="Arial"/>
          <w:w w:val="99"/>
        </w:rPr>
        <w:t>с</w:t>
      </w:r>
      <w:r w:rsidRPr="00ED7143">
        <w:rPr>
          <w:rFonts w:ascii="Arial" w:hAnsi="Arial" w:cs="Arial"/>
        </w:rPr>
        <w:t>о</w:t>
      </w:r>
      <w:r w:rsidRPr="00ED7143">
        <w:rPr>
          <w:rFonts w:ascii="Arial" w:hAnsi="Arial" w:cs="Arial"/>
          <w:w w:val="99"/>
        </w:rPr>
        <w:t>де</w:t>
      </w:r>
      <w:r w:rsidRPr="00ED7143">
        <w:rPr>
          <w:rFonts w:ascii="Arial" w:hAnsi="Arial" w:cs="Arial"/>
        </w:rPr>
        <w:t>р</w:t>
      </w:r>
      <w:r w:rsidRPr="00ED7143">
        <w:rPr>
          <w:rFonts w:ascii="Arial" w:hAnsi="Arial" w:cs="Arial"/>
          <w:w w:val="99"/>
        </w:rPr>
        <w:t>жание</w:t>
      </w:r>
      <w:r w:rsidRPr="00ED7143">
        <w:rPr>
          <w:rFonts w:ascii="Arial" w:hAnsi="Arial" w:cs="Arial"/>
          <w:spacing w:val="94"/>
        </w:rPr>
        <w:t xml:space="preserve"> </w:t>
      </w:r>
      <w:r w:rsidRPr="00ED7143">
        <w:rPr>
          <w:rFonts w:ascii="Arial" w:hAnsi="Arial" w:cs="Arial"/>
          <w:w w:val="99"/>
        </w:rPr>
        <w:t>дет</w:t>
      </w:r>
      <w:r w:rsidRPr="00ED7143">
        <w:rPr>
          <w:rFonts w:ascii="Arial" w:hAnsi="Arial" w:cs="Arial"/>
          <w:spacing w:val="-1"/>
          <w:w w:val="99"/>
        </w:rPr>
        <w:t>с</w:t>
      </w:r>
      <w:r w:rsidRPr="00ED7143">
        <w:rPr>
          <w:rFonts w:ascii="Arial" w:hAnsi="Arial" w:cs="Arial"/>
          <w:w w:val="99"/>
        </w:rPr>
        <w:t>к</w:t>
      </w:r>
      <w:r w:rsidRPr="00ED7143">
        <w:rPr>
          <w:rFonts w:ascii="Arial" w:hAnsi="Arial" w:cs="Arial"/>
        </w:rPr>
        <w:t>о</w:t>
      </w:r>
      <w:r w:rsidRPr="00ED7143">
        <w:rPr>
          <w:rFonts w:ascii="Arial" w:hAnsi="Arial" w:cs="Arial"/>
          <w:w w:val="99"/>
        </w:rPr>
        <w:t>й</w:t>
      </w:r>
      <w:r w:rsidRPr="00ED7143">
        <w:rPr>
          <w:rFonts w:ascii="Arial" w:hAnsi="Arial" w:cs="Arial"/>
          <w:spacing w:val="94"/>
        </w:rPr>
        <w:t xml:space="preserve"> </w:t>
      </w:r>
      <w:r w:rsidRPr="00ED7143">
        <w:rPr>
          <w:rFonts w:ascii="Arial" w:hAnsi="Arial" w:cs="Arial"/>
          <w:w w:val="99"/>
        </w:rPr>
        <w:t>дея</w:t>
      </w:r>
      <w:r w:rsidRPr="00ED7143">
        <w:rPr>
          <w:rFonts w:ascii="Arial" w:hAnsi="Arial" w:cs="Arial"/>
          <w:spacing w:val="-1"/>
          <w:w w:val="99"/>
        </w:rPr>
        <w:t>т</w:t>
      </w:r>
      <w:r w:rsidRPr="00ED7143">
        <w:rPr>
          <w:rFonts w:ascii="Arial" w:hAnsi="Arial" w:cs="Arial"/>
          <w:w w:val="99"/>
        </w:rPr>
        <w:t>ельн</w:t>
      </w:r>
      <w:r w:rsidRPr="00ED7143">
        <w:rPr>
          <w:rFonts w:ascii="Arial" w:hAnsi="Arial" w:cs="Arial"/>
        </w:rPr>
        <w:t>о</w:t>
      </w:r>
      <w:r w:rsidRPr="00ED7143">
        <w:rPr>
          <w:rFonts w:ascii="Arial" w:hAnsi="Arial" w:cs="Arial"/>
          <w:w w:val="99"/>
        </w:rPr>
        <w:t>с</w:t>
      </w:r>
      <w:r w:rsidRPr="00ED7143">
        <w:rPr>
          <w:rFonts w:ascii="Arial" w:hAnsi="Arial" w:cs="Arial"/>
          <w:spacing w:val="-1"/>
          <w:w w:val="99"/>
        </w:rPr>
        <w:t>т</w:t>
      </w:r>
      <w:r w:rsidRPr="00ED7143">
        <w:rPr>
          <w:rFonts w:ascii="Arial" w:hAnsi="Arial" w:cs="Arial"/>
          <w:w w:val="99"/>
        </w:rPr>
        <w:t>и</w:t>
      </w:r>
      <w:r w:rsidRPr="00ED7143">
        <w:rPr>
          <w:rFonts w:ascii="Arial" w:hAnsi="Arial" w:cs="Arial"/>
          <w:spacing w:val="94"/>
        </w:rPr>
        <w:t xml:space="preserve"> </w:t>
      </w:r>
      <w:r w:rsidRPr="00ED7143">
        <w:rPr>
          <w:rFonts w:ascii="Arial" w:hAnsi="Arial" w:cs="Arial"/>
        </w:rPr>
        <w:t>р</w:t>
      </w:r>
      <w:r w:rsidRPr="00ED7143">
        <w:rPr>
          <w:rFonts w:ascii="Arial" w:hAnsi="Arial" w:cs="Arial"/>
          <w:w w:val="99"/>
        </w:rPr>
        <w:t>асп</w:t>
      </w:r>
      <w:r w:rsidRPr="00ED7143">
        <w:rPr>
          <w:rFonts w:ascii="Arial" w:hAnsi="Arial" w:cs="Arial"/>
        </w:rPr>
        <w:t>р</w:t>
      </w:r>
      <w:r w:rsidRPr="00ED7143">
        <w:rPr>
          <w:rFonts w:ascii="Arial" w:hAnsi="Arial" w:cs="Arial"/>
          <w:w w:val="99"/>
        </w:rPr>
        <w:t>еделен</w:t>
      </w:r>
      <w:r w:rsidRPr="00ED7143">
        <w:rPr>
          <w:rFonts w:ascii="Arial" w:hAnsi="Arial" w:cs="Arial"/>
        </w:rPr>
        <w:t>о</w:t>
      </w:r>
      <w:r w:rsidRPr="00ED7143">
        <w:rPr>
          <w:rFonts w:ascii="Arial" w:hAnsi="Arial" w:cs="Arial"/>
          <w:spacing w:val="95"/>
        </w:rPr>
        <w:t xml:space="preserve"> </w:t>
      </w:r>
      <w:r w:rsidRPr="00ED7143">
        <w:rPr>
          <w:rFonts w:ascii="Arial" w:hAnsi="Arial" w:cs="Arial"/>
          <w:w w:val="99"/>
        </w:rPr>
        <w:t>п</w:t>
      </w:r>
      <w:r w:rsidRPr="00ED7143">
        <w:rPr>
          <w:rFonts w:ascii="Arial" w:hAnsi="Arial" w:cs="Arial"/>
        </w:rPr>
        <w:t xml:space="preserve">о </w:t>
      </w:r>
      <w:r w:rsidRPr="00ED7143">
        <w:rPr>
          <w:rFonts w:ascii="Arial" w:hAnsi="Arial" w:cs="Arial"/>
          <w:w w:val="99"/>
        </w:rPr>
        <w:t>меся</w:t>
      </w:r>
      <w:r w:rsidRPr="00ED7143">
        <w:rPr>
          <w:rFonts w:ascii="Arial" w:hAnsi="Arial" w:cs="Arial"/>
          <w:spacing w:val="-1"/>
          <w:w w:val="99"/>
        </w:rPr>
        <w:t>ц</w:t>
      </w:r>
      <w:r w:rsidRPr="00ED7143">
        <w:rPr>
          <w:rFonts w:ascii="Arial" w:hAnsi="Arial" w:cs="Arial"/>
          <w:w w:val="99"/>
        </w:rPr>
        <w:t>ам</w:t>
      </w:r>
      <w:r w:rsidRPr="00ED7143">
        <w:rPr>
          <w:rFonts w:ascii="Arial" w:hAnsi="Arial" w:cs="Arial"/>
          <w:spacing w:val="49"/>
        </w:rPr>
        <w:t xml:space="preserve"> </w:t>
      </w:r>
      <w:r w:rsidRPr="00ED7143">
        <w:rPr>
          <w:rFonts w:ascii="Arial" w:hAnsi="Arial" w:cs="Arial"/>
          <w:w w:val="99"/>
        </w:rPr>
        <w:t>и</w:t>
      </w:r>
      <w:r w:rsidRPr="00ED7143">
        <w:rPr>
          <w:rFonts w:ascii="Arial" w:hAnsi="Arial" w:cs="Arial"/>
          <w:spacing w:val="49"/>
        </w:rPr>
        <w:t xml:space="preserve"> </w:t>
      </w:r>
      <w:r w:rsidRPr="00ED7143">
        <w:rPr>
          <w:rFonts w:ascii="Arial" w:hAnsi="Arial" w:cs="Arial"/>
          <w:w w:val="99"/>
        </w:rPr>
        <w:t>неделям</w:t>
      </w:r>
      <w:r w:rsidRPr="00ED7143">
        <w:rPr>
          <w:rFonts w:ascii="Arial" w:hAnsi="Arial" w:cs="Arial"/>
        </w:rPr>
        <w:t>,</w:t>
      </w:r>
      <w:r w:rsidRPr="00ED7143">
        <w:rPr>
          <w:rFonts w:ascii="Arial" w:hAnsi="Arial" w:cs="Arial"/>
          <w:spacing w:val="48"/>
        </w:rPr>
        <w:t xml:space="preserve"> </w:t>
      </w:r>
      <w:r w:rsidRPr="00ED7143">
        <w:rPr>
          <w:rFonts w:ascii="Arial" w:hAnsi="Arial" w:cs="Arial"/>
          <w:w w:val="99"/>
        </w:rPr>
        <w:t>с</w:t>
      </w:r>
      <w:r w:rsidRPr="00ED7143">
        <w:rPr>
          <w:rFonts w:ascii="Arial" w:hAnsi="Arial" w:cs="Arial"/>
        </w:rPr>
        <w:t>о</w:t>
      </w:r>
      <w:r w:rsidRPr="00ED7143">
        <w:rPr>
          <w:rFonts w:ascii="Arial" w:hAnsi="Arial" w:cs="Arial"/>
          <w:w w:val="99"/>
        </w:rPr>
        <w:t>гласн</w:t>
      </w:r>
      <w:r w:rsidRPr="00ED7143">
        <w:rPr>
          <w:rFonts w:ascii="Arial" w:hAnsi="Arial" w:cs="Arial"/>
        </w:rPr>
        <w:t>о</w:t>
      </w:r>
      <w:r w:rsidRPr="00ED7143">
        <w:rPr>
          <w:rFonts w:ascii="Arial" w:hAnsi="Arial" w:cs="Arial"/>
          <w:spacing w:val="50"/>
        </w:rPr>
        <w:t xml:space="preserve"> </w:t>
      </w:r>
      <w:r w:rsidRPr="00ED7143">
        <w:rPr>
          <w:rFonts w:ascii="Arial" w:hAnsi="Arial" w:cs="Arial"/>
          <w:w w:val="99"/>
        </w:rPr>
        <w:t>календа</w:t>
      </w:r>
      <w:r w:rsidRPr="00ED7143">
        <w:rPr>
          <w:rFonts w:ascii="Arial" w:hAnsi="Arial" w:cs="Arial"/>
        </w:rPr>
        <w:t>р</w:t>
      </w:r>
      <w:r w:rsidRPr="00ED7143">
        <w:rPr>
          <w:rFonts w:ascii="Arial" w:hAnsi="Arial" w:cs="Arial"/>
          <w:spacing w:val="-1"/>
          <w:w w:val="99"/>
        </w:rPr>
        <w:t>н</w:t>
      </w:r>
      <w:r w:rsidRPr="00ED7143">
        <w:rPr>
          <w:rFonts w:ascii="Arial" w:hAnsi="Arial" w:cs="Arial"/>
        </w:rPr>
        <w:t>о</w:t>
      </w:r>
      <w:r w:rsidRPr="00ED7143">
        <w:rPr>
          <w:rFonts w:ascii="Arial" w:hAnsi="Arial" w:cs="Arial"/>
          <w:spacing w:val="3"/>
          <w:w w:val="99"/>
        </w:rPr>
        <w:t>-</w:t>
      </w:r>
      <w:r w:rsidRPr="00ED7143">
        <w:rPr>
          <w:rFonts w:ascii="Arial" w:hAnsi="Arial" w:cs="Arial"/>
          <w:w w:val="99"/>
        </w:rPr>
        <w:t>тема</w:t>
      </w:r>
      <w:r w:rsidRPr="00ED7143">
        <w:rPr>
          <w:rFonts w:ascii="Arial" w:hAnsi="Arial" w:cs="Arial"/>
          <w:spacing w:val="-1"/>
          <w:w w:val="99"/>
        </w:rPr>
        <w:t>ти</w:t>
      </w:r>
      <w:r w:rsidRPr="00ED7143">
        <w:rPr>
          <w:rFonts w:ascii="Arial" w:hAnsi="Arial" w:cs="Arial"/>
          <w:w w:val="99"/>
        </w:rPr>
        <w:t>ч</w:t>
      </w:r>
      <w:r w:rsidRPr="00ED7143">
        <w:rPr>
          <w:rFonts w:ascii="Arial" w:hAnsi="Arial" w:cs="Arial"/>
          <w:spacing w:val="-1"/>
          <w:w w:val="99"/>
        </w:rPr>
        <w:t>е</w:t>
      </w:r>
      <w:r w:rsidRPr="00ED7143">
        <w:rPr>
          <w:rFonts w:ascii="Arial" w:hAnsi="Arial" w:cs="Arial"/>
          <w:spacing w:val="1"/>
          <w:w w:val="99"/>
        </w:rPr>
        <w:t>с</w:t>
      </w:r>
      <w:r w:rsidRPr="00ED7143">
        <w:rPr>
          <w:rFonts w:ascii="Arial" w:hAnsi="Arial" w:cs="Arial"/>
          <w:w w:val="99"/>
        </w:rPr>
        <w:t>к</w:t>
      </w:r>
      <w:r w:rsidRPr="00ED7143">
        <w:rPr>
          <w:rFonts w:ascii="Arial" w:hAnsi="Arial" w:cs="Arial"/>
        </w:rPr>
        <w:t>о</w:t>
      </w:r>
      <w:r w:rsidRPr="00ED7143">
        <w:rPr>
          <w:rFonts w:ascii="Arial" w:hAnsi="Arial" w:cs="Arial"/>
          <w:spacing w:val="2"/>
          <w:w w:val="99"/>
        </w:rPr>
        <w:t>м</w:t>
      </w:r>
      <w:r w:rsidRPr="00ED7143">
        <w:rPr>
          <w:rFonts w:ascii="Arial" w:hAnsi="Arial" w:cs="Arial"/>
        </w:rPr>
        <w:t>у</w:t>
      </w:r>
      <w:r w:rsidRPr="00ED7143">
        <w:rPr>
          <w:rFonts w:ascii="Arial" w:hAnsi="Arial" w:cs="Arial"/>
          <w:spacing w:val="49"/>
        </w:rPr>
        <w:t xml:space="preserve"> </w:t>
      </w:r>
      <w:r w:rsidRPr="00ED7143">
        <w:rPr>
          <w:rFonts w:ascii="Arial" w:hAnsi="Arial" w:cs="Arial"/>
          <w:w w:val="99"/>
        </w:rPr>
        <w:t>план</w:t>
      </w:r>
      <w:r w:rsidRPr="00ED7143">
        <w:rPr>
          <w:rFonts w:ascii="Arial" w:hAnsi="Arial" w:cs="Arial"/>
          <w:spacing w:val="-1"/>
          <w:w w:val="99"/>
        </w:rPr>
        <w:t>и</w:t>
      </w:r>
      <w:r w:rsidRPr="00ED7143">
        <w:rPr>
          <w:rFonts w:ascii="Arial" w:hAnsi="Arial" w:cs="Arial"/>
        </w:rPr>
        <w:t>ро</w:t>
      </w:r>
      <w:r w:rsidRPr="00ED7143">
        <w:rPr>
          <w:rFonts w:ascii="Arial" w:hAnsi="Arial" w:cs="Arial"/>
          <w:w w:val="99"/>
        </w:rPr>
        <w:t>ванию</w:t>
      </w:r>
      <w:r w:rsidRPr="00ED7143">
        <w:rPr>
          <w:rFonts w:ascii="Arial" w:hAnsi="Arial" w:cs="Arial"/>
          <w:spacing w:val="49"/>
        </w:rPr>
        <w:t xml:space="preserve"> </w:t>
      </w:r>
      <w:r w:rsidRPr="00ED7143">
        <w:rPr>
          <w:rFonts w:ascii="Arial" w:hAnsi="Arial" w:cs="Arial"/>
          <w:w w:val="99"/>
        </w:rPr>
        <w:t>и</w:t>
      </w:r>
      <w:r w:rsidRPr="00ED7143">
        <w:rPr>
          <w:rFonts w:ascii="Arial" w:hAnsi="Arial" w:cs="Arial"/>
          <w:spacing w:val="49"/>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едс</w:t>
      </w:r>
      <w:r w:rsidRPr="00ED7143">
        <w:rPr>
          <w:rFonts w:ascii="Arial" w:hAnsi="Arial" w:cs="Arial"/>
          <w:spacing w:val="-1"/>
          <w:w w:val="99"/>
        </w:rPr>
        <w:t>т</w:t>
      </w:r>
      <w:r w:rsidRPr="00ED7143">
        <w:rPr>
          <w:rFonts w:ascii="Arial" w:hAnsi="Arial" w:cs="Arial"/>
          <w:w w:val="99"/>
        </w:rPr>
        <w:t>авляет</w:t>
      </w:r>
      <w:r w:rsidRPr="00ED7143">
        <w:rPr>
          <w:rFonts w:ascii="Arial" w:hAnsi="Arial" w:cs="Arial"/>
        </w:rPr>
        <w:t xml:space="preserve"> </w:t>
      </w:r>
      <w:proofErr w:type="gramStart"/>
      <w:r w:rsidRPr="00ED7143">
        <w:rPr>
          <w:rFonts w:ascii="Arial" w:hAnsi="Arial" w:cs="Arial"/>
          <w:w w:val="99"/>
        </w:rPr>
        <w:t>сис</w:t>
      </w:r>
      <w:r w:rsidRPr="00ED7143">
        <w:rPr>
          <w:rFonts w:ascii="Arial" w:hAnsi="Arial" w:cs="Arial"/>
          <w:spacing w:val="-1"/>
          <w:w w:val="99"/>
        </w:rPr>
        <w:t>те</w:t>
      </w:r>
      <w:r w:rsidRPr="00ED7143">
        <w:rPr>
          <w:rFonts w:ascii="Arial" w:hAnsi="Arial" w:cs="Arial"/>
          <w:spacing w:val="2"/>
          <w:w w:val="99"/>
        </w:rPr>
        <w:t>м</w:t>
      </w:r>
      <w:r w:rsidRPr="00ED7143">
        <w:rPr>
          <w:rFonts w:ascii="Arial" w:hAnsi="Arial" w:cs="Arial"/>
          <w:spacing w:val="-6"/>
        </w:rPr>
        <w:t>у</w:t>
      </w:r>
      <w:r w:rsidRPr="00ED7143">
        <w:rPr>
          <w:rFonts w:ascii="Arial" w:hAnsi="Arial" w:cs="Arial"/>
        </w:rPr>
        <w:t>,</w:t>
      </w:r>
      <w:r w:rsidRPr="00ED7143">
        <w:rPr>
          <w:rFonts w:ascii="Arial" w:hAnsi="Arial" w:cs="Arial"/>
          <w:spacing w:val="5"/>
        </w:rPr>
        <w:t xml:space="preserve"> </w:t>
      </w:r>
      <w:r w:rsidRPr="00ED7143">
        <w:rPr>
          <w:rFonts w:ascii="Arial" w:hAnsi="Arial" w:cs="Arial"/>
        </w:rPr>
        <w:t>р</w:t>
      </w:r>
      <w:r w:rsidRPr="00ED7143">
        <w:rPr>
          <w:rFonts w:ascii="Arial" w:hAnsi="Arial" w:cs="Arial"/>
          <w:w w:val="99"/>
        </w:rPr>
        <w:t>ассчитанн</w:t>
      </w:r>
      <w:r w:rsidRPr="00ED7143">
        <w:rPr>
          <w:rFonts w:ascii="Arial" w:hAnsi="Arial" w:cs="Arial"/>
          <w:spacing w:val="-3"/>
        </w:rPr>
        <w:t>у</w:t>
      </w:r>
      <w:r w:rsidRPr="00ED7143">
        <w:rPr>
          <w:rFonts w:ascii="Arial" w:hAnsi="Arial" w:cs="Arial"/>
          <w:w w:val="99"/>
        </w:rPr>
        <w:t>ю</w:t>
      </w:r>
      <w:r w:rsidRPr="00ED7143">
        <w:rPr>
          <w:rFonts w:ascii="Arial" w:hAnsi="Arial" w:cs="Arial"/>
          <w:spacing w:val="4"/>
        </w:rPr>
        <w:t xml:space="preserve"> </w:t>
      </w:r>
      <w:r w:rsidRPr="00ED7143">
        <w:rPr>
          <w:rFonts w:ascii="Arial" w:hAnsi="Arial" w:cs="Arial"/>
          <w:w w:val="99"/>
        </w:rPr>
        <w:t>на</w:t>
      </w:r>
      <w:r w:rsidRPr="00ED7143">
        <w:rPr>
          <w:rFonts w:ascii="Arial" w:hAnsi="Arial" w:cs="Arial"/>
          <w:spacing w:val="1"/>
        </w:rPr>
        <w:t xml:space="preserve"> </w:t>
      </w:r>
      <w:r w:rsidRPr="00ED7143">
        <w:rPr>
          <w:rFonts w:ascii="Arial" w:hAnsi="Arial" w:cs="Arial"/>
        </w:rPr>
        <w:t>о</w:t>
      </w:r>
      <w:r w:rsidRPr="00ED7143">
        <w:rPr>
          <w:rFonts w:ascii="Arial" w:hAnsi="Arial" w:cs="Arial"/>
          <w:w w:val="99"/>
        </w:rPr>
        <w:t>дин</w:t>
      </w:r>
      <w:r w:rsidRPr="00ED7143">
        <w:rPr>
          <w:rFonts w:ascii="Arial" w:hAnsi="Arial" w:cs="Arial"/>
        </w:rPr>
        <w:t xml:space="preserve"> </w:t>
      </w:r>
      <w:r w:rsidRPr="00ED7143">
        <w:rPr>
          <w:rFonts w:ascii="Arial" w:hAnsi="Arial" w:cs="Arial"/>
          <w:spacing w:val="-4"/>
        </w:rPr>
        <w:t>у</w:t>
      </w:r>
      <w:r w:rsidRPr="00ED7143">
        <w:rPr>
          <w:rFonts w:ascii="Arial" w:hAnsi="Arial" w:cs="Arial"/>
          <w:spacing w:val="-1"/>
          <w:w w:val="99"/>
        </w:rPr>
        <w:t>ч</w:t>
      </w:r>
      <w:r w:rsidRPr="00ED7143">
        <w:rPr>
          <w:rFonts w:ascii="Arial" w:hAnsi="Arial" w:cs="Arial"/>
          <w:spacing w:val="1"/>
          <w:w w:val="99"/>
        </w:rPr>
        <w:t>е</w:t>
      </w:r>
      <w:r w:rsidRPr="00ED7143">
        <w:rPr>
          <w:rFonts w:ascii="Arial" w:hAnsi="Arial" w:cs="Arial"/>
          <w:w w:val="99"/>
        </w:rPr>
        <w:t>бн</w:t>
      </w:r>
      <w:r w:rsidRPr="00ED7143">
        <w:rPr>
          <w:rFonts w:ascii="Arial" w:hAnsi="Arial" w:cs="Arial"/>
          <w:spacing w:val="2"/>
          <w:w w:val="99"/>
        </w:rPr>
        <w:t>ы</w:t>
      </w:r>
      <w:r w:rsidRPr="00ED7143">
        <w:rPr>
          <w:rFonts w:ascii="Arial" w:hAnsi="Arial" w:cs="Arial"/>
          <w:w w:val="99"/>
        </w:rPr>
        <w:t>й</w:t>
      </w:r>
      <w:r w:rsidRPr="00ED7143">
        <w:rPr>
          <w:rFonts w:ascii="Arial" w:hAnsi="Arial" w:cs="Arial"/>
          <w:spacing w:val="1"/>
        </w:rPr>
        <w:t xml:space="preserve"> </w:t>
      </w:r>
      <w:r w:rsidRPr="00ED7143">
        <w:rPr>
          <w:rFonts w:ascii="Arial" w:hAnsi="Arial" w:cs="Arial"/>
          <w:w w:val="99"/>
        </w:rPr>
        <w:t>г</w:t>
      </w:r>
      <w:r w:rsidRPr="00ED7143">
        <w:rPr>
          <w:rFonts w:ascii="Arial" w:hAnsi="Arial" w:cs="Arial"/>
        </w:rPr>
        <w:t>о</w:t>
      </w:r>
      <w:r w:rsidRPr="00ED7143">
        <w:rPr>
          <w:rFonts w:ascii="Arial" w:hAnsi="Arial" w:cs="Arial"/>
          <w:w w:val="99"/>
        </w:rPr>
        <w:t>д</w:t>
      </w:r>
      <w:r w:rsidRPr="00ED7143">
        <w:rPr>
          <w:rFonts w:ascii="Arial" w:hAnsi="Arial" w:cs="Arial"/>
          <w:spacing w:val="2"/>
        </w:rPr>
        <w:t xml:space="preserve"> </w:t>
      </w:r>
      <w:r w:rsidRPr="00ED7143">
        <w:rPr>
          <w:rFonts w:ascii="Arial" w:hAnsi="Arial" w:cs="Arial"/>
          <w:w w:val="99"/>
        </w:rPr>
        <w:t>и</w:t>
      </w:r>
      <w:r w:rsidRPr="00ED7143">
        <w:rPr>
          <w:rFonts w:ascii="Arial" w:hAnsi="Arial" w:cs="Arial"/>
        </w:rPr>
        <w:t xml:space="preserve"> р</w:t>
      </w:r>
      <w:r w:rsidRPr="00ED7143">
        <w:rPr>
          <w:rFonts w:ascii="Arial" w:hAnsi="Arial" w:cs="Arial"/>
          <w:w w:val="99"/>
        </w:rPr>
        <w:t>ас</w:t>
      </w:r>
      <w:r w:rsidRPr="00ED7143">
        <w:rPr>
          <w:rFonts w:ascii="Arial" w:hAnsi="Arial" w:cs="Arial"/>
          <w:spacing w:val="-1"/>
          <w:w w:val="99"/>
        </w:rPr>
        <w:t>с</w:t>
      </w:r>
      <w:r w:rsidRPr="00ED7143">
        <w:rPr>
          <w:rFonts w:ascii="Arial" w:hAnsi="Arial" w:cs="Arial"/>
          <w:w w:val="99"/>
        </w:rPr>
        <w:t>чи</w:t>
      </w:r>
      <w:r w:rsidRPr="00ED7143">
        <w:rPr>
          <w:rFonts w:ascii="Arial" w:hAnsi="Arial" w:cs="Arial"/>
          <w:spacing w:val="-1"/>
          <w:w w:val="99"/>
        </w:rPr>
        <w:t>т</w:t>
      </w:r>
      <w:r w:rsidRPr="00ED7143">
        <w:rPr>
          <w:rFonts w:ascii="Arial" w:hAnsi="Arial" w:cs="Arial"/>
          <w:w w:val="99"/>
        </w:rPr>
        <w:t>ана</w:t>
      </w:r>
      <w:proofErr w:type="gramEnd"/>
      <w:r w:rsidRPr="00ED7143">
        <w:rPr>
          <w:rFonts w:ascii="Arial" w:hAnsi="Arial" w:cs="Arial"/>
          <w:spacing w:val="1"/>
        </w:rPr>
        <w:t xml:space="preserve"> </w:t>
      </w:r>
      <w:r w:rsidRPr="00ED7143">
        <w:rPr>
          <w:rFonts w:ascii="Arial" w:hAnsi="Arial" w:cs="Arial"/>
          <w:w w:val="99"/>
        </w:rPr>
        <w:t>на</w:t>
      </w:r>
      <w:r w:rsidRPr="00ED7143">
        <w:rPr>
          <w:rFonts w:ascii="Arial" w:hAnsi="Arial" w:cs="Arial"/>
          <w:spacing w:val="4"/>
        </w:rPr>
        <w:t xml:space="preserve"> </w:t>
      </w:r>
      <w:r w:rsidRPr="00ED7143">
        <w:rPr>
          <w:rFonts w:ascii="Arial" w:hAnsi="Arial" w:cs="Arial"/>
        </w:rPr>
        <w:t xml:space="preserve">37 </w:t>
      </w:r>
      <w:r w:rsidRPr="00ED7143">
        <w:rPr>
          <w:rFonts w:ascii="Arial" w:hAnsi="Arial" w:cs="Arial"/>
          <w:w w:val="99"/>
        </w:rPr>
        <w:t>недель</w:t>
      </w:r>
      <w:r w:rsidRPr="00ED7143">
        <w:rPr>
          <w:rFonts w:ascii="Arial" w:hAnsi="Arial" w:cs="Arial"/>
          <w:b/>
          <w:bCs/>
        </w:rPr>
        <w:t>.</w:t>
      </w:r>
    </w:p>
    <w:p w:rsidR="004728B2" w:rsidRPr="00ED7143" w:rsidRDefault="004728B2" w:rsidP="004728B2">
      <w:pPr>
        <w:widowControl w:val="0"/>
        <w:autoSpaceDE w:val="0"/>
        <w:autoSpaceDN w:val="0"/>
        <w:adjustRightInd w:val="0"/>
        <w:ind w:left="2" w:right="-20" w:firstLine="540"/>
        <w:rPr>
          <w:rFonts w:ascii="Arial" w:hAnsi="Arial" w:cs="Arial"/>
        </w:rPr>
      </w:pPr>
      <w:r w:rsidRPr="00ED7143">
        <w:rPr>
          <w:rFonts w:ascii="Arial" w:hAnsi="Arial" w:cs="Arial"/>
          <w:w w:val="99"/>
        </w:rPr>
        <w:t>Раб</w:t>
      </w:r>
      <w:r w:rsidRPr="00ED7143">
        <w:rPr>
          <w:rFonts w:ascii="Arial" w:hAnsi="Arial" w:cs="Arial"/>
        </w:rPr>
        <w:t>о</w:t>
      </w:r>
      <w:r w:rsidRPr="00ED7143">
        <w:rPr>
          <w:rFonts w:ascii="Arial" w:hAnsi="Arial" w:cs="Arial"/>
          <w:w w:val="99"/>
        </w:rPr>
        <w:t>чая</w:t>
      </w:r>
      <w:r w:rsidRPr="00ED7143">
        <w:rPr>
          <w:rFonts w:ascii="Arial" w:hAnsi="Arial" w:cs="Arial"/>
          <w:spacing w:val="168"/>
        </w:rPr>
        <w:t xml:space="preserve"> </w:t>
      </w:r>
      <w:r w:rsidRPr="00ED7143">
        <w:rPr>
          <w:rFonts w:ascii="Arial" w:hAnsi="Arial" w:cs="Arial"/>
          <w:w w:val="99"/>
        </w:rPr>
        <w:t>п</w:t>
      </w:r>
      <w:r w:rsidRPr="00ED7143">
        <w:rPr>
          <w:rFonts w:ascii="Arial" w:hAnsi="Arial" w:cs="Arial"/>
        </w:rPr>
        <w:t>ро</w:t>
      </w:r>
      <w:r w:rsidRPr="00ED7143">
        <w:rPr>
          <w:rFonts w:ascii="Arial" w:hAnsi="Arial" w:cs="Arial"/>
          <w:w w:val="99"/>
        </w:rPr>
        <w:t>г</w:t>
      </w:r>
      <w:r w:rsidRPr="00ED7143">
        <w:rPr>
          <w:rFonts w:ascii="Arial" w:hAnsi="Arial" w:cs="Arial"/>
        </w:rPr>
        <w:t>р</w:t>
      </w:r>
      <w:r w:rsidRPr="00ED7143">
        <w:rPr>
          <w:rFonts w:ascii="Arial" w:hAnsi="Arial" w:cs="Arial"/>
          <w:w w:val="99"/>
        </w:rPr>
        <w:t>амма</w:t>
      </w:r>
      <w:r w:rsidRPr="00ED7143">
        <w:rPr>
          <w:rFonts w:ascii="Arial" w:hAnsi="Arial" w:cs="Arial"/>
          <w:spacing w:val="166"/>
        </w:rPr>
        <w:t xml:space="preserve"> </w:t>
      </w:r>
      <w:r w:rsidRPr="00ED7143">
        <w:rPr>
          <w:rFonts w:ascii="Arial" w:hAnsi="Arial" w:cs="Arial"/>
          <w:w w:val="99"/>
        </w:rPr>
        <w:t>я</w:t>
      </w:r>
      <w:r w:rsidRPr="00ED7143">
        <w:rPr>
          <w:rFonts w:ascii="Arial" w:hAnsi="Arial" w:cs="Arial"/>
          <w:spacing w:val="1"/>
          <w:w w:val="99"/>
        </w:rPr>
        <w:t>в</w:t>
      </w:r>
      <w:r w:rsidRPr="00ED7143">
        <w:rPr>
          <w:rFonts w:ascii="Arial" w:hAnsi="Arial" w:cs="Arial"/>
          <w:w w:val="99"/>
        </w:rPr>
        <w:t>ляе</w:t>
      </w:r>
      <w:r w:rsidRPr="00ED7143">
        <w:rPr>
          <w:rFonts w:ascii="Arial" w:hAnsi="Arial" w:cs="Arial"/>
          <w:spacing w:val="-1"/>
          <w:w w:val="99"/>
        </w:rPr>
        <w:t>т</w:t>
      </w:r>
      <w:r w:rsidRPr="00ED7143">
        <w:rPr>
          <w:rFonts w:ascii="Arial" w:hAnsi="Arial" w:cs="Arial"/>
          <w:w w:val="99"/>
        </w:rPr>
        <w:t>ся</w:t>
      </w:r>
      <w:r w:rsidRPr="00ED7143">
        <w:rPr>
          <w:rFonts w:ascii="Arial" w:hAnsi="Arial" w:cs="Arial"/>
          <w:spacing w:val="168"/>
        </w:rPr>
        <w:t xml:space="preserve"> </w:t>
      </w:r>
      <w:r w:rsidRPr="00ED7143">
        <w:rPr>
          <w:rFonts w:ascii="Arial" w:hAnsi="Arial" w:cs="Arial"/>
        </w:rPr>
        <w:t>«о</w:t>
      </w:r>
      <w:r w:rsidRPr="00ED7143">
        <w:rPr>
          <w:rFonts w:ascii="Arial" w:hAnsi="Arial" w:cs="Arial"/>
          <w:w w:val="99"/>
        </w:rPr>
        <w:t>тк</w:t>
      </w:r>
      <w:r w:rsidRPr="00ED7143">
        <w:rPr>
          <w:rFonts w:ascii="Arial" w:hAnsi="Arial" w:cs="Arial"/>
        </w:rPr>
        <w:t>р</w:t>
      </w:r>
      <w:r w:rsidRPr="00ED7143">
        <w:rPr>
          <w:rFonts w:ascii="Arial" w:hAnsi="Arial" w:cs="Arial"/>
          <w:w w:val="99"/>
        </w:rPr>
        <w:t>ыт</w:t>
      </w:r>
      <w:r w:rsidRPr="00ED7143">
        <w:rPr>
          <w:rFonts w:ascii="Arial" w:hAnsi="Arial" w:cs="Arial"/>
        </w:rPr>
        <w:t>о</w:t>
      </w:r>
      <w:r w:rsidRPr="00ED7143">
        <w:rPr>
          <w:rFonts w:ascii="Arial" w:hAnsi="Arial" w:cs="Arial"/>
          <w:spacing w:val="-1"/>
          <w:w w:val="99"/>
        </w:rPr>
        <w:t>й</w:t>
      </w:r>
      <w:r w:rsidRPr="00ED7143">
        <w:rPr>
          <w:rFonts w:ascii="Arial" w:hAnsi="Arial" w:cs="Arial"/>
        </w:rPr>
        <w:t>»</w:t>
      </w:r>
      <w:r w:rsidRPr="00ED7143">
        <w:rPr>
          <w:rFonts w:ascii="Arial" w:hAnsi="Arial" w:cs="Arial"/>
          <w:spacing w:val="171"/>
        </w:rPr>
        <w:t xml:space="preserve"> </w:t>
      </w:r>
      <w:r w:rsidRPr="00ED7143">
        <w:rPr>
          <w:rFonts w:ascii="Arial" w:hAnsi="Arial" w:cs="Arial"/>
          <w:w w:val="99"/>
        </w:rPr>
        <w:t>и</w:t>
      </w:r>
      <w:r w:rsidRPr="00ED7143">
        <w:rPr>
          <w:rFonts w:ascii="Arial" w:hAnsi="Arial" w:cs="Arial"/>
          <w:spacing w:val="167"/>
        </w:rPr>
        <w:t xml:space="preserve"> </w:t>
      </w:r>
      <w:r w:rsidRPr="00ED7143">
        <w:rPr>
          <w:rFonts w:ascii="Arial" w:hAnsi="Arial" w:cs="Arial"/>
          <w:w w:val="99"/>
        </w:rPr>
        <w:t>п</w:t>
      </w:r>
      <w:r w:rsidRPr="00ED7143">
        <w:rPr>
          <w:rFonts w:ascii="Arial" w:hAnsi="Arial" w:cs="Arial"/>
        </w:rPr>
        <w:t>р</w:t>
      </w:r>
      <w:r w:rsidRPr="00ED7143">
        <w:rPr>
          <w:rFonts w:ascii="Arial" w:hAnsi="Arial" w:cs="Arial"/>
          <w:w w:val="99"/>
        </w:rPr>
        <w:t>ед</w:t>
      </w:r>
      <w:r w:rsidRPr="00ED7143">
        <w:rPr>
          <w:rFonts w:ascii="Arial" w:hAnsi="Arial" w:cs="Arial"/>
          <w:spacing w:val="-4"/>
        </w:rPr>
        <w:t>у</w:t>
      </w:r>
      <w:r w:rsidRPr="00ED7143">
        <w:rPr>
          <w:rFonts w:ascii="Arial" w:hAnsi="Arial" w:cs="Arial"/>
          <w:w w:val="99"/>
        </w:rPr>
        <w:t>с</w:t>
      </w:r>
      <w:r w:rsidRPr="00ED7143">
        <w:rPr>
          <w:rFonts w:ascii="Arial" w:hAnsi="Arial" w:cs="Arial"/>
          <w:spacing w:val="1"/>
          <w:w w:val="99"/>
        </w:rPr>
        <w:t>м</w:t>
      </w:r>
      <w:r w:rsidRPr="00ED7143">
        <w:rPr>
          <w:rFonts w:ascii="Arial" w:hAnsi="Arial" w:cs="Arial"/>
          <w:w w:val="99"/>
        </w:rPr>
        <w:t>а</w:t>
      </w:r>
      <w:r w:rsidRPr="00ED7143">
        <w:rPr>
          <w:rFonts w:ascii="Arial" w:hAnsi="Arial" w:cs="Arial"/>
          <w:spacing w:val="1"/>
          <w:w w:val="99"/>
        </w:rPr>
        <w:t>т</w:t>
      </w:r>
      <w:r w:rsidRPr="00ED7143">
        <w:rPr>
          <w:rFonts w:ascii="Arial" w:hAnsi="Arial" w:cs="Arial"/>
        </w:rPr>
        <w:t>р</w:t>
      </w:r>
      <w:r w:rsidRPr="00ED7143">
        <w:rPr>
          <w:rFonts w:ascii="Arial" w:hAnsi="Arial" w:cs="Arial"/>
          <w:w w:val="99"/>
        </w:rPr>
        <w:t>ива</w:t>
      </w:r>
      <w:r w:rsidRPr="00ED7143">
        <w:rPr>
          <w:rFonts w:ascii="Arial" w:hAnsi="Arial" w:cs="Arial"/>
          <w:spacing w:val="1"/>
          <w:w w:val="99"/>
        </w:rPr>
        <w:t>е</w:t>
      </w:r>
      <w:r w:rsidRPr="00ED7143">
        <w:rPr>
          <w:rFonts w:ascii="Arial" w:hAnsi="Arial" w:cs="Arial"/>
          <w:w w:val="99"/>
        </w:rPr>
        <w:t>т</w:t>
      </w:r>
      <w:r w:rsidRPr="00ED7143">
        <w:rPr>
          <w:rFonts w:ascii="Arial" w:hAnsi="Arial" w:cs="Arial"/>
          <w:spacing w:val="169"/>
        </w:rPr>
        <w:t xml:space="preserve"> </w:t>
      </w:r>
      <w:r w:rsidRPr="00ED7143">
        <w:rPr>
          <w:rFonts w:ascii="Arial" w:hAnsi="Arial" w:cs="Arial"/>
          <w:w w:val="99"/>
        </w:rPr>
        <w:t>ва</w:t>
      </w:r>
      <w:r w:rsidRPr="00ED7143">
        <w:rPr>
          <w:rFonts w:ascii="Arial" w:hAnsi="Arial" w:cs="Arial"/>
        </w:rPr>
        <w:t>р</w:t>
      </w:r>
      <w:r w:rsidRPr="00ED7143">
        <w:rPr>
          <w:rFonts w:ascii="Arial" w:hAnsi="Arial" w:cs="Arial"/>
          <w:w w:val="99"/>
        </w:rPr>
        <w:t>иа</w:t>
      </w:r>
      <w:r w:rsidRPr="00ED7143">
        <w:rPr>
          <w:rFonts w:ascii="Arial" w:hAnsi="Arial" w:cs="Arial"/>
          <w:spacing w:val="-1"/>
          <w:w w:val="99"/>
        </w:rPr>
        <w:t>т</w:t>
      </w:r>
      <w:r w:rsidRPr="00ED7143">
        <w:rPr>
          <w:rFonts w:ascii="Arial" w:hAnsi="Arial" w:cs="Arial"/>
          <w:w w:val="99"/>
        </w:rPr>
        <w:t>ивн</w:t>
      </w:r>
      <w:r w:rsidRPr="00ED7143">
        <w:rPr>
          <w:rFonts w:ascii="Arial" w:hAnsi="Arial" w:cs="Arial"/>
        </w:rPr>
        <w:t>о</w:t>
      </w:r>
      <w:r w:rsidRPr="00ED7143">
        <w:rPr>
          <w:rFonts w:ascii="Arial" w:hAnsi="Arial" w:cs="Arial"/>
          <w:spacing w:val="-1"/>
          <w:w w:val="99"/>
        </w:rPr>
        <w:t>ст</w:t>
      </w:r>
      <w:r w:rsidRPr="00ED7143">
        <w:rPr>
          <w:rFonts w:ascii="Arial" w:hAnsi="Arial" w:cs="Arial"/>
          <w:w w:val="99"/>
        </w:rPr>
        <w:t>ь</w:t>
      </w:r>
      <w:r w:rsidRPr="00ED7143">
        <w:rPr>
          <w:rFonts w:ascii="Arial" w:hAnsi="Arial" w:cs="Arial"/>
        </w:rPr>
        <w:t xml:space="preserve">, </w:t>
      </w:r>
      <w:r w:rsidRPr="00ED7143">
        <w:rPr>
          <w:rFonts w:ascii="Arial" w:hAnsi="Arial" w:cs="Arial"/>
          <w:w w:val="99"/>
        </w:rPr>
        <w:t>ин</w:t>
      </w:r>
      <w:r w:rsidRPr="00ED7143">
        <w:rPr>
          <w:rFonts w:ascii="Arial" w:hAnsi="Arial" w:cs="Arial"/>
          <w:spacing w:val="-1"/>
          <w:w w:val="99"/>
        </w:rPr>
        <w:t>те</w:t>
      </w:r>
      <w:r w:rsidRPr="00ED7143">
        <w:rPr>
          <w:rFonts w:ascii="Arial" w:hAnsi="Arial" w:cs="Arial"/>
          <w:w w:val="99"/>
        </w:rPr>
        <w:t>г</w:t>
      </w:r>
      <w:r w:rsidRPr="00ED7143">
        <w:rPr>
          <w:rFonts w:ascii="Arial" w:hAnsi="Arial" w:cs="Arial"/>
        </w:rPr>
        <w:t>р</w:t>
      </w:r>
      <w:r w:rsidRPr="00ED7143">
        <w:rPr>
          <w:rFonts w:ascii="Arial" w:hAnsi="Arial" w:cs="Arial"/>
          <w:w w:val="99"/>
        </w:rPr>
        <w:t>а</w:t>
      </w:r>
      <w:r w:rsidRPr="00ED7143">
        <w:rPr>
          <w:rFonts w:ascii="Arial" w:hAnsi="Arial" w:cs="Arial"/>
          <w:spacing w:val="-1"/>
          <w:w w:val="99"/>
        </w:rPr>
        <w:t>ц</w:t>
      </w:r>
      <w:r w:rsidRPr="00ED7143">
        <w:rPr>
          <w:rFonts w:ascii="Arial" w:hAnsi="Arial" w:cs="Arial"/>
          <w:w w:val="99"/>
        </w:rPr>
        <w:t>ию</w:t>
      </w:r>
      <w:r w:rsidRPr="00ED7143">
        <w:rPr>
          <w:rFonts w:ascii="Arial" w:hAnsi="Arial" w:cs="Arial"/>
        </w:rPr>
        <w:t>,</w:t>
      </w:r>
      <w:r w:rsidRPr="00ED7143">
        <w:rPr>
          <w:rFonts w:ascii="Arial" w:hAnsi="Arial" w:cs="Arial"/>
          <w:spacing w:val="3"/>
        </w:rPr>
        <w:t xml:space="preserve"> </w:t>
      </w:r>
      <w:r w:rsidRPr="00ED7143">
        <w:rPr>
          <w:rFonts w:ascii="Arial" w:hAnsi="Arial" w:cs="Arial"/>
          <w:w w:val="99"/>
        </w:rPr>
        <w:t>изме</w:t>
      </w:r>
      <w:r w:rsidRPr="00ED7143">
        <w:rPr>
          <w:rFonts w:ascii="Arial" w:hAnsi="Arial" w:cs="Arial"/>
          <w:spacing w:val="-1"/>
          <w:w w:val="99"/>
        </w:rPr>
        <w:t>н</w:t>
      </w:r>
      <w:r w:rsidRPr="00ED7143">
        <w:rPr>
          <w:rFonts w:ascii="Arial" w:hAnsi="Arial" w:cs="Arial"/>
          <w:w w:val="99"/>
        </w:rPr>
        <w:t>е</w:t>
      </w:r>
      <w:r w:rsidRPr="00ED7143">
        <w:rPr>
          <w:rFonts w:ascii="Arial" w:hAnsi="Arial" w:cs="Arial"/>
          <w:spacing w:val="-1"/>
          <w:w w:val="99"/>
        </w:rPr>
        <w:t>н</w:t>
      </w:r>
      <w:r w:rsidRPr="00ED7143">
        <w:rPr>
          <w:rFonts w:ascii="Arial" w:hAnsi="Arial" w:cs="Arial"/>
          <w:w w:val="99"/>
        </w:rPr>
        <w:t>ия</w:t>
      </w:r>
      <w:r w:rsidRPr="00ED7143">
        <w:rPr>
          <w:rFonts w:ascii="Arial" w:hAnsi="Arial" w:cs="Arial"/>
          <w:spacing w:val="2"/>
        </w:rPr>
        <w:t xml:space="preserve"> </w:t>
      </w:r>
      <w:r w:rsidRPr="00ED7143">
        <w:rPr>
          <w:rFonts w:ascii="Arial" w:hAnsi="Arial" w:cs="Arial"/>
          <w:w w:val="99"/>
        </w:rPr>
        <w:t>и</w:t>
      </w:r>
      <w:r w:rsidRPr="00ED7143">
        <w:rPr>
          <w:rFonts w:ascii="Arial" w:hAnsi="Arial" w:cs="Arial"/>
        </w:rPr>
        <w:t xml:space="preserve"> </w:t>
      </w:r>
      <w:r w:rsidRPr="00ED7143">
        <w:rPr>
          <w:rFonts w:ascii="Arial" w:hAnsi="Arial" w:cs="Arial"/>
          <w:w w:val="99"/>
        </w:rPr>
        <w:t>д</w:t>
      </w:r>
      <w:r w:rsidRPr="00ED7143">
        <w:rPr>
          <w:rFonts w:ascii="Arial" w:hAnsi="Arial" w:cs="Arial"/>
        </w:rPr>
        <w:t>о</w:t>
      </w:r>
      <w:r w:rsidRPr="00ED7143">
        <w:rPr>
          <w:rFonts w:ascii="Arial" w:hAnsi="Arial" w:cs="Arial"/>
          <w:w w:val="99"/>
        </w:rPr>
        <w:t>п</w:t>
      </w:r>
      <w:r w:rsidRPr="00ED7143">
        <w:rPr>
          <w:rFonts w:ascii="Arial" w:hAnsi="Arial" w:cs="Arial"/>
        </w:rPr>
        <w:t>о</w:t>
      </w:r>
      <w:r w:rsidRPr="00ED7143">
        <w:rPr>
          <w:rFonts w:ascii="Arial" w:hAnsi="Arial" w:cs="Arial"/>
          <w:w w:val="99"/>
        </w:rPr>
        <w:t>лне</w:t>
      </w:r>
      <w:r w:rsidRPr="00ED7143">
        <w:rPr>
          <w:rFonts w:ascii="Arial" w:hAnsi="Arial" w:cs="Arial"/>
          <w:spacing w:val="-1"/>
          <w:w w:val="99"/>
        </w:rPr>
        <w:t>н</w:t>
      </w:r>
      <w:r w:rsidRPr="00ED7143">
        <w:rPr>
          <w:rFonts w:ascii="Arial" w:hAnsi="Arial" w:cs="Arial"/>
          <w:w w:val="99"/>
        </w:rPr>
        <w:t>ия</w:t>
      </w:r>
      <w:r w:rsidRPr="00ED7143">
        <w:rPr>
          <w:rFonts w:ascii="Arial" w:hAnsi="Arial" w:cs="Arial"/>
          <w:spacing w:val="1"/>
        </w:rPr>
        <w:t xml:space="preserve"> </w:t>
      </w:r>
      <w:r w:rsidRPr="00ED7143">
        <w:rPr>
          <w:rFonts w:ascii="Arial" w:hAnsi="Arial" w:cs="Arial"/>
          <w:w w:val="99"/>
        </w:rPr>
        <w:t>п</w:t>
      </w:r>
      <w:r w:rsidRPr="00ED7143">
        <w:rPr>
          <w:rFonts w:ascii="Arial" w:hAnsi="Arial" w:cs="Arial"/>
        </w:rPr>
        <w:t>о</w:t>
      </w:r>
      <w:r w:rsidRPr="00ED7143">
        <w:rPr>
          <w:rFonts w:ascii="Arial" w:hAnsi="Arial" w:cs="Arial"/>
          <w:spacing w:val="1"/>
        </w:rPr>
        <w:t xml:space="preserve"> </w:t>
      </w:r>
      <w:r w:rsidRPr="00ED7143">
        <w:rPr>
          <w:rFonts w:ascii="Arial" w:hAnsi="Arial" w:cs="Arial"/>
          <w:w w:val="99"/>
        </w:rPr>
        <w:t>ме</w:t>
      </w:r>
      <w:r w:rsidRPr="00ED7143">
        <w:rPr>
          <w:rFonts w:ascii="Arial" w:hAnsi="Arial" w:cs="Arial"/>
        </w:rPr>
        <w:t>р</w:t>
      </w:r>
      <w:r w:rsidRPr="00ED7143">
        <w:rPr>
          <w:rFonts w:ascii="Arial" w:hAnsi="Arial" w:cs="Arial"/>
          <w:w w:val="99"/>
        </w:rPr>
        <w:t>е</w:t>
      </w:r>
      <w:r w:rsidRPr="00ED7143">
        <w:rPr>
          <w:rFonts w:ascii="Arial" w:hAnsi="Arial" w:cs="Arial"/>
        </w:rPr>
        <w:t xml:space="preserve"> </w:t>
      </w:r>
      <w:r w:rsidRPr="00ED7143">
        <w:rPr>
          <w:rFonts w:ascii="Arial" w:hAnsi="Arial" w:cs="Arial"/>
          <w:w w:val="99"/>
        </w:rPr>
        <w:t>п</w:t>
      </w:r>
      <w:r w:rsidRPr="00ED7143">
        <w:rPr>
          <w:rFonts w:ascii="Arial" w:hAnsi="Arial" w:cs="Arial"/>
        </w:rPr>
        <w:t>ро</w:t>
      </w:r>
      <w:r w:rsidRPr="00ED7143">
        <w:rPr>
          <w:rFonts w:ascii="Arial" w:hAnsi="Arial" w:cs="Arial"/>
          <w:w w:val="99"/>
        </w:rPr>
        <w:t>фесс</w:t>
      </w:r>
      <w:r w:rsidRPr="00ED7143">
        <w:rPr>
          <w:rFonts w:ascii="Arial" w:hAnsi="Arial" w:cs="Arial"/>
          <w:spacing w:val="-1"/>
          <w:w w:val="99"/>
        </w:rPr>
        <w:t>и</w:t>
      </w:r>
      <w:r w:rsidRPr="00ED7143">
        <w:rPr>
          <w:rFonts w:ascii="Arial" w:hAnsi="Arial" w:cs="Arial"/>
        </w:rPr>
        <w:t>о</w:t>
      </w:r>
      <w:r w:rsidRPr="00ED7143">
        <w:rPr>
          <w:rFonts w:ascii="Arial" w:hAnsi="Arial" w:cs="Arial"/>
          <w:w w:val="99"/>
        </w:rPr>
        <w:t>н</w:t>
      </w:r>
      <w:r w:rsidRPr="00ED7143">
        <w:rPr>
          <w:rFonts w:ascii="Arial" w:hAnsi="Arial" w:cs="Arial"/>
          <w:spacing w:val="-1"/>
          <w:w w:val="99"/>
        </w:rPr>
        <w:t>а</w:t>
      </w:r>
      <w:r w:rsidRPr="00ED7143">
        <w:rPr>
          <w:rFonts w:ascii="Arial" w:hAnsi="Arial" w:cs="Arial"/>
          <w:w w:val="99"/>
        </w:rPr>
        <w:t>льн</w:t>
      </w:r>
      <w:r w:rsidRPr="00ED7143">
        <w:rPr>
          <w:rFonts w:ascii="Arial" w:hAnsi="Arial" w:cs="Arial"/>
        </w:rPr>
        <w:t>о</w:t>
      </w:r>
      <w:r w:rsidRPr="00ED7143">
        <w:rPr>
          <w:rFonts w:ascii="Arial" w:hAnsi="Arial" w:cs="Arial"/>
          <w:w w:val="99"/>
        </w:rPr>
        <w:t>й</w:t>
      </w:r>
      <w:r w:rsidRPr="00ED7143">
        <w:rPr>
          <w:rFonts w:ascii="Arial" w:hAnsi="Arial" w:cs="Arial"/>
          <w:spacing w:val="2"/>
        </w:rPr>
        <w:t xml:space="preserve"> </w:t>
      </w:r>
      <w:r w:rsidRPr="00ED7143">
        <w:rPr>
          <w:rFonts w:ascii="Arial" w:hAnsi="Arial" w:cs="Arial"/>
          <w:w w:val="99"/>
        </w:rPr>
        <w:t>не</w:t>
      </w:r>
      <w:r w:rsidRPr="00ED7143">
        <w:rPr>
          <w:rFonts w:ascii="Arial" w:hAnsi="Arial" w:cs="Arial"/>
        </w:rPr>
        <w:t>о</w:t>
      </w:r>
      <w:r w:rsidRPr="00ED7143">
        <w:rPr>
          <w:rFonts w:ascii="Arial" w:hAnsi="Arial" w:cs="Arial"/>
          <w:w w:val="99"/>
        </w:rPr>
        <w:t>б</w:t>
      </w:r>
      <w:r w:rsidRPr="00ED7143">
        <w:rPr>
          <w:rFonts w:ascii="Arial" w:hAnsi="Arial" w:cs="Arial"/>
        </w:rPr>
        <w:t>хо</w:t>
      </w:r>
      <w:r w:rsidRPr="00ED7143">
        <w:rPr>
          <w:rFonts w:ascii="Arial" w:hAnsi="Arial" w:cs="Arial"/>
          <w:w w:val="99"/>
        </w:rPr>
        <w:t>дим</w:t>
      </w:r>
      <w:r w:rsidRPr="00ED7143">
        <w:rPr>
          <w:rFonts w:ascii="Arial" w:hAnsi="Arial" w:cs="Arial"/>
        </w:rPr>
        <w:t>о</w:t>
      </w:r>
      <w:r w:rsidRPr="00ED7143">
        <w:rPr>
          <w:rFonts w:ascii="Arial" w:hAnsi="Arial" w:cs="Arial"/>
          <w:w w:val="99"/>
        </w:rPr>
        <w:t>с</w:t>
      </w:r>
      <w:r w:rsidRPr="00ED7143">
        <w:rPr>
          <w:rFonts w:ascii="Arial" w:hAnsi="Arial" w:cs="Arial"/>
          <w:spacing w:val="-1"/>
          <w:w w:val="99"/>
        </w:rPr>
        <w:t>т</w:t>
      </w:r>
      <w:r w:rsidRPr="00ED7143">
        <w:rPr>
          <w:rFonts w:ascii="Arial" w:hAnsi="Arial" w:cs="Arial"/>
          <w:w w:val="99"/>
        </w:rPr>
        <w:t>и</w:t>
      </w:r>
      <w:r w:rsidRPr="00ED7143">
        <w:rPr>
          <w:rFonts w:ascii="Arial" w:hAnsi="Arial" w:cs="Arial"/>
        </w:rPr>
        <w:t>.</w:t>
      </w:r>
    </w:p>
    <w:p w:rsidR="002D7304" w:rsidRPr="00ED7143" w:rsidRDefault="002D7304" w:rsidP="00DE2CC3">
      <w:pPr>
        <w:jc w:val="both"/>
        <w:rPr>
          <w:rFonts w:ascii="Arial" w:hAnsi="Arial" w:cs="Arial"/>
        </w:rPr>
      </w:pPr>
    </w:p>
    <w:p w:rsidR="009A374B" w:rsidRPr="00ED7143" w:rsidRDefault="00DE2CC3" w:rsidP="002B2608">
      <w:pPr>
        <w:jc w:val="center"/>
        <w:rPr>
          <w:rFonts w:ascii="Arial" w:hAnsi="Arial" w:cs="Arial"/>
          <w:b/>
          <w:bCs/>
        </w:rPr>
      </w:pPr>
      <w:r w:rsidRPr="00ED7143">
        <w:rPr>
          <w:rStyle w:val="fontstyle223"/>
          <w:rFonts w:ascii="Arial" w:hAnsi="Arial" w:cs="Arial"/>
          <w:b/>
          <w:bCs/>
          <w:color w:val="333333"/>
        </w:rPr>
        <w:t>1.4</w:t>
      </w:r>
      <w:r w:rsidR="00654D81" w:rsidRPr="00ED7143">
        <w:rPr>
          <w:rStyle w:val="fontstyle223"/>
          <w:rFonts w:ascii="Arial" w:hAnsi="Arial" w:cs="Arial"/>
          <w:b/>
          <w:bCs/>
          <w:color w:val="333333"/>
        </w:rPr>
        <w:t xml:space="preserve">. </w:t>
      </w:r>
      <w:r w:rsidR="00943E60" w:rsidRPr="00ED7143">
        <w:rPr>
          <w:rStyle w:val="fontstyle223"/>
          <w:rFonts w:ascii="Arial" w:hAnsi="Arial" w:cs="Arial"/>
          <w:b/>
          <w:bCs/>
          <w:color w:val="333333"/>
        </w:rPr>
        <w:t>Возрастные особенности детей</w:t>
      </w:r>
      <w:r w:rsidR="00943E60" w:rsidRPr="00ED7143">
        <w:rPr>
          <w:rStyle w:val="apple-converted-space"/>
          <w:rFonts w:ascii="Arial" w:eastAsia="Lucida Sans Unicode" w:hAnsi="Arial" w:cs="Arial"/>
          <w:b/>
          <w:bCs/>
          <w:color w:val="333333"/>
        </w:rPr>
        <w:t> </w:t>
      </w:r>
      <w:r w:rsidR="00943E60" w:rsidRPr="00ED7143">
        <w:rPr>
          <w:rStyle w:val="fontstyle223"/>
          <w:rFonts w:ascii="Arial" w:hAnsi="Arial" w:cs="Arial"/>
          <w:b/>
          <w:bCs/>
          <w:color w:val="333333"/>
        </w:rPr>
        <w:t>5-6</w:t>
      </w:r>
      <w:r w:rsidR="00943E60" w:rsidRPr="00ED7143">
        <w:rPr>
          <w:rStyle w:val="apple-converted-space"/>
          <w:rFonts w:ascii="Arial" w:eastAsia="Lucida Sans Unicode" w:hAnsi="Arial" w:cs="Arial"/>
          <w:b/>
          <w:bCs/>
          <w:color w:val="333333"/>
        </w:rPr>
        <w:t> </w:t>
      </w:r>
      <w:r w:rsidR="00943E60" w:rsidRPr="00ED7143">
        <w:rPr>
          <w:rStyle w:val="fontstyle223"/>
          <w:rFonts w:ascii="Arial" w:hAnsi="Arial" w:cs="Arial"/>
          <w:b/>
          <w:bCs/>
          <w:color w:val="333333"/>
        </w:rPr>
        <w:t>лет</w:t>
      </w:r>
      <w:r w:rsidR="009A374B" w:rsidRPr="00ED7143">
        <w:rPr>
          <w:rStyle w:val="fontstyle223"/>
          <w:rFonts w:ascii="Arial" w:hAnsi="Arial" w:cs="Arial"/>
          <w:b/>
          <w:bCs/>
          <w:color w:val="333333"/>
        </w:rPr>
        <w:t xml:space="preserve"> </w:t>
      </w:r>
      <w:r w:rsidR="009A374B" w:rsidRPr="00ED7143">
        <w:rPr>
          <w:rFonts w:ascii="Arial" w:hAnsi="Arial" w:cs="Arial"/>
          <w:b/>
          <w:bCs/>
        </w:rPr>
        <w:t>группы</w:t>
      </w:r>
      <w:r w:rsidR="009A374B" w:rsidRPr="00ED7143">
        <w:rPr>
          <w:rFonts w:ascii="Arial" w:hAnsi="Arial" w:cs="Arial"/>
        </w:rPr>
        <w:t xml:space="preserve"> </w:t>
      </w:r>
      <w:r w:rsidR="009A374B" w:rsidRPr="00ED7143">
        <w:rPr>
          <w:rFonts w:ascii="Arial" w:hAnsi="Arial" w:cs="Arial"/>
          <w:b/>
          <w:bCs/>
        </w:rPr>
        <w:t xml:space="preserve">компенсирующей направленности для детей с нарушениями речи  </w:t>
      </w:r>
      <w:proofErr w:type="gramStart"/>
      <w:r w:rsidR="009A374B" w:rsidRPr="00ED7143">
        <w:rPr>
          <w:rFonts w:ascii="Arial" w:hAnsi="Arial" w:cs="Arial"/>
          <w:b/>
          <w:bCs/>
        </w:rPr>
        <w:t>Ш</w:t>
      </w:r>
      <w:proofErr w:type="gramEnd"/>
      <w:r w:rsidR="009A374B" w:rsidRPr="00ED7143">
        <w:rPr>
          <w:rFonts w:ascii="Arial" w:hAnsi="Arial" w:cs="Arial"/>
          <w:b/>
          <w:bCs/>
        </w:rPr>
        <w:t xml:space="preserve">  уровня.</w:t>
      </w:r>
    </w:p>
    <w:p w:rsidR="007A54BA" w:rsidRPr="00ED7143" w:rsidRDefault="007A54BA" w:rsidP="007A54BA">
      <w:pPr>
        <w:autoSpaceDE w:val="0"/>
        <w:autoSpaceDN w:val="0"/>
        <w:adjustRightInd w:val="0"/>
        <w:ind w:firstLine="426"/>
        <w:jc w:val="both"/>
        <w:rPr>
          <w:rFonts w:ascii="Arial" w:hAnsi="Arial" w:cs="Arial"/>
          <w:color w:val="000000"/>
        </w:rPr>
      </w:pPr>
      <w:r w:rsidRPr="00ED7143">
        <w:rPr>
          <w:rFonts w:ascii="Arial" w:hAnsi="Arial" w:cs="Arial"/>
          <w:color w:val="000000"/>
        </w:rPr>
        <w:t xml:space="preserve">Все воспитанники нашей группы имеют диагноз ОНР 3 уровня речевого развития. Под общим нарушением речи (ОНР) (у детей с нормальным слухом и первично сохранным интеллектом)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этом отмечается нарушение формирования как смысловой, так и произносительной сторон речи. В целом для детей с ОНР типично позднее появление экспрессивной речи, резко ограниченный словарный запас, дефекты произношения и </w:t>
      </w:r>
      <w:proofErr w:type="spellStart"/>
      <w:r w:rsidRPr="00ED7143">
        <w:rPr>
          <w:rFonts w:ascii="Arial" w:hAnsi="Arial" w:cs="Arial"/>
          <w:color w:val="000000"/>
        </w:rPr>
        <w:t>фонемообразования</w:t>
      </w:r>
      <w:proofErr w:type="spellEnd"/>
      <w:r w:rsidRPr="00ED7143">
        <w:rPr>
          <w:rFonts w:ascii="Arial" w:hAnsi="Arial" w:cs="Arial"/>
          <w:color w:val="000000"/>
        </w:rPr>
        <w:t xml:space="preserve">, специфические нарушения слоговой структуры слов. Дети уже </w:t>
      </w:r>
      <w:r w:rsidRPr="00ED7143">
        <w:rPr>
          <w:rFonts w:ascii="Arial" w:hAnsi="Arial" w:cs="Arial"/>
          <w:color w:val="000000"/>
        </w:rPr>
        <w:lastRenderedPageBreak/>
        <w:t>пользуются развернутой фразовой речью,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 - описание, пересказ, рассказы по серии картин и др.</w:t>
      </w:r>
    </w:p>
    <w:p w:rsidR="007A54BA" w:rsidRPr="00ED7143" w:rsidRDefault="007A54BA" w:rsidP="007A54BA">
      <w:pPr>
        <w:autoSpaceDE w:val="0"/>
        <w:autoSpaceDN w:val="0"/>
        <w:adjustRightInd w:val="0"/>
        <w:ind w:firstLine="426"/>
        <w:jc w:val="both"/>
        <w:rPr>
          <w:rFonts w:ascii="Arial" w:hAnsi="Arial" w:cs="Arial"/>
          <w:color w:val="000000"/>
        </w:rPr>
      </w:pPr>
      <w:r w:rsidRPr="00ED7143">
        <w:rPr>
          <w:rFonts w:ascii="Arial" w:hAnsi="Arial" w:cs="Arial"/>
          <w:color w:val="000000"/>
        </w:rPr>
        <w:t xml:space="preserve">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w:t>
      </w:r>
      <w:proofErr w:type="gramStart"/>
      <w:r w:rsidRPr="00ED7143">
        <w:rPr>
          <w:rFonts w:ascii="Arial" w:hAnsi="Arial" w:cs="Arial"/>
          <w:color w:val="000000"/>
        </w:rPr>
        <w:t>к</w:t>
      </w:r>
      <w:proofErr w:type="gramEnd"/>
      <w:r w:rsidRPr="00ED7143">
        <w:rPr>
          <w:rFonts w:ascii="Arial" w:hAnsi="Arial" w:cs="Arial"/>
          <w:color w:val="000000"/>
        </w:rPr>
        <w:t xml:space="preserve"> контекстной.</w:t>
      </w:r>
    </w:p>
    <w:p w:rsidR="00943E60" w:rsidRPr="00ED7143" w:rsidRDefault="007A54BA" w:rsidP="00B531B9">
      <w:pPr>
        <w:autoSpaceDE w:val="0"/>
        <w:autoSpaceDN w:val="0"/>
        <w:adjustRightInd w:val="0"/>
        <w:ind w:firstLine="426"/>
        <w:jc w:val="both"/>
        <w:rPr>
          <w:rFonts w:ascii="Arial" w:hAnsi="Arial" w:cs="Arial"/>
          <w:color w:val="000000"/>
        </w:rPr>
      </w:pPr>
      <w:r w:rsidRPr="00ED7143">
        <w:rPr>
          <w:rFonts w:ascii="Arial" w:hAnsi="Arial" w:cs="Arial"/>
          <w:color w:val="000000"/>
        </w:rPr>
        <w:t xml:space="preserve">У детей с различными формами речевых нарушений в ряде случаев имеются определенные психологические (психолого-педагогические, </w:t>
      </w:r>
      <w:proofErr w:type="gramStart"/>
      <w:r w:rsidRPr="00ED7143">
        <w:rPr>
          <w:rFonts w:ascii="Arial" w:hAnsi="Arial" w:cs="Arial"/>
          <w:color w:val="000000"/>
        </w:rPr>
        <w:t xml:space="preserve">патопсихологические) </w:t>
      </w:r>
      <w:proofErr w:type="gramEnd"/>
      <w:r w:rsidRPr="00ED7143">
        <w:rPr>
          <w:rFonts w:ascii="Arial" w:hAnsi="Arial" w:cs="Arial"/>
          <w:color w:val="000000"/>
        </w:rPr>
        <w:t>особенности, отмечается своеобразие формирования</w:t>
      </w:r>
      <w:r w:rsidRPr="00ED7143">
        <w:rPr>
          <w:rFonts w:ascii="Arial" w:hAnsi="Arial" w:cs="Arial"/>
          <w:color w:val="000000"/>
          <w:sz w:val="28"/>
          <w:szCs w:val="28"/>
        </w:rPr>
        <w:t xml:space="preserve"> </w:t>
      </w:r>
      <w:r w:rsidRPr="00ED7143">
        <w:rPr>
          <w:rFonts w:ascii="Arial" w:hAnsi="Arial" w:cs="Arial"/>
          <w:color w:val="000000"/>
        </w:rPr>
        <w:t xml:space="preserve">личности. </w:t>
      </w:r>
      <w:proofErr w:type="gramStart"/>
      <w:r w:rsidRPr="00ED7143">
        <w:rPr>
          <w:rFonts w:ascii="Arial" w:hAnsi="Arial" w:cs="Arial"/>
          <w:color w:val="000000"/>
        </w:rPr>
        <w:t>Это в разной степени проявляется в сенсорной, интеллектуальной, аффективно-волевой сферах.</w:t>
      </w:r>
      <w:proofErr w:type="gramEnd"/>
      <w:r w:rsidRPr="00ED7143">
        <w:rPr>
          <w:rFonts w:ascii="Arial" w:hAnsi="Arial" w:cs="Arial"/>
          <w:color w:val="000000"/>
        </w:rPr>
        <w:t xml:space="preserve"> Бесспорным является факт, что нарушения речи в определенной мере влияют на формирование других сторон психики, а в некоторых случаях и именно ими вызываются.</w:t>
      </w:r>
    </w:p>
    <w:p w:rsidR="00F00E30" w:rsidRPr="00ED7143" w:rsidRDefault="00F00E30" w:rsidP="007A54BA">
      <w:pPr>
        <w:ind w:firstLine="426"/>
        <w:jc w:val="both"/>
        <w:rPr>
          <w:rFonts w:ascii="Arial" w:hAnsi="Arial" w:cs="Arial"/>
        </w:rPr>
      </w:pPr>
      <w:r w:rsidRPr="00ED7143">
        <w:rPr>
          <w:rFonts w:ascii="Arial" w:hAnsi="Arial" w:cs="Arial"/>
        </w:rPr>
        <w:t>Особенности психических процессов, тесно связанных с речевой деятельностью:</w:t>
      </w:r>
    </w:p>
    <w:p w:rsidR="00F00E30" w:rsidRPr="00ED7143" w:rsidRDefault="00F00E30" w:rsidP="00F00E30">
      <w:pPr>
        <w:jc w:val="both"/>
        <w:rPr>
          <w:rFonts w:ascii="Arial" w:hAnsi="Arial" w:cs="Arial"/>
        </w:rPr>
      </w:pPr>
      <w:r w:rsidRPr="00ED7143">
        <w:rPr>
          <w:rFonts w:ascii="Arial" w:hAnsi="Arial" w:cs="Arial"/>
        </w:rPr>
        <w:t>- нарушение внимания и памяти,</w:t>
      </w:r>
    </w:p>
    <w:p w:rsidR="00F00E30" w:rsidRPr="00ED7143" w:rsidRDefault="00F00E30" w:rsidP="00F00E30">
      <w:pPr>
        <w:jc w:val="both"/>
        <w:rPr>
          <w:rFonts w:ascii="Arial" w:hAnsi="Arial" w:cs="Arial"/>
        </w:rPr>
      </w:pPr>
      <w:r w:rsidRPr="00ED7143">
        <w:rPr>
          <w:rFonts w:ascii="Arial" w:hAnsi="Arial" w:cs="Arial"/>
        </w:rPr>
        <w:t>- нарушения пальцевой и артикуляционной моторики,</w:t>
      </w:r>
    </w:p>
    <w:p w:rsidR="00F00E30" w:rsidRPr="00ED7143" w:rsidRDefault="00F00E30" w:rsidP="00F00E30">
      <w:pPr>
        <w:jc w:val="both"/>
        <w:rPr>
          <w:rFonts w:ascii="Arial" w:hAnsi="Arial" w:cs="Arial"/>
        </w:rPr>
      </w:pPr>
      <w:r w:rsidRPr="00ED7143">
        <w:rPr>
          <w:rFonts w:ascii="Arial" w:hAnsi="Arial" w:cs="Arial"/>
        </w:rPr>
        <w:t>- </w:t>
      </w:r>
      <w:proofErr w:type="gramStart"/>
      <w:r w:rsidRPr="00ED7143">
        <w:rPr>
          <w:rFonts w:ascii="Arial" w:hAnsi="Arial" w:cs="Arial"/>
        </w:rPr>
        <w:t>недостаточная</w:t>
      </w:r>
      <w:proofErr w:type="gramEnd"/>
      <w:r w:rsidRPr="00ED7143">
        <w:rPr>
          <w:rFonts w:ascii="Arial" w:hAnsi="Arial" w:cs="Arial"/>
        </w:rPr>
        <w:t xml:space="preserve"> </w:t>
      </w:r>
      <w:proofErr w:type="spellStart"/>
      <w:r w:rsidRPr="00ED7143">
        <w:rPr>
          <w:rFonts w:ascii="Arial" w:hAnsi="Arial" w:cs="Arial"/>
        </w:rPr>
        <w:t>сформированность</w:t>
      </w:r>
      <w:proofErr w:type="spellEnd"/>
      <w:r w:rsidRPr="00ED7143">
        <w:rPr>
          <w:rFonts w:ascii="Arial" w:hAnsi="Arial" w:cs="Arial"/>
        </w:rPr>
        <w:t xml:space="preserve"> словесно-логического мышления.</w:t>
      </w:r>
    </w:p>
    <w:p w:rsidR="00F00E30" w:rsidRPr="00ED7143" w:rsidRDefault="00F00E30" w:rsidP="00F00E30">
      <w:pPr>
        <w:jc w:val="both"/>
        <w:rPr>
          <w:rFonts w:ascii="Arial" w:hAnsi="Arial" w:cs="Arial"/>
        </w:rPr>
      </w:pPr>
      <w:r w:rsidRPr="00ED7143">
        <w:rPr>
          <w:rFonts w:ascii="Arial" w:eastAsia="Lucida Sans Unicode" w:hAnsi="Arial" w:cs="Arial"/>
        </w:rPr>
        <w:t>Нарушения внимания и памяти</w:t>
      </w:r>
      <w:r w:rsidRPr="00ED7143">
        <w:rPr>
          <w:rFonts w:ascii="Arial" w:hAnsi="Arial" w:cs="Arial"/>
        </w:rPr>
        <w:t>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отбирают предметы или слова по заданному признаку. 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rsidR="00F00E30" w:rsidRPr="00ED7143" w:rsidRDefault="00F00E30" w:rsidP="00F00E30">
      <w:pPr>
        <w:jc w:val="both"/>
        <w:rPr>
          <w:rFonts w:ascii="Arial" w:hAnsi="Arial" w:cs="Arial"/>
        </w:rPr>
      </w:pPr>
      <w:proofErr w:type="gramStart"/>
      <w:r w:rsidRPr="00ED7143">
        <w:rPr>
          <w:rFonts w:ascii="Arial" w:hAnsi="Arial" w:cs="Arial"/>
        </w:rPr>
        <w:t>Характерно, что запоминание на непроизвольном уровне, у детей происходит значительно лучше, чем на произвольном.</w:t>
      </w:r>
      <w:proofErr w:type="gramEnd"/>
      <w:r w:rsidRPr="00ED7143">
        <w:rPr>
          <w:rFonts w:ascii="Arial" w:hAnsi="Arial" w:cs="Arial"/>
        </w:rPr>
        <w:t xml:space="preserve">  Так, например, ребенок легко воспроизводит названия шести-восьми подарков на день рождения и затрудняется воспроизвести названия 4-5 игрушек, спрятанных на занятии.</w:t>
      </w:r>
    </w:p>
    <w:p w:rsidR="00F00E30" w:rsidRPr="00ED7143" w:rsidRDefault="00F00E30" w:rsidP="00F00E30">
      <w:pPr>
        <w:jc w:val="both"/>
        <w:rPr>
          <w:rFonts w:ascii="Arial" w:hAnsi="Arial" w:cs="Arial"/>
        </w:rPr>
      </w:pPr>
      <w:r w:rsidRPr="00ED7143">
        <w:rPr>
          <w:rFonts w:ascii="Arial" w:eastAsia="Lucida Sans Unicode" w:hAnsi="Arial" w:cs="Arial"/>
        </w:rPr>
        <w:t>Нарушения артикуляционной моторики</w:t>
      </w:r>
      <w:r w:rsidRPr="00ED7143">
        <w:rPr>
          <w:rFonts w:ascii="Arial" w:hAnsi="Arial" w:cs="Arial"/>
        </w:rPr>
        <w:t> проявляются в ограниченности, неточности, или слабости движений подвижных органов артикуляции – языка, мягкого неба, губ, нижней челюсти.</w:t>
      </w:r>
    </w:p>
    <w:p w:rsidR="00F00E30" w:rsidRPr="00ED7143" w:rsidRDefault="00F00E30" w:rsidP="00F00E30">
      <w:pPr>
        <w:jc w:val="both"/>
        <w:rPr>
          <w:rFonts w:ascii="Arial" w:hAnsi="Arial" w:cs="Arial"/>
        </w:rPr>
      </w:pPr>
      <w:r w:rsidRPr="00ED7143">
        <w:rPr>
          <w:rFonts w:ascii="Arial" w:hAnsi="Arial" w:cs="Arial"/>
        </w:rPr>
        <w:t>У значительного большинства детей </w:t>
      </w:r>
      <w:r w:rsidRPr="00ED7143">
        <w:rPr>
          <w:rFonts w:ascii="Arial" w:eastAsia="Lucida Sans Unicode" w:hAnsi="Arial" w:cs="Arial"/>
        </w:rPr>
        <w:t>пальцы малоподвижны</w:t>
      </w:r>
      <w:r w:rsidRPr="00ED7143">
        <w:rPr>
          <w:rFonts w:ascii="Arial" w:hAnsi="Arial" w:cs="Arial"/>
        </w:rPr>
        <w:t>,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rsidR="00F00E30" w:rsidRPr="00ED7143" w:rsidRDefault="00F00E30" w:rsidP="00F00E30">
      <w:pPr>
        <w:jc w:val="both"/>
        <w:rPr>
          <w:rFonts w:ascii="Arial" w:hAnsi="Arial" w:cs="Arial"/>
        </w:rPr>
      </w:pPr>
      <w:r w:rsidRPr="00ED7143">
        <w:rPr>
          <w:rFonts w:ascii="Arial" w:hAnsi="Arial" w:cs="Arial"/>
        </w:rPr>
        <w:t xml:space="preserve">Поскольку речь и мышление связаны между собой, следовательно, словесно-логическое мышление детей с речевым недоразвитием несколько </w:t>
      </w:r>
      <w:r w:rsidRPr="00ED7143">
        <w:rPr>
          <w:rFonts w:ascii="Arial" w:eastAsia="Lucida Sans Unicode" w:hAnsi="Arial" w:cs="Arial"/>
        </w:rPr>
        <w:t>ниже возрастной нормы.</w:t>
      </w:r>
      <w:r w:rsidRPr="00ED7143">
        <w:rPr>
          <w:rFonts w:ascii="Arial" w:hAnsi="Arial" w:cs="Arial"/>
        </w:rPr>
        <w:t> Дети затрудняются в классификации предметов, обобщений явлений и признаков. Нередко их суждения бедны, отрывочны и логически несвязанны друг с другом.  </w:t>
      </w:r>
    </w:p>
    <w:p w:rsidR="00F00E30" w:rsidRPr="00ED7143" w:rsidRDefault="00F00E30" w:rsidP="00F00E30">
      <w:pPr>
        <w:jc w:val="both"/>
        <w:rPr>
          <w:rFonts w:ascii="Arial" w:hAnsi="Arial" w:cs="Arial"/>
        </w:rPr>
      </w:pPr>
      <w:r w:rsidRPr="00ED7143">
        <w:rPr>
          <w:rFonts w:ascii="Arial" w:eastAsia="Lucida Sans Unicode" w:hAnsi="Arial" w:cs="Arial"/>
        </w:rPr>
        <w:t>Личностные особенности</w:t>
      </w:r>
      <w:r w:rsidRPr="00ED7143">
        <w:rPr>
          <w:rFonts w:ascii="Arial" w:hAnsi="Arial" w:cs="Arial"/>
        </w:rPr>
        <w:t> детей логопедической группы очень заметны.</w:t>
      </w:r>
      <w:r w:rsidR="00BC026E" w:rsidRPr="00ED7143">
        <w:rPr>
          <w:rFonts w:ascii="Arial" w:hAnsi="Arial" w:cs="Arial"/>
        </w:rPr>
        <w:t xml:space="preserve"> </w:t>
      </w:r>
      <w:r w:rsidRPr="00ED7143">
        <w:rPr>
          <w:rFonts w:ascii="Arial" w:hAnsi="Arial" w:cs="Arial"/>
        </w:rPr>
        <w:t>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rsidR="009A374B" w:rsidRPr="00ED7143" w:rsidRDefault="009A374B" w:rsidP="009A374B">
      <w:pPr>
        <w:ind w:right="-427" w:firstLine="851"/>
        <w:rPr>
          <w:rFonts w:ascii="Arial" w:hAnsi="Arial" w:cs="Arial"/>
        </w:rPr>
      </w:pPr>
    </w:p>
    <w:p w:rsidR="00441690" w:rsidRPr="00ED7143" w:rsidRDefault="00654D81" w:rsidP="002B2608">
      <w:pPr>
        <w:pStyle w:val="a3"/>
        <w:spacing w:line="360" w:lineRule="auto"/>
        <w:ind w:left="0"/>
        <w:rPr>
          <w:rFonts w:ascii="Arial" w:hAnsi="Arial" w:cs="Arial"/>
          <w:b/>
        </w:rPr>
      </w:pPr>
      <w:r w:rsidRPr="00ED7143">
        <w:rPr>
          <w:rFonts w:ascii="Arial" w:hAnsi="Arial" w:cs="Arial"/>
          <w:b/>
        </w:rPr>
        <w:t xml:space="preserve">2. </w:t>
      </w:r>
      <w:r w:rsidR="00441690" w:rsidRPr="00ED7143">
        <w:rPr>
          <w:rFonts w:ascii="Arial" w:hAnsi="Arial" w:cs="Arial"/>
          <w:b/>
        </w:rPr>
        <w:t>Планируемые результаты освоения Программы.</w:t>
      </w:r>
    </w:p>
    <w:p w:rsidR="00441690" w:rsidRPr="00ED7143" w:rsidRDefault="00441690" w:rsidP="00753FE0">
      <w:pPr>
        <w:pStyle w:val="a3"/>
        <w:numPr>
          <w:ilvl w:val="1"/>
          <w:numId w:val="38"/>
        </w:numPr>
        <w:spacing w:line="360" w:lineRule="auto"/>
        <w:rPr>
          <w:rFonts w:ascii="Arial" w:hAnsi="Arial" w:cs="Arial"/>
          <w:b/>
          <w:i/>
        </w:rPr>
      </w:pPr>
      <w:r w:rsidRPr="00ED7143">
        <w:rPr>
          <w:rFonts w:ascii="Arial" w:hAnsi="Arial" w:cs="Arial"/>
          <w:b/>
          <w:i/>
        </w:rPr>
        <w:t>Целевые ориентиры.</w:t>
      </w:r>
    </w:p>
    <w:p w:rsidR="00441690" w:rsidRPr="00ED7143" w:rsidRDefault="00441690" w:rsidP="00441690">
      <w:pPr>
        <w:jc w:val="both"/>
        <w:rPr>
          <w:rFonts w:ascii="Arial" w:hAnsi="Arial" w:cs="Arial"/>
        </w:rPr>
      </w:pPr>
      <w:r w:rsidRPr="00ED7143">
        <w:rPr>
          <w:rFonts w:ascii="Arial" w:hAnsi="Arial" w:cs="Arial"/>
          <w:b/>
        </w:rPr>
        <w:lastRenderedPageBreak/>
        <w:t xml:space="preserve">• </w:t>
      </w:r>
      <w:r w:rsidRPr="00ED7143">
        <w:rPr>
          <w:rFonts w:ascii="Arial" w:hAnsi="Arial" w:cs="Arial"/>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41690" w:rsidRPr="00ED7143" w:rsidRDefault="00441690" w:rsidP="00441690">
      <w:pPr>
        <w:jc w:val="both"/>
        <w:rPr>
          <w:rFonts w:ascii="Arial" w:hAnsi="Arial" w:cs="Arial"/>
        </w:rPr>
      </w:pPr>
      <w:r w:rsidRPr="00ED7143">
        <w:rPr>
          <w:rFonts w:ascii="Arial" w:hAnsi="Arial" w:cs="Arial"/>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41690" w:rsidRPr="00ED7143" w:rsidRDefault="00441690" w:rsidP="00441690">
      <w:pPr>
        <w:jc w:val="both"/>
        <w:rPr>
          <w:rFonts w:ascii="Arial" w:hAnsi="Arial" w:cs="Arial"/>
        </w:rPr>
      </w:pPr>
      <w:r w:rsidRPr="00ED7143">
        <w:rPr>
          <w:rFonts w:ascii="Arial" w:hAnsi="Arial" w:cs="Arial"/>
        </w:rPr>
        <w:t xml:space="preserve">• </w:t>
      </w:r>
      <w:proofErr w:type="gramStart"/>
      <w:r w:rsidRPr="00ED7143">
        <w:rPr>
          <w:rFonts w:ascii="Arial" w:hAnsi="Arial" w:cs="Arial"/>
        </w:rPr>
        <w:t>Способен</w:t>
      </w:r>
      <w:proofErr w:type="gramEnd"/>
      <w:r w:rsidRPr="00ED7143">
        <w:rPr>
          <w:rFonts w:ascii="Arial" w:hAnsi="Arial" w:cs="Arial"/>
        </w:rPr>
        <w:t xml:space="preserve"> договариваться, учитывать интересы и чувства других, сопереживать неудачам и радоваться успехам других, адекватно проявляет </w:t>
      </w:r>
    </w:p>
    <w:p w:rsidR="00441690" w:rsidRPr="00ED7143" w:rsidRDefault="00441690" w:rsidP="00441690">
      <w:pPr>
        <w:jc w:val="both"/>
        <w:rPr>
          <w:rFonts w:ascii="Arial" w:hAnsi="Arial" w:cs="Arial"/>
        </w:rPr>
      </w:pPr>
      <w:r w:rsidRPr="00ED7143">
        <w:rPr>
          <w:rFonts w:ascii="Arial" w:hAnsi="Arial" w:cs="Arial"/>
        </w:rPr>
        <w:t>свои чувства, в том числе чувство веры в себя, старается разрешать конфликты. Умеет выражать и отстаивать свою позицию по разным вопросам.</w:t>
      </w:r>
    </w:p>
    <w:p w:rsidR="00441690" w:rsidRPr="00ED7143" w:rsidRDefault="00441690" w:rsidP="00441690">
      <w:pPr>
        <w:jc w:val="both"/>
        <w:rPr>
          <w:rFonts w:ascii="Arial" w:hAnsi="Arial" w:cs="Arial"/>
        </w:rPr>
      </w:pPr>
      <w:r w:rsidRPr="00ED7143">
        <w:rPr>
          <w:rFonts w:ascii="Arial" w:hAnsi="Arial" w:cs="Arial"/>
        </w:rPr>
        <w:t xml:space="preserve">• </w:t>
      </w:r>
      <w:proofErr w:type="gramStart"/>
      <w:r w:rsidRPr="00ED7143">
        <w:rPr>
          <w:rFonts w:ascii="Arial" w:hAnsi="Arial" w:cs="Arial"/>
        </w:rPr>
        <w:t>Способен</w:t>
      </w:r>
      <w:proofErr w:type="gramEnd"/>
      <w:r w:rsidRPr="00ED7143">
        <w:rPr>
          <w:rFonts w:ascii="Arial" w:hAnsi="Arial" w:cs="Arial"/>
        </w:rPr>
        <w:t xml:space="preserve"> сотрудничать и выполнять как лидерские, так и исполнительские функции в совместной деятельности.</w:t>
      </w:r>
    </w:p>
    <w:p w:rsidR="00441690" w:rsidRPr="00ED7143" w:rsidRDefault="00441690" w:rsidP="00441690">
      <w:pPr>
        <w:jc w:val="both"/>
        <w:rPr>
          <w:rFonts w:ascii="Arial" w:hAnsi="Arial" w:cs="Arial"/>
        </w:rPr>
      </w:pPr>
      <w:r w:rsidRPr="00ED7143">
        <w:rPr>
          <w:rFonts w:ascii="Arial" w:hAnsi="Arial" w:cs="Arial"/>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41690" w:rsidRPr="00ED7143" w:rsidRDefault="00441690" w:rsidP="00441690">
      <w:pPr>
        <w:jc w:val="both"/>
        <w:rPr>
          <w:rFonts w:ascii="Arial" w:hAnsi="Arial" w:cs="Arial"/>
        </w:rPr>
      </w:pPr>
      <w:r w:rsidRPr="00ED7143">
        <w:rPr>
          <w:rFonts w:ascii="Arial" w:hAnsi="Arial" w:cs="Arial"/>
        </w:rPr>
        <w:t xml:space="preserve">• Проявляет </w:t>
      </w:r>
      <w:proofErr w:type="spellStart"/>
      <w:r w:rsidRPr="00ED7143">
        <w:rPr>
          <w:rFonts w:ascii="Arial" w:hAnsi="Arial" w:cs="Arial"/>
        </w:rPr>
        <w:t>эмпатию</w:t>
      </w:r>
      <w:proofErr w:type="spellEnd"/>
      <w:r w:rsidRPr="00ED7143">
        <w:rPr>
          <w:rFonts w:ascii="Arial" w:hAnsi="Arial" w:cs="Arial"/>
        </w:rPr>
        <w:t xml:space="preserve"> по отношению к другим людям, готовность прийти на помощь тем, кто в этом нуждается.</w:t>
      </w:r>
    </w:p>
    <w:p w:rsidR="00441690" w:rsidRPr="00ED7143" w:rsidRDefault="00441690" w:rsidP="00441690">
      <w:pPr>
        <w:jc w:val="both"/>
        <w:rPr>
          <w:rFonts w:ascii="Arial" w:hAnsi="Arial" w:cs="Arial"/>
        </w:rPr>
      </w:pPr>
      <w:r w:rsidRPr="00ED7143">
        <w:rPr>
          <w:rFonts w:ascii="Arial" w:hAnsi="Arial" w:cs="Arial"/>
        </w:rPr>
        <w:t xml:space="preserve">• Проявляет умение слышать других и стремление быть понятым другими. </w:t>
      </w:r>
    </w:p>
    <w:p w:rsidR="00441690" w:rsidRPr="00ED7143" w:rsidRDefault="00441690" w:rsidP="00441690">
      <w:pPr>
        <w:jc w:val="both"/>
        <w:rPr>
          <w:rFonts w:ascii="Arial" w:hAnsi="Arial" w:cs="Arial"/>
        </w:rPr>
      </w:pPr>
      <w:r w:rsidRPr="00ED7143">
        <w:rPr>
          <w:rFonts w:ascii="Arial" w:hAnsi="Arial" w:cs="Arial"/>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41690" w:rsidRPr="00ED7143" w:rsidRDefault="00441690" w:rsidP="00441690">
      <w:pPr>
        <w:jc w:val="both"/>
        <w:rPr>
          <w:rFonts w:ascii="Arial" w:hAnsi="Arial" w:cs="Arial"/>
        </w:rPr>
      </w:pPr>
      <w:r w:rsidRPr="00ED7143">
        <w:rPr>
          <w:rFonts w:ascii="Arial" w:hAnsi="Arial" w:cs="Arial"/>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41690" w:rsidRPr="00ED7143" w:rsidRDefault="00441690" w:rsidP="00441690">
      <w:pPr>
        <w:jc w:val="both"/>
        <w:rPr>
          <w:rFonts w:ascii="Arial" w:hAnsi="Arial" w:cs="Arial"/>
        </w:rPr>
      </w:pPr>
      <w:r w:rsidRPr="00ED7143">
        <w:rPr>
          <w:rFonts w:ascii="Arial" w:hAnsi="Arial" w:cs="Arial"/>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41690" w:rsidRPr="00ED7143" w:rsidRDefault="00441690" w:rsidP="00441690">
      <w:pPr>
        <w:jc w:val="both"/>
        <w:rPr>
          <w:rFonts w:ascii="Arial" w:hAnsi="Arial" w:cs="Arial"/>
        </w:rPr>
      </w:pPr>
      <w:r w:rsidRPr="00ED7143">
        <w:rPr>
          <w:rFonts w:ascii="Arial" w:hAnsi="Arial" w:cs="Arial"/>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D7143">
        <w:rPr>
          <w:rFonts w:ascii="Arial" w:hAnsi="Arial" w:cs="Arial"/>
        </w:rPr>
        <w:t>со</w:t>
      </w:r>
      <w:proofErr w:type="gramEnd"/>
      <w:r w:rsidRPr="00ED7143">
        <w:rPr>
          <w:rFonts w:ascii="Arial" w:hAnsi="Arial" w:cs="Arial"/>
        </w:rPr>
        <w:t xml:space="preserve"> взрослыми и сверстниками, может соблюдать правила безопасного поведения и навыки личной гигиены. </w:t>
      </w:r>
    </w:p>
    <w:p w:rsidR="00441690" w:rsidRPr="00ED7143" w:rsidRDefault="00441690" w:rsidP="00441690">
      <w:pPr>
        <w:jc w:val="both"/>
        <w:rPr>
          <w:rFonts w:ascii="Arial" w:hAnsi="Arial" w:cs="Arial"/>
        </w:rPr>
      </w:pPr>
      <w:r w:rsidRPr="00ED7143">
        <w:rPr>
          <w:rFonts w:ascii="Arial" w:hAnsi="Arial" w:cs="Arial"/>
        </w:rPr>
        <w:t>• Проявляет ответственность за начатое дело.</w:t>
      </w:r>
    </w:p>
    <w:p w:rsidR="00441690" w:rsidRPr="00ED7143" w:rsidRDefault="00441690" w:rsidP="00441690">
      <w:pPr>
        <w:jc w:val="both"/>
        <w:rPr>
          <w:rFonts w:ascii="Arial" w:hAnsi="Arial" w:cs="Arial"/>
        </w:rPr>
      </w:pPr>
      <w:r w:rsidRPr="00ED7143">
        <w:rPr>
          <w:rFonts w:ascii="Arial" w:hAnsi="Arial" w:cs="Arial"/>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441690" w:rsidRPr="00ED7143" w:rsidRDefault="00441690" w:rsidP="00441690">
      <w:pPr>
        <w:jc w:val="both"/>
        <w:rPr>
          <w:rFonts w:ascii="Arial" w:hAnsi="Arial" w:cs="Arial"/>
        </w:rPr>
      </w:pPr>
      <w:r w:rsidRPr="00ED7143">
        <w:rPr>
          <w:rFonts w:ascii="Arial" w:hAnsi="Arial" w:cs="Arial"/>
        </w:rPr>
        <w:t>• Открыт новому, то есть проявляет стремления к получению знаний, положительной мотивации к дальнейшему обучению в школе, институте.</w:t>
      </w:r>
    </w:p>
    <w:p w:rsidR="00441690" w:rsidRPr="00ED7143" w:rsidRDefault="00441690" w:rsidP="00441690">
      <w:pPr>
        <w:jc w:val="both"/>
        <w:rPr>
          <w:rFonts w:ascii="Arial" w:hAnsi="Arial" w:cs="Arial"/>
        </w:rPr>
      </w:pPr>
      <w:r w:rsidRPr="00ED7143">
        <w:rPr>
          <w:rFonts w:ascii="Arial" w:hAnsi="Arial" w:cs="Arial"/>
        </w:rPr>
        <w:t xml:space="preserve">• Проявляет уважение к жизни (в различных ее формах) и заботу об окружающей среде. </w:t>
      </w:r>
    </w:p>
    <w:p w:rsidR="00441690" w:rsidRPr="00ED7143" w:rsidRDefault="00441690" w:rsidP="00441690">
      <w:pPr>
        <w:jc w:val="both"/>
        <w:rPr>
          <w:rFonts w:ascii="Arial" w:hAnsi="Arial" w:cs="Arial"/>
        </w:rPr>
      </w:pPr>
      <w:r w:rsidRPr="00ED7143">
        <w:rPr>
          <w:rFonts w:ascii="Arial" w:hAnsi="Arial" w:cs="Arial"/>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41690" w:rsidRPr="00ED7143" w:rsidRDefault="00441690" w:rsidP="00441690">
      <w:pPr>
        <w:jc w:val="both"/>
        <w:rPr>
          <w:rFonts w:ascii="Arial" w:hAnsi="Arial" w:cs="Arial"/>
        </w:rPr>
      </w:pPr>
      <w:r w:rsidRPr="00ED7143">
        <w:rPr>
          <w:rFonts w:ascii="Arial" w:hAnsi="Arial" w:cs="Arial"/>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41690" w:rsidRPr="00ED7143" w:rsidRDefault="00441690" w:rsidP="00441690">
      <w:pPr>
        <w:jc w:val="both"/>
        <w:rPr>
          <w:rFonts w:ascii="Arial" w:hAnsi="Arial" w:cs="Arial"/>
        </w:rPr>
      </w:pPr>
      <w:r w:rsidRPr="00ED7143">
        <w:rPr>
          <w:rFonts w:ascii="Arial" w:hAnsi="Arial" w:cs="Arial"/>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41690" w:rsidRPr="00ED7143" w:rsidRDefault="00441690" w:rsidP="00441690">
      <w:pPr>
        <w:jc w:val="both"/>
        <w:rPr>
          <w:rFonts w:ascii="Arial" w:hAnsi="Arial" w:cs="Arial"/>
        </w:rPr>
      </w:pPr>
      <w:r w:rsidRPr="00ED7143">
        <w:rPr>
          <w:rFonts w:ascii="Arial" w:hAnsi="Arial" w:cs="Arial"/>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1370E" w:rsidRPr="00ED7143" w:rsidRDefault="00441690" w:rsidP="00267082">
      <w:pPr>
        <w:jc w:val="both"/>
        <w:rPr>
          <w:rFonts w:ascii="Arial" w:hAnsi="Arial" w:cs="Arial"/>
        </w:rPr>
      </w:pPr>
      <w:r w:rsidRPr="00ED7143">
        <w:rPr>
          <w:rFonts w:ascii="Arial" w:hAnsi="Arial" w:cs="Arial"/>
        </w:rPr>
        <w:t>• Имеет начальные представления о здоровом образе жизни. Воспринимает здоровый образ жизни как ценность.</w:t>
      </w:r>
    </w:p>
    <w:p w:rsidR="00344924" w:rsidRPr="00ED7143" w:rsidRDefault="00344924" w:rsidP="00344924">
      <w:pPr>
        <w:ind w:firstLine="709"/>
        <w:jc w:val="both"/>
        <w:rPr>
          <w:rFonts w:ascii="Arial" w:hAnsi="Arial" w:cs="Arial"/>
          <w:b/>
          <w:bCs/>
        </w:rPr>
      </w:pPr>
    </w:p>
    <w:p w:rsidR="00441690" w:rsidRPr="00ED7143" w:rsidRDefault="00441690" w:rsidP="00753FE0">
      <w:pPr>
        <w:pStyle w:val="a3"/>
        <w:numPr>
          <w:ilvl w:val="0"/>
          <w:numId w:val="38"/>
        </w:numPr>
        <w:spacing w:line="360" w:lineRule="auto"/>
        <w:ind w:left="0" w:firstLine="0"/>
        <w:rPr>
          <w:rFonts w:ascii="Arial" w:hAnsi="Arial" w:cs="Arial"/>
          <w:b/>
        </w:rPr>
      </w:pPr>
      <w:r w:rsidRPr="00ED7143">
        <w:rPr>
          <w:rFonts w:ascii="Arial" w:hAnsi="Arial" w:cs="Arial"/>
          <w:b/>
        </w:rPr>
        <w:t>СОДЕРЖАТЕЛЬНЫЙ РАЗДЕЛ.</w:t>
      </w:r>
    </w:p>
    <w:p w:rsidR="00A93FD1" w:rsidRPr="00ED7143" w:rsidRDefault="00AB4D39" w:rsidP="00AB4D39">
      <w:pPr>
        <w:spacing w:line="360" w:lineRule="auto"/>
        <w:ind w:left="360"/>
        <w:rPr>
          <w:rFonts w:ascii="Arial" w:hAnsi="Arial" w:cs="Arial"/>
          <w:b/>
        </w:rPr>
      </w:pPr>
      <w:r w:rsidRPr="00ED7143">
        <w:rPr>
          <w:rFonts w:ascii="Arial" w:hAnsi="Arial" w:cs="Arial"/>
          <w:b/>
        </w:rPr>
        <w:t>1.</w:t>
      </w:r>
      <w:r w:rsidR="00A93FD1" w:rsidRPr="00ED7143">
        <w:rPr>
          <w:rFonts w:ascii="Arial" w:hAnsi="Arial" w:cs="Arial"/>
          <w:b/>
        </w:rPr>
        <w:t>Содержание психолого-педагогической работы.</w:t>
      </w:r>
    </w:p>
    <w:p w:rsidR="00A93FD1" w:rsidRPr="00ED7143" w:rsidRDefault="00A93FD1" w:rsidP="00750A42">
      <w:pPr>
        <w:ind w:right="-427" w:firstLine="708"/>
        <w:rPr>
          <w:rFonts w:ascii="Arial" w:hAnsi="Arial" w:cs="Arial"/>
        </w:rPr>
      </w:pPr>
      <w:r w:rsidRPr="00ED7143">
        <w:rPr>
          <w:rFonts w:ascii="Arial" w:hAnsi="Arial" w:cs="Arial"/>
        </w:rPr>
        <w:t xml:space="preserve">Содержание программы  включает совокупность пяти образовательных областей </w:t>
      </w:r>
      <w:r w:rsidRPr="00ED7143">
        <w:rPr>
          <w:rFonts w:ascii="Arial" w:hAnsi="Arial" w:cs="Arial"/>
          <w:iCs/>
        </w:rPr>
        <w:t>(социально-коммуникативное развитие, речевое развитие,  познавательное развитие, художественно-эстетическое развитие, физическое развитие)</w:t>
      </w:r>
      <w:r w:rsidRPr="00ED7143">
        <w:rPr>
          <w:rFonts w:ascii="Arial" w:hAnsi="Arial" w:cs="Arial"/>
        </w:rPr>
        <w:t>, которые обеспечивают разностороннее развитие детей с учётом их возрастных и индивидуальных особенностей.</w:t>
      </w:r>
    </w:p>
    <w:p w:rsidR="00A93FD1" w:rsidRPr="00ED7143" w:rsidRDefault="00A93FD1" w:rsidP="00750A42">
      <w:pPr>
        <w:ind w:firstLine="708"/>
        <w:rPr>
          <w:rFonts w:ascii="Arial" w:hAnsi="Arial" w:cs="Arial"/>
        </w:rPr>
      </w:pPr>
      <w:r w:rsidRPr="00ED7143">
        <w:rPr>
          <w:rFonts w:ascii="Arial" w:hAnsi="Arial" w:cs="Arial"/>
        </w:rPr>
        <w:t>Планирование работы во всех пяти образовательных областях учитывает особенности речевого и общего развития детей с тяжелой речевой патологией. Реализация содержания Программы осуществляется в процессе разнообразных видов деятельности:</w:t>
      </w:r>
    </w:p>
    <w:p w:rsidR="00A93FD1" w:rsidRPr="00ED7143" w:rsidRDefault="00A93FD1" w:rsidP="00903CC5">
      <w:pPr>
        <w:pStyle w:val="a3"/>
        <w:numPr>
          <w:ilvl w:val="0"/>
          <w:numId w:val="3"/>
        </w:numPr>
        <w:ind w:left="0" w:right="-794"/>
        <w:contextualSpacing w:val="0"/>
        <w:rPr>
          <w:rFonts w:ascii="Arial" w:hAnsi="Arial" w:cs="Arial"/>
        </w:rPr>
      </w:pPr>
      <w:r w:rsidRPr="00ED7143">
        <w:rPr>
          <w:rFonts w:ascii="Arial" w:hAnsi="Arial" w:cs="Arial"/>
        </w:rPr>
        <w:t>Образовательная деятельность, осуществляемая в процессе организации</w:t>
      </w:r>
    </w:p>
    <w:p w:rsidR="00A93FD1" w:rsidRPr="00ED7143" w:rsidRDefault="00A93FD1" w:rsidP="00750A42">
      <w:pPr>
        <w:pStyle w:val="a3"/>
        <w:ind w:left="0" w:right="-794"/>
        <w:rPr>
          <w:rFonts w:ascii="Arial" w:hAnsi="Arial" w:cs="Arial"/>
        </w:rPr>
      </w:pPr>
      <w:r w:rsidRPr="00ED7143">
        <w:rPr>
          <w:rFonts w:ascii="Arial" w:hAnsi="Arial" w:cs="Arial"/>
        </w:rPr>
        <w:t>различных видов деятельности (игровой,      коммуникативной,          трудовой, познавательно-исследовательской, продуктивной, музыкально-художественной, чтения).</w:t>
      </w:r>
    </w:p>
    <w:p w:rsidR="00A93FD1" w:rsidRPr="00ED7143" w:rsidRDefault="00A93FD1" w:rsidP="00903CC5">
      <w:pPr>
        <w:pStyle w:val="a3"/>
        <w:numPr>
          <w:ilvl w:val="0"/>
          <w:numId w:val="3"/>
        </w:numPr>
        <w:ind w:left="0" w:right="-794"/>
        <w:contextualSpacing w:val="0"/>
        <w:rPr>
          <w:rFonts w:ascii="Arial" w:hAnsi="Arial" w:cs="Arial"/>
        </w:rPr>
      </w:pPr>
      <w:r w:rsidRPr="00ED7143">
        <w:rPr>
          <w:rFonts w:ascii="Arial" w:hAnsi="Arial" w:cs="Arial"/>
        </w:rPr>
        <w:t>Образовательная деятельность, осуществляемая в ходе режимных моментов.</w:t>
      </w:r>
    </w:p>
    <w:p w:rsidR="00A93FD1" w:rsidRPr="00ED7143" w:rsidRDefault="00A93FD1" w:rsidP="00903CC5">
      <w:pPr>
        <w:pStyle w:val="a3"/>
        <w:numPr>
          <w:ilvl w:val="0"/>
          <w:numId w:val="3"/>
        </w:numPr>
        <w:ind w:left="0" w:right="-794"/>
        <w:contextualSpacing w:val="0"/>
        <w:rPr>
          <w:rFonts w:ascii="Arial" w:hAnsi="Arial" w:cs="Arial"/>
        </w:rPr>
      </w:pPr>
      <w:r w:rsidRPr="00ED7143">
        <w:rPr>
          <w:rFonts w:ascii="Arial" w:hAnsi="Arial" w:cs="Arial"/>
        </w:rPr>
        <w:t>Самостоятельная деятельность детей.</w:t>
      </w:r>
    </w:p>
    <w:p w:rsidR="00A93FD1" w:rsidRPr="00ED7143" w:rsidRDefault="00A93FD1" w:rsidP="00903CC5">
      <w:pPr>
        <w:pStyle w:val="a3"/>
        <w:numPr>
          <w:ilvl w:val="0"/>
          <w:numId w:val="3"/>
        </w:numPr>
        <w:ind w:left="0" w:right="-794"/>
        <w:contextualSpacing w:val="0"/>
        <w:rPr>
          <w:rFonts w:ascii="Arial" w:hAnsi="Arial" w:cs="Arial"/>
        </w:rPr>
      </w:pPr>
      <w:r w:rsidRPr="00ED7143">
        <w:rPr>
          <w:rFonts w:ascii="Arial" w:hAnsi="Arial" w:cs="Arial"/>
        </w:rPr>
        <w:t>Взаимодействие с семьями детей по реализации образовательной программы.</w:t>
      </w:r>
    </w:p>
    <w:p w:rsidR="00A93FD1" w:rsidRPr="00ED7143" w:rsidRDefault="00A93FD1" w:rsidP="00750A42">
      <w:pPr>
        <w:ind w:firstLine="708"/>
        <w:rPr>
          <w:rFonts w:ascii="Arial" w:hAnsi="Arial" w:cs="Arial"/>
        </w:rPr>
      </w:pPr>
      <w:r w:rsidRPr="00ED7143">
        <w:rPr>
          <w:rFonts w:ascii="Arial" w:hAnsi="Arial" w:cs="Arial"/>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034ED3" w:rsidRPr="00ED7143" w:rsidRDefault="00034ED3" w:rsidP="00750A42">
      <w:pPr>
        <w:ind w:firstLine="708"/>
        <w:rPr>
          <w:rFonts w:ascii="Arial" w:hAnsi="Arial" w:cs="Arial"/>
        </w:rPr>
      </w:pPr>
    </w:p>
    <w:p w:rsidR="007E234F" w:rsidRPr="00ED7143" w:rsidRDefault="007E234F" w:rsidP="00750A42">
      <w:pPr>
        <w:ind w:firstLine="708"/>
        <w:rPr>
          <w:rFonts w:ascii="Arial" w:hAnsi="Arial" w:cs="Arial"/>
        </w:rPr>
      </w:pPr>
    </w:p>
    <w:p w:rsidR="008A1A7F" w:rsidRPr="00ED7143" w:rsidRDefault="00AB4D39" w:rsidP="00753FE0">
      <w:pPr>
        <w:tabs>
          <w:tab w:val="left" w:pos="5781"/>
        </w:tabs>
        <w:jc w:val="center"/>
        <w:rPr>
          <w:rFonts w:ascii="Arial" w:hAnsi="Arial" w:cs="Arial"/>
          <w:b/>
        </w:rPr>
      </w:pPr>
      <w:r w:rsidRPr="00ED7143">
        <w:rPr>
          <w:rFonts w:ascii="Arial" w:hAnsi="Arial" w:cs="Arial"/>
          <w:b/>
          <w:bCs/>
          <w:i/>
        </w:rPr>
        <w:t>1</w:t>
      </w:r>
      <w:r w:rsidR="008A1A7F" w:rsidRPr="00ED7143">
        <w:rPr>
          <w:rFonts w:ascii="Arial" w:hAnsi="Arial" w:cs="Arial"/>
          <w:b/>
          <w:bCs/>
          <w:i/>
        </w:rPr>
        <w:t>.1.</w:t>
      </w:r>
      <w:r w:rsidR="008A1A7F" w:rsidRPr="00ED7143">
        <w:rPr>
          <w:rFonts w:ascii="Arial" w:hAnsi="Arial" w:cs="Arial"/>
          <w:b/>
        </w:rPr>
        <w:t xml:space="preserve"> Примерное комплексно – тематическое планирование</w:t>
      </w:r>
    </w:p>
    <w:p w:rsidR="008A1A7F" w:rsidRPr="00ED7143" w:rsidRDefault="008A1A7F" w:rsidP="008A1A7F">
      <w:pPr>
        <w:tabs>
          <w:tab w:val="left" w:pos="5781"/>
        </w:tabs>
        <w:jc w:val="center"/>
        <w:rPr>
          <w:rFonts w:ascii="Arial" w:hAnsi="Arial" w:cs="Arial"/>
        </w:rPr>
      </w:pPr>
    </w:p>
    <w:p w:rsidR="008A1A7F" w:rsidRPr="00ED7143" w:rsidRDefault="008A1A7F" w:rsidP="008A1A7F">
      <w:pPr>
        <w:tabs>
          <w:tab w:val="left" w:pos="5781"/>
        </w:tabs>
        <w:jc w:val="center"/>
        <w:rPr>
          <w:rFonts w:ascii="Arial" w:hAnsi="Arial" w:cs="Arial"/>
          <w:b/>
        </w:rPr>
      </w:pPr>
      <w:r w:rsidRPr="00ED7143">
        <w:rPr>
          <w:rFonts w:ascii="Arial" w:hAnsi="Arial" w:cs="Arial"/>
          <w:b/>
        </w:rPr>
        <w:t>Старшая группа (от 5 до 6 лет)</w:t>
      </w:r>
    </w:p>
    <w:p w:rsidR="008A1A7F" w:rsidRPr="00ED7143" w:rsidRDefault="008A1A7F" w:rsidP="008A1A7F">
      <w:pPr>
        <w:tabs>
          <w:tab w:val="left" w:pos="5781"/>
        </w:tabs>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67"/>
        <w:gridCol w:w="2300"/>
      </w:tblGrid>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b/>
              </w:rPr>
            </w:pPr>
            <w:r w:rsidRPr="00ED7143">
              <w:rPr>
                <w:rFonts w:ascii="Arial" w:hAnsi="Arial" w:cs="Arial"/>
                <w:b/>
              </w:rPr>
              <w:t xml:space="preserve">Тема </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b/>
              </w:rPr>
            </w:pPr>
            <w:r w:rsidRPr="00ED7143">
              <w:rPr>
                <w:rFonts w:ascii="Arial" w:hAnsi="Arial" w:cs="Arial"/>
                <w:b/>
              </w:rPr>
              <w:t>Развернутое содержание работы</w:t>
            </w: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b/>
              </w:rPr>
            </w:pPr>
            <w:r w:rsidRPr="00ED7143">
              <w:rPr>
                <w:rFonts w:ascii="Arial" w:hAnsi="Arial" w:cs="Arial"/>
                <w:b/>
              </w:rPr>
              <w:t>Варианты итоговых мероприятий</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День знаний</w:t>
            </w:r>
          </w:p>
          <w:p w:rsidR="008A1A7F" w:rsidRPr="00ED7143" w:rsidRDefault="008A1A7F" w:rsidP="0093585A">
            <w:pPr>
              <w:tabs>
                <w:tab w:val="left" w:pos="5781"/>
              </w:tabs>
              <w:jc w:val="center"/>
              <w:rPr>
                <w:rFonts w:ascii="Arial" w:hAnsi="Arial" w:cs="Arial"/>
              </w:rPr>
            </w:pPr>
            <w:r w:rsidRPr="00ED7143">
              <w:rPr>
                <w:rFonts w:ascii="Arial" w:hAnsi="Arial" w:cs="Arial"/>
              </w:rPr>
              <w:t>(1 неделя сентября)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Развивать у детей познавательную мотивацию, интерес к школе, книгам. Формировать дружеские, доброжелательные отношения между детьми</w:t>
            </w:r>
            <w:proofErr w:type="gramStart"/>
            <w:r w:rsidRPr="00ED7143">
              <w:rPr>
                <w:rFonts w:ascii="Arial" w:hAnsi="Arial" w:cs="Arial"/>
              </w:rPr>
              <w:t xml:space="preserve"> П</w:t>
            </w:r>
            <w:proofErr w:type="gramEnd"/>
            <w:r w:rsidRPr="00ED7143">
              <w:rPr>
                <w:rFonts w:ascii="Arial" w:hAnsi="Arial" w:cs="Arial"/>
              </w:rPr>
              <w:t xml:space="preserve">родолжать знакомить   с детским садом как ближайшим социальным окружением  ребенка (обратить внимание на произошедшие изменения: </w:t>
            </w:r>
            <w:r w:rsidRPr="00ED7143">
              <w:rPr>
                <w:rFonts w:ascii="Arial" w:hAnsi="Arial" w:cs="Arial"/>
              </w:rPr>
              <w:lastRenderedPageBreak/>
              <w:t>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lastRenderedPageBreak/>
              <w:t>Праздник «День знаний»</w:t>
            </w:r>
          </w:p>
          <w:p w:rsidR="008A1A7F" w:rsidRPr="00ED7143" w:rsidRDefault="008A1A7F" w:rsidP="0093585A">
            <w:pPr>
              <w:tabs>
                <w:tab w:val="left" w:pos="5781"/>
              </w:tabs>
              <w:jc w:val="both"/>
              <w:rPr>
                <w:rFonts w:ascii="Arial" w:hAnsi="Arial" w:cs="Arial"/>
              </w:rPr>
            </w:pP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Осень (2-4 недели сентября)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Расширять  представления детей  об осени. </w:t>
            </w:r>
          </w:p>
          <w:p w:rsidR="008A1A7F" w:rsidRPr="00ED7143" w:rsidRDefault="008A1A7F" w:rsidP="0093585A">
            <w:pPr>
              <w:tabs>
                <w:tab w:val="left" w:pos="5781"/>
              </w:tabs>
              <w:jc w:val="both"/>
              <w:rPr>
                <w:rFonts w:ascii="Arial" w:hAnsi="Arial" w:cs="Arial"/>
              </w:rPr>
            </w:pPr>
            <w:r w:rsidRPr="00ED7143">
              <w:rPr>
                <w:rFonts w:ascii="Arial" w:hAnsi="Arial" w:cs="Arial"/>
              </w:rPr>
              <w:t>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8A1A7F" w:rsidRPr="00ED7143" w:rsidRDefault="008A1A7F" w:rsidP="0093585A">
            <w:pPr>
              <w:tabs>
                <w:tab w:val="left" w:pos="5781"/>
              </w:tabs>
              <w:jc w:val="both"/>
              <w:rPr>
                <w:rFonts w:ascii="Arial" w:hAnsi="Arial" w:cs="Arial"/>
              </w:rPr>
            </w:pP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Праздник «Осень». Выставка детского творчества. </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rPr>
                <w:rFonts w:ascii="Arial" w:hAnsi="Arial" w:cs="Arial"/>
              </w:rPr>
            </w:pPr>
            <w:r w:rsidRPr="00ED7143">
              <w:rPr>
                <w:rFonts w:ascii="Arial" w:hAnsi="Arial" w:cs="Arial"/>
              </w:rPr>
              <w:t>Я вырасту здоровым</w:t>
            </w:r>
          </w:p>
          <w:p w:rsidR="008A1A7F" w:rsidRPr="00ED7143" w:rsidRDefault="008A1A7F" w:rsidP="0093585A">
            <w:pPr>
              <w:tabs>
                <w:tab w:val="left" w:pos="5781"/>
              </w:tabs>
              <w:jc w:val="center"/>
              <w:rPr>
                <w:rFonts w:ascii="Arial" w:hAnsi="Arial" w:cs="Arial"/>
              </w:rPr>
            </w:pPr>
            <w:r w:rsidRPr="00ED7143">
              <w:rPr>
                <w:rFonts w:ascii="Arial" w:hAnsi="Arial" w:cs="Arial"/>
              </w:rPr>
              <w:t xml:space="preserve"> (1-3 недели октября)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Расширять представления о здоровье и здоровом образе жизни. Воспитывать стремление вести здоровый образ жизни.</w:t>
            </w:r>
          </w:p>
          <w:p w:rsidR="008A1A7F" w:rsidRPr="00ED7143" w:rsidRDefault="008A1A7F" w:rsidP="0093585A">
            <w:pPr>
              <w:tabs>
                <w:tab w:val="left" w:pos="5781"/>
              </w:tabs>
              <w:jc w:val="both"/>
              <w:rPr>
                <w:rFonts w:ascii="Arial" w:hAnsi="Arial" w:cs="Arial"/>
              </w:rPr>
            </w:pPr>
            <w:r w:rsidRPr="00ED7143">
              <w:rPr>
                <w:rFonts w:ascii="Arial" w:hAnsi="Arial" w:cs="Arial"/>
              </w:rPr>
              <w:t xml:space="preserve">Формировать положительную самооценку. </w:t>
            </w:r>
          </w:p>
          <w:p w:rsidR="008A1A7F" w:rsidRPr="00ED7143" w:rsidRDefault="008A1A7F" w:rsidP="0093585A">
            <w:pPr>
              <w:tabs>
                <w:tab w:val="left" w:pos="5781"/>
              </w:tabs>
              <w:jc w:val="both"/>
              <w:rPr>
                <w:rFonts w:ascii="Arial" w:hAnsi="Arial" w:cs="Arial"/>
              </w:rPr>
            </w:pPr>
            <w:r w:rsidRPr="00ED7143">
              <w:rPr>
                <w:rFonts w:ascii="Arial" w:hAnsi="Arial" w:cs="Arial"/>
              </w:rPr>
              <w:t>Закреплять знание домашнего адреса и телефона, имен и отчеств родителей, их профессий. Расширять знание детей о самих себе, о своей семье, о том, где работают  родители, как важен для общества их труд.</w:t>
            </w:r>
          </w:p>
          <w:p w:rsidR="008A1A7F" w:rsidRPr="00ED7143" w:rsidRDefault="008A1A7F" w:rsidP="0093585A">
            <w:pPr>
              <w:tabs>
                <w:tab w:val="left" w:pos="5781"/>
              </w:tabs>
              <w:jc w:val="both"/>
              <w:rPr>
                <w:rFonts w:ascii="Arial" w:hAnsi="Arial" w:cs="Arial"/>
              </w:rPr>
            </w:pP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Открытый день здоровья. </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День народного единства</w:t>
            </w:r>
          </w:p>
          <w:p w:rsidR="008A1A7F" w:rsidRPr="00ED7143" w:rsidRDefault="008A1A7F" w:rsidP="0093585A">
            <w:pPr>
              <w:tabs>
                <w:tab w:val="left" w:pos="5781"/>
              </w:tabs>
              <w:jc w:val="center"/>
              <w:rPr>
                <w:rFonts w:ascii="Arial" w:hAnsi="Arial" w:cs="Arial"/>
              </w:rPr>
            </w:pPr>
            <w:r w:rsidRPr="00ED7143">
              <w:rPr>
                <w:rFonts w:ascii="Arial" w:hAnsi="Arial" w:cs="Arial"/>
              </w:rPr>
              <w:t>(4 неделя октября,1- 2 неделя ноября)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w:t>
            </w:r>
            <w:proofErr w:type="gramStart"/>
            <w:r w:rsidRPr="00ED7143">
              <w:rPr>
                <w:rFonts w:ascii="Arial" w:hAnsi="Arial" w:cs="Arial"/>
              </w:rPr>
              <w:t>том</w:t>
            </w:r>
            <w:proofErr w:type="gramEnd"/>
            <w:r w:rsidRPr="00ED7143">
              <w:rPr>
                <w:rFonts w:ascii="Arial" w:hAnsi="Arial" w:cs="Arial"/>
              </w:rPr>
              <w:t xml:space="preserve"> что российская Федерация (Россия) – огромная многонациональная страна; Москва – главный город, столица нашей Родины.</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Праздник день народного единства.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Профессии (3-4 недели) ноября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Расширять и закреплять знание детей о профессиях </w:t>
            </w:r>
          </w:p>
          <w:p w:rsidR="008A1A7F" w:rsidRPr="00ED7143" w:rsidRDefault="008A1A7F" w:rsidP="0093585A">
            <w:pPr>
              <w:tabs>
                <w:tab w:val="left" w:pos="5781"/>
              </w:tabs>
              <w:jc w:val="both"/>
              <w:rPr>
                <w:rFonts w:ascii="Arial" w:hAnsi="Arial" w:cs="Arial"/>
              </w:rPr>
            </w:pPr>
            <w:r w:rsidRPr="00ED7143">
              <w:rPr>
                <w:rFonts w:ascii="Arial" w:hAnsi="Arial" w:cs="Arial"/>
              </w:rPr>
              <w:t>( какую пользу приносят профессии, где обучаются профессиям, какими инструментами пользуются люди разных  профессий). Дать представление о спец. одежде людей разных профессий.</w:t>
            </w: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Спортивный праздник</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Транспорт. ПДД 1-2 недели декабря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Систематизировать представления детей о транспорте, сформировать представления о видах транспорта (</w:t>
            </w:r>
            <w:proofErr w:type="gramStart"/>
            <w:r w:rsidRPr="00ED7143">
              <w:rPr>
                <w:rFonts w:ascii="Arial" w:hAnsi="Arial" w:cs="Arial"/>
              </w:rPr>
              <w:t>наземный</w:t>
            </w:r>
            <w:proofErr w:type="gramEnd"/>
            <w:r w:rsidRPr="00ED7143">
              <w:rPr>
                <w:rFonts w:ascii="Arial" w:hAnsi="Arial" w:cs="Arial"/>
              </w:rPr>
              <w:t xml:space="preserve">, подземный, водный, воздушный). </w:t>
            </w:r>
            <w:proofErr w:type="gramStart"/>
            <w:r w:rsidRPr="00ED7143">
              <w:rPr>
                <w:rFonts w:ascii="Arial" w:hAnsi="Arial" w:cs="Arial"/>
              </w:rPr>
              <w:t xml:space="preserve">Расширить </w:t>
            </w:r>
            <w:r w:rsidRPr="00ED7143">
              <w:rPr>
                <w:rFonts w:ascii="Arial" w:hAnsi="Arial" w:cs="Arial"/>
              </w:rPr>
              <w:lastRenderedPageBreak/>
              <w:t>представление о профессиях людей связанных с транспортом (водитель, летчик.</w:t>
            </w:r>
            <w:proofErr w:type="gramEnd"/>
            <w:r w:rsidRPr="00ED7143">
              <w:rPr>
                <w:rFonts w:ascii="Arial" w:hAnsi="Arial" w:cs="Arial"/>
              </w:rPr>
              <w:t xml:space="preserve"> </w:t>
            </w:r>
            <w:proofErr w:type="gramStart"/>
            <w:r w:rsidRPr="00ED7143">
              <w:rPr>
                <w:rFonts w:ascii="Arial" w:hAnsi="Arial" w:cs="Arial"/>
              </w:rPr>
              <w:t>Машинист и т.д.).</w:t>
            </w:r>
            <w:proofErr w:type="gramEnd"/>
            <w:r w:rsidRPr="00ED7143">
              <w:rPr>
                <w:rFonts w:ascii="Arial" w:hAnsi="Arial" w:cs="Arial"/>
              </w:rPr>
              <w:t xml:space="preserve"> Уточнить и закрепить знания названий и назначений общественного и грузового транспорта. Продолжать знакомить с правилами поведения в городе (поселке), в общественном транспорте. Продолжать знакомить с дорожными знаками и их назначениями. Уточнить и расширить знания о правилах дорожного движения и значения сигналов светофора. Учит соблюдать элементарные правила дорожного движения.</w:t>
            </w: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Выставка детского творчества</w:t>
            </w:r>
          </w:p>
          <w:p w:rsidR="008A1A7F" w:rsidRPr="00ED7143" w:rsidRDefault="008A1A7F" w:rsidP="0093585A">
            <w:pPr>
              <w:tabs>
                <w:tab w:val="left" w:pos="5781"/>
              </w:tabs>
              <w:jc w:val="center"/>
              <w:rPr>
                <w:rFonts w:ascii="Arial" w:hAnsi="Arial" w:cs="Arial"/>
              </w:rPr>
            </w:pPr>
            <w:r w:rsidRPr="00ED7143">
              <w:rPr>
                <w:rFonts w:ascii="Arial" w:hAnsi="Arial" w:cs="Arial"/>
              </w:rPr>
              <w:t xml:space="preserve">Праздник </w:t>
            </w:r>
            <w:r w:rsidRPr="00ED7143">
              <w:rPr>
                <w:rFonts w:ascii="Arial" w:hAnsi="Arial" w:cs="Arial"/>
              </w:rPr>
              <w:lastRenderedPageBreak/>
              <w:t>«Зеленый огонек»</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 xml:space="preserve">Новый год </w:t>
            </w:r>
          </w:p>
          <w:p w:rsidR="008A1A7F" w:rsidRPr="00ED7143" w:rsidRDefault="008A1A7F" w:rsidP="0093585A">
            <w:pPr>
              <w:tabs>
                <w:tab w:val="left" w:pos="5781"/>
              </w:tabs>
              <w:jc w:val="center"/>
              <w:rPr>
                <w:rFonts w:ascii="Arial" w:hAnsi="Arial" w:cs="Arial"/>
              </w:rPr>
            </w:pPr>
            <w:r w:rsidRPr="00ED7143">
              <w:rPr>
                <w:rFonts w:ascii="Arial" w:hAnsi="Arial" w:cs="Arial"/>
              </w:rPr>
              <w:t>(3-4 – неделя декабря)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sidRPr="00ED7143">
              <w:rPr>
                <w:rFonts w:ascii="Arial" w:hAnsi="Arial" w:cs="Arial"/>
              </w:rPr>
              <w:t>близких</w:t>
            </w:r>
            <w:proofErr w:type="gramEnd"/>
            <w:r w:rsidRPr="00ED7143">
              <w:rPr>
                <w:rFonts w:ascii="Arial" w:hAnsi="Arial" w:cs="Arial"/>
              </w:rPr>
              <w:t xml:space="preserve"> с праздником, преподнести подарки, сделанные своими руками. Знакомить с традициями празднования Нового года в различных странах.</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Праздник «Новый год».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Зима (1- 4 недели января)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w:t>
            </w:r>
          </w:p>
          <w:p w:rsidR="008A1A7F" w:rsidRPr="00ED7143" w:rsidRDefault="008A1A7F" w:rsidP="0093585A">
            <w:pPr>
              <w:tabs>
                <w:tab w:val="left" w:pos="5781"/>
              </w:tabs>
              <w:jc w:val="both"/>
              <w:rPr>
                <w:rFonts w:ascii="Arial" w:hAnsi="Arial" w:cs="Arial"/>
              </w:rPr>
            </w:pPr>
            <w:r w:rsidRPr="00ED7143">
              <w:rPr>
                <w:rFonts w:ascii="Arial" w:hAnsi="Arial" w:cs="Arial"/>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людей зимой.</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 xml:space="preserve">Праздник «Зима». </w:t>
            </w:r>
          </w:p>
          <w:p w:rsidR="008A1A7F" w:rsidRPr="00ED7143" w:rsidRDefault="008A1A7F" w:rsidP="0093585A">
            <w:pPr>
              <w:tabs>
                <w:tab w:val="left" w:pos="5781"/>
              </w:tabs>
              <w:jc w:val="center"/>
              <w:rPr>
                <w:rFonts w:ascii="Arial" w:hAnsi="Arial" w:cs="Arial"/>
              </w:rPr>
            </w:pPr>
            <w:r w:rsidRPr="00ED7143">
              <w:rPr>
                <w:rFonts w:ascii="Arial" w:hAnsi="Arial" w:cs="Arial"/>
              </w:rPr>
              <w:t>Зимняя олимпиада.</w:t>
            </w:r>
          </w:p>
          <w:p w:rsidR="008A1A7F" w:rsidRPr="00ED7143" w:rsidRDefault="008A1A7F" w:rsidP="0093585A">
            <w:pPr>
              <w:tabs>
                <w:tab w:val="left" w:pos="5781"/>
              </w:tabs>
              <w:jc w:val="center"/>
              <w:rPr>
                <w:rFonts w:ascii="Arial" w:hAnsi="Arial" w:cs="Arial"/>
              </w:rPr>
            </w:pPr>
            <w:r w:rsidRPr="00ED7143">
              <w:rPr>
                <w:rFonts w:ascii="Arial" w:hAnsi="Arial" w:cs="Arial"/>
              </w:rPr>
              <w:t>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День защитника Отечества (1-3 недели февраля)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и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8A1A7F" w:rsidRPr="00ED7143" w:rsidRDefault="008A1A7F" w:rsidP="0093585A">
            <w:pPr>
              <w:tabs>
                <w:tab w:val="left" w:pos="5781"/>
              </w:tabs>
              <w:jc w:val="both"/>
              <w:rPr>
                <w:rFonts w:ascii="Arial" w:hAnsi="Arial" w:cs="Arial"/>
              </w:rPr>
            </w:pPr>
            <w:r w:rsidRPr="00ED7143">
              <w:rPr>
                <w:rFonts w:ascii="Arial" w:hAnsi="Arial" w:cs="Arial"/>
              </w:rPr>
              <w:lastRenderedPageBreak/>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 xml:space="preserve">Праздник 23 февраля -   День защитника Отечества. </w:t>
            </w:r>
          </w:p>
          <w:p w:rsidR="008A1A7F" w:rsidRPr="00ED7143" w:rsidRDefault="008A1A7F" w:rsidP="0093585A">
            <w:pPr>
              <w:tabs>
                <w:tab w:val="left" w:pos="5781"/>
              </w:tabs>
              <w:jc w:val="center"/>
              <w:rPr>
                <w:rFonts w:ascii="Arial" w:hAnsi="Arial" w:cs="Arial"/>
              </w:rPr>
            </w:pPr>
            <w:r w:rsidRPr="00ED7143">
              <w:rPr>
                <w:rFonts w:ascii="Arial" w:hAnsi="Arial" w:cs="Arial"/>
              </w:rPr>
              <w:t>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Международный женский день (4 неделя февраля – 1 неделя марта)</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proofErr w:type="gramStart"/>
            <w:r w:rsidRPr="00ED7143">
              <w:rPr>
                <w:rFonts w:ascii="Arial" w:hAnsi="Arial" w:cs="Arial"/>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w:t>
            </w:r>
            <w:proofErr w:type="gramEnd"/>
            <w:r w:rsidRPr="00ED7143">
              <w:rPr>
                <w:rFonts w:ascii="Arial" w:hAnsi="Arial" w:cs="Arial"/>
              </w:rPr>
              <w:t xml:space="preserve"> Воспитывать уважение к воспитателям, другим сотрудникам детского сада.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ED7143">
              <w:rPr>
                <w:rFonts w:ascii="Arial" w:hAnsi="Arial" w:cs="Arial"/>
              </w:rPr>
              <w:t>близких</w:t>
            </w:r>
            <w:proofErr w:type="gramEnd"/>
            <w:r w:rsidRPr="00ED7143">
              <w:rPr>
                <w:rFonts w:ascii="Arial" w:hAnsi="Arial" w:cs="Arial"/>
              </w:rPr>
              <w:t xml:space="preserve"> добрыми делами.</w:t>
            </w: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Праздник 8 марта.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 xml:space="preserve"> Народная культура  и традиции</w:t>
            </w:r>
          </w:p>
          <w:p w:rsidR="008A1A7F" w:rsidRPr="00ED7143" w:rsidRDefault="008A1A7F" w:rsidP="0093585A">
            <w:pPr>
              <w:tabs>
                <w:tab w:val="left" w:pos="5781"/>
              </w:tabs>
              <w:jc w:val="center"/>
              <w:rPr>
                <w:rFonts w:ascii="Arial" w:hAnsi="Arial" w:cs="Arial"/>
              </w:rPr>
            </w:pPr>
            <w:r w:rsidRPr="00ED7143">
              <w:rPr>
                <w:rFonts w:ascii="Arial" w:hAnsi="Arial" w:cs="Arial"/>
              </w:rPr>
              <w:t xml:space="preserve"> (2 -4 недели марта)</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rPr>
                <w:rFonts w:ascii="Arial" w:hAnsi="Arial" w:cs="Arial"/>
              </w:rPr>
            </w:pPr>
            <w:r w:rsidRPr="00ED7143">
              <w:rPr>
                <w:rFonts w:ascii="Arial" w:hAnsi="Arial" w:cs="Arial"/>
              </w:rPr>
              <w:t xml:space="preserve">Продолжать знакомить детей с народными традициями и обычаями, с народным декоративно – прикладным искусством (Городец, </w:t>
            </w:r>
            <w:proofErr w:type="spellStart"/>
            <w:r w:rsidRPr="00ED7143">
              <w:rPr>
                <w:rFonts w:ascii="Arial" w:hAnsi="Arial" w:cs="Arial"/>
              </w:rPr>
              <w:t>Полхов</w:t>
            </w:r>
            <w:proofErr w:type="spellEnd"/>
            <w:r w:rsidRPr="00ED7143">
              <w:rPr>
                <w:rFonts w:ascii="Arial" w:hAnsi="Arial" w:cs="Arial"/>
              </w:rPr>
              <w:t xml:space="preserve"> – Майдан, Гжель). Расширять представления о народных игрушках (матрешки – </w:t>
            </w:r>
            <w:proofErr w:type="gramStart"/>
            <w:r w:rsidRPr="00ED7143">
              <w:rPr>
                <w:rFonts w:ascii="Arial" w:hAnsi="Arial" w:cs="Arial"/>
              </w:rPr>
              <w:t>городецкая</w:t>
            </w:r>
            <w:proofErr w:type="gramEnd"/>
            <w:r w:rsidRPr="00ED7143">
              <w:rPr>
                <w:rFonts w:ascii="Arial" w:hAnsi="Arial" w:cs="Arial"/>
              </w:rPr>
              <w:t xml:space="preserve">, </w:t>
            </w:r>
            <w:proofErr w:type="spellStart"/>
            <w:r w:rsidRPr="00ED7143">
              <w:rPr>
                <w:rFonts w:ascii="Arial" w:hAnsi="Arial" w:cs="Arial"/>
              </w:rPr>
              <w:t>богородская</w:t>
            </w:r>
            <w:proofErr w:type="spellEnd"/>
            <w:r w:rsidRPr="00ED7143">
              <w:rPr>
                <w:rFonts w:ascii="Arial" w:hAnsi="Arial" w:cs="Arial"/>
              </w:rPr>
              <w:t>; бирюльки). Знакомить с национальным декоративно – прикладным  искусством. Рассказывать детям о русской избе и других строениях, их внутреннем убранстве, предметах быта, одежды.</w:t>
            </w:r>
          </w:p>
          <w:p w:rsidR="008A1A7F" w:rsidRPr="00ED7143" w:rsidRDefault="008A1A7F" w:rsidP="0093585A">
            <w:pPr>
              <w:tabs>
                <w:tab w:val="left" w:pos="5781"/>
              </w:tabs>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Фольклорный праздник.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Весна (1-3 недели апреля)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 xml:space="preserve">Праздник «Весна - красна». </w:t>
            </w:r>
          </w:p>
          <w:p w:rsidR="008A1A7F" w:rsidRPr="00ED7143" w:rsidRDefault="008A1A7F" w:rsidP="0093585A">
            <w:pPr>
              <w:tabs>
                <w:tab w:val="left" w:pos="5781"/>
              </w:tabs>
              <w:jc w:val="center"/>
              <w:rPr>
                <w:rFonts w:ascii="Arial" w:hAnsi="Arial" w:cs="Arial"/>
              </w:rPr>
            </w:pPr>
            <w:r w:rsidRPr="00ED7143">
              <w:rPr>
                <w:rFonts w:ascii="Arial" w:hAnsi="Arial" w:cs="Arial"/>
              </w:rPr>
              <w:t>День земли – 22 апреля.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День победы</w:t>
            </w:r>
          </w:p>
          <w:p w:rsidR="008A1A7F" w:rsidRPr="00ED7143" w:rsidRDefault="008A1A7F" w:rsidP="0093585A">
            <w:pPr>
              <w:tabs>
                <w:tab w:val="left" w:pos="5781"/>
              </w:tabs>
              <w:jc w:val="center"/>
              <w:rPr>
                <w:rFonts w:ascii="Arial" w:hAnsi="Arial" w:cs="Arial"/>
              </w:rPr>
            </w:pPr>
            <w:r w:rsidRPr="00ED7143">
              <w:rPr>
                <w:rFonts w:ascii="Arial" w:hAnsi="Arial" w:cs="Arial"/>
              </w:rPr>
              <w:t>(4 неделя апреля, 1 неделя мая)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Праздник, посвященный Дню Победы. Выставка детского творчества</w:t>
            </w:r>
          </w:p>
        </w:tc>
      </w:tr>
      <w:tr w:rsidR="008A1A7F" w:rsidRPr="00ED7143" w:rsidTr="0093585A">
        <w:tc>
          <w:tcPr>
            <w:tcW w:w="2088"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lastRenderedPageBreak/>
              <w:t>Лето (2 -4 недели мая)</w:t>
            </w:r>
          </w:p>
        </w:tc>
        <w:tc>
          <w:tcPr>
            <w:tcW w:w="5940"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both"/>
              <w:rPr>
                <w:rFonts w:ascii="Arial" w:hAnsi="Arial" w:cs="Arial"/>
              </w:rPr>
            </w:pPr>
            <w:r w:rsidRPr="00ED7143">
              <w:rPr>
                <w:rFonts w:ascii="Arial" w:hAnsi="Arial" w:cs="Arial"/>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rsidR="008A1A7F" w:rsidRPr="00ED7143" w:rsidRDefault="008A1A7F" w:rsidP="0093585A">
            <w:pPr>
              <w:tabs>
                <w:tab w:val="left" w:pos="5781"/>
              </w:tabs>
              <w:jc w:val="both"/>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 xml:space="preserve">Праздник Лето. День защиты окружающей среды – 5 июня. </w:t>
            </w:r>
          </w:p>
          <w:p w:rsidR="008A1A7F" w:rsidRPr="00ED7143" w:rsidRDefault="008A1A7F" w:rsidP="0093585A">
            <w:pPr>
              <w:tabs>
                <w:tab w:val="left" w:pos="5781"/>
              </w:tabs>
              <w:jc w:val="center"/>
              <w:rPr>
                <w:rFonts w:ascii="Arial" w:hAnsi="Arial" w:cs="Arial"/>
              </w:rPr>
            </w:pPr>
            <w:r w:rsidRPr="00ED7143">
              <w:rPr>
                <w:rFonts w:ascii="Arial" w:hAnsi="Arial" w:cs="Arial"/>
              </w:rPr>
              <w:t>Выставка детского творчества.</w:t>
            </w:r>
          </w:p>
        </w:tc>
      </w:tr>
      <w:tr w:rsidR="008A1A7F" w:rsidRPr="00ED7143" w:rsidTr="0093585A">
        <w:tc>
          <w:tcPr>
            <w:tcW w:w="10420" w:type="dxa"/>
            <w:gridSpan w:val="3"/>
            <w:tcBorders>
              <w:top w:val="single" w:sz="4" w:space="0" w:color="auto"/>
              <w:left w:val="single" w:sz="4" w:space="0" w:color="auto"/>
              <w:bottom w:val="single" w:sz="4" w:space="0" w:color="auto"/>
              <w:right w:val="single" w:sz="4" w:space="0" w:color="auto"/>
            </w:tcBorders>
          </w:tcPr>
          <w:p w:rsidR="008A1A7F" w:rsidRPr="00ED7143" w:rsidRDefault="008A1A7F" w:rsidP="0093585A">
            <w:pPr>
              <w:tabs>
                <w:tab w:val="left" w:pos="5781"/>
              </w:tabs>
              <w:jc w:val="center"/>
              <w:rPr>
                <w:rFonts w:ascii="Arial" w:hAnsi="Arial" w:cs="Arial"/>
              </w:rPr>
            </w:pPr>
            <w:r w:rsidRPr="00ED7143">
              <w:rPr>
                <w:rFonts w:ascii="Arial" w:hAnsi="Arial" w:cs="Arial"/>
              </w:rPr>
              <w:t>В летний период детский сад работает в каникулярном режиме</w:t>
            </w:r>
          </w:p>
        </w:tc>
      </w:tr>
    </w:tbl>
    <w:p w:rsidR="008A1A7F" w:rsidRPr="00ED7143" w:rsidRDefault="008A1A7F" w:rsidP="008A1A7F">
      <w:pPr>
        <w:tabs>
          <w:tab w:val="left" w:pos="5781"/>
        </w:tabs>
        <w:jc w:val="center"/>
        <w:rPr>
          <w:rFonts w:ascii="Arial" w:hAnsi="Arial" w:cs="Arial"/>
        </w:rPr>
      </w:pPr>
    </w:p>
    <w:p w:rsidR="008A1A7F" w:rsidRDefault="008A1A7F" w:rsidP="008A1A7F">
      <w:pPr>
        <w:tabs>
          <w:tab w:val="left" w:pos="5781"/>
        </w:tabs>
        <w:jc w:val="center"/>
      </w:pPr>
    </w:p>
    <w:p w:rsidR="00267082" w:rsidRPr="00B531B9" w:rsidRDefault="00267082" w:rsidP="008A1A7F">
      <w:pPr>
        <w:rPr>
          <w:b/>
          <w:bCs/>
          <w:i/>
        </w:rPr>
      </w:pPr>
    </w:p>
    <w:p w:rsidR="00267082" w:rsidRPr="00ED7143" w:rsidRDefault="00267082" w:rsidP="00267082">
      <w:pPr>
        <w:jc w:val="center"/>
        <w:rPr>
          <w:rFonts w:ascii="Arial" w:hAnsi="Arial" w:cs="Arial"/>
        </w:rPr>
      </w:pPr>
      <w:r w:rsidRPr="00ED7143">
        <w:rPr>
          <w:rFonts w:ascii="Arial" w:hAnsi="Arial" w:cs="Arial"/>
          <w:b/>
          <w:bCs/>
          <w:i/>
        </w:rPr>
        <w:t>Методическое обеспечение коррекционно-развивающей работы</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930"/>
      </w:tblGrid>
      <w:tr w:rsidR="00267082" w:rsidRPr="00ED7143" w:rsidTr="00112F4A">
        <w:trPr>
          <w:cantSplit/>
          <w:trHeight w:val="1021"/>
        </w:trPr>
        <w:tc>
          <w:tcPr>
            <w:tcW w:w="532" w:type="dxa"/>
            <w:tcBorders>
              <w:right w:val="nil"/>
            </w:tcBorders>
            <w:textDirection w:val="btLr"/>
          </w:tcPr>
          <w:p w:rsidR="00267082" w:rsidRPr="00ED7143" w:rsidRDefault="00267082" w:rsidP="00112F4A">
            <w:pPr>
              <w:ind w:left="113" w:right="113"/>
              <w:rPr>
                <w:rFonts w:ascii="Arial" w:hAnsi="Arial" w:cs="Arial"/>
              </w:rPr>
            </w:pPr>
          </w:p>
          <w:p w:rsidR="00267082" w:rsidRPr="00ED7143" w:rsidRDefault="00267082" w:rsidP="00112F4A">
            <w:pPr>
              <w:ind w:left="-142" w:right="113"/>
              <w:jc w:val="both"/>
              <w:rPr>
                <w:rFonts w:ascii="Arial" w:hAnsi="Arial" w:cs="Arial"/>
              </w:rPr>
            </w:pPr>
          </w:p>
          <w:p w:rsidR="00267082" w:rsidRPr="00ED7143" w:rsidRDefault="00267082" w:rsidP="00112F4A">
            <w:pPr>
              <w:ind w:left="-142" w:right="113"/>
              <w:jc w:val="both"/>
              <w:rPr>
                <w:rFonts w:ascii="Arial" w:hAnsi="Arial" w:cs="Arial"/>
              </w:rPr>
            </w:pPr>
          </w:p>
          <w:p w:rsidR="00267082" w:rsidRPr="00ED7143" w:rsidRDefault="00267082" w:rsidP="00112F4A">
            <w:pPr>
              <w:ind w:left="113" w:right="113"/>
              <w:jc w:val="center"/>
              <w:rPr>
                <w:rFonts w:ascii="Arial" w:hAnsi="Arial" w:cs="Arial"/>
              </w:rPr>
            </w:pPr>
            <w:r w:rsidRPr="00ED7143">
              <w:rPr>
                <w:rFonts w:ascii="Arial" w:hAnsi="Arial" w:cs="Arial"/>
              </w:rPr>
              <w:t xml:space="preserve">Технологии и </w:t>
            </w:r>
          </w:p>
          <w:p w:rsidR="00267082" w:rsidRPr="00ED7143" w:rsidRDefault="00267082" w:rsidP="00112F4A">
            <w:pPr>
              <w:ind w:left="113" w:right="113"/>
              <w:jc w:val="center"/>
              <w:rPr>
                <w:rFonts w:ascii="Arial" w:hAnsi="Arial" w:cs="Arial"/>
              </w:rPr>
            </w:pPr>
            <w:r w:rsidRPr="00ED7143">
              <w:rPr>
                <w:rFonts w:ascii="Arial" w:hAnsi="Arial" w:cs="Arial"/>
              </w:rPr>
              <w:t>методические пособия</w:t>
            </w:r>
          </w:p>
          <w:p w:rsidR="00267082" w:rsidRPr="00ED7143" w:rsidRDefault="00267082" w:rsidP="00112F4A">
            <w:pPr>
              <w:ind w:left="-142" w:right="113"/>
              <w:jc w:val="both"/>
              <w:rPr>
                <w:rFonts w:ascii="Arial" w:hAnsi="Arial" w:cs="Arial"/>
              </w:rPr>
            </w:pPr>
          </w:p>
        </w:tc>
        <w:tc>
          <w:tcPr>
            <w:tcW w:w="8930" w:type="dxa"/>
            <w:tcBorders>
              <w:left w:val="nil"/>
            </w:tcBorders>
          </w:tcPr>
          <w:p w:rsidR="00267082" w:rsidRPr="00ED7143" w:rsidRDefault="00267082" w:rsidP="00112F4A">
            <w:pPr>
              <w:ind w:left="-142"/>
              <w:jc w:val="both"/>
              <w:rPr>
                <w:rFonts w:ascii="Arial" w:hAnsi="Arial" w:cs="Arial"/>
              </w:rPr>
            </w:pPr>
            <w:r w:rsidRPr="00ED7143">
              <w:rPr>
                <w:rFonts w:ascii="Arial" w:hAnsi="Arial" w:cs="Arial"/>
              </w:rPr>
              <w:t xml:space="preserve"> </w:t>
            </w:r>
            <w:r w:rsidRPr="00ED7143">
              <w:rPr>
                <w:rFonts w:ascii="Arial" w:hAnsi="Arial" w:cs="Arial"/>
                <w:color w:val="000000"/>
              </w:rPr>
              <w:t>«</w:t>
            </w:r>
            <w:r w:rsidRPr="00ED7143">
              <w:rPr>
                <w:rFonts w:ascii="Arial" w:hAnsi="Arial" w:cs="Arial"/>
                <w:color w:val="5A5A5A"/>
                <w:shd w:val="clear" w:color="auto" w:fill="FFFFFF"/>
              </w:rPr>
              <w:t>Программа логопедической работы по преодолению</w:t>
            </w:r>
            <w:r w:rsidRPr="00ED7143">
              <w:rPr>
                <w:rStyle w:val="apple-converted-space"/>
                <w:rFonts w:ascii="Arial" w:hAnsi="Arial" w:cs="Arial"/>
                <w:color w:val="5A5A5A"/>
                <w:shd w:val="clear" w:color="auto" w:fill="FFFFFF"/>
              </w:rPr>
              <w:t> </w:t>
            </w:r>
            <w:r w:rsidRPr="00ED7143">
              <w:rPr>
                <w:rFonts w:ascii="Arial" w:hAnsi="Arial" w:cs="Arial"/>
                <w:color w:val="5A5A5A"/>
                <w:shd w:val="clear" w:color="auto" w:fill="FFFFFF"/>
              </w:rPr>
              <w:t>общего недоразвития речи у детей»</w:t>
            </w:r>
            <w:r w:rsidRPr="00ED7143">
              <w:rPr>
                <w:rFonts w:ascii="Arial" w:hAnsi="Arial" w:cs="Arial"/>
                <w:color w:val="000000"/>
              </w:rPr>
              <w:t xml:space="preserve"> Т.Б. Филичевой Г.В. Чиркиной, Т.В. Тумановой  (2014 г.)</w:t>
            </w:r>
          </w:p>
        </w:tc>
      </w:tr>
      <w:tr w:rsidR="00267082" w:rsidRPr="00ED7143" w:rsidTr="00112F4A">
        <w:trPr>
          <w:cantSplit/>
          <w:trHeight w:val="4067"/>
        </w:trPr>
        <w:tc>
          <w:tcPr>
            <w:tcW w:w="532" w:type="dxa"/>
            <w:tcBorders>
              <w:right w:val="nil"/>
            </w:tcBorders>
            <w:textDirection w:val="btLr"/>
          </w:tcPr>
          <w:p w:rsidR="00267082" w:rsidRPr="00ED7143" w:rsidRDefault="00267082" w:rsidP="00112F4A">
            <w:pPr>
              <w:ind w:left="113" w:right="113"/>
              <w:rPr>
                <w:rFonts w:ascii="Arial" w:hAnsi="Arial" w:cs="Arial"/>
              </w:rPr>
            </w:pPr>
          </w:p>
          <w:p w:rsidR="00267082" w:rsidRPr="00ED7143" w:rsidRDefault="00267082" w:rsidP="00112F4A">
            <w:pPr>
              <w:ind w:left="113" w:right="113"/>
              <w:rPr>
                <w:rFonts w:ascii="Arial" w:hAnsi="Arial" w:cs="Arial"/>
              </w:rPr>
            </w:pPr>
          </w:p>
          <w:p w:rsidR="00267082" w:rsidRPr="00ED7143" w:rsidRDefault="00267082" w:rsidP="00112F4A">
            <w:pPr>
              <w:ind w:left="113" w:right="113"/>
              <w:rPr>
                <w:rFonts w:ascii="Arial" w:hAnsi="Arial" w:cs="Arial"/>
              </w:rPr>
            </w:pPr>
          </w:p>
          <w:p w:rsidR="00267082" w:rsidRPr="00ED7143" w:rsidRDefault="00267082" w:rsidP="00112F4A">
            <w:pPr>
              <w:ind w:left="113" w:right="113"/>
              <w:rPr>
                <w:rFonts w:ascii="Arial" w:hAnsi="Arial" w:cs="Arial"/>
              </w:rPr>
            </w:pPr>
          </w:p>
          <w:p w:rsidR="00267082" w:rsidRPr="00ED7143" w:rsidRDefault="00267082" w:rsidP="00112F4A">
            <w:pPr>
              <w:ind w:left="-142" w:right="113"/>
              <w:jc w:val="both"/>
              <w:rPr>
                <w:rFonts w:ascii="Arial" w:hAnsi="Arial" w:cs="Arial"/>
              </w:rPr>
            </w:pPr>
          </w:p>
        </w:tc>
        <w:tc>
          <w:tcPr>
            <w:tcW w:w="8930" w:type="dxa"/>
            <w:tcBorders>
              <w:left w:val="nil"/>
            </w:tcBorders>
          </w:tcPr>
          <w:p w:rsidR="00267082" w:rsidRPr="00ED7143" w:rsidRDefault="00267082" w:rsidP="00903CC5">
            <w:pPr>
              <w:numPr>
                <w:ilvl w:val="0"/>
                <w:numId w:val="10"/>
              </w:numPr>
              <w:ind w:left="714" w:hanging="357"/>
              <w:jc w:val="both"/>
              <w:rPr>
                <w:rFonts w:ascii="Arial" w:hAnsi="Arial" w:cs="Arial"/>
              </w:rPr>
            </w:pPr>
            <w:proofErr w:type="spellStart"/>
            <w:r w:rsidRPr="00ED7143">
              <w:rPr>
                <w:rFonts w:ascii="Arial" w:hAnsi="Arial" w:cs="Arial"/>
              </w:rPr>
              <w:t>Агранович</w:t>
            </w:r>
            <w:proofErr w:type="spellEnd"/>
            <w:r w:rsidRPr="00ED7143">
              <w:rPr>
                <w:rFonts w:ascii="Arial" w:hAnsi="Arial" w:cs="Arial"/>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w:t>
            </w:r>
          </w:p>
          <w:p w:rsidR="00267082" w:rsidRPr="00ED7143" w:rsidRDefault="00267082" w:rsidP="00112F4A">
            <w:pPr>
              <w:ind w:left="714"/>
              <w:jc w:val="both"/>
              <w:rPr>
                <w:rFonts w:ascii="Arial" w:hAnsi="Arial" w:cs="Arial"/>
              </w:rPr>
            </w:pPr>
            <w:r w:rsidRPr="00ED7143">
              <w:rPr>
                <w:rFonts w:ascii="Arial" w:hAnsi="Arial" w:cs="Arial"/>
              </w:rPr>
              <w:t>СПб: ДЕТСТВО-ПРЕСС, 3003.</w:t>
            </w:r>
          </w:p>
          <w:p w:rsidR="00267082" w:rsidRPr="00ED7143" w:rsidRDefault="00267082" w:rsidP="00903CC5">
            <w:pPr>
              <w:numPr>
                <w:ilvl w:val="0"/>
                <w:numId w:val="10"/>
              </w:numPr>
              <w:ind w:left="714" w:hanging="357"/>
              <w:jc w:val="both"/>
              <w:rPr>
                <w:rFonts w:ascii="Arial" w:hAnsi="Arial" w:cs="Arial"/>
              </w:rPr>
            </w:pPr>
            <w:proofErr w:type="spellStart"/>
            <w:r w:rsidRPr="00ED7143">
              <w:rPr>
                <w:rFonts w:ascii="Arial" w:hAnsi="Arial" w:cs="Arial"/>
              </w:rPr>
              <w:t>Алябьева</w:t>
            </w:r>
            <w:proofErr w:type="spellEnd"/>
            <w:r w:rsidRPr="00ED7143">
              <w:rPr>
                <w:rFonts w:ascii="Arial" w:hAnsi="Arial" w:cs="Arial"/>
              </w:rPr>
              <w:t xml:space="preserve"> Е.А. Итоговые дни по лексическим темам. Планирование и конспекты. Книга 1, 2, 3.- М.:ТЦ Сфера, 2009.</w:t>
            </w:r>
          </w:p>
          <w:p w:rsidR="00267082" w:rsidRPr="00ED7143" w:rsidRDefault="00267082" w:rsidP="00903CC5">
            <w:pPr>
              <w:numPr>
                <w:ilvl w:val="0"/>
                <w:numId w:val="10"/>
              </w:numPr>
              <w:ind w:left="714" w:hanging="357"/>
              <w:jc w:val="both"/>
              <w:rPr>
                <w:rFonts w:ascii="Arial" w:hAnsi="Arial" w:cs="Arial"/>
              </w:rPr>
            </w:pPr>
            <w:r w:rsidRPr="00ED7143">
              <w:rPr>
                <w:rFonts w:ascii="Arial" w:hAnsi="Arial" w:cs="Arial"/>
              </w:rPr>
              <w:t>Вагина О.А. Формирование лексико-грамматических средств языка и развитие связной речи у детей с общим недоразвитием речи. – Липецк, ЛИРО, 2007</w:t>
            </w:r>
          </w:p>
          <w:p w:rsidR="00267082" w:rsidRPr="00ED7143" w:rsidRDefault="00267082" w:rsidP="00903CC5">
            <w:pPr>
              <w:numPr>
                <w:ilvl w:val="0"/>
                <w:numId w:val="10"/>
              </w:numPr>
              <w:ind w:left="714" w:hanging="357"/>
              <w:jc w:val="both"/>
              <w:rPr>
                <w:rFonts w:ascii="Arial" w:hAnsi="Arial" w:cs="Arial"/>
              </w:rPr>
            </w:pPr>
            <w:proofErr w:type="spellStart"/>
            <w:r w:rsidRPr="00ED7143">
              <w:rPr>
                <w:rFonts w:ascii="Arial" w:hAnsi="Arial" w:cs="Arial"/>
              </w:rPr>
              <w:t>Волосовец</w:t>
            </w:r>
            <w:proofErr w:type="spellEnd"/>
            <w:r w:rsidRPr="00ED7143">
              <w:rPr>
                <w:rFonts w:ascii="Arial" w:hAnsi="Arial" w:cs="Arial"/>
              </w:rPr>
              <w:t xml:space="preserve"> Т.В, Сазонова С.Н. Организация педагогического процесса в ДОУ компенсирующего вида: Практическое пособие для педагогов и воспитателей. – М.:ВЛАДОС, 2004.- 232с.</w:t>
            </w:r>
          </w:p>
        </w:tc>
      </w:tr>
      <w:tr w:rsidR="00267082" w:rsidRPr="00ED7143" w:rsidTr="00112F4A">
        <w:trPr>
          <w:cantSplit/>
          <w:trHeight w:val="4830"/>
        </w:trPr>
        <w:tc>
          <w:tcPr>
            <w:tcW w:w="532" w:type="dxa"/>
            <w:tcBorders>
              <w:right w:val="nil"/>
            </w:tcBorders>
            <w:textDirection w:val="btLr"/>
          </w:tcPr>
          <w:p w:rsidR="00267082" w:rsidRPr="00ED7143" w:rsidRDefault="00267082" w:rsidP="00112F4A">
            <w:pPr>
              <w:ind w:left="-142" w:right="113"/>
              <w:jc w:val="both"/>
              <w:rPr>
                <w:rFonts w:ascii="Arial" w:hAnsi="Arial" w:cs="Arial"/>
              </w:rPr>
            </w:pPr>
          </w:p>
          <w:p w:rsidR="00267082" w:rsidRPr="00ED7143" w:rsidRDefault="00267082" w:rsidP="00112F4A">
            <w:pPr>
              <w:ind w:left="-142" w:right="113"/>
              <w:jc w:val="both"/>
              <w:rPr>
                <w:rFonts w:ascii="Arial" w:hAnsi="Arial" w:cs="Arial"/>
              </w:rPr>
            </w:pPr>
          </w:p>
        </w:tc>
        <w:tc>
          <w:tcPr>
            <w:tcW w:w="8930" w:type="dxa"/>
            <w:tcBorders>
              <w:left w:val="nil"/>
            </w:tcBorders>
          </w:tcPr>
          <w:p w:rsidR="00267082" w:rsidRPr="00ED7143" w:rsidRDefault="00267082" w:rsidP="00903CC5">
            <w:pPr>
              <w:numPr>
                <w:ilvl w:val="0"/>
                <w:numId w:val="10"/>
              </w:numPr>
              <w:ind w:left="714" w:hanging="357"/>
              <w:jc w:val="both"/>
              <w:rPr>
                <w:rFonts w:ascii="Arial" w:hAnsi="Arial" w:cs="Arial"/>
              </w:rPr>
            </w:pPr>
            <w:r w:rsidRPr="00ED7143">
              <w:rPr>
                <w:rFonts w:ascii="Arial" w:hAnsi="Arial" w:cs="Arial"/>
              </w:rPr>
              <w:t>Галкина Г.Г., Дубинина Т.И. Пальцы помогают говорить. Коррекционные занятия по развитию мелкой моторики у детей. – М.: Издательство «Гном и Д», 2005. – 40 с.</w:t>
            </w:r>
          </w:p>
          <w:p w:rsidR="00267082" w:rsidRPr="00ED7143" w:rsidRDefault="00267082" w:rsidP="00903CC5">
            <w:pPr>
              <w:numPr>
                <w:ilvl w:val="0"/>
                <w:numId w:val="10"/>
              </w:numPr>
              <w:ind w:left="714" w:hanging="357"/>
              <w:jc w:val="both"/>
              <w:rPr>
                <w:rFonts w:ascii="Arial" w:hAnsi="Arial" w:cs="Arial"/>
              </w:rPr>
            </w:pPr>
            <w:proofErr w:type="spellStart"/>
            <w:r w:rsidRPr="00ED7143">
              <w:rPr>
                <w:rFonts w:ascii="Arial" w:hAnsi="Arial" w:cs="Arial"/>
              </w:rPr>
              <w:t>Крупенчук</w:t>
            </w:r>
            <w:proofErr w:type="spellEnd"/>
            <w:r w:rsidRPr="00ED7143">
              <w:rPr>
                <w:rFonts w:ascii="Arial" w:hAnsi="Arial" w:cs="Arial"/>
              </w:rPr>
              <w:t xml:space="preserve"> О.И. Научите меня говорить правильно. Пособие по логопедии для детей и родителей. – СПб: Издательский дом «Литера», 2003</w:t>
            </w:r>
          </w:p>
          <w:p w:rsidR="00267082" w:rsidRPr="00ED7143" w:rsidRDefault="00267082" w:rsidP="00903CC5">
            <w:pPr>
              <w:numPr>
                <w:ilvl w:val="0"/>
                <w:numId w:val="10"/>
              </w:numPr>
              <w:ind w:left="714" w:hanging="357"/>
              <w:jc w:val="both"/>
              <w:rPr>
                <w:rFonts w:ascii="Arial" w:hAnsi="Arial" w:cs="Arial"/>
              </w:rPr>
            </w:pPr>
            <w:r w:rsidRPr="00ED7143">
              <w:rPr>
                <w:rFonts w:ascii="Arial" w:hAnsi="Arial" w:cs="Arial"/>
              </w:rPr>
              <w:t>Кузнецова Е.В. Развитие и коррекция речи детей 5-6 лет. Конспекты занятий. М.: ТЦ Сфера, 2005.</w:t>
            </w:r>
          </w:p>
          <w:p w:rsidR="00267082" w:rsidRPr="00ED7143" w:rsidRDefault="00267082" w:rsidP="00903CC5">
            <w:pPr>
              <w:numPr>
                <w:ilvl w:val="0"/>
                <w:numId w:val="10"/>
              </w:numPr>
              <w:ind w:left="714" w:hanging="357"/>
              <w:jc w:val="both"/>
              <w:rPr>
                <w:rFonts w:ascii="Arial" w:hAnsi="Arial" w:cs="Arial"/>
              </w:rPr>
            </w:pPr>
            <w:r w:rsidRPr="00ED7143">
              <w:rPr>
                <w:rFonts w:ascii="Arial" w:hAnsi="Arial" w:cs="Arial"/>
              </w:rPr>
              <w:t>Кузнецова Я.В. Рабочая тетрадь логопеда и воспитателя коррекционной группы. – Ростов-на-Дону. Феникс, 2005.</w:t>
            </w:r>
          </w:p>
          <w:p w:rsidR="00267082" w:rsidRPr="00ED7143" w:rsidRDefault="00267082" w:rsidP="00903CC5">
            <w:pPr>
              <w:numPr>
                <w:ilvl w:val="0"/>
                <w:numId w:val="10"/>
              </w:numPr>
              <w:ind w:left="714" w:hanging="357"/>
              <w:jc w:val="both"/>
              <w:rPr>
                <w:rFonts w:ascii="Arial" w:hAnsi="Arial" w:cs="Arial"/>
              </w:rPr>
            </w:pPr>
            <w:r w:rsidRPr="00ED7143">
              <w:rPr>
                <w:rFonts w:ascii="Arial" w:hAnsi="Arial" w:cs="Arial"/>
              </w:rPr>
              <w:t>Лебедева Л.В., Козина И.В. и др.  Лексические темы по развитию речи дошкольников. Старшая группа. – М. Центр педагогического образования, 2013.</w:t>
            </w:r>
          </w:p>
          <w:p w:rsidR="00267082" w:rsidRPr="00ED7143" w:rsidRDefault="00267082" w:rsidP="00112F4A">
            <w:pPr>
              <w:ind w:left="714"/>
              <w:jc w:val="both"/>
              <w:rPr>
                <w:rFonts w:ascii="Arial" w:hAnsi="Arial" w:cs="Arial"/>
              </w:rPr>
            </w:pPr>
          </w:p>
        </w:tc>
      </w:tr>
    </w:tbl>
    <w:p w:rsidR="00267082" w:rsidRPr="00ED7143" w:rsidRDefault="00267082" w:rsidP="00267082">
      <w:pPr>
        <w:spacing w:line="360" w:lineRule="auto"/>
        <w:rPr>
          <w:rFonts w:ascii="Arial" w:hAnsi="Arial" w:cs="Arial"/>
          <w:b/>
        </w:rPr>
      </w:pPr>
    </w:p>
    <w:p w:rsidR="00A93FD1" w:rsidRPr="00ED7143" w:rsidRDefault="00A93FD1" w:rsidP="00A93FD1">
      <w:pPr>
        <w:jc w:val="center"/>
        <w:rPr>
          <w:rFonts w:ascii="Arial" w:hAnsi="Arial" w:cs="Arial"/>
          <w:b/>
        </w:rPr>
      </w:pPr>
    </w:p>
    <w:p w:rsidR="00A93FD1" w:rsidRPr="00ED7143" w:rsidRDefault="00AB4D39" w:rsidP="00A93FD1">
      <w:pPr>
        <w:jc w:val="center"/>
        <w:rPr>
          <w:rFonts w:ascii="Arial" w:hAnsi="Arial" w:cs="Arial"/>
          <w:b/>
        </w:rPr>
      </w:pPr>
      <w:r w:rsidRPr="00ED7143">
        <w:rPr>
          <w:rFonts w:ascii="Arial" w:hAnsi="Arial" w:cs="Arial"/>
          <w:b/>
        </w:rPr>
        <w:t>1</w:t>
      </w:r>
      <w:r w:rsidR="002B2608" w:rsidRPr="00ED7143">
        <w:rPr>
          <w:rFonts w:ascii="Arial" w:hAnsi="Arial" w:cs="Arial"/>
          <w:b/>
        </w:rPr>
        <w:t>.2</w:t>
      </w:r>
      <w:r w:rsidR="00A93FD1" w:rsidRPr="00ED7143">
        <w:rPr>
          <w:rFonts w:ascii="Arial" w:hAnsi="Arial" w:cs="Arial"/>
          <w:b/>
        </w:rPr>
        <w:t>. Образовательная область</w:t>
      </w:r>
    </w:p>
    <w:p w:rsidR="00A93FD1" w:rsidRPr="00ED7143" w:rsidRDefault="00A93FD1" w:rsidP="00A93FD1">
      <w:pPr>
        <w:jc w:val="center"/>
        <w:rPr>
          <w:rFonts w:ascii="Arial" w:hAnsi="Arial" w:cs="Arial"/>
          <w:b/>
        </w:rPr>
      </w:pPr>
      <w:r w:rsidRPr="00ED7143">
        <w:rPr>
          <w:rFonts w:ascii="Arial" w:hAnsi="Arial" w:cs="Arial"/>
          <w:b/>
        </w:rPr>
        <w:t>«Социально-коммуникативное развитие»</w:t>
      </w:r>
    </w:p>
    <w:p w:rsidR="00A93FD1" w:rsidRPr="00ED7143" w:rsidRDefault="00A93FD1" w:rsidP="00A93FD1">
      <w:pPr>
        <w:jc w:val="both"/>
        <w:rPr>
          <w:rFonts w:ascii="Arial" w:hAnsi="Arial" w:cs="Arial"/>
        </w:rPr>
      </w:pPr>
      <w:r w:rsidRPr="00ED7143">
        <w:rPr>
          <w:rFonts w:ascii="Arial" w:hAnsi="Arial" w:cs="Arial"/>
          <w:b/>
          <w:i/>
        </w:rPr>
        <w:t>Основная цель</w:t>
      </w:r>
      <w:r w:rsidRPr="00ED7143">
        <w:rPr>
          <w:rFonts w:ascii="Arial" w:hAnsi="Arial" w:cs="Arial"/>
        </w:rPr>
        <w:t xml:space="preserve"> — овладение навыками коммуникации и обеспечение оптимального вхождения детей с ОВЗ в общественную жизнь. </w:t>
      </w:r>
    </w:p>
    <w:p w:rsidR="00A93FD1" w:rsidRPr="00ED7143" w:rsidRDefault="00A93FD1" w:rsidP="00A93FD1">
      <w:pPr>
        <w:jc w:val="both"/>
        <w:rPr>
          <w:rFonts w:ascii="Arial" w:hAnsi="Arial" w:cs="Arial"/>
        </w:rPr>
      </w:pPr>
      <w:r w:rsidRPr="00ED7143">
        <w:rPr>
          <w:rFonts w:ascii="Arial" w:hAnsi="Arial" w:cs="Arial"/>
          <w:b/>
          <w:i/>
        </w:rPr>
        <w:t>Задачи</w:t>
      </w:r>
      <w:r w:rsidRPr="00ED7143">
        <w:rPr>
          <w:rFonts w:ascii="Arial" w:hAnsi="Arial" w:cs="Arial"/>
        </w:rPr>
        <w:t xml:space="preserve"> социально-коммуникативного развития: </w:t>
      </w:r>
    </w:p>
    <w:p w:rsidR="00A93FD1" w:rsidRPr="00ED7143" w:rsidRDefault="00A93FD1" w:rsidP="00A93FD1">
      <w:pPr>
        <w:jc w:val="both"/>
        <w:rPr>
          <w:rFonts w:ascii="Arial" w:hAnsi="Arial" w:cs="Arial"/>
        </w:rPr>
      </w:pPr>
      <w:r w:rsidRPr="00ED7143">
        <w:rPr>
          <w:rFonts w:ascii="Arial" w:hAnsi="Arial" w:cs="Arial"/>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A93FD1" w:rsidRPr="00ED7143" w:rsidRDefault="00A93FD1" w:rsidP="00A93FD1">
      <w:pPr>
        <w:jc w:val="both"/>
        <w:rPr>
          <w:rFonts w:ascii="Arial" w:hAnsi="Arial" w:cs="Arial"/>
        </w:rPr>
      </w:pPr>
      <w:r w:rsidRPr="00ED7143">
        <w:rPr>
          <w:rFonts w:ascii="Arial" w:hAnsi="Arial" w:cs="Arial"/>
        </w:rPr>
        <w:t>• формирование навыков самообслуживания;</w:t>
      </w:r>
    </w:p>
    <w:p w:rsidR="00A93FD1" w:rsidRPr="00ED7143" w:rsidRDefault="00A93FD1" w:rsidP="00A93FD1">
      <w:pPr>
        <w:jc w:val="both"/>
        <w:rPr>
          <w:rFonts w:ascii="Arial" w:hAnsi="Arial" w:cs="Arial"/>
        </w:rPr>
      </w:pPr>
      <w:r w:rsidRPr="00ED7143">
        <w:rPr>
          <w:rFonts w:ascii="Arial" w:hAnsi="Arial" w:cs="Arial"/>
        </w:rPr>
        <w:t xml:space="preserve">• формирование умения сотрудничать с взрослыми и сверстниками; </w:t>
      </w:r>
    </w:p>
    <w:p w:rsidR="00A93FD1" w:rsidRPr="00ED7143" w:rsidRDefault="00A93FD1" w:rsidP="00A93FD1">
      <w:pPr>
        <w:jc w:val="both"/>
        <w:rPr>
          <w:rFonts w:ascii="Arial" w:hAnsi="Arial" w:cs="Arial"/>
        </w:rPr>
      </w:pPr>
      <w:r w:rsidRPr="00ED7143">
        <w:rPr>
          <w:rFonts w:ascii="Arial" w:hAnsi="Arial" w:cs="Arial"/>
        </w:rPr>
        <w:t>адекватно воспринимать окружающие предметы и явления, положительно относиться к ним;</w:t>
      </w:r>
    </w:p>
    <w:p w:rsidR="00A93FD1" w:rsidRPr="00ED7143" w:rsidRDefault="00A93FD1" w:rsidP="00A93FD1">
      <w:pPr>
        <w:jc w:val="both"/>
        <w:rPr>
          <w:rFonts w:ascii="Arial" w:hAnsi="Arial" w:cs="Arial"/>
        </w:rPr>
      </w:pPr>
      <w:r w:rsidRPr="00ED7143">
        <w:rPr>
          <w:rFonts w:ascii="Arial" w:hAnsi="Arial" w:cs="Arial"/>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93FD1" w:rsidRPr="00ED7143" w:rsidRDefault="00A93FD1" w:rsidP="00A93FD1">
      <w:pPr>
        <w:jc w:val="both"/>
        <w:rPr>
          <w:rFonts w:ascii="Arial" w:hAnsi="Arial" w:cs="Arial"/>
        </w:rPr>
      </w:pPr>
      <w:r w:rsidRPr="00ED7143">
        <w:rPr>
          <w:rFonts w:ascii="Arial" w:hAnsi="Arial" w:cs="Arial"/>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93FD1" w:rsidRPr="00ED7143" w:rsidRDefault="00A93FD1" w:rsidP="00A93FD1">
      <w:pPr>
        <w:ind w:firstLine="708"/>
        <w:jc w:val="both"/>
        <w:rPr>
          <w:rFonts w:ascii="Arial" w:hAnsi="Arial" w:cs="Arial"/>
        </w:rPr>
      </w:pPr>
      <w:r w:rsidRPr="00ED7143">
        <w:rPr>
          <w:rFonts w:ascii="Arial" w:hAnsi="Arial" w:cs="Arial"/>
        </w:rPr>
        <w:t xml:space="preserve">При реализации задач данной образовательной области у детей с ОВЗ </w:t>
      </w:r>
    </w:p>
    <w:p w:rsidR="00A93FD1" w:rsidRPr="00ED7143" w:rsidRDefault="00A93FD1" w:rsidP="00A93FD1">
      <w:pPr>
        <w:jc w:val="both"/>
        <w:rPr>
          <w:rFonts w:ascii="Arial" w:hAnsi="Arial" w:cs="Arial"/>
        </w:rPr>
      </w:pPr>
      <w:r w:rsidRPr="00ED7143">
        <w:rPr>
          <w:rFonts w:ascii="Arial" w:hAnsi="Arial" w:cs="Arial"/>
        </w:rPr>
        <w:t xml:space="preserve">формируем  представления о многообразии окружающего мира, отношение </w:t>
      </w:r>
    </w:p>
    <w:p w:rsidR="00A93FD1" w:rsidRPr="00ED7143" w:rsidRDefault="00A93FD1" w:rsidP="00A93FD1">
      <w:pPr>
        <w:jc w:val="both"/>
        <w:rPr>
          <w:rFonts w:ascii="Arial" w:hAnsi="Arial" w:cs="Arial"/>
        </w:rPr>
      </w:pPr>
      <w:r w:rsidRPr="00ED7143">
        <w:rPr>
          <w:rFonts w:ascii="Arial" w:hAnsi="Arial" w:cs="Arial"/>
        </w:rPr>
        <w:t xml:space="preserve">к воспринимаемым социальным явлениям, правилам, общепринятым нормам </w:t>
      </w:r>
    </w:p>
    <w:p w:rsidR="00A93FD1" w:rsidRPr="00ED7143" w:rsidRDefault="00A93FD1" w:rsidP="00A93FD1">
      <w:pPr>
        <w:jc w:val="both"/>
        <w:rPr>
          <w:rFonts w:ascii="Arial" w:hAnsi="Arial" w:cs="Arial"/>
        </w:rPr>
      </w:pPr>
      <w:r w:rsidRPr="00ED7143">
        <w:rPr>
          <w:rFonts w:ascii="Arial" w:hAnsi="Arial" w:cs="Arial"/>
        </w:rPr>
        <w:t>социума и осуществляем подготовку детей с ограниченными возможностями к самостоятельной жизнедеятельности. Освоение детьми с ОВЗ общественного опыта осуществляем при системном формировании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A93FD1" w:rsidRPr="00ED7143" w:rsidRDefault="00A93FD1" w:rsidP="00A93FD1">
      <w:pPr>
        <w:ind w:firstLine="708"/>
        <w:jc w:val="both"/>
        <w:rPr>
          <w:rFonts w:ascii="Arial" w:hAnsi="Arial" w:cs="Arial"/>
        </w:rPr>
      </w:pPr>
      <w:r w:rsidRPr="00ED7143">
        <w:rPr>
          <w:rFonts w:ascii="Arial" w:hAnsi="Arial" w:cs="Arial"/>
        </w:rPr>
        <w:t>Работ</w:t>
      </w:r>
      <w:r w:rsidR="00750A42" w:rsidRPr="00ED7143">
        <w:rPr>
          <w:rFonts w:ascii="Arial" w:hAnsi="Arial" w:cs="Arial"/>
        </w:rPr>
        <w:t>у</w:t>
      </w:r>
      <w:r w:rsidRPr="00ED7143">
        <w:rPr>
          <w:rFonts w:ascii="Arial" w:hAnsi="Arial" w:cs="Arial"/>
        </w:rPr>
        <w:t xml:space="preserve">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осуществляем по нескольким направлениям:</w:t>
      </w:r>
    </w:p>
    <w:p w:rsidR="00A93FD1" w:rsidRPr="00ED7143" w:rsidRDefault="00A93FD1" w:rsidP="00A93FD1">
      <w:pPr>
        <w:jc w:val="both"/>
        <w:rPr>
          <w:rFonts w:ascii="Arial" w:hAnsi="Arial" w:cs="Arial"/>
        </w:rPr>
      </w:pPr>
      <w:r w:rsidRPr="00ED7143">
        <w:rPr>
          <w:rFonts w:ascii="Arial" w:hAnsi="Arial" w:cs="Arial"/>
        </w:rPr>
        <w:t>• в повседневной жизни путем привлечения внимания детей друг к другу, оказания взаимопомощи, участия в коллективных мероприятиях;</w:t>
      </w:r>
    </w:p>
    <w:p w:rsidR="00A93FD1" w:rsidRPr="00ED7143" w:rsidRDefault="00A93FD1" w:rsidP="00A93FD1">
      <w:pPr>
        <w:jc w:val="both"/>
        <w:rPr>
          <w:rFonts w:ascii="Arial" w:hAnsi="Arial" w:cs="Arial"/>
        </w:rPr>
      </w:pPr>
      <w:r w:rsidRPr="00ED7143">
        <w:rPr>
          <w:rFonts w:ascii="Arial" w:hAnsi="Arial" w:cs="Arial"/>
        </w:rPr>
        <w:t>• в процессе специальных игр и упражнений, направленных на развитие представлений о себе, окружающих взрослых и сверстниках;</w:t>
      </w:r>
    </w:p>
    <w:p w:rsidR="00A93FD1" w:rsidRPr="00ED7143" w:rsidRDefault="00A93FD1" w:rsidP="00A93FD1">
      <w:pPr>
        <w:jc w:val="both"/>
        <w:rPr>
          <w:rFonts w:ascii="Arial" w:hAnsi="Arial" w:cs="Arial"/>
        </w:rPr>
      </w:pPr>
      <w:r w:rsidRPr="00ED7143">
        <w:rPr>
          <w:rFonts w:ascii="Arial" w:hAnsi="Arial" w:cs="Arial"/>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A93FD1" w:rsidRPr="00ED7143" w:rsidRDefault="00A93FD1" w:rsidP="00A93FD1">
      <w:pPr>
        <w:jc w:val="both"/>
        <w:rPr>
          <w:rFonts w:ascii="Arial" w:hAnsi="Arial" w:cs="Arial"/>
        </w:rPr>
      </w:pPr>
      <w:r w:rsidRPr="00ED7143">
        <w:rPr>
          <w:rFonts w:ascii="Arial" w:hAnsi="Arial" w:cs="Arial"/>
        </w:rPr>
        <w:t>• в процессе хозяйственно-бытового труда и в различных видах деятельности.</w:t>
      </w:r>
    </w:p>
    <w:p w:rsidR="00A93FD1" w:rsidRPr="00ED7143" w:rsidRDefault="00A93FD1" w:rsidP="00A93FD1">
      <w:pPr>
        <w:jc w:val="both"/>
        <w:rPr>
          <w:rFonts w:ascii="Arial" w:hAnsi="Arial" w:cs="Arial"/>
        </w:rPr>
      </w:pPr>
      <w:r w:rsidRPr="00ED7143">
        <w:rPr>
          <w:rFonts w:ascii="Arial" w:hAnsi="Arial" w:cs="Arial"/>
        </w:rPr>
        <w:t xml:space="preserve">Работа по формированию социально-коммуникативных умений проводится повседневно и органично включаться во все виды деятельности: быт, игру, обучение. </w:t>
      </w:r>
    </w:p>
    <w:p w:rsidR="00A93FD1" w:rsidRPr="00ED7143" w:rsidRDefault="00A93FD1" w:rsidP="00A93FD1">
      <w:pPr>
        <w:ind w:firstLine="708"/>
        <w:jc w:val="both"/>
        <w:rPr>
          <w:rFonts w:ascii="Arial" w:hAnsi="Arial" w:cs="Arial"/>
        </w:rPr>
      </w:pPr>
      <w:r w:rsidRPr="00ED7143">
        <w:rPr>
          <w:rFonts w:ascii="Arial" w:hAnsi="Arial" w:cs="Arial"/>
        </w:rPr>
        <w:t xml:space="preserve">В работе по формированию социальных умений у детей с ОВЗ  создаем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w:t>
      </w:r>
    </w:p>
    <w:p w:rsidR="00A93FD1" w:rsidRPr="00ED7143" w:rsidRDefault="00A93FD1" w:rsidP="00A93FD1">
      <w:pPr>
        <w:jc w:val="both"/>
        <w:rPr>
          <w:rFonts w:ascii="Arial" w:hAnsi="Arial" w:cs="Arial"/>
        </w:rPr>
      </w:pPr>
      <w:r w:rsidRPr="00ED7143">
        <w:rPr>
          <w:rFonts w:ascii="Arial" w:hAnsi="Arial" w:cs="Arial"/>
        </w:rPr>
        <w:t xml:space="preserve">здоровье и о средствах его укрепления. </w:t>
      </w:r>
    </w:p>
    <w:p w:rsidR="00A93FD1" w:rsidRPr="00ED7143" w:rsidRDefault="00A93FD1" w:rsidP="00A93FD1">
      <w:pPr>
        <w:ind w:firstLine="708"/>
        <w:jc w:val="both"/>
        <w:rPr>
          <w:rFonts w:ascii="Arial" w:hAnsi="Arial" w:cs="Arial"/>
          <w:u w:val="single"/>
        </w:rPr>
      </w:pPr>
      <w:r w:rsidRPr="00ED7143">
        <w:rPr>
          <w:rFonts w:ascii="Arial" w:hAnsi="Arial" w:cs="Arial"/>
          <w:u w:val="single"/>
        </w:rPr>
        <w:lastRenderedPageBreak/>
        <w:t>Содержание работы по развитию культурно-гигиенических умений:</w:t>
      </w:r>
    </w:p>
    <w:p w:rsidR="00A93FD1" w:rsidRPr="00ED7143" w:rsidRDefault="00A93FD1" w:rsidP="00A93FD1">
      <w:pPr>
        <w:jc w:val="both"/>
        <w:rPr>
          <w:rFonts w:ascii="Arial" w:hAnsi="Arial" w:cs="Arial"/>
        </w:rPr>
      </w:pPr>
      <w:r w:rsidRPr="00ED7143">
        <w:rPr>
          <w:rFonts w:ascii="Arial" w:hAnsi="Arial" w:cs="Arial"/>
        </w:rPr>
        <w:t>• прием пищи: обучение пользованию ложкой, вилкой, чашкой, салфеткой</w:t>
      </w:r>
      <w:proofErr w:type="gramStart"/>
      <w:r w:rsidRPr="00ED7143">
        <w:rPr>
          <w:rFonts w:ascii="Arial" w:hAnsi="Arial" w:cs="Arial"/>
        </w:rPr>
        <w:t xml:space="preserve"> ;</w:t>
      </w:r>
      <w:proofErr w:type="gramEnd"/>
      <w:r w:rsidRPr="00ED7143">
        <w:rPr>
          <w:rFonts w:ascii="Arial" w:hAnsi="Arial" w:cs="Arial"/>
        </w:rPr>
        <w:t xml:space="preserve"> соблюдать опрятность при приеме пищи, выражать благодарность после приема пищи речью;</w:t>
      </w:r>
    </w:p>
    <w:p w:rsidR="00A93FD1" w:rsidRPr="00ED7143" w:rsidRDefault="00A93FD1" w:rsidP="00A93FD1">
      <w:pPr>
        <w:jc w:val="both"/>
        <w:rPr>
          <w:rFonts w:ascii="Arial" w:hAnsi="Arial" w:cs="Arial"/>
        </w:rPr>
      </w:pPr>
      <w:r w:rsidRPr="00ED7143">
        <w:rPr>
          <w:rFonts w:ascii="Arial" w:hAnsi="Arial" w:cs="Arial"/>
        </w:rPr>
        <w:t xml:space="preserve">• гигиенические навыки: обучение умению выполнять утренние и вечерние гигиенические процедуры (туалет, мытье рук, мытье ног и т. д.); </w:t>
      </w:r>
    </w:p>
    <w:p w:rsidR="00A93FD1" w:rsidRPr="00ED7143" w:rsidRDefault="00A93FD1" w:rsidP="00A93FD1">
      <w:pPr>
        <w:jc w:val="both"/>
        <w:rPr>
          <w:rFonts w:ascii="Arial" w:hAnsi="Arial" w:cs="Arial"/>
        </w:rPr>
      </w:pPr>
      <w:proofErr w:type="gramStart"/>
      <w:r w:rsidRPr="00ED7143">
        <w:rPr>
          <w:rFonts w:ascii="Arial" w:hAnsi="Arial" w:cs="Arial"/>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roofErr w:type="gramEnd"/>
    </w:p>
    <w:p w:rsidR="00A93FD1" w:rsidRPr="00ED7143" w:rsidRDefault="00A93FD1" w:rsidP="00A93FD1">
      <w:pPr>
        <w:jc w:val="both"/>
        <w:rPr>
          <w:rFonts w:ascii="Arial" w:hAnsi="Arial" w:cs="Arial"/>
        </w:rPr>
      </w:pPr>
      <w:proofErr w:type="gramStart"/>
      <w:r w:rsidRPr="00ED7143">
        <w:rPr>
          <w:rFonts w:ascii="Arial" w:hAnsi="Arial" w:cs="Arial"/>
        </w:rPr>
        <w:t xml:space="preserve">•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roofErr w:type="gramEnd"/>
    </w:p>
    <w:p w:rsidR="00A93FD1" w:rsidRPr="00ED7143" w:rsidRDefault="00A93FD1" w:rsidP="00A93FD1">
      <w:pPr>
        <w:ind w:firstLine="708"/>
        <w:jc w:val="both"/>
        <w:rPr>
          <w:rFonts w:ascii="Arial" w:hAnsi="Arial" w:cs="Arial"/>
        </w:rPr>
      </w:pPr>
      <w:r w:rsidRPr="00ED7143">
        <w:rPr>
          <w:rFonts w:ascii="Arial" w:hAnsi="Arial" w:cs="Arial"/>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мы «проигрываем» несколько моделей поведения в той или иной ситуации, формируя активную жизненную позицию, ориентируя детей на самостоятельное принятие решений. Предлагаем следующие наиболее типичные ситуации и формулируем простейшие алгоритмы поведения:</w:t>
      </w:r>
    </w:p>
    <w:p w:rsidR="00A93FD1" w:rsidRPr="00ED7143" w:rsidRDefault="00A93FD1" w:rsidP="00A93FD1">
      <w:pPr>
        <w:jc w:val="both"/>
        <w:rPr>
          <w:rFonts w:ascii="Arial" w:hAnsi="Arial" w:cs="Arial"/>
        </w:rPr>
      </w:pPr>
      <w:r w:rsidRPr="00ED7143">
        <w:rPr>
          <w:rFonts w:ascii="Arial" w:hAnsi="Arial" w:cs="Arial"/>
        </w:rPr>
        <w:t>• пользование общественным транспортом;</w:t>
      </w:r>
    </w:p>
    <w:p w:rsidR="00A93FD1" w:rsidRPr="00ED7143" w:rsidRDefault="00A93FD1" w:rsidP="00A93FD1">
      <w:pPr>
        <w:jc w:val="both"/>
        <w:rPr>
          <w:rFonts w:ascii="Arial" w:hAnsi="Arial" w:cs="Arial"/>
        </w:rPr>
      </w:pPr>
      <w:r w:rsidRPr="00ED7143">
        <w:rPr>
          <w:rFonts w:ascii="Arial" w:hAnsi="Arial" w:cs="Arial"/>
        </w:rPr>
        <w:t>• правила безопасности дорожного движения;</w:t>
      </w:r>
    </w:p>
    <w:p w:rsidR="00A93FD1" w:rsidRPr="00ED7143" w:rsidRDefault="00A93FD1" w:rsidP="00A93FD1">
      <w:pPr>
        <w:jc w:val="both"/>
        <w:rPr>
          <w:rFonts w:ascii="Arial" w:hAnsi="Arial" w:cs="Arial"/>
        </w:rPr>
      </w:pPr>
      <w:r w:rsidRPr="00ED7143">
        <w:rPr>
          <w:rFonts w:ascii="Arial" w:hAnsi="Arial" w:cs="Arial"/>
        </w:rPr>
        <w:t>• домашняя аптечка;</w:t>
      </w:r>
    </w:p>
    <w:p w:rsidR="00A93FD1" w:rsidRPr="00ED7143" w:rsidRDefault="00A93FD1" w:rsidP="00A93FD1">
      <w:pPr>
        <w:jc w:val="both"/>
        <w:rPr>
          <w:rFonts w:ascii="Arial" w:hAnsi="Arial" w:cs="Arial"/>
        </w:rPr>
      </w:pPr>
      <w:r w:rsidRPr="00ED7143">
        <w:rPr>
          <w:rFonts w:ascii="Arial" w:hAnsi="Arial" w:cs="Arial"/>
        </w:rPr>
        <w:t>• пользование электроприборами;</w:t>
      </w:r>
    </w:p>
    <w:p w:rsidR="00A93FD1" w:rsidRPr="00ED7143" w:rsidRDefault="00A93FD1" w:rsidP="00A93FD1">
      <w:pPr>
        <w:jc w:val="both"/>
        <w:rPr>
          <w:rFonts w:ascii="Arial" w:hAnsi="Arial" w:cs="Arial"/>
        </w:rPr>
      </w:pPr>
      <w:r w:rsidRPr="00ED7143">
        <w:rPr>
          <w:rFonts w:ascii="Arial" w:hAnsi="Arial" w:cs="Arial"/>
        </w:rPr>
        <w:t>• поведение в общественных местах (вокзал, магазин) и др.;</w:t>
      </w:r>
    </w:p>
    <w:p w:rsidR="00A93FD1" w:rsidRPr="00ED7143" w:rsidRDefault="00A93FD1" w:rsidP="00A93FD1">
      <w:pPr>
        <w:jc w:val="both"/>
        <w:rPr>
          <w:rFonts w:ascii="Arial" w:hAnsi="Arial" w:cs="Arial"/>
        </w:rPr>
      </w:pPr>
      <w:r w:rsidRPr="00ED7143">
        <w:rPr>
          <w:rFonts w:ascii="Arial" w:hAnsi="Arial" w:cs="Arial"/>
        </w:rPr>
        <w:t>• сведения о предметах или явлениях, представляющих опасность для человека (огонь, травматизм, ядовитые вещества).</w:t>
      </w:r>
    </w:p>
    <w:p w:rsidR="00A93FD1" w:rsidRPr="00ED7143" w:rsidRDefault="00A93FD1" w:rsidP="00A93FD1">
      <w:pPr>
        <w:ind w:firstLine="708"/>
        <w:jc w:val="both"/>
        <w:rPr>
          <w:rFonts w:ascii="Arial" w:hAnsi="Arial" w:cs="Arial"/>
        </w:rPr>
      </w:pPr>
      <w:r w:rsidRPr="00ED7143">
        <w:rPr>
          <w:rFonts w:ascii="Arial" w:hAnsi="Arial" w:cs="Arial"/>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A93FD1" w:rsidRPr="00ED7143" w:rsidRDefault="00A93FD1" w:rsidP="00A93FD1">
      <w:pPr>
        <w:ind w:firstLine="708"/>
        <w:jc w:val="both"/>
        <w:rPr>
          <w:rFonts w:ascii="Arial" w:hAnsi="Arial" w:cs="Arial"/>
        </w:rPr>
      </w:pPr>
      <w:r w:rsidRPr="00ED7143">
        <w:rPr>
          <w:rFonts w:ascii="Arial" w:hAnsi="Arial" w:cs="Arial"/>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A93FD1" w:rsidRPr="00ED7143" w:rsidRDefault="00A93FD1" w:rsidP="00A93FD1">
      <w:pPr>
        <w:jc w:val="both"/>
        <w:rPr>
          <w:rFonts w:ascii="Arial" w:hAnsi="Arial" w:cs="Arial"/>
        </w:rPr>
      </w:pPr>
      <w:r w:rsidRPr="00ED7143">
        <w:rPr>
          <w:rFonts w:ascii="Arial" w:hAnsi="Arial" w:cs="Arial"/>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A93FD1" w:rsidRPr="00ED7143" w:rsidRDefault="00A93FD1" w:rsidP="00A93FD1">
      <w:pPr>
        <w:jc w:val="both"/>
        <w:rPr>
          <w:rFonts w:ascii="Arial" w:hAnsi="Arial" w:cs="Arial"/>
        </w:rPr>
      </w:pPr>
      <w:r w:rsidRPr="00ED7143">
        <w:rPr>
          <w:rFonts w:ascii="Arial" w:hAnsi="Arial" w:cs="Arial"/>
        </w:rPr>
        <w:t>• ознакомление детей с трудом взрослых, с ролью труда в жизни людей, воспитания уважения к труду;</w:t>
      </w:r>
    </w:p>
    <w:p w:rsidR="00A93FD1" w:rsidRPr="00ED7143" w:rsidRDefault="00A93FD1" w:rsidP="00A93FD1">
      <w:pPr>
        <w:jc w:val="both"/>
        <w:rPr>
          <w:rFonts w:ascii="Arial" w:hAnsi="Arial" w:cs="Arial"/>
        </w:rPr>
      </w:pPr>
      <w:r w:rsidRPr="00ED7143">
        <w:rPr>
          <w:rFonts w:ascii="Arial" w:hAnsi="Arial" w:cs="Arial"/>
        </w:rPr>
        <w:t>• обучение умению называть трудовые действия, профессии и некоторые орудия труда;</w:t>
      </w:r>
    </w:p>
    <w:p w:rsidR="00A93FD1" w:rsidRPr="00ED7143" w:rsidRDefault="00A93FD1" w:rsidP="00A93FD1">
      <w:pPr>
        <w:jc w:val="both"/>
        <w:rPr>
          <w:rFonts w:ascii="Arial" w:hAnsi="Arial" w:cs="Arial"/>
        </w:rPr>
      </w:pPr>
      <w:r w:rsidRPr="00ED7143">
        <w:rPr>
          <w:rFonts w:ascii="Arial" w:hAnsi="Arial" w:cs="Arial"/>
        </w:rPr>
        <w:t>• обучение уходу за растениями, животными;</w:t>
      </w:r>
    </w:p>
    <w:p w:rsidR="00A93FD1" w:rsidRPr="00ED7143" w:rsidRDefault="00A93FD1" w:rsidP="00A93FD1">
      <w:pPr>
        <w:jc w:val="both"/>
        <w:rPr>
          <w:rFonts w:ascii="Arial" w:hAnsi="Arial" w:cs="Arial"/>
        </w:rPr>
      </w:pPr>
      <w:r w:rsidRPr="00ED7143">
        <w:rPr>
          <w:rFonts w:ascii="Arial" w:hAnsi="Arial" w:cs="Arial"/>
        </w:rPr>
        <w:t>•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A93FD1" w:rsidRPr="00ED7143" w:rsidRDefault="00A93FD1" w:rsidP="00A93FD1">
      <w:pPr>
        <w:jc w:val="both"/>
        <w:rPr>
          <w:rFonts w:ascii="Arial" w:hAnsi="Arial" w:cs="Arial"/>
        </w:rPr>
      </w:pPr>
      <w:r w:rsidRPr="00ED7143">
        <w:rPr>
          <w:rFonts w:ascii="Arial" w:hAnsi="Arial" w:cs="Arial"/>
        </w:rPr>
        <w:t>• изготовление коллективных работ;</w:t>
      </w:r>
    </w:p>
    <w:p w:rsidR="00A93FD1" w:rsidRPr="00ED7143" w:rsidRDefault="00A93FD1" w:rsidP="00A93FD1">
      <w:pPr>
        <w:jc w:val="both"/>
        <w:rPr>
          <w:rFonts w:ascii="Arial" w:hAnsi="Arial" w:cs="Arial"/>
        </w:rPr>
      </w:pPr>
      <w:r w:rsidRPr="00ED7143">
        <w:rPr>
          <w:rFonts w:ascii="Arial" w:hAnsi="Arial" w:cs="Arial"/>
        </w:rPr>
        <w:t>• формирование умений применять поделки в игре.</w:t>
      </w:r>
    </w:p>
    <w:p w:rsidR="00A93FD1" w:rsidRPr="00ED7143" w:rsidRDefault="00A93FD1" w:rsidP="00A93FD1">
      <w:pPr>
        <w:pStyle w:val="a9"/>
        <w:spacing w:after="0" w:line="276" w:lineRule="auto"/>
        <w:ind w:left="0"/>
        <w:jc w:val="both"/>
        <w:rPr>
          <w:rFonts w:ascii="Arial" w:hAnsi="Arial" w:cs="Arial"/>
          <w:b/>
          <w:bCs/>
          <w:iCs/>
        </w:rPr>
      </w:pPr>
      <w:r w:rsidRPr="00ED7143">
        <w:rPr>
          <w:rFonts w:ascii="Arial" w:hAnsi="Arial" w:cs="Arial"/>
          <w:b/>
          <w:bCs/>
          <w:iCs/>
        </w:rPr>
        <w:t>Виды детского труда:</w:t>
      </w:r>
    </w:p>
    <w:p w:rsidR="00A93FD1" w:rsidRPr="00ED7143" w:rsidRDefault="00A93FD1" w:rsidP="00903CC5">
      <w:pPr>
        <w:pStyle w:val="a9"/>
        <w:numPr>
          <w:ilvl w:val="0"/>
          <w:numId w:val="4"/>
        </w:numPr>
        <w:spacing w:after="0" w:line="276" w:lineRule="auto"/>
        <w:ind w:left="0"/>
        <w:jc w:val="both"/>
        <w:rPr>
          <w:rFonts w:ascii="Arial" w:hAnsi="Arial" w:cs="Arial"/>
        </w:rPr>
      </w:pPr>
      <w:r w:rsidRPr="00ED7143">
        <w:rPr>
          <w:rFonts w:ascii="Arial" w:hAnsi="Arial" w:cs="Arial"/>
        </w:rPr>
        <w:lastRenderedPageBreak/>
        <w:t>Самообслуживание (труд, направленный на удовлетворение повседневных личных потребностей);</w:t>
      </w:r>
    </w:p>
    <w:p w:rsidR="00A93FD1" w:rsidRPr="00ED7143" w:rsidRDefault="00A93FD1" w:rsidP="00903CC5">
      <w:pPr>
        <w:pStyle w:val="a9"/>
        <w:numPr>
          <w:ilvl w:val="0"/>
          <w:numId w:val="4"/>
        </w:numPr>
        <w:spacing w:after="0" w:line="276" w:lineRule="auto"/>
        <w:ind w:left="0"/>
        <w:jc w:val="both"/>
        <w:rPr>
          <w:rFonts w:ascii="Arial" w:hAnsi="Arial" w:cs="Arial"/>
        </w:rPr>
      </w:pPr>
      <w:r w:rsidRPr="00ED7143">
        <w:rPr>
          <w:rFonts w:ascii="Arial" w:hAnsi="Arial" w:cs="Arial"/>
        </w:rPr>
        <w:t>Хозяйственно-бытовой труд (поддержание порядка в хозяйстве группы: починка, подклеивание книг, доступный ремонт игрушек и пр., уборка групповой комнаты, участка);</w:t>
      </w:r>
    </w:p>
    <w:p w:rsidR="00A93FD1" w:rsidRPr="00ED7143" w:rsidRDefault="00A93FD1" w:rsidP="00903CC5">
      <w:pPr>
        <w:pStyle w:val="a9"/>
        <w:numPr>
          <w:ilvl w:val="0"/>
          <w:numId w:val="4"/>
        </w:numPr>
        <w:spacing w:after="0" w:line="276" w:lineRule="auto"/>
        <w:ind w:left="0"/>
        <w:jc w:val="both"/>
        <w:rPr>
          <w:rFonts w:ascii="Arial" w:hAnsi="Arial" w:cs="Arial"/>
        </w:rPr>
      </w:pPr>
      <w:r w:rsidRPr="00ED7143">
        <w:rPr>
          <w:rFonts w:ascii="Arial" w:hAnsi="Arial" w:cs="Arial"/>
        </w:rPr>
        <w:t>Труд в природе (в уголке природы, в цветнике, на огороде, в саду);</w:t>
      </w:r>
    </w:p>
    <w:p w:rsidR="00A93FD1" w:rsidRPr="00ED7143" w:rsidRDefault="00A93FD1" w:rsidP="00A93FD1">
      <w:pPr>
        <w:pStyle w:val="a9"/>
        <w:spacing w:after="0" w:line="276" w:lineRule="auto"/>
        <w:ind w:left="0"/>
        <w:jc w:val="both"/>
        <w:rPr>
          <w:rFonts w:ascii="Arial" w:hAnsi="Arial" w:cs="Arial"/>
          <w:i/>
          <w:iCs/>
        </w:rPr>
      </w:pPr>
    </w:p>
    <w:p w:rsidR="00A93FD1" w:rsidRPr="00ED7143" w:rsidRDefault="00A93FD1" w:rsidP="00A93FD1">
      <w:pPr>
        <w:pStyle w:val="a9"/>
        <w:spacing w:after="0" w:line="276" w:lineRule="auto"/>
        <w:ind w:left="0"/>
        <w:jc w:val="both"/>
        <w:rPr>
          <w:rFonts w:ascii="Arial" w:hAnsi="Arial" w:cs="Arial"/>
          <w:b/>
          <w:bCs/>
          <w:iCs/>
        </w:rPr>
      </w:pPr>
      <w:r w:rsidRPr="00ED7143">
        <w:rPr>
          <w:rFonts w:ascii="Arial" w:hAnsi="Arial" w:cs="Arial"/>
          <w:b/>
          <w:bCs/>
          <w:iCs/>
        </w:rPr>
        <w:t>Формы организации трудовой деятельности:</w:t>
      </w:r>
    </w:p>
    <w:p w:rsidR="00A93FD1" w:rsidRPr="00ED7143" w:rsidRDefault="00A93FD1" w:rsidP="00903CC5">
      <w:pPr>
        <w:pStyle w:val="a9"/>
        <w:numPr>
          <w:ilvl w:val="0"/>
          <w:numId w:val="5"/>
        </w:numPr>
        <w:spacing w:after="0" w:line="276" w:lineRule="auto"/>
        <w:jc w:val="both"/>
        <w:rPr>
          <w:rFonts w:ascii="Arial" w:hAnsi="Arial" w:cs="Arial"/>
          <w:i/>
          <w:iCs/>
        </w:rPr>
      </w:pPr>
      <w:r w:rsidRPr="00ED7143">
        <w:rPr>
          <w:rFonts w:ascii="Arial" w:hAnsi="Arial" w:cs="Arial"/>
        </w:rPr>
        <w:t>Поручения (индивидуальные или совместные);</w:t>
      </w:r>
    </w:p>
    <w:p w:rsidR="00A93FD1" w:rsidRPr="00ED7143" w:rsidRDefault="00A93FD1" w:rsidP="00903CC5">
      <w:pPr>
        <w:pStyle w:val="a9"/>
        <w:numPr>
          <w:ilvl w:val="0"/>
          <w:numId w:val="5"/>
        </w:numPr>
        <w:spacing w:after="0" w:line="276" w:lineRule="auto"/>
        <w:jc w:val="both"/>
        <w:rPr>
          <w:rFonts w:ascii="Arial" w:hAnsi="Arial" w:cs="Arial"/>
          <w:i/>
          <w:iCs/>
        </w:rPr>
      </w:pPr>
      <w:r w:rsidRPr="00ED7143">
        <w:rPr>
          <w:rFonts w:ascii="Arial" w:hAnsi="Arial" w:cs="Arial"/>
        </w:rPr>
        <w:t>Дежурства (индивидуальные или совместные);</w:t>
      </w:r>
    </w:p>
    <w:p w:rsidR="00A93FD1" w:rsidRPr="00ED7143" w:rsidRDefault="00A93FD1" w:rsidP="00903CC5">
      <w:pPr>
        <w:pStyle w:val="a9"/>
        <w:numPr>
          <w:ilvl w:val="0"/>
          <w:numId w:val="5"/>
        </w:numPr>
        <w:spacing w:after="0" w:line="276" w:lineRule="auto"/>
        <w:jc w:val="both"/>
        <w:rPr>
          <w:rFonts w:ascii="Arial" w:hAnsi="Arial" w:cs="Arial"/>
          <w:i/>
          <w:iCs/>
        </w:rPr>
      </w:pPr>
      <w:r w:rsidRPr="00ED7143">
        <w:rPr>
          <w:rFonts w:ascii="Arial" w:hAnsi="Arial" w:cs="Arial"/>
        </w:rPr>
        <w:t>Коллективный труд.</w:t>
      </w:r>
    </w:p>
    <w:p w:rsidR="00A93FD1" w:rsidRPr="00ED7143" w:rsidRDefault="002B2608" w:rsidP="002B2608">
      <w:pPr>
        <w:jc w:val="both"/>
        <w:rPr>
          <w:rFonts w:ascii="Arial" w:hAnsi="Arial" w:cs="Arial"/>
        </w:rPr>
      </w:pPr>
      <w:r w:rsidRPr="00ED7143">
        <w:rPr>
          <w:rFonts w:ascii="Arial" w:hAnsi="Arial" w:cs="Arial"/>
        </w:rPr>
        <w:t xml:space="preserve">              </w:t>
      </w:r>
      <w:r w:rsidR="00A93FD1" w:rsidRPr="00ED7143">
        <w:rPr>
          <w:rFonts w:ascii="Arial" w:hAnsi="Arial" w:cs="Arial"/>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осуществляем с учетом их психофизических возможностей и индивидуальных особенностей. </w:t>
      </w:r>
    </w:p>
    <w:p w:rsidR="00A93FD1" w:rsidRPr="00ED7143" w:rsidRDefault="00A93FD1" w:rsidP="00A93FD1">
      <w:pPr>
        <w:ind w:firstLine="708"/>
        <w:jc w:val="both"/>
        <w:rPr>
          <w:rFonts w:ascii="Arial" w:hAnsi="Arial" w:cs="Arial"/>
        </w:rPr>
      </w:pPr>
      <w:r w:rsidRPr="00ED7143">
        <w:rPr>
          <w:rFonts w:ascii="Arial" w:hAnsi="Arial" w:cs="Arial"/>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A93FD1" w:rsidRPr="00ED7143" w:rsidRDefault="00A93FD1" w:rsidP="00A93FD1">
      <w:pPr>
        <w:ind w:firstLine="708"/>
        <w:jc w:val="both"/>
        <w:rPr>
          <w:rFonts w:ascii="Arial" w:hAnsi="Arial" w:cs="Arial"/>
        </w:rPr>
      </w:pPr>
      <w:r w:rsidRPr="00ED7143">
        <w:rPr>
          <w:rFonts w:ascii="Arial" w:hAnsi="Arial" w:cs="Arial"/>
        </w:rPr>
        <w:t xml:space="preserve">Центральным звеном в работе по развитию коммуникации являются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A93FD1" w:rsidRPr="00ED7143" w:rsidRDefault="00A93FD1" w:rsidP="00A93FD1">
      <w:pPr>
        <w:ind w:firstLine="708"/>
        <w:jc w:val="both"/>
        <w:rPr>
          <w:rFonts w:ascii="Arial" w:hAnsi="Arial" w:cs="Arial"/>
        </w:rPr>
      </w:pPr>
      <w:r w:rsidRPr="00ED7143">
        <w:rPr>
          <w:rFonts w:ascii="Arial" w:hAnsi="Arial" w:cs="Arial"/>
        </w:rPr>
        <w:t>Для дошкольников с ОВЗ  строим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проводим на доступном детям уровне. Одним из важных факторов, влияющих на овладение речью, реальное ее использование в условиях общения, является организация слухоречевой среды в группе сада и в семье. В создании этой среды участвуем  мы, узкие специалисты, родители, другие взрослые и сверстники.</w:t>
      </w:r>
    </w:p>
    <w:p w:rsidR="00A93FD1" w:rsidRPr="00ED7143" w:rsidRDefault="00A93FD1" w:rsidP="00A93FD1">
      <w:pPr>
        <w:spacing w:line="360" w:lineRule="auto"/>
        <w:jc w:val="center"/>
        <w:rPr>
          <w:rFonts w:ascii="Arial" w:hAnsi="Arial" w:cs="Arial"/>
          <w:b/>
          <w:bCs/>
          <w:i/>
          <w:color w:val="000000"/>
          <w:spacing w:val="-2"/>
        </w:rPr>
      </w:pPr>
      <w:r w:rsidRPr="00ED7143">
        <w:rPr>
          <w:rFonts w:ascii="Arial" w:hAnsi="Arial" w:cs="Arial"/>
          <w:b/>
          <w:bCs/>
          <w:i/>
          <w:color w:val="000000"/>
          <w:spacing w:val="-2"/>
        </w:rPr>
        <w:t>Виды интеграции образовательной области</w:t>
      </w:r>
    </w:p>
    <w:p w:rsidR="00A93FD1" w:rsidRPr="00ED7143" w:rsidRDefault="00A93FD1" w:rsidP="00A93FD1">
      <w:pPr>
        <w:spacing w:line="360" w:lineRule="auto"/>
        <w:jc w:val="center"/>
        <w:rPr>
          <w:rFonts w:ascii="Arial" w:hAnsi="Arial" w:cs="Arial"/>
          <w:b/>
        </w:rPr>
      </w:pPr>
      <w:r w:rsidRPr="00ED7143">
        <w:rPr>
          <w:rFonts w:ascii="Arial" w:hAnsi="Arial" w:cs="Arial"/>
          <w:b/>
          <w:bCs/>
          <w:i/>
          <w:color w:val="000000"/>
          <w:spacing w:val="-2"/>
        </w:rPr>
        <w:t xml:space="preserve"> </w:t>
      </w:r>
      <w:r w:rsidRPr="00ED7143">
        <w:rPr>
          <w:rFonts w:ascii="Arial" w:hAnsi="Arial" w:cs="Arial"/>
          <w:b/>
        </w:rPr>
        <w:t>«Социально-коммуникативное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A93FD1" w:rsidRPr="00ED7143" w:rsidTr="00881E9F">
        <w:tc>
          <w:tcPr>
            <w:tcW w:w="4678" w:type="dxa"/>
          </w:tcPr>
          <w:p w:rsidR="00A93FD1" w:rsidRPr="00ED7143" w:rsidRDefault="00A93FD1" w:rsidP="00881E9F">
            <w:pPr>
              <w:shd w:val="clear" w:color="auto" w:fill="FFFFFF"/>
              <w:ind w:left="10" w:firstLine="446"/>
              <w:rPr>
                <w:rFonts w:ascii="Arial" w:hAnsi="Arial" w:cs="Arial"/>
                <w:i/>
              </w:rPr>
            </w:pPr>
            <w:r w:rsidRPr="00ED7143">
              <w:rPr>
                <w:rFonts w:ascii="Arial" w:hAnsi="Arial" w:cs="Arial"/>
                <w:bCs/>
                <w:i/>
                <w:color w:val="000000"/>
                <w:spacing w:val="3"/>
              </w:rPr>
              <w:t>По задачам и содержанию психолого-</w:t>
            </w:r>
            <w:r w:rsidRPr="00ED7143">
              <w:rPr>
                <w:rFonts w:ascii="Arial" w:hAnsi="Arial" w:cs="Arial"/>
                <w:bCs/>
                <w:i/>
                <w:color w:val="000000"/>
                <w:spacing w:val="-1"/>
              </w:rPr>
              <w:t>педагогической работы</w:t>
            </w:r>
          </w:p>
        </w:tc>
        <w:tc>
          <w:tcPr>
            <w:tcW w:w="4820" w:type="dxa"/>
          </w:tcPr>
          <w:p w:rsidR="00A93FD1" w:rsidRPr="00ED7143" w:rsidRDefault="00A93FD1" w:rsidP="00881E9F">
            <w:pPr>
              <w:shd w:val="clear" w:color="auto" w:fill="FFFFFF"/>
              <w:ind w:left="10" w:firstLine="38"/>
              <w:rPr>
                <w:rFonts w:ascii="Arial" w:hAnsi="Arial" w:cs="Arial"/>
                <w:i/>
              </w:rPr>
            </w:pPr>
            <w:r w:rsidRPr="00ED7143">
              <w:rPr>
                <w:rFonts w:ascii="Arial" w:hAnsi="Arial" w:cs="Arial"/>
                <w:bCs/>
                <w:i/>
                <w:color w:val="000000"/>
                <w:spacing w:val="1"/>
              </w:rPr>
              <w:t xml:space="preserve">По  средствам организации и </w:t>
            </w:r>
            <w:r w:rsidRPr="00ED7143">
              <w:rPr>
                <w:rFonts w:ascii="Arial" w:hAnsi="Arial" w:cs="Arial"/>
                <w:bCs/>
                <w:i/>
                <w:color w:val="000000"/>
                <w:spacing w:val="-2"/>
              </w:rPr>
              <w:t>оптимизации образовательного процесса</w:t>
            </w:r>
          </w:p>
        </w:tc>
      </w:tr>
      <w:tr w:rsidR="00A93FD1" w:rsidRPr="00ED7143" w:rsidTr="00881E9F">
        <w:trPr>
          <w:trHeight w:val="841"/>
        </w:trPr>
        <w:tc>
          <w:tcPr>
            <w:tcW w:w="4678" w:type="dxa"/>
          </w:tcPr>
          <w:p w:rsidR="00A93FD1" w:rsidRPr="00ED7143" w:rsidRDefault="00A93FD1" w:rsidP="00881E9F">
            <w:pPr>
              <w:shd w:val="clear" w:color="auto" w:fill="FFFFFF"/>
              <w:ind w:left="5" w:firstLine="456"/>
              <w:jc w:val="both"/>
              <w:rPr>
                <w:rFonts w:ascii="Arial" w:hAnsi="Arial" w:cs="Arial"/>
              </w:rPr>
            </w:pPr>
            <w:r w:rsidRPr="00ED7143">
              <w:rPr>
                <w:rFonts w:ascii="Arial" w:hAnsi="Arial" w:cs="Arial"/>
                <w:i/>
                <w:iCs/>
                <w:color w:val="000000"/>
                <w:spacing w:val="11"/>
              </w:rPr>
              <w:t xml:space="preserve">«Физическая культура» </w:t>
            </w:r>
            <w:r w:rsidRPr="00ED7143">
              <w:rPr>
                <w:rFonts w:ascii="Arial" w:hAnsi="Arial" w:cs="Arial"/>
                <w:color w:val="000000"/>
                <w:spacing w:val="11"/>
              </w:rPr>
              <w:t xml:space="preserve">(развитие </w:t>
            </w:r>
            <w:r w:rsidRPr="00ED7143">
              <w:rPr>
                <w:rFonts w:ascii="Arial" w:hAnsi="Arial" w:cs="Arial"/>
                <w:color w:val="000000"/>
                <w:spacing w:val="6"/>
              </w:rPr>
              <w:t xml:space="preserve">игровой деятельности в части подвижных </w:t>
            </w:r>
            <w:r w:rsidRPr="00ED7143">
              <w:rPr>
                <w:rFonts w:ascii="Arial" w:hAnsi="Arial" w:cs="Arial"/>
                <w:color w:val="000000"/>
                <w:spacing w:val="-1"/>
              </w:rPr>
              <w:t xml:space="preserve">игр с правилами и других видов совместной </w:t>
            </w:r>
            <w:r w:rsidRPr="00ED7143">
              <w:rPr>
                <w:rFonts w:ascii="Arial" w:hAnsi="Arial" w:cs="Arial"/>
                <w:color w:val="000000"/>
                <w:spacing w:val="4"/>
              </w:rPr>
              <w:t xml:space="preserve">двигательной деятельности с детьми и </w:t>
            </w:r>
            <w:r w:rsidRPr="00ED7143">
              <w:rPr>
                <w:rFonts w:ascii="Arial" w:hAnsi="Arial" w:cs="Arial"/>
                <w:color w:val="000000"/>
                <w:spacing w:val="-2"/>
              </w:rPr>
              <w:t>взрослыми).</w:t>
            </w:r>
          </w:p>
          <w:p w:rsidR="00A93FD1" w:rsidRPr="00ED7143" w:rsidRDefault="00A93FD1" w:rsidP="00881E9F">
            <w:pPr>
              <w:shd w:val="clear" w:color="auto" w:fill="FFFFFF"/>
              <w:ind w:left="10" w:firstLine="456"/>
              <w:jc w:val="both"/>
              <w:rPr>
                <w:rFonts w:ascii="Arial" w:hAnsi="Arial" w:cs="Arial"/>
              </w:rPr>
            </w:pPr>
            <w:r w:rsidRPr="00ED7143">
              <w:rPr>
                <w:rFonts w:ascii="Arial" w:hAnsi="Arial" w:cs="Arial"/>
                <w:i/>
                <w:iCs/>
                <w:color w:val="000000"/>
              </w:rPr>
              <w:t xml:space="preserve"> «Развитие речи» </w:t>
            </w:r>
            <w:r w:rsidRPr="00ED7143">
              <w:rPr>
                <w:rFonts w:ascii="Arial" w:hAnsi="Arial" w:cs="Arial"/>
                <w:color w:val="000000"/>
              </w:rPr>
              <w:t xml:space="preserve">(развитие свободного общения </w:t>
            </w:r>
            <w:proofErr w:type="gramStart"/>
            <w:r w:rsidRPr="00ED7143">
              <w:rPr>
                <w:rFonts w:ascii="Arial" w:hAnsi="Arial" w:cs="Arial"/>
                <w:color w:val="000000"/>
              </w:rPr>
              <w:t>со</w:t>
            </w:r>
            <w:proofErr w:type="gramEnd"/>
            <w:r w:rsidRPr="00ED7143">
              <w:rPr>
                <w:rFonts w:ascii="Arial" w:hAnsi="Arial" w:cs="Arial"/>
                <w:color w:val="000000"/>
              </w:rPr>
              <w:t xml:space="preserve"> взрослыми и детьми в части формирования первичных ценностных представлений, представлений о себе, семье, </w:t>
            </w:r>
            <w:r w:rsidRPr="00ED7143">
              <w:rPr>
                <w:rFonts w:ascii="Arial" w:hAnsi="Arial" w:cs="Arial"/>
                <w:color w:val="000000"/>
                <w:spacing w:val="7"/>
              </w:rPr>
              <w:t xml:space="preserve">обществе, государстве, мире, а также </w:t>
            </w:r>
            <w:r w:rsidRPr="00ED7143">
              <w:rPr>
                <w:rFonts w:ascii="Arial" w:hAnsi="Arial" w:cs="Arial"/>
                <w:color w:val="000000"/>
                <w:spacing w:val="2"/>
              </w:rPr>
              <w:t xml:space="preserve">соблюдения элементарных общепринятых </w:t>
            </w:r>
            <w:r w:rsidRPr="00ED7143">
              <w:rPr>
                <w:rFonts w:ascii="Arial" w:hAnsi="Arial" w:cs="Arial"/>
                <w:color w:val="000000"/>
                <w:spacing w:val="-1"/>
              </w:rPr>
              <w:t xml:space="preserve">норм и правил </w:t>
            </w:r>
            <w:r w:rsidRPr="00ED7143">
              <w:rPr>
                <w:rFonts w:ascii="Arial" w:hAnsi="Arial" w:cs="Arial"/>
                <w:color w:val="000000"/>
                <w:spacing w:val="-1"/>
              </w:rPr>
              <w:lastRenderedPageBreak/>
              <w:t>поведения).</w:t>
            </w:r>
          </w:p>
          <w:p w:rsidR="00A93FD1" w:rsidRPr="00ED7143" w:rsidRDefault="00A93FD1" w:rsidP="00881E9F">
            <w:pPr>
              <w:shd w:val="clear" w:color="auto" w:fill="FFFFFF"/>
              <w:ind w:left="5" w:firstLine="456"/>
              <w:jc w:val="both"/>
              <w:rPr>
                <w:rFonts w:ascii="Arial" w:hAnsi="Arial" w:cs="Arial"/>
                <w:b/>
                <w:bCs/>
                <w:color w:val="000000"/>
                <w:spacing w:val="3"/>
              </w:rPr>
            </w:pPr>
            <w:r w:rsidRPr="00ED7143">
              <w:rPr>
                <w:rFonts w:ascii="Arial" w:hAnsi="Arial" w:cs="Arial"/>
                <w:i/>
                <w:iCs/>
                <w:color w:val="000000"/>
              </w:rPr>
              <w:t xml:space="preserve">«Познание» </w:t>
            </w:r>
            <w:r w:rsidRPr="00ED7143">
              <w:rPr>
                <w:rFonts w:ascii="Arial" w:hAnsi="Arial" w:cs="Arial"/>
                <w:color w:val="000000"/>
              </w:rPr>
              <w:t xml:space="preserve">(формирование целостной </w:t>
            </w:r>
            <w:r w:rsidRPr="00ED7143">
              <w:rPr>
                <w:rFonts w:ascii="Arial" w:hAnsi="Arial" w:cs="Arial"/>
                <w:color w:val="000000"/>
                <w:spacing w:val="7"/>
              </w:rPr>
              <w:t xml:space="preserve">картины мира и расширение кругозора в </w:t>
            </w:r>
            <w:r w:rsidRPr="00ED7143">
              <w:rPr>
                <w:rFonts w:ascii="Arial" w:hAnsi="Arial" w:cs="Arial"/>
                <w:color w:val="000000"/>
                <w:spacing w:val="-2"/>
              </w:rPr>
              <w:t xml:space="preserve">части представлений о себе, семье, гендерной </w:t>
            </w:r>
            <w:r w:rsidRPr="00ED7143">
              <w:rPr>
                <w:rFonts w:ascii="Arial" w:hAnsi="Arial" w:cs="Arial"/>
                <w:color w:val="000000"/>
                <w:spacing w:val="8"/>
              </w:rPr>
              <w:t xml:space="preserve">принадлежности, социуме, государстве, </w:t>
            </w:r>
            <w:r w:rsidRPr="00ED7143">
              <w:rPr>
                <w:rFonts w:ascii="Arial" w:hAnsi="Arial" w:cs="Arial"/>
                <w:color w:val="000000"/>
                <w:spacing w:val="-5"/>
              </w:rPr>
              <w:t>мире).</w:t>
            </w:r>
          </w:p>
        </w:tc>
        <w:tc>
          <w:tcPr>
            <w:tcW w:w="4820" w:type="dxa"/>
          </w:tcPr>
          <w:p w:rsidR="00A93FD1" w:rsidRPr="00ED7143" w:rsidRDefault="00A93FD1" w:rsidP="00881E9F">
            <w:pPr>
              <w:shd w:val="clear" w:color="auto" w:fill="FFFFFF"/>
              <w:ind w:left="5" w:hanging="5"/>
              <w:jc w:val="both"/>
              <w:rPr>
                <w:rFonts w:ascii="Arial" w:hAnsi="Arial" w:cs="Arial"/>
              </w:rPr>
            </w:pPr>
            <w:r w:rsidRPr="00ED7143">
              <w:rPr>
                <w:rFonts w:ascii="Arial" w:hAnsi="Arial" w:cs="Arial"/>
                <w:i/>
                <w:iCs/>
                <w:color w:val="000000"/>
              </w:rPr>
              <w:lastRenderedPageBreak/>
              <w:t xml:space="preserve">«Физическая культура» </w:t>
            </w:r>
            <w:r w:rsidRPr="00ED7143">
              <w:rPr>
                <w:rFonts w:ascii="Arial" w:hAnsi="Arial" w:cs="Arial"/>
                <w:color w:val="000000"/>
              </w:rPr>
              <w:t xml:space="preserve">(использование </w:t>
            </w:r>
            <w:r w:rsidRPr="00ED7143">
              <w:rPr>
                <w:rFonts w:ascii="Arial" w:hAnsi="Arial" w:cs="Arial"/>
                <w:color w:val="000000"/>
                <w:spacing w:val="4"/>
              </w:rPr>
              <w:t xml:space="preserve">подвижных игр и физических упражнений </w:t>
            </w:r>
            <w:r w:rsidRPr="00ED7143">
              <w:rPr>
                <w:rFonts w:ascii="Arial" w:hAnsi="Arial" w:cs="Arial"/>
                <w:color w:val="000000"/>
              </w:rPr>
              <w:t xml:space="preserve">для реализации образовательной области </w:t>
            </w:r>
            <w:r w:rsidRPr="00ED7143">
              <w:rPr>
                <w:rFonts w:ascii="Arial" w:hAnsi="Arial" w:cs="Arial"/>
                <w:color w:val="000000"/>
                <w:spacing w:val="-2"/>
              </w:rPr>
              <w:t>«Социализация»).</w:t>
            </w:r>
          </w:p>
          <w:p w:rsidR="00A93FD1" w:rsidRPr="00ED7143" w:rsidRDefault="00A93FD1" w:rsidP="00881E9F">
            <w:pPr>
              <w:shd w:val="clear" w:color="auto" w:fill="FFFFFF"/>
              <w:tabs>
                <w:tab w:val="left" w:pos="2986"/>
              </w:tabs>
              <w:ind w:left="14" w:right="5" w:hanging="5"/>
              <w:jc w:val="both"/>
              <w:rPr>
                <w:rFonts w:ascii="Arial" w:hAnsi="Arial" w:cs="Arial"/>
              </w:rPr>
            </w:pPr>
            <w:r w:rsidRPr="00ED7143">
              <w:rPr>
                <w:rFonts w:ascii="Arial" w:hAnsi="Arial" w:cs="Arial"/>
                <w:i/>
                <w:iCs/>
                <w:color w:val="000000"/>
                <w:spacing w:val="-3"/>
              </w:rPr>
              <w:t xml:space="preserve"> «Чтение художественной литературы» </w:t>
            </w:r>
            <w:r w:rsidRPr="00ED7143">
              <w:rPr>
                <w:rFonts w:ascii="Arial" w:hAnsi="Arial" w:cs="Arial"/>
                <w:color w:val="000000"/>
                <w:spacing w:val="-3"/>
              </w:rPr>
              <w:t xml:space="preserve">(использование </w:t>
            </w:r>
            <w:r w:rsidRPr="00ED7143">
              <w:rPr>
                <w:rFonts w:ascii="Arial" w:hAnsi="Arial" w:cs="Arial"/>
                <w:color w:val="000000"/>
                <w:spacing w:val="-2"/>
              </w:rPr>
              <w:t xml:space="preserve">художественных </w:t>
            </w:r>
            <w:r w:rsidRPr="00ED7143">
              <w:rPr>
                <w:rFonts w:ascii="Arial" w:hAnsi="Arial" w:cs="Arial"/>
                <w:color w:val="000000"/>
              </w:rPr>
              <w:t xml:space="preserve">произведений для формирования первичных </w:t>
            </w:r>
            <w:r w:rsidRPr="00ED7143">
              <w:rPr>
                <w:rFonts w:ascii="Arial" w:hAnsi="Arial" w:cs="Arial"/>
                <w:color w:val="000000"/>
                <w:spacing w:val="-2"/>
              </w:rPr>
              <w:t xml:space="preserve">ценностных представлений, представлений о </w:t>
            </w:r>
            <w:r w:rsidRPr="00ED7143">
              <w:rPr>
                <w:rFonts w:ascii="Arial" w:hAnsi="Arial" w:cs="Arial"/>
                <w:color w:val="000000"/>
                <w:spacing w:val="-1"/>
              </w:rPr>
              <w:t>себе, семье и окружающем мире).</w:t>
            </w:r>
          </w:p>
          <w:p w:rsidR="00A93FD1" w:rsidRPr="00ED7143" w:rsidRDefault="00A93FD1" w:rsidP="00881E9F">
            <w:pPr>
              <w:shd w:val="clear" w:color="auto" w:fill="FFFFFF"/>
              <w:tabs>
                <w:tab w:val="left" w:pos="3134"/>
              </w:tabs>
              <w:ind w:firstLine="366"/>
              <w:jc w:val="both"/>
              <w:rPr>
                <w:rFonts w:ascii="Arial" w:hAnsi="Arial" w:cs="Arial"/>
              </w:rPr>
            </w:pPr>
            <w:r w:rsidRPr="00ED7143">
              <w:rPr>
                <w:rFonts w:ascii="Arial" w:hAnsi="Arial" w:cs="Arial"/>
                <w:i/>
                <w:iCs/>
                <w:color w:val="000000"/>
                <w:spacing w:val="-5"/>
              </w:rPr>
              <w:t xml:space="preserve">«Познание» </w:t>
            </w:r>
            <w:r w:rsidRPr="00ED7143">
              <w:rPr>
                <w:rFonts w:ascii="Arial" w:hAnsi="Arial" w:cs="Arial"/>
                <w:color w:val="000000"/>
                <w:spacing w:val="-3"/>
              </w:rPr>
              <w:t xml:space="preserve">(использование </w:t>
            </w:r>
            <w:r w:rsidRPr="00ED7143">
              <w:rPr>
                <w:rFonts w:ascii="Arial" w:hAnsi="Arial" w:cs="Arial"/>
                <w:color w:val="000000"/>
                <w:spacing w:val="-2"/>
              </w:rPr>
              <w:t xml:space="preserve">дидактической игры как средства реализации </w:t>
            </w:r>
            <w:r w:rsidRPr="00ED7143">
              <w:rPr>
                <w:rFonts w:ascii="Arial" w:hAnsi="Arial" w:cs="Arial"/>
                <w:color w:val="000000"/>
                <w:spacing w:val="-1"/>
              </w:rPr>
              <w:t xml:space="preserve">образовательной области </w:t>
            </w:r>
            <w:r w:rsidRPr="00ED7143">
              <w:rPr>
                <w:rFonts w:ascii="Arial" w:hAnsi="Arial" w:cs="Arial"/>
                <w:color w:val="000000"/>
                <w:spacing w:val="-1"/>
              </w:rPr>
              <w:lastRenderedPageBreak/>
              <w:t>«Познание»).</w:t>
            </w:r>
          </w:p>
          <w:p w:rsidR="00A93FD1" w:rsidRPr="00ED7143" w:rsidRDefault="00A93FD1" w:rsidP="00881E9F">
            <w:pPr>
              <w:shd w:val="clear" w:color="auto" w:fill="FFFFFF"/>
              <w:tabs>
                <w:tab w:val="left" w:pos="3350"/>
              </w:tabs>
              <w:ind w:left="-60" w:firstLine="423"/>
              <w:jc w:val="both"/>
              <w:rPr>
                <w:rFonts w:ascii="Arial" w:hAnsi="Arial" w:cs="Arial"/>
                <w:b/>
                <w:bCs/>
                <w:color w:val="000000"/>
                <w:spacing w:val="1"/>
              </w:rPr>
            </w:pPr>
            <w:r w:rsidRPr="00ED7143">
              <w:rPr>
                <w:rFonts w:ascii="Arial" w:hAnsi="Arial" w:cs="Arial"/>
                <w:i/>
                <w:iCs/>
                <w:color w:val="000000"/>
                <w:spacing w:val="-4"/>
              </w:rPr>
              <w:t>«Художественное</w:t>
            </w:r>
            <w:r w:rsidRPr="00ED7143">
              <w:rPr>
                <w:rFonts w:ascii="Arial" w:hAnsi="Arial" w:cs="Arial"/>
                <w:i/>
                <w:iCs/>
                <w:color w:val="000000"/>
              </w:rPr>
              <w:t xml:space="preserve"> </w:t>
            </w:r>
            <w:r w:rsidRPr="00ED7143">
              <w:rPr>
                <w:rFonts w:ascii="Arial" w:hAnsi="Arial" w:cs="Arial"/>
                <w:i/>
                <w:iCs/>
                <w:color w:val="000000"/>
                <w:spacing w:val="-4"/>
              </w:rPr>
              <w:t xml:space="preserve">творчество» </w:t>
            </w:r>
            <w:r w:rsidRPr="00ED7143">
              <w:rPr>
                <w:rFonts w:ascii="Arial" w:hAnsi="Arial" w:cs="Arial"/>
                <w:color w:val="000000"/>
                <w:spacing w:val="7"/>
              </w:rPr>
              <w:t xml:space="preserve">(использование продуктивных видов </w:t>
            </w:r>
            <w:r w:rsidRPr="00ED7143">
              <w:rPr>
                <w:rFonts w:ascii="Arial" w:hAnsi="Arial" w:cs="Arial"/>
                <w:color w:val="000000"/>
              </w:rPr>
              <w:t xml:space="preserve">деятельности для обогащения содержания, закрепления результатов освоения области </w:t>
            </w:r>
            <w:r w:rsidRPr="00ED7143">
              <w:rPr>
                <w:rFonts w:ascii="Arial" w:hAnsi="Arial" w:cs="Arial"/>
                <w:color w:val="000000"/>
                <w:spacing w:val="-2"/>
              </w:rPr>
              <w:t>«Социализация»).</w:t>
            </w:r>
          </w:p>
        </w:tc>
      </w:tr>
    </w:tbl>
    <w:p w:rsidR="00A93FD1" w:rsidRPr="00ED7143" w:rsidRDefault="00A93FD1" w:rsidP="00A93FD1">
      <w:pPr>
        <w:jc w:val="center"/>
        <w:rPr>
          <w:rFonts w:ascii="Arial" w:hAnsi="Arial" w:cs="Arial"/>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67" w:type="dxa"/>
        </w:tblCellMar>
        <w:tblLook w:val="01E0" w:firstRow="1" w:lastRow="1" w:firstColumn="1" w:lastColumn="1" w:noHBand="0" w:noVBand="0"/>
      </w:tblPr>
      <w:tblGrid>
        <w:gridCol w:w="426"/>
        <w:gridCol w:w="2856"/>
        <w:gridCol w:w="3462"/>
        <w:gridCol w:w="2612"/>
      </w:tblGrid>
      <w:tr w:rsidR="00A93FD1" w:rsidRPr="00ED7143" w:rsidTr="00C76B65">
        <w:trPr>
          <w:trHeight w:val="375"/>
        </w:trPr>
        <w:tc>
          <w:tcPr>
            <w:tcW w:w="9356" w:type="dxa"/>
            <w:gridSpan w:val="4"/>
            <w:tcBorders>
              <w:top w:val="single" w:sz="4" w:space="0" w:color="auto"/>
              <w:left w:val="single" w:sz="4" w:space="0" w:color="auto"/>
              <w:bottom w:val="single" w:sz="4" w:space="0" w:color="auto"/>
              <w:right w:val="single" w:sz="4" w:space="0" w:color="auto"/>
            </w:tcBorders>
          </w:tcPr>
          <w:p w:rsidR="00A93FD1" w:rsidRPr="00ED7143" w:rsidRDefault="00A93FD1" w:rsidP="00881E9F">
            <w:pPr>
              <w:jc w:val="center"/>
              <w:rPr>
                <w:rFonts w:ascii="Arial" w:hAnsi="Arial" w:cs="Arial"/>
                <w:b/>
                <w:color w:val="000000" w:themeColor="text1"/>
              </w:rPr>
            </w:pPr>
            <w:r w:rsidRPr="00ED7143">
              <w:rPr>
                <w:rFonts w:ascii="Arial" w:hAnsi="Arial" w:cs="Arial"/>
                <w:b/>
                <w:color w:val="000000" w:themeColor="text1"/>
              </w:rPr>
              <w:t>Формы образовательной деятельности</w:t>
            </w:r>
          </w:p>
        </w:tc>
      </w:tr>
      <w:tr w:rsidR="00A93FD1" w:rsidRPr="00ED7143" w:rsidTr="00C76B65">
        <w:trPr>
          <w:trHeight w:val="783"/>
        </w:trPr>
        <w:tc>
          <w:tcPr>
            <w:tcW w:w="3282" w:type="dxa"/>
            <w:gridSpan w:val="2"/>
          </w:tcPr>
          <w:p w:rsidR="00A93FD1" w:rsidRPr="00ED7143" w:rsidRDefault="00A93FD1" w:rsidP="00881E9F">
            <w:pPr>
              <w:jc w:val="center"/>
              <w:rPr>
                <w:rFonts w:ascii="Arial" w:hAnsi="Arial" w:cs="Arial"/>
                <w:b/>
                <w:color w:val="000000" w:themeColor="text1"/>
              </w:rPr>
            </w:pPr>
            <w:r w:rsidRPr="00ED7143">
              <w:rPr>
                <w:rFonts w:ascii="Arial" w:hAnsi="Arial" w:cs="Arial"/>
                <w:b/>
                <w:color w:val="000000" w:themeColor="text1"/>
              </w:rPr>
              <w:t>Непосредственно образовательная деятельность</w:t>
            </w:r>
          </w:p>
        </w:tc>
        <w:tc>
          <w:tcPr>
            <w:tcW w:w="3462" w:type="dxa"/>
          </w:tcPr>
          <w:p w:rsidR="00A93FD1" w:rsidRPr="00ED7143" w:rsidRDefault="00A93FD1" w:rsidP="00881E9F">
            <w:pPr>
              <w:jc w:val="center"/>
              <w:rPr>
                <w:rFonts w:ascii="Arial" w:hAnsi="Arial" w:cs="Arial"/>
                <w:b/>
                <w:color w:val="000000" w:themeColor="text1"/>
              </w:rPr>
            </w:pPr>
            <w:r w:rsidRPr="00ED7143">
              <w:rPr>
                <w:rFonts w:ascii="Arial" w:hAnsi="Arial" w:cs="Arial"/>
                <w:b/>
                <w:color w:val="000000" w:themeColor="text1"/>
              </w:rPr>
              <w:t>Режимные моменты</w:t>
            </w:r>
          </w:p>
        </w:tc>
        <w:tc>
          <w:tcPr>
            <w:tcW w:w="2612" w:type="dxa"/>
          </w:tcPr>
          <w:p w:rsidR="00A93FD1" w:rsidRPr="00ED7143" w:rsidRDefault="00A93FD1" w:rsidP="00881E9F">
            <w:pPr>
              <w:jc w:val="center"/>
              <w:rPr>
                <w:rFonts w:ascii="Arial" w:hAnsi="Arial" w:cs="Arial"/>
                <w:b/>
                <w:color w:val="000000" w:themeColor="text1"/>
              </w:rPr>
            </w:pPr>
            <w:r w:rsidRPr="00ED7143">
              <w:rPr>
                <w:rFonts w:ascii="Arial" w:hAnsi="Arial" w:cs="Arial"/>
                <w:b/>
                <w:color w:val="000000" w:themeColor="text1"/>
              </w:rPr>
              <w:t>Самостоятельная деятельность детей</w:t>
            </w:r>
          </w:p>
        </w:tc>
      </w:tr>
      <w:tr w:rsidR="00A93FD1" w:rsidRPr="00ED7143" w:rsidTr="00C76B65">
        <w:trPr>
          <w:trHeight w:val="331"/>
        </w:trPr>
        <w:tc>
          <w:tcPr>
            <w:tcW w:w="9356" w:type="dxa"/>
            <w:gridSpan w:val="4"/>
          </w:tcPr>
          <w:p w:rsidR="00A93FD1" w:rsidRPr="00ED7143" w:rsidRDefault="00A93FD1" w:rsidP="00881E9F">
            <w:pPr>
              <w:jc w:val="center"/>
              <w:rPr>
                <w:rFonts w:ascii="Arial" w:hAnsi="Arial" w:cs="Arial"/>
                <w:b/>
                <w:color w:val="000000" w:themeColor="text1"/>
              </w:rPr>
            </w:pPr>
            <w:r w:rsidRPr="00ED7143">
              <w:rPr>
                <w:rFonts w:ascii="Arial" w:hAnsi="Arial" w:cs="Arial"/>
                <w:b/>
                <w:color w:val="000000" w:themeColor="text1"/>
              </w:rPr>
              <w:t>Формы организации детей</w:t>
            </w:r>
          </w:p>
        </w:tc>
      </w:tr>
      <w:tr w:rsidR="00A93FD1" w:rsidRPr="00ED7143" w:rsidTr="00C76B65">
        <w:trPr>
          <w:trHeight w:val="381"/>
        </w:trPr>
        <w:tc>
          <w:tcPr>
            <w:tcW w:w="3282" w:type="dxa"/>
            <w:gridSpan w:val="2"/>
          </w:tcPr>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Индивидуальные</w:t>
            </w:r>
          </w:p>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Подгрупповые</w:t>
            </w:r>
          </w:p>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групповые</w:t>
            </w:r>
          </w:p>
        </w:tc>
        <w:tc>
          <w:tcPr>
            <w:tcW w:w="3462" w:type="dxa"/>
          </w:tcPr>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Групповые</w:t>
            </w:r>
          </w:p>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Подгрупповые</w:t>
            </w:r>
          </w:p>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 xml:space="preserve">Индивидуальные </w:t>
            </w:r>
          </w:p>
        </w:tc>
        <w:tc>
          <w:tcPr>
            <w:tcW w:w="2612" w:type="dxa"/>
          </w:tcPr>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 xml:space="preserve">Индивидуальные </w:t>
            </w:r>
          </w:p>
          <w:p w:rsidR="00A93FD1" w:rsidRPr="00ED7143" w:rsidRDefault="00A93FD1" w:rsidP="00881E9F">
            <w:pPr>
              <w:jc w:val="center"/>
              <w:rPr>
                <w:rFonts w:ascii="Arial" w:hAnsi="Arial" w:cs="Arial"/>
                <w:color w:val="000000" w:themeColor="text1"/>
              </w:rPr>
            </w:pPr>
            <w:r w:rsidRPr="00ED7143">
              <w:rPr>
                <w:rFonts w:ascii="Arial" w:hAnsi="Arial" w:cs="Arial"/>
                <w:color w:val="000000" w:themeColor="text1"/>
              </w:rPr>
              <w:t>подгрупповые</w:t>
            </w:r>
          </w:p>
        </w:tc>
      </w:tr>
      <w:tr w:rsidR="00A93FD1" w:rsidRPr="00ED7143" w:rsidTr="00C76B65">
        <w:trPr>
          <w:trHeight w:val="5556"/>
        </w:trPr>
        <w:tc>
          <w:tcPr>
            <w:tcW w:w="3282" w:type="dxa"/>
            <w:gridSpan w:val="2"/>
          </w:tcPr>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Наблюдение</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 xml:space="preserve">Чтение </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Игровое упражнение</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Проблемная ситуация</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 xml:space="preserve">Беседа </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Совместная с воспитателем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Совместная со сверстниками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Индивидуальная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 xml:space="preserve">Праздник </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 xml:space="preserve">Экскурсия </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Ситуация морального выбора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Проектная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Интегративная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Обобщающее занятие</w:t>
            </w:r>
          </w:p>
        </w:tc>
        <w:tc>
          <w:tcPr>
            <w:tcW w:w="3462" w:type="dxa"/>
          </w:tcPr>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Игровое упражнение</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Совместная с воспитателем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Совместная со сверстниками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Индивидуальная игра</w:t>
            </w:r>
          </w:p>
          <w:p w:rsidR="00A93FD1" w:rsidRPr="00ED7143" w:rsidRDefault="00A93FD1" w:rsidP="00903CC5">
            <w:pPr>
              <w:numPr>
                <w:ilvl w:val="0"/>
                <w:numId w:val="1"/>
              </w:numPr>
              <w:tabs>
                <w:tab w:val="clear" w:pos="720"/>
                <w:tab w:val="num" w:pos="176"/>
              </w:tabs>
              <w:ind w:left="176" w:hanging="142"/>
              <w:rPr>
                <w:rFonts w:ascii="Arial" w:hAnsi="Arial" w:cs="Arial"/>
                <w:color w:val="000000" w:themeColor="text1"/>
              </w:rPr>
            </w:pPr>
            <w:r w:rsidRPr="00ED7143">
              <w:rPr>
                <w:rFonts w:ascii="Arial" w:hAnsi="Arial" w:cs="Arial"/>
                <w:color w:val="000000" w:themeColor="text1"/>
              </w:rPr>
              <w:t>Ситуативный разговор с детьми</w:t>
            </w:r>
          </w:p>
          <w:p w:rsidR="00A93FD1" w:rsidRPr="00ED7143" w:rsidRDefault="00A93FD1" w:rsidP="00903CC5">
            <w:pPr>
              <w:numPr>
                <w:ilvl w:val="0"/>
                <w:numId w:val="1"/>
              </w:numPr>
              <w:tabs>
                <w:tab w:val="clear" w:pos="720"/>
                <w:tab w:val="num" w:pos="176"/>
              </w:tabs>
              <w:ind w:left="176" w:hanging="142"/>
              <w:rPr>
                <w:rFonts w:ascii="Arial" w:hAnsi="Arial" w:cs="Arial"/>
                <w:color w:val="000000" w:themeColor="text1"/>
              </w:rPr>
            </w:pPr>
            <w:r w:rsidRPr="00ED7143">
              <w:rPr>
                <w:rFonts w:ascii="Arial" w:hAnsi="Arial" w:cs="Arial"/>
                <w:color w:val="000000" w:themeColor="text1"/>
              </w:rPr>
              <w:t>Педагогическая ситуация</w:t>
            </w:r>
          </w:p>
          <w:p w:rsidR="00A93FD1" w:rsidRPr="00ED7143" w:rsidRDefault="00A93FD1" w:rsidP="00903CC5">
            <w:pPr>
              <w:numPr>
                <w:ilvl w:val="0"/>
                <w:numId w:val="1"/>
              </w:numPr>
              <w:tabs>
                <w:tab w:val="clear" w:pos="720"/>
                <w:tab w:val="num" w:pos="176"/>
              </w:tabs>
              <w:ind w:left="176" w:hanging="142"/>
              <w:rPr>
                <w:rFonts w:ascii="Arial" w:hAnsi="Arial" w:cs="Arial"/>
                <w:color w:val="000000" w:themeColor="text1"/>
              </w:rPr>
            </w:pPr>
            <w:r w:rsidRPr="00ED7143">
              <w:rPr>
                <w:rFonts w:ascii="Arial" w:hAnsi="Arial" w:cs="Arial"/>
                <w:color w:val="000000" w:themeColor="text1"/>
              </w:rPr>
              <w:t>Беседа</w:t>
            </w:r>
          </w:p>
          <w:p w:rsidR="00A93FD1" w:rsidRPr="00ED7143" w:rsidRDefault="00A93FD1" w:rsidP="00903CC5">
            <w:pPr>
              <w:numPr>
                <w:ilvl w:val="0"/>
                <w:numId w:val="1"/>
              </w:numPr>
              <w:tabs>
                <w:tab w:val="clear" w:pos="720"/>
                <w:tab w:val="num" w:pos="176"/>
              </w:tabs>
              <w:ind w:left="176" w:hanging="142"/>
              <w:rPr>
                <w:rFonts w:ascii="Arial" w:hAnsi="Arial" w:cs="Arial"/>
                <w:color w:val="000000" w:themeColor="text1"/>
              </w:rPr>
            </w:pPr>
            <w:r w:rsidRPr="00ED7143">
              <w:rPr>
                <w:rFonts w:ascii="Arial" w:hAnsi="Arial" w:cs="Arial"/>
                <w:color w:val="000000" w:themeColor="text1"/>
              </w:rPr>
              <w:t>Ситуация морального выбора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Проектная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Интегративная деятельность</w:t>
            </w:r>
          </w:p>
          <w:p w:rsidR="00A93FD1" w:rsidRPr="00ED7143" w:rsidRDefault="00A93FD1" w:rsidP="00881E9F">
            <w:pPr>
              <w:rPr>
                <w:rFonts w:ascii="Arial" w:hAnsi="Arial" w:cs="Arial"/>
                <w:color w:val="000000" w:themeColor="text1"/>
              </w:rPr>
            </w:pPr>
          </w:p>
        </w:tc>
        <w:tc>
          <w:tcPr>
            <w:tcW w:w="2612" w:type="dxa"/>
          </w:tcPr>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Совместная со сверстниками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Индивидуальная игра</w:t>
            </w:r>
          </w:p>
          <w:p w:rsidR="00A93FD1" w:rsidRPr="00ED7143" w:rsidRDefault="00A93FD1" w:rsidP="00903CC5">
            <w:pPr>
              <w:numPr>
                <w:ilvl w:val="0"/>
                <w:numId w:val="1"/>
              </w:numPr>
              <w:tabs>
                <w:tab w:val="clear" w:pos="720"/>
                <w:tab w:val="num" w:pos="214"/>
              </w:tabs>
              <w:ind w:left="214" w:hanging="142"/>
              <w:rPr>
                <w:rFonts w:ascii="Arial" w:hAnsi="Arial" w:cs="Arial"/>
                <w:color w:val="000000" w:themeColor="text1"/>
              </w:rPr>
            </w:pPr>
            <w:r w:rsidRPr="00ED7143">
              <w:rPr>
                <w:rFonts w:ascii="Arial" w:hAnsi="Arial" w:cs="Arial"/>
                <w:color w:val="000000" w:themeColor="text1"/>
              </w:rPr>
              <w:t>Во всех видах самостоятельной  детской деятельности</w:t>
            </w:r>
          </w:p>
          <w:p w:rsidR="00A93FD1" w:rsidRPr="00ED7143" w:rsidRDefault="00A93FD1" w:rsidP="00881E9F">
            <w:pPr>
              <w:tabs>
                <w:tab w:val="left" w:pos="85"/>
              </w:tabs>
              <w:rPr>
                <w:rFonts w:ascii="Arial" w:hAnsi="Arial" w:cs="Arial"/>
                <w:color w:val="000000" w:themeColor="text1"/>
              </w:rPr>
            </w:pPr>
          </w:p>
        </w:tc>
      </w:tr>
      <w:tr w:rsidR="00C76B65" w:rsidRPr="00ED7143" w:rsidTr="00C76B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08" w:type="dxa"/>
          </w:tblCellMar>
          <w:tblLook w:val="04A0" w:firstRow="1" w:lastRow="0" w:firstColumn="1" w:lastColumn="0" w:noHBand="0" w:noVBand="1"/>
        </w:tblPrEx>
        <w:trPr>
          <w:gridBefore w:val="1"/>
          <w:wBefore w:w="426" w:type="dxa"/>
          <w:trHeight w:val="154"/>
        </w:trPr>
        <w:tc>
          <w:tcPr>
            <w:tcW w:w="8930" w:type="dxa"/>
            <w:gridSpan w:val="3"/>
          </w:tcPr>
          <w:p w:rsidR="00C76B65" w:rsidRPr="00ED7143" w:rsidRDefault="00C76B65" w:rsidP="00832ADC">
            <w:pPr>
              <w:jc w:val="both"/>
              <w:rPr>
                <w:rFonts w:ascii="Arial" w:hAnsi="Arial" w:cs="Arial"/>
                <w:i/>
              </w:rPr>
            </w:pPr>
          </w:p>
          <w:p w:rsidR="00E32C82" w:rsidRPr="00ED7143" w:rsidRDefault="00E32C82" w:rsidP="00E32C82">
            <w:pPr>
              <w:jc w:val="center"/>
              <w:rPr>
                <w:rFonts w:ascii="Arial" w:hAnsi="Arial" w:cs="Arial"/>
              </w:rPr>
            </w:pPr>
            <w:r w:rsidRPr="00ED7143">
              <w:rPr>
                <w:rFonts w:ascii="Arial" w:hAnsi="Arial" w:cs="Arial"/>
                <w:b/>
                <w:i/>
              </w:rPr>
              <w:t>Программно-методическое обеспечение психолого-педагогической работы.</w:t>
            </w:r>
          </w:p>
          <w:p w:rsidR="00E32C82" w:rsidRPr="00ED7143" w:rsidRDefault="00E32C82" w:rsidP="00832ADC">
            <w:pPr>
              <w:jc w:val="both"/>
              <w:rPr>
                <w:rFonts w:ascii="Arial" w:hAnsi="Arial" w:cs="Arial"/>
                <w:i/>
              </w:rPr>
            </w:pPr>
          </w:p>
        </w:tc>
      </w:tr>
      <w:tr w:rsidR="00C76B65" w:rsidRPr="00ED7143" w:rsidTr="00C76B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08" w:type="dxa"/>
          </w:tblCellMar>
          <w:tblLook w:val="04A0" w:firstRow="1" w:lastRow="0" w:firstColumn="1" w:lastColumn="0" w:noHBand="0" w:noVBand="1"/>
        </w:tblPrEx>
        <w:trPr>
          <w:gridBefore w:val="1"/>
          <w:wBefore w:w="426" w:type="dxa"/>
          <w:trHeight w:val="418"/>
        </w:trPr>
        <w:tc>
          <w:tcPr>
            <w:tcW w:w="8930" w:type="dxa"/>
            <w:gridSpan w:val="3"/>
          </w:tcPr>
          <w:p w:rsidR="00C76B65" w:rsidRPr="00ED7143" w:rsidRDefault="00C76B65" w:rsidP="00832ADC">
            <w:pPr>
              <w:shd w:val="clear" w:color="auto" w:fill="FFFFFF"/>
              <w:ind w:left="29" w:right="11" w:firstLine="283"/>
              <w:jc w:val="both"/>
              <w:rPr>
                <w:rFonts w:ascii="Arial" w:hAnsi="Arial" w:cs="Arial"/>
                <w:b/>
              </w:rPr>
            </w:pPr>
            <w:r w:rsidRPr="00ED7143">
              <w:rPr>
                <w:rFonts w:ascii="Arial" w:hAnsi="Arial" w:cs="Arial"/>
                <w:bCs/>
              </w:rPr>
              <w:t>ОТ РОЖДЕНИЯ ДО ШКОЛЫ. Пр</w:t>
            </w:r>
            <w:r w:rsidR="00F753F8" w:rsidRPr="00ED7143">
              <w:rPr>
                <w:rFonts w:ascii="Arial" w:hAnsi="Arial" w:cs="Arial"/>
                <w:bCs/>
              </w:rPr>
              <w:t>оект при</w:t>
            </w:r>
            <w:r w:rsidR="007E234F" w:rsidRPr="00ED7143">
              <w:rPr>
                <w:rFonts w:ascii="Arial" w:hAnsi="Arial" w:cs="Arial"/>
                <w:bCs/>
              </w:rPr>
              <w:t>мерной общеобразовательной программы</w:t>
            </w:r>
            <w:r w:rsidRPr="00ED7143">
              <w:rPr>
                <w:rFonts w:ascii="Arial" w:hAnsi="Arial" w:cs="Arial"/>
                <w:bCs/>
              </w:rPr>
              <w:t xml:space="preserve"> дошкольного образования (пилотный вариант) / Под ред. Н. Е. </w:t>
            </w:r>
            <w:proofErr w:type="spellStart"/>
            <w:r w:rsidRPr="00ED7143">
              <w:rPr>
                <w:rFonts w:ascii="Arial" w:hAnsi="Arial" w:cs="Arial"/>
                <w:bCs/>
              </w:rPr>
              <w:t>Вераксы</w:t>
            </w:r>
            <w:proofErr w:type="spellEnd"/>
            <w:r w:rsidRPr="00ED7143">
              <w:rPr>
                <w:rFonts w:ascii="Arial" w:hAnsi="Arial" w:cs="Arial"/>
                <w:bCs/>
              </w:rPr>
              <w:t>, Т. С. Комаровой, М. А. Васильевой. — М.: МОЗАИКА-СИНТЕЗ, 2014. – 368 с.</w:t>
            </w:r>
          </w:p>
        </w:tc>
      </w:tr>
      <w:tr w:rsidR="00C76B65" w:rsidRPr="00ED7143" w:rsidTr="00C76B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08" w:type="dxa"/>
          </w:tblCellMar>
          <w:tblLook w:val="04A0" w:firstRow="1" w:lastRow="0" w:firstColumn="1" w:lastColumn="0" w:noHBand="0" w:noVBand="1"/>
        </w:tblPrEx>
        <w:trPr>
          <w:gridBefore w:val="1"/>
          <w:wBefore w:w="426" w:type="dxa"/>
          <w:trHeight w:val="332"/>
        </w:trPr>
        <w:tc>
          <w:tcPr>
            <w:tcW w:w="8930" w:type="dxa"/>
            <w:gridSpan w:val="3"/>
          </w:tcPr>
          <w:p w:rsidR="00C76B65" w:rsidRPr="00ED7143" w:rsidRDefault="00C76B65" w:rsidP="00832ADC">
            <w:pPr>
              <w:jc w:val="both"/>
              <w:rPr>
                <w:rFonts w:ascii="Arial" w:hAnsi="Arial" w:cs="Arial"/>
                <w:i/>
              </w:rPr>
            </w:pPr>
            <w:r w:rsidRPr="00ED7143">
              <w:rPr>
                <w:rFonts w:ascii="Arial" w:hAnsi="Arial" w:cs="Arial"/>
                <w:i/>
              </w:rPr>
              <w:t>Перечень пособий</w:t>
            </w:r>
          </w:p>
        </w:tc>
      </w:tr>
      <w:tr w:rsidR="00C76B65" w:rsidRPr="00ED7143" w:rsidTr="00C76B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08" w:type="dxa"/>
          </w:tblCellMar>
          <w:tblLook w:val="04A0" w:firstRow="1" w:lastRow="0" w:firstColumn="1" w:lastColumn="0" w:noHBand="0" w:noVBand="1"/>
        </w:tblPrEx>
        <w:trPr>
          <w:gridBefore w:val="1"/>
          <w:wBefore w:w="426" w:type="dxa"/>
          <w:trHeight w:val="685"/>
        </w:trPr>
        <w:tc>
          <w:tcPr>
            <w:tcW w:w="8930" w:type="dxa"/>
            <w:gridSpan w:val="3"/>
          </w:tcPr>
          <w:p w:rsidR="00AA0F2D" w:rsidRPr="00ED7143" w:rsidRDefault="00AA0F2D" w:rsidP="00832ADC">
            <w:pPr>
              <w:jc w:val="both"/>
              <w:rPr>
                <w:rFonts w:ascii="Arial" w:hAnsi="Arial" w:cs="Arial"/>
              </w:rPr>
            </w:pPr>
            <w:r w:rsidRPr="00ED7143">
              <w:rPr>
                <w:rFonts w:ascii="Arial" w:hAnsi="Arial" w:cs="Arial"/>
              </w:rPr>
              <w:lastRenderedPageBreak/>
              <w:t>Алешина Н.В. Знакомим дошкольников с родным городом: конспекты занятий, - М.: ТЦ «Сфера»</w:t>
            </w:r>
            <w:r w:rsidR="00E33E28" w:rsidRPr="00ED7143">
              <w:rPr>
                <w:rFonts w:ascii="Arial" w:hAnsi="Arial" w:cs="Arial"/>
              </w:rPr>
              <w:t xml:space="preserve"> , 1999. – 112 с.</w:t>
            </w:r>
          </w:p>
          <w:p w:rsidR="00C76B65" w:rsidRPr="00ED7143" w:rsidRDefault="00C76B65" w:rsidP="00832ADC">
            <w:pPr>
              <w:jc w:val="both"/>
              <w:rPr>
                <w:rFonts w:ascii="Arial" w:hAnsi="Arial" w:cs="Arial"/>
              </w:rPr>
            </w:pPr>
            <w:proofErr w:type="gramStart"/>
            <w:r w:rsidRPr="00ED7143">
              <w:rPr>
                <w:rFonts w:ascii="Arial" w:hAnsi="Arial" w:cs="Arial"/>
              </w:rPr>
              <w:t>Алешина</w:t>
            </w:r>
            <w:proofErr w:type="gramEnd"/>
            <w:r w:rsidRPr="00ED7143">
              <w:rPr>
                <w:rFonts w:ascii="Arial" w:hAnsi="Arial" w:cs="Arial"/>
              </w:rPr>
              <w:t xml:space="preserve"> Н.В. Ознакомление дошкольников с окружающим и социальной действительностью</w:t>
            </w:r>
            <w:r w:rsidR="00D1277D" w:rsidRPr="00ED7143">
              <w:rPr>
                <w:rFonts w:ascii="Arial" w:hAnsi="Arial" w:cs="Arial"/>
              </w:rPr>
              <w:t xml:space="preserve">. Ст. и </w:t>
            </w:r>
            <w:proofErr w:type="spellStart"/>
            <w:r w:rsidR="00D1277D" w:rsidRPr="00ED7143">
              <w:rPr>
                <w:rFonts w:ascii="Arial" w:hAnsi="Arial" w:cs="Arial"/>
              </w:rPr>
              <w:t>подг</w:t>
            </w:r>
            <w:proofErr w:type="spellEnd"/>
            <w:r w:rsidR="00D1277D" w:rsidRPr="00ED7143">
              <w:rPr>
                <w:rFonts w:ascii="Arial" w:hAnsi="Arial" w:cs="Arial"/>
              </w:rPr>
              <w:t xml:space="preserve">. группы. – М.: </w:t>
            </w:r>
            <w:proofErr w:type="spellStart"/>
            <w:r w:rsidR="00D1277D" w:rsidRPr="00ED7143">
              <w:rPr>
                <w:rFonts w:ascii="Arial" w:hAnsi="Arial" w:cs="Arial"/>
              </w:rPr>
              <w:t>Элизе</w:t>
            </w:r>
            <w:proofErr w:type="spellEnd"/>
            <w:r w:rsidR="00D1277D" w:rsidRPr="00ED7143">
              <w:rPr>
                <w:rFonts w:ascii="Arial" w:hAnsi="Arial" w:cs="Arial"/>
              </w:rPr>
              <w:t xml:space="preserve"> </w:t>
            </w:r>
            <w:proofErr w:type="spellStart"/>
            <w:r w:rsidR="00D1277D" w:rsidRPr="00ED7143">
              <w:rPr>
                <w:rFonts w:ascii="Arial" w:hAnsi="Arial" w:cs="Arial"/>
              </w:rPr>
              <w:t>Трейдинг</w:t>
            </w:r>
            <w:proofErr w:type="spellEnd"/>
            <w:r w:rsidR="00D1277D" w:rsidRPr="00ED7143">
              <w:rPr>
                <w:rFonts w:ascii="Arial" w:hAnsi="Arial" w:cs="Arial"/>
              </w:rPr>
              <w:t>. ЦГЛ, 2004. – 246 с.</w:t>
            </w:r>
          </w:p>
          <w:p w:rsidR="00E33E28" w:rsidRPr="00ED7143" w:rsidRDefault="00E33E28" w:rsidP="00832ADC">
            <w:pPr>
              <w:jc w:val="both"/>
              <w:rPr>
                <w:rFonts w:ascii="Arial" w:hAnsi="Arial" w:cs="Arial"/>
              </w:rPr>
            </w:pPr>
            <w:proofErr w:type="spellStart"/>
            <w:r w:rsidRPr="00ED7143">
              <w:rPr>
                <w:rFonts w:ascii="Arial" w:hAnsi="Arial" w:cs="Arial"/>
              </w:rPr>
              <w:t>Алябьева</w:t>
            </w:r>
            <w:proofErr w:type="spellEnd"/>
            <w:r w:rsidRPr="00ED7143">
              <w:rPr>
                <w:rFonts w:ascii="Arial" w:hAnsi="Arial" w:cs="Arial"/>
              </w:rPr>
              <w:t xml:space="preserve"> Е.В. Занятия по </w:t>
            </w:r>
            <w:proofErr w:type="spellStart"/>
            <w:r w:rsidRPr="00ED7143">
              <w:rPr>
                <w:rFonts w:ascii="Arial" w:hAnsi="Arial" w:cs="Arial"/>
              </w:rPr>
              <w:t>психогимнастике</w:t>
            </w:r>
            <w:proofErr w:type="spellEnd"/>
            <w:r w:rsidRPr="00ED7143">
              <w:rPr>
                <w:rFonts w:ascii="Arial" w:hAnsi="Arial" w:cs="Arial"/>
              </w:rPr>
              <w:t xml:space="preserve"> с дошкольниками: Метод</w:t>
            </w:r>
            <w:proofErr w:type="gramStart"/>
            <w:r w:rsidRPr="00ED7143">
              <w:rPr>
                <w:rFonts w:ascii="Arial" w:hAnsi="Arial" w:cs="Arial"/>
              </w:rPr>
              <w:t>.</w:t>
            </w:r>
            <w:proofErr w:type="gramEnd"/>
            <w:r w:rsidRPr="00ED7143">
              <w:rPr>
                <w:rFonts w:ascii="Arial" w:hAnsi="Arial" w:cs="Arial"/>
              </w:rPr>
              <w:t xml:space="preserve"> </w:t>
            </w:r>
            <w:proofErr w:type="gramStart"/>
            <w:r w:rsidRPr="00ED7143">
              <w:rPr>
                <w:rFonts w:ascii="Arial" w:hAnsi="Arial" w:cs="Arial"/>
              </w:rPr>
              <w:t>п</w:t>
            </w:r>
            <w:proofErr w:type="gramEnd"/>
            <w:r w:rsidRPr="00ED7143">
              <w:rPr>
                <w:rFonts w:ascii="Arial" w:hAnsi="Arial" w:cs="Arial"/>
              </w:rPr>
              <w:t>особие. – М.: ТЦ Сфера, 2009. – 160 с.</w:t>
            </w:r>
          </w:p>
          <w:p w:rsidR="00E33E28" w:rsidRPr="00ED7143" w:rsidRDefault="00E33E28" w:rsidP="00832ADC">
            <w:pPr>
              <w:jc w:val="both"/>
              <w:rPr>
                <w:rFonts w:ascii="Arial" w:hAnsi="Arial" w:cs="Arial"/>
              </w:rPr>
            </w:pPr>
            <w:proofErr w:type="spellStart"/>
            <w:r w:rsidRPr="00ED7143">
              <w:rPr>
                <w:rFonts w:ascii="Arial" w:hAnsi="Arial" w:cs="Arial"/>
              </w:rPr>
              <w:t>Алябьева</w:t>
            </w:r>
            <w:proofErr w:type="spellEnd"/>
            <w:r w:rsidRPr="00ED7143">
              <w:rPr>
                <w:rFonts w:ascii="Arial" w:hAnsi="Arial" w:cs="Arial"/>
              </w:rPr>
              <w:t xml:space="preserve"> Е.В. Воспитание культуры поведения у детей 5-7 лет: Методическое пособие. – М.: ТЦ «Сфера», 2009. – 128 с.</w:t>
            </w:r>
          </w:p>
          <w:p w:rsidR="00AA0F2D" w:rsidRPr="00ED7143" w:rsidRDefault="00AA0F2D" w:rsidP="00832ADC">
            <w:pPr>
              <w:jc w:val="both"/>
              <w:rPr>
                <w:rFonts w:ascii="Arial" w:hAnsi="Arial" w:cs="Arial"/>
              </w:rPr>
            </w:pPr>
            <w:r w:rsidRPr="00ED7143">
              <w:rPr>
                <w:rFonts w:ascii="Arial" w:hAnsi="Arial" w:cs="Arial"/>
              </w:rPr>
              <w:t>Артемова Л.В. Театрализованные игры дошкольников. М.: Просвещение, 1991. – 127 с.</w:t>
            </w:r>
          </w:p>
          <w:p w:rsidR="00E33E28" w:rsidRPr="00ED7143" w:rsidRDefault="00E33E28" w:rsidP="00E33E28">
            <w:pPr>
              <w:jc w:val="both"/>
              <w:rPr>
                <w:rFonts w:ascii="Arial" w:hAnsi="Arial" w:cs="Arial"/>
              </w:rPr>
            </w:pPr>
            <w:r w:rsidRPr="00ED7143">
              <w:rPr>
                <w:rFonts w:ascii="Arial" w:hAnsi="Arial" w:cs="Arial"/>
              </w:rPr>
              <w:t xml:space="preserve">Бабина Н.В. </w:t>
            </w:r>
            <w:proofErr w:type="gramStart"/>
            <w:r w:rsidRPr="00ED7143">
              <w:rPr>
                <w:rFonts w:ascii="Arial" w:hAnsi="Arial" w:cs="Arial"/>
              </w:rPr>
              <w:t>500</w:t>
            </w:r>
            <w:proofErr w:type="gramEnd"/>
            <w:r w:rsidRPr="00ED7143">
              <w:rPr>
                <w:rFonts w:ascii="Arial" w:hAnsi="Arial" w:cs="Arial"/>
              </w:rPr>
              <w:t xml:space="preserve"> как и почему для детей. – М.: ТЦ Сфера, 2010. – 96с.</w:t>
            </w:r>
          </w:p>
          <w:p w:rsidR="00AA0F2D" w:rsidRPr="00ED7143" w:rsidRDefault="00AA0F2D" w:rsidP="00832ADC">
            <w:pPr>
              <w:jc w:val="both"/>
              <w:rPr>
                <w:rFonts w:ascii="Arial" w:hAnsi="Arial" w:cs="Arial"/>
              </w:rPr>
            </w:pPr>
            <w:r w:rsidRPr="00ED7143">
              <w:rPr>
                <w:rFonts w:ascii="Arial" w:hAnsi="Arial" w:cs="Arial"/>
              </w:rPr>
              <w:t>Богуславская Н.Е. Купина Н.А. Веселый этикет (развитие коммуникативных способностей ребенка). – Екатеринбург: «АРД ЛТД», 1998. – 192 с.</w:t>
            </w:r>
          </w:p>
          <w:p w:rsidR="00D1277D" w:rsidRPr="00ED7143" w:rsidRDefault="00D1277D" w:rsidP="00832ADC">
            <w:pPr>
              <w:jc w:val="both"/>
              <w:rPr>
                <w:rFonts w:ascii="Arial" w:hAnsi="Arial" w:cs="Arial"/>
              </w:rPr>
            </w:pPr>
            <w:r w:rsidRPr="00ED7143">
              <w:rPr>
                <w:rFonts w:ascii="Arial" w:hAnsi="Arial" w:cs="Arial"/>
              </w:rPr>
              <w:t xml:space="preserve">Виноградова Н.Ф., Козлова С.А. Наша Родина: пособие для воспитателей д/с. – М.: </w:t>
            </w:r>
            <w:r w:rsidR="00AA0F2D" w:rsidRPr="00ED7143">
              <w:rPr>
                <w:rFonts w:ascii="Arial" w:hAnsi="Arial" w:cs="Arial"/>
              </w:rPr>
              <w:t>Просвещение, 1984. – 304 с.</w:t>
            </w:r>
          </w:p>
          <w:p w:rsidR="00E9696B" w:rsidRPr="00ED7143" w:rsidRDefault="00E9696B" w:rsidP="00E9696B">
            <w:pPr>
              <w:pStyle w:val="a3"/>
              <w:ind w:left="34"/>
              <w:jc w:val="both"/>
              <w:rPr>
                <w:rFonts w:ascii="Arial" w:hAnsi="Arial" w:cs="Arial"/>
              </w:rPr>
            </w:pPr>
            <w:r w:rsidRPr="00ED7143">
              <w:rPr>
                <w:rFonts w:ascii="Arial" w:hAnsi="Arial" w:cs="Arial"/>
              </w:rPr>
              <w:t>Игры-приветствия для хорошего настроения Е. Лютова-Робертс, Г. Монина. СПб. Речь; М.</w:t>
            </w:r>
            <w:proofErr w:type="gramStart"/>
            <w:r w:rsidRPr="00ED7143">
              <w:rPr>
                <w:rFonts w:ascii="Arial" w:hAnsi="Arial" w:cs="Arial"/>
              </w:rPr>
              <w:t xml:space="preserve"> :</w:t>
            </w:r>
            <w:proofErr w:type="gramEnd"/>
            <w:r w:rsidRPr="00ED7143">
              <w:rPr>
                <w:rFonts w:ascii="Arial" w:hAnsi="Arial" w:cs="Arial"/>
              </w:rPr>
              <w:t xml:space="preserve"> Сфера, 2011.</w:t>
            </w:r>
          </w:p>
          <w:p w:rsidR="00E9696B" w:rsidRPr="00ED7143" w:rsidRDefault="00E9696B" w:rsidP="00E9696B">
            <w:pPr>
              <w:pStyle w:val="a3"/>
              <w:ind w:left="34"/>
              <w:jc w:val="both"/>
              <w:rPr>
                <w:rFonts w:ascii="Arial" w:hAnsi="Arial" w:cs="Arial"/>
              </w:rPr>
            </w:pPr>
            <w:r w:rsidRPr="00ED7143">
              <w:rPr>
                <w:rFonts w:ascii="Arial" w:hAnsi="Arial" w:cs="Arial"/>
              </w:rPr>
              <w:t xml:space="preserve">Игры для </w:t>
            </w:r>
            <w:proofErr w:type="spellStart"/>
            <w:r w:rsidRPr="00ED7143">
              <w:rPr>
                <w:rFonts w:ascii="Arial" w:hAnsi="Arial" w:cs="Arial"/>
              </w:rPr>
              <w:t>гиперактивных</w:t>
            </w:r>
            <w:proofErr w:type="spellEnd"/>
            <w:r w:rsidRPr="00ED7143">
              <w:rPr>
                <w:rFonts w:ascii="Arial" w:hAnsi="Arial" w:cs="Arial"/>
              </w:rPr>
              <w:t xml:space="preserve"> детей. Е. Лютова-Робертс, Г. Монина. СПб. Речь; М.</w:t>
            </w:r>
            <w:proofErr w:type="gramStart"/>
            <w:r w:rsidRPr="00ED7143">
              <w:rPr>
                <w:rFonts w:ascii="Arial" w:hAnsi="Arial" w:cs="Arial"/>
              </w:rPr>
              <w:t xml:space="preserve"> :</w:t>
            </w:r>
            <w:proofErr w:type="gramEnd"/>
            <w:r w:rsidRPr="00ED7143">
              <w:rPr>
                <w:rFonts w:ascii="Arial" w:hAnsi="Arial" w:cs="Arial"/>
              </w:rPr>
              <w:t xml:space="preserve"> Сфера, 2011.</w:t>
            </w:r>
          </w:p>
          <w:p w:rsidR="00E9696B" w:rsidRPr="00ED7143" w:rsidRDefault="00E9696B" w:rsidP="00E9696B">
            <w:pPr>
              <w:pStyle w:val="a3"/>
              <w:ind w:left="34"/>
              <w:jc w:val="both"/>
              <w:rPr>
                <w:rFonts w:ascii="Arial" w:hAnsi="Arial" w:cs="Arial"/>
              </w:rPr>
            </w:pPr>
            <w:r w:rsidRPr="00ED7143">
              <w:rPr>
                <w:rFonts w:ascii="Arial" w:hAnsi="Arial" w:cs="Arial"/>
              </w:rPr>
              <w:t>Игры на управление гневом. Е. Лютова-Робертс, Г. Монина. СПб. Речь; М.</w:t>
            </w:r>
            <w:proofErr w:type="gramStart"/>
            <w:r w:rsidRPr="00ED7143">
              <w:rPr>
                <w:rFonts w:ascii="Arial" w:hAnsi="Arial" w:cs="Arial"/>
              </w:rPr>
              <w:t xml:space="preserve"> :</w:t>
            </w:r>
            <w:proofErr w:type="gramEnd"/>
            <w:r w:rsidRPr="00ED7143">
              <w:rPr>
                <w:rFonts w:ascii="Arial" w:hAnsi="Arial" w:cs="Arial"/>
              </w:rPr>
              <w:t xml:space="preserve"> Сфера, 2011.</w:t>
            </w:r>
          </w:p>
          <w:p w:rsidR="00E9696B" w:rsidRPr="00ED7143" w:rsidRDefault="00E9696B" w:rsidP="00E9696B">
            <w:pPr>
              <w:pStyle w:val="a3"/>
              <w:ind w:left="34"/>
              <w:jc w:val="both"/>
              <w:rPr>
                <w:rFonts w:ascii="Arial" w:hAnsi="Arial" w:cs="Arial"/>
              </w:rPr>
            </w:pPr>
            <w:r w:rsidRPr="00ED7143">
              <w:rPr>
                <w:rFonts w:ascii="Arial" w:hAnsi="Arial" w:cs="Arial"/>
              </w:rPr>
              <w:t>Игры с мячами и шарами. Е. Лютова-Робертс, Г. Монина. СПб. Речь; М.</w:t>
            </w:r>
            <w:proofErr w:type="gramStart"/>
            <w:r w:rsidRPr="00ED7143">
              <w:rPr>
                <w:rFonts w:ascii="Arial" w:hAnsi="Arial" w:cs="Arial"/>
              </w:rPr>
              <w:t xml:space="preserve"> :</w:t>
            </w:r>
            <w:proofErr w:type="gramEnd"/>
            <w:r w:rsidRPr="00ED7143">
              <w:rPr>
                <w:rFonts w:ascii="Arial" w:hAnsi="Arial" w:cs="Arial"/>
              </w:rPr>
              <w:t xml:space="preserve"> Сфера, 2011.</w:t>
            </w:r>
          </w:p>
          <w:p w:rsidR="00E32C82" w:rsidRPr="00ED7143" w:rsidRDefault="00E9696B" w:rsidP="00E9696B">
            <w:pPr>
              <w:pStyle w:val="a3"/>
              <w:ind w:left="34"/>
              <w:jc w:val="both"/>
              <w:rPr>
                <w:rFonts w:ascii="Arial" w:hAnsi="Arial" w:cs="Arial"/>
              </w:rPr>
            </w:pPr>
            <w:r w:rsidRPr="00ED7143">
              <w:rPr>
                <w:rFonts w:ascii="Arial" w:hAnsi="Arial" w:cs="Arial"/>
              </w:rPr>
              <w:t xml:space="preserve">Макарова Т.В., Ларионова Г.Ф. Толерантность и правовая культура дошкольников. Методические рекомендации – М.: ТЦ Сфера, 2008.- 80 </w:t>
            </w:r>
            <w:proofErr w:type="spellStart"/>
            <w:r w:rsidR="00D1277D" w:rsidRPr="00ED7143">
              <w:rPr>
                <w:rFonts w:ascii="Arial" w:hAnsi="Arial" w:cs="Arial"/>
              </w:rPr>
              <w:t>Маханева</w:t>
            </w:r>
            <w:proofErr w:type="spellEnd"/>
            <w:r w:rsidR="00D1277D" w:rsidRPr="00ED7143">
              <w:rPr>
                <w:rFonts w:ascii="Arial" w:hAnsi="Arial" w:cs="Arial"/>
              </w:rPr>
              <w:t xml:space="preserve"> М.Д. Нравственно – патриотическое воспитание детей ст. дошкольного возраста. М.: </w:t>
            </w:r>
            <w:r w:rsidR="00AA0F2D" w:rsidRPr="00ED7143">
              <w:rPr>
                <w:rFonts w:ascii="Arial" w:hAnsi="Arial" w:cs="Arial"/>
              </w:rPr>
              <w:t>АРКТИ</w:t>
            </w:r>
            <w:r w:rsidR="00D1277D" w:rsidRPr="00ED7143">
              <w:rPr>
                <w:rFonts w:ascii="Arial" w:hAnsi="Arial" w:cs="Arial"/>
              </w:rPr>
              <w:t xml:space="preserve">, </w:t>
            </w:r>
            <w:r w:rsidR="00AA0F2D" w:rsidRPr="00ED7143">
              <w:rPr>
                <w:rFonts w:ascii="Arial" w:hAnsi="Arial" w:cs="Arial"/>
              </w:rPr>
              <w:t>2004</w:t>
            </w:r>
            <w:r w:rsidR="00D1277D" w:rsidRPr="00ED7143">
              <w:rPr>
                <w:rFonts w:ascii="Arial" w:hAnsi="Arial" w:cs="Arial"/>
              </w:rPr>
              <w:t xml:space="preserve">. – </w:t>
            </w:r>
            <w:r w:rsidR="00AA0F2D" w:rsidRPr="00ED7143">
              <w:rPr>
                <w:rFonts w:ascii="Arial" w:hAnsi="Arial" w:cs="Arial"/>
              </w:rPr>
              <w:t>72</w:t>
            </w:r>
            <w:r w:rsidR="00D1277D" w:rsidRPr="00ED7143">
              <w:rPr>
                <w:rFonts w:ascii="Arial" w:hAnsi="Arial" w:cs="Arial"/>
              </w:rPr>
              <w:t xml:space="preserve"> с.</w:t>
            </w:r>
          </w:p>
          <w:p w:rsidR="00E33E28" w:rsidRPr="00ED7143" w:rsidRDefault="00E33E28" w:rsidP="00832ADC">
            <w:pPr>
              <w:jc w:val="both"/>
              <w:rPr>
                <w:rFonts w:ascii="Arial" w:hAnsi="Arial" w:cs="Arial"/>
              </w:rPr>
            </w:pPr>
            <w:proofErr w:type="spellStart"/>
            <w:r w:rsidRPr="00ED7143">
              <w:rPr>
                <w:rFonts w:ascii="Arial" w:hAnsi="Arial" w:cs="Arial"/>
              </w:rPr>
              <w:t>Пикулева</w:t>
            </w:r>
            <w:proofErr w:type="spellEnd"/>
            <w:r w:rsidRPr="00ED7143">
              <w:rPr>
                <w:rFonts w:ascii="Arial" w:hAnsi="Arial" w:cs="Arial"/>
              </w:rPr>
              <w:t xml:space="preserve"> Н.В. Слово на ладошке: О вежливости с вами вместе. Игры, считалки, загадки и скороговорки. М.: Новая школа. 1997. – 112 с.</w:t>
            </w:r>
          </w:p>
          <w:p w:rsidR="00D1277D" w:rsidRPr="00ED7143" w:rsidRDefault="00D1277D" w:rsidP="00832ADC">
            <w:pPr>
              <w:jc w:val="both"/>
              <w:rPr>
                <w:rFonts w:ascii="Arial" w:hAnsi="Arial" w:cs="Arial"/>
              </w:rPr>
            </w:pPr>
            <w:r w:rsidRPr="00ED7143">
              <w:rPr>
                <w:rFonts w:ascii="Arial" w:hAnsi="Arial" w:cs="Arial"/>
              </w:rPr>
              <w:t>Полынова В.К. и др. Основы безопасности жизнедеятельности детей дошкольного возраста. Планирование работы. Беседы. Игры. СПб</w:t>
            </w:r>
            <w:proofErr w:type="gramStart"/>
            <w:r w:rsidRPr="00ED7143">
              <w:rPr>
                <w:rFonts w:ascii="Arial" w:hAnsi="Arial" w:cs="Arial"/>
              </w:rPr>
              <w:t>.: «</w:t>
            </w:r>
            <w:proofErr w:type="gramEnd"/>
            <w:r w:rsidRPr="00ED7143">
              <w:rPr>
                <w:rFonts w:ascii="Arial" w:hAnsi="Arial" w:cs="Arial"/>
              </w:rPr>
              <w:t>ДЕТСТВО-ПРЕСС». 2011, 246 с.</w:t>
            </w:r>
          </w:p>
          <w:p w:rsidR="00C76B65" w:rsidRPr="00ED7143" w:rsidRDefault="00C76B65" w:rsidP="00832ADC">
            <w:pPr>
              <w:jc w:val="both"/>
              <w:rPr>
                <w:rFonts w:ascii="Arial" w:hAnsi="Arial" w:cs="Arial"/>
              </w:rPr>
            </w:pPr>
            <w:r w:rsidRPr="00ED7143">
              <w:rPr>
                <w:rFonts w:ascii="Arial" w:hAnsi="Arial" w:cs="Arial"/>
              </w:rPr>
              <w:t xml:space="preserve">Развитие социальных навыков детей 5-7 лет: познавательно-игровые занятия / авт.-сост. </w:t>
            </w:r>
            <w:proofErr w:type="spellStart"/>
            <w:r w:rsidRPr="00ED7143">
              <w:rPr>
                <w:rFonts w:ascii="Arial" w:hAnsi="Arial" w:cs="Arial"/>
              </w:rPr>
              <w:t>О.Р.Меремьянина</w:t>
            </w:r>
            <w:proofErr w:type="spellEnd"/>
            <w:r w:rsidRPr="00ED7143">
              <w:rPr>
                <w:rFonts w:ascii="Arial" w:hAnsi="Arial" w:cs="Arial"/>
              </w:rPr>
              <w:t>. – Волгоград</w:t>
            </w:r>
            <w:proofErr w:type="gramStart"/>
            <w:r w:rsidRPr="00ED7143">
              <w:rPr>
                <w:rFonts w:ascii="Arial" w:hAnsi="Arial" w:cs="Arial"/>
              </w:rPr>
              <w:t xml:space="preserve">.: </w:t>
            </w:r>
            <w:proofErr w:type="gramEnd"/>
            <w:r w:rsidRPr="00ED7143">
              <w:rPr>
                <w:rFonts w:ascii="Arial" w:hAnsi="Arial" w:cs="Arial"/>
              </w:rPr>
              <w:t>Учитель, 2013. – 142 с.</w:t>
            </w:r>
          </w:p>
          <w:p w:rsidR="00E9696B" w:rsidRPr="00ED7143" w:rsidRDefault="00E9696B" w:rsidP="00E9696B">
            <w:pPr>
              <w:pStyle w:val="a3"/>
              <w:ind w:left="34"/>
              <w:jc w:val="both"/>
              <w:rPr>
                <w:rFonts w:ascii="Arial" w:hAnsi="Arial" w:cs="Arial"/>
              </w:rPr>
            </w:pPr>
            <w:r w:rsidRPr="00ED7143">
              <w:rPr>
                <w:rFonts w:ascii="Arial" w:hAnsi="Arial" w:cs="Arial"/>
              </w:rPr>
              <w:t>Тренинг эффективного взаимодействия с детьми. Е. Лютова-Робертс, Г. Монина. СПб. Речь; М.</w:t>
            </w:r>
            <w:proofErr w:type="gramStart"/>
            <w:r w:rsidRPr="00ED7143">
              <w:rPr>
                <w:rFonts w:ascii="Arial" w:hAnsi="Arial" w:cs="Arial"/>
              </w:rPr>
              <w:t xml:space="preserve"> :</w:t>
            </w:r>
            <w:proofErr w:type="gramEnd"/>
            <w:r w:rsidRPr="00ED7143">
              <w:rPr>
                <w:rFonts w:ascii="Arial" w:hAnsi="Arial" w:cs="Arial"/>
              </w:rPr>
              <w:t xml:space="preserve"> Сфера, 2011. – 190 с.</w:t>
            </w:r>
          </w:p>
          <w:p w:rsidR="00C76B65" w:rsidRPr="00ED7143" w:rsidRDefault="00AA0F2D" w:rsidP="00E33E28">
            <w:pPr>
              <w:jc w:val="both"/>
              <w:rPr>
                <w:rFonts w:ascii="Arial" w:hAnsi="Arial" w:cs="Arial"/>
              </w:rPr>
            </w:pPr>
            <w:r w:rsidRPr="00ED7143">
              <w:rPr>
                <w:rFonts w:ascii="Arial" w:hAnsi="Arial" w:cs="Arial"/>
              </w:rPr>
              <w:t>Шорыгина Т.А. Вежливые сказки: Этикет для малышей. – М.: Книголюб, 2004. – 64 с.</w:t>
            </w:r>
          </w:p>
        </w:tc>
      </w:tr>
    </w:tbl>
    <w:p w:rsidR="00A93FD1" w:rsidRPr="00ED7143" w:rsidRDefault="00A93FD1" w:rsidP="00A93FD1">
      <w:pPr>
        <w:spacing w:line="360" w:lineRule="auto"/>
        <w:rPr>
          <w:rFonts w:ascii="Arial" w:hAnsi="Arial" w:cs="Arial"/>
          <w:b/>
        </w:rPr>
      </w:pPr>
    </w:p>
    <w:p w:rsidR="00A93FD1" w:rsidRPr="00ED7143" w:rsidRDefault="00DA48C5" w:rsidP="00DA48C5">
      <w:pPr>
        <w:spacing w:line="360" w:lineRule="auto"/>
        <w:ind w:left="1276"/>
        <w:rPr>
          <w:rFonts w:ascii="Arial" w:hAnsi="Arial" w:cs="Arial"/>
          <w:b/>
          <w:u w:val="single"/>
        </w:rPr>
      </w:pPr>
      <w:r w:rsidRPr="00ED7143">
        <w:rPr>
          <w:rFonts w:ascii="Arial" w:hAnsi="Arial" w:cs="Arial"/>
          <w:b/>
          <w:u w:val="single"/>
        </w:rPr>
        <w:t>1.3.</w:t>
      </w:r>
      <w:r w:rsidR="00A93FD1" w:rsidRPr="00ED7143">
        <w:rPr>
          <w:rFonts w:ascii="Arial" w:hAnsi="Arial" w:cs="Arial"/>
          <w:b/>
          <w:u w:val="single"/>
        </w:rPr>
        <w:t>Образовательная область</w:t>
      </w:r>
    </w:p>
    <w:p w:rsidR="00A93FD1" w:rsidRPr="00ED7143" w:rsidRDefault="00A93FD1" w:rsidP="002B2608">
      <w:pPr>
        <w:spacing w:line="360" w:lineRule="auto"/>
        <w:ind w:left="1416" w:firstLine="708"/>
        <w:rPr>
          <w:rFonts w:ascii="Arial" w:hAnsi="Arial" w:cs="Arial"/>
          <w:b/>
          <w:u w:val="single"/>
        </w:rPr>
      </w:pPr>
      <w:r w:rsidRPr="00ED7143">
        <w:rPr>
          <w:rFonts w:ascii="Arial" w:hAnsi="Arial" w:cs="Arial"/>
          <w:b/>
          <w:u w:val="single"/>
        </w:rPr>
        <w:t>«Познавательное развитие»</w:t>
      </w:r>
    </w:p>
    <w:p w:rsidR="00A93FD1" w:rsidRPr="00ED7143" w:rsidRDefault="00A93FD1" w:rsidP="00A93FD1">
      <w:pPr>
        <w:jc w:val="both"/>
        <w:rPr>
          <w:rFonts w:ascii="Arial" w:hAnsi="Arial" w:cs="Arial"/>
        </w:rPr>
      </w:pPr>
      <w:r w:rsidRPr="00ED7143">
        <w:rPr>
          <w:rFonts w:ascii="Arial" w:hAnsi="Arial" w:cs="Arial"/>
          <w:b/>
          <w:i/>
        </w:rPr>
        <w:t>Основная цель</w:t>
      </w:r>
      <w:r w:rsidRPr="00ED7143">
        <w:rPr>
          <w:rFonts w:ascii="Arial" w:hAnsi="Arial" w:cs="Arial"/>
        </w:rPr>
        <w:t xml:space="preserve">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A93FD1" w:rsidRPr="00ED7143" w:rsidRDefault="00A93FD1" w:rsidP="00A93FD1">
      <w:pPr>
        <w:jc w:val="both"/>
        <w:rPr>
          <w:rFonts w:ascii="Arial" w:hAnsi="Arial" w:cs="Arial"/>
        </w:rPr>
      </w:pPr>
      <w:r w:rsidRPr="00ED7143">
        <w:rPr>
          <w:rFonts w:ascii="Arial" w:hAnsi="Arial" w:cs="Arial"/>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A93FD1" w:rsidRPr="00ED7143" w:rsidRDefault="00A93FD1" w:rsidP="00A93FD1">
      <w:pPr>
        <w:jc w:val="both"/>
        <w:rPr>
          <w:rFonts w:ascii="Arial" w:hAnsi="Arial" w:cs="Arial"/>
        </w:rPr>
      </w:pPr>
      <w:r w:rsidRPr="00ED7143">
        <w:rPr>
          <w:rFonts w:ascii="Arial" w:hAnsi="Arial" w:cs="Arial"/>
        </w:rPr>
        <w:t>Соответственно выдвигаются следующие задачи познавательного развития:</w:t>
      </w:r>
    </w:p>
    <w:p w:rsidR="00A93FD1" w:rsidRPr="00ED7143" w:rsidRDefault="00A93FD1" w:rsidP="00A93FD1">
      <w:pPr>
        <w:jc w:val="both"/>
        <w:rPr>
          <w:rFonts w:ascii="Arial" w:hAnsi="Arial" w:cs="Arial"/>
        </w:rPr>
      </w:pPr>
      <w:r w:rsidRPr="00ED7143">
        <w:rPr>
          <w:rFonts w:ascii="Arial" w:hAnsi="Arial" w:cs="Arial"/>
        </w:rPr>
        <w:t xml:space="preserve">• формирование и совершенствование перцептивных действий; </w:t>
      </w:r>
    </w:p>
    <w:p w:rsidR="00A93FD1" w:rsidRPr="00ED7143" w:rsidRDefault="00A93FD1" w:rsidP="00A93FD1">
      <w:pPr>
        <w:jc w:val="both"/>
        <w:rPr>
          <w:rFonts w:ascii="Arial" w:hAnsi="Arial" w:cs="Arial"/>
        </w:rPr>
      </w:pPr>
      <w:r w:rsidRPr="00ED7143">
        <w:rPr>
          <w:rFonts w:ascii="Arial" w:hAnsi="Arial" w:cs="Arial"/>
        </w:rPr>
        <w:lastRenderedPageBreak/>
        <w:t>• ознакомление и формирование сенсорных эталонов;</w:t>
      </w:r>
    </w:p>
    <w:p w:rsidR="00A93FD1" w:rsidRPr="00ED7143" w:rsidRDefault="00A93FD1" w:rsidP="00A93FD1">
      <w:pPr>
        <w:jc w:val="both"/>
        <w:rPr>
          <w:rFonts w:ascii="Arial" w:hAnsi="Arial" w:cs="Arial"/>
        </w:rPr>
      </w:pPr>
      <w:r w:rsidRPr="00ED7143">
        <w:rPr>
          <w:rFonts w:ascii="Arial" w:hAnsi="Arial" w:cs="Arial"/>
        </w:rPr>
        <w:t>• развитие внимания, памяти;</w:t>
      </w:r>
    </w:p>
    <w:p w:rsidR="00A93FD1" w:rsidRPr="00ED7143" w:rsidRDefault="00A93FD1" w:rsidP="00A93FD1">
      <w:pPr>
        <w:jc w:val="both"/>
        <w:rPr>
          <w:rFonts w:ascii="Arial" w:hAnsi="Arial" w:cs="Arial"/>
        </w:rPr>
      </w:pPr>
      <w:r w:rsidRPr="00ED7143">
        <w:rPr>
          <w:rFonts w:ascii="Arial" w:hAnsi="Arial" w:cs="Arial"/>
        </w:rPr>
        <w:t>• развитие наглядно-действенного и наглядно-образного мышления.</w:t>
      </w:r>
    </w:p>
    <w:p w:rsidR="00A93FD1" w:rsidRPr="00ED7143" w:rsidRDefault="00A93FD1" w:rsidP="00A93FD1">
      <w:pPr>
        <w:jc w:val="both"/>
        <w:rPr>
          <w:rFonts w:ascii="Arial" w:hAnsi="Arial" w:cs="Arial"/>
        </w:rPr>
      </w:pPr>
      <w:r w:rsidRPr="00ED7143">
        <w:rPr>
          <w:rFonts w:ascii="Arial" w:hAnsi="Arial" w:cs="Arial"/>
        </w:rPr>
        <w:t xml:space="preserve">Образовательная область «Познавательное развитие» включает: </w:t>
      </w:r>
    </w:p>
    <w:p w:rsidR="00A93FD1" w:rsidRPr="00ED7143" w:rsidRDefault="00A93FD1" w:rsidP="00A93FD1">
      <w:pPr>
        <w:ind w:firstLine="708"/>
        <w:jc w:val="both"/>
        <w:rPr>
          <w:rFonts w:ascii="Arial" w:hAnsi="Arial" w:cs="Arial"/>
        </w:rPr>
      </w:pPr>
      <w:r w:rsidRPr="00ED7143">
        <w:rPr>
          <w:rFonts w:ascii="Arial" w:hAnsi="Arial" w:cs="Arial"/>
          <w:b/>
          <w:i/>
        </w:rPr>
        <w:t>Сенсорное развитие</w:t>
      </w:r>
      <w:r w:rsidRPr="00ED7143">
        <w:rPr>
          <w:rFonts w:ascii="Arial" w:hAnsi="Arial" w:cs="Arial"/>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A93FD1" w:rsidRPr="00ED7143" w:rsidRDefault="00A93FD1" w:rsidP="00A93FD1">
      <w:pPr>
        <w:ind w:firstLine="708"/>
        <w:jc w:val="both"/>
        <w:rPr>
          <w:rFonts w:ascii="Arial" w:hAnsi="Arial" w:cs="Arial"/>
        </w:rPr>
      </w:pPr>
      <w:r w:rsidRPr="00ED7143">
        <w:rPr>
          <w:rFonts w:ascii="Arial" w:hAnsi="Arial" w:cs="Arial"/>
          <w:b/>
          <w:i/>
        </w:rPr>
        <w:t xml:space="preserve">Развитие познавательно-исследовательской деятельности и конструктивной деятельности, </w:t>
      </w:r>
      <w:r w:rsidRPr="00ED7143">
        <w:rPr>
          <w:rFonts w:ascii="Arial" w:hAnsi="Arial" w:cs="Arial"/>
        </w:rPr>
        <w:t>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A93FD1" w:rsidRPr="00ED7143" w:rsidRDefault="00A93FD1" w:rsidP="00A93FD1">
      <w:pPr>
        <w:ind w:firstLine="708"/>
        <w:jc w:val="both"/>
        <w:rPr>
          <w:rFonts w:ascii="Arial" w:hAnsi="Arial" w:cs="Arial"/>
        </w:rPr>
      </w:pPr>
      <w:r w:rsidRPr="00ED7143">
        <w:rPr>
          <w:rFonts w:ascii="Arial" w:hAnsi="Arial" w:cs="Arial"/>
          <w:b/>
          <w:i/>
        </w:rPr>
        <w:t>Формирование элементарных математических представлений</w:t>
      </w:r>
      <w:r w:rsidRPr="00ED7143">
        <w:rPr>
          <w:rFonts w:ascii="Arial" w:hAnsi="Arial" w:cs="Arial"/>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A93FD1" w:rsidRPr="00ED7143" w:rsidRDefault="00A93FD1" w:rsidP="00A93FD1">
      <w:pPr>
        <w:jc w:val="both"/>
        <w:rPr>
          <w:rFonts w:ascii="Arial" w:hAnsi="Arial" w:cs="Arial"/>
        </w:rPr>
      </w:pPr>
      <w:r w:rsidRPr="00ED7143">
        <w:rPr>
          <w:rFonts w:ascii="Arial" w:hAnsi="Arial" w:cs="Arial"/>
        </w:rPr>
        <w:t xml:space="preserve">При обучении дошкольников с ОВЗ   используем принципы наглядности, от </w:t>
      </w:r>
      <w:proofErr w:type="gramStart"/>
      <w:r w:rsidRPr="00ED7143">
        <w:rPr>
          <w:rFonts w:ascii="Arial" w:hAnsi="Arial" w:cs="Arial"/>
        </w:rPr>
        <w:t>простого</w:t>
      </w:r>
      <w:proofErr w:type="gramEnd"/>
      <w:r w:rsidRPr="00ED7143">
        <w:rPr>
          <w:rFonts w:ascii="Arial" w:hAnsi="Arial" w:cs="Arial"/>
        </w:rPr>
        <w:t xml:space="preserve"> к сложному. Количественные представления  обогащаем в процессе различных видов деятельности. </w:t>
      </w:r>
    </w:p>
    <w:p w:rsidR="00A93FD1" w:rsidRPr="00ED7143" w:rsidRDefault="00A93FD1" w:rsidP="000D5272">
      <w:pPr>
        <w:shd w:val="clear" w:color="auto" w:fill="FFFFFF"/>
        <w:jc w:val="center"/>
        <w:rPr>
          <w:rFonts w:ascii="Arial" w:hAnsi="Arial" w:cs="Arial"/>
        </w:rPr>
      </w:pPr>
      <w:r w:rsidRPr="00ED7143">
        <w:rPr>
          <w:rFonts w:ascii="Arial" w:hAnsi="Arial" w:cs="Arial"/>
          <w:b/>
          <w:bCs/>
          <w:i/>
          <w:color w:val="000000"/>
          <w:spacing w:val="-2"/>
        </w:rPr>
        <w:t>Виды интеграции образовательной области «Познание»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402"/>
      </w:tblGrid>
      <w:tr w:rsidR="00A93FD1" w:rsidRPr="00ED7143" w:rsidTr="00881E9F">
        <w:tc>
          <w:tcPr>
            <w:tcW w:w="5812" w:type="dxa"/>
          </w:tcPr>
          <w:p w:rsidR="00A93FD1" w:rsidRPr="00ED7143" w:rsidRDefault="00A93FD1" w:rsidP="00881E9F">
            <w:pPr>
              <w:shd w:val="clear" w:color="auto" w:fill="FFFFFF"/>
              <w:ind w:left="10" w:firstLine="446"/>
              <w:jc w:val="center"/>
              <w:rPr>
                <w:rFonts w:ascii="Arial" w:hAnsi="Arial" w:cs="Arial"/>
                <w:i/>
              </w:rPr>
            </w:pPr>
            <w:r w:rsidRPr="00ED7143">
              <w:rPr>
                <w:rFonts w:ascii="Arial" w:hAnsi="Arial" w:cs="Arial"/>
                <w:bCs/>
                <w:i/>
                <w:color w:val="000000"/>
                <w:spacing w:val="3"/>
              </w:rPr>
              <w:t>По задачам и содержанию психолого-</w:t>
            </w:r>
            <w:r w:rsidRPr="00ED7143">
              <w:rPr>
                <w:rFonts w:ascii="Arial" w:hAnsi="Arial" w:cs="Arial"/>
                <w:bCs/>
                <w:i/>
                <w:color w:val="000000"/>
                <w:spacing w:val="-1"/>
              </w:rPr>
              <w:t>педагогической работы</w:t>
            </w:r>
          </w:p>
        </w:tc>
        <w:tc>
          <w:tcPr>
            <w:tcW w:w="3402" w:type="dxa"/>
          </w:tcPr>
          <w:p w:rsidR="00A93FD1" w:rsidRPr="00ED7143" w:rsidRDefault="00A93FD1" w:rsidP="00881E9F">
            <w:pPr>
              <w:shd w:val="clear" w:color="auto" w:fill="FFFFFF"/>
              <w:ind w:left="10" w:firstLine="38"/>
              <w:jc w:val="center"/>
              <w:rPr>
                <w:rFonts w:ascii="Arial" w:hAnsi="Arial" w:cs="Arial"/>
                <w:i/>
              </w:rPr>
            </w:pPr>
            <w:r w:rsidRPr="00ED7143">
              <w:rPr>
                <w:rFonts w:ascii="Arial" w:hAnsi="Arial" w:cs="Arial"/>
                <w:bCs/>
                <w:i/>
                <w:color w:val="000000"/>
                <w:spacing w:val="1"/>
              </w:rPr>
              <w:t xml:space="preserve">По  средствам организации и </w:t>
            </w:r>
            <w:r w:rsidRPr="00ED7143">
              <w:rPr>
                <w:rFonts w:ascii="Arial" w:hAnsi="Arial" w:cs="Arial"/>
                <w:bCs/>
                <w:i/>
                <w:color w:val="000000"/>
                <w:spacing w:val="-2"/>
              </w:rPr>
              <w:t>оптимизации образовательного процесса</w:t>
            </w:r>
          </w:p>
        </w:tc>
      </w:tr>
      <w:tr w:rsidR="00A93FD1" w:rsidRPr="00ED7143" w:rsidTr="00881E9F">
        <w:trPr>
          <w:trHeight w:val="273"/>
        </w:trPr>
        <w:tc>
          <w:tcPr>
            <w:tcW w:w="5812" w:type="dxa"/>
          </w:tcPr>
          <w:p w:rsidR="00A93FD1" w:rsidRPr="00ED7143" w:rsidRDefault="00A93FD1" w:rsidP="00881E9F">
            <w:pPr>
              <w:shd w:val="clear" w:color="auto" w:fill="FFFFFF"/>
              <w:ind w:left="19"/>
              <w:jc w:val="both"/>
              <w:rPr>
                <w:rFonts w:ascii="Arial" w:hAnsi="Arial" w:cs="Arial"/>
              </w:rPr>
            </w:pPr>
            <w:r w:rsidRPr="00ED7143">
              <w:rPr>
                <w:rFonts w:ascii="Arial" w:hAnsi="Arial" w:cs="Arial"/>
                <w:i/>
                <w:iCs/>
                <w:color w:val="000000"/>
                <w:spacing w:val="-2"/>
              </w:rPr>
              <w:t xml:space="preserve">«Физическое развитие» </w:t>
            </w:r>
            <w:r w:rsidRPr="00ED7143">
              <w:rPr>
                <w:rFonts w:ascii="Arial" w:hAnsi="Arial" w:cs="Arial"/>
                <w:color w:val="000000"/>
                <w:spacing w:val="-2"/>
              </w:rPr>
              <w:t xml:space="preserve">(формирование </w:t>
            </w:r>
            <w:r w:rsidRPr="00ED7143">
              <w:rPr>
                <w:rFonts w:ascii="Arial" w:hAnsi="Arial" w:cs="Arial"/>
                <w:color w:val="000000"/>
                <w:spacing w:val="26"/>
              </w:rPr>
              <w:t xml:space="preserve">и закрепление ориентировки в </w:t>
            </w:r>
            <w:r w:rsidRPr="00ED7143">
              <w:rPr>
                <w:rFonts w:ascii="Arial" w:hAnsi="Arial" w:cs="Arial"/>
                <w:color w:val="000000"/>
              </w:rPr>
              <w:t xml:space="preserve">пространстве, временных, количественных </w:t>
            </w:r>
            <w:r w:rsidRPr="00ED7143">
              <w:rPr>
                <w:rFonts w:ascii="Arial" w:hAnsi="Arial" w:cs="Arial"/>
                <w:color w:val="000000"/>
                <w:spacing w:val="6"/>
              </w:rPr>
              <w:t xml:space="preserve">представлений в подвижных играх и </w:t>
            </w:r>
            <w:r w:rsidRPr="00ED7143">
              <w:rPr>
                <w:rFonts w:ascii="Arial" w:hAnsi="Arial" w:cs="Arial"/>
                <w:color w:val="000000"/>
                <w:spacing w:val="-1"/>
              </w:rPr>
              <w:t>физических упражнениях;</w:t>
            </w:r>
            <w:r w:rsidRPr="00ED7143">
              <w:rPr>
                <w:rFonts w:ascii="Arial" w:hAnsi="Arial" w:cs="Arial"/>
                <w:i/>
                <w:iCs/>
                <w:color w:val="000000"/>
                <w:spacing w:val="-2"/>
              </w:rPr>
              <w:t xml:space="preserve">   </w:t>
            </w:r>
            <w:r w:rsidRPr="00ED7143">
              <w:rPr>
                <w:rFonts w:ascii="Arial" w:hAnsi="Arial" w:cs="Arial"/>
                <w:color w:val="000000"/>
                <w:spacing w:val="-2"/>
              </w:rPr>
              <w:t xml:space="preserve">расширение кругозора </w:t>
            </w:r>
            <w:r w:rsidRPr="00ED7143">
              <w:rPr>
                <w:rFonts w:ascii="Arial" w:hAnsi="Arial" w:cs="Arial"/>
                <w:color w:val="000000"/>
                <w:spacing w:val="9"/>
              </w:rPr>
              <w:t xml:space="preserve">детей в части представлений о здоровом </w:t>
            </w:r>
            <w:r w:rsidRPr="00ED7143">
              <w:rPr>
                <w:rFonts w:ascii="Arial" w:hAnsi="Arial" w:cs="Arial"/>
                <w:color w:val="000000"/>
                <w:spacing w:val="-2"/>
              </w:rPr>
              <w:t>образе жизни).</w:t>
            </w:r>
          </w:p>
          <w:p w:rsidR="00A93FD1" w:rsidRPr="00ED7143" w:rsidRDefault="00A93FD1" w:rsidP="00881E9F">
            <w:pPr>
              <w:shd w:val="clear" w:color="auto" w:fill="FFFFFF"/>
              <w:tabs>
                <w:tab w:val="left" w:pos="3019"/>
              </w:tabs>
              <w:jc w:val="both"/>
              <w:rPr>
                <w:rFonts w:ascii="Arial" w:hAnsi="Arial" w:cs="Arial"/>
              </w:rPr>
            </w:pPr>
            <w:proofErr w:type="gramStart"/>
            <w:r w:rsidRPr="00ED7143">
              <w:rPr>
                <w:rFonts w:ascii="Arial" w:hAnsi="Arial" w:cs="Arial"/>
                <w:i/>
                <w:iCs/>
                <w:color w:val="000000"/>
                <w:spacing w:val="-4"/>
              </w:rPr>
              <w:t xml:space="preserve">«Социально-коммуникативное развитие» </w:t>
            </w:r>
            <w:r w:rsidRPr="00ED7143">
              <w:rPr>
                <w:rFonts w:ascii="Arial" w:hAnsi="Arial" w:cs="Arial"/>
                <w:color w:val="000000"/>
                <w:spacing w:val="-4"/>
              </w:rPr>
              <w:t xml:space="preserve">(формирование </w:t>
            </w:r>
            <w:r w:rsidRPr="00ED7143">
              <w:rPr>
                <w:rFonts w:ascii="Arial" w:hAnsi="Arial" w:cs="Arial"/>
                <w:color w:val="000000"/>
              </w:rPr>
              <w:t xml:space="preserve">целостной картины мира и расширение </w:t>
            </w:r>
            <w:r w:rsidRPr="00ED7143">
              <w:rPr>
                <w:rFonts w:ascii="Arial" w:hAnsi="Arial" w:cs="Arial"/>
                <w:color w:val="000000"/>
                <w:spacing w:val="3"/>
              </w:rPr>
              <w:t xml:space="preserve">кругозора в части представлений о себе, </w:t>
            </w:r>
            <w:r w:rsidRPr="00ED7143">
              <w:rPr>
                <w:rFonts w:ascii="Arial" w:hAnsi="Arial" w:cs="Arial"/>
                <w:color w:val="000000"/>
                <w:spacing w:val="-1"/>
              </w:rPr>
              <w:t xml:space="preserve">семье, обществе, государстве, мире; </w:t>
            </w:r>
            <w:r w:rsidRPr="00ED7143">
              <w:rPr>
                <w:rFonts w:ascii="Arial" w:hAnsi="Arial" w:cs="Arial"/>
                <w:color w:val="000000"/>
                <w:spacing w:val="6"/>
              </w:rPr>
              <w:t xml:space="preserve">формирование целостной </w:t>
            </w:r>
            <w:r w:rsidRPr="00ED7143">
              <w:rPr>
                <w:rFonts w:ascii="Arial" w:hAnsi="Arial" w:cs="Arial"/>
                <w:color w:val="000000"/>
                <w:spacing w:val="3"/>
              </w:rPr>
              <w:t xml:space="preserve">картины мира и расширение кругозора в </w:t>
            </w:r>
            <w:r w:rsidRPr="00ED7143">
              <w:rPr>
                <w:rFonts w:ascii="Arial" w:hAnsi="Arial" w:cs="Arial"/>
                <w:color w:val="000000"/>
              </w:rPr>
              <w:t xml:space="preserve">части представлений о труде взрослых и </w:t>
            </w:r>
            <w:r w:rsidRPr="00ED7143">
              <w:rPr>
                <w:rFonts w:ascii="Arial" w:hAnsi="Arial" w:cs="Arial"/>
                <w:color w:val="000000"/>
                <w:spacing w:val="-1"/>
              </w:rPr>
              <w:t xml:space="preserve">собственной трудовой деятельности; </w:t>
            </w:r>
            <w:r w:rsidRPr="00ED7143">
              <w:rPr>
                <w:rFonts w:ascii="Arial" w:hAnsi="Arial" w:cs="Arial"/>
                <w:color w:val="000000"/>
                <w:spacing w:val="-4"/>
              </w:rPr>
              <w:t xml:space="preserve">формирование </w:t>
            </w:r>
            <w:r w:rsidRPr="00ED7143">
              <w:rPr>
                <w:rFonts w:ascii="Arial" w:hAnsi="Arial" w:cs="Arial"/>
                <w:color w:val="000000"/>
              </w:rPr>
              <w:t xml:space="preserve">целостной картины мира и расширение </w:t>
            </w:r>
            <w:r w:rsidRPr="00ED7143">
              <w:rPr>
                <w:rFonts w:ascii="Arial" w:hAnsi="Arial" w:cs="Arial"/>
                <w:color w:val="000000"/>
                <w:spacing w:val="9"/>
              </w:rPr>
              <w:t xml:space="preserve">кругозора в части представлений о </w:t>
            </w:r>
            <w:r w:rsidRPr="00ED7143">
              <w:rPr>
                <w:rFonts w:ascii="Arial" w:hAnsi="Arial" w:cs="Arial"/>
                <w:color w:val="000000"/>
                <w:spacing w:val="-3"/>
              </w:rPr>
              <w:t>безопасности</w:t>
            </w:r>
            <w:r w:rsidRPr="00ED7143">
              <w:rPr>
                <w:rFonts w:ascii="Arial" w:hAnsi="Arial" w:cs="Arial"/>
                <w:color w:val="000000"/>
              </w:rPr>
              <w:tab/>
            </w:r>
            <w:r w:rsidRPr="00ED7143">
              <w:rPr>
                <w:rFonts w:ascii="Arial" w:hAnsi="Arial" w:cs="Arial"/>
                <w:color w:val="000000"/>
                <w:spacing w:val="-3"/>
              </w:rPr>
              <w:t xml:space="preserve">собственной </w:t>
            </w:r>
            <w:r w:rsidRPr="00ED7143">
              <w:rPr>
                <w:rFonts w:ascii="Arial" w:hAnsi="Arial" w:cs="Arial"/>
                <w:color w:val="000000"/>
                <w:spacing w:val="8"/>
              </w:rPr>
              <w:t xml:space="preserve">жизнедеятельности и безопасности </w:t>
            </w:r>
            <w:r w:rsidRPr="00ED7143">
              <w:rPr>
                <w:rFonts w:ascii="Arial" w:hAnsi="Arial" w:cs="Arial"/>
                <w:color w:val="000000"/>
                <w:spacing w:val="-1"/>
              </w:rPr>
              <w:t>окружающего мира природы).</w:t>
            </w:r>
            <w:proofErr w:type="gramEnd"/>
          </w:p>
          <w:p w:rsidR="00A93FD1" w:rsidRPr="00ED7143" w:rsidRDefault="00A93FD1" w:rsidP="00881E9F">
            <w:pPr>
              <w:shd w:val="clear" w:color="auto" w:fill="FFFFFF"/>
              <w:tabs>
                <w:tab w:val="left" w:pos="2822"/>
              </w:tabs>
              <w:jc w:val="both"/>
              <w:rPr>
                <w:rFonts w:ascii="Arial" w:hAnsi="Arial" w:cs="Arial"/>
              </w:rPr>
            </w:pPr>
            <w:r w:rsidRPr="00ED7143">
              <w:rPr>
                <w:rFonts w:ascii="Arial" w:hAnsi="Arial" w:cs="Arial"/>
                <w:i/>
                <w:iCs/>
                <w:color w:val="000000"/>
                <w:spacing w:val="-5"/>
              </w:rPr>
              <w:lastRenderedPageBreak/>
              <w:t>«Речевое развитие</w:t>
            </w:r>
            <w:r w:rsidRPr="00ED7143">
              <w:rPr>
                <w:rFonts w:ascii="Arial" w:hAnsi="Arial" w:cs="Arial"/>
                <w:i/>
                <w:iCs/>
                <w:color w:val="000000"/>
              </w:rPr>
              <w:t xml:space="preserve">» </w:t>
            </w:r>
            <w:r w:rsidRPr="00ED7143">
              <w:rPr>
                <w:rFonts w:ascii="Arial" w:hAnsi="Arial" w:cs="Arial"/>
                <w:color w:val="000000"/>
              </w:rPr>
              <w:t>(</w:t>
            </w:r>
            <w:r w:rsidRPr="00ED7143">
              <w:rPr>
                <w:rFonts w:ascii="Arial" w:hAnsi="Arial" w:cs="Arial"/>
                <w:color w:val="000000"/>
                <w:spacing w:val="-5"/>
              </w:rPr>
              <w:t xml:space="preserve">развитие </w:t>
            </w:r>
            <w:r w:rsidRPr="00ED7143">
              <w:rPr>
                <w:rFonts w:ascii="Arial" w:hAnsi="Arial" w:cs="Arial"/>
                <w:color w:val="000000"/>
                <w:spacing w:val="-2"/>
              </w:rPr>
              <w:t xml:space="preserve">познавательно-исследовательской </w:t>
            </w:r>
            <w:r w:rsidRPr="00ED7143">
              <w:rPr>
                <w:rFonts w:ascii="Arial" w:hAnsi="Arial" w:cs="Arial"/>
                <w:color w:val="000000"/>
              </w:rPr>
              <w:tab/>
              <w:t xml:space="preserve">и продуктивной деятельности в процессе свободного общения со сверстниками и </w:t>
            </w:r>
            <w:r w:rsidRPr="00ED7143">
              <w:rPr>
                <w:rFonts w:ascii="Arial" w:hAnsi="Arial" w:cs="Arial"/>
                <w:color w:val="000000"/>
                <w:spacing w:val="-2"/>
              </w:rPr>
              <w:t>взрослыми</w:t>
            </w:r>
            <w:proofErr w:type="gramStart"/>
            <w:r w:rsidRPr="00ED7143">
              <w:rPr>
                <w:rFonts w:ascii="Arial" w:hAnsi="Arial" w:cs="Arial"/>
                <w:color w:val="000000"/>
              </w:rPr>
              <w:t xml:space="preserve"> ;</w:t>
            </w:r>
            <w:proofErr w:type="gramEnd"/>
            <w:r w:rsidRPr="00ED7143">
              <w:rPr>
                <w:rFonts w:ascii="Arial" w:hAnsi="Arial" w:cs="Arial"/>
                <w:color w:val="000000"/>
              </w:rPr>
              <w:t xml:space="preserve"> решение специфическими средствами основной задачи психолого-педагогической работы — формирования </w:t>
            </w:r>
            <w:r w:rsidRPr="00ED7143">
              <w:rPr>
                <w:rFonts w:ascii="Arial" w:hAnsi="Arial" w:cs="Arial"/>
                <w:color w:val="000000"/>
                <w:spacing w:val="-1"/>
              </w:rPr>
              <w:t>целостной картины мира).</w:t>
            </w:r>
          </w:p>
          <w:p w:rsidR="00A93FD1" w:rsidRPr="00ED7143" w:rsidRDefault="00A93FD1" w:rsidP="00881E9F">
            <w:pPr>
              <w:shd w:val="clear" w:color="auto" w:fill="FFFFFF"/>
              <w:ind w:left="10"/>
              <w:jc w:val="both"/>
              <w:rPr>
                <w:rFonts w:ascii="Arial" w:hAnsi="Arial" w:cs="Arial"/>
                <w:b/>
                <w:bCs/>
                <w:color w:val="000000"/>
                <w:spacing w:val="3"/>
              </w:rPr>
            </w:pPr>
            <w:r w:rsidRPr="00ED7143">
              <w:rPr>
                <w:rFonts w:ascii="Arial" w:hAnsi="Arial" w:cs="Arial"/>
                <w:i/>
                <w:iCs/>
                <w:color w:val="000000"/>
                <w:spacing w:val="9"/>
              </w:rPr>
              <w:t xml:space="preserve"> «Художественно-эстетическое» </w:t>
            </w:r>
            <w:r w:rsidRPr="00ED7143">
              <w:rPr>
                <w:rFonts w:ascii="Arial" w:hAnsi="Arial" w:cs="Arial"/>
                <w:color w:val="000000"/>
                <w:spacing w:val="9"/>
              </w:rPr>
              <w:t xml:space="preserve">(расширение кругозора в </w:t>
            </w:r>
            <w:r w:rsidRPr="00ED7143">
              <w:rPr>
                <w:rFonts w:ascii="Arial" w:hAnsi="Arial" w:cs="Arial"/>
                <w:color w:val="000000"/>
              </w:rPr>
              <w:t xml:space="preserve">части музыкального и изобразительного </w:t>
            </w:r>
            <w:r w:rsidRPr="00ED7143">
              <w:rPr>
                <w:rFonts w:ascii="Arial" w:hAnsi="Arial" w:cs="Arial"/>
                <w:color w:val="000000"/>
                <w:spacing w:val="-2"/>
              </w:rPr>
              <w:t>искусства).</w:t>
            </w:r>
          </w:p>
        </w:tc>
        <w:tc>
          <w:tcPr>
            <w:tcW w:w="3402" w:type="dxa"/>
          </w:tcPr>
          <w:p w:rsidR="00A93FD1" w:rsidRPr="00ED7143" w:rsidRDefault="00A93FD1" w:rsidP="00881E9F">
            <w:pPr>
              <w:shd w:val="clear" w:color="auto" w:fill="FFFFFF"/>
              <w:ind w:left="19"/>
              <w:jc w:val="both"/>
              <w:rPr>
                <w:rFonts w:ascii="Arial" w:hAnsi="Arial" w:cs="Arial"/>
              </w:rPr>
            </w:pPr>
            <w:r w:rsidRPr="00ED7143">
              <w:rPr>
                <w:rFonts w:ascii="Arial" w:hAnsi="Arial" w:cs="Arial"/>
                <w:i/>
                <w:iCs/>
                <w:color w:val="000000"/>
                <w:spacing w:val="-2"/>
              </w:rPr>
              <w:lastRenderedPageBreak/>
              <w:t xml:space="preserve">«Физическое развитие» </w:t>
            </w:r>
            <w:r w:rsidRPr="00ED7143">
              <w:rPr>
                <w:rFonts w:ascii="Arial" w:hAnsi="Arial" w:cs="Arial"/>
                <w:color w:val="000000"/>
                <w:spacing w:val="-2"/>
              </w:rPr>
              <w:t xml:space="preserve">(использование </w:t>
            </w:r>
            <w:r w:rsidRPr="00ED7143">
              <w:rPr>
                <w:rFonts w:ascii="Arial" w:hAnsi="Arial" w:cs="Arial"/>
                <w:color w:val="000000"/>
                <w:spacing w:val="3"/>
              </w:rPr>
              <w:t>подвижных игр и физических упражнений</w:t>
            </w:r>
            <w:r w:rsidRPr="00ED7143">
              <w:rPr>
                <w:rFonts w:ascii="Arial" w:hAnsi="Arial" w:cs="Arial"/>
                <w:color w:val="000000"/>
                <w:spacing w:val="5"/>
              </w:rPr>
              <w:t xml:space="preserve"> для реализации задач образовательной </w:t>
            </w:r>
            <w:r w:rsidRPr="00ED7143">
              <w:rPr>
                <w:rFonts w:ascii="Arial" w:hAnsi="Arial" w:cs="Arial"/>
                <w:color w:val="000000"/>
                <w:spacing w:val="-2"/>
              </w:rPr>
              <w:t>области «Познание»).</w:t>
            </w:r>
          </w:p>
          <w:p w:rsidR="00A93FD1" w:rsidRPr="00ED7143" w:rsidRDefault="00A93FD1" w:rsidP="00881E9F">
            <w:pPr>
              <w:shd w:val="clear" w:color="auto" w:fill="FFFFFF"/>
              <w:tabs>
                <w:tab w:val="left" w:pos="2818"/>
              </w:tabs>
              <w:ind w:left="34"/>
              <w:jc w:val="both"/>
              <w:rPr>
                <w:rFonts w:ascii="Arial" w:hAnsi="Arial" w:cs="Arial"/>
              </w:rPr>
            </w:pPr>
            <w:r w:rsidRPr="00ED7143">
              <w:rPr>
                <w:rFonts w:ascii="Arial" w:hAnsi="Arial" w:cs="Arial"/>
                <w:i/>
                <w:iCs/>
                <w:color w:val="000000"/>
                <w:spacing w:val="-6"/>
              </w:rPr>
              <w:t xml:space="preserve">«Чтение </w:t>
            </w:r>
            <w:r w:rsidRPr="00ED7143">
              <w:rPr>
                <w:rFonts w:ascii="Arial" w:hAnsi="Arial" w:cs="Arial"/>
                <w:i/>
                <w:iCs/>
                <w:color w:val="000000"/>
                <w:spacing w:val="-2"/>
              </w:rPr>
              <w:t xml:space="preserve">художественной </w:t>
            </w:r>
            <w:r w:rsidRPr="00ED7143">
              <w:rPr>
                <w:rFonts w:ascii="Arial" w:hAnsi="Arial" w:cs="Arial"/>
                <w:i/>
                <w:iCs/>
                <w:color w:val="000000"/>
                <w:spacing w:val="-3"/>
              </w:rPr>
              <w:t>литературы»</w:t>
            </w:r>
            <w:r w:rsidRPr="00ED7143">
              <w:rPr>
                <w:rFonts w:ascii="Arial" w:hAnsi="Arial" w:cs="Arial"/>
                <w:i/>
                <w:iCs/>
                <w:color w:val="000000"/>
              </w:rPr>
              <w:t xml:space="preserve"> </w:t>
            </w:r>
            <w:r w:rsidRPr="00ED7143">
              <w:rPr>
                <w:rFonts w:ascii="Arial" w:hAnsi="Arial" w:cs="Arial"/>
                <w:color w:val="000000"/>
                <w:spacing w:val="-3"/>
              </w:rPr>
              <w:t xml:space="preserve">(использование </w:t>
            </w:r>
            <w:r w:rsidRPr="00ED7143">
              <w:rPr>
                <w:rFonts w:ascii="Arial" w:hAnsi="Arial" w:cs="Arial"/>
                <w:color w:val="000000"/>
                <w:spacing w:val="6"/>
              </w:rPr>
              <w:t xml:space="preserve">художественных произведений для </w:t>
            </w:r>
            <w:r w:rsidRPr="00ED7143">
              <w:rPr>
                <w:rFonts w:ascii="Arial" w:hAnsi="Arial" w:cs="Arial"/>
                <w:color w:val="000000"/>
                <w:spacing w:val="-1"/>
              </w:rPr>
              <w:t>формирования целостной картины мира).</w:t>
            </w:r>
          </w:p>
          <w:p w:rsidR="00A93FD1" w:rsidRPr="00ED7143" w:rsidRDefault="00A93FD1" w:rsidP="00881E9F">
            <w:pPr>
              <w:shd w:val="clear" w:color="auto" w:fill="FFFFFF"/>
              <w:tabs>
                <w:tab w:val="left" w:pos="3350"/>
              </w:tabs>
              <w:ind w:left="-60" w:firstLine="423"/>
              <w:jc w:val="both"/>
              <w:rPr>
                <w:rFonts w:ascii="Arial" w:hAnsi="Arial" w:cs="Arial"/>
                <w:b/>
                <w:bCs/>
                <w:color w:val="000000"/>
                <w:spacing w:val="1"/>
              </w:rPr>
            </w:pPr>
            <w:r w:rsidRPr="00ED7143">
              <w:rPr>
                <w:rFonts w:ascii="Arial" w:hAnsi="Arial" w:cs="Arial"/>
                <w:i/>
                <w:iCs/>
                <w:color w:val="000000"/>
                <w:spacing w:val="9"/>
              </w:rPr>
              <w:t>«Художественно-эстетическое</w:t>
            </w:r>
            <w:r w:rsidRPr="00ED7143">
              <w:rPr>
                <w:rFonts w:ascii="Arial" w:hAnsi="Arial" w:cs="Arial"/>
                <w:i/>
                <w:iCs/>
                <w:color w:val="000000"/>
              </w:rPr>
              <w:t xml:space="preserve">» </w:t>
            </w:r>
            <w:r w:rsidRPr="00ED7143">
              <w:rPr>
                <w:rFonts w:ascii="Arial" w:hAnsi="Arial" w:cs="Arial"/>
                <w:color w:val="000000"/>
              </w:rPr>
              <w:t xml:space="preserve">(использование музыкальных произведений, продуктивной деятельности детей для обогащения </w:t>
            </w:r>
            <w:r w:rsidRPr="00ED7143">
              <w:rPr>
                <w:rFonts w:ascii="Arial" w:hAnsi="Arial" w:cs="Arial"/>
                <w:color w:val="000000"/>
              </w:rPr>
              <w:lastRenderedPageBreak/>
              <w:t xml:space="preserve">содержания области </w:t>
            </w:r>
            <w:r w:rsidRPr="00ED7143">
              <w:rPr>
                <w:rFonts w:ascii="Arial" w:hAnsi="Arial" w:cs="Arial"/>
                <w:color w:val="000000"/>
                <w:spacing w:val="-2"/>
              </w:rPr>
              <w:t>«Познание»).</w:t>
            </w:r>
          </w:p>
        </w:tc>
      </w:tr>
    </w:tbl>
    <w:p w:rsidR="00A93FD1" w:rsidRPr="00ED7143" w:rsidRDefault="00A93FD1" w:rsidP="00A93FD1">
      <w:pPr>
        <w:jc w:val="both"/>
        <w:rPr>
          <w:rFonts w:ascii="Arial" w:hAnsi="Arial" w:cs="Arial"/>
        </w:rPr>
      </w:pPr>
    </w:p>
    <w:p w:rsidR="00A93FD1" w:rsidRPr="00ED7143" w:rsidRDefault="00A93FD1" w:rsidP="00A93FD1">
      <w:pPr>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2"/>
        <w:gridCol w:w="3462"/>
        <w:gridCol w:w="2470"/>
      </w:tblGrid>
      <w:tr w:rsidR="00A93FD1" w:rsidRPr="00ED7143" w:rsidTr="00881E9F">
        <w:trPr>
          <w:trHeight w:val="375"/>
        </w:trPr>
        <w:tc>
          <w:tcPr>
            <w:tcW w:w="9214" w:type="dxa"/>
            <w:gridSpan w:val="3"/>
            <w:tcBorders>
              <w:top w:val="single" w:sz="4" w:space="0" w:color="auto"/>
              <w:left w:val="single" w:sz="4" w:space="0" w:color="auto"/>
              <w:bottom w:val="single" w:sz="4" w:space="0" w:color="auto"/>
              <w:right w:val="single" w:sz="4" w:space="0" w:color="auto"/>
            </w:tcBorders>
          </w:tcPr>
          <w:p w:rsidR="00A93FD1" w:rsidRPr="00ED7143" w:rsidRDefault="00A93FD1" w:rsidP="00881E9F">
            <w:pPr>
              <w:jc w:val="center"/>
              <w:rPr>
                <w:rFonts w:ascii="Arial" w:hAnsi="Arial" w:cs="Arial"/>
                <w:b/>
              </w:rPr>
            </w:pPr>
            <w:r w:rsidRPr="00ED7143">
              <w:rPr>
                <w:rFonts w:ascii="Arial" w:hAnsi="Arial" w:cs="Arial"/>
                <w:b/>
              </w:rPr>
              <w:t>Формы образовательной деятельности</w:t>
            </w:r>
          </w:p>
        </w:tc>
      </w:tr>
      <w:tr w:rsidR="00A93FD1" w:rsidRPr="00ED7143" w:rsidTr="00881E9F">
        <w:trPr>
          <w:trHeight w:val="783"/>
        </w:trPr>
        <w:tc>
          <w:tcPr>
            <w:tcW w:w="3282" w:type="dxa"/>
          </w:tcPr>
          <w:p w:rsidR="00A93FD1" w:rsidRPr="00ED7143" w:rsidRDefault="00A93FD1" w:rsidP="00881E9F">
            <w:pPr>
              <w:jc w:val="center"/>
              <w:rPr>
                <w:rFonts w:ascii="Arial" w:hAnsi="Arial" w:cs="Arial"/>
                <w:b/>
              </w:rPr>
            </w:pPr>
            <w:r w:rsidRPr="00ED7143">
              <w:rPr>
                <w:rFonts w:ascii="Arial" w:hAnsi="Arial" w:cs="Arial"/>
                <w:b/>
              </w:rPr>
              <w:t>Непосредственно образовательная деятельность</w:t>
            </w:r>
          </w:p>
        </w:tc>
        <w:tc>
          <w:tcPr>
            <w:tcW w:w="3462" w:type="dxa"/>
          </w:tcPr>
          <w:p w:rsidR="00A93FD1" w:rsidRPr="00ED7143" w:rsidRDefault="00A93FD1" w:rsidP="00881E9F">
            <w:pPr>
              <w:jc w:val="center"/>
              <w:rPr>
                <w:rFonts w:ascii="Arial" w:hAnsi="Arial" w:cs="Arial"/>
                <w:b/>
              </w:rPr>
            </w:pPr>
            <w:r w:rsidRPr="00ED7143">
              <w:rPr>
                <w:rFonts w:ascii="Arial" w:hAnsi="Arial" w:cs="Arial"/>
                <w:b/>
              </w:rPr>
              <w:t>Режимные моменты</w:t>
            </w:r>
          </w:p>
        </w:tc>
        <w:tc>
          <w:tcPr>
            <w:tcW w:w="2470" w:type="dxa"/>
          </w:tcPr>
          <w:p w:rsidR="00A93FD1" w:rsidRPr="00ED7143" w:rsidRDefault="00A93FD1" w:rsidP="00881E9F">
            <w:pPr>
              <w:jc w:val="center"/>
              <w:rPr>
                <w:rFonts w:ascii="Arial" w:hAnsi="Arial" w:cs="Arial"/>
                <w:b/>
              </w:rPr>
            </w:pPr>
            <w:r w:rsidRPr="00ED7143">
              <w:rPr>
                <w:rFonts w:ascii="Arial" w:hAnsi="Arial" w:cs="Arial"/>
                <w:b/>
              </w:rPr>
              <w:t>Самостоятельная деятельность детей</w:t>
            </w:r>
          </w:p>
        </w:tc>
      </w:tr>
      <w:tr w:rsidR="00A93FD1" w:rsidRPr="00ED7143" w:rsidTr="00881E9F">
        <w:trPr>
          <w:trHeight w:val="331"/>
        </w:trPr>
        <w:tc>
          <w:tcPr>
            <w:tcW w:w="9214" w:type="dxa"/>
            <w:gridSpan w:val="3"/>
          </w:tcPr>
          <w:p w:rsidR="00A93FD1" w:rsidRPr="00ED7143" w:rsidRDefault="00A93FD1" w:rsidP="00881E9F">
            <w:pPr>
              <w:jc w:val="center"/>
              <w:rPr>
                <w:rFonts w:ascii="Arial" w:hAnsi="Arial" w:cs="Arial"/>
                <w:b/>
              </w:rPr>
            </w:pPr>
            <w:r w:rsidRPr="00ED7143">
              <w:rPr>
                <w:rFonts w:ascii="Arial" w:hAnsi="Arial" w:cs="Arial"/>
                <w:b/>
              </w:rPr>
              <w:t>Формы организации детей</w:t>
            </w:r>
          </w:p>
        </w:tc>
      </w:tr>
      <w:tr w:rsidR="00A93FD1" w:rsidRPr="00ED7143" w:rsidTr="00881E9F">
        <w:trPr>
          <w:trHeight w:val="381"/>
        </w:trPr>
        <w:tc>
          <w:tcPr>
            <w:tcW w:w="3282" w:type="dxa"/>
          </w:tcPr>
          <w:p w:rsidR="00A93FD1" w:rsidRPr="00ED7143" w:rsidRDefault="00A93FD1" w:rsidP="00881E9F">
            <w:pPr>
              <w:jc w:val="center"/>
              <w:rPr>
                <w:rFonts w:ascii="Arial" w:hAnsi="Arial" w:cs="Arial"/>
              </w:rPr>
            </w:pPr>
            <w:r w:rsidRPr="00ED7143">
              <w:rPr>
                <w:rFonts w:ascii="Arial" w:hAnsi="Arial" w:cs="Arial"/>
              </w:rPr>
              <w:t>Индивидуальные</w:t>
            </w:r>
          </w:p>
          <w:p w:rsidR="00A93FD1" w:rsidRPr="00ED7143" w:rsidRDefault="00A93FD1" w:rsidP="00881E9F">
            <w:pPr>
              <w:jc w:val="center"/>
              <w:rPr>
                <w:rFonts w:ascii="Arial" w:hAnsi="Arial" w:cs="Arial"/>
              </w:rPr>
            </w:pPr>
            <w:r w:rsidRPr="00ED7143">
              <w:rPr>
                <w:rFonts w:ascii="Arial" w:hAnsi="Arial" w:cs="Arial"/>
              </w:rPr>
              <w:t>Подгрупповые</w:t>
            </w:r>
          </w:p>
          <w:p w:rsidR="00A93FD1" w:rsidRPr="00ED7143" w:rsidRDefault="00A93FD1" w:rsidP="00881E9F">
            <w:pPr>
              <w:jc w:val="center"/>
              <w:rPr>
                <w:rFonts w:ascii="Arial" w:hAnsi="Arial" w:cs="Arial"/>
              </w:rPr>
            </w:pPr>
            <w:r w:rsidRPr="00ED7143">
              <w:rPr>
                <w:rFonts w:ascii="Arial" w:hAnsi="Arial" w:cs="Arial"/>
              </w:rPr>
              <w:t>Групповые</w:t>
            </w:r>
          </w:p>
          <w:p w:rsidR="00A93FD1" w:rsidRPr="00ED7143" w:rsidRDefault="00A93FD1" w:rsidP="00881E9F">
            <w:pPr>
              <w:jc w:val="center"/>
              <w:rPr>
                <w:rFonts w:ascii="Arial" w:hAnsi="Arial" w:cs="Arial"/>
              </w:rPr>
            </w:pPr>
          </w:p>
        </w:tc>
        <w:tc>
          <w:tcPr>
            <w:tcW w:w="3462" w:type="dxa"/>
          </w:tcPr>
          <w:p w:rsidR="00A93FD1" w:rsidRPr="00ED7143" w:rsidRDefault="00A93FD1" w:rsidP="00881E9F">
            <w:pPr>
              <w:jc w:val="center"/>
              <w:rPr>
                <w:rFonts w:ascii="Arial" w:hAnsi="Arial" w:cs="Arial"/>
              </w:rPr>
            </w:pPr>
            <w:r w:rsidRPr="00ED7143">
              <w:rPr>
                <w:rFonts w:ascii="Arial" w:hAnsi="Arial" w:cs="Arial"/>
              </w:rPr>
              <w:t>Групповые</w:t>
            </w:r>
          </w:p>
          <w:p w:rsidR="00A93FD1" w:rsidRPr="00ED7143" w:rsidRDefault="00A93FD1" w:rsidP="00881E9F">
            <w:pPr>
              <w:jc w:val="center"/>
              <w:rPr>
                <w:rFonts w:ascii="Arial" w:hAnsi="Arial" w:cs="Arial"/>
              </w:rPr>
            </w:pPr>
            <w:r w:rsidRPr="00ED7143">
              <w:rPr>
                <w:rFonts w:ascii="Arial" w:hAnsi="Arial" w:cs="Arial"/>
              </w:rPr>
              <w:t>Подгрупповые</w:t>
            </w:r>
          </w:p>
          <w:p w:rsidR="00A93FD1" w:rsidRPr="00ED7143" w:rsidRDefault="00A93FD1" w:rsidP="00881E9F">
            <w:pPr>
              <w:jc w:val="center"/>
              <w:rPr>
                <w:rFonts w:ascii="Arial" w:hAnsi="Arial" w:cs="Arial"/>
              </w:rPr>
            </w:pPr>
            <w:r w:rsidRPr="00ED7143">
              <w:rPr>
                <w:rFonts w:ascii="Arial" w:hAnsi="Arial" w:cs="Arial"/>
              </w:rPr>
              <w:t xml:space="preserve">Индивидуальные </w:t>
            </w:r>
          </w:p>
        </w:tc>
        <w:tc>
          <w:tcPr>
            <w:tcW w:w="2470" w:type="dxa"/>
          </w:tcPr>
          <w:p w:rsidR="00A93FD1" w:rsidRPr="00ED7143" w:rsidRDefault="00A93FD1" w:rsidP="00881E9F">
            <w:pPr>
              <w:jc w:val="center"/>
              <w:rPr>
                <w:rFonts w:ascii="Arial" w:hAnsi="Arial" w:cs="Arial"/>
              </w:rPr>
            </w:pPr>
            <w:r w:rsidRPr="00ED7143">
              <w:rPr>
                <w:rFonts w:ascii="Arial" w:hAnsi="Arial" w:cs="Arial"/>
              </w:rPr>
              <w:t xml:space="preserve">Индивидуальные </w:t>
            </w:r>
          </w:p>
          <w:p w:rsidR="00A93FD1" w:rsidRPr="00ED7143" w:rsidRDefault="00A93FD1" w:rsidP="00881E9F">
            <w:pPr>
              <w:jc w:val="center"/>
              <w:rPr>
                <w:rFonts w:ascii="Arial" w:hAnsi="Arial" w:cs="Arial"/>
              </w:rPr>
            </w:pPr>
            <w:r w:rsidRPr="00ED7143">
              <w:rPr>
                <w:rFonts w:ascii="Arial" w:hAnsi="Arial" w:cs="Arial"/>
              </w:rPr>
              <w:t>подгрупповые</w:t>
            </w:r>
          </w:p>
        </w:tc>
      </w:tr>
      <w:tr w:rsidR="00A93FD1" w:rsidRPr="00ED7143" w:rsidTr="00881E9F">
        <w:trPr>
          <w:trHeight w:val="5038"/>
        </w:trPr>
        <w:tc>
          <w:tcPr>
            <w:tcW w:w="3282" w:type="dxa"/>
          </w:tcPr>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Сюжетно-ролевая игра</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Рассматривание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Наблюдение</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Чтение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Игра-экспериментирование</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Развивающая игра</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Экскурсия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Интегративная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Конструирование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Исследовательская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Рассказ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Беседа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Создание коллекций</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Проектная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Экспериментирование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Проблемная ситуация</w:t>
            </w:r>
          </w:p>
        </w:tc>
        <w:tc>
          <w:tcPr>
            <w:tcW w:w="3462" w:type="dxa"/>
          </w:tcPr>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Сюжетно-ролевая игра</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Рассматривание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Наблюдение</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Чтение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Игра-экспериментирование</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Развивающая игра</w:t>
            </w:r>
          </w:p>
          <w:p w:rsidR="00A93FD1" w:rsidRPr="00ED7143" w:rsidRDefault="00A93FD1" w:rsidP="00903CC5">
            <w:pPr>
              <w:numPr>
                <w:ilvl w:val="0"/>
                <w:numId w:val="1"/>
              </w:numPr>
              <w:tabs>
                <w:tab w:val="clear" w:pos="720"/>
                <w:tab w:val="num" w:pos="176"/>
              </w:tabs>
              <w:ind w:left="176" w:hanging="142"/>
              <w:rPr>
                <w:rFonts w:ascii="Arial" w:hAnsi="Arial" w:cs="Arial"/>
              </w:rPr>
            </w:pPr>
            <w:r w:rsidRPr="00ED7143">
              <w:rPr>
                <w:rFonts w:ascii="Arial" w:hAnsi="Arial" w:cs="Arial"/>
              </w:rPr>
              <w:t>Ситуативный разговор с детьми</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Экскурсия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Интегративная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Конструирование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Исследовательская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Рассказ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Беседа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Создание коллекций</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Проектная деятельность</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 xml:space="preserve">Экспериментирование </w:t>
            </w:r>
          </w:p>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Проблемная ситуация</w:t>
            </w:r>
          </w:p>
        </w:tc>
        <w:tc>
          <w:tcPr>
            <w:tcW w:w="2470" w:type="dxa"/>
          </w:tcPr>
          <w:p w:rsidR="00A93FD1" w:rsidRPr="00ED7143" w:rsidRDefault="00A93FD1" w:rsidP="00903CC5">
            <w:pPr>
              <w:numPr>
                <w:ilvl w:val="0"/>
                <w:numId w:val="1"/>
              </w:numPr>
              <w:tabs>
                <w:tab w:val="clear" w:pos="720"/>
                <w:tab w:val="num" w:pos="214"/>
              </w:tabs>
              <w:ind w:left="214" w:hanging="142"/>
              <w:rPr>
                <w:rFonts w:ascii="Arial" w:hAnsi="Arial" w:cs="Arial"/>
              </w:rPr>
            </w:pPr>
            <w:r w:rsidRPr="00ED7143">
              <w:rPr>
                <w:rFonts w:ascii="Arial" w:hAnsi="Arial" w:cs="Arial"/>
              </w:rPr>
              <w:t>Во всех видах самостоятельной  детской деятельности</w:t>
            </w:r>
          </w:p>
          <w:p w:rsidR="00A93FD1" w:rsidRPr="00ED7143" w:rsidRDefault="00A93FD1" w:rsidP="00881E9F">
            <w:pPr>
              <w:tabs>
                <w:tab w:val="left" w:pos="85"/>
              </w:tabs>
              <w:rPr>
                <w:rFonts w:ascii="Arial" w:hAnsi="Arial" w:cs="Arial"/>
              </w:rPr>
            </w:pPr>
          </w:p>
        </w:tc>
      </w:tr>
    </w:tbl>
    <w:p w:rsidR="00A93FD1" w:rsidRPr="00ED7143" w:rsidRDefault="00A93FD1" w:rsidP="00A93FD1">
      <w:pPr>
        <w:jc w:val="both"/>
        <w:rPr>
          <w:rFonts w:ascii="Arial" w:hAnsi="Arial" w:cs="Arial"/>
        </w:rPr>
      </w:pPr>
    </w:p>
    <w:p w:rsidR="00E32C82" w:rsidRPr="00ED7143" w:rsidRDefault="00E32C82" w:rsidP="00E32C82">
      <w:pPr>
        <w:jc w:val="center"/>
        <w:rPr>
          <w:rFonts w:ascii="Arial" w:hAnsi="Arial" w:cs="Arial"/>
        </w:rPr>
      </w:pPr>
      <w:r w:rsidRPr="00ED7143">
        <w:rPr>
          <w:rFonts w:ascii="Arial" w:hAnsi="Arial" w:cs="Arial"/>
          <w:b/>
          <w:i/>
        </w:rPr>
        <w:t>Программно-методическое обеспечение психолого-педагогической работы.</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996BA9" w:rsidRPr="00ED7143" w:rsidTr="00BA46D7">
        <w:trPr>
          <w:trHeight w:val="154"/>
        </w:trPr>
        <w:tc>
          <w:tcPr>
            <w:tcW w:w="8930" w:type="dxa"/>
          </w:tcPr>
          <w:p w:rsidR="00996BA9" w:rsidRPr="00ED7143" w:rsidRDefault="00996BA9" w:rsidP="00BA46D7">
            <w:pPr>
              <w:jc w:val="both"/>
              <w:rPr>
                <w:rFonts w:ascii="Arial" w:hAnsi="Arial" w:cs="Arial"/>
                <w:i/>
              </w:rPr>
            </w:pPr>
            <w:r w:rsidRPr="00ED7143">
              <w:rPr>
                <w:rFonts w:ascii="Arial" w:hAnsi="Arial" w:cs="Arial"/>
                <w:i/>
              </w:rPr>
              <w:t>Перечень программ и технологий</w:t>
            </w:r>
          </w:p>
        </w:tc>
      </w:tr>
      <w:tr w:rsidR="00996BA9" w:rsidRPr="00ED7143" w:rsidTr="00BA46D7">
        <w:trPr>
          <w:trHeight w:val="418"/>
        </w:trPr>
        <w:tc>
          <w:tcPr>
            <w:tcW w:w="8930" w:type="dxa"/>
          </w:tcPr>
          <w:p w:rsidR="00996BA9" w:rsidRPr="00ED7143" w:rsidRDefault="00996BA9" w:rsidP="00996BA9">
            <w:pPr>
              <w:shd w:val="clear" w:color="auto" w:fill="FFFFFF"/>
              <w:ind w:left="29" w:right="11" w:firstLine="283"/>
              <w:jc w:val="both"/>
              <w:rPr>
                <w:rFonts w:ascii="Arial" w:hAnsi="Arial" w:cs="Arial"/>
                <w:b/>
              </w:rPr>
            </w:pPr>
            <w:r w:rsidRPr="00ED7143">
              <w:rPr>
                <w:rFonts w:ascii="Arial" w:hAnsi="Arial" w:cs="Arial"/>
                <w:bCs/>
              </w:rPr>
              <w:t>ОТ РОЖДЕНИЯ ДО ШКОЛЫ. П</w:t>
            </w:r>
            <w:r w:rsidR="007E234F" w:rsidRPr="00ED7143">
              <w:rPr>
                <w:rFonts w:ascii="Arial" w:hAnsi="Arial" w:cs="Arial"/>
                <w:bCs/>
              </w:rPr>
              <w:t>роект примерной общеобразовательной программы</w:t>
            </w:r>
            <w:r w:rsidRPr="00ED7143">
              <w:rPr>
                <w:rFonts w:ascii="Arial" w:hAnsi="Arial" w:cs="Arial"/>
                <w:bCs/>
              </w:rPr>
              <w:t xml:space="preserve"> дошкольного образования (пилотный вариант) / Под ред. Н. Е. </w:t>
            </w:r>
            <w:proofErr w:type="spellStart"/>
            <w:r w:rsidRPr="00ED7143">
              <w:rPr>
                <w:rFonts w:ascii="Arial" w:hAnsi="Arial" w:cs="Arial"/>
                <w:bCs/>
              </w:rPr>
              <w:t>Вераксы</w:t>
            </w:r>
            <w:proofErr w:type="spellEnd"/>
            <w:r w:rsidRPr="00ED7143">
              <w:rPr>
                <w:rFonts w:ascii="Arial" w:hAnsi="Arial" w:cs="Arial"/>
                <w:bCs/>
              </w:rPr>
              <w:t>, Т. С. Комаровой, М. А. Васильевой. — М.: МОЗАИКА-СИНТЕЗ, 2014. – 368 с.</w:t>
            </w:r>
          </w:p>
        </w:tc>
      </w:tr>
      <w:tr w:rsidR="00996BA9" w:rsidRPr="00ED7143" w:rsidTr="00BA46D7">
        <w:trPr>
          <w:trHeight w:val="332"/>
        </w:trPr>
        <w:tc>
          <w:tcPr>
            <w:tcW w:w="8930" w:type="dxa"/>
          </w:tcPr>
          <w:p w:rsidR="00996BA9" w:rsidRPr="00ED7143" w:rsidRDefault="00996BA9" w:rsidP="00BA46D7">
            <w:pPr>
              <w:jc w:val="both"/>
              <w:rPr>
                <w:rFonts w:ascii="Arial" w:hAnsi="Arial" w:cs="Arial"/>
                <w:i/>
              </w:rPr>
            </w:pPr>
            <w:r w:rsidRPr="00ED7143">
              <w:rPr>
                <w:rFonts w:ascii="Arial" w:hAnsi="Arial" w:cs="Arial"/>
                <w:i/>
              </w:rPr>
              <w:t>Перечень пособий</w:t>
            </w:r>
          </w:p>
        </w:tc>
      </w:tr>
      <w:tr w:rsidR="00996BA9" w:rsidRPr="00ED7143" w:rsidTr="00BA46D7">
        <w:trPr>
          <w:trHeight w:val="685"/>
        </w:trPr>
        <w:tc>
          <w:tcPr>
            <w:tcW w:w="8930" w:type="dxa"/>
          </w:tcPr>
          <w:p w:rsidR="00996BA9" w:rsidRPr="00ED7143" w:rsidRDefault="00996BA9" w:rsidP="00BA46D7">
            <w:pPr>
              <w:jc w:val="both"/>
              <w:rPr>
                <w:rFonts w:ascii="Arial" w:hAnsi="Arial" w:cs="Arial"/>
              </w:rPr>
            </w:pPr>
            <w:r w:rsidRPr="00ED7143">
              <w:rPr>
                <w:rFonts w:ascii="Arial" w:hAnsi="Arial" w:cs="Arial"/>
              </w:rPr>
              <w:lastRenderedPageBreak/>
              <w:t xml:space="preserve">Бабина Н.В. </w:t>
            </w:r>
            <w:proofErr w:type="gramStart"/>
            <w:r w:rsidRPr="00ED7143">
              <w:rPr>
                <w:rFonts w:ascii="Arial" w:hAnsi="Arial" w:cs="Arial"/>
              </w:rPr>
              <w:t>500</w:t>
            </w:r>
            <w:proofErr w:type="gramEnd"/>
            <w:r w:rsidRPr="00ED7143">
              <w:rPr>
                <w:rFonts w:ascii="Arial" w:hAnsi="Arial" w:cs="Arial"/>
              </w:rPr>
              <w:t xml:space="preserve"> как и почему для детей. – М.: ТЦ Сфера, 2010. – 96с.</w:t>
            </w:r>
          </w:p>
          <w:p w:rsidR="00BA46D7" w:rsidRPr="00ED7143" w:rsidRDefault="00BA46D7" w:rsidP="00BA46D7">
            <w:pPr>
              <w:jc w:val="both"/>
              <w:rPr>
                <w:rFonts w:ascii="Arial" w:hAnsi="Arial" w:cs="Arial"/>
              </w:rPr>
            </w:pPr>
            <w:r w:rsidRPr="00ED7143">
              <w:rPr>
                <w:rFonts w:ascii="Arial" w:hAnsi="Arial" w:cs="Arial"/>
              </w:rPr>
              <w:t>Бондаренко Т.М. Экологические занятия с детьми 5-6 лет.- Воронеж: ТЦ «Учитель», 2004. – 159 с.</w:t>
            </w:r>
          </w:p>
          <w:p w:rsidR="00996BA9" w:rsidRPr="00ED7143" w:rsidRDefault="00996BA9" w:rsidP="00BA46D7">
            <w:pPr>
              <w:jc w:val="both"/>
              <w:rPr>
                <w:rFonts w:ascii="Arial" w:hAnsi="Arial" w:cs="Arial"/>
              </w:rPr>
            </w:pPr>
            <w:proofErr w:type="spellStart"/>
            <w:r w:rsidRPr="00ED7143">
              <w:rPr>
                <w:rFonts w:ascii="Arial" w:hAnsi="Arial" w:cs="Arial"/>
              </w:rPr>
              <w:t>Волчкова</w:t>
            </w:r>
            <w:proofErr w:type="spellEnd"/>
            <w:proofErr w:type="gramStart"/>
            <w:r w:rsidRPr="00ED7143">
              <w:rPr>
                <w:rFonts w:ascii="Arial" w:hAnsi="Arial" w:cs="Arial"/>
              </w:rPr>
              <w:t xml:space="preserve"> .</w:t>
            </w:r>
            <w:proofErr w:type="gramEnd"/>
            <w:r w:rsidRPr="00ED7143">
              <w:rPr>
                <w:rFonts w:ascii="Arial" w:hAnsi="Arial" w:cs="Arial"/>
              </w:rPr>
              <w:t>Н., Степанова Н.В. Конспекты занятий в старшей группе детского сада. Познавательное развитие: Практическое пособие</w:t>
            </w:r>
            <w:r w:rsidR="00C76B65" w:rsidRPr="00ED7143">
              <w:rPr>
                <w:rFonts w:ascii="Arial" w:hAnsi="Arial" w:cs="Arial"/>
              </w:rPr>
              <w:t>. – Воронеж: ТЦ «Учитель». 2005.</w:t>
            </w:r>
            <w:r w:rsidRPr="00ED7143">
              <w:rPr>
                <w:rFonts w:ascii="Arial" w:hAnsi="Arial" w:cs="Arial"/>
              </w:rPr>
              <w:t xml:space="preserve"> - </w:t>
            </w:r>
            <w:r w:rsidR="00C76B65" w:rsidRPr="00ED7143">
              <w:rPr>
                <w:rFonts w:ascii="Arial" w:hAnsi="Arial" w:cs="Arial"/>
              </w:rPr>
              <w:t>207</w:t>
            </w:r>
            <w:r w:rsidRPr="00ED7143">
              <w:rPr>
                <w:rFonts w:ascii="Arial" w:hAnsi="Arial" w:cs="Arial"/>
              </w:rPr>
              <w:t xml:space="preserve"> с.</w:t>
            </w:r>
          </w:p>
          <w:p w:rsidR="00BA46D7" w:rsidRPr="00ED7143" w:rsidRDefault="00BA46D7" w:rsidP="00BA46D7">
            <w:pPr>
              <w:jc w:val="both"/>
              <w:rPr>
                <w:rFonts w:ascii="Arial" w:hAnsi="Arial" w:cs="Arial"/>
              </w:rPr>
            </w:pPr>
            <w:proofErr w:type="spellStart"/>
            <w:r w:rsidRPr="00ED7143">
              <w:rPr>
                <w:rFonts w:ascii="Arial" w:hAnsi="Arial" w:cs="Arial"/>
              </w:rPr>
              <w:t>Волчкова</w:t>
            </w:r>
            <w:proofErr w:type="spellEnd"/>
            <w:proofErr w:type="gramStart"/>
            <w:r w:rsidRPr="00ED7143">
              <w:rPr>
                <w:rFonts w:ascii="Arial" w:hAnsi="Arial" w:cs="Arial"/>
              </w:rPr>
              <w:t xml:space="preserve"> .</w:t>
            </w:r>
            <w:proofErr w:type="gramEnd"/>
            <w:r w:rsidRPr="00ED7143">
              <w:rPr>
                <w:rFonts w:ascii="Arial" w:hAnsi="Arial" w:cs="Arial"/>
              </w:rPr>
              <w:t>Н., Степанова Н.В. Конспекты занятий в старшей группе детского сада. Экология: Практическое пособие. – Воронеж: ТЦ «Учитель». 2005, - 131 с.</w:t>
            </w:r>
          </w:p>
          <w:p w:rsidR="00BA46D7" w:rsidRPr="00ED7143" w:rsidRDefault="00BA46D7" w:rsidP="00BA46D7">
            <w:pPr>
              <w:jc w:val="both"/>
              <w:rPr>
                <w:rFonts w:ascii="Arial" w:hAnsi="Arial" w:cs="Arial"/>
              </w:rPr>
            </w:pPr>
          </w:p>
          <w:p w:rsidR="00996BA9" w:rsidRPr="00ED7143" w:rsidRDefault="00996BA9" w:rsidP="00BA46D7">
            <w:pPr>
              <w:jc w:val="both"/>
              <w:rPr>
                <w:rFonts w:ascii="Arial" w:hAnsi="Arial" w:cs="Arial"/>
              </w:rPr>
            </w:pPr>
            <w:r w:rsidRPr="00ED7143">
              <w:rPr>
                <w:rFonts w:ascii="Arial" w:hAnsi="Arial" w:cs="Arial"/>
              </w:rPr>
              <w:t>Карпова С.И., Мамаева В.В. Развитие речи и познавательных способностей дошкольников 4-5 лет. – СПб</w:t>
            </w:r>
            <w:proofErr w:type="gramStart"/>
            <w:r w:rsidRPr="00ED7143">
              <w:rPr>
                <w:rFonts w:ascii="Arial" w:hAnsi="Arial" w:cs="Arial"/>
              </w:rPr>
              <w:t xml:space="preserve">.: </w:t>
            </w:r>
            <w:proofErr w:type="gramEnd"/>
            <w:r w:rsidRPr="00ED7143">
              <w:rPr>
                <w:rFonts w:ascii="Arial" w:hAnsi="Arial" w:cs="Arial"/>
              </w:rPr>
              <w:t>Речь; М.: Сфера, 2010. – 143с.</w:t>
            </w:r>
          </w:p>
          <w:p w:rsidR="00C25FA1" w:rsidRPr="00ED7143" w:rsidRDefault="00C25FA1" w:rsidP="00C25FA1">
            <w:pPr>
              <w:pStyle w:val="a3"/>
              <w:ind w:left="0"/>
              <w:jc w:val="both"/>
              <w:rPr>
                <w:rFonts w:ascii="Arial" w:hAnsi="Arial" w:cs="Arial"/>
              </w:rPr>
            </w:pPr>
            <w:proofErr w:type="spellStart"/>
            <w:r w:rsidRPr="00ED7143">
              <w:rPr>
                <w:rFonts w:ascii="Arial" w:hAnsi="Arial" w:cs="Arial"/>
              </w:rPr>
              <w:t>Дыбина</w:t>
            </w:r>
            <w:proofErr w:type="spellEnd"/>
            <w:r w:rsidRPr="00ED7143">
              <w:rPr>
                <w:rFonts w:ascii="Arial" w:hAnsi="Arial" w:cs="Arial"/>
              </w:rPr>
              <w:t xml:space="preserve"> О.В. Занятия по ознакомлению с окружающим в ст. гр. детского сада. М.: Мозаика-синтез, 2011.</w:t>
            </w:r>
          </w:p>
          <w:p w:rsidR="00C25FA1" w:rsidRPr="00ED7143" w:rsidRDefault="00BA46D7" w:rsidP="00BA46D7">
            <w:pPr>
              <w:jc w:val="both"/>
              <w:rPr>
                <w:rFonts w:ascii="Arial" w:hAnsi="Arial" w:cs="Arial"/>
              </w:rPr>
            </w:pPr>
            <w:proofErr w:type="spellStart"/>
            <w:r w:rsidRPr="00ED7143">
              <w:rPr>
                <w:rFonts w:ascii="Arial" w:hAnsi="Arial" w:cs="Arial"/>
              </w:rPr>
              <w:t>Дыбина</w:t>
            </w:r>
            <w:proofErr w:type="spellEnd"/>
            <w:r w:rsidRPr="00ED7143">
              <w:rPr>
                <w:rFonts w:ascii="Arial" w:hAnsi="Arial" w:cs="Arial"/>
              </w:rPr>
              <w:t xml:space="preserve"> О.В., Рахманова Н.П., Щетинина В.В. </w:t>
            </w:r>
            <w:proofErr w:type="gramStart"/>
            <w:r w:rsidRPr="00ED7143">
              <w:rPr>
                <w:rFonts w:ascii="Arial" w:hAnsi="Arial" w:cs="Arial"/>
              </w:rPr>
              <w:t>Неизведанное</w:t>
            </w:r>
            <w:proofErr w:type="gramEnd"/>
            <w:r w:rsidRPr="00ED7143">
              <w:rPr>
                <w:rFonts w:ascii="Arial" w:hAnsi="Arial" w:cs="Arial"/>
              </w:rPr>
              <w:t xml:space="preserve"> рядом: Опыты и эксперименты для дошкольников.- М.: ТЦ Сфера, 2011.-192 с.</w:t>
            </w:r>
          </w:p>
          <w:p w:rsidR="00E32C82" w:rsidRPr="00ED7143" w:rsidRDefault="00E32C82" w:rsidP="00BA46D7">
            <w:pPr>
              <w:jc w:val="both"/>
              <w:rPr>
                <w:rFonts w:ascii="Arial" w:hAnsi="Arial" w:cs="Arial"/>
              </w:rPr>
            </w:pPr>
            <w:proofErr w:type="gramStart"/>
            <w:r w:rsidRPr="00ED7143">
              <w:rPr>
                <w:rFonts w:ascii="Arial" w:hAnsi="Arial" w:cs="Arial"/>
              </w:rPr>
              <w:t>Куликовская</w:t>
            </w:r>
            <w:proofErr w:type="gramEnd"/>
            <w:r w:rsidRPr="00ED7143">
              <w:rPr>
                <w:rFonts w:ascii="Arial" w:hAnsi="Arial" w:cs="Arial"/>
              </w:rPr>
              <w:t xml:space="preserve"> И.Э., </w:t>
            </w:r>
            <w:proofErr w:type="spellStart"/>
            <w:r w:rsidRPr="00ED7143">
              <w:rPr>
                <w:rFonts w:ascii="Arial" w:hAnsi="Arial" w:cs="Arial"/>
              </w:rPr>
              <w:t>Совгир</w:t>
            </w:r>
            <w:proofErr w:type="spellEnd"/>
            <w:r w:rsidRPr="00ED7143">
              <w:rPr>
                <w:rFonts w:ascii="Arial" w:hAnsi="Arial" w:cs="Arial"/>
              </w:rPr>
              <w:t xml:space="preserve"> Н.Н. Детское экспериментирование. Старший дошкольный возраст.- М.: Педагогическое общество России, 2005. </w:t>
            </w:r>
          </w:p>
          <w:p w:rsidR="00996BA9" w:rsidRPr="00ED7143" w:rsidRDefault="00E11956" w:rsidP="00BA46D7">
            <w:pPr>
              <w:pStyle w:val="a3"/>
              <w:ind w:left="0"/>
              <w:jc w:val="both"/>
              <w:rPr>
                <w:rFonts w:ascii="Arial" w:hAnsi="Arial" w:cs="Arial"/>
              </w:rPr>
            </w:pPr>
            <w:proofErr w:type="spellStart"/>
            <w:r w:rsidRPr="00ED7143">
              <w:rPr>
                <w:rFonts w:ascii="Arial" w:hAnsi="Arial" w:cs="Arial"/>
              </w:rPr>
              <w:t>Куцакова</w:t>
            </w:r>
            <w:proofErr w:type="spellEnd"/>
            <w:r w:rsidRPr="00ED7143">
              <w:rPr>
                <w:rFonts w:ascii="Arial" w:hAnsi="Arial" w:cs="Arial"/>
              </w:rPr>
              <w:t xml:space="preserve"> Л.В. Конструирование и ручной труд в детском саду. М.: просвещение, 1990. – 158 с.</w:t>
            </w:r>
          </w:p>
          <w:p w:rsidR="00E11956" w:rsidRPr="00ED7143" w:rsidRDefault="00E11956" w:rsidP="00BA46D7">
            <w:pPr>
              <w:pStyle w:val="a3"/>
              <w:ind w:left="0"/>
              <w:jc w:val="both"/>
              <w:rPr>
                <w:rFonts w:ascii="Arial" w:hAnsi="Arial" w:cs="Arial"/>
              </w:rPr>
            </w:pPr>
            <w:r w:rsidRPr="00ED7143">
              <w:rPr>
                <w:rFonts w:ascii="Arial" w:hAnsi="Arial" w:cs="Arial"/>
              </w:rPr>
              <w:t>Никитин Б.П. Ступеньки творчества, или Развивающие игры. М.: Просвещение, 1990. – 160 с.</w:t>
            </w:r>
          </w:p>
          <w:p w:rsidR="00BA46D7" w:rsidRPr="00ED7143" w:rsidRDefault="00BA46D7" w:rsidP="00BA46D7">
            <w:pPr>
              <w:pStyle w:val="a3"/>
              <w:ind w:left="0"/>
              <w:jc w:val="both"/>
              <w:rPr>
                <w:rFonts w:ascii="Arial" w:hAnsi="Arial" w:cs="Arial"/>
              </w:rPr>
            </w:pPr>
            <w:r w:rsidRPr="00ED7143">
              <w:rPr>
                <w:rFonts w:ascii="Arial" w:hAnsi="Arial" w:cs="Arial"/>
              </w:rPr>
              <w:t>Познание предметного мира: комплексные занятия. Старшая группа/авт.-сост. О.В.Павлова. – Волгоград</w:t>
            </w:r>
            <w:proofErr w:type="gramStart"/>
            <w:r w:rsidRPr="00ED7143">
              <w:rPr>
                <w:rFonts w:ascii="Arial" w:hAnsi="Arial" w:cs="Arial"/>
              </w:rPr>
              <w:t xml:space="preserve">.: </w:t>
            </w:r>
            <w:proofErr w:type="gramEnd"/>
            <w:r w:rsidRPr="00ED7143">
              <w:rPr>
                <w:rFonts w:ascii="Arial" w:hAnsi="Arial" w:cs="Arial"/>
              </w:rPr>
              <w:t>Учитель, 2014. – 142 с.</w:t>
            </w:r>
          </w:p>
          <w:p w:rsidR="00E11956" w:rsidRPr="00ED7143" w:rsidRDefault="00E11956" w:rsidP="00BA46D7">
            <w:pPr>
              <w:pStyle w:val="a3"/>
              <w:ind w:left="0"/>
              <w:jc w:val="both"/>
              <w:rPr>
                <w:rFonts w:ascii="Arial" w:hAnsi="Arial" w:cs="Arial"/>
              </w:rPr>
            </w:pPr>
            <w:r w:rsidRPr="00ED7143">
              <w:rPr>
                <w:rFonts w:ascii="Arial" w:hAnsi="Arial" w:cs="Arial"/>
              </w:rPr>
              <w:t>Смоленцева А.А., Суворова О.В. Математика в проблемных ситуациях для маленьких детей. СПб</w:t>
            </w:r>
            <w:proofErr w:type="gramStart"/>
            <w:r w:rsidRPr="00ED7143">
              <w:rPr>
                <w:rFonts w:ascii="Arial" w:hAnsi="Arial" w:cs="Arial"/>
              </w:rPr>
              <w:t>.: «</w:t>
            </w:r>
            <w:proofErr w:type="gramEnd"/>
            <w:r w:rsidRPr="00ED7143">
              <w:rPr>
                <w:rFonts w:ascii="Arial" w:hAnsi="Arial" w:cs="Arial"/>
              </w:rPr>
              <w:t>ДЕТСТВО – ПРЕСС», 2004. – 112 с.</w:t>
            </w:r>
          </w:p>
          <w:p w:rsidR="00E11956" w:rsidRPr="00ED7143" w:rsidRDefault="00E11956" w:rsidP="00BA46D7">
            <w:pPr>
              <w:pStyle w:val="a3"/>
              <w:ind w:left="0"/>
              <w:jc w:val="both"/>
              <w:rPr>
                <w:rFonts w:ascii="Arial" w:hAnsi="Arial" w:cs="Arial"/>
              </w:rPr>
            </w:pPr>
            <w:r w:rsidRPr="00ED7143">
              <w:rPr>
                <w:rFonts w:ascii="Arial" w:hAnsi="Arial" w:cs="Arial"/>
              </w:rPr>
              <w:t>Сорокина А.И. Дидактические игры в детском саду. М.: Просвещение, 1982. – 96 с.</w:t>
            </w:r>
          </w:p>
          <w:p w:rsidR="00C25FA1" w:rsidRPr="00ED7143" w:rsidRDefault="00C76B65" w:rsidP="00C25FA1">
            <w:pPr>
              <w:pStyle w:val="a3"/>
              <w:ind w:left="0"/>
              <w:jc w:val="both"/>
              <w:rPr>
                <w:rFonts w:ascii="Arial" w:hAnsi="Arial" w:cs="Arial"/>
              </w:rPr>
            </w:pPr>
            <w:r w:rsidRPr="00ED7143">
              <w:rPr>
                <w:rFonts w:ascii="Arial" w:hAnsi="Arial" w:cs="Arial"/>
              </w:rPr>
              <w:t>Сычева Г.Е. Формирование элементарных математических представлений у дошкольников. Конспекты занятий. – М.: Книголюб. 2004. – 104 с.</w:t>
            </w:r>
          </w:p>
        </w:tc>
      </w:tr>
    </w:tbl>
    <w:p w:rsidR="00A93FD1" w:rsidRPr="00ED7143" w:rsidRDefault="00A93FD1" w:rsidP="00A93FD1">
      <w:pPr>
        <w:jc w:val="both"/>
        <w:rPr>
          <w:rFonts w:ascii="Arial" w:hAnsi="Arial" w:cs="Arial"/>
        </w:rPr>
      </w:pPr>
    </w:p>
    <w:p w:rsidR="000C4494" w:rsidRPr="00ED7143" w:rsidRDefault="002B2608" w:rsidP="00903CC5">
      <w:pPr>
        <w:pStyle w:val="a3"/>
        <w:numPr>
          <w:ilvl w:val="1"/>
          <w:numId w:val="36"/>
        </w:numPr>
        <w:spacing w:line="360" w:lineRule="auto"/>
        <w:rPr>
          <w:rFonts w:ascii="Arial" w:hAnsi="Arial" w:cs="Arial"/>
          <w:b/>
          <w:u w:val="single"/>
        </w:rPr>
      </w:pPr>
      <w:r w:rsidRPr="00ED7143">
        <w:rPr>
          <w:rFonts w:ascii="Arial" w:hAnsi="Arial" w:cs="Arial"/>
          <w:b/>
          <w:u w:val="single"/>
        </w:rPr>
        <w:t xml:space="preserve"> </w:t>
      </w:r>
      <w:r w:rsidR="000C4494" w:rsidRPr="00ED7143">
        <w:rPr>
          <w:rFonts w:ascii="Arial" w:hAnsi="Arial" w:cs="Arial"/>
          <w:b/>
          <w:u w:val="single"/>
        </w:rPr>
        <w:t>Образовательная область</w:t>
      </w:r>
    </w:p>
    <w:p w:rsidR="000C4494" w:rsidRPr="00ED7143" w:rsidRDefault="000C4494" w:rsidP="00982FE8">
      <w:pPr>
        <w:spacing w:line="360" w:lineRule="auto"/>
        <w:ind w:left="2124" w:firstLine="708"/>
        <w:rPr>
          <w:rFonts w:ascii="Arial" w:hAnsi="Arial" w:cs="Arial"/>
          <w:b/>
          <w:u w:val="single"/>
        </w:rPr>
      </w:pPr>
      <w:r w:rsidRPr="00ED7143">
        <w:rPr>
          <w:rFonts w:ascii="Arial" w:hAnsi="Arial" w:cs="Arial"/>
          <w:b/>
          <w:u w:val="single"/>
        </w:rPr>
        <w:t>«Речевое развитие»</w:t>
      </w:r>
    </w:p>
    <w:p w:rsidR="000C4494" w:rsidRPr="00ED7143" w:rsidRDefault="000C4494" w:rsidP="000C4494">
      <w:pPr>
        <w:pStyle w:val="a4"/>
        <w:jc w:val="both"/>
        <w:rPr>
          <w:rFonts w:ascii="Arial" w:hAnsi="Arial" w:cs="Arial"/>
          <w:sz w:val="24"/>
          <w:szCs w:val="24"/>
        </w:rPr>
      </w:pPr>
      <w:r w:rsidRPr="00ED7143">
        <w:rPr>
          <w:rFonts w:ascii="Arial" w:hAnsi="Arial" w:cs="Arial"/>
          <w:b/>
          <w:i/>
          <w:sz w:val="24"/>
          <w:szCs w:val="24"/>
        </w:rPr>
        <w:t>Основная цель</w:t>
      </w:r>
      <w:r w:rsidRPr="00ED7143">
        <w:rPr>
          <w:rFonts w:ascii="Arial" w:hAnsi="Arial" w:cs="Arial"/>
          <w:sz w:val="24"/>
          <w:szCs w:val="24"/>
        </w:rPr>
        <w:t xml:space="preserve"> — обеспечивать своевременное и эффективное развитие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0C4494" w:rsidRPr="00ED7143" w:rsidRDefault="000C4494" w:rsidP="000C4494">
      <w:pPr>
        <w:pStyle w:val="a4"/>
        <w:jc w:val="both"/>
        <w:rPr>
          <w:rFonts w:ascii="Arial" w:hAnsi="Arial" w:cs="Arial"/>
          <w:b/>
          <w:i/>
          <w:sz w:val="24"/>
          <w:szCs w:val="24"/>
        </w:rPr>
      </w:pPr>
      <w:r w:rsidRPr="00ED7143">
        <w:rPr>
          <w:rFonts w:ascii="Arial" w:hAnsi="Arial" w:cs="Arial"/>
          <w:b/>
          <w:i/>
          <w:sz w:val="24"/>
          <w:szCs w:val="24"/>
        </w:rPr>
        <w:t xml:space="preserve">Задачи развития речи: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 формирование структурных компонентов системы языка — фонетического, лексического, грамматического;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формирование способности к элементарному осознанию явлений языка и речи.</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Основные направления работы по развитию речи дошкольников:</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развитие словаря.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 воспитание звуковой культуры речи. </w:t>
      </w:r>
      <w:proofErr w:type="gramStart"/>
      <w:r w:rsidRPr="00ED7143">
        <w:rPr>
          <w:rFonts w:ascii="Arial" w:hAnsi="Arial" w:cs="Arial"/>
          <w:sz w:val="24"/>
          <w:szCs w:val="24"/>
        </w:rPr>
        <w:t xml:space="preserve">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w:t>
      </w:r>
      <w:r w:rsidRPr="00ED7143">
        <w:rPr>
          <w:rFonts w:ascii="Arial" w:hAnsi="Arial" w:cs="Arial"/>
          <w:sz w:val="24"/>
          <w:szCs w:val="24"/>
        </w:rPr>
        <w:lastRenderedPageBreak/>
        <w:t>воспитание орфоэпической правильности речи; овладение средствами звуковой выразительности речи (тон речи, тембр го-</w:t>
      </w:r>
      <w:proofErr w:type="gramEnd"/>
    </w:p>
    <w:p w:rsidR="000C4494" w:rsidRPr="00ED7143" w:rsidRDefault="000C4494" w:rsidP="000C4494">
      <w:pPr>
        <w:pStyle w:val="a4"/>
        <w:jc w:val="both"/>
        <w:rPr>
          <w:rFonts w:ascii="Arial" w:hAnsi="Arial" w:cs="Arial"/>
          <w:sz w:val="24"/>
          <w:szCs w:val="24"/>
        </w:rPr>
      </w:pPr>
      <w:proofErr w:type="spellStart"/>
      <w:proofErr w:type="gramStart"/>
      <w:r w:rsidRPr="00ED7143">
        <w:rPr>
          <w:rFonts w:ascii="Arial" w:hAnsi="Arial" w:cs="Arial"/>
          <w:sz w:val="24"/>
          <w:szCs w:val="24"/>
        </w:rPr>
        <w:t>лоса</w:t>
      </w:r>
      <w:proofErr w:type="spellEnd"/>
      <w:r w:rsidRPr="00ED7143">
        <w:rPr>
          <w:rFonts w:ascii="Arial" w:hAnsi="Arial" w:cs="Arial"/>
          <w:sz w:val="24"/>
          <w:szCs w:val="24"/>
        </w:rPr>
        <w:t>, темп, ударение, сила голоса, интонация);</w:t>
      </w:r>
      <w:proofErr w:type="gramEnd"/>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 формирование грамматического строя речи.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 развитие связной речи.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формирование элементарного осознания явлений языка и речи, обеспечивающее подготовку детей к обучению грамоте, чтению и письму;</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развитие фонематического слуха, развитие мелкой моторики руки.</w:t>
      </w:r>
    </w:p>
    <w:p w:rsidR="000C4494" w:rsidRPr="00ED7143" w:rsidRDefault="000C4494" w:rsidP="000C4494">
      <w:pPr>
        <w:pStyle w:val="a4"/>
        <w:ind w:firstLine="708"/>
        <w:jc w:val="both"/>
        <w:rPr>
          <w:rFonts w:ascii="Arial" w:hAnsi="Arial" w:cs="Arial"/>
          <w:sz w:val="24"/>
          <w:szCs w:val="24"/>
        </w:rPr>
      </w:pPr>
      <w:r w:rsidRPr="00ED7143">
        <w:rPr>
          <w:rFonts w:ascii="Arial" w:hAnsi="Arial" w:cs="Arial"/>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формирование словаря, грамматического строя, фонетической стороны.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ED7143">
        <w:rPr>
          <w:rFonts w:ascii="Arial" w:hAnsi="Arial" w:cs="Arial"/>
          <w:sz w:val="24"/>
          <w:szCs w:val="24"/>
        </w:rPr>
        <w:t>ИЗО</w:t>
      </w:r>
      <w:proofErr w:type="gramEnd"/>
      <w:r w:rsidRPr="00ED7143">
        <w:rPr>
          <w:rFonts w:ascii="Arial" w:hAnsi="Arial" w:cs="Arial"/>
          <w:sz w:val="24"/>
          <w:szCs w:val="24"/>
        </w:rPr>
        <w:t xml:space="preserve"> (рисование, лепка, аппликация, конструирование), музыка и др.; в свободный деятельности, в общении со всеми, кто окружает ребенка.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Наиболее значимым видом работы по развитию речи является </w:t>
      </w:r>
      <w:r w:rsidRPr="00ED7143">
        <w:rPr>
          <w:rFonts w:ascii="Arial" w:hAnsi="Arial" w:cs="Arial"/>
          <w:b/>
          <w:sz w:val="24"/>
          <w:szCs w:val="24"/>
          <w:u w:val="single"/>
        </w:rPr>
        <w:t>чтение художественной литературы.</w:t>
      </w:r>
      <w:r w:rsidRPr="00ED7143">
        <w:rPr>
          <w:rFonts w:ascii="Arial" w:hAnsi="Arial" w:cs="Arial"/>
          <w:sz w:val="24"/>
          <w:szCs w:val="24"/>
        </w:rPr>
        <w:t xml:space="preserve">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выбирать произведения с учетом степени его доступности и близости содержания жизненному опыту детей;</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lastRenderedPageBreak/>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подбирать иллюстрации, картинки к произведениям, делать макеты;</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организовывать драматизации, инсценировки;</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демонстрировать действия по конструктивной картине с применением подвижных фигур;</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проводить словарную работу;</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предлагать детям отвечать на вопросы;</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Имеющиеся нарушения  речи, эмоционально-волевой сферы,  определяют разный уровень владения речью. Это является основополагающим в проектировании работы по развитию речи для каждого ребенка с ОНР.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минимальными </w:t>
      </w:r>
      <w:proofErr w:type="spellStart"/>
      <w:r w:rsidRPr="00ED7143">
        <w:rPr>
          <w:rFonts w:ascii="Arial" w:hAnsi="Arial" w:cs="Arial"/>
          <w:sz w:val="24"/>
          <w:szCs w:val="24"/>
        </w:rPr>
        <w:t>дизартрическими</w:t>
      </w:r>
      <w:proofErr w:type="spellEnd"/>
      <w:r w:rsidRPr="00ED7143">
        <w:rPr>
          <w:rFonts w:ascii="Arial" w:hAnsi="Arial" w:cs="Arial"/>
          <w:sz w:val="24"/>
          <w:szCs w:val="24"/>
        </w:rPr>
        <w:t xml:space="preserve"> расстройствами.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Для детей с речевыми нарушениями работу по этой образовательной области  выстраиваем индивидуально.</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ОНР.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ОНР  создаем специальные условия — разработок грамматических схем, разнообразного наглядного дидактического материала, включение предметно-практической деятельности и др. Преодолением </w:t>
      </w:r>
      <w:proofErr w:type="gramStart"/>
      <w:r w:rsidRPr="00ED7143">
        <w:rPr>
          <w:rFonts w:ascii="Arial" w:hAnsi="Arial" w:cs="Arial"/>
          <w:sz w:val="24"/>
          <w:szCs w:val="24"/>
        </w:rPr>
        <w:t>нарушений звукопроизношения, наблюдаемых у детей с ОНР занимается</w:t>
      </w:r>
      <w:proofErr w:type="gramEnd"/>
      <w:r w:rsidRPr="00ED7143">
        <w:rPr>
          <w:rFonts w:ascii="Arial" w:hAnsi="Arial" w:cs="Arial"/>
          <w:sz w:val="24"/>
          <w:szCs w:val="24"/>
        </w:rPr>
        <w:t xml:space="preserve"> учитель – логопед. </w:t>
      </w:r>
    </w:p>
    <w:p w:rsidR="000C4494" w:rsidRPr="00ED7143" w:rsidRDefault="000C4494" w:rsidP="00982FE8">
      <w:pPr>
        <w:shd w:val="clear" w:color="auto" w:fill="FFFFFF"/>
        <w:jc w:val="center"/>
        <w:rPr>
          <w:rFonts w:ascii="Arial" w:hAnsi="Arial" w:cs="Arial"/>
        </w:rPr>
      </w:pPr>
      <w:r w:rsidRPr="00ED7143">
        <w:rPr>
          <w:rFonts w:ascii="Arial" w:hAnsi="Arial" w:cs="Arial"/>
          <w:b/>
          <w:bCs/>
          <w:color w:val="000000"/>
          <w:spacing w:val="-2"/>
        </w:rPr>
        <w:t>Виды интеграции образовательной области «Развитие речи».</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67" w:type="dxa"/>
        </w:tblCellMar>
        <w:tblLook w:val="04A0" w:firstRow="1" w:lastRow="0" w:firstColumn="1" w:lastColumn="0" w:noHBand="0" w:noVBand="1"/>
      </w:tblPr>
      <w:tblGrid>
        <w:gridCol w:w="4556"/>
        <w:gridCol w:w="4620"/>
      </w:tblGrid>
      <w:tr w:rsidR="000C4494" w:rsidRPr="00ED7143" w:rsidTr="00881E9F">
        <w:tc>
          <w:tcPr>
            <w:tcW w:w="4556" w:type="dxa"/>
          </w:tcPr>
          <w:p w:rsidR="000C4494" w:rsidRPr="00ED7143" w:rsidRDefault="000C4494" w:rsidP="00881E9F">
            <w:pPr>
              <w:shd w:val="clear" w:color="auto" w:fill="FFFFFF"/>
              <w:ind w:right="567" w:firstLine="446"/>
              <w:jc w:val="both"/>
              <w:rPr>
                <w:rFonts w:ascii="Arial" w:hAnsi="Arial" w:cs="Arial"/>
                <w:i/>
              </w:rPr>
            </w:pPr>
            <w:r w:rsidRPr="00ED7143">
              <w:rPr>
                <w:rFonts w:ascii="Arial" w:hAnsi="Arial" w:cs="Arial"/>
                <w:bCs/>
                <w:i/>
                <w:color w:val="000000"/>
                <w:spacing w:val="3"/>
              </w:rPr>
              <w:t>По задачам и содержанию психолого-</w:t>
            </w:r>
            <w:r w:rsidRPr="00ED7143">
              <w:rPr>
                <w:rFonts w:ascii="Arial" w:hAnsi="Arial" w:cs="Arial"/>
                <w:bCs/>
                <w:i/>
                <w:color w:val="000000"/>
                <w:spacing w:val="-1"/>
              </w:rPr>
              <w:t>педагогической работы</w:t>
            </w:r>
          </w:p>
        </w:tc>
        <w:tc>
          <w:tcPr>
            <w:tcW w:w="4620" w:type="dxa"/>
          </w:tcPr>
          <w:p w:rsidR="000C4494" w:rsidRPr="00ED7143" w:rsidRDefault="000C4494" w:rsidP="00881E9F">
            <w:pPr>
              <w:shd w:val="clear" w:color="auto" w:fill="FFFFFF"/>
              <w:ind w:right="567" w:firstLine="38"/>
              <w:jc w:val="both"/>
              <w:rPr>
                <w:rFonts w:ascii="Arial" w:hAnsi="Arial" w:cs="Arial"/>
                <w:i/>
              </w:rPr>
            </w:pPr>
            <w:r w:rsidRPr="00ED7143">
              <w:rPr>
                <w:rFonts w:ascii="Arial" w:hAnsi="Arial" w:cs="Arial"/>
                <w:bCs/>
                <w:i/>
                <w:color w:val="000000"/>
                <w:spacing w:val="1"/>
              </w:rPr>
              <w:t xml:space="preserve">По  средствам организации и </w:t>
            </w:r>
            <w:r w:rsidRPr="00ED7143">
              <w:rPr>
                <w:rFonts w:ascii="Arial" w:hAnsi="Arial" w:cs="Arial"/>
                <w:bCs/>
                <w:i/>
                <w:color w:val="000000"/>
                <w:spacing w:val="-2"/>
              </w:rPr>
              <w:t>оптимизации образовательного процесса</w:t>
            </w:r>
          </w:p>
        </w:tc>
      </w:tr>
      <w:tr w:rsidR="000C4494" w:rsidRPr="00ED7143" w:rsidTr="00881E9F">
        <w:trPr>
          <w:trHeight w:val="541"/>
        </w:trPr>
        <w:tc>
          <w:tcPr>
            <w:tcW w:w="9176" w:type="dxa"/>
            <w:gridSpan w:val="2"/>
          </w:tcPr>
          <w:p w:rsidR="000C4494" w:rsidRPr="00ED7143" w:rsidRDefault="000C4494" w:rsidP="00982FE8">
            <w:pPr>
              <w:shd w:val="clear" w:color="auto" w:fill="FFFFFF"/>
              <w:ind w:right="567" w:firstLine="451"/>
              <w:jc w:val="both"/>
              <w:rPr>
                <w:rFonts w:ascii="Arial" w:hAnsi="Arial" w:cs="Arial"/>
                <w:b/>
                <w:bCs/>
                <w:color w:val="000000"/>
                <w:spacing w:val="1"/>
              </w:rPr>
            </w:pPr>
            <w:r w:rsidRPr="00ED7143">
              <w:rPr>
                <w:rFonts w:ascii="Arial" w:hAnsi="Arial" w:cs="Arial"/>
                <w:color w:val="000000"/>
                <w:spacing w:val="4"/>
              </w:rPr>
              <w:t>Специфика интеграции состоит в том, что решение основных психолого-</w:t>
            </w:r>
            <w:r w:rsidRPr="00ED7143">
              <w:rPr>
                <w:rFonts w:ascii="Arial" w:hAnsi="Arial" w:cs="Arial"/>
                <w:color w:val="000000"/>
              </w:rPr>
              <w:t>педагогических задач области «Р</w:t>
            </w:r>
            <w:r w:rsidR="00982FE8" w:rsidRPr="00ED7143">
              <w:rPr>
                <w:rFonts w:ascii="Arial" w:hAnsi="Arial" w:cs="Arial"/>
                <w:color w:val="000000"/>
              </w:rPr>
              <w:t>ЕЧЕВОЕ РАЗВИТИЕ</w:t>
            </w:r>
            <w:r w:rsidRPr="00ED7143">
              <w:rPr>
                <w:rFonts w:ascii="Arial" w:hAnsi="Arial" w:cs="Arial"/>
                <w:color w:val="000000"/>
              </w:rPr>
              <w:t xml:space="preserve">» осуществляется во всех областях Программы. </w:t>
            </w:r>
            <w:r w:rsidRPr="00ED7143">
              <w:rPr>
                <w:rFonts w:ascii="Arial" w:hAnsi="Arial" w:cs="Arial"/>
                <w:color w:val="000000"/>
                <w:spacing w:val="6"/>
              </w:rPr>
              <w:t xml:space="preserve">Поэтому и эффективная реализация психолого-педагогических задач других областей </w:t>
            </w:r>
            <w:r w:rsidRPr="00ED7143">
              <w:rPr>
                <w:rFonts w:ascii="Arial" w:hAnsi="Arial" w:cs="Arial"/>
                <w:color w:val="000000"/>
              </w:rPr>
              <w:t>Программы невозможна без полноценного речевого развития.</w:t>
            </w:r>
          </w:p>
        </w:tc>
      </w:tr>
    </w:tbl>
    <w:p w:rsidR="000C4494" w:rsidRPr="00ED7143" w:rsidRDefault="000C4494" w:rsidP="000C4494">
      <w:pPr>
        <w:jc w:val="center"/>
        <w:rPr>
          <w:rFonts w:ascii="Arial" w:hAnsi="Arial" w:cs="Arial"/>
          <w:b/>
          <w:i/>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3462"/>
        <w:gridCol w:w="2754"/>
      </w:tblGrid>
      <w:tr w:rsidR="000C4494" w:rsidRPr="00ED7143" w:rsidTr="00881E9F">
        <w:trPr>
          <w:trHeight w:val="375"/>
        </w:trPr>
        <w:tc>
          <w:tcPr>
            <w:tcW w:w="9318" w:type="dxa"/>
            <w:gridSpan w:val="3"/>
            <w:tcBorders>
              <w:top w:val="single" w:sz="4" w:space="0" w:color="auto"/>
              <w:left w:val="single" w:sz="4" w:space="0" w:color="auto"/>
              <w:bottom w:val="single" w:sz="4" w:space="0" w:color="auto"/>
              <w:right w:val="single" w:sz="4" w:space="0" w:color="auto"/>
            </w:tcBorders>
          </w:tcPr>
          <w:p w:rsidR="000C4494" w:rsidRPr="00ED7143" w:rsidRDefault="000C4494" w:rsidP="00881E9F">
            <w:pPr>
              <w:jc w:val="center"/>
              <w:rPr>
                <w:rFonts w:ascii="Arial" w:hAnsi="Arial" w:cs="Arial"/>
                <w:b/>
              </w:rPr>
            </w:pPr>
            <w:r w:rsidRPr="00ED7143">
              <w:rPr>
                <w:rFonts w:ascii="Arial" w:hAnsi="Arial" w:cs="Arial"/>
                <w:b/>
              </w:rPr>
              <w:t>Формы образовательной деятельности</w:t>
            </w:r>
          </w:p>
        </w:tc>
      </w:tr>
      <w:tr w:rsidR="000C4494" w:rsidRPr="00ED7143" w:rsidTr="00881E9F">
        <w:trPr>
          <w:trHeight w:val="783"/>
        </w:trPr>
        <w:tc>
          <w:tcPr>
            <w:tcW w:w="3102" w:type="dxa"/>
          </w:tcPr>
          <w:p w:rsidR="000C4494" w:rsidRPr="00ED7143" w:rsidRDefault="000C4494" w:rsidP="00881E9F">
            <w:pPr>
              <w:jc w:val="center"/>
              <w:rPr>
                <w:rFonts w:ascii="Arial" w:hAnsi="Arial" w:cs="Arial"/>
                <w:b/>
              </w:rPr>
            </w:pPr>
            <w:r w:rsidRPr="00ED7143">
              <w:rPr>
                <w:rFonts w:ascii="Arial" w:hAnsi="Arial" w:cs="Arial"/>
                <w:b/>
              </w:rPr>
              <w:t>Непосредственно образовательная деятельность</w:t>
            </w:r>
          </w:p>
        </w:tc>
        <w:tc>
          <w:tcPr>
            <w:tcW w:w="3462" w:type="dxa"/>
          </w:tcPr>
          <w:p w:rsidR="000C4494" w:rsidRPr="00ED7143" w:rsidRDefault="000C4494" w:rsidP="00881E9F">
            <w:pPr>
              <w:jc w:val="center"/>
              <w:rPr>
                <w:rFonts w:ascii="Arial" w:hAnsi="Arial" w:cs="Arial"/>
                <w:b/>
              </w:rPr>
            </w:pPr>
            <w:r w:rsidRPr="00ED7143">
              <w:rPr>
                <w:rFonts w:ascii="Arial" w:hAnsi="Arial" w:cs="Arial"/>
                <w:b/>
              </w:rPr>
              <w:t>Режимные моменты</w:t>
            </w:r>
          </w:p>
        </w:tc>
        <w:tc>
          <w:tcPr>
            <w:tcW w:w="2754" w:type="dxa"/>
          </w:tcPr>
          <w:p w:rsidR="000C4494" w:rsidRPr="00ED7143" w:rsidRDefault="000C4494" w:rsidP="00881E9F">
            <w:pPr>
              <w:jc w:val="center"/>
              <w:rPr>
                <w:rFonts w:ascii="Arial" w:hAnsi="Arial" w:cs="Arial"/>
                <w:b/>
              </w:rPr>
            </w:pPr>
            <w:r w:rsidRPr="00ED7143">
              <w:rPr>
                <w:rFonts w:ascii="Arial" w:hAnsi="Arial" w:cs="Arial"/>
                <w:b/>
              </w:rPr>
              <w:t>Самостоятельная деятельность детей</w:t>
            </w:r>
          </w:p>
        </w:tc>
      </w:tr>
      <w:tr w:rsidR="000C4494" w:rsidRPr="00ED7143" w:rsidTr="00881E9F">
        <w:trPr>
          <w:trHeight w:val="331"/>
        </w:trPr>
        <w:tc>
          <w:tcPr>
            <w:tcW w:w="9318" w:type="dxa"/>
            <w:gridSpan w:val="3"/>
          </w:tcPr>
          <w:p w:rsidR="000C4494" w:rsidRPr="00ED7143" w:rsidRDefault="000C4494" w:rsidP="00881E9F">
            <w:pPr>
              <w:jc w:val="center"/>
              <w:rPr>
                <w:rFonts w:ascii="Arial" w:hAnsi="Arial" w:cs="Arial"/>
                <w:b/>
              </w:rPr>
            </w:pPr>
            <w:r w:rsidRPr="00ED7143">
              <w:rPr>
                <w:rFonts w:ascii="Arial" w:hAnsi="Arial" w:cs="Arial"/>
                <w:b/>
              </w:rPr>
              <w:t>Формы организации детей</w:t>
            </w:r>
          </w:p>
        </w:tc>
      </w:tr>
      <w:tr w:rsidR="000C4494" w:rsidRPr="00ED7143" w:rsidTr="00881E9F">
        <w:trPr>
          <w:trHeight w:val="381"/>
        </w:trPr>
        <w:tc>
          <w:tcPr>
            <w:tcW w:w="3102" w:type="dxa"/>
          </w:tcPr>
          <w:p w:rsidR="000C4494" w:rsidRPr="00ED7143" w:rsidRDefault="000C4494" w:rsidP="00881E9F">
            <w:pPr>
              <w:jc w:val="center"/>
              <w:rPr>
                <w:rFonts w:ascii="Arial" w:hAnsi="Arial" w:cs="Arial"/>
              </w:rPr>
            </w:pPr>
            <w:r w:rsidRPr="00ED7143">
              <w:rPr>
                <w:rFonts w:ascii="Arial" w:hAnsi="Arial" w:cs="Arial"/>
              </w:rPr>
              <w:t>Индивидуальные</w:t>
            </w:r>
          </w:p>
          <w:p w:rsidR="000C4494" w:rsidRPr="00ED7143" w:rsidRDefault="000C4494" w:rsidP="00881E9F">
            <w:pPr>
              <w:jc w:val="center"/>
              <w:rPr>
                <w:rFonts w:ascii="Arial" w:hAnsi="Arial" w:cs="Arial"/>
              </w:rPr>
            </w:pPr>
            <w:r w:rsidRPr="00ED7143">
              <w:rPr>
                <w:rFonts w:ascii="Arial" w:hAnsi="Arial" w:cs="Arial"/>
              </w:rPr>
              <w:lastRenderedPageBreak/>
              <w:t>Подгрупповые</w:t>
            </w:r>
          </w:p>
          <w:p w:rsidR="000C4494" w:rsidRPr="00ED7143" w:rsidRDefault="000C4494" w:rsidP="00881E9F">
            <w:pPr>
              <w:jc w:val="center"/>
              <w:rPr>
                <w:rFonts w:ascii="Arial" w:hAnsi="Arial" w:cs="Arial"/>
              </w:rPr>
            </w:pPr>
            <w:r w:rsidRPr="00ED7143">
              <w:rPr>
                <w:rFonts w:ascii="Arial" w:hAnsi="Arial" w:cs="Arial"/>
              </w:rPr>
              <w:t>групповые</w:t>
            </w:r>
          </w:p>
        </w:tc>
        <w:tc>
          <w:tcPr>
            <w:tcW w:w="3462" w:type="dxa"/>
          </w:tcPr>
          <w:p w:rsidR="000C4494" w:rsidRPr="00ED7143" w:rsidRDefault="000C4494" w:rsidP="00881E9F">
            <w:pPr>
              <w:jc w:val="center"/>
              <w:rPr>
                <w:rFonts w:ascii="Arial" w:hAnsi="Arial" w:cs="Arial"/>
              </w:rPr>
            </w:pPr>
            <w:r w:rsidRPr="00ED7143">
              <w:rPr>
                <w:rFonts w:ascii="Arial" w:hAnsi="Arial" w:cs="Arial"/>
              </w:rPr>
              <w:lastRenderedPageBreak/>
              <w:t>Групповые</w:t>
            </w:r>
          </w:p>
          <w:p w:rsidR="000C4494" w:rsidRPr="00ED7143" w:rsidRDefault="000C4494" w:rsidP="00881E9F">
            <w:pPr>
              <w:jc w:val="center"/>
              <w:rPr>
                <w:rFonts w:ascii="Arial" w:hAnsi="Arial" w:cs="Arial"/>
              </w:rPr>
            </w:pPr>
            <w:r w:rsidRPr="00ED7143">
              <w:rPr>
                <w:rFonts w:ascii="Arial" w:hAnsi="Arial" w:cs="Arial"/>
              </w:rPr>
              <w:lastRenderedPageBreak/>
              <w:t>Подгрупповые</w:t>
            </w:r>
          </w:p>
          <w:p w:rsidR="000C4494" w:rsidRPr="00ED7143" w:rsidRDefault="000C4494" w:rsidP="00881E9F">
            <w:pPr>
              <w:jc w:val="center"/>
              <w:rPr>
                <w:rFonts w:ascii="Arial" w:hAnsi="Arial" w:cs="Arial"/>
              </w:rPr>
            </w:pPr>
            <w:r w:rsidRPr="00ED7143">
              <w:rPr>
                <w:rFonts w:ascii="Arial" w:hAnsi="Arial" w:cs="Arial"/>
              </w:rPr>
              <w:t>Индивидуальные</w:t>
            </w:r>
          </w:p>
        </w:tc>
        <w:tc>
          <w:tcPr>
            <w:tcW w:w="2754" w:type="dxa"/>
          </w:tcPr>
          <w:p w:rsidR="000C4494" w:rsidRPr="00ED7143" w:rsidRDefault="000C4494" w:rsidP="00881E9F">
            <w:pPr>
              <w:jc w:val="center"/>
              <w:rPr>
                <w:rFonts w:ascii="Arial" w:hAnsi="Arial" w:cs="Arial"/>
              </w:rPr>
            </w:pPr>
            <w:r w:rsidRPr="00ED7143">
              <w:rPr>
                <w:rFonts w:ascii="Arial" w:hAnsi="Arial" w:cs="Arial"/>
              </w:rPr>
              <w:lastRenderedPageBreak/>
              <w:t>Индивидуальные</w:t>
            </w:r>
          </w:p>
          <w:p w:rsidR="000C4494" w:rsidRPr="00ED7143" w:rsidRDefault="000C4494" w:rsidP="00881E9F">
            <w:pPr>
              <w:jc w:val="center"/>
              <w:rPr>
                <w:rFonts w:ascii="Arial" w:hAnsi="Arial" w:cs="Arial"/>
              </w:rPr>
            </w:pPr>
            <w:r w:rsidRPr="00ED7143">
              <w:rPr>
                <w:rFonts w:ascii="Arial" w:hAnsi="Arial" w:cs="Arial"/>
              </w:rPr>
              <w:lastRenderedPageBreak/>
              <w:t>подгрупповые</w:t>
            </w:r>
          </w:p>
        </w:tc>
      </w:tr>
      <w:tr w:rsidR="000C4494" w:rsidRPr="00ED7143" w:rsidTr="00881E9F">
        <w:trPr>
          <w:trHeight w:val="348"/>
        </w:trPr>
        <w:tc>
          <w:tcPr>
            <w:tcW w:w="3102" w:type="dxa"/>
          </w:tcPr>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lastRenderedPageBreak/>
              <w:t>Беседа после чтения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Рассматривание </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Игровая ситуация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Дидактическая игра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Интегративная деятельность</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Чтение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Беседа о </w:t>
            </w:r>
            <w:proofErr w:type="gramStart"/>
            <w:r w:rsidRPr="00ED7143">
              <w:rPr>
                <w:rFonts w:ascii="Arial" w:hAnsi="Arial" w:cs="Arial"/>
              </w:rPr>
              <w:t>прочитанном</w:t>
            </w:r>
            <w:proofErr w:type="gramEnd"/>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Игра-драматизация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Показ настольного театра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Разучивание стихотворений</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Театрализованная игра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Режиссерская игра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Проектная деятельность</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Интегративная деятельность</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Решение проблемных ситуаций</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Разговор с детьми</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Создание коллекций</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Игра </w:t>
            </w:r>
          </w:p>
        </w:tc>
        <w:tc>
          <w:tcPr>
            <w:tcW w:w="3462" w:type="dxa"/>
          </w:tcPr>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Ситуация общения в процессе режимных моментов</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Дидактическая игра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Чтение (в том числе на прогулке)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Словесная игра на прогулке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Наблюдение на прогулке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Труд </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Игра на прогулке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Ситуативный разговор</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Беседа </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Беседа после чтения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экскурсия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Интегративная деятельность</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Разговор с детьми</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Разучивание стихов, </w:t>
            </w:r>
            <w:proofErr w:type="spellStart"/>
            <w:r w:rsidRPr="00ED7143">
              <w:rPr>
                <w:rFonts w:ascii="Arial" w:hAnsi="Arial" w:cs="Arial"/>
              </w:rPr>
              <w:t>потешек</w:t>
            </w:r>
            <w:proofErr w:type="spellEnd"/>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Сочинение загадок</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Проектная деятельность </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Разновозрастное общение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Создание коллекций</w:t>
            </w:r>
          </w:p>
        </w:tc>
        <w:tc>
          <w:tcPr>
            <w:tcW w:w="2754" w:type="dxa"/>
          </w:tcPr>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Сюжетно-ролевая игра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Подвижная игра с текстом</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Игровое общение</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 xml:space="preserve">Все виды самостоятельной  детской </w:t>
            </w:r>
            <w:proofErr w:type="gramStart"/>
            <w:r w:rsidRPr="00ED7143">
              <w:rPr>
                <w:rFonts w:ascii="Arial" w:hAnsi="Arial" w:cs="Arial"/>
              </w:rPr>
              <w:t>деятельности</w:t>
            </w:r>
            <w:proofErr w:type="gramEnd"/>
            <w:r w:rsidRPr="00ED7143">
              <w:rPr>
                <w:rFonts w:ascii="Arial" w:hAnsi="Arial" w:cs="Arial"/>
              </w:rPr>
              <w:t xml:space="preserve"> предполагающие общение со сверстниками</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Хороводная игра с пением</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Игра-драматизация</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Чтение наизусть и отгадывание загадок в условиях книжного уголка</w:t>
            </w:r>
          </w:p>
          <w:p w:rsidR="000C4494" w:rsidRPr="00ED7143" w:rsidRDefault="000C4494" w:rsidP="00903CC5">
            <w:pPr>
              <w:numPr>
                <w:ilvl w:val="0"/>
                <w:numId w:val="2"/>
              </w:numPr>
              <w:spacing w:after="100" w:afterAutospacing="1"/>
              <w:ind w:left="283"/>
              <w:jc w:val="both"/>
              <w:rPr>
                <w:rFonts w:ascii="Arial" w:hAnsi="Arial" w:cs="Arial"/>
              </w:rPr>
            </w:pPr>
            <w:r w:rsidRPr="00ED7143">
              <w:rPr>
                <w:rFonts w:ascii="Arial" w:hAnsi="Arial" w:cs="Arial"/>
              </w:rPr>
              <w:t>Дидактическая игра</w:t>
            </w:r>
          </w:p>
          <w:p w:rsidR="000C4494" w:rsidRPr="00ED7143" w:rsidRDefault="000C4494" w:rsidP="00881E9F">
            <w:pPr>
              <w:tabs>
                <w:tab w:val="left" w:pos="85"/>
              </w:tabs>
              <w:spacing w:after="100" w:afterAutospacing="1"/>
              <w:ind w:left="283"/>
              <w:jc w:val="both"/>
              <w:rPr>
                <w:rFonts w:ascii="Arial" w:hAnsi="Arial" w:cs="Arial"/>
              </w:rPr>
            </w:pPr>
          </w:p>
        </w:tc>
      </w:tr>
    </w:tbl>
    <w:p w:rsidR="00982FE8" w:rsidRPr="00ED7143" w:rsidRDefault="00982FE8" w:rsidP="00982FE8">
      <w:pPr>
        <w:jc w:val="center"/>
        <w:rPr>
          <w:rFonts w:ascii="Arial" w:hAnsi="Arial" w:cs="Arial"/>
        </w:rPr>
      </w:pPr>
      <w:r w:rsidRPr="00ED7143">
        <w:rPr>
          <w:rFonts w:ascii="Arial" w:hAnsi="Arial" w:cs="Arial"/>
          <w:b/>
          <w:i/>
        </w:rPr>
        <w:t>Программно-методическое обеспечение психолого-педагогической работы.</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982FE8" w:rsidRPr="00ED7143" w:rsidTr="00BA46D7">
        <w:trPr>
          <w:trHeight w:val="154"/>
        </w:trPr>
        <w:tc>
          <w:tcPr>
            <w:tcW w:w="8930" w:type="dxa"/>
          </w:tcPr>
          <w:p w:rsidR="00982FE8" w:rsidRPr="00ED7143" w:rsidRDefault="00982FE8" w:rsidP="00BA46D7">
            <w:pPr>
              <w:jc w:val="both"/>
              <w:rPr>
                <w:rFonts w:ascii="Arial" w:hAnsi="Arial" w:cs="Arial"/>
                <w:i/>
              </w:rPr>
            </w:pPr>
            <w:r w:rsidRPr="00ED7143">
              <w:rPr>
                <w:rFonts w:ascii="Arial" w:hAnsi="Arial" w:cs="Arial"/>
                <w:i/>
              </w:rPr>
              <w:t>Перечень программ и технологий</w:t>
            </w:r>
          </w:p>
        </w:tc>
      </w:tr>
      <w:tr w:rsidR="00982FE8" w:rsidRPr="00ED7143" w:rsidTr="00BA46D7">
        <w:trPr>
          <w:trHeight w:val="418"/>
        </w:trPr>
        <w:tc>
          <w:tcPr>
            <w:tcW w:w="8930" w:type="dxa"/>
          </w:tcPr>
          <w:p w:rsidR="00982FE8" w:rsidRPr="00ED7143" w:rsidRDefault="00037EB1" w:rsidP="00037EB1">
            <w:pPr>
              <w:shd w:val="clear" w:color="auto" w:fill="FFFFFF"/>
              <w:ind w:left="29" w:right="11" w:firstLine="283"/>
              <w:jc w:val="both"/>
              <w:rPr>
                <w:rFonts w:ascii="Arial" w:hAnsi="Arial" w:cs="Arial"/>
                <w:bCs/>
              </w:rPr>
            </w:pPr>
            <w:r w:rsidRPr="00ED7143">
              <w:rPr>
                <w:rFonts w:ascii="Arial" w:hAnsi="Arial" w:cs="Arial"/>
                <w:bCs/>
              </w:rPr>
              <w:t>ОТ РОЖДЕНИЯ ДО ШКОЛЫ. Пр</w:t>
            </w:r>
            <w:r w:rsidR="007E234F" w:rsidRPr="00ED7143">
              <w:rPr>
                <w:rFonts w:ascii="Arial" w:hAnsi="Arial" w:cs="Arial"/>
                <w:bCs/>
              </w:rPr>
              <w:t xml:space="preserve">оект примерной </w:t>
            </w:r>
            <w:proofErr w:type="spellStart"/>
            <w:r w:rsidR="007E234F" w:rsidRPr="00ED7143">
              <w:rPr>
                <w:rFonts w:ascii="Arial" w:hAnsi="Arial" w:cs="Arial"/>
                <w:bCs/>
              </w:rPr>
              <w:t>общеобразовательнаой</w:t>
            </w:r>
            <w:proofErr w:type="spellEnd"/>
            <w:r w:rsidR="007E234F" w:rsidRPr="00ED7143">
              <w:rPr>
                <w:rFonts w:ascii="Arial" w:hAnsi="Arial" w:cs="Arial"/>
                <w:bCs/>
              </w:rPr>
              <w:t xml:space="preserve"> </w:t>
            </w:r>
            <w:r w:rsidRPr="00ED7143">
              <w:rPr>
                <w:rFonts w:ascii="Arial" w:hAnsi="Arial" w:cs="Arial"/>
                <w:bCs/>
              </w:rPr>
              <w:t>программ</w:t>
            </w:r>
            <w:r w:rsidR="007E234F" w:rsidRPr="00ED7143">
              <w:rPr>
                <w:rFonts w:ascii="Arial" w:hAnsi="Arial" w:cs="Arial"/>
                <w:bCs/>
              </w:rPr>
              <w:t>ы</w:t>
            </w:r>
            <w:r w:rsidRPr="00ED7143">
              <w:rPr>
                <w:rFonts w:ascii="Arial" w:hAnsi="Arial" w:cs="Arial"/>
                <w:bCs/>
              </w:rPr>
              <w:t xml:space="preserve"> дошкольного образования (пилотный вариант) / Под ред. Н. Е. </w:t>
            </w:r>
            <w:proofErr w:type="spellStart"/>
            <w:r w:rsidRPr="00ED7143">
              <w:rPr>
                <w:rFonts w:ascii="Arial" w:hAnsi="Arial" w:cs="Arial"/>
                <w:bCs/>
              </w:rPr>
              <w:t>Вераксы</w:t>
            </w:r>
            <w:proofErr w:type="spellEnd"/>
            <w:r w:rsidRPr="00ED7143">
              <w:rPr>
                <w:rFonts w:ascii="Arial" w:hAnsi="Arial" w:cs="Arial"/>
                <w:bCs/>
              </w:rPr>
              <w:t>, Т. С. Комаровой, М. А. Васильевой. — М.: МОЗАИКА-СИНТЕЗ, 2014. – 368 с.</w:t>
            </w:r>
            <w:r w:rsidRPr="00ED7143">
              <w:rPr>
                <w:rFonts w:ascii="Arial" w:hAnsi="Arial" w:cs="Arial"/>
                <w:bCs/>
              </w:rPr>
              <w:cr/>
            </w:r>
            <w:r w:rsidRPr="00ED7143">
              <w:rPr>
                <w:rFonts w:ascii="Arial" w:hAnsi="Arial" w:cs="Arial"/>
                <w:color w:val="000000"/>
              </w:rPr>
              <w:t>«</w:t>
            </w:r>
            <w:r w:rsidRPr="00ED7143">
              <w:rPr>
                <w:rFonts w:ascii="Arial" w:hAnsi="Arial" w:cs="Arial"/>
                <w:color w:val="5A5A5A"/>
                <w:shd w:val="clear" w:color="auto" w:fill="FFFFFF"/>
              </w:rPr>
              <w:t>Программой логопедической работы по преодолению</w:t>
            </w:r>
            <w:r w:rsidRPr="00ED7143">
              <w:rPr>
                <w:rStyle w:val="apple-converted-space"/>
                <w:rFonts w:ascii="Arial" w:hAnsi="Arial" w:cs="Arial"/>
                <w:color w:val="5A5A5A"/>
                <w:shd w:val="clear" w:color="auto" w:fill="FFFFFF"/>
              </w:rPr>
              <w:t> </w:t>
            </w:r>
            <w:r w:rsidRPr="00ED7143">
              <w:rPr>
                <w:rFonts w:ascii="Arial" w:hAnsi="Arial" w:cs="Arial"/>
                <w:color w:val="5A5A5A"/>
              </w:rPr>
              <w:br/>
            </w:r>
            <w:r w:rsidRPr="00ED7143">
              <w:rPr>
                <w:rFonts w:ascii="Arial" w:hAnsi="Arial" w:cs="Arial"/>
                <w:color w:val="5A5A5A"/>
                <w:shd w:val="clear" w:color="auto" w:fill="FFFFFF"/>
              </w:rPr>
              <w:t>общего недоразвития речи у детей»</w:t>
            </w:r>
            <w:r w:rsidRPr="00ED7143">
              <w:rPr>
                <w:rFonts w:ascii="Arial" w:hAnsi="Arial" w:cs="Arial"/>
                <w:color w:val="000000"/>
              </w:rPr>
              <w:t xml:space="preserve"> Т.Б. Филичевой Г.В. Чиркиной, Т.В. Тумановой  (2014 г.) </w:t>
            </w:r>
            <w:r w:rsidRPr="00ED7143">
              <w:rPr>
                <w:rFonts w:ascii="Arial" w:hAnsi="Arial" w:cs="Arial"/>
              </w:rPr>
              <w:t xml:space="preserve"> </w:t>
            </w:r>
          </w:p>
          <w:p w:rsidR="00037EB1" w:rsidRPr="00ED7143" w:rsidRDefault="00037EB1" w:rsidP="00037EB1">
            <w:pPr>
              <w:shd w:val="clear" w:color="auto" w:fill="FFFFFF"/>
              <w:ind w:left="29" w:right="11" w:firstLine="283"/>
              <w:jc w:val="both"/>
              <w:rPr>
                <w:rFonts w:ascii="Arial" w:hAnsi="Arial" w:cs="Arial"/>
                <w:b/>
              </w:rPr>
            </w:pPr>
          </w:p>
        </w:tc>
      </w:tr>
      <w:tr w:rsidR="00982FE8" w:rsidRPr="00ED7143" w:rsidTr="00BA46D7">
        <w:trPr>
          <w:trHeight w:val="332"/>
        </w:trPr>
        <w:tc>
          <w:tcPr>
            <w:tcW w:w="8930" w:type="dxa"/>
          </w:tcPr>
          <w:p w:rsidR="00982FE8" w:rsidRPr="00ED7143" w:rsidRDefault="00982FE8" w:rsidP="00BA46D7">
            <w:pPr>
              <w:jc w:val="both"/>
              <w:rPr>
                <w:rFonts w:ascii="Arial" w:hAnsi="Arial" w:cs="Arial"/>
                <w:i/>
              </w:rPr>
            </w:pPr>
            <w:r w:rsidRPr="00ED7143">
              <w:rPr>
                <w:rFonts w:ascii="Arial" w:hAnsi="Arial" w:cs="Arial"/>
                <w:i/>
              </w:rPr>
              <w:t>Перечень пособий</w:t>
            </w:r>
          </w:p>
        </w:tc>
      </w:tr>
      <w:tr w:rsidR="00982FE8" w:rsidRPr="00ED7143" w:rsidTr="00BA46D7">
        <w:trPr>
          <w:trHeight w:val="685"/>
        </w:trPr>
        <w:tc>
          <w:tcPr>
            <w:tcW w:w="8930" w:type="dxa"/>
          </w:tcPr>
          <w:p w:rsidR="00037EB1" w:rsidRPr="00ED7143" w:rsidRDefault="00037EB1" w:rsidP="00037EB1">
            <w:pPr>
              <w:jc w:val="both"/>
              <w:rPr>
                <w:rFonts w:ascii="Arial" w:hAnsi="Arial" w:cs="Arial"/>
              </w:rPr>
            </w:pPr>
            <w:r w:rsidRPr="00ED7143">
              <w:rPr>
                <w:rFonts w:ascii="Arial" w:hAnsi="Arial" w:cs="Arial"/>
              </w:rPr>
              <w:t>Вагина О.А. Формирование лексико-грамматических средств языка и развитие связной речи у детей с общим недоразвитием речи. – Липецк, ЛИРО, 2007</w:t>
            </w:r>
          </w:p>
          <w:p w:rsidR="005C2211" w:rsidRPr="00ED7143" w:rsidRDefault="005C2211" w:rsidP="00037EB1">
            <w:pPr>
              <w:jc w:val="both"/>
              <w:rPr>
                <w:rFonts w:ascii="Arial" w:hAnsi="Arial" w:cs="Arial"/>
              </w:rPr>
            </w:pPr>
            <w:proofErr w:type="spellStart"/>
            <w:r w:rsidRPr="00ED7143">
              <w:rPr>
                <w:rFonts w:ascii="Arial" w:hAnsi="Arial" w:cs="Arial"/>
              </w:rPr>
              <w:t>Волчкова</w:t>
            </w:r>
            <w:proofErr w:type="spellEnd"/>
            <w:proofErr w:type="gramStart"/>
            <w:r w:rsidRPr="00ED7143">
              <w:rPr>
                <w:rFonts w:ascii="Arial" w:hAnsi="Arial" w:cs="Arial"/>
              </w:rPr>
              <w:t xml:space="preserve"> .</w:t>
            </w:r>
            <w:proofErr w:type="gramEnd"/>
            <w:r w:rsidRPr="00ED7143">
              <w:rPr>
                <w:rFonts w:ascii="Arial" w:hAnsi="Arial" w:cs="Arial"/>
              </w:rPr>
              <w:t>Н., Степанова Н.В. Конспекты занятий в старшей группе детского сада. Развитие речи: Практическое пособие. – Воронеж: ТЦ «Учитель». 2004, - 112 с.</w:t>
            </w:r>
          </w:p>
          <w:p w:rsidR="005C2211" w:rsidRPr="00ED7143" w:rsidRDefault="005C2211" w:rsidP="00037EB1">
            <w:pPr>
              <w:jc w:val="both"/>
              <w:rPr>
                <w:rFonts w:ascii="Arial" w:hAnsi="Arial" w:cs="Arial"/>
              </w:rPr>
            </w:pPr>
            <w:r w:rsidRPr="00ED7143">
              <w:rPr>
                <w:rFonts w:ascii="Arial" w:hAnsi="Arial" w:cs="Arial"/>
              </w:rPr>
              <w:t xml:space="preserve">Жуковская Р.И.. </w:t>
            </w:r>
            <w:proofErr w:type="spellStart"/>
            <w:r w:rsidRPr="00ED7143">
              <w:rPr>
                <w:rFonts w:ascii="Arial" w:hAnsi="Arial" w:cs="Arial"/>
              </w:rPr>
              <w:t>Пеньевская</w:t>
            </w:r>
            <w:proofErr w:type="spellEnd"/>
            <w:r w:rsidRPr="00ED7143">
              <w:rPr>
                <w:rFonts w:ascii="Arial" w:hAnsi="Arial" w:cs="Arial"/>
              </w:rPr>
              <w:t xml:space="preserve"> Л.А. Хрестоматия для детей старшего дошкольного возраста: Пособие для воспитателя</w:t>
            </w:r>
            <w:proofErr w:type="gramStart"/>
            <w:r w:rsidRPr="00ED7143">
              <w:rPr>
                <w:rFonts w:ascii="Arial" w:hAnsi="Arial" w:cs="Arial"/>
              </w:rPr>
              <w:t>.</w:t>
            </w:r>
            <w:proofErr w:type="gramEnd"/>
            <w:r w:rsidRPr="00ED7143">
              <w:rPr>
                <w:rFonts w:ascii="Arial" w:hAnsi="Arial" w:cs="Arial"/>
              </w:rPr>
              <w:t xml:space="preserve"> </w:t>
            </w:r>
            <w:proofErr w:type="gramStart"/>
            <w:r w:rsidRPr="00ED7143">
              <w:rPr>
                <w:rFonts w:ascii="Arial" w:hAnsi="Arial" w:cs="Arial"/>
              </w:rPr>
              <w:t>д</w:t>
            </w:r>
            <w:proofErr w:type="gramEnd"/>
            <w:r w:rsidRPr="00ED7143">
              <w:rPr>
                <w:rFonts w:ascii="Arial" w:hAnsi="Arial" w:cs="Arial"/>
              </w:rPr>
              <w:t>етского сада. – М.: Просвещение, 1981. – 399 с.</w:t>
            </w:r>
          </w:p>
          <w:p w:rsidR="0004430E" w:rsidRPr="00ED7143" w:rsidRDefault="0004430E" w:rsidP="00037EB1">
            <w:pPr>
              <w:jc w:val="both"/>
              <w:rPr>
                <w:rFonts w:ascii="Arial" w:hAnsi="Arial" w:cs="Arial"/>
              </w:rPr>
            </w:pPr>
            <w:r w:rsidRPr="00ED7143">
              <w:rPr>
                <w:rFonts w:ascii="Arial" w:hAnsi="Arial" w:cs="Arial"/>
              </w:rPr>
              <w:t>Карпова С.И., Мамаева В.В. Развитие речи и познавательных способностей дошкольников 4-5 лет. – СПб</w:t>
            </w:r>
            <w:proofErr w:type="gramStart"/>
            <w:r w:rsidRPr="00ED7143">
              <w:rPr>
                <w:rFonts w:ascii="Arial" w:hAnsi="Arial" w:cs="Arial"/>
              </w:rPr>
              <w:t>.</w:t>
            </w:r>
            <w:r w:rsidR="000D5272" w:rsidRPr="00ED7143">
              <w:rPr>
                <w:rFonts w:ascii="Arial" w:hAnsi="Arial" w:cs="Arial"/>
              </w:rPr>
              <w:t xml:space="preserve">: </w:t>
            </w:r>
            <w:proofErr w:type="gramEnd"/>
            <w:r w:rsidR="000D5272" w:rsidRPr="00ED7143">
              <w:rPr>
                <w:rFonts w:ascii="Arial" w:hAnsi="Arial" w:cs="Arial"/>
              </w:rPr>
              <w:t>Речь; М.: Сфера, 2010. – 14</w:t>
            </w:r>
          </w:p>
          <w:p w:rsidR="00037EB1" w:rsidRPr="00ED7143" w:rsidRDefault="00037EB1" w:rsidP="00037EB1">
            <w:pPr>
              <w:jc w:val="both"/>
              <w:rPr>
                <w:rFonts w:ascii="Arial" w:hAnsi="Arial" w:cs="Arial"/>
              </w:rPr>
            </w:pPr>
            <w:r w:rsidRPr="00ED7143">
              <w:rPr>
                <w:rFonts w:ascii="Arial" w:hAnsi="Arial" w:cs="Arial"/>
              </w:rPr>
              <w:t xml:space="preserve">Кузнецова Я.В. Рабочая тетрадь логопеда и воспитателя коррекционной </w:t>
            </w:r>
            <w:r w:rsidRPr="00ED7143">
              <w:rPr>
                <w:rFonts w:ascii="Arial" w:hAnsi="Arial" w:cs="Arial"/>
              </w:rPr>
              <w:lastRenderedPageBreak/>
              <w:t>группы. – Ростов-на-Дону. Феникс, 2005.</w:t>
            </w:r>
          </w:p>
          <w:p w:rsidR="0004430E" w:rsidRPr="00ED7143" w:rsidRDefault="0004430E" w:rsidP="00037EB1">
            <w:pPr>
              <w:jc w:val="both"/>
              <w:rPr>
                <w:rFonts w:ascii="Arial" w:hAnsi="Arial" w:cs="Arial"/>
              </w:rPr>
            </w:pPr>
            <w:proofErr w:type="spellStart"/>
            <w:r w:rsidRPr="00ED7143">
              <w:rPr>
                <w:rFonts w:ascii="Arial" w:hAnsi="Arial" w:cs="Arial"/>
              </w:rPr>
              <w:t>Крупенчук</w:t>
            </w:r>
            <w:proofErr w:type="spellEnd"/>
            <w:r w:rsidRPr="00ED7143">
              <w:rPr>
                <w:rFonts w:ascii="Arial" w:hAnsi="Arial" w:cs="Arial"/>
              </w:rPr>
              <w:t xml:space="preserve"> О.И. Научите меня говорить правильно. Пособие по логопедии для детей и родителей. – СПб: Издательский дом «Литера», 2003.</w:t>
            </w:r>
          </w:p>
          <w:p w:rsidR="0004430E" w:rsidRPr="00ED7143" w:rsidRDefault="0004430E" w:rsidP="00037EB1">
            <w:pPr>
              <w:jc w:val="both"/>
              <w:rPr>
                <w:rFonts w:ascii="Arial" w:hAnsi="Arial" w:cs="Arial"/>
              </w:rPr>
            </w:pPr>
            <w:r w:rsidRPr="00ED7143">
              <w:rPr>
                <w:rFonts w:ascii="Arial" w:hAnsi="Arial" w:cs="Arial"/>
              </w:rPr>
              <w:t>Лебедева Л.В., Козина И.В. и др.  Конспекты занятий по обучению детей пересказу с использованием опорных схем. Старшая группа.</w:t>
            </w:r>
            <w:r w:rsidR="002A1B3A" w:rsidRPr="00ED7143">
              <w:rPr>
                <w:rFonts w:ascii="Arial" w:hAnsi="Arial" w:cs="Arial"/>
              </w:rPr>
              <w:t xml:space="preserve"> </w:t>
            </w:r>
            <w:r w:rsidRPr="00ED7143">
              <w:rPr>
                <w:rFonts w:ascii="Arial" w:hAnsi="Arial" w:cs="Arial"/>
              </w:rPr>
              <w:t>Учебно-методическое пособие. – М.:</w:t>
            </w:r>
            <w:r w:rsidR="002A1B3A" w:rsidRPr="00ED7143">
              <w:rPr>
                <w:rFonts w:ascii="Arial" w:hAnsi="Arial" w:cs="Arial"/>
              </w:rPr>
              <w:t xml:space="preserve"> </w:t>
            </w:r>
            <w:r w:rsidRPr="00ED7143">
              <w:rPr>
                <w:rFonts w:ascii="Arial" w:hAnsi="Arial" w:cs="Arial"/>
              </w:rPr>
              <w:t>Центр педагогического образования, 2009</w:t>
            </w:r>
            <w:r w:rsidR="002A1B3A" w:rsidRPr="00ED7143">
              <w:rPr>
                <w:rFonts w:ascii="Arial" w:hAnsi="Arial" w:cs="Arial"/>
              </w:rPr>
              <w:t>. – 80 с.</w:t>
            </w:r>
          </w:p>
          <w:p w:rsidR="00037EB1" w:rsidRPr="00ED7143" w:rsidRDefault="00037EB1" w:rsidP="00037EB1">
            <w:pPr>
              <w:jc w:val="both"/>
              <w:rPr>
                <w:rFonts w:ascii="Arial" w:hAnsi="Arial" w:cs="Arial"/>
              </w:rPr>
            </w:pPr>
            <w:r w:rsidRPr="00ED7143">
              <w:rPr>
                <w:rFonts w:ascii="Arial" w:hAnsi="Arial" w:cs="Arial"/>
              </w:rPr>
              <w:t>Лебедева Л.В., Козина И.В. и др.  Лексические темы по развитию речи дошкольников. Старшая группа. – М. Центр педагогического образования, 2013.</w:t>
            </w:r>
          </w:p>
          <w:p w:rsidR="002135E0" w:rsidRPr="00ED7143" w:rsidRDefault="002135E0" w:rsidP="00037EB1">
            <w:pPr>
              <w:jc w:val="both"/>
              <w:rPr>
                <w:rFonts w:ascii="Arial" w:hAnsi="Arial" w:cs="Arial"/>
              </w:rPr>
            </w:pPr>
            <w:r w:rsidRPr="00ED7143">
              <w:rPr>
                <w:rFonts w:ascii="Arial" w:hAnsi="Arial" w:cs="Arial"/>
              </w:rPr>
              <w:t>Литература и фантазия: Книга для воспитателей дет</w:t>
            </w:r>
            <w:proofErr w:type="gramStart"/>
            <w:r w:rsidRPr="00ED7143">
              <w:rPr>
                <w:rFonts w:ascii="Arial" w:hAnsi="Arial" w:cs="Arial"/>
              </w:rPr>
              <w:t>.</w:t>
            </w:r>
            <w:proofErr w:type="gramEnd"/>
            <w:r w:rsidRPr="00ED7143">
              <w:rPr>
                <w:rFonts w:ascii="Arial" w:hAnsi="Arial" w:cs="Arial"/>
              </w:rPr>
              <w:t xml:space="preserve"> </w:t>
            </w:r>
            <w:proofErr w:type="gramStart"/>
            <w:r w:rsidRPr="00ED7143">
              <w:rPr>
                <w:rFonts w:ascii="Arial" w:hAnsi="Arial" w:cs="Arial"/>
              </w:rPr>
              <w:t>с</w:t>
            </w:r>
            <w:proofErr w:type="gramEnd"/>
            <w:r w:rsidRPr="00ED7143">
              <w:rPr>
                <w:rFonts w:ascii="Arial" w:hAnsi="Arial" w:cs="Arial"/>
              </w:rPr>
              <w:t xml:space="preserve">ада и родителей/ Составитель </w:t>
            </w:r>
            <w:proofErr w:type="spellStart"/>
            <w:r w:rsidRPr="00ED7143">
              <w:rPr>
                <w:rFonts w:ascii="Arial" w:hAnsi="Arial" w:cs="Arial"/>
              </w:rPr>
              <w:t>Стрельцова</w:t>
            </w:r>
            <w:proofErr w:type="spellEnd"/>
            <w:r w:rsidRPr="00ED7143">
              <w:rPr>
                <w:rFonts w:ascii="Arial" w:hAnsi="Arial" w:cs="Arial"/>
              </w:rPr>
              <w:t xml:space="preserve"> Л.Е. – М.: Просвещение, 1992. – 256 с.</w:t>
            </w:r>
          </w:p>
          <w:p w:rsidR="00037EB1" w:rsidRPr="00ED7143" w:rsidRDefault="002A1B3A" w:rsidP="00BA46D7">
            <w:pPr>
              <w:pStyle w:val="a3"/>
              <w:ind w:left="0"/>
              <w:jc w:val="both"/>
              <w:rPr>
                <w:rFonts w:ascii="Arial" w:hAnsi="Arial" w:cs="Arial"/>
              </w:rPr>
            </w:pPr>
            <w:r w:rsidRPr="00ED7143">
              <w:rPr>
                <w:rFonts w:ascii="Arial" w:hAnsi="Arial" w:cs="Arial"/>
              </w:rPr>
              <w:t>Петрова Т.И., Петрова Е.С. Игры и занятия по развитию речи дошкольников. Книга 2. Старшая группа. – М.</w:t>
            </w:r>
            <w:r w:rsidR="000D5272" w:rsidRPr="00ED7143">
              <w:rPr>
                <w:rFonts w:ascii="Arial" w:hAnsi="Arial" w:cs="Arial"/>
              </w:rPr>
              <w:t xml:space="preserve">: Школьная пресса, 2007. </w:t>
            </w:r>
          </w:p>
          <w:p w:rsidR="005C2211" w:rsidRPr="00ED7143" w:rsidRDefault="005C2211" w:rsidP="00BA46D7">
            <w:pPr>
              <w:pStyle w:val="a3"/>
              <w:ind w:left="0"/>
              <w:jc w:val="both"/>
              <w:rPr>
                <w:rFonts w:ascii="Arial" w:hAnsi="Arial" w:cs="Arial"/>
              </w:rPr>
            </w:pPr>
            <w:r w:rsidRPr="00ED7143">
              <w:rPr>
                <w:rFonts w:ascii="Arial" w:hAnsi="Arial" w:cs="Arial"/>
              </w:rPr>
              <w:t>Полянская Т.Б. Использование метода мнемотехники в обучении рассказыванию детей дошкольного возраста: Учебно-методическое пособие. – СПб</w:t>
            </w:r>
            <w:proofErr w:type="gramStart"/>
            <w:r w:rsidRPr="00ED7143">
              <w:rPr>
                <w:rFonts w:ascii="Arial" w:hAnsi="Arial" w:cs="Arial"/>
              </w:rPr>
              <w:t>.: «</w:t>
            </w:r>
            <w:proofErr w:type="gramEnd"/>
            <w:r w:rsidRPr="00ED7143">
              <w:rPr>
                <w:rFonts w:ascii="Arial" w:hAnsi="Arial" w:cs="Arial"/>
              </w:rPr>
              <w:t>ДЕТСТВО</w:t>
            </w:r>
            <w:r w:rsidR="002135E0" w:rsidRPr="00ED7143">
              <w:rPr>
                <w:rFonts w:ascii="Arial" w:hAnsi="Arial" w:cs="Arial"/>
              </w:rPr>
              <w:t>-ПРЕСС», 2009. – 64 с.</w:t>
            </w:r>
          </w:p>
          <w:p w:rsidR="00982FE8" w:rsidRPr="00ED7143" w:rsidRDefault="00B228C1" w:rsidP="002135E0">
            <w:pPr>
              <w:pStyle w:val="a3"/>
              <w:ind w:left="0"/>
              <w:jc w:val="both"/>
              <w:rPr>
                <w:rFonts w:ascii="Arial" w:hAnsi="Arial" w:cs="Arial"/>
              </w:rPr>
            </w:pPr>
            <w:r w:rsidRPr="00ED7143">
              <w:rPr>
                <w:rFonts w:ascii="Arial" w:hAnsi="Arial" w:cs="Arial"/>
              </w:rPr>
              <w:t xml:space="preserve">Читаем детям. Книга для чтения в нац. детском саду РСФСР: Пособие для воспитателя. Под ред. </w:t>
            </w:r>
            <w:proofErr w:type="spellStart"/>
            <w:r w:rsidRPr="00ED7143">
              <w:rPr>
                <w:rFonts w:ascii="Arial" w:hAnsi="Arial" w:cs="Arial"/>
              </w:rPr>
              <w:t>Сахиповой</w:t>
            </w:r>
            <w:proofErr w:type="spellEnd"/>
            <w:r w:rsidRPr="00ED7143">
              <w:rPr>
                <w:rFonts w:ascii="Arial" w:hAnsi="Arial" w:cs="Arial"/>
              </w:rPr>
              <w:t xml:space="preserve"> З.Г. – Л.: Просвещение. </w:t>
            </w:r>
            <w:proofErr w:type="gramStart"/>
            <w:r w:rsidRPr="00ED7143">
              <w:rPr>
                <w:rFonts w:ascii="Arial" w:hAnsi="Arial" w:cs="Arial"/>
              </w:rPr>
              <w:t>Ленинградское</w:t>
            </w:r>
            <w:proofErr w:type="gramEnd"/>
            <w:r w:rsidRPr="00ED7143">
              <w:rPr>
                <w:rFonts w:ascii="Arial" w:hAnsi="Arial" w:cs="Arial"/>
              </w:rPr>
              <w:t xml:space="preserve"> отд., 1987.- 239 с.</w:t>
            </w:r>
          </w:p>
        </w:tc>
      </w:tr>
    </w:tbl>
    <w:p w:rsidR="000C4494" w:rsidRPr="00B531B9" w:rsidRDefault="000C4494" w:rsidP="000C4494">
      <w:pPr>
        <w:spacing w:line="360" w:lineRule="auto"/>
        <w:jc w:val="center"/>
        <w:rPr>
          <w:b/>
          <w:u w:val="single"/>
        </w:rPr>
      </w:pPr>
    </w:p>
    <w:p w:rsidR="000C4494" w:rsidRPr="00ED7143" w:rsidRDefault="000C4494" w:rsidP="00903CC5">
      <w:pPr>
        <w:pStyle w:val="a3"/>
        <w:numPr>
          <w:ilvl w:val="1"/>
          <w:numId w:val="36"/>
        </w:numPr>
        <w:spacing w:line="360" w:lineRule="auto"/>
        <w:jc w:val="both"/>
        <w:rPr>
          <w:rFonts w:ascii="Arial" w:hAnsi="Arial" w:cs="Arial"/>
          <w:b/>
          <w:u w:val="single"/>
        </w:rPr>
      </w:pPr>
      <w:r w:rsidRPr="00ED7143">
        <w:rPr>
          <w:rFonts w:ascii="Arial" w:hAnsi="Arial" w:cs="Arial"/>
          <w:b/>
          <w:u w:val="single"/>
        </w:rPr>
        <w:t>Образовательная область</w:t>
      </w:r>
    </w:p>
    <w:p w:rsidR="000C4494" w:rsidRPr="00ED7143" w:rsidRDefault="000C4494" w:rsidP="000C4494">
      <w:pPr>
        <w:spacing w:line="360" w:lineRule="auto"/>
        <w:ind w:left="708" w:firstLine="708"/>
        <w:jc w:val="both"/>
        <w:rPr>
          <w:rFonts w:ascii="Arial" w:hAnsi="Arial" w:cs="Arial"/>
          <w:b/>
          <w:u w:val="single"/>
        </w:rPr>
      </w:pPr>
      <w:r w:rsidRPr="00ED7143">
        <w:rPr>
          <w:rFonts w:ascii="Arial" w:hAnsi="Arial" w:cs="Arial"/>
          <w:b/>
          <w:u w:val="single"/>
        </w:rPr>
        <w:t>«Художественно-эстетическое развитие»</w:t>
      </w:r>
    </w:p>
    <w:p w:rsidR="000C4494" w:rsidRPr="00ED7143" w:rsidRDefault="000C4494" w:rsidP="000C4494">
      <w:pPr>
        <w:pStyle w:val="a4"/>
        <w:ind w:firstLine="708"/>
        <w:jc w:val="both"/>
        <w:rPr>
          <w:rFonts w:ascii="Arial" w:hAnsi="Arial" w:cs="Arial"/>
          <w:sz w:val="24"/>
          <w:szCs w:val="24"/>
        </w:rPr>
      </w:pPr>
      <w:r w:rsidRPr="00ED7143">
        <w:rPr>
          <w:rFonts w:ascii="Arial" w:hAnsi="Arial" w:cs="Arial"/>
          <w:b/>
          <w:sz w:val="24"/>
          <w:szCs w:val="24"/>
        </w:rPr>
        <w:t>Основная задача</w:t>
      </w:r>
      <w:r w:rsidRPr="00ED7143">
        <w:rPr>
          <w:rFonts w:ascii="Arial" w:hAnsi="Arial" w:cs="Arial"/>
          <w:sz w:val="24"/>
          <w:szCs w:val="24"/>
        </w:rPr>
        <w:t xml:space="preserve">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ОНР сенсорных способностей, чувства ритма, цвета, композиции; умения выражать в художественных образах свои творческие способности.</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Основные направления работы с детьми в данной образовательной области:</w:t>
      </w:r>
    </w:p>
    <w:p w:rsidR="000C4494" w:rsidRPr="00ED7143" w:rsidRDefault="000C4494" w:rsidP="000C4494">
      <w:pPr>
        <w:pStyle w:val="a4"/>
        <w:jc w:val="both"/>
        <w:rPr>
          <w:rFonts w:ascii="Arial" w:hAnsi="Arial" w:cs="Arial"/>
          <w:sz w:val="24"/>
          <w:szCs w:val="24"/>
        </w:rPr>
      </w:pPr>
      <w:r w:rsidRPr="00ED7143">
        <w:rPr>
          <w:rFonts w:ascii="Arial" w:hAnsi="Arial" w:cs="Arial"/>
          <w:b/>
          <w:sz w:val="24"/>
          <w:szCs w:val="24"/>
        </w:rPr>
        <w:t>«Художественное творчество».</w:t>
      </w:r>
      <w:r w:rsidRPr="00ED7143">
        <w:rPr>
          <w:rFonts w:ascii="Arial" w:hAnsi="Arial" w:cs="Arial"/>
          <w:sz w:val="24"/>
          <w:szCs w:val="24"/>
        </w:rPr>
        <w:t xml:space="preserve"> </w:t>
      </w:r>
    </w:p>
    <w:p w:rsidR="000C4494" w:rsidRPr="00ED7143" w:rsidRDefault="000C4494" w:rsidP="000C4494">
      <w:pPr>
        <w:pStyle w:val="a4"/>
        <w:ind w:firstLine="708"/>
        <w:jc w:val="both"/>
        <w:rPr>
          <w:rFonts w:ascii="Arial" w:hAnsi="Arial" w:cs="Arial"/>
          <w:sz w:val="24"/>
          <w:szCs w:val="24"/>
        </w:rPr>
      </w:pPr>
      <w:r w:rsidRPr="00ED7143">
        <w:rPr>
          <w:rFonts w:ascii="Arial" w:hAnsi="Arial" w:cs="Arial"/>
          <w:b/>
          <w:i/>
          <w:sz w:val="24"/>
          <w:szCs w:val="24"/>
        </w:rPr>
        <w:t>Основная цель</w:t>
      </w:r>
      <w:r w:rsidRPr="00ED7143">
        <w:rPr>
          <w:rFonts w:ascii="Arial" w:hAnsi="Arial" w:cs="Arial"/>
          <w:sz w:val="24"/>
          <w:szCs w:val="24"/>
        </w:rPr>
        <w:t xml:space="preserve">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строится на применении средств, отвечающих их психофизиологическим особенностям.</w:t>
      </w:r>
    </w:p>
    <w:p w:rsidR="000C4494" w:rsidRPr="00ED7143" w:rsidRDefault="000C4494" w:rsidP="000C4494">
      <w:pPr>
        <w:pStyle w:val="a4"/>
        <w:jc w:val="both"/>
        <w:rPr>
          <w:rFonts w:ascii="Arial" w:hAnsi="Arial" w:cs="Arial"/>
          <w:sz w:val="24"/>
          <w:szCs w:val="24"/>
        </w:rPr>
      </w:pPr>
      <w:r w:rsidRPr="00ED7143">
        <w:rPr>
          <w:rFonts w:ascii="Arial" w:hAnsi="Arial" w:cs="Arial"/>
          <w:b/>
          <w:sz w:val="24"/>
          <w:szCs w:val="24"/>
        </w:rPr>
        <w:t>Лепка</w:t>
      </w:r>
      <w:r w:rsidRPr="00ED7143">
        <w:rPr>
          <w:rFonts w:ascii="Arial" w:hAnsi="Arial" w:cs="Arial"/>
          <w:sz w:val="24"/>
          <w:szCs w:val="24"/>
        </w:rPr>
        <w:t xml:space="preserve">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0C4494" w:rsidRPr="00ED7143" w:rsidRDefault="000C4494" w:rsidP="000C4494">
      <w:pPr>
        <w:pStyle w:val="a4"/>
        <w:jc w:val="both"/>
        <w:rPr>
          <w:rFonts w:ascii="Arial" w:hAnsi="Arial" w:cs="Arial"/>
          <w:sz w:val="24"/>
          <w:szCs w:val="24"/>
        </w:rPr>
      </w:pPr>
      <w:r w:rsidRPr="00ED7143">
        <w:rPr>
          <w:rFonts w:ascii="Arial" w:hAnsi="Arial" w:cs="Arial"/>
          <w:b/>
          <w:sz w:val="24"/>
          <w:szCs w:val="24"/>
        </w:rPr>
        <w:t>Аппликация</w:t>
      </w:r>
      <w:r w:rsidRPr="00ED7143">
        <w:rPr>
          <w:rFonts w:ascii="Arial" w:hAnsi="Arial" w:cs="Arial"/>
          <w:sz w:val="24"/>
          <w:szCs w:val="24"/>
        </w:rPr>
        <w:t xml:space="preserve"> способствует развитию конструктивных возможностей, формированию представлений о форме, цвете.</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 </w:t>
      </w:r>
      <w:r w:rsidRPr="00ED7143">
        <w:rPr>
          <w:rFonts w:ascii="Arial" w:hAnsi="Arial" w:cs="Arial"/>
          <w:b/>
          <w:sz w:val="24"/>
          <w:szCs w:val="24"/>
        </w:rPr>
        <w:t>Рисование</w:t>
      </w:r>
      <w:r w:rsidRPr="00ED7143">
        <w:rPr>
          <w:rFonts w:ascii="Arial" w:hAnsi="Arial" w:cs="Arial"/>
          <w:sz w:val="24"/>
          <w:szCs w:val="24"/>
        </w:rPr>
        <w:t xml:space="preserve"> направлено на развитие </w:t>
      </w:r>
      <w:proofErr w:type="spellStart"/>
      <w:r w:rsidRPr="00ED7143">
        <w:rPr>
          <w:rFonts w:ascii="Arial" w:hAnsi="Arial" w:cs="Arial"/>
          <w:sz w:val="24"/>
          <w:szCs w:val="24"/>
        </w:rPr>
        <w:t>манипулятивной</w:t>
      </w:r>
      <w:proofErr w:type="spellEnd"/>
      <w:r w:rsidRPr="00ED7143">
        <w:rPr>
          <w:rFonts w:ascii="Arial" w:hAnsi="Arial" w:cs="Arial"/>
          <w:sz w:val="24"/>
          <w:szCs w:val="24"/>
        </w:rPr>
        <w:t xml:space="preserve"> деятельности и координации рук, укрепление мышц рук.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В зависимости от степени развития двигательной сферы ребенка, его индивидуальных и речевых возможностей,  подбираем разноплановый инструментарий, максимально удобный для использования (величина, форма, объемность, цвет, контрастность), продумываем способы предъявления материала (показ,  словесное устное объяснение); подбираем соответствующие формы инструкций.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lastRenderedPageBreak/>
        <w:t xml:space="preserve"> </w:t>
      </w:r>
      <w:r w:rsidRPr="00ED7143">
        <w:rPr>
          <w:rFonts w:ascii="Arial" w:hAnsi="Arial" w:cs="Arial"/>
          <w:b/>
          <w:sz w:val="24"/>
          <w:szCs w:val="24"/>
        </w:rPr>
        <w:t>«Музыкальная деятельность».</w:t>
      </w:r>
      <w:r w:rsidRPr="00ED7143">
        <w:rPr>
          <w:rFonts w:ascii="Arial" w:hAnsi="Arial" w:cs="Arial"/>
          <w:sz w:val="24"/>
          <w:szCs w:val="24"/>
        </w:rPr>
        <w:t xml:space="preserve"> Основная цель — слушание детьми музыки, пение, выполнение музыкально-</w:t>
      </w:r>
      <w:proofErr w:type="gramStart"/>
      <w:r w:rsidRPr="00ED7143">
        <w:rPr>
          <w:rFonts w:ascii="Arial" w:hAnsi="Arial" w:cs="Arial"/>
          <w:sz w:val="24"/>
          <w:szCs w:val="24"/>
        </w:rPr>
        <w:t>ритмических движений</w:t>
      </w:r>
      <w:proofErr w:type="gramEnd"/>
      <w:r w:rsidRPr="00ED7143">
        <w:rPr>
          <w:rFonts w:ascii="Arial" w:hAnsi="Arial" w:cs="Arial"/>
          <w:sz w:val="24"/>
          <w:szCs w:val="24"/>
        </w:rPr>
        <w:t xml:space="preserve">, танцы, игра на музыкальных инструментах. </w:t>
      </w:r>
    </w:p>
    <w:p w:rsidR="000C4494" w:rsidRPr="00ED7143" w:rsidRDefault="000C4494" w:rsidP="000C4494">
      <w:pPr>
        <w:pStyle w:val="a4"/>
        <w:jc w:val="both"/>
        <w:rPr>
          <w:rFonts w:ascii="Arial" w:hAnsi="Arial" w:cs="Arial"/>
          <w:sz w:val="24"/>
          <w:szCs w:val="24"/>
        </w:rPr>
      </w:pPr>
    </w:p>
    <w:p w:rsidR="000C4494" w:rsidRPr="00ED7143" w:rsidRDefault="000C4494" w:rsidP="000C4494">
      <w:pPr>
        <w:shd w:val="clear" w:color="auto" w:fill="FFFFFF"/>
        <w:jc w:val="center"/>
        <w:rPr>
          <w:rFonts w:ascii="Arial" w:hAnsi="Arial" w:cs="Arial"/>
          <w:b/>
          <w:bCs/>
          <w:i/>
          <w:color w:val="000000"/>
          <w:spacing w:val="-1"/>
        </w:rPr>
      </w:pPr>
      <w:r w:rsidRPr="00ED7143">
        <w:rPr>
          <w:rFonts w:ascii="Arial" w:hAnsi="Arial" w:cs="Arial"/>
          <w:b/>
          <w:bCs/>
          <w:i/>
          <w:color w:val="000000"/>
          <w:spacing w:val="-1"/>
        </w:rPr>
        <w:t>Виды интеграции образовательной области «Художественно-эстетическое развитие»</w:t>
      </w:r>
    </w:p>
    <w:p w:rsidR="000C4494" w:rsidRPr="00ED7143" w:rsidRDefault="000C4494" w:rsidP="000C4494">
      <w:pPr>
        <w:pStyle w:val="a4"/>
        <w:jc w:val="both"/>
        <w:rPr>
          <w:rFonts w:ascii="Arial" w:hAnsi="Arial" w:cs="Arial"/>
          <w:sz w:val="24"/>
          <w:szCs w:val="24"/>
        </w:rPr>
      </w:pPr>
    </w:p>
    <w:p w:rsidR="000C4494" w:rsidRPr="00ED7143" w:rsidRDefault="000C4494" w:rsidP="000C4494">
      <w:pPr>
        <w:pStyle w:val="a4"/>
        <w:jc w:val="both"/>
        <w:rPr>
          <w:rFonts w:ascii="Arial" w:hAnsi="Arial" w:cs="Arial"/>
          <w:sz w:val="24"/>
          <w:szCs w:val="24"/>
        </w:rPr>
      </w:pPr>
    </w:p>
    <w:tbl>
      <w:tblPr>
        <w:tblW w:w="93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3566"/>
      </w:tblGrid>
      <w:tr w:rsidR="000C4494" w:rsidRPr="00ED7143" w:rsidTr="00881E9F">
        <w:tc>
          <w:tcPr>
            <w:tcW w:w="5916" w:type="dxa"/>
          </w:tcPr>
          <w:p w:rsidR="000C4494" w:rsidRPr="00ED7143" w:rsidRDefault="000C4494" w:rsidP="00881E9F">
            <w:pPr>
              <w:shd w:val="clear" w:color="auto" w:fill="FFFFFF"/>
              <w:ind w:firstLine="446"/>
              <w:jc w:val="both"/>
              <w:rPr>
                <w:rFonts w:ascii="Arial" w:hAnsi="Arial" w:cs="Arial"/>
                <w:i/>
              </w:rPr>
            </w:pPr>
            <w:r w:rsidRPr="00ED7143">
              <w:rPr>
                <w:rFonts w:ascii="Arial" w:hAnsi="Arial" w:cs="Arial"/>
                <w:bCs/>
                <w:i/>
                <w:color w:val="000000"/>
                <w:spacing w:val="3"/>
              </w:rPr>
              <w:t>По задачам и содержанию психолого-</w:t>
            </w:r>
            <w:r w:rsidRPr="00ED7143">
              <w:rPr>
                <w:rFonts w:ascii="Arial" w:hAnsi="Arial" w:cs="Arial"/>
                <w:bCs/>
                <w:i/>
                <w:color w:val="000000"/>
                <w:spacing w:val="-1"/>
              </w:rPr>
              <w:t>педагогической работы</w:t>
            </w:r>
          </w:p>
        </w:tc>
        <w:tc>
          <w:tcPr>
            <w:tcW w:w="3416" w:type="dxa"/>
          </w:tcPr>
          <w:p w:rsidR="000C4494" w:rsidRPr="00ED7143" w:rsidRDefault="000C4494" w:rsidP="00881E9F">
            <w:pPr>
              <w:shd w:val="clear" w:color="auto" w:fill="FFFFFF"/>
              <w:ind w:firstLine="38"/>
              <w:jc w:val="both"/>
              <w:rPr>
                <w:rFonts w:ascii="Arial" w:hAnsi="Arial" w:cs="Arial"/>
                <w:i/>
              </w:rPr>
            </w:pPr>
            <w:r w:rsidRPr="00ED7143">
              <w:rPr>
                <w:rFonts w:ascii="Arial" w:hAnsi="Arial" w:cs="Arial"/>
                <w:bCs/>
                <w:i/>
                <w:color w:val="000000"/>
                <w:spacing w:val="1"/>
              </w:rPr>
              <w:t xml:space="preserve">По  средствам организации и </w:t>
            </w:r>
            <w:r w:rsidRPr="00ED7143">
              <w:rPr>
                <w:rFonts w:ascii="Arial" w:hAnsi="Arial" w:cs="Arial"/>
                <w:bCs/>
                <w:i/>
                <w:color w:val="000000"/>
                <w:spacing w:val="-2"/>
              </w:rPr>
              <w:t>оптимизации образовательного процесса</w:t>
            </w:r>
          </w:p>
        </w:tc>
      </w:tr>
      <w:tr w:rsidR="000C4494" w:rsidRPr="00ED7143" w:rsidTr="00881E9F">
        <w:trPr>
          <w:trHeight w:val="534"/>
        </w:trPr>
        <w:tc>
          <w:tcPr>
            <w:tcW w:w="5916" w:type="dxa"/>
          </w:tcPr>
          <w:p w:rsidR="000C4494" w:rsidRPr="00ED7143" w:rsidRDefault="000C4494" w:rsidP="00881E9F">
            <w:pPr>
              <w:shd w:val="clear" w:color="auto" w:fill="FFFFFF"/>
              <w:ind w:firstLine="456"/>
              <w:jc w:val="both"/>
              <w:rPr>
                <w:rFonts w:ascii="Arial" w:hAnsi="Arial" w:cs="Arial"/>
              </w:rPr>
            </w:pPr>
            <w:r w:rsidRPr="00ED7143">
              <w:rPr>
                <w:rFonts w:ascii="Arial" w:hAnsi="Arial" w:cs="Arial"/>
                <w:i/>
                <w:iCs/>
                <w:color w:val="000000"/>
                <w:spacing w:val="-1"/>
              </w:rPr>
              <w:t xml:space="preserve">«Социально-коммуникативное развитие» </w:t>
            </w:r>
            <w:r w:rsidRPr="00ED7143">
              <w:rPr>
                <w:rFonts w:ascii="Arial" w:hAnsi="Arial" w:cs="Arial"/>
                <w:color w:val="000000"/>
                <w:spacing w:val="-1"/>
              </w:rPr>
              <w:t xml:space="preserve">(формирование трудовых умений </w:t>
            </w:r>
            <w:r w:rsidRPr="00ED7143">
              <w:rPr>
                <w:rFonts w:ascii="Arial" w:hAnsi="Arial" w:cs="Arial"/>
                <w:color w:val="000000"/>
                <w:spacing w:val="20"/>
              </w:rPr>
              <w:t xml:space="preserve">и навыков, адекватных возрасту </w:t>
            </w:r>
            <w:r w:rsidRPr="00ED7143">
              <w:rPr>
                <w:rFonts w:ascii="Arial" w:hAnsi="Arial" w:cs="Arial"/>
                <w:color w:val="000000"/>
                <w:spacing w:val="4"/>
              </w:rPr>
              <w:t xml:space="preserve">воспитанников, трудолюбия в различных </w:t>
            </w:r>
            <w:r w:rsidRPr="00ED7143">
              <w:rPr>
                <w:rFonts w:ascii="Arial" w:hAnsi="Arial" w:cs="Arial"/>
                <w:color w:val="000000"/>
                <w:spacing w:val="-1"/>
              </w:rPr>
              <w:t>видах продуктивной деятельности).</w:t>
            </w:r>
          </w:p>
          <w:p w:rsidR="000C4494" w:rsidRPr="00ED7143" w:rsidRDefault="000C4494" w:rsidP="00881E9F">
            <w:pPr>
              <w:shd w:val="clear" w:color="auto" w:fill="FFFFFF"/>
              <w:tabs>
                <w:tab w:val="left" w:pos="3446"/>
              </w:tabs>
              <w:jc w:val="both"/>
              <w:rPr>
                <w:rFonts w:ascii="Arial" w:hAnsi="Arial" w:cs="Arial"/>
              </w:rPr>
            </w:pPr>
            <w:r w:rsidRPr="00ED7143">
              <w:rPr>
                <w:rFonts w:ascii="Arial" w:hAnsi="Arial" w:cs="Arial"/>
                <w:i/>
                <w:iCs/>
                <w:color w:val="000000"/>
              </w:rPr>
              <w:t xml:space="preserve"> </w:t>
            </w:r>
            <w:r w:rsidRPr="00ED7143">
              <w:rPr>
                <w:rFonts w:ascii="Arial" w:hAnsi="Arial" w:cs="Arial"/>
                <w:color w:val="000000"/>
              </w:rPr>
              <w:t xml:space="preserve">(формирование основ </w:t>
            </w:r>
            <w:r w:rsidRPr="00ED7143">
              <w:rPr>
                <w:rFonts w:ascii="Arial" w:hAnsi="Arial" w:cs="Arial"/>
                <w:color w:val="000000"/>
                <w:spacing w:val="-3"/>
              </w:rPr>
              <w:t>безопасности</w:t>
            </w:r>
            <w:r w:rsidRPr="00ED7143">
              <w:rPr>
                <w:rFonts w:ascii="Arial" w:hAnsi="Arial" w:cs="Arial"/>
                <w:color w:val="000000"/>
              </w:rPr>
              <w:tab/>
            </w:r>
            <w:r w:rsidRPr="00ED7143">
              <w:rPr>
                <w:rFonts w:ascii="Arial" w:hAnsi="Arial" w:cs="Arial"/>
                <w:color w:val="000000"/>
                <w:spacing w:val="-3"/>
              </w:rPr>
              <w:t xml:space="preserve">собственной </w:t>
            </w:r>
            <w:r w:rsidRPr="00ED7143">
              <w:rPr>
                <w:rFonts w:ascii="Arial" w:hAnsi="Arial" w:cs="Arial"/>
                <w:color w:val="000000"/>
              </w:rPr>
              <w:t xml:space="preserve">жизнедеятельности в различных видах </w:t>
            </w:r>
            <w:r w:rsidRPr="00ED7143">
              <w:rPr>
                <w:rFonts w:ascii="Arial" w:hAnsi="Arial" w:cs="Arial"/>
                <w:color w:val="000000"/>
                <w:spacing w:val="-1"/>
              </w:rPr>
              <w:t>продуктивной деятельности).</w:t>
            </w:r>
          </w:p>
          <w:p w:rsidR="000C4494" w:rsidRPr="00ED7143" w:rsidRDefault="000C4494" w:rsidP="00881E9F">
            <w:pPr>
              <w:shd w:val="clear" w:color="auto" w:fill="FFFFFF"/>
              <w:ind w:firstLine="461"/>
              <w:jc w:val="both"/>
              <w:rPr>
                <w:rFonts w:ascii="Arial" w:hAnsi="Arial" w:cs="Arial"/>
              </w:rPr>
            </w:pPr>
            <w:r w:rsidRPr="00ED7143">
              <w:rPr>
                <w:rFonts w:ascii="Arial" w:hAnsi="Arial" w:cs="Arial"/>
                <w:i/>
                <w:iCs/>
                <w:color w:val="000000"/>
              </w:rPr>
              <w:t xml:space="preserve">«Речевое развитие» </w:t>
            </w:r>
            <w:r w:rsidRPr="00ED7143">
              <w:rPr>
                <w:rFonts w:ascii="Arial" w:hAnsi="Arial" w:cs="Arial"/>
                <w:color w:val="000000"/>
              </w:rPr>
              <w:t xml:space="preserve">(развитие свободного общения </w:t>
            </w:r>
            <w:proofErr w:type="gramStart"/>
            <w:r w:rsidRPr="00ED7143">
              <w:rPr>
                <w:rFonts w:ascii="Arial" w:hAnsi="Arial" w:cs="Arial"/>
                <w:color w:val="000000"/>
              </w:rPr>
              <w:t>со</w:t>
            </w:r>
            <w:proofErr w:type="gramEnd"/>
            <w:r w:rsidRPr="00ED7143">
              <w:rPr>
                <w:rFonts w:ascii="Arial" w:hAnsi="Arial" w:cs="Arial"/>
                <w:color w:val="000000"/>
              </w:rPr>
              <w:t xml:space="preserve"> взрослыми и детьми по поводу </w:t>
            </w:r>
            <w:r w:rsidRPr="00ED7143">
              <w:rPr>
                <w:rFonts w:ascii="Arial" w:hAnsi="Arial" w:cs="Arial"/>
                <w:color w:val="000000"/>
                <w:spacing w:val="1"/>
              </w:rPr>
              <w:t xml:space="preserve">процесса и результатов продуктивной </w:t>
            </w:r>
            <w:r w:rsidRPr="00ED7143">
              <w:rPr>
                <w:rFonts w:ascii="Arial" w:hAnsi="Arial" w:cs="Arial"/>
                <w:color w:val="000000"/>
                <w:spacing w:val="-1"/>
              </w:rPr>
              <w:t>деятельности</w:t>
            </w:r>
            <w:r w:rsidRPr="00ED7143">
              <w:rPr>
                <w:rFonts w:ascii="Arial" w:hAnsi="Arial" w:cs="Arial"/>
                <w:color w:val="000000"/>
              </w:rPr>
              <w:t xml:space="preserve">, по поводу </w:t>
            </w:r>
            <w:r w:rsidRPr="00ED7143">
              <w:rPr>
                <w:rFonts w:ascii="Arial" w:hAnsi="Arial" w:cs="Arial"/>
                <w:color w:val="000000"/>
                <w:spacing w:val="-4"/>
              </w:rPr>
              <w:t>музыки, обогащение словаря детей).</w:t>
            </w:r>
          </w:p>
          <w:p w:rsidR="000C4494" w:rsidRPr="00ED7143" w:rsidRDefault="000C4494" w:rsidP="00881E9F">
            <w:pPr>
              <w:shd w:val="clear" w:color="auto" w:fill="FFFFFF"/>
              <w:ind w:firstLine="461"/>
              <w:jc w:val="both"/>
              <w:rPr>
                <w:rFonts w:ascii="Arial" w:hAnsi="Arial" w:cs="Arial"/>
              </w:rPr>
            </w:pPr>
            <w:r w:rsidRPr="00ED7143">
              <w:rPr>
                <w:rFonts w:ascii="Arial" w:hAnsi="Arial" w:cs="Arial"/>
                <w:i/>
                <w:iCs/>
                <w:color w:val="000000"/>
              </w:rPr>
              <w:t xml:space="preserve">«Познавательное развитие» </w:t>
            </w:r>
            <w:r w:rsidRPr="00ED7143">
              <w:rPr>
                <w:rFonts w:ascii="Arial" w:hAnsi="Arial" w:cs="Arial"/>
                <w:color w:val="000000"/>
              </w:rPr>
              <w:t xml:space="preserve">(формирование целостной </w:t>
            </w:r>
            <w:r w:rsidRPr="00ED7143">
              <w:rPr>
                <w:rFonts w:ascii="Arial" w:hAnsi="Arial" w:cs="Arial"/>
                <w:color w:val="000000"/>
                <w:spacing w:val="-3"/>
              </w:rPr>
              <w:t xml:space="preserve">картины мира, расширение кругозора в части </w:t>
            </w:r>
            <w:r w:rsidRPr="00ED7143">
              <w:rPr>
                <w:rFonts w:ascii="Arial" w:hAnsi="Arial" w:cs="Arial"/>
                <w:color w:val="000000"/>
                <w:spacing w:val="-1"/>
              </w:rPr>
              <w:t xml:space="preserve">изобразительного искусства, творчества; </w:t>
            </w:r>
            <w:r w:rsidRPr="00ED7143">
              <w:rPr>
                <w:rFonts w:ascii="Arial" w:hAnsi="Arial" w:cs="Arial"/>
                <w:color w:val="000000"/>
                <w:spacing w:val="9"/>
              </w:rPr>
              <w:t xml:space="preserve">расширение кругозора </w:t>
            </w:r>
            <w:r w:rsidRPr="00ED7143">
              <w:rPr>
                <w:rFonts w:ascii="Arial" w:hAnsi="Arial" w:cs="Arial"/>
                <w:color w:val="000000"/>
                <w:spacing w:val="-2"/>
              </w:rPr>
              <w:t xml:space="preserve">детей в части элементарных представлений о </w:t>
            </w:r>
            <w:r w:rsidRPr="00ED7143">
              <w:rPr>
                <w:rFonts w:ascii="Arial" w:hAnsi="Arial" w:cs="Arial"/>
                <w:color w:val="000000"/>
                <w:spacing w:val="-1"/>
              </w:rPr>
              <w:t>музыке как виде искусства).</w:t>
            </w:r>
          </w:p>
          <w:p w:rsidR="000C4494" w:rsidRPr="00ED7143" w:rsidRDefault="000C4494" w:rsidP="00881E9F">
            <w:pPr>
              <w:shd w:val="clear" w:color="auto" w:fill="FFFFFF"/>
              <w:ind w:firstLine="480"/>
              <w:jc w:val="both"/>
              <w:rPr>
                <w:rFonts w:ascii="Arial" w:hAnsi="Arial" w:cs="Arial"/>
                <w:b/>
                <w:bCs/>
                <w:color w:val="000000"/>
                <w:spacing w:val="3"/>
              </w:rPr>
            </w:pPr>
            <w:r w:rsidRPr="00ED7143">
              <w:rPr>
                <w:rFonts w:ascii="Arial" w:hAnsi="Arial" w:cs="Arial"/>
                <w:bCs/>
                <w:i/>
                <w:color w:val="000000"/>
                <w:spacing w:val="3"/>
              </w:rPr>
              <w:t>«Физическое развитие»</w:t>
            </w:r>
            <w:r w:rsidRPr="00ED7143">
              <w:rPr>
                <w:rFonts w:ascii="Arial" w:hAnsi="Arial" w:cs="Arial"/>
                <w:b/>
                <w:bCs/>
                <w:color w:val="000000"/>
                <w:spacing w:val="3"/>
              </w:rPr>
              <w:t xml:space="preserve"> (</w:t>
            </w:r>
            <w:r w:rsidRPr="00ED7143">
              <w:rPr>
                <w:rFonts w:ascii="Arial" w:hAnsi="Arial" w:cs="Arial"/>
                <w:color w:val="000000"/>
                <w:spacing w:val="8"/>
              </w:rPr>
              <w:t xml:space="preserve">развитие </w:t>
            </w:r>
            <w:r w:rsidRPr="00ED7143">
              <w:rPr>
                <w:rFonts w:ascii="Arial" w:hAnsi="Arial" w:cs="Arial"/>
                <w:color w:val="000000"/>
              </w:rPr>
              <w:t xml:space="preserve">основных движений и физических качеств, двигательного творчества для овладения </w:t>
            </w:r>
            <w:r w:rsidRPr="00ED7143">
              <w:rPr>
                <w:rFonts w:ascii="Arial" w:hAnsi="Arial" w:cs="Arial"/>
                <w:color w:val="000000"/>
                <w:spacing w:val="-1"/>
              </w:rPr>
              <w:t>музыкально-ритмической деятельностью).</w:t>
            </w:r>
          </w:p>
        </w:tc>
        <w:tc>
          <w:tcPr>
            <w:tcW w:w="3416" w:type="dxa"/>
          </w:tcPr>
          <w:p w:rsidR="000C4494" w:rsidRPr="00ED7143" w:rsidRDefault="000C4494" w:rsidP="00881E9F">
            <w:pPr>
              <w:shd w:val="clear" w:color="auto" w:fill="FFFFFF"/>
              <w:ind w:firstLine="461"/>
              <w:jc w:val="both"/>
              <w:rPr>
                <w:rFonts w:ascii="Arial" w:hAnsi="Arial" w:cs="Arial"/>
              </w:rPr>
            </w:pPr>
            <w:r w:rsidRPr="00ED7143">
              <w:rPr>
                <w:rFonts w:ascii="Arial" w:hAnsi="Arial" w:cs="Arial"/>
                <w:color w:val="000000"/>
              </w:rPr>
              <w:t xml:space="preserve">Содержание и результаты всех областей </w:t>
            </w:r>
            <w:r w:rsidRPr="00ED7143">
              <w:rPr>
                <w:rFonts w:ascii="Arial" w:hAnsi="Arial" w:cs="Arial"/>
                <w:color w:val="000000"/>
                <w:spacing w:val="9"/>
              </w:rPr>
              <w:t xml:space="preserve">Программы обогащаются и </w:t>
            </w:r>
            <w:r w:rsidRPr="00ED7143">
              <w:rPr>
                <w:rFonts w:ascii="Arial" w:hAnsi="Arial" w:cs="Arial"/>
                <w:color w:val="000000"/>
                <w:spacing w:val="2"/>
              </w:rPr>
              <w:t>закрепляются с использованием сре</w:t>
            </w:r>
            <w:proofErr w:type="gramStart"/>
            <w:r w:rsidRPr="00ED7143">
              <w:rPr>
                <w:rFonts w:ascii="Arial" w:hAnsi="Arial" w:cs="Arial"/>
                <w:color w:val="000000"/>
                <w:spacing w:val="2"/>
              </w:rPr>
              <w:t xml:space="preserve">дств </w:t>
            </w:r>
            <w:r w:rsidRPr="00ED7143">
              <w:rPr>
                <w:rFonts w:ascii="Arial" w:hAnsi="Arial" w:cs="Arial"/>
                <w:color w:val="000000"/>
                <w:spacing w:val="-1"/>
              </w:rPr>
              <w:t>пр</w:t>
            </w:r>
            <w:proofErr w:type="gramEnd"/>
            <w:r w:rsidRPr="00ED7143">
              <w:rPr>
                <w:rFonts w:ascii="Arial" w:hAnsi="Arial" w:cs="Arial"/>
                <w:color w:val="000000"/>
                <w:spacing w:val="-1"/>
              </w:rPr>
              <w:t>одуктивной деятельности детей.</w:t>
            </w:r>
          </w:p>
          <w:p w:rsidR="000C4494" w:rsidRPr="00ED7143" w:rsidRDefault="000C4494" w:rsidP="00881E9F">
            <w:pPr>
              <w:shd w:val="clear" w:color="auto" w:fill="FFFFFF"/>
              <w:ind w:firstLine="451"/>
              <w:jc w:val="both"/>
              <w:rPr>
                <w:rFonts w:ascii="Arial" w:hAnsi="Arial" w:cs="Arial"/>
              </w:rPr>
            </w:pPr>
            <w:r w:rsidRPr="00ED7143">
              <w:rPr>
                <w:rFonts w:ascii="Arial" w:hAnsi="Arial" w:cs="Arial"/>
                <w:i/>
                <w:iCs/>
                <w:color w:val="000000"/>
                <w:spacing w:val="-1"/>
              </w:rPr>
              <w:t>«Физическое развитие»</w:t>
            </w:r>
            <w:r w:rsidRPr="00ED7143">
              <w:rPr>
                <w:rFonts w:ascii="Arial" w:hAnsi="Arial" w:cs="Arial"/>
                <w:i/>
                <w:iCs/>
                <w:color w:val="000000"/>
                <w:spacing w:val="-3"/>
              </w:rPr>
              <w:t xml:space="preserve"> </w:t>
            </w:r>
            <w:r w:rsidRPr="00ED7143">
              <w:rPr>
                <w:rFonts w:ascii="Arial" w:hAnsi="Arial" w:cs="Arial"/>
                <w:color w:val="000000"/>
                <w:spacing w:val="-3"/>
              </w:rPr>
              <w:t xml:space="preserve">использование музыкальных произведений в </w:t>
            </w:r>
            <w:r w:rsidRPr="00ED7143">
              <w:rPr>
                <w:rFonts w:ascii="Arial" w:hAnsi="Arial" w:cs="Arial"/>
                <w:color w:val="000000"/>
              </w:rPr>
              <w:t xml:space="preserve">качестве музыкального сопровождения </w:t>
            </w:r>
            <w:r w:rsidRPr="00ED7143">
              <w:rPr>
                <w:rFonts w:ascii="Arial" w:hAnsi="Arial" w:cs="Arial"/>
                <w:color w:val="000000"/>
                <w:spacing w:val="-3"/>
              </w:rPr>
              <w:t>двигательной деятельности.</w:t>
            </w:r>
            <w:r w:rsidRPr="00ED7143">
              <w:rPr>
                <w:rFonts w:ascii="Arial" w:hAnsi="Arial" w:cs="Arial"/>
                <w:i/>
                <w:iCs/>
                <w:color w:val="000000"/>
                <w:spacing w:val="-3"/>
              </w:rPr>
              <w:t xml:space="preserve"> «Речевое развитие» </w:t>
            </w:r>
            <w:r w:rsidRPr="00ED7143">
              <w:rPr>
                <w:rFonts w:ascii="Arial" w:hAnsi="Arial" w:cs="Arial"/>
                <w:color w:val="000000"/>
              </w:rPr>
              <w:t xml:space="preserve">(использование музыкальных произведений как средства обогащения образовательного </w:t>
            </w:r>
            <w:r w:rsidRPr="00ED7143">
              <w:rPr>
                <w:rFonts w:ascii="Arial" w:hAnsi="Arial" w:cs="Arial"/>
                <w:color w:val="000000"/>
                <w:spacing w:val="12"/>
              </w:rPr>
              <w:t xml:space="preserve">процесса, усиления эмоционального </w:t>
            </w:r>
            <w:r w:rsidRPr="00ED7143">
              <w:rPr>
                <w:rFonts w:ascii="Arial" w:hAnsi="Arial" w:cs="Arial"/>
                <w:color w:val="000000"/>
                <w:spacing w:val="-1"/>
              </w:rPr>
              <w:t>восприятия художественных произведений).</w:t>
            </w:r>
          </w:p>
          <w:p w:rsidR="000C4494" w:rsidRPr="00ED7143" w:rsidRDefault="000C4494" w:rsidP="00881E9F">
            <w:pPr>
              <w:shd w:val="clear" w:color="auto" w:fill="FFFFFF"/>
              <w:tabs>
                <w:tab w:val="left" w:pos="3350"/>
              </w:tabs>
              <w:ind w:firstLine="432"/>
              <w:jc w:val="both"/>
              <w:rPr>
                <w:rFonts w:ascii="Arial" w:hAnsi="Arial" w:cs="Arial"/>
                <w:b/>
                <w:bCs/>
                <w:color w:val="000000"/>
                <w:spacing w:val="1"/>
              </w:rPr>
            </w:pPr>
            <w:r w:rsidRPr="00ED7143">
              <w:rPr>
                <w:rFonts w:ascii="Arial" w:hAnsi="Arial" w:cs="Arial"/>
                <w:color w:val="000000"/>
              </w:rPr>
              <w:tab/>
            </w:r>
          </w:p>
        </w:tc>
      </w:tr>
    </w:tbl>
    <w:p w:rsidR="000C4494" w:rsidRPr="00ED7143" w:rsidRDefault="000C4494" w:rsidP="000C4494">
      <w:pPr>
        <w:pStyle w:val="a4"/>
        <w:jc w:val="both"/>
        <w:rPr>
          <w:rFonts w:ascii="Arial" w:hAnsi="Arial" w:cs="Arial"/>
          <w:sz w:val="24"/>
          <w:szCs w:val="24"/>
        </w:rPr>
      </w:pPr>
    </w:p>
    <w:p w:rsidR="000C4494" w:rsidRPr="00ED7143" w:rsidRDefault="000C4494" w:rsidP="000C4494">
      <w:pPr>
        <w:pStyle w:val="a4"/>
        <w:jc w:val="both"/>
        <w:rPr>
          <w:rFonts w:ascii="Arial" w:hAnsi="Arial" w:cs="Arial"/>
          <w:sz w:val="24"/>
          <w:szCs w:val="24"/>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3462"/>
        <w:gridCol w:w="2754"/>
      </w:tblGrid>
      <w:tr w:rsidR="000C4494" w:rsidRPr="00ED7143" w:rsidTr="00881E9F">
        <w:trPr>
          <w:trHeight w:val="375"/>
        </w:trPr>
        <w:tc>
          <w:tcPr>
            <w:tcW w:w="9318" w:type="dxa"/>
            <w:gridSpan w:val="3"/>
            <w:tcBorders>
              <w:top w:val="single" w:sz="4" w:space="0" w:color="auto"/>
              <w:left w:val="single" w:sz="4" w:space="0" w:color="auto"/>
              <w:bottom w:val="single" w:sz="4" w:space="0" w:color="auto"/>
              <w:right w:val="single" w:sz="4" w:space="0" w:color="auto"/>
            </w:tcBorders>
          </w:tcPr>
          <w:p w:rsidR="000C4494" w:rsidRPr="00ED7143" w:rsidRDefault="000C4494" w:rsidP="00881E9F">
            <w:pPr>
              <w:jc w:val="both"/>
              <w:rPr>
                <w:rFonts w:ascii="Arial" w:hAnsi="Arial" w:cs="Arial"/>
                <w:b/>
              </w:rPr>
            </w:pPr>
            <w:r w:rsidRPr="00ED7143">
              <w:rPr>
                <w:rFonts w:ascii="Arial" w:hAnsi="Arial" w:cs="Arial"/>
                <w:b/>
              </w:rPr>
              <w:t>Формы образовательной деятельности</w:t>
            </w:r>
          </w:p>
        </w:tc>
      </w:tr>
      <w:tr w:rsidR="000C4494" w:rsidRPr="00ED7143" w:rsidTr="00881E9F">
        <w:trPr>
          <w:trHeight w:val="783"/>
        </w:trPr>
        <w:tc>
          <w:tcPr>
            <w:tcW w:w="3102" w:type="dxa"/>
          </w:tcPr>
          <w:p w:rsidR="000C4494" w:rsidRPr="00ED7143" w:rsidRDefault="000C4494" w:rsidP="00881E9F">
            <w:pPr>
              <w:jc w:val="both"/>
              <w:rPr>
                <w:rFonts w:ascii="Arial" w:hAnsi="Arial" w:cs="Arial"/>
                <w:b/>
              </w:rPr>
            </w:pPr>
            <w:r w:rsidRPr="00ED7143">
              <w:rPr>
                <w:rFonts w:ascii="Arial" w:hAnsi="Arial" w:cs="Arial"/>
                <w:b/>
              </w:rPr>
              <w:t>Непосредственно образовательная деятельность</w:t>
            </w:r>
          </w:p>
        </w:tc>
        <w:tc>
          <w:tcPr>
            <w:tcW w:w="3462" w:type="dxa"/>
          </w:tcPr>
          <w:p w:rsidR="000C4494" w:rsidRPr="00ED7143" w:rsidRDefault="000C4494" w:rsidP="00881E9F">
            <w:pPr>
              <w:jc w:val="both"/>
              <w:rPr>
                <w:rFonts w:ascii="Arial" w:hAnsi="Arial" w:cs="Arial"/>
                <w:b/>
              </w:rPr>
            </w:pPr>
            <w:r w:rsidRPr="00ED7143">
              <w:rPr>
                <w:rFonts w:ascii="Arial" w:hAnsi="Arial" w:cs="Arial"/>
                <w:b/>
              </w:rPr>
              <w:t>Режимные моменты</w:t>
            </w:r>
          </w:p>
        </w:tc>
        <w:tc>
          <w:tcPr>
            <w:tcW w:w="2754" w:type="dxa"/>
          </w:tcPr>
          <w:p w:rsidR="000C4494" w:rsidRPr="00ED7143" w:rsidRDefault="000C4494" w:rsidP="00881E9F">
            <w:pPr>
              <w:jc w:val="both"/>
              <w:rPr>
                <w:rFonts w:ascii="Arial" w:hAnsi="Arial" w:cs="Arial"/>
                <w:b/>
              </w:rPr>
            </w:pPr>
            <w:r w:rsidRPr="00ED7143">
              <w:rPr>
                <w:rFonts w:ascii="Arial" w:hAnsi="Arial" w:cs="Arial"/>
                <w:b/>
              </w:rPr>
              <w:t>Самостоятельная деятельность детей</w:t>
            </w:r>
          </w:p>
        </w:tc>
      </w:tr>
      <w:tr w:rsidR="000C4494" w:rsidRPr="00ED7143" w:rsidTr="00881E9F">
        <w:trPr>
          <w:trHeight w:val="331"/>
        </w:trPr>
        <w:tc>
          <w:tcPr>
            <w:tcW w:w="9318" w:type="dxa"/>
            <w:gridSpan w:val="3"/>
          </w:tcPr>
          <w:p w:rsidR="000C4494" w:rsidRPr="00ED7143" w:rsidRDefault="000C4494" w:rsidP="00881E9F">
            <w:pPr>
              <w:jc w:val="both"/>
              <w:rPr>
                <w:rFonts w:ascii="Arial" w:hAnsi="Arial" w:cs="Arial"/>
                <w:b/>
              </w:rPr>
            </w:pPr>
            <w:r w:rsidRPr="00ED7143">
              <w:rPr>
                <w:rFonts w:ascii="Arial" w:hAnsi="Arial" w:cs="Arial"/>
                <w:b/>
              </w:rPr>
              <w:t>Формы организации детей</w:t>
            </w:r>
          </w:p>
        </w:tc>
      </w:tr>
      <w:tr w:rsidR="000C4494" w:rsidRPr="00ED7143" w:rsidTr="00881E9F">
        <w:trPr>
          <w:trHeight w:val="381"/>
        </w:trPr>
        <w:tc>
          <w:tcPr>
            <w:tcW w:w="3102" w:type="dxa"/>
          </w:tcPr>
          <w:p w:rsidR="000C4494" w:rsidRPr="00ED7143" w:rsidRDefault="000C4494" w:rsidP="00881E9F">
            <w:pPr>
              <w:jc w:val="both"/>
              <w:rPr>
                <w:rFonts w:ascii="Arial" w:hAnsi="Arial" w:cs="Arial"/>
              </w:rPr>
            </w:pPr>
            <w:r w:rsidRPr="00ED7143">
              <w:rPr>
                <w:rFonts w:ascii="Arial" w:hAnsi="Arial" w:cs="Arial"/>
              </w:rPr>
              <w:t>Индивидуальные</w:t>
            </w:r>
          </w:p>
          <w:p w:rsidR="000C4494" w:rsidRPr="00ED7143" w:rsidRDefault="000C4494" w:rsidP="00881E9F">
            <w:pPr>
              <w:jc w:val="both"/>
              <w:rPr>
                <w:rFonts w:ascii="Arial" w:hAnsi="Arial" w:cs="Arial"/>
              </w:rPr>
            </w:pPr>
            <w:r w:rsidRPr="00ED7143">
              <w:rPr>
                <w:rFonts w:ascii="Arial" w:hAnsi="Arial" w:cs="Arial"/>
              </w:rPr>
              <w:t>Подгрупповые</w:t>
            </w:r>
          </w:p>
          <w:p w:rsidR="000C4494" w:rsidRPr="00ED7143" w:rsidRDefault="000C4494" w:rsidP="00881E9F">
            <w:pPr>
              <w:jc w:val="both"/>
              <w:rPr>
                <w:rFonts w:ascii="Arial" w:hAnsi="Arial" w:cs="Arial"/>
              </w:rPr>
            </w:pPr>
            <w:r w:rsidRPr="00ED7143">
              <w:rPr>
                <w:rFonts w:ascii="Arial" w:hAnsi="Arial" w:cs="Arial"/>
              </w:rPr>
              <w:t>групповые</w:t>
            </w:r>
          </w:p>
        </w:tc>
        <w:tc>
          <w:tcPr>
            <w:tcW w:w="3462" w:type="dxa"/>
          </w:tcPr>
          <w:p w:rsidR="000C4494" w:rsidRPr="00ED7143" w:rsidRDefault="000C4494" w:rsidP="00881E9F">
            <w:pPr>
              <w:jc w:val="both"/>
              <w:rPr>
                <w:rFonts w:ascii="Arial" w:hAnsi="Arial" w:cs="Arial"/>
              </w:rPr>
            </w:pPr>
            <w:r w:rsidRPr="00ED7143">
              <w:rPr>
                <w:rFonts w:ascii="Arial" w:hAnsi="Arial" w:cs="Arial"/>
              </w:rPr>
              <w:t>Групповые</w:t>
            </w:r>
          </w:p>
          <w:p w:rsidR="000C4494" w:rsidRPr="00ED7143" w:rsidRDefault="000C4494" w:rsidP="00881E9F">
            <w:pPr>
              <w:jc w:val="both"/>
              <w:rPr>
                <w:rFonts w:ascii="Arial" w:hAnsi="Arial" w:cs="Arial"/>
              </w:rPr>
            </w:pPr>
            <w:r w:rsidRPr="00ED7143">
              <w:rPr>
                <w:rFonts w:ascii="Arial" w:hAnsi="Arial" w:cs="Arial"/>
              </w:rPr>
              <w:t>Подгрупповые</w:t>
            </w:r>
          </w:p>
          <w:p w:rsidR="000C4494" w:rsidRPr="00ED7143" w:rsidRDefault="000C4494" w:rsidP="00881E9F">
            <w:pPr>
              <w:jc w:val="both"/>
              <w:rPr>
                <w:rFonts w:ascii="Arial" w:hAnsi="Arial" w:cs="Arial"/>
              </w:rPr>
            </w:pPr>
            <w:r w:rsidRPr="00ED7143">
              <w:rPr>
                <w:rFonts w:ascii="Arial" w:hAnsi="Arial" w:cs="Arial"/>
              </w:rPr>
              <w:t xml:space="preserve">Индивидуальные </w:t>
            </w:r>
          </w:p>
        </w:tc>
        <w:tc>
          <w:tcPr>
            <w:tcW w:w="2754" w:type="dxa"/>
          </w:tcPr>
          <w:p w:rsidR="000C4494" w:rsidRPr="00ED7143" w:rsidRDefault="000C4494" w:rsidP="00881E9F">
            <w:pPr>
              <w:jc w:val="both"/>
              <w:rPr>
                <w:rFonts w:ascii="Arial" w:hAnsi="Arial" w:cs="Arial"/>
              </w:rPr>
            </w:pPr>
            <w:r w:rsidRPr="00ED7143">
              <w:rPr>
                <w:rFonts w:ascii="Arial" w:hAnsi="Arial" w:cs="Arial"/>
              </w:rPr>
              <w:t xml:space="preserve">Индивидуальные </w:t>
            </w:r>
          </w:p>
          <w:p w:rsidR="000C4494" w:rsidRPr="00ED7143" w:rsidRDefault="000C4494" w:rsidP="00881E9F">
            <w:pPr>
              <w:jc w:val="both"/>
              <w:rPr>
                <w:rFonts w:ascii="Arial" w:hAnsi="Arial" w:cs="Arial"/>
              </w:rPr>
            </w:pPr>
            <w:r w:rsidRPr="00ED7143">
              <w:rPr>
                <w:rFonts w:ascii="Arial" w:hAnsi="Arial" w:cs="Arial"/>
              </w:rPr>
              <w:t>подгрупповые</w:t>
            </w:r>
          </w:p>
        </w:tc>
      </w:tr>
      <w:tr w:rsidR="000C4494" w:rsidRPr="00ED7143" w:rsidTr="00881E9F">
        <w:trPr>
          <w:trHeight w:val="569"/>
        </w:trPr>
        <w:tc>
          <w:tcPr>
            <w:tcW w:w="3102" w:type="dxa"/>
          </w:tcPr>
          <w:p w:rsidR="000C4494" w:rsidRPr="00ED7143" w:rsidRDefault="000C4494" w:rsidP="00881E9F">
            <w:pPr>
              <w:ind w:left="360"/>
              <w:jc w:val="right"/>
              <w:rPr>
                <w:rFonts w:ascii="Arial" w:hAnsi="Arial" w:cs="Arial"/>
              </w:rPr>
            </w:pPr>
            <w:r w:rsidRPr="00ED7143">
              <w:rPr>
                <w:rFonts w:ascii="Arial" w:hAnsi="Arial" w:cs="Arial"/>
              </w:rPr>
              <w:t xml:space="preserve">Занятия (рисование, аппликация,  </w:t>
            </w:r>
            <w:proofErr w:type="spellStart"/>
            <w:r w:rsidRPr="00ED7143">
              <w:rPr>
                <w:rFonts w:ascii="Arial" w:hAnsi="Arial" w:cs="Arial"/>
              </w:rPr>
              <w:t>худож</w:t>
            </w:r>
            <w:proofErr w:type="spellEnd"/>
            <w:r w:rsidRPr="00ED7143">
              <w:rPr>
                <w:rFonts w:ascii="Arial" w:hAnsi="Arial" w:cs="Arial"/>
              </w:rPr>
              <w:t>. конструирование, лепка)</w:t>
            </w:r>
          </w:p>
          <w:p w:rsidR="000C4494" w:rsidRPr="00ED7143" w:rsidRDefault="000C4494" w:rsidP="00881E9F">
            <w:pPr>
              <w:ind w:left="360"/>
              <w:jc w:val="right"/>
              <w:rPr>
                <w:rFonts w:ascii="Arial" w:hAnsi="Arial" w:cs="Arial"/>
              </w:rPr>
            </w:pPr>
            <w:r w:rsidRPr="00ED7143">
              <w:rPr>
                <w:rFonts w:ascii="Arial" w:hAnsi="Arial" w:cs="Arial"/>
              </w:rPr>
              <w:t xml:space="preserve">Изготовление украшений, </w:t>
            </w:r>
            <w:r w:rsidRPr="00ED7143">
              <w:rPr>
                <w:rFonts w:ascii="Arial" w:hAnsi="Arial" w:cs="Arial"/>
              </w:rPr>
              <w:lastRenderedPageBreak/>
              <w:t xml:space="preserve">декораций, подарков, предметов для игр </w:t>
            </w:r>
          </w:p>
          <w:p w:rsidR="000C4494" w:rsidRPr="00ED7143" w:rsidRDefault="000C4494" w:rsidP="00881E9F">
            <w:pPr>
              <w:ind w:left="360"/>
              <w:jc w:val="right"/>
              <w:rPr>
                <w:rFonts w:ascii="Arial" w:hAnsi="Arial" w:cs="Arial"/>
              </w:rPr>
            </w:pPr>
            <w:r w:rsidRPr="00ED7143">
              <w:rPr>
                <w:rFonts w:ascii="Arial" w:hAnsi="Arial" w:cs="Arial"/>
              </w:rPr>
              <w:t>Экспериментирование</w:t>
            </w:r>
          </w:p>
          <w:p w:rsidR="000C4494" w:rsidRPr="00ED7143" w:rsidRDefault="000C4494" w:rsidP="00881E9F">
            <w:pPr>
              <w:ind w:left="360"/>
              <w:jc w:val="right"/>
              <w:rPr>
                <w:rFonts w:ascii="Arial" w:hAnsi="Arial" w:cs="Arial"/>
              </w:rPr>
            </w:pPr>
            <w:r w:rsidRPr="00ED7143">
              <w:rPr>
                <w:rFonts w:ascii="Arial" w:hAnsi="Arial" w:cs="Arial"/>
              </w:rPr>
              <w:t>Рассматривание эстетически привлекательных объектов природы, быта, произведений искусства</w:t>
            </w:r>
          </w:p>
          <w:p w:rsidR="000C4494" w:rsidRPr="00ED7143" w:rsidRDefault="000C4494" w:rsidP="00881E9F">
            <w:pPr>
              <w:ind w:left="360"/>
              <w:jc w:val="right"/>
              <w:rPr>
                <w:rFonts w:ascii="Arial" w:hAnsi="Arial" w:cs="Arial"/>
              </w:rPr>
            </w:pPr>
            <w:r w:rsidRPr="00ED7143">
              <w:rPr>
                <w:rFonts w:ascii="Arial" w:hAnsi="Arial" w:cs="Arial"/>
              </w:rPr>
              <w:t>Игры (дидактические, строительные, сюжетно-ролевые)</w:t>
            </w:r>
          </w:p>
          <w:p w:rsidR="000C4494" w:rsidRPr="00ED7143" w:rsidRDefault="000C4494" w:rsidP="00881E9F">
            <w:pPr>
              <w:ind w:left="360"/>
              <w:jc w:val="right"/>
              <w:rPr>
                <w:rFonts w:ascii="Arial" w:hAnsi="Arial" w:cs="Arial"/>
              </w:rPr>
            </w:pPr>
            <w:r w:rsidRPr="00ED7143">
              <w:rPr>
                <w:rFonts w:ascii="Arial" w:hAnsi="Arial" w:cs="Arial"/>
              </w:rPr>
              <w:t>Тематические досуги</w:t>
            </w:r>
          </w:p>
          <w:p w:rsidR="000C4494" w:rsidRPr="00ED7143" w:rsidRDefault="000C4494" w:rsidP="00881E9F">
            <w:pPr>
              <w:ind w:left="-360" w:right="57"/>
              <w:jc w:val="right"/>
              <w:rPr>
                <w:rFonts w:ascii="Arial" w:hAnsi="Arial" w:cs="Arial"/>
              </w:rPr>
            </w:pPr>
            <w:r w:rsidRPr="00ED7143">
              <w:rPr>
                <w:rFonts w:ascii="Arial" w:hAnsi="Arial" w:cs="Arial"/>
              </w:rPr>
              <w:t>Выставки работ декоративн</w:t>
            </w:r>
            <w:proofErr w:type="gramStart"/>
            <w:r w:rsidRPr="00ED7143">
              <w:rPr>
                <w:rFonts w:ascii="Arial" w:hAnsi="Arial" w:cs="Arial"/>
              </w:rPr>
              <w:t>о-</w:t>
            </w:r>
            <w:proofErr w:type="gramEnd"/>
            <w:r w:rsidRPr="00ED7143">
              <w:rPr>
                <w:rFonts w:ascii="Arial" w:hAnsi="Arial" w:cs="Arial"/>
              </w:rPr>
              <w:t xml:space="preserve"> Слушание музыки</w:t>
            </w:r>
          </w:p>
          <w:p w:rsidR="000C4494" w:rsidRPr="00ED7143" w:rsidRDefault="000C4494" w:rsidP="00881E9F">
            <w:pPr>
              <w:ind w:left="-360" w:right="57"/>
              <w:jc w:val="right"/>
              <w:rPr>
                <w:rFonts w:ascii="Arial" w:hAnsi="Arial" w:cs="Arial"/>
              </w:rPr>
            </w:pPr>
            <w:r w:rsidRPr="00ED7143">
              <w:rPr>
                <w:rFonts w:ascii="Arial" w:hAnsi="Arial" w:cs="Arial"/>
              </w:rPr>
              <w:t>Экспериментирование со звуками</w:t>
            </w:r>
          </w:p>
          <w:p w:rsidR="000C4494" w:rsidRPr="00ED7143" w:rsidRDefault="000C4494" w:rsidP="00881E9F">
            <w:pPr>
              <w:ind w:left="-360" w:right="57"/>
              <w:jc w:val="right"/>
              <w:rPr>
                <w:rFonts w:ascii="Arial" w:hAnsi="Arial" w:cs="Arial"/>
              </w:rPr>
            </w:pPr>
            <w:r w:rsidRPr="00ED7143">
              <w:rPr>
                <w:rFonts w:ascii="Arial" w:hAnsi="Arial" w:cs="Arial"/>
              </w:rPr>
              <w:t>Музыкально-</w:t>
            </w:r>
            <w:proofErr w:type="spellStart"/>
            <w:r w:rsidRPr="00ED7143">
              <w:rPr>
                <w:rFonts w:ascii="Arial" w:hAnsi="Arial" w:cs="Arial"/>
              </w:rPr>
              <w:t>дидакт</w:t>
            </w:r>
            <w:proofErr w:type="spellEnd"/>
            <w:r w:rsidRPr="00ED7143">
              <w:rPr>
                <w:rFonts w:ascii="Arial" w:hAnsi="Arial" w:cs="Arial"/>
              </w:rPr>
              <w:t>. игра</w:t>
            </w:r>
          </w:p>
          <w:p w:rsidR="000C4494" w:rsidRPr="00ED7143" w:rsidRDefault="000C4494" w:rsidP="00881E9F">
            <w:pPr>
              <w:ind w:left="-360" w:right="57"/>
              <w:jc w:val="right"/>
              <w:rPr>
                <w:rFonts w:ascii="Arial" w:hAnsi="Arial" w:cs="Arial"/>
              </w:rPr>
            </w:pPr>
            <w:r w:rsidRPr="00ED7143">
              <w:rPr>
                <w:rFonts w:ascii="Arial" w:hAnsi="Arial" w:cs="Arial"/>
              </w:rPr>
              <w:t>Шумовой оркестр</w:t>
            </w:r>
          </w:p>
          <w:p w:rsidR="000C4494" w:rsidRPr="00ED7143" w:rsidRDefault="000C4494" w:rsidP="00881E9F">
            <w:pPr>
              <w:ind w:left="-360" w:right="57"/>
              <w:jc w:val="right"/>
              <w:rPr>
                <w:rFonts w:ascii="Arial" w:hAnsi="Arial" w:cs="Arial"/>
              </w:rPr>
            </w:pPr>
            <w:r w:rsidRPr="00ED7143">
              <w:rPr>
                <w:rFonts w:ascii="Arial" w:hAnsi="Arial" w:cs="Arial"/>
              </w:rPr>
              <w:t>Разучивание музыкальных игр и танцев</w:t>
            </w:r>
          </w:p>
          <w:p w:rsidR="000C4494" w:rsidRPr="00ED7143" w:rsidRDefault="000C4494" w:rsidP="00881E9F">
            <w:pPr>
              <w:ind w:left="-360" w:right="57"/>
              <w:jc w:val="right"/>
              <w:rPr>
                <w:rFonts w:ascii="Arial" w:hAnsi="Arial" w:cs="Arial"/>
              </w:rPr>
            </w:pPr>
            <w:r w:rsidRPr="00ED7143">
              <w:rPr>
                <w:rFonts w:ascii="Arial" w:hAnsi="Arial" w:cs="Arial"/>
              </w:rPr>
              <w:t>Совместное пение</w:t>
            </w:r>
          </w:p>
          <w:p w:rsidR="000C4494" w:rsidRPr="00ED7143" w:rsidRDefault="000C4494" w:rsidP="00881E9F">
            <w:pPr>
              <w:ind w:left="-360" w:right="57"/>
              <w:jc w:val="right"/>
              <w:rPr>
                <w:rFonts w:ascii="Arial" w:hAnsi="Arial" w:cs="Arial"/>
              </w:rPr>
            </w:pPr>
            <w:r w:rsidRPr="00ED7143">
              <w:rPr>
                <w:rFonts w:ascii="Arial" w:hAnsi="Arial" w:cs="Arial"/>
              </w:rPr>
              <w:t xml:space="preserve">Импровизация </w:t>
            </w:r>
          </w:p>
          <w:p w:rsidR="000C4494" w:rsidRPr="00ED7143" w:rsidRDefault="000C4494" w:rsidP="00881E9F">
            <w:pPr>
              <w:ind w:left="-360" w:right="57"/>
              <w:jc w:val="right"/>
              <w:rPr>
                <w:rFonts w:ascii="Arial" w:hAnsi="Arial" w:cs="Arial"/>
              </w:rPr>
            </w:pPr>
            <w:r w:rsidRPr="00ED7143">
              <w:rPr>
                <w:rFonts w:ascii="Arial" w:hAnsi="Arial" w:cs="Arial"/>
              </w:rPr>
              <w:t>Беседа интегративного характера</w:t>
            </w:r>
          </w:p>
          <w:p w:rsidR="000C4494" w:rsidRPr="00ED7143" w:rsidRDefault="000C4494" w:rsidP="00881E9F">
            <w:pPr>
              <w:ind w:left="-360" w:right="57"/>
              <w:jc w:val="right"/>
              <w:rPr>
                <w:rFonts w:ascii="Arial" w:hAnsi="Arial" w:cs="Arial"/>
              </w:rPr>
            </w:pPr>
            <w:r w:rsidRPr="00ED7143">
              <w:rPr>
                <w:rFonts w:ascii="Arial" w:hAnsi="Arial" w:cs="Arial"/>
              </w:rPr>
              <w:t>Интегративная деятельность</w:t>
            </w:r>
          </w:p>
          <w:p w:rsidR="000C4494" w:rsidRPr="00ED7143" w:rsidRDefault="000C4494" w:rsidP="00881E9F">
            <w:pPr>
              <w:ind w:left="-360" w:right="57"/>
              <w:jc w:val="right"/>
              <w:rPr>
                <w:rFonts w:ascii="Arial" w:hAnsi="Arial" w:cs="Arial"/>
              </w:rPr>
            </w:pPr>
            <w:r w:rsidRPr="00ED7143">
              <w:rPr>
                <w:rFonts w:ascii="Arial" w:hAnsi="Arial" w:cs="Arial"/>
              </w:rPr>
              <w:t>Совместное и индивидуальное музыкальное исполнение</w:t>
            </w:r>
          </w:p>
          <w:p w:rsidR="000C4494" w:rsidRPr="00ED7143" w:rsidRDefault="000C4494" w:rsidP="00881E9F">
            <w:pPr>
              <w:ind w:left="-360" w:right="57"/>
              <w:jc w:val="right"/>
              <w:rPr>
                <w:rFonts w:ascii="Arial" w:hAnsi="Arial" w:cs="Arial"/>
              </w:rPr>
            </w:pPr>
            <w:r w:rsidRPr="00ED7143">
              <w:rPr>
                <w:rFonts w:ascii="Arial" w:hAnsi="Arial" w:cs="Arial"/>
              </w:rPr>
              <w:t>Музыкальное упражнение</w:t>
            </w:r>
          </w:p>
          <w:p w:rsidR="000C4494" w:rsidRPr="00ED7143" w:rsidRDefault="000C4494" w:rsidP="00881E9F">
            <w:pPr>
              <w:ind w:left="-360" w:right="57"/>
              <w:jc w:val="right"/>
              <w:rPr>
                <w:rFonts w:ascii="Arial" w:hAnsi="Arial" w:cs="Arial"/>
              </w:rPr>
            </w:pPr>
            <w:proofErr w:type="spellStart"/>
            <w:r w:rsidRPr="00ED7143">
              <w:rPr>
                <w:rFonts w:ascii="Arial" w:hAnsi="Arial" w:cs="Arial"/>
              </w:rPr>
              <w:t>Попевка</w:t>
            </w:r>
            <w:proofErr w:type="spellEnd"/>
          </w:p>
          <w:p w:rsidR="000C4494" w:rsidRPr="00ED7143" w:rsidRDefault="000C4494" w:rsidP="00881E9F">
            <w:pPr>
              <w:ind w:left="-360" w:right="57"/>
              <w:jc w:val="right"/>
              <w:rPr>
                <w:rFonts w:ascii="Arial" w:hAnsi="Arial" w:cs="Arial"/>
              </w:rPr>
            </w:pPr>
            <w:proofErr w:type="spellStart"/>
            <w:r w:rsidRPr="00ED7143">
              <w:rPr>
                <w:rFonts w:ascii="Arial" w:hAnsi="Arial" w:cs="Arial"/>
              </w:rPr>
              <w:t>Распевка</w:t>
            </w:r>
            <w:proofErr w:type="spellEnd"/>
          </w:p>
          <w:p w:rsidR="000C4494" w:rsidRPr="00ED7143" w:rsidRDefault="000C4494" w:rsidP="00881E9F">
            <w:pPr>
              <w:ind w:left="-360" w:right="57"/>
              <w:jc w:val="right"/>
              <w:rPr>
                <w:rFonts w:ascii="Arial" w:hAnsi="Arial" w:cs="Arial"/>
              </w:rPr>
            </w:pPr>
            <w:r w:rsidRPr="00ED7143">
              <w:rPr>
                <w:rFonts w:ascii="Arial" w:hAnsi="Arial" w:cs="Arial"/>
              </w:rPr>
              <w:t>Двигательный пластический танцевальный этюд</w:t>
            </w:r>
          </w:p>
          <w:p w:rsidR="000C4494" w:rsidRPr="00ED7143" w:rsidRDefault="000C4494" w:rsidP="00881E9F">
            <w:pPr>
              <w:ind w:left="-360" w:right="57"/>
              <w:jc w:val="right"/>
              <w:rPr>
                <w:rFonts w:ascii="Arial" w:hAnsi="Arial" w:cs="Arial"/>
              </w:rPr>
            </w:pPr>
            <w:r w:rsidRPr="00ED7143">
              <w:rPr>
                <w:rFonts w:ascii="Arial" w:hAnsi="Arial" w:cs="Arial"/>
              </w:rPr>
              <w:t>Творческое задание</w:t>
            </w:r>
          </w:p>
          <w:p w:rsidR="000C4494" w:rsidRPr="00ED7143" w:rsidRDefault="000C4494" w:rsidP="00881E9F">
            <w:pPr>
              <w:ind w:left="-360" w:right="57"/>
              <w:jc w:val="right"/>
              <w:rPr>
                <w:rFonts w:ascii="Arial" w:hAnsi="Arial" w:cs="Arial"/>
              </w:rPr>
            </w:pPr>
            <w:r w:rsidRPr="00ED7143">
              <w:rPr>
                <w:rFonts w:ascii="Arial" w:hAnsi="Arial" w:cs="Arial"/>
              </w:rPr>
              <w:t>Концерт-импровизация</w:t>
            </w:r>
          </w:p>
          <w:p w:rsidR="000C4494" w:rsidRPr="00ED7143" w:rsidRDefault="000C4494" w:rsidP="00881E9F">
            <w:pPr>
              <w:ind w:left="360"/>
              <w:jc w:val="right"/>
              <w:rPr>
                <w:rFonts w:ascii="Arial" w:hAnsi="Arial" w:cs="Arial"/>
              </w:rPr>
            </w:pPr>
            <w:r w:rsidRPr="00ED7143">
              <w:rPr>
                <w:rFonts w:ascii="Arial" w:hAnsi="Arial" w:cs="Arial"/>
              </w:rPr>
              <w:t>Танец музыкальная сюжетная игра прикладного искусства, репродукций произведений живописи</w:t>
            </w:r>
          </w:p>
          <w:p w:rsidR="000C4494" w:rsidRPr="00ED7143" w:rsidRDefault="000C4494" w:rsidP="00881E9F">
            <w:pPr>
              <w:ind w:left="360"/>
              <w:jc w:val="right"/>
              <w:rPr>
                <w:rFonts w:ascii="Arial" w:hAnsi="Arial" w:cs="Arial"/>
              </w:rPr>
            </w:pPr>
            <w:r w:rsidRPr="00ED7143">
              <w:rPr>
                <w:rFonts w:ascii="Arial" w:hAnsi="Arial" w:cs="Arial"/>
              </w:rPr>
              <w:t xml:space="preserve">Проектная деятельность </w:t>
            </w:r>
          </w:p>
          <w:p w:rsidR="000C4494" w:rsidRPr="00ED7143" w:rsidRDefault="000C4494" w:rsidP="00881E9F">
            <w:pPr>
              <w:ind w:left="360"/>
              <w:jc w:val="right"/>
              <w:rPr>
                <w:rFonts w:ascii="Arial" w:hAnsi="Arial" w:cs="Arial"/>
              </w:rPr>
            </w:pPr>
            <w:r w:rsidRPr="00ED7143">
              <w:rPr>
                <w:rFonts w:ascii="Arial" w:hAnsi="Arial" w:cs="Arial"/>
              </w:rPr>
              <w:t xml:space="preserve">Создание коллекций </w:t>
            </w:r>
          </w:p>
        </w:tc>
        <w:tc>
          <w:tcPr>
            <w:tcW w:w="3462" w:type="dxa"/>
          </w:tcPr>
          <w:p w:rsidR="000C4494" w:rsidRPr="00ED7143" w:rsidRDefault="000C4494" w:rsidP="00881E9F">
            <w:pPr>
              <w:ind w:left="360"/>
              <w:jc w:val="both"/>
              <w:rPr>
                <w:rFonts w:ascii="Arial" w:hAnsi="Arial" w:cs="Arial"/>
              </w:rPr>
            </w:pPr>
            <w:r w:rsidRPr="00ED7143">
              <w:rPr>
                <w:rFonts w:ascii="Arial" w:hAnsi="Arial" w:cs="Arial"/>
              </w:rPr>
              <w:lastRenderedPageBreak/>
              <w:t>Наблюдение</w:t>
            </w:r>
          </w:p>
          <w:p w:rsidR="000C4494" w:rsidRPr="00ED7143" w:rsidRDefault="000C4494" w:rsidP="00881E9F">
            <w:pPr>
              <w:ind w:left="360"/>
              <w:jc w:val="both"/>
              <w:rPr>
                <w:rFonts w:ascii="Arial" w:hAnsi="Arial" w:cs="Arial"/>
              </w:rPr>
            </w:pPr>
            <w:r w:rsidRPr="00ED7143">
              <w:rPr>
                <w:rFonts w:ascii="Arial" w:hAnsi="Arial" w:cs="Arial"/>
              </w:rPr>
              <w:t>Рассматривание эстетически привлекательных объектов природы</w:t>
            </w:r>
          </w:p>
          <w:p w:rsidR="000C4494" w:rsidRPr="00ED7143" w:rsidRDefault="000C4494" w:rsidP="00881E9F">
            <w:pPr>
              <w:ind w:left="360"/>
              <w:jc w:val="both"/>
              <w:rPr>
                <w:rFonts w:ascii="Arial" w:hAnsi="Arial" w:cs="Arial"/>
              </w:rPr>
            </w:pPr>
            <w:r w:rsidRPr="00ED7143">
              <w:rPr>
                <w:rFonts w:ascii="Arial" w:hAnsi="Arial" w:cs="Arial"/>
              </w:rPr>
              <w:t>Игра</w:t>
            </w:r>
          </w:p>
          <w:p w:rsidR="000C4494" w:rsidRPr="00ED7143" w:rsidRDefault="000C4494" w:rsidP="00881E9F">
            <w:pPr>
              <w:ind w:left="360"/>
              <w:jc w:val="both"/>
              <w:rPr>
                <w:rFonts w:ascii="Arial" w:hAnsi="Arial" w:cs="Arial"/>
              </w:rPr>
            </w:pPr>
            <w:r w:rsidRPr="00ED7143">
              <w:rPr>
                <w:rFonts w:ascii="Arial" w:hAnsi="Arial" w:cs="Arial"/>
              </w:rPr>
              <w:lastRenderedPageBreak/>
              <w:t>Игровое упражнение</w:t>
            </w:r>
          </w:p>
          <w:p w:rsidR="000C4494" w:rsidRPr="00ED7143" w:rsidRDefault="000C4494" w:rsidP="00881E9F">
            <w:pPr>
              <w:ind w:left="360"/>
              <w:jc w:val="both"/>
              <w:rPr>
                <w:rFonts w:ascii="Arial" w:hAnsi="Arial" w:cs="Arial"/>
              </w:rPr>
            </w:pPr>
            <w:r w:rsidRPr="00ED7143">
              <w:rPr>
                <w:rFonts w:ascii="Arial" w:hAnsi="Arial" w:cs="Arial"/>
              </w:rPr>
              <w:t>Проблемная ситуация</w:t>
            </w:r>
          </w:p>
          <w:p w:rsidR="000C4494" w:rsidRPr="00ED7143" w:rsidRDefault="000C4494" w:rsidP="00881E9F">
            <w:pPr>
              <w:ind w:left="360"/>
              <w:jc w:val="both"/>
              <w:rPr>
                <w:rFonts w:ascii="Arial" w:hAnsi="Arial" w:cs="Arial"/>
              </w:rPr>
            </w:pPr>
            <w:r w:rsidRPr="00ED7143">
              <w:rPr>
                <w:rFonts w:ascii="Arial" w:hAnsi="Arial" w:cs="Arial"/>
              </w:rPr>
              <w:t>Конструирование из песка</w:t>
            </w:r>
          </w:p>
          <w:p w:rsidR="000C4494" w:rsidRPr="00ED7143" w:rsidRDefault="000C4494" w:rsidP="00881E9F">
            <w:pPr>
              <w:ind w:left="360"/>
              <w:jc w:val="both"/>
              <w:rPr>
                <w:rFonts w:ascii="Arial" w:hAnsi="Arial" w:cs="Arial"/>
              </w:rPr>
            </w:pPr>
            <w:r w:rsidRPr="00ED7143">
              <w:rPr>
                <w:rFonts w:ascii="Arial" w:hAnsi="Arial" w:cs="Arial"/>
              </w:rPr>
              <w:t>Обсуждение (произведений искусства, средств выразительности и др.)</w:t>
            </w:r>
          </w:p>
          <w:p w:rsidR="000C4494" w:rsidRPr="00ED7143" w:rsidRDefault="000C4494" w:rsidP="00881E9F">
            <w:pPr>
              <w:ind w:left="360"/>
              <w:jc w:val="both"/>
              <w:rPr>
                <w:rFonts w:ascii="Arial" w:hAnsi="Arial" w:cs="Arial"/>
              </w:rPr>
            </w:pPr>
            <w:r w:rsidRPr="00ED7143">
              <w:rPr>
                <w:rFonts w:ascii="Arial" w:hAnsi="Arial" w:cs="Arial"/>
              </w:rPr>
              <w:t>Создание коллекций</w:t>
            </w:r>
          </w:p>
          <w:p w:rsidR="000C4494" w:rsidRPr="00ED7143" w:rsidRDefault="000C4494" w:rsidP="00903CC5">
            <w:pPr>
              <w:numPr>
                <w:ilvl w:val="0"/>
                <w:numId w:val="8"/>
              </w:numPr>
              <w:ind w:left="0" w:right="57"/>
              <w:jc w:val="both"/>
              <w:rPr>
                <w:rFonts w:ascii="Arial" w:hAnsi="Arial" w:cs="Arial"/>
              </w:rPr>
            </w:pPr>
            <w:r w:rsidRPr="00ED7143">
              <w:rPr>
                <w:rFonts w:ascii="Arial" w:hAnsi="Arial" w:cs="Arial"/>
              </w:rPr>
              <w:t>Слушание музыки, сопровождающей проведение режимных моментов</w:t>
            </w:r>
          </w:p>
          <w:p w:rsidR="000C4494" w:rsidRPr="00ED7143" w:rsidRDefault="000C4494" w:rsidP="00903CC5">
            <w:pPr>
              <w:numPr>
                <w:ilvl w:val="0"/>
                <w:numId w:val="8"/>
              </w:numPr>
              <w:ind w:left="0" w:right="57"/>
              <w:jc w:val="both"/>
              <w:rPr>
                <w:rFonts w:ascii="Arial" w:hAnsi="Arial" w:cs="Arial"/>
              </w:rPr>
            </w:pPr>
            <w:r w:rsidRPr="00ED7143">
              <w:rPr>
                <w:rFonts w:ascii="Arial" w:hAnsi="Arial" w:cs="Arial"/>
              </w:rPr>
              <w:t>Музыкальная подвижная игра на прогулке</w:t>
            </w:r>
          </w:p>
          <w:p w:rsidR="000C4494" w:rsidRPr="00ED7143" w:rsidRDefault="000C4494" w:rsidP="00903CC5">
            <w:pPr>
              <w:numPr>
                <w:ilvl w:val="0"/>
                <w:numId w:val="8"/>
              </w:numPr>
              <w:ind w:left="0" w:right="57"/>
              <w:jc w:val="both"/>
              <w:rPr>
                <w:rFonts w:ascii="Arial" w:hAnsi="Arial" w:cs="Arial"/>
              </w:rPr>
            </w:pPr>
            <w:r w:rsidRPr="00ED7143">
              <w:rPr>
                <w:rFonts w:ascii="Arial" w:hAnsi="Arial" w:cs="Arial"/>
              </w:rPr>
              <w:t>Интегративная деятельность</w:t>
            </w:r>
          </w:p>
          <w:p w:rsidR="000C4494" w:rsidRPr="00ED7143" w:rsidRDefault="000C4494" w:rsidP="00881E9F">
            <w:pPr>
              <w:ind w:left="720"/>
              <w:jc w:val="both"/>
              <w:rPr>
                <w:rFonts w:ascii="Arial" w:hAnsi="Arial" w:cs="Arial"/>
              </w:rPr>
            </w:pPr>
            <w:r w:rsidRPr="00ED7143">
              <w:rPr>
                <w:rFonts w:ascii="Arial" w:hAnsi="Arial" w:cs="Arial"/>
              </w:rPr>
              <w:t>Концерт-импровизация на прогулке</w:t>
            </w:r>
          </w:p>
        </w:tc>
        <w:tc>
          <w:tcPr>
            <w:tcW w:w="2754" w:type="dxa"/>
          </w:tcPr>
          <w:p w:rsidR="000C4494" w:rsidRPr="00ED7143" w:rsidRDefault="000C4494" w:rsidP="00881E9F">
            <w:pPr>
              <w:tabs>
                <w:tab w:val="left" w:pos="85"/>
              </w:tabs>
              <w:ind w:left="360"/>
              <w:rPr>
                <w:rFonts w:ascii="Arial" w:hAnsi="Arial" w:cs="Arial"/>
              </w:rPr>
            </w:pPr>
            <w:r w:rsidRPr="00ED7143">
              <w:rPr>
                <w:rFonts w:ascii="Arial" w:hAnsi="Arial" w:cs="Arial"/>
              </w:rPr>
              <w:lastRenderedPageBreak/>
              <w:t>Украшение личных предметов</w:t>
            </w:r>
          </w:p>
          <w:p w:rsidR="000C4494" w:rsidRPr="00ED7143" w:rsidRDefault="000C4494" w:rsidP="00881E9F">
            <w:pPr>
              <w:tabs>
                <w:tab w:val="left" w:pos="85"/>
              </w:tabs>
              <w:ind w:left="360"/>
              <w:rPr>
                <w:rFonts w:ascii="Arial" w:hAnsi="Arial" w:cs="Arial"/>
              </w:rPr>
            </w:pPr>
            <w:r w:rsidRPr="00ED7143">
              <w:rPr>
                <w:rFonts w:ascii="Arial" w:hAnsi="Arial" w:cs="Arial"/>
              </w:rPr>
              <w:t>Игры (дидактические, строительные, сюжетно-ролевые)</w:t>
            </w:r>
          </w:p>
          <w:p w:rsidR="000C4494" w:rsidRPr="00ED7143" w:rsidRDefault="000C4494" w:rsidP="00881E9F">
            <w:pPr>
              <w:tabs>
                <w:tab w:val="left" w:pos="85"/>
              </w:tabs>
              <w:ind w:left="360"/>
              <w:rPr>
                <w:rFonts w:ascii="Arial" w:hAnsi="Arial" w:cs="Arial"/>
              </w:rPr>
            </w:pPr>
            <w:r w:rsidRPr="00ED7143">
              <w:rPr>
                <w:rFonts w:ascii="Arial" w:hAnsi="Arial" w:cs="Arial"/>
              </w:rPr>
              <w:lastRenderedPageBreak/>
              <w:t>Рассматривание эстетически привлекательных объектов природы, быта, произведений искусства</w:t>
            </w:r>
          </w:p>
          <w:p w:rsidR="000C4494" w:rsidRPr="00ED7143" w:rsidRDefault="000C4494" w:rsidP="00881E9F">
            <w:pPr>
              <w:tabs>
                <w:tab w:val="left" w:pos="85"/>
              </w:tabs>
              <w:ind w:left="360"/>
              <w:rPr>
                <w:rFonts w:ascii="Arial" w:hAnsi="Arial" w:cs="Arial"/>
              </w:rPr>
            </w:pPr>
            <w:r w:rsidRPr="00ED7143">
              <w:rPr>
                <w:rFonts w:ascii="Arial" w:hAnsi="Arial" w:cs="Arial"/>
              </w:rPr>
              <w:t>Самостоятельная изобразительная деятельность</w:t>
            </w:r>
          </w:p>
          <w:p w:rsidR="000C4494" w:rsidRPr="00ED7143" w:rsidRDefault="000C4494" w:rsidP="00903CC5">
            <w:pPr>
              <w:pStyle w:val="a3"/>
              <w:numPr>
                <w:ilvl w:val="0"/>
                <w:numId w:val="8"/>
              </w:numPr>
              <w:tabs>
                <w:tab w:val="left" w:pos="85"/>
              </w:tabs>
              <w:ind w:left="0" w:right="57"/>
              <w:jc w:val="both"/>
              <w:rPr>
                <w:rFonts w:ascii="Arial" w:hAnsi="Arial" w:cs="Arial"/>
              </w:rPr>
            </w:pPr>
            <w:r w:rsidRPr="00ED7143">
              <w:rPr>
                <w:rFonts w:ascii="Arial" w:hAnsi="Arial" w:cs="Arial"/>
              </w:rPr>
              <w:t>Создание соответствующей предметно-развивающей среды</w:t>
            </w:r>
          </w:p>
          <w:p w:rsidR="000C4494" w:rsidRPr="00ED7143" w:rsidRDefault="000C4494" w:rsidP="00881E9F">
            <w:pPr>
              <w:jc w:val="both"/>
              <w:rPr>
                <w:rFonts w:ascii="Arial" w:hAnsi="Arial" w:cs="Arial"/>
              </w:rPr>
            </w:pPr>
          </w:p>
        </w:tc>
      </w:tr>
    </w:tbl>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lastRenderedPageBreak/>
        <w:t>Музыкальные занятия проводятся по плану музыкального руководителя.</w:t>
      </w:r>
    </w:p>
    <w:p w:rsidR="000C4494" w:rsidRPr="00ED7143" w:rsidRDefault="000C4494" w:rsidP="000C4494">
      <w:pPr>
        <w:pStyle w:val="a4"/>
        <w:jc w:val="both"/>
        <w:rPr>
          <w:rFonts w:ascii="Arial" w:hAnsi="Arial" w:cs="Arial"/>
          <w:sz w:val="24"/>
          <w:szCs w:val="24"/>
        </w:rPr>
      </w:pPr>
    </w:p>
    <w:p w:rsidR="00E32C82" w:rsidRPr="00ED7143" w:rsidRDefault="00E32C82" w:rsidP="00E32C82">
      <w:pPr>
        <w:jc w:val="center"/>
        <w:rPr>
          <w:rFonts w:ascii="Arial" w:hAnsi="Arial" w:cs="Arial"/>
        </w:rPr>
      </w:pPr>
      <w:r w:rsidRPr="00ED7143">
        <w:rPr>
          <w:rFonts w:ascii="Arial" w:hAnsi="Arial" w:cs="Arial"/>
          <w:b/>
          <w:i/>
        </w:rPr>
        <w:t>Программно-методическое обеспечение психолого-педагогической работы.</w:t>
      </w:r>
    </w:p>
    <w:p w:rsidR="00E32C82" w:rsidRPr="00ED7143" w:rsidRDefault="00E32C82" w:rsidP="00E32C82">
      <w:pPr>
        <w:jc w:val="both"/>
        <w:rPr>
          <w:rFonts w:ascii="Arial" w:hAnsi="Arial" w:cs="Arial"/>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E9696B" w:rsidRPr="00ED7143" w:rsidTr="00832ADC">
        <w:trPr>
          <w:trHeight w:val="154"/>
        </w:trPr>
        <w:tc>
          <w:tcPr>
            <w:tcW w:w="8930" w:type="dxa"/>
          </w:tcPr>
          <w:p w:rsidR="00E9696B" w:rsidRPr="00ED7143" w:rsidRDefault="00E9696B" w:rsidP="00832ADC">
            <w:pPr>
              <w:jc w:val="both"/>
              <w:rPr>
                <w:rFonts w:ascii="Arial" w:hAnsi="Arial" w:cs="Arial"/>
                <w:i/>
              </w:rPr>
            </w:pPr>
            <w:r w:rsidRPr="00ED7143">
              <w:rPr>
                <w:rFonts w:ascii="Arial" w:hAnsi="Arial" w:cs="Arial"/>
                <w:i/>
              </w:rPr>
              <w:t>Перечень программ и технологий</w:t>
            </w:r>
          </w:p>
        </w:tc>
      </w:tr>
      <w:tr w:rsidR="00E9696B" w:rsidRPr="00ED7143" w:rsidTr="00832ADC">
        <w:trPr>
          <w:trHeight w:val="418"/>
        </w:trPr>
        <w:tc>
          <w:tcPr>
            <w:tcW w:w="8930" w:type="dxa"/>
          </w:tcPr>
          <w:p w:rsidR="00E9696B" w:rsidRPr="00ED7143" w:rsidRDefault="00E9696B" w:rsidP="00E9696B">
            <w:pPr>
              <w:shd w:val="clear" w:color="auto" w:fill="FFFFFF"/>
              <w:ind w:left="29" w:right="11" w:firstLine="283"/>
              <w:jc w:val="both"/>
              <w:rPr>
                <w:rFonts w:ascii="Arial" w:hAnsi="Arial" w:cs="Arial"/>
                <w:b/>
              </w:rPr>
            </w:pPr>
            <w:r w:rsidRPr="00ED7143">
              <w:rPr>
                <w:rFonts w:ascii="Arial" w:hAnsi="Arial" w:cs="Arial"/>
                <w:bCs/>
              </w:rPr>
              <w:t>ОТ РОЖДЕНИЯ ДО ШКОЛЫ. Пр</w:t>
            </w:r>
            <w:r w:rsidR="007E234F" w:rsidRPr="00ED7143">
              <w:rPr>
                <w:rFonts w:ascii="Arial" w:hAnsi="Arial" w:cs="Arial"/>
                <w:bCs/>
              </w:rPr>
              <w:t>оект примерной общеобразовательной программы</w:t>
            </w:r>
            <w:r w:rsidRPr="00ED7143">
              <w:rPr>
                <w:rFonts w:ascii="Arial" w:hAnsi="Arial" w:cs="Arial"/>
                <w:bCs/>
              </w:rPr>
              <w:t xml:space="preserve"> дошкольного образования (пилотный вариант) / Под ред. Н. Е. </w:t>
            </w:r>
            <w:proofErr w:type="spellStart"/>
            <w:r w:rsidRPr="00ED7143">
              <w:rPr>
                <w:rFonts w:ascii="Arial" w:hAnsi="Arial" w:cs="Arial"/>
                <w:bCs/>
              </w:rPr>
              <w:t>Вераксы</w:t>
            </w:r>
            <w:proofErr w:type="spellEnd"/>
            <w:r w:rsidRPr="00ED7143">
              <w:rPr>
                <w:rFonts w:ascii="Arial" w:hAnsi="Arial" w:cs="Arial"/>
                <w:bCs/>
              </w:rPr>
              <w:t>, Т. С. Комаровой, М. А. Васильевой. — М.: МОЗАИКА-СИНТЕЗ, 2014. – 368 с.</w:t>
            </w:r>
          </w:p>
        </w:tc>
      </w:tr>
      <w:tr w:rsidR="00E9696B" w:rsidRPr="00ED7143" w:rsidTr="00832ADC">
        <w:trPr>
          <w:trHeight w:val="332"/>
        </w:trPr>
        <w:tc>
          <w:tcPr>
            <w:tcW w:w="8930" w:type="dxa"/>
          </w:tcPr>
          <w:p w:rsidR="00E9696B" w:rsidRPr="00ED7143" w:rsidRDefault="00E9696B" w:rsidP="00832ADC">
            <w:pPr>
              <w:jc w:val="both"/>
              <w:rPr>
                <w:rFonts w:ascii="Arial" w:hAnsi="Arial" w:cs="Arial"/>
                <w:i/>
              </w:rPr>
            </w:pPr>
            <w:r w:rsidRPr="00ED7143">
              <w:rPr>
                <w:rFonts w:ascii="Arial" w:hAnsi="Arial" w:cs="Arial"/>
                <w:i/>
              </w:rPr>
              <w:t>Перечень пособий</w:t>
            </w:r>
          </w:p>
        </w:tc>
      </w:tr>
      <w:tr w:rsidR="00E9696B" w:rsidRPr="00ED7143" w:rsidTr="00832ADC">
        <w:trPr>
          <w:trHeight w:val="685"/>
        </w:trPr>
        <w:tc>
          <w:tcPr>
            <w:tcW w:w="8930" w:type="dxa"/>
          </w:tcPr>
          <w:p w:rsidR="00F44B76" w:rsidRPr="00ED7143" w:rsidRDefault="00F44B76" w:rsidP="00832ADC">
            <w:pPr>
              <w:jc w:val="both"/>
              <w:rPr>
                <w:rFonts w:ascii="Arial" w:hAnsi="Arial" w:cs="Arial"/>
              </w:rPr>
            </w:pPr>
            <w:proofErr w:type="spellStart"/>
            <w:r w:rsidRPr="00ED7143">
              <w:rPr>
                <w:rFonts w:ascii="Arial" w:hAnsi="Arial" w:cs="Arial"/>
              </w:rPr>
              <w:t>Волосовец</w:t>
            </w:r>
            <w:proofErr w:type="spellEnd"/>
            <w:r w:rsidRPr="00ED7143">
              <w:rPr>
                <w:rFonts w:ascii="Arial" w:hAnsi="Arial" w:cs="Arial"/>
              </w:rPr>
              <w:t xml:space="preserve"> Т.В, Сазонова С.Н. Организация педагогического процесса в ДОУ компенсирующего вида: Практическое пособие для педагогов и воспитателей. – М.:ВЛАДОС, 2004.- 232с.</w:t>
            </w:r>
          </w:p>
          <w:p w:rsidR="001D7ABD" w:rsidRPr="00ED7143" w:rsidRDefault="001D7ABD" w:rsidP="00832ADC">
            <w:pPr>
              <w:jc w:val="both"/>
              <w:rPr>
                <w:rFonts w:ascii="Arial" w:hAnsi="Arial" w:cs="Arial"/>
              </w:rPr>
            </w:pPr>
            <w:proofErr w:type="spellStart"/>
            <w:r w:rsidRPr="00ED7143">
              <w:rPr>
                <w:rFonts w:ascii="Arial" w:hAnsi="Arial" w:cs="Arial"/>
              </w:rPr>
              <w:t>Гульянц</w:t>
            </w:r>
            <w:proofErr w:type="spellEnd"/>
            <w:r w:rsidRPr="00ED7143">
              <w:rPr>
                <w:rFonts w:ascii="Arial" w:hAnsi="Arial" w:cs="Arial"/>
              </w:rPr>
              <w:t xml:space="preserve"> Э.К., </w:t>
            </w:r>
            <w:proofErr w:type="spellStart"/>
            <w:r w:rsidRPr="00ED7143">
              <w:rPr>
                <w:rFonts w:ascii="Arial" w:hAnsi="Arial" w:cs="Arial"/>
              </w:rPr>
              <w:t>Базик</w:t>
            </w:r>
            <w:proofErr w:type="spellEnd"/>
            <w:r w:rsidRPr="00ED7143">
              <w:rPr>
                <w:rFonts w:ascii="Arial" w:hAnsi="Arial" w:cs="Arial"/>
              </w:rPr>
              <w:t xml:space="preserve"> И.</w:t>
            </w:r>
            <w:proofErr w:type="gramStart"/>
            <w:r w:rsidRPr="00ED7143">
              <w:rPr>
                <w:rFonts w:ascii="Arial" w:hAnsi="Arial" w:cs="Arial"/>
              </w:rPr>
              <w:t>Я.</w:t>
            </w:r>
            <w:proofErr w:type="gramEnd"/>
            <w:r w:rsidRPr="00ED7143">
              <w:rPr>
                <w:rFonts w:ascii="Arial" w:hAnsi="Arial" w:cs="Arial"/>
              </w:rPr>
              <w:t xml:space="preserve"> Что можно сделать из природного материала. – М.: Просвещение, 1991. – 175 с.</w:t>
            </w:r>
          </w:p>
          <w:p w:rsidR="001D7ABD" w:rsidRPr="00ED7143" w:rsidRDefault="001D7ABD" w:rsidP="00832ADC">
            <w:pPr>
              <w:jc w:val="both"/>
              <w:rPr>
                <w:rFonts w:ascii="Arial" w:hAnsi="Arial" w:cs="Arial"/>
              </w:rPr>
            </w:pPr>
            <w:r w:rsidRPr="00ED7143">
              <w:rPr>
                <w:rFonts w:ascii="Arial" w:hAnsi="Arial" w:cs="Arial"/>
              </w:rPr>
              <w:t xml:space="preserve">Казакова Т.Г. Развивайте у дошкольников творчество (Конспекты занятий рисованием, лепкой, аппликацией). – М.: Просвещение, 1985. – 192 с. </w:t>
            </w:r>
          </w:p>
          <w:p w:rsidR="001B14EC" w:rsidRPr="00ED7143" w:rsidRDefault="001D7ABD" w:rsidP="00832ADC">
            <w:pPr>
              <w:jc w:val="both"/>
              <w:rPr>
                <w:rFonts w:ascii="Arial" w:hAnsi="Arial" w:cs="Arial"/>
              </w:rPr>
            </w:pPr>
            <w:r w:rsidRPr="00ED7143">
              <w:rPr>
                <w:rFonts w:ascii="Arial" w:hAnsi="Arial" w:cs="Arial"/>
              </w:rPr>
              <w:t>Комарова Т.С. Занятия по изобразительной деятельности в детском саду. – М.: Просвещение, 1991. – 176 с.</w:t>
            </w:r>
          </w:p>
          <w:p w:rsidR="001D7ABD" w:rsidRPr="00ED7143" w:rsidRDefault="001D7ABD" w:rsidP="001D7ABD">
            <w:pPr>
              <w:jc w:val="both"/>
              <w:rPr>
                <w:rFonts w:ascii="Arial" w:hAnsi="Arial" w:cs="Arial"/>
              </w:rPr>
            </w:pPr>
            <w:r w:rsidRPr="00ED7143">
              <w:rPr>
                <w:rFonts w:ascii="Arial" w:hAnsi="Arial" w:cs="Arial"/>
              </w:rPr>
              <w:t>Лыкова И.А. Изобразительная деятельность в детском саду; планирование, конспекты занятий, методические рекомендации. Старшая группа. – М.: «КАРАПУЗ», 2010.  – 208 с.</w:t>
            </w:r>
          </w:p>
          <w:p w:rsidR="001B14EC" w:rsidRPr="00ED7143" w:rsidRDefault="001D7ABD" w:rsidP="00832ADC">
            <w:pPr>
              <w:jc w:val="both"/>
              <w:rPr>
                <w:rFonts w:ascii="Arial" w:hAnsi="Arial" w:cs="Arial"/>
              </w:rPr>
            </w:pPr>
            <w:proofErr w:type="spellStart"/>
            <w:r w:rsidRPr="00ED7143">
              <w:rPr>
                <w:rFonts w:ascii="Arial" w:hAnsi="Arial" w:cs="Arial"/>
              </w:rPr>
              <w:t>Халезова-Зацепина</w:t>
            </w:r>
            <w:proofErr w:type="spellEnd"/>
            <w:r w:rsidRPr="00ED7143">
              <w:rPr>
                <w:rFonts w:ascii="Arial" w:hAnsi="Arial" w:cs="Arial"/>
              </w:rPr>
              <w:t xml:space="preserve"> М.Б., </w:t>
            </w:r>
            <w:proofErr w:type="spellStart"/>
            <w:r w:rsidRPr="00ED7143">
              <w:rPr>
                <w:rFonts w:ascii="Arial" w:hAnsi="Arial" w:cs="Arial"/>
              </w:rPr>
              <w:t>Грибовская</w:t>
            </w:r>
            <w:proofErr w:type="spellEnd"/>
            <w:r w:rsidRPr="00ED7143">
              <w:rPr>
                <w:rFonts w:ascii="Arial" w:hAnsi="Arial" w:cs="Arial"/>
              </w:rPr>
              <w:t xml:space="preserve"> А.А. Лепка в детском саду для детей 5-7 лет.- М.: «ТЦ Сфера», 2013</w:t>
            </w:r>
          </w:p>
          <w:p w:rsidR="00E9696B" w:rsidRPr="00ED7143" w:rsidRDefault="00E9696B" w:rsidP="00832ADC">
            <w:pPr>
              <w:pStyle w:val="a3"/>
              <w:ind w:left="0"/>
              <w:jc w:val="both"/>
              <w:rPr>
                <w:rFonts w:ascii="Arial" w:hAnsi="Arial" w:cs="Arial"/>
              </w:rPr>
            </w:pPr>
          </w:p>
        </w:tc>
      </w:tr>
    </w:tbl>
    <w:p w:rsidR="004261F7" w:rsidRPr="00ED7143" w:rsidRDefault="004261F7" w:rsidP="004261F7">
      <w:pPr>
        <w:pStyle w:val="a3"/>
        <w:spacing w:line="360" w:lineRule="auto"/>
        <w:ind w:left="2250"/>
        <w:rPr>
          <w:rFonts w:ascii="Arial" w:hAnsi="Arial" w:cs="Arial"/>
          <w:b/>
          <w:u w:val="single"/>
        </w:rPr>
      </w:pPr>
    </w:p>
    <w:p w:rsidR="000C4494" w:rsidRPr="00ED7143" w:rsidRDefault="002B2608" w:rsidP="00903CC5">
      <w:pPr>
        <w:pStyle w:val="a3"/>
        <w:numPr>
          <w:ilvl w:val="1"/>
          <w:numId w:val="36"/>
        </w:numPr>
        <w:spacing w:line="360" w:lineRule="auto"/>
        <w:rPr>
          <w:rFonts w:ascii="Arial" w:hAnsi="Arial" w:cs="Arial"/>
          <w:b/>
          <w:u w:val="single"/>
        </w:rPr>
      </w:pPr>
      <w:r w:rsidRPr="00ED7143">
        <w:rPr>
          <w:rFonts w:ascii="Arial" w:hAnsi="Arial" w:cs="Arial"/>
          <w:b/>
          <w:u w:val="single"/>
        </w:rPr>
        <w:t xml:space="preserve"> </w:t>
      </w:r>
      <w:r w:rsidR="000C4494" w:rsidRPr="00ED7143">
        <w:rPr>
          <w:rFonts w:ascii="Arial" w:hAnsi="Arial" w:cs="Arial"/>
          <w:b/>
          <w:u w:val="single"/>
        </w:rPr>
        <w:t>Образовательная область</w:t>
      </w:r>
    </w:p>
    <w:p w:rsidR="000C4494" w:rsidRPr="00ED7143" w:rsidRDefault="000C4494" w:rsidP="000C4494">
      <w:pPr>
        <w:spacing w:line="360" w:lineRule="auto"/>
        <w:ind w:left="1542" w:firstLine="708"/>
        <w:rPr>
          <w:rFonts w:ascii="Arial" w:hAnsi="Arial" w:cs="Arial"/>
          <w:b/>
          <w:u w:val="single"/>
        </w:rPr>
      </w:pPr>
      <w:r w:rsidRPr="00ED7143">
        <w:rPr>
          <w:rFonts w:ascii="Arial" w:hAnsi="Arial" w:cs="Arial"/>
          <w:b/>
          <w:u w:val="single"/>
        </w:rPr>
        <w:t>«Физическое развитие»</w:t>
      </w:r>
    </w:p>
    <w:p w:rsidR="000C4494" w:rsidRPr="00ED7143" w:rsidRDefault="000C4494" w:rsidP="000C4494">
      <w:pPr>
        <w:pStyle w:val="a4"/>
        <w:jc w:val="both"/>
        <w:rPr>
          <w:rFonts w:ascii="Arial" w:hAnsi="Arial" w:cs="Arial"/>
          <w:sz w:val="24"/>
          <w:szCs w:val="24"/>
        </w:rPr>
      </w:pPr>
      <w:r w:rsidRPr="00ED7143">
        <w:rPr>
          <w:rFonts w:ascii="Arial" w:hAnsi="Arial" w:cs="Arial"/>
          <w:b/>
          <w:sz w:val="24"/>
          <w:szCs w:val="24"/>
        </w:rPr>
        <w:t>Основная цель</w:t>
      </w:r>
      <w:r w:rsidRPr="00ED7143">
        <w:rPr>
          <w:rFonts w:ascii="Arial" w:hAnsi="Arial" w:cs="Arial"/>
          <w:sz w:val="24"/>
          <w:szCs w:val="24"/>
        </w:rP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В режиме  предусмотрены занятия физкультурой, игры и развлечения на воздухе, при проведении которых учитываются региональные и климатические условия.</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0C4494" w:rsidRPr="00ED7143" w:rsidRDefault="000C4494" w:rsidP="000C4494">
      <w:pPr>
        <w:pStyle w:val="a4"/>
        <w:ind w:firstLine="708"/>
        <w:jc w:val="both"/>
        <w:rPr>
          <w:rFonts w:ascii="Arial" w:hAnsi="Arial" w:cs="Arial"/>
          <w:sz w:val="24"/>
          <w:szCs w:val="24"/>
        </w:rPr>
      </w:pPr>
      <w:r w:rsidRPr="00ED7143">
        <w:rPr>
          <w:rFonts w:ascii="Arial" w:hAnsi="Arial" w:cs="Arial"/>
          <w:sz w:val="24"/>
          <w:szCs w:val="24"/>
        </w:rPr>
        <w:t xml:space="preserve">На занятиях по физической культуре, наряду с </w:t>
      </w:r>
      <w:proofErr w:type="gramStart"/>
      <w:r w:rsidRPr="00ED7143">
        <w:rPr>
          <w:rFonts w:ascii="Arial" w:hAnsi="Arial" w:cs="Arial"/>
          <w:sz w:val="24"/>
          <w:szCs w:val="24"/>
        </w:rPr>
        <w:t>образовательными</w:t>
      </w:r>
      <w:proofErr w:type="gramEnd"/>
      <w:r w:rsidRPr="00ED7143">
        <w:rPr>
          <w:rFonts w:ascii="Arial" w:hAnsi="Arial" w:cs="Arial"/>
          <w:sz w:val="24"/>
          <w:szCs w:val="24"/>
        </w:rPr>
        <w:t xml:space="preserve"> и </w:t>
      </w:r>
    </w:p>
    <w:p w:rsidR="000C4494" w:rsidRPr="00ED7143" w:rsidRDefault="000C4494" w:rsidP="000C4494">
      <w:pPr>
        <w:pStyle w:val="a4"/>
        <w:jc w:val="both"/>
        <w:rPr>
          <w:rFonts w:ascii="Arial" w:hAnsi="Arial" w:cs="Arial"/>
          <w:sz w:val="24"/>
          <w:szCs w:val="24"/>
        </w:rPr>
      </w:pPr>
      <w:proofErr w:type="gramStart"/>
      <w:r w:rsidRPr="00ED7143">
        <w:rPr>
          <w:rFonts w:ascii="Arial" w:hAnsi="Arial" w:cs="Arial"/>
          <w:sz w:val="24"/>
          <w:szCs w:val="24"/>
        </w:rPr>
        <w:t>оздоровительными</w:t>
      </w:r>
      <w:proofErr w:type="gramEnd"/>
      <w:r w:rsidRPr="00ED7143">
        <w:rPr>
          <w:rFonts w:ascii="Arial" w:hAnsi="Arial" w:cs="Arial"/>
          <w:sz w:val="24"/>
          <w:szCs w:val="24"/>
        </w:rPr>
        <w:t>, решаются специальные коррекционные задачи:</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t>формирование в процессе физического воспитания пространственных и временных представлений;</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t>изучение в процессе предметной деятельности различных свойств материалов, а также назначения предметов;</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t>развитие речи посредством движения;</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t>формирование в процессе двигательной деятельности различных видов познавательной деятельности;</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0C4494" w:rsidRPr="00ED7143" w:rsidRDefault="000C4494" w:rsidP="00903CC5">
      <w:pPr>
        <w:pStyle w:val="a4"/>
        <w:numPr>
          <w:ilvl w:val="0"/>
          <w:numId w:val="6"/>
        </w:numPr>
        <w:jc w:val="both"/>
        <w:rPr>
          <w:rFonts w:ascii="Arial" w:hAnsi="Arial" w:cs="Arial"/>
          <w:sz w:val="24"/>
          <w:szCs w:val="24"/>
        </w:rPr>
      </w:pPr>
      <w:r w:rsidRPr="00ED7143">
        <w:rPr>
          <w:rFonts w:ascii="Arial" w:hAnsi="Arial" w:cs="Arial"/>
          <w:sz w:val="24"/>
          <w:szCs w:val="24"/>
        </w:rPr>
        <w:lastRenderedPageBreak/>
        <w:t>формирование начальных представлений о здоровом образе жизни;</w:t>
      </w:r>
    </w:p>
    <w:p w:rsidR="000C4494" w:rsidRPr="00ED7143" w:rsidRDefault="000C4494" w:rsidP="000C4494">
      <w:pPr>
        <w:pStyle w:val="a4"/>
        <w:jc w:val="both"/>
        <w:rPr>
          <w:rFonts w:ascii="Arial" w:hAnsi="Arial" w:cs="Arial"/>
          <w:sz w:val="24"/>
          <w:szCs w:val="24"/>
        </w:rPr>
      </w:pPr>
    </w:p>
    <w:p w:rsidR="000C4494" w:rsidRPr="00ED7143" w:rsidRDefault="000C4494" w:rsidP="000C4494">
      <w:pPr>
        <w:pStyle w:val="a4"/>
        <w:ind w:firstLine="708"/>
        <w:jc w:val="both"/>
        <w:rPr>
          <w:rFonts w:ascii="Arial" w:hAnsi="Arial" w:cs="Arial"/>
          <w:sz w:val="24"/>
          <w:szCs w:val="24"/>
        </w:rPr>
      </w:pPr>
      <w:proofErr w:type="gramStart"/>
      <w:r w:rsidRPr="00ED7143">
        <w:rPr>
          <w:rFonts w:ascii="Arial" w:hAnsi="Arial" w:cs="Arial"/>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ED7143">
        <w:rPr>
          <w:rFonts w:ascii="Arial" w:hAnsi="Arial" w:cs="Arial"/>
          <w:sz w:val="24"/>
          <w:szCs w:val="24"/>
        </w:rPr>
        <w:t xml:space="preserve"> Проводятся подвижные игры, направленные на совершенствование двигательных умений, формирование положительных форм взаимодействия между детьми.</w:t>
      </w:r>
    </w:p>
    <w:p w:rsidR="00D85860" w:rsidRPr="00ED7143" w:rsidRDefault="00D85860" w:rsidP="000C4494">
      <w:pPr>
        <w:jc w:val="center"/>
        <w:rPr>
          <w:rFonts w:ascii="Arial" w:hAnsi="Arial" w:cs="Arial"/>
          <w:b/>
          <w:bCs/>
          <w:i/>
          <w:color w:val="000000"/>
          <w:spacing w:val="-2"/>
        </w:rPr>
      </w:pPr>
    </w:p>
    <w:p w:rsidR="000C4494" w:rsidRPr="00ED7143" w:rsidRDefault="000C4494" w:rsidP="000C4494">
      <w:pPr>
        <w:jc w:val="center"/>
        <w:rPr>
          <w:rFonts w:ascii="Arial" w:hAnsi="Arial" w:cs="Arial"/>
          <w:i/>
        </w:rPr>
      </w:pPr>
      <w:r w:rsidRPr="00ED7143">
        <w:rPr>
          <w:rFonts w:ascii="Arial" w:hAnsi="Arial" w:cs="Arial"/>
          <w:b/>
          <w:bCs/>
          <w:i/>
          <w:color w:val="000000"/>
          <w:spacing w:val="-2"/>
        </w:rPr>
        <w:t>Виды интеграции образовательной области «Физическая культура»</w:t>
      </w:r>
    </w:p>
    <w:p w:rsidR="000C4494" w:rsidRPr="00ED7143" w:rsidRDefault="000C4494" w:rsidP="000C4494">
      <w:pPr>
        <w:jc w:val="both"/>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67" w:type="dxa"/>
        </w:tblCellMar>
        <w:tblLook w:val="04A0" w:firstRow="1" w:lastRow="0" w:firstColumn="1" w:lastColumn="0" w:noHBand="0" w:noVBand="1"/>
      </w:tblPr>
      <w:tblGrid>
        <w:gridCol w:w="6804"/>
        <w:gridCol w:w="2977"/>
      </w:tblGrid>
      <w:tr w:rsidR="000C4494" w:rsidRPr="00ED7143" w:rsidTr="00881E9F">
        <w:tc>
          <w:tcPr>
            <w:tcW w:w="6804" w:type="dxa"/>
          </w:tcPr>
          <w:p w:rsidR="000C4494" w:rsidRPr="00ED7143" w:rsidRDefault="000C4494" w:rsidP="00881E9F">
            <w:pPr>
              <w:shd w:val="clear" w:color="auto" w:fill="FFFFFF"/>
              <w:ind w:left="10" w:firstLine="446"/>
              <w:jc w:val="center"/>
              <w:rPr>
                <w:rFonts w:ascii="Arial" w:hAnsi="Arial" w:cs="Arial"/>
                <w:bCs/>
                <w:i/>
                <w:color w:val="000000"/>
                <w:spacing w:val="3"/>
              </w:rPr>
            </w:pPr>
          </w:p>
          <w:p w:rsidR="000C4494" w:rsidRPr="00ED7143" w:rsidRDefault="000C4494" w:rsidP="00881E9F">
            <w:pPr>
              <w:shd w:val="clear" w:color="auto" w:fill="FFFFFF"/>
              <w:ind w:left="10" w:firstLine="446"/>
              <w:jc w:val="center"/>
              <w:rPr>
                <w:rFonts w:ascii="Arial" w:hAnsi="Arial" w:cs="Arial"/>
                <w:i/>
              </w:rPr>
            </w:pPr>
            <w:r w:rsidRPr="00ED7143">
              <w:rPr>
                <w:rFonts w:ascii="Arial" w:hAnsi="Arial" w:cs="Arial"/>
                <w:bCs/>
                <w:i/>
                <w:color w:val="000000"/>
                <w:spacing w:val="3"/>
              </w:rPr>
              <w:t>По задачам и содержанию психолого-</w:t>
            </w:r>
            <w:r w:rsidRPr="00ED7143">
              <w:rPr>
                <w:rFonts w:ascii="Arial" w:hAnsi="Arial" w:cs="Arial"/>
                <w:bCs/>
                <w:i/>
                <w:color w:val="000000"/>
                <w:spacing w:val="-1"/>
              </w:rPr>
              <w:t>педагогической работы</w:t>
            </w:r>
          </w:p>
          <w:p w:rsidR="000C4494" w:rsidRPr="00ED7143" w:rsidRDefault="000C4494" w:rsidP="00881E9F">
            <w:pPr>
              <w:jc w:val="both"/>
              <w:rPr>
                <w:rFonts w:ascii="Arial" w:hAnsi="Arial" w:cs="Arial"/>
                <w:i/>
              </w:rPr>
            </w:pPr>
          </w:p>
        </w:tc>
        <w:tc>
          <w:tcPr>
            <w:tcW w:w="2977" w:type="dxa"/>
          </w:tcPr>
          <w:p w:rsidR="000C4494" w:rsidRPr="00ED7143" w:rsidRDefault="000C4494" w:rsidP="00881E9F">
            <w:pPr>
              <w:shd w:val="clear" w:color="auto" w:fill="FFFFFF"/>
              <w:ind w:left="19" w:firstLine="15"/>
              <w:jc w:val="center"/>
              <w:rPr>
                <w:rFonts w:ascii="Arial" w:hAnsi="Arial" w:cs="Arial"/>
                <w:i/>
              </w:rPr>
            </w:pPr>
            <w:r w:rsidRPr="00ED7143">
              <w:rPr>
                <w:rFonts w:ascii="Arial" w:hAnsi="Arial" w:cs="Arial"/>
                <w:bCs/>
                <w:i/>
                <w:color w:val="000000"/>
              </w:rPr>
              <w:t>По       средствам       организации       и оптимизации образовательного процесса</w:t>
            </w:r>
          </w:p>
          <w:p w:rsidR="000C4494" w:rsidRPr="00ED7143" w:rsidRDefault="000C4494" w:rsidP="00881E9F">
            <w:pPr>
              <w:jc w:val="both"/>
              <w:rPr>
                <w:rFonts w:ascii="Arial" w:hAnsi="Arial" w:cs="Arial"/>
                <w:i/>
              </w:rPr>
            </w:pPr>
          </w:p>
        </w:tc>
      </w:tr>
      <w:tr w:rsidR="000C4494" w:rsidRPr="00ED7143" w:rsidTr="00881E9F">
        <w:tc>
          <w:tcPr>
            <w:tcW w:w="6804" w:type="dxa"/>
          </w:tcPr>
          <w:p w:rsidR="000C4494" w:rsidRPr="00ED7143" w:rsidRDefault="000C4494" w:rsidP="00881E9F">
            <w:pPr>
              <w:shd w:val="clear" w:color="auto" w:fill="FFFFFF"/>
              <w:tabs>
                <w:tab w:val="left" w:pos="1790"/>
                <w:tab w:val="left" w:pos="3686"/>
              </w:tabs>
              <w:ind w:left="10" w:firstLine="34"/>
              <w:jc w:val="both"/>
              <w:rPr>
                <w:rFonts w:ascii="Arial" w:hAnsi="Arial" w:cs="Arial"/>
              </w:rPr>
            </w:pPr>
            <w:r w:rsidRPr="00ED7143">
              <w:rPr>
                <w:rFonts w:ascii="Arial" w:hAnsi="Arial" w:cs="Arial"/>
                <w:i/>
                <w:iCs/>
                <w:color w:val="000000"/>
                <w:spacing w:val="16"/>
              </w:rPr>
              <w:t xml:space="preserve"> «Социально-коммуникативное развитие» </w:t>
            </w:r>
            <w:r w:rsidRPr="00ED7143">
              <w:rPr>
                <w:rFonts w:ascii="Arial" w:hAnsi="Arial" w:cs="Arial"/>
                <w:color w:val="000000"/>
                <w:spacing w:val="16"/>
              </w:rPr>
              <w:t xml:space="preserve">(приобщение к </w:t>
            </w:r>
            <w:r w:rsidRPr="00ED7143">
              <w:rPr>
                <w:rFonts w:ascii="Arial" w:hAnsi="Arial" w:cs="Arial"/>
                <w:color w:val="000000"/>
                <w:spacing w:val="-3"/>
              </w:rPr>
              <w:t>ценностям</w:t>
            </w:r>
            <w:r w:rsidRPr="00ED7143">
              <w:rPr>
                <w:rFonts w:ascii="Arial" w:hAnsi="Arial" w:cs="Arial"/>
                <w:color w:val="000000"/>
              </w:rPr>
              <w:tab/>
            </w:r>
            <w:r w:rsidRPr="00ED7143">
              <w:rPr>
                <w:rFonts w:ascii="Arial" w:hAnsi="Arial" w:cs="Arial"/>
                <w:color w:val="000000"/>
                <w:spacing w:val="-4"/>
              </w:rPr>
              <w:t>физической</w:t>
            </w:r>
            <w:r w:rsidRPr="00ED7143">
              <w:rPr>
                <w:rFonts w:ascii="Arial" w:hAnsi="Arial" w:cs="Arial"/>
                <w:color w:val="000000"/>
              </w:rPr>
              <w:tab/>
            </w:r>
            <w:r w:rsidRPr="00ED7143">
              <w:rPr>
                <w:rFonts w:ascii="Arial" w:hAnsi="Arial" w:cs="Arial"/>
                <w:color w:val="000000"/>
                <w:spacing w:val="-5"/>
              </w:rPr>
              <w:t xml:space="preserve">культуры; </w:t>
            </w:r>
            <w:r w:rsidRPr="00ED7143">
              <w:rPr>
                <w:rFonts w:ascii="Arial" w:hAnsi="Arial" w:cs="Arial"/>
                <w:color w:val="000000"/>
              </w:rPr>
              <w:t xml:space="preserve">формирование первичных представлений о </w:t>
            </w:r>
            <w:r w:rsidRPr="00ED7143">
              <w:rPr>
                <w:rFonts w:ascii="Arial" w:hAnsi="Arial" w:cs="Arial"/>
                <w:color w:val="000000"/>
                <w:spacing w:val="-6"/>
              </w:rPr>
              <w:t xml:space="preserve">себе, </w:t>
            </w:r>
            <w:r w:rsidRPr="00ED7143">
              <w:rPr>
                <w:rFonts w:ascii="Arial" w:hAnsi="Arial" w:cs="Arial"/>
                <w:color w:val="000000"/>
                <w:spacing w:val="-3"/>
              </w:rPr>
              <w:t xml:space="preserve">собственных двигательных </w:t>
            </w:r>
            <w:r w:rsidRPr="00ED7143">
              <w:rPr>
                <w:rFonts w:ascii="Arial" w:hAnsi="Arial" w:cs="Arial"/>
                <w:color w:val="000000"/>
                <w:spacing w:val="-2"/>
              </w:rPr>
              <w:t xml:space="preserve">возможностях и особенностях; приобщение к </w:t>
            </w:r>
            <w:r w:rsidRPr="00ED7143">
              <w:rPr>
                <w:rFonts w:ascii="Arial" w:hAnsi="Arial" w:cs="Arial"/>
                <w:color w:val="000000"/>
                <w:spacing w:val="3"/>
              </w:rPr>
              <w:t xml:space="preserve">элементарным общепринятым нормам и </w:t>
            </w:r>
            <w:r w:rsidRPr="00ED7143">
              <w:rPr>
                <w:rFonts w:ascii="Arial" w:hAnsi="Arial" w:cs="Arial"/>
                <w:color w:val="000000"/>
              </w:rPr>
              <w:t xml:space="preserve">правилам взаимоотношения со сверстниками и взрослыми в совместной двигательной </w:t>
            </w:r>
            <w:r w:rsidRPr="00ED7143">
              <w:rPr>
                <w:rFonts w:ascii="Arial" w:hAnsi="Arial" w:cs="Arial"/>
                <w:color w:val="000000"/>
                <w:spacing w:val="-2"/>
              </w:rPr>
              <w:t>активности;</w:t>
            </w:r>
          </w:p>
          <w:p w:rsidR="000C4494" w:rsidRPr="00ED7143" w:rsidRDefault="000C4494" w:rsidP="00881E9F">
            <w:pPr>
              <w:shd w:val="clear" w:color="auto" w:fill="FFFFFF"/>
              <w:ind w:right="5" w:firstLine="34"/>
              <w:jc w:val="both"/>
              <w:rPr>
                <w:rFonts w:ascii="Arial" w:hAnsi="Arial" w:cs="Arial"/>
              </w:rPr>
            </w:pPr>
            <w:r w:rsidRPr="00ED7143">
              <w:rPr>
                <w:rFonts w:ascii="Arial" w:hAnsi="Arial" w:cs="Arial"/>
                <w:color w:val="000000"/>
                <w:spacing w:val="10"/>
              </w:rPr>
              <w:t xml:space="preserve">накопление двигательного </w:t>
            </w:r>
            <w:r w:rsidRPr="00ED7143">
              <w:rPr>
                <w:rFonts w:ascii="Arial" w:hAnsi="Arial" w:cs="Arial"/>
                <w:color w:val="000000"/>
                <w:spacing w:val="3"/>
              </w:rPr>
              <w:t xml:space="preserve">опыта, овладение навыками ухода за </w:t>
            </w:r>
            <w:r w:rsidRPr="00ED7143">
              <w:rPr>
                <w:rFonts w:ascii="Arial" w:hAnsi="Arial" w:cs="Arial"/>
                <w:color w:val="000000"/>
              </w:rPr>
              <w:t xml:space="preserve">физкультурным инвентарём и спортивной </w:t>
            </w:r>
            <w:r w:rsidRPr="00ED7143">
              <w:rPr>
                <w:rFonts w:ascii="Arial" w:hAnsi="Arial" w:cs="Arial"/>
                <w:color w:val="000000"/>
                <w:spacing w:val="-3"/>
              </w:rPr>
              <w:t>одеждой</w:t>
            </w:r>
            <w:r w:rsidRPr="00ED7143">
              <w:rPr>
                <w:rFonts w:ascii="Arial" w:hAnsi="Arial" w:cs="Arial"/>
                <w:color w:val="000000"/>
                <w:spacing w:val="6"/>
              </w:rPr>
              <w:t xml:space="preserve"> в части решения общей </w:t>
            </w:r>
            <w:r w:rsidRPr="00ED7143">
              <w:rPr>
                <w:rFonts w:ascii="Arial" w:hAnsi="Arial" w:cs="Arial"/>
                <w:color w:val="000000"/>
                <w:spacing w:val="3"/>
              </w:rPr>
              <w:t xml:space="preserve">задачи по охране жизни и укреплению </w:t>
            </w:r>
            <w:r w:rsidRPr="00ED7143">
              <w:rPr>
                <w:rFonts w:ascii="Arial" w:hAnsi="Arial" w:cs="Arial"/>
                <w:color w:val="000000"/>
                <w:spacing w:val="-1"/>
              </w:rPr>
              <w:t>физического и психического здоровья).</w:t>
            </w:r>
          </w:p>
          <w:p w:rsidR="000C4494" w:rsidRPr="00ED7143" w:rsidRDefault="000C4494" w:rsidP="00881E9F">
            <w:pPr>
              <w:shd w:val="clear" w:color="auto" w:fill="FFFFFF"/>
              <w:ind w:left="10" w:right="5" w:firstLine="34"/>
              <w:jc w:val="both"/>
              <w:rPr>
                <w:rFonts w:ascii="Arial" w:hAnsi="Arial" w:cs="Arial"/>
              </w:rPr>
            </w:pPr>
            <w:r w:rsidRPr="00ED7143">
              <w:rPr>
                <w:rFonts w:ascii="Arial" w:hAnsi="Arial" w:cs="Arial"/>
                <w:i/>
                <w:iCs/>
                <w:color w:val="000000"/>
              </w:rPr>
              <w:t xml:space="preserve">«Речевое развитие» </w:t>
            </w:r>
            <w:r w:rsidRPr="00ED7143">
              <w:rPr>
                <w:rFonts w:ascii="Arial" w:hAnsi="Arial" w:cs="Arial"/>
                <w:color w:val="000000"/>
              </w:rPr>
              <w:t xml:space="preserve">(развитие свободного общения </w:t>
            </w:r>
            <w:proofErr w:type="gramStart"/>
            <w:r w:rsidRPr="00ED7143">
              <w:rPr>
                <w:rFonts w:ascii="Arial" w:hAnsi="Arial" w:cs="Arial"/>
                <w:color w:val="000000"/>
              </w:rPr>
              <w:t>со</w:t>
            </w:r>
            <w:proofErr w:type="gramEnd"/>
            <w:r w:rsidRPr="00ED7143">
              <w:rPr>
                <w:rFonts w:ascii="Arial" w:hAnsi="Arial" w:cs="Arial"/>
                <w:color w:val="000000"/>
              </w:rPr>
              <w:t xml:space="preserve"> взрослыми и детьми в</w:t>
            </w:r>
            <w:r w:rsidRPr="00ED7143">
              <w:rPr>
                <w:rFonts w:ascii="Arial" w:hAnsi="Arial" w:cs="Arial"/>
                <w:color w:val="000000"/>
                <w:spacing w:val="1"/>
              </w:rPr>
              <w:t xml:space="preserve">  двигательной  активности  и</w:t>
            </w:r>
            <w:r w:rsidRPr="00ED7143">
              <w:rPr>
                <w:rFonts w:ascii="Arial" w:hAnsi="Arial" w:cs="Arial"/>
              </w:rPr>
              <w:t xml:space="preserve"> </w:t>
            </w:r>
            <w:r w:rsidRPr="00ED7143">
              <w:rPr>
                <w:rFonts w:ascii="Arial" w:hAnsi="Arial" w:cs="Arial"/>
                <w:color w:val="000000"/>
                <w:spacing w:val="-1"/>
              </w:rPr>
              <w:t xml:space="preserve">физического    совершенствования;    игровое </w:t>
            </w:r>
            <w:r w:rsidRPr="00ED7143">
              <w:rPr>
                <w:rFonts w:ascii="Arial" w:hAnsi="Arial" w:cs="Arial"/>
                <w:color w:val="000000"/>
                <w:spacing w:val="-3"/>
              </w:rPr>
              <w:t xml:space="preserve">общение). </w:t>
            </w:r>
          </w:p>
          <w:p w:rsidR="000C4494" w:rsidRPr="00ED7143" w:rsidRDefault="000C4494" w:rsidP="00881E9F">
            <w:pPr>
              <w:shd w:val="clear" w:color="auto" w:fill="FFFFFF"/>
              <w:ind w:left="19" w:firstLine="34"/>
              <w:jc w:val="both"/>
              <w:rPr>
                <w:rFonts w:ascii="Arial" w:hAnsi="Arial" w:cs="Arial"/>
                <w:color w:val="000000"/>
                <w:spacing w:val="-1"/>
              </w:rPr>
            </w:pPr>
            <w:proofErr w:type="gramStart"/>
            <w:r w:rsidRPr="00ED7143">
              <w:rPr>
                <w:rFonts w:ascii="Arial" w:hAnsi="Arial" w:cs="Arial"/>
                <w:i/>
                <w:iCs/>
                <w:color w:val="000000"/>
              </w:rPr>
              <w:t xml:space="preserve">«Познавательное </w:t>
            </w:r>
            <w:proofErr w:type="spellStart"/>
            <w:r w:rsidRPr="00ED7143">
              <w:rPr>
                <w:rFonts w:ascii="Arial" w:hAnsi="Arial" w:cs="Arial"/>
                <w:i/>
                <w:iCs/>
                <w:color w:val="000000"/>
              </w:rPr>
              <w:t>развитиее</w:t>
            </w:r>
            <w:proofErr w:type="spellEnd"/>
            <w:r w:rsidRPr="00ED7143">
              <w:rPr>
                <w:rFonts w:ascii="Arial" w:hAnsi="Arial" w:cs="Arial"/>
                <w:i/>
                <w:iCs/>
                <w:color w:val="000000"/>
              </w:rPr>
              <w:t xml:space="preserve">»     </w:t>
            </w:r>
            <w:r w:rsidRPr="00ED7143">
              <w:rPr>
                <w:rFonts w:ascii="Arial" w:hAnsi="Arial" w:cs="Arial"/>
                <w:color w:val="000000"/>
              </w:rPr>
              <w:t xml:space="preserve">(в     части     двигательной </w:t>
            </w:r>
            <w:r w:rsidRPr="00ED7143">
              <w:rPr>
                <w:rFonts w:ascii="Arial" w:hAnsi="Arial" w:cs="Arial"/>
                <w:color w:val="000000"/>
                <w:spacing w:val="4"/>
              </w:rPr>
              <w:t xml:space="preserve">активности как способа усвоения ребёнком </w:t>
            </w:r>
            <w:r w:rsidRPr="00ED7143">
              <w:rPr>
                <w:rFonts w:ascii="Arial" w:hAnsi="Arial" w:cs="Arial"/>
                <w:color w:val="000000"/>
                <w:spacing w:val="1"/>
              </w:rPr>
              <w:t xml:space="preserve">предметных действий,  </w:t>
            </w:r>
            <w:r w:rsidRPr="00ED7143">
              <w:rPr>
                <w:rFonts w:ascii="Arial" w:hAnsi="Arial" w:cs="Arial"/>
                <w:color w:val="000000"/>
                <w:spacing w:val="-2"/>
              </w:rPr>
              <w:t xml:space="preserve">формирования  элементарных </w:t>
            </w:r>
            <w:r w:rsidRPr="00ED7143">
              <w:rPr>
                <w:rFonts w:ascii="Arial" w:hAnsi="Arial" w:cs="Arial"/>
                <w:color w:val="000000"/>
                <w:spacing w:val="-1"/>
              </w:rPr>
              <w:t xml:space="preserve">математических  представлений </w:t>
            </w:r>
            <w:r w:rsidRPr="00ED7143">
              <w:rPr>
                <w:rFonts w:ascii="Arial" w:hAnsi="Arial" w:cs="Arial"/>
                <w:color w:val="000000"/>
                <w:spacing w:val="-2"/>
              </w:rPr>
              <w:t xml:space="preserve">(ориентировка  в   пространстве,   временные, </w:t>
            </w:r>
            <w:r w:rsidRPr="00ED7143">
              <w:rPr>
                <w:rFonts w:ascii="Arial" w:hAnsi="Arial" w:cs="Arial"/>
                <w:color w:val="000000"/>
                <w:spacing w:val="-1"/>
              </w:rPr>
              <w:t xml:space="preserve">количественные отношения и т. д.). </w:t>
            </w:r>
            <w:proofErr w:type="gramEnd"/>
          </w:p>
          <w:p w:rsidR="000C4494" w:rsidRPr="00ED7143" w:rsidRDefault="000C4494" w:rsidP="00881E9F">
            <w:pPr>
              <w:shd w:val="clear" w:color="auto" w:fill="FFFFFF"/>
              <w:ind w:left="19" w:firstLine="34"/>
              <w:jc w:val="both"/>
              <w:rPr>
                <w:rFonts w:ascii="Arial" w:hAnsi="Arial" w:cs="Arial"/>
                <w:b/>
                <w:bCs/>
                <w:color w:val="000000"/>
                <w:spacing w:val="3"/>
              </w:rPr>
            </w:pPr>
            <w:r w:rsidRPr="00ED7143">
              <w:rPr>
                <w:rFonts w:ascii="Arial" w:hAnsi="Arial" w:cs="Arial"/>
                <w:i/>
                <w:iCs/>
                <w:color w:val="000000"/>
                <w:spacing w:val="-1"/>
              </w:rPr>
              <w:t xml:space="preserve">«Художественно-эстетическое </w:t>
            </w:r>
            <w:proofErr w:type="spellStart"/>
            <w:r w:rsidRPr="00ED7143">
              <w:rPr>
                <w:rFonts w:ascii="Arial" w:hAnsi="Arial" w:cs="Arial"/>
                <w:i/>
                <w:iCs/>
                <w:color w:val="000000"/>
                <w:spacing w:val="-1"/>
              </w:rPr>
              <w:t>развитиеа</w:t>
            </w:r>
            <w:proofErr w:type="spellEnd"/>
            <w:r w:rsidRPr="00ED7143">
              <w:rPr>
                <w:rFonts w:ascii="Arial" w:hAnsi="Arial" w:cs="Arial"/>
                <w:i/>
                <w:iCs/>
                <w:color w:val="000000"/>
                <w:spacing w:val="-1"/>
              </w:rPr>
              <w:t xml:space="preserve">»        </w:t>
            </w:r>
            <w:r w:rsidRPr="00ED7143">
              <w:rPr>
                <w:rFonts w:ascii="Arial" w:hAnsi="Arial" w:cs="Arial"/>
                <w:color w:val="000000"/>
                <w:spacing w:val="-1"/>
              </w:rPr>
              <w:t>(развитие        музыкально-</w:t>
            </w:r>
            <w:proofErr w:type="gramStart"/>
            <w:r w:rsidRPr="00ED7143">
              <w:rPr>
                <w:rFonts w:ascii="Arial" w:hAnsi="Arial" w:cs="Arial"/>
                <w:color w:val="000000"/>
              </w:rPr>
              <w:t>ритмической деятельности</w:t>
            </w:r>
            <w:proofErr w:type="gramEnd"/>
            <w:r w:rsidRPr="00ED7143">
              <w:rPr>
                <w:rFonts w:ascii="Arial" w:hAnsi="Arial" w:cs="Arial"/>
                <w:color w:val="000000"/>
              </w:rPr>
              <w:t xml:space="preserve">, выразительности движений,    двигательного    творчества    на </w:t>
            </w:r>
            <w:r w:rsidRPr="00ED7143">
              <w:rPr>
                <w:rFonts w:ascii="Arial" w:hAnsi="Arial" w:cs="Arial"/>
                <w:color w:val="000000"/>
                <w:spacing w:val="-2"/>
              </w:rPr>
              <w:t xml:space="preserve">основе    физических    качеств    и    основных </w:t>
            </w:r>
            <w:r w:rsidRPr="00ED7143">
              <w:rPr>
                <w:rFonts w:ascii="Arial" w:hAnsi="Arial" w:cs="Arial"/>
                <w:color w:val="000000"/>
                <w:spacing w:val="-1"/>
              </w:rPr>
              <w:t>движений детей).</w:t>
            </w:r>
          </w:p>
        </w:tc>
        <w:tc>
          <w:tcPr>
            <w:tcW w:w="2977" w:type="dxa"/>
          </w:tcPr>
          <w:p w:rsidR="000C4494" w:rsidRPr="00ED7143" w:rsidRDefault="000C4494" w:rsidP="00881E9F">
            <w:pPr>
              <w:shd w:val="clear" w:color="auto" w:fill="FFFFFF"/>
              <w:tabs>
                <w:tab w:val="left" w:pos="2962"/>
              </w:tabs>
              <w:ind w:left="34" w:firstLine="441"/>
              <w:jc w:val="both"/>
              <w:rPr>
                <w:rFonts w:ascii="Arial" w:hAnsi="Arial" w:cs="Arial"/>
              </w:rPr>
            </w:pPr>
            <w:r w:rsidRPr="00ED7143">
              <w:rPr>
                <w:rFonts w:ascii="Arial" w:hAnsi="Arial" w:cs="Arial"/>
                <w:i/>
                <w:iCs/>
                <w:color w:val="000000"/>
                <w:spacing w:val="-6"/>
              </w:rPr>
              <w:t xml:space="preserve"> «Х</w:t>
            </w:r>
            <w:r w:rsidRPr="00ED7143">
              <w:rPr>
                <w:rFonts w:ascii="Arial" w:hAnsi="Arial" w:cs="Arial"/>
                <w:i/>
                <w:iCs/>
                <w:color w:val="000000"/>
                <w:spacing w:val="-2"/>
              </w:rPr>
              <w:t>удожественно-эстетическое развитие», «Речевое развитие»</w:t>
            </w:r>
            <w:r w:rsidRPr="00ED7143">
              <w:rPr>
                <w:rFonts w:ascii="Arial" w:hAnsi="Arial" w:cs="Arial"/>
                <w:i/>
                <w:iCs/>
                <w:color w:val="000000"/>
                <w:spacing w:val="-4"/>
              </w:rPr>
              <w:t xml:space="preserve"> </w:t>
            </w:r>
            <w:r w:rsidRPr="00ED7143">
              <w:rPr>
                <w:rFonts w:ascii="Arial" w:hAnsi="Arial" w:cs="Arial"/>
                <w:color w:val="000000"/>
                <w:spacing w:val="-3"/>
              </w:rPr>
              <w:t xml:space="preserve">(использование </w:t>
            </w:r>
            <w:r w:rsidRPr="00ED7143">
              <w:rPr>
                <w:rFonts w:ascii="Arial" w:hAnsi="Arial" w:cs="Arial"/>
                <w:color w:val="000000"/>
                <w:spacing w:val="-2"/>
              </w:rPr>
              <w:t>художественных произведений, музыкально-</w:t>
            </w:r>
            <w:proofErr w:type="gramStart"/>
            <w:r w:rsidRPr="00ED7143">
              <w:rPr>
                <w:rFonts w:ascii="Arial" w:hAnsi="Arial" w:cs="Arial"/>
                <w:color w:val="000000"/>
                <w:spacing w:val="-2"/>
              </w:rPr>
              <w:t>ритмической и продуктивной деятельности</w:t>
            </w:r>
            <w:proofErr w:type="gramEnd"/>
            <w:r w:rsidRPr="00ED7143">
              <w:rPr>
                <w:rFonts w:ascii="Arial" w:hAnsi="Arial" w:cs="Arial"/>
                <w:color w:val="000000"/>
                <w:spacing w:val="-2"/>
              </w:rPr>
              <w:t xml:space="preserve"> с </w:t>
            </w:r>
            <w:r w:rsidRPr="00ED7143">
              <w:rPr>
                <w:rFonts w:ascii="Arial" w:hAnsi="Arial" w:cs="Arial"/>
                <w:color w:val="000000"/>
                <w:spacing w:val="22"/>
              </w:rPr>
              <w:t xml:space="preserve">целью развития представлений и </w:t>
            </w:r>
            <w:r w:rsidRPr="00ED7143">
              <w:rPr>
                <w:rFonts w:ascii="Arial" w:hAnsi="Arial" w:cs="Arial"/>
                <w:color w:val="000000"/>
              </w:rPr>
              <w:t>воображения для освоения двигательных эталонов в творческой форме, моторики).</w:t>
            </w:r>
          </w:p>
          <w:p w:rsidR="000C4494" w:rsidRPr="00ED7143" w:rsidRDefault="000C4494" w:rsidP="00881E9F">
            <w:pPr>
              <w:jc w:val="both"/>
              <w:rPr>
                <w:rFonts w:ascii="Arial" w:hAnsi="Arial" w:cs="Arial"/>
              </w:rPr>
            </w:pPr>
          </w:p>
        </w:tc>
      </w:tr>
    </w:tbl>
    <w:p w:rsidR="000C4494" w:rsidRPr="00ED7143" w:rsidRDefault="000C4494" w:rsidP="000C4494">
      <w:pPr>
        <w:pStyle w:val="a4"/>
        <w:jc w:val="both"/>
        <w:rPr>
          <w:rFonts w:ascii="Arial" w:hAnsi="Arial" w:cs="Arial"/>
          <w:sz w:val="24"/>
          <w:szCs w:val="24"/>
        </w:rPr>
      </w:pPr>
    </w:p>
    <w:p w:rsidR="000C4494" w:rsidRPr="00ED7143" w:rsidRDefault="000C4494" w:rsidP="000C4494">
      <w:pPr>
        <w:pStyle w:val="a4"/>
        <w:jc w:val="both"/>
        <w:rPr>
          <w:rFonts w:ascii="Arial" w:hAnsi="Arial" w:cs="Arial"/>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156"/>
      </w:tblGrid>
      <w:tr w:rsidR="000C4494" w:rsidRPr="00ED7143" w:rsidTr="00881E9F">
        <w:trPr>
          <w:trHeight w:val="375"/>
        </w:trPr>
        <w:tc>
          <w:tcPr>
            <w:tcW w:w="10080" w:type="dxa"/>
            <w:gridSpan w:val="3"/>
            <w:tcBorders>
              <w:top w:val="single" w:sz="4" w:space="0" w:color="auto"/>
              <w:left w:val="single" w:sz="4" w:space="0" w:color="auto"/>
              <w:bottom w:val="single" w:sz="4" w:space="0" w:color="auto"/>
              <w:right w:val="single" w:sz="4" w:space="0" w:color="auto"/>
            </w:tcBorders>
          </w:tcPr>
          <w:p w:rsidR="000C4494" w:rsidRPr="00ED7143" w:rsidRDefault="000C4494" w:rsidP="00881E9F">
            <w:pPr>
              <w:jc w:val="center"/>
              <w:rPr>
                <w:rFonts w:ascii="Arial" w:hAnsi="Arial" w:cs="Arial"/>
                <w:b/>
              </w:rPr>
            </w:pPr>
            <w:r w:rsidRPr="00ED7143">
              <w:rPr>
                <w:rFonts w:ascii="Arial" w:hAnsi="Arial" w:cs="Arial"/>
                <w:b/>
              </w:rPr>
              <w:t>Формы образовательной деятельности</w:t>
            </w:r>
          </w:p>
        </w:tc>
      </w:tr>
      <w:tr w:rsidR="000C4494" w:rsidRPr="00ED7143" w:rsidTr="00881E9F">
        <w:trPr>
          <w:trHeight w:val="944"/>
        </w:trPr>
        <w:tc>
          <w:tcPr>
            <w:tcW w:w="3462" w:type="dxa"/>
          </w:tcPr>
          <w:p w:rsidR="000C4494" w:rsidRPr="00ED7143" w:rsidRDefault="000C4494" w:rsidP="00881E9F">
            <w:pPr>
              <w:jc w:val="center"/>
              <w:rPr>
                <w:rFonts w:ascii="Arial" w:hAnsi="Arial" w:cs="Arial"/>
                <w:b/>
              </w:rPr>
            </w:pPr>
            <w:r w:rsidRPr="00ED7143">
              <w:rPr>
                <w:rFonts w:ascii="Arial" w:hAnsi="Arial" w:cs="Arial"/>
                <w:b/>
              </w:rPr>
              <w:lastRenderedPageBreak/>
              <w:t xml:space="preserve">Режимные моменты </w:t>
            </w:r>
          </w:p>
        </w:tc>
        <w:tc>
          <w:tcPr>
            <w:tcW w:w="3462" w:type="dxa"/>
          </w:tcPr>
          <w:p w:rsidR="000C4494" w:rsidRPr="00ED7143" w:rsidRDefault="000C4494" w:rsidP="00881E9F">
            <w:pPr>
              <w:jc w:val="center"/>
              <w:rPr>
                <w:rFonts w:ascii="Arial" w:hAnsi="Arial" w:cs="Arial"/>
                <w:b/>
              </w:rPr>
            </w:pPr>
            <w:r w:rsidRPr="00ED7143">
              <w:rPr>
                <w:rFonts w:ascii="Arial" w:hAnsi="Arial" w:cs="Arial"/>
                <w:b/>
              </w:rPr>
              <w:t>Совместная деятельность педагога с детьми</w:t>
            </w:r>
          </w:p>
        </w:tc>
        <w:tc>
          <w:tcPr>
            <w:tcW w:w="3156" w:type="dxa"/>
          </w:tcPr>
          <w:p w:rsidR="000C4494" w:rsidRPr="00ED7143" w:rsidRDefault="000C4494" w:rsidP="00881E9F">
            <w:pPr>
              <w:jc w:val="center"/>
              <w:rPr>
                <w:rFonts w:ascii="Arial" w:hAnsi="Arial" w:cs="Arial"/>
                <w:b/>
              </w:rPr>
            </w:pPr>
            <w:r w:rsidRPr="00ED7143">
              <w:rPr>
                <w:rFonts w:ascii="Arial" w:hAnsi="Arial" w:cs="Arial"/>
                <w:b/>
              </w:rPr>
              <w:t>Самостоятельная деятельность детей</w:t>
            </w:r>
          </w:p>
          <w:p w:rsidR="000C4494" w:rsidRPr="00ED7143" w:rsidRDefault="000C4494" w:rsidP="00881E9F">
            <w:pPr>
              <w:jc w:val="center"/>
              <w:rPr>
                <w:rFonts w:ascii="Arial" w:hAnsi="Arial" w:cs="Arial"/>
                <w:b/>
              </w:rPr>
            </w:pPr>
          </w:p>
        </w:tc>
      </w:tr>
      <w:tr w:rsidR="000C4494" w:rsidRPr="00ED7143" w:rsidTr="00881E9F">
        <w:trPr>
          <w:trHeight w:val="331"/>
        </w:trPr>
        <w:tc>
          <w:tcPr>
            <w:tcW w:w="10080" w:type="dxa"/>
            <w:gridSpan w:val="3"/>
          </w:tcPr>
          <w:p w:rsidR="000C4494" w:rsidRPr="00ED7143" w:rsidRDefault="000C4494" w:rsidP="00881E9F">
            <w:pPr>
              <w:jc w:val="center"/>
              <w:rPr>
                <w:rFonts w:ascii="Arial" w:hAnsi="Arial" w:cs="Arial"/>
                <w:b/>
              </w:rPr>
            </w:pPr>
            <w:r w:rsidRPr="00ED7143">
              <w:rPr>
                <w:rFonts w:ascii="Arial" w:hAnsi="Arial" w:cs="Arial"/>
                <w:b/>
              </w:rPr>
              <w:t>Формы организации детей</w:t>
            </w:r>
          </w:p>
        </w:tc>
      </w:tr>
      <w:tr w:rsidR="000C4494" w:rsidRPr="00ED7143" w:rsidTr="00881E9F">
        <w:trPr>
          <w:trHeight w:val="381"/>
        </w:trPr>
        <w:tc>
          <w:tcPr>
            <w:tcW w:w="3462" w:type="dxa"/>
          </w:tcPr>
          <w:p w:rsidR="000C4494" w:rsidRPr="00ED7143" w:rsidRDefault="000C4494" w:rsidP="00881E9F">
            <w:pPr>
              <w:jc w:val="center"/>
              <w:rPr>
                <w:rFonts w:ascii="Arial" w:hAnsi="Arial" w:cs="Arial"/>
              </w:rPr>
            </w:pPr>
            <w:r w:rsidRPr="00ED7143">
              <w:rPr>
                <w:rFonts w:ascii="Arial" w:hAnsi="Arial" w:cs="Arial"/>
              </w:rPr>
              <w:t>Индивидуальные</w:t>
            </w:r>
          </w:p>
          <w:p w:rsidR="000C4494" w:rsidRPr="00ED7143" w:rsidRDefault="000C4494" w:rsidP="00881E9F">
            <w:pPr>
              <w:jc w:val="center"/>
              <w:rPr>
                <w:rFonts w:ascii="Arial" w:hAnsi="Arial" w:cs="Arial"/>
              </w:rPr>
            </w:pPr>
            <w:r w:rsidRPr="00ED7143">
              <w:rPr>
                <w:rFonts w:ascii="Arial" w:hAnsi="Arial" w:cs="Arial"/>
              </w:rPr>
              <w:t>Подгрупповые</w:t>
            </w:r>
          </w:p>
          <w:p w:rsidR="000C4494" w:rsidRPr="00ED7143" w:rsidRDefault="000C4494" w:rsidP="00881E9F">
            <w:pPr>
              <w:jc w:val="center"/>
              <w:rPr>
                <w:rFonts w:ascii="Arial" w:hAnsi="Arial" w:cs="Arial"/>
              </w:rPr>
            </w:pPr>
            <w:r w:rsidRPr="00ED7143">
              <w:rPr>
                <w:rFonts w:ascii="Arial" w:hAnsi="Arial" w:cs="Arial"/>
              </w:rPr>
              <w:t xml:space="preserve">Групповые </w:t>
            </w:r>
          </w:p>
        </w:tc>
        <w:tc>
          <w:tcPr>
            <w:tcW w:w="3462" w:type="dxa"/>
          </w:tcPr>
          <w:p w:rsidR="000C4494" w:rsidRPr="00ED7143" w:rsidRDefault="000C4494" w:rsidP="00881E9F">
            <w:pPr>
              <w:jc w:val="center"/>
              <w:rPr>
                <w:rFonts w:ascii="Arial" w:hAnsi="Arial" w:cs="Arial"/>
              </w:rPr>
            </w:pPr>
            <w:r w:rsidRPr="00ED7143">
              <w:rPr>
                <w:rFonts w:ascii="Arial" w:hAnsi="Arial" w:cs="Arial"/>
              </w:rPr>
              <w:t>Групповые</w:t>
            </w:r>
          </w:p>
          <w:p w:rsidR="000C4494" w:rsidRPr="00ED7143" w:rsidRDefault="000C4494" w:rsidP="00881E9F">
            <w:pPr>
              <w:jc w:val="center"/>
              <w:rPr>
                <w:rFonts w:ascii="Arial" w:hAnsi="Arial" w:cs="Arial"/>
              </w:rPr>
            </w:pPr>
            <w:r w:rsidRPr="00ED7143">
              <w:rPr>
                <w:rFonts w:ascii="Arial" w:hAnsi="Arial" w:cs="Arial"/>
              </w:rPr>
              <w:t>Подгрупповые</w:t>
            </w:r>
          </w:p>
          <w:p w:rsidR="000C4494" w:rsidRPr="00ED7143" w:rsidRDefault="000C4494" w:rsidP="00881E9F">
            <w:pPr>
              <w:jc w:val="center"/>
              <w:rPr>
                <w:rFonts w:ascii="Arial" w:hAnsi="Arial" w:cs="Arial"/>
              </w:rPr>
            </w:pPr>
            <w:r w:rsidRPr="00ED7143">
              <w:rPr>
                <w:rFonts w:ascii="Arial" w:hAnsi="Arial" w:cs="Arial"/>
              </w:rPr>
              <w:t xml:space="preserve">Индивидуальные </w:t>
            </w:r>
          </w:p>
        </w:tc>
        <w:tc>
          <w:tcPr>
            <w:tcW w:w="3156" w:type="dxa"/>
          </w:tcPr>
          <w:p w:rsidR="000C4494" w:rsidRPr="00ED7143" w:rsidRDefault="000C4494" w:rsidP="00881E9F">
            <w:pPr>
              <w:jc w:val="center"/>
              <w:rPr>
                <w:rFonts w:ascii="Arial" w:hAnsi="Arial" w:cs="Arial"/>
              </w:rPr>
            </w:pPr>
            <w:r w:rsidRPr="00ED7143">
              <w:rPr>
                <w:rFonts w:ascii="Arial" w:hAnsi="Arial" w:cs="Arial"/>
              </w:rPr>
              <w:t xml:space="preserve">Индивидуальные </w:t>
            </w:r>
          </w:p>
          <w:p w:rsidR="000C4494" w:rsidRPr="00ED7143" w:rsidRDefault="000C4494" w:rsidP="00881E9F">
            <w:pPr>
              <w:jc w:val="center"/>
              <w:rPr>
                <w:rFonts w:ascii="Arial" w:hAnsi="Arial" w:cs="Arial"/>
              </w:rPr>
            </w:pPr>
            <w:r w:rsidRPr="00ED7143">
              <w:rPr>
                <w:rFonts w:ascii="Arial" w:hAnsi="Arial" w:cs="Arial"/>
              </w:rPr>
              <w:t xml:space="preserve">Подгрупповые </w:t>
            </w:r>
          </w:p>
          <w:p w:rsidR="000C4494" w:rsidRPr="00ED7143" w:rsidRDefault="000C4494" w:rsidP="00881E9F">
            <w:pPr>
              <w:jc w:val="center"/>
              <w:rPr>
                <w:rFonts w:ascii="Arial" w:hAnsi="Arial" w:cs="Arial"/>
              </w:rPr>
            </w:pPr>
          </w:p>
        </w:tc>
      </w:tr>
      <w:tr w:rsidR="000C4494" w:rsidRPr="00ED7143" w:rsidTr="00881E9F">
        <w:trPr>
          <w:trHeight w:val="381"/>
        </w:trPr>
        <w:tc>
          <w:tcPr>
            <w:tcW w:w="10080" w:type="dxa"/>
            <w:gridSpan w:val="3"/>
          </w:tcPr>
          <w:p w:rsidR="000C4494" w:rsidRPr="00ED7143" w:rsidRDefault="000C4494" w:rsidP="00881E9F">
            <w:pPr>
              <w:jc w:val="center"/>
              <w:rPr>
                <w:rFonts w:ascii="Arial" w:hAnsi="Arial" w:cs="Arial"/>
                <w:b/>
              </w:rPr>
            </w:pPr>
            <w:r w:rsidRPr="00ED7143">
              <w:rPr>
                <w:rFonts w:ascii="Arial" w:hAnsi="Arial" w:cs="Arial"/>
                <w:b/>
              </w:rPr>
              <w:t>Формы работы</w:t>
            </w:r>
          </w:p>
        </w:tc>
      </w:tr>
      <w:tr w:rsidR="000C4494" w:rsidRPr="00ED7143" w:rsidTr="00881E9F">
        <w:trPr>
          <w:trHeight w:val="4620"/>
        </w:trPr>
        <w:tc>
          <w:tcPr>
            <w:tcW w:w="3462" w:type="dxa"/>
          </w:tcPr>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Игровая беседа с элементами движений</w:t>
            </w:r>
          </w:p>
          <w:p w:rsidR="000C4494" w:rsidRPr="00ED7143" w:rsidRDefault="000C4494" w:rsidP="00903CC5">
            <w:pPr>
              <w:numPr>
                <w:ilvl w:val="0"/>
                <w:numId w:val="1"/>
              </w:numPr>
              <w:tabs>
                <w:tab w:val="clear" w:pos="720"/>
                <w:tab w:val="num" w:pos="214"/>
              </w:tabs>
              <w:ind w:left="214" w:hanging="142"/>
              <w:rPr>
                <w:rFonts w:ascii="Arial" w:hAnsi="Arial" w:cs="Arial"/>
              </w:rPr>
            </w:pPr>
            <w:r w:rsidRPr="00ED7143">
              <w:rPr>
                <w:rFonts w:ascii="Arial" w:hAnsi="Arial" w:cs="Arial"/>
              </w:rPr>
              <w:t>Интегративная деятельность</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Утренняя гимнастика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Совместная деятельность взрослого и детей тематического характера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Игра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Контрольно-диагностическая деятельность</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 xml:space="preserve">Экспериментирование </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Физкультурное занятие</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Спортивные и физкультурные досуги</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Спортивные состязания</w:t>
            </w:r>
          </w:p>
          <w:p w:rsidR="000C4494" w:rsidRPr="00ED7143" w:rsidRDefault="000C4494" w:rsidP="00903CC5">
            <w:pPr>
              <w:numPr>
                <w:ilvl w:val="0"/>
                <w:numId w:val="1"/>
              </w:numPr>
              <w:tabs>
                <w:tab w:val="clear" w:pos="720"/>
                <w:tab w:val="num" w:pos="214"/>
              </w:tabs>
              <w:ind w:left="214" w:hanging="142"/>
              <w:rPr>
                <w:rFonts w:ascii="Arial" w:hAnsi="Arial" w:cs="Arial"/>
              </w:rPr>
            </w:pPr>
            <w:r w:rsidRPr="00ED7143">
              <w:rPr>
                <w:rFonts w:ascii="Arial" w:hAnsi="Arial" w:cs="Arial"/>
              </w:rPr>
              <w:t>Проектная деятельность</w:t>
            </w:r>
          </w:p>
        </w:tc>
        <w:tc>
          <w:tcPr>
            <w:tcW w:w="3462" w:type="dxa"/>
          </w:tcPr>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Игровая беседа с элементами движений</w:t>
            </w:r>
          </w:p>
          <w:p w:rsidR="000C4494" w:rsidRPr="00ED7143" w:rsidRDefault="000C4494" w:rsidP="00903CC5">
            <w:pPr>
              <w:numPr>
                <w:ilvl w:val="0"/>
                <w:numId w:val="1"/>
              </w:numPr>
              <w:tabs>
                <w:tab w:val="clear" w:pos="720"/>
                <w:tab w:val="num" w:pos="214"/>
              </w:tabs>
              <w:ind w:left="214" w:hanging="142"/>
              <w:rPr>
                <w:rFonts w:ascii="Arial" w:hAnsi="Arial" w:cs="Arial"/>
              </w:rPr>
            </w:pPr>
            <w:r w:rsidRPr="00ED7143">
              <w:rPr>
                <w:rFonts w:ascii="Arial" w:hAnsi="Arial" w:cs="Arial"/>
              </w:rPr>
              <w:t>Интегративная деятельность</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Утренняя гимнастика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Совместная деятельность взрослого и детей тематического характера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Игра</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Контрольно-диагностическая деятельность</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 xml:space="preserve">Экспериментирование </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Физкультурное занятие</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Спортивные и физкультурные досуги</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Спортивные состязания</w:t>
            </w:r>
          </w:p>
          <w:p w:rsidR="000C4494" w:rsidRPr="00ED7143" w:rsidRDefault="000C4494" w:rsidP="00903CC5">
            <w:pPr>
              <w:numPr>
                <w:ilvl w:val="0"/>
                <w:numId w:val="1"/>
              </w:numPr>
              <w:tabs>
                <w:tab w:val="clear" w:pos="720"/>
                <w:tab w:val="num" w:pos="176"/>
              </w:tabs>
              <w:ind w:left="176" w:hanging="142"/>
              <w:rPr>
                <w:rFonts w:ascii="Arial" w:hAnsi="Arial" w:cs="Arial"/>
              </w:rPr>
            </w:pPr>
            <w:r w:rsidRPr="00ED7143">
              <w:rPr>
                <w:rFonts w:ascii="Arial" w:hAnsi="Arial" w:cs="Arial"/>
              </w:rPr>
              <w:t xml:space="preserve">Проектная деятельность </w:t>
            </w:r>
          </w:p>
        </w:tc>
        <w:tc>
          <w:tcPr>
            <w:tcW w:w="3156" w:type="dxa"/>
          </w:tcPr>
          <w:p w:rsidR="000C4494" w:rsidRPr="00ED7143" w:rsidRDefault="000C4494" w:rsidP="00903CC5">
            <w:pPr>
              <w:pStyle w:val="a3"/>
              <w:numPr>
                <w:ilvl w:val="0"/>
                <w:numId w:val="7"/>
              </w:numPr>
              <w:tabs>
                <w:tab w:val="left" w:pos="85"/>
              </w:tabs>
              <w:ind w:left="227" w:hanging="142"/>
              <w:rPr>
                <w:rFonts w:ascii="Arial" w:hAnsi="Arial" w:cs="Arial"/>
              </w:rPr>
            </w:pPr>
            <w:r w:rsidRPr="00ED7143">
              <w:rPr>
                <w:rFonts w:ascii="Arial" w:hAnsi="Arial" w:cs="Arial"/>
              </w:rPr>
              <w:t xml:space="preserve">Во всех видах самостоятельной деятельности детей </w:t>
            </w:r>
          </w:p>
          <w:p w:rsidR="000C4494" w:rsidRPr="00ED7143" w:rsidRDefault="000C4494" w:rsidP="00903CC5">
            <w:pPr>
              <w:pStyle w:val="a3"/>
              <w:numPr>
                <w:ilvl w:val="0"/>
                <w:numId w:val="7"/>
              </w:numPr>
              <w:tabs>
                <w:tab w:val="left" w:pos="85"/>
              </w:tabs>
              <w:ind w:left="227" w:hanging="142"/>
              <w:rPr>
                <w:rFonts w:ascii="Arial" w:hAnsi="Arial" w:cs="Arial"/>
              </w:rPr>
            </w:pPr>
            <w:r w:rsidRPr="00ED7143">
              <w:rPr>
                <w:rFonts w:ascii="Arial" w:hAnsi="Arial" w:cs="Arial"/>
              </w:rPr>
              <w:t>Двигательная активность в течение дня</w:t>
            </w:r>
          </w:p>
          <w:p w:rsidR="000C4494" w:rsidRPr="00ED7143" w:rsidRDefault="000C4494" w:rsidP="00903CC5">
            <w:pPr>
              <w:pStyle w:val="a3"/>
              <w:numPr>
                <w:ilvl w:val="0"/>
                <w:numId w:val="7"/>
              </w:numPr>
              <w:tabs>
                <w:tab w:val="left" w:pos="85"/>
              </w:tabs>
              <w:ind w:left="227" w:hanging="142"/>
              <w:rPr>
                <w:rFonts w:ascii="Arial" w:hAnsi="Arial" w:cs="Arial"/>
              </w:rPr>
            </w:pPr>
            <w:r w:rsidRPr="00ED7143">
              <w:rPr>
                <w:rFonts w:ascii="Arial" w:hAnsi="Arial" w:cs="Arial"/>
              </w:rPr>
              <w:t>Игра</w:t>
            </w:r>
          </w:p>
          <w:p w:rsidR="000C4494" w:rsidRPr="00ED7143" w:rsidRDefault="000C4494" w:rsidP="00903CC5">
            <w:pPr>
              <w:pStyle w:val="a3"/>
              <w:numPr>
                <w:ilvl w:val="0"/>
                <w:numId w:val="7"/>
              </w:numPr>
              <w:tabs>
                <w:tab w:val="left" w:pos="85"/>
              </w:tabs>
              <w:ind w:left="227" w:hanging="142"/>
              <w:rPr>
                <w:rFonts w:ascii="Arial" w:hAnsi="Arial" w:cs="Arial"/>
              </w:rPr>
            </w:pPr>
            <w:r w:rsidRPr="00ED7143">
              <w:rPr>
                <w:rFonts w:ascii="Arial" w:hAnsi="Arial" w:cs="Arial"/>
              </w:rPr>
              <w:t>Утренняя гимнастика</w:t>
            </w:r>
          </w:p>
          <w:p w:rsidR="000C4494" w:rsidRPr="00ED7143" w:rsidRDefault="000C4494" w:rsidP="00903CC5">
            <w:pPr>
              <w:pStyle w:val="a3"/>
              <w:numPr>
                <w:ilvl w:val="0"/>
                <w:numId w:val="7"/>
              </w:numPr>
              <w:tabs>
                <w:tab w:val="left" w:pos="85"/>
              </w:tabs>
              <w:ind w:left="227" w:hanging="142"/>
              <w:rPr>
                <w:rFonts w:ascii="Arial" w:hAnsi="Arial" w:cs="Arial"/>
              </w:rPr>
            </w:pPr>
            <w:r w:rsidRPr="00ED7143">
              <w:rPr>
                <w:rFonts w:ascii="Arial" w:hAnsi="Arial" w:cs="Arial"/>
              </w:rPr>
              <w:t>Самостоятельные спортивные игры и упражнения</w:t>
            </w:r>
          </w:p>
          <w:p w:rsidR="000C4494" w:rsidRPr="00ED7143" w:rsidRDefault="000C4494" w:rsidP="00881E9F">
            <w:pPr>
              <w:pStyle w:val="a3"/>
              <w:tabs>
                <w:tab w:val="left" w:pos="85"/>
              </w:tabs>
              <w:ind w:left="227"/>
              <w:rPr>
                <w:rFonts w:ascii="Arial" w:hAnsi="Arial" w:cs="Arial"/>
              </w:rPr>
            </w:pPr>
          </w:p>
        </w:tc>
      </w:tr>
    </w:tbl>
    <w:p w:rsidR="000C4494" w:rsidRPr="00ED7143" w:rsidRDefault="000C4494" w:rsidP="000C4494">
      <w:pPr>
        <w:jc w:val="both"/>
        <w:rPr>
          <w:rFonts w:ascii="Arial" w:hAnsi="Arial" w:cs="Arial"/>
          <w:b/>
          <w:i/>
        </w:rPr>
      </w:pPr>
      <w:r w:rsidRPr="00ED7143">
        <w:rPr>
          <w:rFonts w:ascii="Arial" w:hAnsi="Arial" w:cs="Arial"/>
          <w:b/>
          <w:i/>
        </w:rPr>
        <w:t>Подвижные игры.</w:t>
      </w:r>
    </w:p>
    <w:p w:rsidR="000C4494" w:rsidRPr="00ED7143" w:rsidRDefault="000C4494" w:rsidP="007E234F">
      <w:pPr>
        <w:jc w:val="both"/>
        <w:rPr>
          <w:rFonts w:ascii="Arial" w:hAnsi="Arial" w:cs="Arial"/>
        </w:rPr>
      </w:pPr>
      <w:r w:rsidRPr="00ED7143">
        <w:rPr>
          <w:rFonts w:ascii="Arial" w:hAnsi="Arial" w:cs="Arial"/>
          <w:u w:val="single"/>
        </w:rPr>
        <w:t>С бегом.</w:t>
      </w:r>
      <w:r w:rsidRPr="00ED7143">
        <w:rPr>
          <w:rFonts w:ascii="Arial" w:hAnsi="Arial" w:cs="Arial"/>
        </w:rPr>
        <w:t xml:space="preserve"> «</w:t>
      </w:r>
      <w:proofErr w:type="spellStart"/>
      <w:r w:rsidRPr="00ED7143">
        <w:rPr>
          <w:rFonts w:ascii="Arial" w:hAnsi="Arial" w:cs="Arial"/>
        </w:rPr>
        <w:t>Ловишки</w:t>
      </w:r>
      <w:proofErr w:type="spellEnd"/>
      <w:r w:rsidRPr="00ED7143">
        <w:rPr>
          <w:rFonts w:ascii="Arial" w:hAnsi="Arial" w:cs="Arial"/>
        </w:rPr>
        <w:t xml:space="preserve">», «Уголки», «Парный бег», «Мышеловка», «Мы </w:t>
      </w:r>
    </w:p>
    <w:p w:rsidR="000C4494" w:rsidRPr="00ED7143" w:rsidRDefault="000C4494" w:rsidP="007E234F">
      <w:pPr>
        <w:jc w:val="both"/>
        <w:rPr>
          <w:rFonts w:ascii="Arial" w:hAnsi="Arial" w:cs="Arial"/>
        </w:rPr>
      </w:pPr>
      <w:r w:rsidRPr="00ED7143">
        <w:rPr>
          <w:rFonts w:ascii="Arial" w:hAnsi="Arial" w:cs="Arial"/>
        </w:rPr>
        <w:t xml:space="preserve">веселые ребята», «Гуси-лебеди», «Сделай фигуру», «Караси и щука», </w:t>
      </w:r>
    </w:p>
    <w:p w:rsidR="000C4494" w:rsidRPr="00ED7143" w:rsidRDefault="000C4494" w:rsidP="007E234F">
      <w:pPr>
        <w:tabs>
          <w:tab w:val="left" w:pos="9498"/>
        </w:tabs>
        <w:jc w:val="both"/>
        <w:rPr>
          <w:rFonts w:ascii="Arial" w:hAnsi="Arial" w:cs="Arial"/>
        </w:rPr>
      </w:pPr>
      <w:r w:rsidRPr="00ED7143">
        <w:rPr>
          <w:rFonts w:ascii="Arial" w:hAnsi="Arial" w:cs="Arial"/>
        </w:rPr>
        <w:t xml:space="preserve">«Перебежки», «Хитрая лиса», «Встречные перебежки», «Пустое место», </w:t>
      </w:r>
    </w:p>
    <w:p w:rsidR="000C4494" w:rsidRPr="00ED7143" w:rsidRDefault="000C4494" w:rsidP="007E234F">
      <w:pPr>
        <w:jc w:val="both"/>
        <w:rPr>
          <w:rFonts w:ascii="Arial" w:hAnsi="Arial" w:cs="Arial"/>
        </w:rPr>
      </w:pPr>
      <w:r w:rsidRPr="00ED7143">
        <w:rPr>
          <w:rFonts w:ascii="Arial" w:hAnsi="Arial" w:cs="Arial"/>
        </w:rPr>
        <w:t>«Затейники», «Бездомный заяц».</w:t>
      </w:r>
    </w:p>
    <w:p w:rsidR="000C4494" w:rsidRPr="00ED7143" w:rsidRDefault="000C4494" w:rsidP="007E234F">
      <w:pPr>
        <w:jc w:val="both"/>
        <w:rPr>
          <w:rFonts w:ascii="Arial" w:hAnsi="Arial" w:cs="Arial"/>
        </w:rPr>
      </w:pPr>
      <w:r w:rsidRPr="00ED7143">
        <w:rPr>
          <w:rFonts w:ascii="Arial" w:hAnsi="Arial" w:cs="Arial"/>
          <w:u w:val="single"/>
        </w:rPr>
        <w:t>С прыжками.</w:t>
      </w:r>
      <w:r w:rsidRPr="00ED7143">
        <w:rPr>
          <w:rFonts w:ascii="Arial" w:hAnsi="Arial" w:cs="Arial"/>
        </w:rPr>
        <w:t xml:space="preserve"> «Не оставайся на полу», «Кто лучше прыгнет?», «</w:t>
      </w:r>
      <w:proofErr w:type="spellStart"/>
      <w:r w:rsidRPr="00ED7143">
        <w:rPr>
          <w:rFonts w:ascii="Arial" w:hAnsi="Arial" w:cs="Arial"/>
        </w:rPr>
        <w:t>Удоч</w:t>
      </w:r>
      <w:proofErr w:type="spellEnd"/>
      <w:r w:rsidRPr="00ED7143">
        <w:rPr>
          <w:rFonts w:ascii="Arial" w:hAnsi="Arial" w:cs="Arial"/>
        </w:rPr>
        <w:t>-</w:t>
      </w:r>
    </w:p>
    <w:p w:rsidR="000C4494" w:rsidRPr="00ED7143" w:rsidRDefault="000C4494" w:rsidP="007E234F">
      <w:pPr>
        <w:jc w:val="both"/>
        <w:rPr>
          <w:rFonts w:ascii="Arial" w:hAnsi="Arial" w:cs="Arial"/>
        </w:rPr>
      </w:pPr>
      <w:r w:rsidRPr="00ED7143">
        <w:rPr>
          <w:rFonts w:ascii="Arial" w:hAnsi="Arial" w:cs="Arial"/>
        </w:rPr>
        <w:t>ка», «С кочки на кочку», «Кто сделает меньше прыжков?», «Классы».</w:t>
      </w:r>
    </w:p>
    <w:p w:rsidR="000C4494" w:rsidRPr="00ED7143" w:rsidRDefault="000C4494" w:rsidP="007E234F">
      <w:pPr>
        <w:jc w:val="both"/>
        <w:rPr>
          <w:rFonts w:ascii="Arial" w:hAnsi="Arial" w:cs="Arial"/>
        </w:rPr>
      </w:pPr>
      <w:r w:rsidRPr="00ED7143">
        <w:rPr>
          <w:rFonts w:ascii="Arial" w:hAnsi="Arial" w:cs="Arial"/>
          <w:u w:val="single"/>
        </w:rPr>
        <w:t>С лазаньем и ползанием.</w:t>
      </w:r>
      <w:r w:rsidRPr="00ED7143">
        <w:rPr>
          <w:rFonts w:ascii="Arial" w:hAnsi="Arial" w:cs="Arial"/>
        </w:rPr>
        <w:t xml:space="preserve"> «Кто скорее доберется до флажка?», «Мед-</w:t>
      </w:r>
    </w:p>
    <w:p w:rsidR="000C4494" w:rsidRPr="00ED7143" w:rsidRDefault="000C4494" w:rsidP="007E234F">
      <w:pPr>
        <w:jc w:val="both"/>
        <w:rPr>
          <w:rFonts w:ascii="Arial" w:hAnsi="Arial" w:cs="Arial"/>
        </w:rPr>
      </w:pPr>
      <w:r w:rsidRPr="00ED7143">
        <w:rPr>
          <w:rFonts w:ascii="Arial" w:hAnsi="Arial" w:cs="Arial"/>
        </w:rPr>
        <w:t>ведь и пчелы», «Пожарные на ученье».</w:t>
      </w:r>
    </w:p>
    <w:p w:rsidR="000C4494" w:rsidRPr="00ED7143" w:rsidRDefault="000C4494" w:rsidP="007E234F">
      <w:pPr>
        <w:jc w:val="both"/>
        <w:rPr>
          <w:rFonts w:ascii="Arial" w:hAnsi="Arial" w:cs="Arial"/>
        </w:rPr>
      </w:pPr>
      <w:r w:rsidRPr="00ED7143">
        <w:rPr>
          <w:rFonts w:ascii="Arial" w:hAnsi="Arial" w:cs="Arial"/>
        </w:rPr>
        <w:t xml:space="preserve">С метанием. «Охотники и зайцы», «Брось флажок», «Попади в обруч», </w:t>
      </w:r>
    </w:p>
    <w:p w:rsidR="000C4494" w:rsidRPr="00ED7143" w:rsidRDefault="000C4494" w:rsidP="007E234F">
      <w:pPr>
        <w:jc w:val="both"/>
        <w:rPr>
          <w:rFonts w:ascii="Arial" w:hAnsi="Arial" w:cs="Arial"/>
        </w:rPr>
      </w:pPr>
      <w:r w:rsidRPr="00ED7143">
        <w:rPr>
          <w:rFonts w:ascii="Arial" w:hAnsi="Arial" w:cs="Arial"/>
        </w:rPr>
        <w:t>«Сбей мяч», «Сбей кеглю», «Мяч водящему», «Школа мяча», «Серсо».</w:t>
      </w:r>
    </w:p>
    <w:p w:rsidR="000C4494" w:rsidRPr="00ED7143" w:rsidRDefault="000C4494" w:rsidP="007E234F">
      <w:pPr>
        <w:jc w:val="both"/>
        <w:rPr>
          <w:rFonts w:ascii="Arial" w:hAnsi="Arial" w:cs="Arial"/>
        </w:rPr>
      </w:pPr>
      <w:r w:rsidRPr="00ED7143">
        <w:rPr>
          <w:rFonts w:ascii="Arial" w:hAnsi="Arial" w:cs="Arial"/>
          <w:u w:val="single"/>
        </w:rPr>
        <w:t xml:space="preserve">Эстафеты. </w:t>
      </w:r>
      <w:r w:rsidRPr="00ED7143">
        <w:rPr>
          <w:rFonts w:ascii="Arial" w:hAnsi="Arial" w:cs="Arial"/>
        </w:rPr>
        <w:t>«Эстафета парами», «Пронеси мяч, не задев кеглю», «</w:t>
      </w:r>
      <w:proofErr w:type="gramStart"/>
      <w:r w:rsidRPr="00ED7143">
        <w:rPr>
          <w:rFonts w:ascii="Arial" w:hAnsi="Arial" w:cs="Arial"/>
        </w:rPr>
        <w:t>За</w:t>
      </w:r>
      <w:proofErr w:type="gramEnd"/>
      <w:r w:rsidRPr="00ED7143">
        <w:rPr>
          <w:rFonts w:ascii="Arial" w:hAnsi="Arial" w:cs="Arial"/>
        </w:rPr>
        <w:t>-</w:t>
      </w:r>
    </w:p>
    <w:p w:rsidR="000C4494" w:rsidRPr="00ED7143" w:rsidRDefault="000C4494" w:rsidP="007E234F">
      <w:pPr>
        <w:jc w:val="both"/>
        <w:rPr>
          <w:rFonts w:ascii="Arial" w:hAnsi="Arial" w:cs="Arial"/>
        </w:rPr>
      </w:pPr>
      <w:r w:rsidRPr="00ED7143">
        <w:rPr>
          <w:rFonts w:ascii="Arial" w:hAnsi="Arial" w:cs="Arial"/>
        </w:rPr>
        <w:t>брось мяч в кольцо», «Дорожка препятствий».</w:t>
      </w:r>
    </w:p>
    <w:p w:rsidR="000C4494" w:rsidRPr="00ED7143" w:rsidRDefault="000C4494" w:rsidP="007E234F">
      <w:pPr>
        <w:jc w:val="both"/>
        <w:rPr>
          <w:rFonts w:ascii="Arial" w:hAnsi="Arial" w:cs="Arial"/>
        </w:rPr>
      </w:pPr>
      <w:r w:rsidRPr="00ED7143">
        <w:rPr>
          <w:rFonts w:ascii="Arial" w:hAnsi="Arial" w:cs="Arial"/>
          <w:u w:val="single"/>
        </w:rPr>
        <w:t>С элементами соревнования.</w:t>
      </w:r>
      <w:r w:rsidRPr="00ED7143">
        <w:rPr>
          <w:rFonts w:ascii="Arial" w:hAnsi="Arial" w:cs="Arial"/>
        </w:rPr>
        <w:t xml:space="preserve"> «Кто скорее пролезет через обруч </w:t>
      </w:r>
      <w:proofErr w:type="gramStart"/>
      <w:r w:rsidRPr="00ED7143">
        <w:rPr>
          <w:rFonts w:ascii="Arial" w:hAnsi="Arial" w:cs="Arial"/>
        </w:rPr>
        <w:t>к</w:t>
      </w:r>
      <w:proofErr w:type="gramEnd"/>
      <w:r w:rsidRPr="00ED7143">
        <w:rPr>
          <w:rFonts w:ascii="Arial" w:hAnsi="Arial" w:cs="Arial"/>
        </w:rPr>
        <w:t xml:space="preserve"> </w:t>
      </w:r>
    </w:p>
    <w:p w:rsidR="000C4494" w:rsidRPr="00ED7143" w:rsidRDefault="000C4494" w:rsidP="007E234F">
      <w:pPr>
        <w:jc w:val="both"/>
        <w:rPr>
          <w:rFonts w:ascii="Arial" w:hAnsi="Arial" w:cs="Arial"/>
        </w:rPr>
      </w:pPr>
      <w:r w:rsidRPr="00ED7143">
        <w:rPr>
          <w:rFonts w:ascii="Arial" w:hAnsi="Arial" w:cs="Arial"/>
        </w:rPr>
        <w:t>флажку?», «Кто быстрее?», «Кто выше?».</w:t>
      </w:r>
    </w:p>
    <w:p w:rsidR="000C4494" w:rsidRPr="00ED7143" w:rsidRDefault="000C4494" w:rsidP="007E234F">
      <w:pPr>
        <w:jc w:val="both"/>
        <w:rPr>
          <w:rFonts w:ascii="Arial" w:hAnsi="Arial" w:cs="Arial"/>
        </w:rPr>
      </w:pPr>
      <w:r w:rsidRPr="00ED7143">
        <w:rPr>
          <w:rFonts w:ascii="Arial" w:hAnsi="Arial" w:cs="Arial"/>
          <w:u w:val="single"/>
        </w:rPr>
        <w:t>Народные игры.</w:t>
      </w:r>
      <w:r w:rsidRPr="00ED7143">
        <w:rPr>
          <w:rFonts w:ascii="Arial" w:hAnsi="Arial" w:cs="Arial"/>
        </w:rPr>
        <w:t xml:space="preserve"> «Гори, гори ясно!»</w:t>
      </w:r>
      <w:proofErr w:type="gramStart"/>
      <w:r w:rsidRPr="00ED7143">
        <w:rPr>
          <w:rFonts w:ascii="Arial" w:hAnsi="Arial" w:cs="Arial"/>
        </w:rPr>
        <w:t xml:space="preserve"> .</w:t>
      </w:r>
      <w:proofErr w:type="gramEnd"/>
    </w:p>
    <w:p w:rsidR="000C4494" w:rsidRPr="00ED7143" w:rsidRDefault="000C4494" w:rsidP="007E234F">
      <w:pPr>
        <w:pStyle w:val="a4"/>
        <w:jc w:val="both"/>
        <w:rPr>
          <w:rFonts w:ascii="Arial" w:hAnsi="Arial" w:cs="Arial"/>
          <w:sz w:val="24"/>
          <w:szCs w:val="24"/>
        </w:rPr>
      </w:pPr>
    </w:p>
    <w:p w:rsidR="000C4494" w:rsidRPr="00ED7143" w:rsidRDefault="000C4494" w:rsidP="000C4494">
      <w:pPr>
        <w:ind w:right="-794"/>
        <w:rPr>
          <w:rFonts w:ascii="Arial" w:hAnsi="Arial" w:cs="Arial"/>
        </w:rPr>
      </w:pPr>
      <w:r w:rsidRPr="00ED7143">
        <w:rPr>
          <w:rFonts w:ascii="Arial" w:hAnsi="Arial" w:cs="Arial"/>
        </w:rPr>
        <w:t>Основной формой систематического обучения детей физическим упражнения являются физкультурные занятия, в ходе которых решаются образовательные, воспитательные и оздоровительные задачи. Занятия  и утренняя гимнастика проводятся по плану инструктора по физической культуре и инструктора по плаванию.</w:t>
      </w:r>
    </w:p>
    <w:p w:rsidR="00E9696B" w:rsidRPr="00ED7143" w:rsidRDefault="00E9696B" w:rsidP="00E9696B">
      <w:pPr>
        <w:jc w:val="center"/>
        <w:rPr>
          <w:rFonts w:ascii="Arial" w:hAnsi="Arial" w:cs="Arial"/>
        </w:rPr>
      </w:pPr>
      <w:r w:rsidRPr="00ED7143">
        <w:rPr>
          <w:rFonts w:ascii="Arial" w:hAnsi="Arial" w:cs="Arial"/>
          <w:b/>
          <w:i/>
        </w:rPr>
        <w:t>Программно-методическое обеспечение психолого-педагогической работы.</w:t>
      </w:r>
    </w:p>
    <w:p w:rsidR="00E9696B" w:rsidRPr="00ED7143" w:rsidRDefault="00E9696B" w:rsidP="00E9696B">
      <w:pPr>
        <w:jc w:val="both"/>
        <w:rPr>
          <w:rFonts w:ascii="Arial" w:hAnsi="Arial" w:cs="Arial"/>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E9696B" w:rsidRPr="00ED7143" w:rsidTr="00832ADC">
        <w:trPr>
          <w:trHeight w:val="154"/>
        </w:trPr>
        <w:tc>
          <w:tcPr>
            <w:tcW w:w="8930" w:type="dxa"/>
          </w:tcPr>
          <w:p w:rsidR="00E9696B" w:rsidRPr="00ED7143" w:rsidRDefault="00E9696B" w:rsidP="00832ADC">
            <w:pPr>
              <w:jc w:val="both"/>
              <w:rPr>
                <w:rFonts w:ascii="Arial" w:hAnsi="Arial" w:cs="Arial"/>
                <w:i/>
              </w:rPr>
            </w:pPr>
            <w:r w:rsidRPr="00ED7143">
              <w:rPr>
                <w:rFonts w:ascii="Arial" w:hAnsi="Arial" w:cs="Arial"/>
                <w:i/>
              </w:rPr>
              <w:t>Перечень программ и технологий</w:t>
            </w:r>
          </w:p>
        </w:tc>
      </w:tr>
      <w:tr w:rsidR="00E9696B" w:rsidRPr="00ED7143" w:rsidTr="00832ADC">
        <w:trPr>
          <w:trHeight w:val="418"/>
        </w:trPr>
        <w:tc>
          <w:tcPr>
            <w:tcW w:w="8930" w:type="dxa"/>
          </w:tcPr>
          <w:p w:rsidR="00E9696B" w:rsidRPr="00ED7143" w:rsidRDefault="00E9696B" w:rsidP="00E9696B">
            <w:pPr>
              <w:shd w:val="clear" w:color="auto" w:fill="FFFFFF"/>
              <w:ind w:left="29" w:right="11" w:firstLine="283"/>
              <w:jc w:val="both"/>
              <w:rPr>
                <w:rFonts w:ascii="Arial" w:hAnsi="Arial" w:cs="Arial"/>
                <w:b/>
              </w:rPr>
            </w:pPr>
            <w:r w:rsidRPr="00ED7143">
              <w:rPr>
                <w:rFonts w:ascii="Arial" w:hAnsi="Arial" w:cs="Arial"/>
                <w:bCs/>
              </w:rPr>
              <w:lastRenderedPageBreak/>
              <w:t>ОТ РОЖДЕНИЯ ДО ШКОЛЫ. Пр</w:t>
            </w:r>
            <w:r w:rsidR="007E234F" w:rsidRPr="00ED7143">
              <w:rPr>
                <w:rFonts w:ascii="Arial" w:hAnsi="Arial" w:cs="Arial"/>
                <w:bCs/>
              </w:rPr>
              <w:t>оект примерной общеобразовательной программы</w:t>
            </w:r>
            <w:r w:rsidRPr="00ED7143">
              <w:rPr>
                <w:rFonts w:ascii="Arial" w:hAnsi="Arial" w:cs="Arial"/>
                <w:bCs/>
              </w:rPr>
              <w:t xml:space="preserve"> дошкольного образования (пилотный вариант) / Под ред. Н. Е. </w:t>
            </w:r>
            <w:proofErr w:type="spellStart"/>
            <w:r w:rsidRPr="00ED7143">
              <w:rPr>
                <w:rFonts w:ascii="Arial" w:hAnsi="Arial" w:cs="Arial"/>
                <w:bCs/>
              </w:rPr>
              <w:t>Вераксы</w:t>
            </w:r>
            <w:proofErr w:type="spellEnd"/>
            <w:r w:rsidRPr="00ED7143">
              <w:rPr>
                <w:rFonts w:ascii="Arial" w:hAnsi="Arial" w:cs="Arial"/>
                <w:bCs/>
              </w:rPr>
              <w:t>, Т. С. Комаровой, М. А. Васильевой. — М.: МОЗАИКА-СИНТЕЗ, 2014. – 368 с.</w:t>
            </w:r>
          </w:p>
        </w:tc>
      </w:tr>
      <w:tr w:rsidR="00E9696B" w:rsidRPr="00ED7143" w:rsidTr="00832ADC">
        <w:trPr>
          <w:trHeight w:val="332"/>
        </w:trPr>
        <w:tc>
          <w:tcPr>
            <w:tcW w:w="8930" w:type="dxa"/>
          </w:tcPr>
          <w:p w:rsidR="00E9696B" w:rsidRPr="00ED7143" w:rsidRDefault="00E9696B" w:rsidP="00832ADC">
            <w:pPr>
              <w:jc w:val="both"/>
              <w:rPr>
                <w:rFonts w:ascii="Arial" w:hAnsi="Arial" w:cs="Arial"/>
                <w:i/>
              </w:rPr>
            </w:pPr>
            <w:r w:rsidRPr="00ED7143">
              <w:rPr>
                <w:rFonts w:ascii="Arial" w:hAnsi="Arial" w:cs="Arial"/>
                <w:i/>
              </w:rPr>
              <w:t>Перечень пособий</w:t>
            </w:r>
          </w:p>
        </w:tc>
      </w:tr>
      <w:tr w:rsidR="00E9696B" w:rsidRPr="00ED7143" w:rsidTr="00832ADC">
        <w:trPr>
          <w:trHeight w:val="685"/>
        </w:trPr>
        <w:tc>
          <w:tcPr>
            <w:tcW w:w="8930" w:type="dxa"/>
          </w:tcPr>
          <w:p w:rsidR="00F44B76" w:rsidRPr="00ED7143" w:rsidRDefault="00F44B76" w:rsidP="00832ADC">
            <w:pPr>
              <w:jc w:val="both"/>
              <w:rPr>
                <w:rFonts w:ascii="Arial" w:hAnsi="Arial" w:cs="Arial"/>
              </w:rPr>
            </w:pPr>
            <w:proofErr w:type="spellStart"/>
            <w:r w:rsidRPr="00ED7143">
              <w:rPr>
                <w:rFonts w:ascii="Arial" w:hAnsi="Arial" w:cs="Arial"/>
              </w:rPr>
              <w:t>Волосовец</w:t>
            </w:r>
            <w:proofErr w:type="spellEnd"/>
            <w:r w:rsidRPr="00ED7143">
              <w:rPr>
                <w:rFonts w:ascii="Arial" w:hAnsi="Arial" w:cs="Arial"/>
              </w:rPr>
              <w:t xml:space="preserve"> Т.В, Сазонова С.Н. Организация педагогического процесса в ДОУ компенсирующего вида: Практическое пособие для педагогов и воспитателей. – М.:ВЛАДОС, 2004.- 232с.</w:t>
            </w:r>
          </w:p>
          <w:p w:rsidR="001433D3" w:rsidRPr="00ED7143" w:rsidRDefault="001433D3" w:rsidP="00832ADC">
            <w:pPr>
              <w:jc w:val="both"/>
              <w:rPr>
                <w:rFonts w:ascii="Arial" w:hAnsi="Arial" w:cs="Arial"/>
              </w:rPr>
            </w:pPr>
            <w:proofErr w:type="spellStart"/>
            <w:r w:rsidRPr="00ED7143">
              <w:rPr>
                <w:rFonts w:ascii="Arial" w:hAnsi="Arial" w:cs="Arial"/>
              </w:rPr>
              <w:t>Картушина</w:t>
            </w:r>
            <w:proofErr w:type="spellEnd"/>
            <w:r w:rsidRPr="00ED7143">
              <w:rPr>
                <w:rFonts w:ascii="Arial" w:hAnsi="Arial" w:cs="Arial"/>
              </w:rPr>
              <w:t xml:space="preserve"> М.Ю. </w:t>
            </w:r>
            <w:proofErr w:type="spellStart"/>
            <w:r w:rsidRPr="00ED7143">
              <w:rPr>
                <w:rFonts w:ascii="Arial" w:hAnsi="Arial" w:cs="Arial"/>
              </w:rPr>
              <w:t>Логоритмические</w:t>
            </w:r>
            <w:proofErr w:type="spellEnd"/>
            <w:r w:rsidRPr="00ED7143">
              <w:rPr>
                <w:rFonts w:ascii="Arial" w:hAnsi="Arial" w:cs="Arial"/>
              </w:rPr>
              <w:t xml:space="preserve"> занятия в детском саду. Методическое пособие. М.: Сфера, 2004 г.</w:t>
            </w:r>
          </w:p>
          <w:p w:rsidR="001433D3" w:rsidRPr="00ED7143" w:rsidRDefault="001433D3" w:rsidP="00832ADC">
            <w:pPr>
              <w:jc w:val="both"/>
              <w:rPr>
                <w:rFonts w:ascii="Arial" w:hAnsi="Arial" w:cs="Arial"/>
              </w:rPr>
            </w:pPr>
            <w:r w:rsidRPr="00ED7143">
              <w:rPr>
                <w:rFonts w:ascii="Arial" w:hAnsi="Arial" w:cs="Arial"/>
              </w:rPr>
              <w:t>Кириллова Ю.А., Лебедева М.Е., Жидкова Н.Ю. Интегрированные физкультурно-речевые занятия для дошкольников с ОНР 4 – 7 лет: Методическое пособие. – СПб</w:t>
            </w:r>
            <w:proofErr w:type="gramStart"/>
            <w:r w:rsidRPr="00ED7143">
              <w:rPr>
                <w:rFonts w:ascii="Arial" w:hAnsi="Arial" w:cs="Arial"/>
              </w:rPr>
              <w:t>.: «</w:t>
            </w:r>
            <w:proofErr w:type="gramEnd"/>
            <w:r w:rsidRPr="00ED7143">
              <w:rPr>
                <w:rFonts w:ascii="Arial" w:hAnsi="Arial" w:cs="Arial"/>
              </w:rPr>
              <w:t>ДЕТСТВО-ПРЕСС», 2005 – 224 с.</w:t>
            </w:r>
          </w:p>
          <w:p w:rsidR="00E9696B" w:rsidRPr="00ED7143" w:rsidRDefault="00E9696B" w:rsidP="001433D3">
            <w:pPr>
              <w:jc w:val="both"/>
              <w:rPr>
                <w:rFonts w:ascii="Arial" w:hAnsi="Arial" w:cs="Arial"/>
              </w:rPr>
            </w:pPr>
            <w:proofErr w:type="spellStart"/>
            <w:r w:rsidRPr="00ED7143">
              <w:rPr>
                <w:rFonts w:ascii="Arial" w:hAnsi="Arial" w:cs="Arial"/>
              </w:rPr>
              <w:t>Пензулаева</w:t>
            </w:r>
            <w:proofErr w:type="spellEnd"/>
            <w:r w:rsidRPr="00ED7143">
              <w:rPr>
                <w:rFonts w:ascii="Arial" w:hAnsi="Arial" w:cs="Arial"/>
              </w:rPr>
              <w:t xml:space="preserve"> Л.И. Физкультурные занятия с детьми 5 – 6 лет: Пособие для воспитателей детского сада. – М.: Просвещение, 1988 – 143 с. </w:t>
            </w:r>
          </w:p>
        </w:tc>
      </w:tr>
    </w:tbl>
    <w:p w:rsidR="000C4494" w:rsidRPr="00ED7143" w:rsidRDefault="000C4494" w:rsidP="000C4494">
      <w:pPr>
        <w:pStyle w:val="a4"/>
        <w:jc w:val="both"/>
        <w:rPr>
          <w:rFonts w:ascii="Arial" w:hAnsi="Arial" w:cs="Arial"/>
          <w:sz w:val="24"/>
          <w:szCs w:val="24"/>
        </w:rPr>
      </w:pPr>
    </w:p>
    <w:p w:rsidR="000C4494" w:rsidRPr="00ED7143" w:rsidRDefault="000C4494" w:rsidP="000C4494">
      <w:pPr>
        <w:pStyle w:val="a4"/>
        <w:jc w:val="both"/>
        <w:rPr>
          <w:rFonts w:ascii="Arial" w:hAnsi="Arial" w:cs="Arial"/>
          <w:sz w:val="24"/>
          <w:szCs w:val="24"/>
        </w:rPr>
      </w:pPr>
    </w:p>
    <w:p w:rsidR="000C4494" w:rsidRPr="00ED7143" w:rsidRDefault="000C4494" w:rsidP="001433D3">
      <w:pPr>
        <w:pStyle w:val="a4"/>
        <w:ind w:firstLine="708"/>
        <w:jc w:val="both"/>
        <w:rPr>
          <w:rFonts w:ascii="Arial" w:hAnsi="Arial" w:cs="Arial"/>
          <w:sz w:val="24"/>
          <w:szCs w:val="24"/>
        </w:rPr>
      </w:pPr>
      <w:r w:rsidRPr="00ED7143">
        <w:rPr>
          <w:rFonts w:ascii="Arial" w:hAnsi="Arial" w:cs="Arial"/>
          <w:sz w:val="24"/>
          <w:szCs w:val="24"/>
        </w:rPr>
        <w:t xml:space="preserve">В </w:t>
      </w:r>
      <w:proofErr w:type="gramStart"/>
      <w:r w:rsidRPr="00ED7143">
        <w:rPr>
          <w:rFonts w:ascii="Arial" w:hAnsi="Arial" w:cs="Arial"/>
          <w:sz w:val="24"/>
          <w:szCs w:val="24"/>
        </w:rPr>
        <w:t>совокупности</w:t>
      </w:r>
      <w:proofErr w:type="gramEnd"/>
      <w:r w:rsidRPr="00ED7143">
        <w:rPr>
          <w:rFonts w:ascii="Arial" w:hAnsi="Arial" w:cs="Arial"/>
          <w:sz w:val="24"/>
          <w:szCs w:val="24"/>
        </w:rPr>
        <w:t xml:space="preserve"> обозначенные образовательные области обеспечивают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решение общеобразовательных задач. Вместе с тем каждый из видов деятельности имеет свои коррекционные задачи и соответствующие методы их решения. Это связано с тем, что дети с ОНР имеют как общие, так и специфические особенности, обусловленные непосредственно </w:t>
      </w:r>
      <w:proofErr w:type="gramStart"/>
      <w:r w:rsidRPr="00ED7143">
        <w:rPr>
          <w:rFonts w:ascii="Arial" w:hAnsi="Arial" w:cs="Arial"/>
          <w:sz w:val="24"/>
          <w:szCs w:val="24"/>
        </w:rPr>
        <w:t>имеющимися</w:t>
      </w:r>
      <w:proofErr w:type="gramEnd"/>
      <w:r w:rsidRPr="00ED7143">
        <w:rPr>
          <w:rFonts w:ascii="Arial" w:hAnsi="Arial" w:cs="Arial"/>
          <w:sz w:val="24"/>
          <w:szCs w:val="24"/>
        </w:rPr>
        <w:t xml:space="preserve"> </w:t>
      </w:r>
    </w:p>
    <w:p w:rsidR="000C4494" w:rsidRPr="00ED7143" w:rsidRDefault="000C4494" w:rsidP="000C4494">
      <w:pPr>
        <w:pStyle w:val="a4"/>
        <w:jc w:val="both"/>
        <w:rPr>
          <w:rFonts w:ascii="Arial" w:hAnsi="Arial" w:cs="Arial"/>
          <w:sz w:val="24"/>
          <w:szCs w:val="24"/>
        </w:rPr>
      </w:pPr>
      <w:r w:rsidRPr="00ED7143">
        <w:rPr>
          <w:rFonts w:ascii="Arial" w:hAnsi="Arial" w:cs="Arial"/>
          <w:sz w:val="24"/>
          <w:szCs w:val="24"/>
        </w:rPr>
        <w:t xml:space="preserve">нарушениями. </w:t>
      </w:r>
    </w:p>
    <w:p w:rsidR="001433D3" w:rsidRPr="00ED7143" w:rsidRDefault="00A01644" w:rsidP="00A01644">
      <w:pPr>
        <w:rPr>
          <w:rFonts w:ascii="Arial" w:hAnsi="Arial" w:cs="Arial"/>
        </w:rPr>
      </w:pPr>
      <w:r w:rsidRPr="00ED7143">
        <w:rPr>
          <w:rFonts w:ascii="Arial" w:hAnsi="Arial" w:cs="Arial"/>
        </w:rPr>
        <w:tab/>
        <w:t xml:space="preserve">Перспективное планирование </w:t>
      </w:r>
      <w:proofErr w:type="spellStart"/>
      <w:r w:rsidRPr="00ED7143">
        <w:rPr>
          <w:rFonts w:ascii="Arial" w:hAnsi="Arial" w:cs="Arial"/>
        </w:rPr>
        <w:t>психолого</w:t>
      </w:r>
      <w:proofErr w:type="spellEnd"/>
      <w:r w:rsidRPr="00ED7143">
        <w:rPr>
          <w:rFonts w:ascii="Arial" w:hAnsi="Arial" w:cs="Arial"/>
        </w:rPr>
        <w:t xml:space="preserve"> – педагогической работы по образовательным областям дано в приложении к Программе.</w:t>
      </w:r>
    </w:p>
    <w:p w:rsidR="00112F4A" w:rsidRPr="00ED7143" w:rsidRDefault="00112F4A" w:rsidP="00A01644">
      <w:pPr>
        <w:rPr>
          <w:rFonts w:ascii="Arial" w:hAnsi="Arial" w:cs="Arial"/>
        </w:rPr>
      </w:pPr>
    </w:p>
    <w:p w:rsidR="00207B13" w:rsidRPr="00ED7143" w:rsidRDefault="002B2608" w:rsidP="00112F4A">
      <w:pPr>
        <w:pStyle w:val="a8"/>
        <w:rPr>
          <w:rFonts w:ascii="Arial" w:hAnsi="Arial" w:cs="Arial"/>
          <w:b/>
          <w:bCs/>
        </w:rPr>
      </w:pPr>
      <w:r w:rsidRPr="00ED7143">
        <w:rPr>
          <w:rFonts w:ascii="Arial" w:hAnsi="Arial" w:cs="Arial"/>
          <w:b/>
        </w:rPr>
        <w:t>2.</w:t>
      </w:r>
      <w:r w:rsidR="00112F4A" w:rsidRPr="00ED7143">
        <w:rPr>
          <w:rFonts w:ascii="Arial" w:hAnsi="Arial" w:cs="Arial"/>
          <w:b/>
        </w:rPr>
        <w:t xml:space="preserve"> Способы поддержки детской инициативы </w:t>
      </w:r>
      <w:proofErr w:type="gramStart"/>
      <w:r w:rsidR="00112F4A" w:rsidRPr="00ED7143">
        <w:rPr>
          <w:rFonts w:ascii="Arial" w:hAnsi="Arial" w:cs="Arial"/>
          <w:b/>
        </w:rPr>
        <w:t xml:space="preserve">( </w:t>
      </w:r>
      <w:proofErr w:type="gramEnd"/>
      <w:r w:rsidR="00112F4A" w:rsidRPr="00ED7143">
        <w:rPr>
          <w:rFonts w:ascii="Arial" w:hAnsi="Arial" w:cs="Arial"/>
          <w:b/>
        </w:rPr>
        <w:t>в том числе проектная деятельность)</w:t>
      </w:r>
      <w:r w:rsidR="00112F4A" w:rsidRPr="00ED7143">
        <w:rPr>
          <w:rFonts w:ascii="Arial" w:hAnsi="Arial" w:cs="Arial"/>
          <w:b/>
          <w:bCs/>
        </w:rPr>
        <w:t xml:space="preserve"> </w:t>
      </w:r>
    </w:p>
    <w:p w:rsidR="00112F4A" w:rsidRPr="00ED7143" w:rsidRDefault="00112F4A" w:rsidP="00112F4A">
      <w:pPr>
        <w:pStyle w:val="a8"/>
        <w:rPr>
          <w:rFonts w:ascii="Arial" w:hAnsi="Arial" w:cs="Arial"/>
        </w:rPr>
      </w:pPr>
      <w:r w:rsidRPr="00ED7143">
        <w:rPr>
          <w:rFonts w:ascii="Arial" w:hAnsi="Arial" w:cs="Arial"/>
          <w:b/>
          <w:bCs/>
        </w:rPr>
        <w:t>Способы и направления поддержки детской инициативы</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Создание условий для свободного выбора детьми деятельности, а так же участников совместной деятельности</w:t>
      </w:r>
      <w:r w:rsidRPr="00ED7143">
        <w:rPr>
          <w:rFonts w:ascii="Arial" w:hAnsi="Arial" w:cs="Arial"/>
          <w:b/>
          <w:bCs/>
        </w:rPr>
        <w:t>:</w:t>
      </w:r>
    </w:p>
    <w:p w:rsidR="00112F4A" w:rsidRPr="00ED7143" w:rsidRDefault="00112F4A" w:rsidP="00903CC5">
      <w:pPr>
        <w:numPr>
          <w:ilvl w:val="0"/>
          <w:numId w:val="29"/>
        </w:numPr>
        <w:spacing w:before="100" w:beforeAutospacing="1" w:after="100" w:afterAutospacing="1"/>
        <w:rPr>
          <w:rFonts w:ascii="Arial" w:hAnsi="Arial" w:cs="Arial"/>
        </w:rPr>
      </w:pPr>
      <w:r w:rsidRPr="00ED7143">
        <w:rPr>
          <w:rFonts w:ascii="Arial" w:hAnsi="Arial" w:cs="Arial"/>
        </w:rPr>
        <w:t>предметно-развивающая среда должна быть разнообразна по своему содержанию. Например, в центре искусства, один ребенок будет рвать бумагу, а другой вырежет из нее ножницами замысловатую фигурку.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w:t>
      </w:r>
      <w:proofErr w:type="gramStart"/>
      <w:r w:rsidRPr="00ED7143">
        <w:rPr>
          <w:rFonts w:ascii="Arial" w:hAnsi="Arial" w:cs="Arial"/>
        </w:rPr>
        <w:t>и-</w:t>
      </w:r>
      <w:proofErr w:type="gramEnd"/>
      <w:r w:rsidRPr="00ED7143">
        <w:rPr>
          <w:rFonts w:ascii="Arial" w:hAnsi="Arial" w:cs="Arial"/>
        </w:rPr>
        <w:t xml:space="preserve"> вот, что является наиболее важным для освоения образовательной программы в ДОУ.</w:t>
      </w:r>
    </w:p>
    <w:p w:rsidR="00112F4A" w:rsidRPr="00ED7143" w:rsidRDefault="00112F4A" w:rsidP="00903CC5">
      <w:pPr>
        <w:numPr>
          <w:ilvl w:val="0"/>
          <w:numId w:val="29"/>
        </w:numPr>
        <w:spacing w:before="100" w:beforeAutospacing="1" w:after="100" w:afterAutospacing="1"/>
        <w:rPr>
          <w:rFonts w:ascii="Arial" w:hAnsi="Arial" w:cs="Arial"/>
        </w:rPr>
      </w:pPr>
      <w:r w:rsidRPr="00ED7143">
        <w:rPr>
          <w:rFonts w:ascii="Arial" w:hAnsi="Arial" w:cs="Arial"/>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112F4A" w:rsidRPr="00ED7143" w:rsidRDefault="00112F4A" w:rsidP="00903CC5">
      <w:pPr>
        <w:numPr>
          <w:ilvl w:val="0"/>
          <w:numId w:val="29"/>
        </w:numPr>
        <w:spacing w:before="100" w:beforeAutospacing="1" w:after="100" w:afterAutospacing="1"/>
        <w:rPr>
          <w:rFonts w:ascii="Arial" w:hAnsi="Arial" w:cs="Arial"/>
        </w:rPr>
      </w:pPr>
      <w:proofErr w:type="gramStart"/>
      <w:r w:rsidRPr="00ED7143">
        <w:rPr>
          <w:rFonts w:ascii="Arial" w:hAnsi="Arial" w:cs="Arial"/>
        </w:rPr>
        <w:t>с</w:t>
      </w:r>
      <w:proofErr w:type="gramEnd"/>
      <w:r w:rsidRPr="00ED7143">
        <w:rPr>
          <w:rFonts w:ascii="Arial" w:hAnsi="Arial" w:cs="Arial"/>
        </w:rPr>
        <w:t xml:space="preserve">одержание развивающей среды должно учитывать индивидуальные особенности и интересы детей конкретной группы. Это значит, что все </w:t>
      </w:r>
      <w:r w:rsidRPr="00ED7143">
        <w:rPr>
          <w:rFonts w:ascii="Arial" w:hAnsi="Arial" w:cs="Arial"/>
        </w:rPr>
        <w:lastRenderedPageBreak/>
        <w:t>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Не все дети занимают активную позицию, не могут определиться с видом деятельности и тогда задача воспитателя оказать помощь.</w:t>
      </w:r>
    </w:p>
    <w:p w:rsidR="00112F4A" w:rsidRPr="00ED7143" w:rsidRDefault="00112F4A" w:rsidP="00112F4A">
      <w:pPr>
        <w:spacing w:before="100" w:beforeAutospacing="1" w:after="100" w:afterAutospacing="1"/>
        <w:rPr>
          <w:rFonts w:ascii="Arial" w:hAnsi="Arial" w:cs="Arial"/>
        </w:rPr>
      </w:pPr>
      <w:r w:rsidRPr="00ED7143">
        <w:rPr>
          <w:rFonts w:ascii="Arial" w:hAnsi="Arial" w:cs="Arial"/>
          <w:b/>
          <w:bCs/>
        </w:rPr>
        <w:t xml:space="preserve">Оказание </w:t>
      </w:r>
      <w:proofErr w:type="spellStart"/>
      <w:r w:rsidRPr="00ED7143">
        <w:rPr>
          <w:rFonts w:ascii="Arial" w:hAnsi="Arial" w:cs="Arial"/>
          <w:b/>
          <w:bCs/>
        </w:rPr>
        <w:t>недирективной</w:t>
      </w:r>
      <w:proofErr w:type="spellEnd"/>
      <w:r w:rsidRPr="00ED7143">
        <w:rPr>
          <w:rFonts w:ascii="Arial" w:hAnsi="Arial" w:cs="Arial"/>
          <w:b/>
          <w:bCs/>
        </w:rPr>
        <w:t xml:space="preserve"> помощи детям.</w:t>
      </w:r>
    </w:p>
    <w:p w:rsidR="00112F4A" w:rsidRPr="00ED7143" w:rsidRDefault="00112F4A" w:rsidP="00AA1803">
      <w:pPr>
        <w:spacing w:before="100" w:beforeAutospacing="1" w:after="100" w:afterAutospacing="1"/>
        <w:rPr>
          <w:rFonts w:ascii="Arial" w:hAnsi="Arial" w:cs="Arial"/>
        </w:rPr>
      </w:pPr>
      <w:r w:rsidRPr="00ED7143">
        <w:rPr>
          <w:rFonts w:ascii="Arial" w:hAnsi="Arial" w:cs="Arial"/>
        </w:rPr>
        <w:t>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112F4A" w:rsidRPr="00ED7143" w:rsidRDefault="00112F4A" w:rsidP="00AA1803">
      <w:pPr>
        <w:spacing w:before="100" w:beforeAutospacing="1" w:after="100" w:afterAutospacing="1"/>
        <w:rPr>
          <w:rFonts w:ascii="Arial" w:hAnsi="Arial" w:cs="Arial"/>
        </w:rPr>
      </w:pPr>
      <w:r w:rsidRPr="00ED7143">
        <w:rPr>
          <w:rFonts w:ascii="Arial" w:hAnsi="Arial" w:cs="Arial"/>
        </w:rPr>
        <w:t>Задача воспитателя – создание ситуации,  побуждающей детей активно применять свои знания и умения, нацеливать на поиск новых творческих решений. Не нужно при первых же затруднениях спешить на помощь ребенку, лучше дать совет, задать наводящие вопросы, активизировать имеющийся у ребенка прошлый опыт, нацеливать на поиск нескольких вариантов решения, тем самым вызывать у детей чувство радости и гордости от успешных инициативных действий.</w:t>
      </w:r>
    </w:p>
    <w:p w:rsidR="00112F4A" w:rsidRPr="00ED7143" w:rsidRDefault="00112F4A" w:rsidP="00AA1803">
      <w:pPr>
        <w:spacing w:before="100" w:beforeAutospacing="1" w:after="100" w:afterAutospacing="1"/>
        <w:rPr>
          <w:rFonts w:ascii="Arial" w:hAnsi="Arial" w:cs="Arial"/>
        </w:rPr>
      </w:pPr>
      <w:r w:rsidRPr="00ED7143">
        <w:rPr>
          <w:rFonts w:ascii="Arial" w:hAnsi="Arial" w:cs="Arial"/>
        </w:rPr>
        <w:t>Это могут быть  проблемные ситуации и предметы, побуждающие детей к инициативе: сломанные игрушки, зашифрованные записи, посылки, письма.</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 xml:space="preserve">Однако полноценной развивающей среды и партнерской позиции взрослого,  о которых  говорилось  выше, не достаточно, чтобы поддержать инициативу. Здесь важно </w:t>
      </w:r>
      <w:r w:rsidRPr="00ED7143">
        <w:rPr>
          <w:rFonts w:ascii="Arial" w:hAnsi="Arial" w:cs="Arial"/>
          <w:b/>
          <w:bCs/>
        </w:rPr>
        <w:t>создать условия, способствующие принятию детьми решений, выражения своих чувств и мыслей</w:t>
      </w:r>
      <w:r w:rsidRPr="00ED7143">
        <w:rPr>
          <w:rFonts w:ascii="Arial" w:hAnsi="Arial" w:cs="Arial"/>
        </w:rPr>
        <w:t>.</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Одним из эффективных форм работы по поддержке детской  инициативы является групповой сбор.</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Групповой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Задачи группового сбора</w:t>
      </w:r>
    </w:p>
    <w:p w:rsidR="00112F4A" w:rsidRPr="00ED7143" w:rsidRDefault="00112F4A" w:rsidP="00903CC5">
      <w:pPr>
        <w:numPr>
          <w:ilvl w:val="0"/>
          <w:numId w:val="30"/>
        </w:numPr>
        <w:spacing w:before="100" w:beforeAutospacing="1" w:after="100" w:afterAutospacing="1"/>
        <w:rPr>
          <w:rFonts w:ascii="Arial" w:hAnsi="Arial" w:cs="Arial"/>
        </w:rPr>
      </w:pPr>
      <w:r w:rsidRPr="00ED7143">
        <w:rPr>
          <w:rFonts w:ascii="Arial" w:hAnsi="Arial" w:cs="Arial"/>
        </w:rPr>
        <w:t>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ощущения психологического комфорта;</w:t>
      </w:r>
    </w:p>
    <w:p w:rsidR="00112F4A" w:rsidRPr="00ED7143" w:rsidRDefault="00112F4A" w:rsidP="00903CC5">
      <w:pPr>
        <w:numPr>
          <w:ilvl w:val="0"/>
          <w:numId w:val="30"/>
        </w:numPr>
        <w:spacing w:before="100" w:beforeAutospacing="1" w:after="100" w:afterAutospacing="1"/>
        <w:rPr>
          <w:rFonts w:ascii="Arial" w:hAnsi="Arial" w:cs="Arial"/>
        </w:rPr>
      </w:pPr>
      <w:r w:rsidRPr="00ED7143">
        <w:rPr>
          <w:rFonts w:ascii="Arial" w:hAnsi="Arial" w:cs="Arial"/>
        </w:rPr>
        <w:t>обмен информацией о прошедших или предстоящих событиях, выявление детских интересов;</w:t>
      </w:r>
    </w:p>
    <w:p w:rsidR="00112F4A" w:rsidRPr="00ED7143" w:rsidRDefault="00112F4A" w:rsidP="00903CC5">
      <w:pPr>
        <w:numPr>
          <w:ilvl w:val="0"/>
          <w:numId w:val="30"/>
        </w:numPr>
        <w:spacing w:before="100" w:beforeAutospacing="1" w:after="100" w:afterAutospacing="1"/>
        <w:rPr>
          <w:rFonts w:ascii="Arial" w:hAnsi="Arial" w:cs="Arial"/>
        </w:rPr>
      </w:pPr>
      <w:r w:rsidRPr="00ED7143">
        <w:rPr>
          <w:rFonts w:ascii="Arial" w:hAnsi="Arial" w:cs="Arial"/>
        </w:rPr>
        <w:t>формирование мотивации к предстоящей деятельности;</w:t>
      </w:r>
    </w:p>
    <w:p w:rsidR="00112F4A" w:rsidRPr="00ED7143" w:rsidRDefault="00112F4A" w:rsidP="00903CC5">
      <w:pPr>
        <w:numPr>
          <w:ilvl w:val="0"/>
          <w:numId w:val="30"/>
        </w:numPr>
        <w:spacing w:before="100" w:beforeAutospacing="1" w:after="100" w:afterAutospacing="1"/>
        <w:rPr>
          <w:rFonts w:ascii="Arial" w:hAnsi="Arial" w:cs="Arial"/>
        </w:rPr>
      </w:pPr>
      <w:r w:rsidRPr="00ED7143">
        <w:rPr>
          <w:rFonts w:ascii="Arial" w:hAnsi="Arial" w:cs="Arial"/>
        </w:rPr>
        <w:t>представление информации о материалах в центрах активности на текущий день и планирование деятельности в центрах;</w:t>
      </w:r>
    </w:p>
    <w:p w:rsidR="00112F4A" w:rsidRPr="00ED7143" w:rsidRDefault="00112F4A" w:rsidP="00903CC5">
      <w:pPr>
        <w:numPr>
          <w:ilvl w:val="0"/>
          <w:numId w:val="30"/>
        </w:numPr>
        <w:spacing w:before="100" w:beforeAutospacing="1" w:after="100" w:afterAutospacing="1"/>
        <w:rPr>
          <w:rFonts w:ascii="Arial" w:hAnsi="Arial" w:cs="Arial"/>
        </w:rPr>
      </w:pPr>
      <w:r w:rsidRPr="00ED7143">
        <w:rPr>
          <w:rFonts w:ascii="Arial" w:hAnsi="Arial" w:cs="Arial"/>
        </w:rPr>
        <w:lastRenderedPageBreak/>
        <w:t>Осуществление выбора деятельности на основе собственных интересов и потребностей.</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Групповой сбор проводиться в кругу, сидя на ковре или индивидуальных подушечках. Круг должен быть достаточно большим, подальше от полок с игрушками</w:t>
      </w:r>
      <w:proofErr w:type="gramStart"/>
      <w:r w:rsidRPr="00ED7143">
        <w:rPr>
          <w:rFonts w:ascii="Arial" w:hAnsi="Arial" w:cs="Arial"/>
        </w:rPr>
        <w:t xml:space="preserve"> ,</w:t>
      </w:r>
      <w:proofErr w:type="gramEnd"/>
      <w:r w:rsidRPr="00ED7143">
        <w:rPr>
          <w:rFonts w:ascii="Arial" w:hAnsi="Arial" w:cs="Arial"/>
        </w:rPr>
        <w:t xml:space="preserve"> чтобы дети не отвлекались.  Групповой  сбор проводиться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В течение дня групповых сборов может быть несколько</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Целесообразно проводить:</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-1-ый утренний сбор — после завтрака, перед занятиями в центрах активности;</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 xml:space="preserve">-2-ой утренний сбор </w:t>
      </w:r>
      <w:proofErr w:type="gramStart"/>
      <w:r w:rsidRPr="00ED7143">
        <w:rPr>
          <w:rFonts w:ascii="Arial" w:hAnsi="Arial" w:cs="Arial"/>
        </w:rPr>
        <w:t>-п</w:t>
      </w:r>
      <w:proofErr w:type="gramEnd"/>
      <w:r w:rsidRPr="00ED7143">
        <w:rPr>
          <w:rFonts w:ascii="Arial" w:hAnsi="Arial" w:cs="Arial"/>
        </w:rPr>
        <w:t>осле деятельности в центрах активности для подведения итогов;</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-3-ий — после дневного сна.</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В месте проведения групповых сборов должны быть сосредоточены такие дидактические средства, как календари природы, погоды, модели недели, месяца, правила группы, распорядок дня — все то, что может являться темой для ежедневного обсуждения. Необходимо также, чтобы под рукой воспитателя был магнитофон, звоночек, погремушки, игрушки и картинки, чтобы не отвлекаться на поиски необходимых средств.</w:t>
      </w:r>
    </w:p>
    <w:p w:rsidR="00112F4A" w:rsidRPr="00ED7143" w:rsidRDefault="00112F4A" w:rsidP="00112F4A">
      <w:pPr>
        <w:spacing w:before="100" w:beforeAutospacing="1" w:after="100" w:afterAutospacing="1"/>
        <w:rPr>
          <w:rFonts w:ascii="Arial" w:hAnsi="Arial" w:cs="Arial"/>
        </w:rPr>
      </w:pPr>
      <w:r w:rsidRPr="00ED7143">
        <w:rPr>
          <w:rFonts w:ascii="Arial" w:hAnsi="Arial" w:cs="Arial"/>
          <w:b/>
          <w:bCs/>
        </w:rPr>
        <w:t>Доска выбора</w:t>
      </w:r>
      <w:r w:rsidRPr="00ED7143">
        <w:rPr>
          <w:rFonts w:ascii="Arial" w:hAnsi="Arial" w:cs="Arial"/>
        </w:rPr>
        <w:t>: доска,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w:t>
      </w:r>
      <w:r w:rsidR="002B2608" w:rsidRPr="00ED7143">
        <w:rPr>
          <w:rFonts w:ascii="Arial" w:hAnsi="Arial" w:cs="Arial"/>
        </w:rPr>
        <w:t>редственно в центре активности.</w:t>
      </w:r>
    </w:p>
    <w:p w:rsidR="00112F4A" w:rsidRPr="00ED7143" w:rsidRDefault="00112F4A" w:rsidP="00112F4A">
      <w:pPr>
        <w:spacing w:before="100" w:beforeAutospacing="1" w:after="100" w:afterAutospacing="1"/>
        <w:rPr>
          <w:rFonts w:ascii="Arial" w:hAnsi="Arial" w:cs="Arial"/>
        </w:rPr>
      </w:pPr>
      <w:r w:rsidRPr="00ED7143">
        <w:rPr>
          <w:rFonts w:ascii="Arial" w:hAnsi="Arial" w:cs="Arial"/>
          <w:b/>
          <w:bCs/>
        </w:rPr>
        <w:t> Проектная деятельность</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Суть проектной деятельности заключается в том, что педагог должен организовать проблемную ситуацию для детей, но не должен предлагать свои варианты решения, т.е. должен уйти от традиционного и привычного действия по заранее заданному образцу. Иначе ребенок окажется в объектной позиции.</w:t>
      </w:r>
    </w:p>
    <w:p w:rsidR="00112F4A" w:rsidRPr="00ED7143" w:rsidRDefault="00112F4A" w:rsidP="00112F4A">
      <w:pPr>
        <w:spacing w:before="100" w:beforeAutospacing="1" w:after="100" w:afterAutospacing="1"/>
        <w:rPr>
          <w:rFonts w:ascii="Arial" w:hAnsi="Arial" w:cs="Arial"/>
        </w:rPr>
      </w:pPr>
      <w:r w:rsidRPr="00ED7143">
        <w:rPr>
          <w:rFonts w:ascii="Arial" w:hAnsi="Arial" w:cs="Arial"/>
        </w:rPr>
        <w:t xml:space="preserve">В проектной деятельности под </w:t>
      </w:r>
      <w:proofErr w:type="spellStart"/>
      <w:r w:rsidRPr="00ED7143">
        <w:rPr>
          <w:rFonts w:ascii="Arial" w:hAnsi="Arial" w:cs="Arial"/>
        </w:rPr>
        <w:t>субъектностью</w:t>
      </w:r>
      <w:proofErr w:type="spellEnd"/>
      <w:r w:rsidRPr="00ED7143">
        <w:rPr>
          <w:rFonts w:ascii="Arial" w:hAnsi="Arial" w:cs="Arial"/>
        </w:rPr>
        <w:t xml:space="preserve"> подразумевается выражение инициативы и проявление самостоятельной активности, но </w:t>
      </w:r>
      <w:proofErr w:type="spellStart"/>
      <w:r w:rsidRPr="00ED7143">
        <w:rPr>
          <w:rFonts w:ascii="Arial" w:hAnsi="Arial" w:cs="Arial"/>
        </w:rPr>
        <w:t>субъектность</w:t>
      </w:r>
      <w:proofErr w:type="spellEnd"/>
      <w:r w:rsidRPr="00ED7143">
        <w:rPr>
          <w:rFonts w:ascii="Arial" w:hAnsi="Arial" w:cs="Arial"/>
        </w:rPr>
        <w:t xml:space="preserve"> ребенка может проявляться с различной степенью выраженности. Так, ребенок может предложить оригинальную идею (то есть ранее не высказанную в группе), либо поддержать и немного видоизменить идею другого ребенка. В этом случае задача воспитателя заключается в акцентировании своеобразия его идеи. Приведем пример. При обсуждении подарков к 8 Марта один мальчик предложил нарисовать для мамы открытку. Другой поддержал его идею, добавив, что еще можно нарисовать открытку для сестры. С точки зрения взрослого, озвучен одинаковый замысел: создание открытки. В этом случае взрослый может сказать: «Вася уже </w:t>
      </w:r>
      <w:r w:rsidRPr="00ED7143">
        <w:rPr>
          <w:rFonts w:ascii="Arial" w:hAnsi="Arial" w:cs="Arial"/>
        </w:rPr>
        <w:lastRenderedPageBreak/>
        <w:t xml:space="preserve">сказал про открытки. Попробуй придумать что-нибудь другое». Более продуктивным является другой путь: можно поддержать инициативу второго ребенка, подчеркнув, что еще никто не предлагал открытку для сестры. </w:t>
      </w:r>
      <w:proofErr w:type="gramStart"/>
      <w:r w:rsidRPr="00ED7143">
        <w:rPr>
          <w:rFonts w:ascii="Arial" w:hAnsi="Arial" w:cs="Arial"/>
        </w:rPr>
        <w:t>В этом случае педагог получает несколько преимуществ: во-первых, открывает новое пространство для творческой деятельности (можно задаться вопросом, чем различаются открытки для мамы и сестры, а ведь можно еще вспомнить о бабушках, воспитателях и т. д.), а во-вторых, поддерживает инициативу ребенка, который получает позитивный опыт высказывания, и в следующий раз, скорее всего, тоже предложит какой-то вариант замысла.</w:t>
      </w:r>
      <w:proofErr w:type="gramEnd"/>
      <w:r w:rsidRPr="00ED7143">
        <w:rPr>
          <w:rFonts w:ascii="Arial" w:hAnsi="Arial" w:cs="Arial"/>
        </w:rPr>
        <w:t xml:space="preserve"> Общая рекомендация заключается в том, что стоит поддерживать и позитивно отмечать сам факт высказывания, даже если оно буквально повторяет высказывание другого ребенка. Это особенно важно для пассивных детей, не имеющих положительного социального опыта проявления инициативы.</w:t>
      </w:r>
    </w:p>
    <w:p w:rsidR="00112F4A" w:rsidRPr="00ED7143" w:rsidRDefault="00112F4A" w:rsidP="00112F4A">
      <w:pPr>
        <w:spacing w:before="100" w:beforeAutospacing="1" w:after="100" w:afterAutospacing="1"/>
        <w:rPr>
          <w:rFonts w:ascii="Arial" w:hAnsi="Arial" w:cs="Arial"/>
        </w:rPr>
      </w:pPr>
      <w:r w:rsidRPr="00ED7143">
        <w:rPr>
          <w:rFonts w:ascii="Arial" w:hAnsi="Arial" w:cs="Arial"/>
          <w:b/>
          <w:bCs/>
        </w:rPr>
        <w:t>Детская инициатива  выражается не в том, что ребенок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 </w:t>
      </w:r>
    </w:p>
    <w:p w:rsidR="00112F4A" w:rsidRPr="00ED7143" w:rsidRDefault="00112F4A" w:rsidP="00112F4A">
      <w:pPr>
        <w:pBdr>
          <w:bottom w:val="single" w:sz="6" w:space="1" w:color="auto"/>
        </w:pBdr>
        <w:jc w:val="center"/>
        <w:rPr>
          <w:rFonts w:ascii="Arial" w:hAnsi="Arial" w:cs="Arial"/>
          <w:vanish/>
        </w:rPr>
      </w:pPr>
      <w:r w:rsidRPr="00ED7143">
        <w:rPr>
          <w:rFonts w:ascii="Arial" w:hAnsi="Arial" w:cs="Arial"/>
          <w:vanish/>
        </w:rPr>
        <w:t>Начало формы</w:t>
      </w:r>
    </w:p>
    <w:p w:rsidR="00112F4A" w:rsidRPr="00ED7143" w:rsidRDefault="00112F4A" w:rsidP="00112F4A">
      <w:pPr>
        <w:pStyle w:val="a3"/>
        <w:ind w:left="0" w:right="-794" w:firstLine="708"/>
        <w:rPr>
          <w:rFonts w:ascii="Arial" w:hAnsi="Arial" w:cs="Arial"/>
          <w:b/>
          <w:bCs/>
        </w:rPr>
      </w:pPr>
      <w:r w:rsidRPr="00ED7143">
        <w:rPr>
          <w:rFonts w:ascii="Arial" w:hAnsi="Arial" w:cs="Arial"/>
          <w:b/>
          <w:bCs/>
        </w:rPr>
        <w:t>Проектирование образовательного процесса.</w:t>
      </w:r>
    </w:p>
    <w:p w:rsidR="00112F4A" w:rsidRPr="00ED7143" w:rsidRDefault="00112F4A" w:rsidP="00112F4A">
      <w:pPr>
        <w:pStyle w:val="a3"/>
        <w:ind w:left="0" w:right="-794" w:firstLine="708"/>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628"/>
        <w:gridCol w:w="1628"/>
      </w:tblGrid>
      <w:tr w:rsidR="00112F4A" w:rsidRPr="00ED7143" w:rsidTr="00112F4A">
        <w:tc>
          <w:tcPr>
            <w:tcW w:w="5353" w:type="dxa"/>
          </w:tcPr>
          <w:p w:rsidR="00112F4A" w:rsidRPr="00ED7143" w:rsidRDefault="00112F4A" w:rsidP="00112F4A">
            <w:pPr>
              <w:spacing w:line="360" w:lineRule="auto"/>
              <w:rPr>
                <w:rFonts w:ascii="Arial" w:hAnsi="Arial" w:cs="Arial"/>
                <w:b/>
              </w:rPr>
            </w:pPr>
            <w:r w:rsidRPr="00ED7143">
              <w:rPr>
                <w:rFonts w:ascii="Arial" w:hAnsi="Arial" w:cs="Arial"/>
                <w:b/>
              </w:rPr>
              <w:t>Виды образовательной деятельности</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 xml:space="preserve">Количество в неделю </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Количество в месяц</w:t>
            </w:r>
          </w:p>
        </w:tc>
      </w:tr>
      <w:tr w:rsidR="00112F4A" w:rsidRPr="00ED7143" w:rsidTr="00112F4A">
        <w:tc>
          <w:tcPr>
            <w:tcW w:w="5353" w:type="dxa"/>
          </w:tcPr>
          <w:p w:rsidR="00112F4A" w:rsidRPr="00ED7143" w:rsidRDefault="00112F4A" w:rsidP="00112F4A">
            <w:pPr>
              <w:spacing w:line="360" w:lineRule="auto"/>
              <w:rPr>
                <w:rFonts w:ascii="Arial" w:hAnsi="Arial" w:cs="Arial"/>
                <w:b/>
              </w:rPr>
            </w:pPr>
            <w:r w:rsidRPr="00ED7143">
              <w:rPr>
                <w:rFonts w:ascii="Arial" w:hAnsi="Arial" w:cs="Arial"/>
                <w:b/>
              </w:rPr>
              <w:t>Познавательное развитие:</w:t>
            </w:r>
          </w:p>
          <w:p w:rsidR="00112F4A" w:rsidRPr="00ED7143" w:rsidRDefault="00112F4A" w:rsidP="00112F4A">
            <w:pPr>
              <w:spacing w:line="360" w:lineRule="auto"/>
              <w:rPr>
                <w:rFonts w:ascii="Arial" w:hAnsi="Arial" w:cs="Arial"/>
              </w:rPr>
            </w:pPr>
            <w:r w:rsidRPr="00ED7143">
              <w:rPr>
                <w:rFonts w:ascii="Arial" w:hAnsi="Arial" w:cs="Arial"/>
              </w:rPr>
              <w:t>Формирование элементарных математических представлений, конструирование</w:t>
            </w:r>
          </w:p>
          <w:p w:rsidR="00112F4A" w:rsidRPr="00ED7143" w:rsidRDefault="00112F4A" w:rsidP="00112F4A">
            <w:pPr>
              <w:spacing w:line="360" w:lineRule="auto"/>
              <w:rPr>
                <w:rFonts w:ascii="Arial" w:hAnsi="Arial" w:cs="Arial"/>
              </w:rPr>
            </w:pPr>
            <w:r w:rsidRPr="00ED7143">
              <w:rPr>
                <w:rFonts w:ascii="Arial" w:hAnsi="Arial" w:cs="Arial"/>
              </w:rPr>
              <w:t>Окружающий мир</w:t>
            </w:r>
          </w:p>
          <w:p w:rsidR="00112F4A" w:rsidRPr="00ED7143" w:rsidRDefault="00112F4A" w:rsidP="00112F4A">
            <w:pPr>
              <w:spacing w:line="360" w:lineRule="auto"/>
              <w:rPr>
                <w:rFonts w:ascii="Arial" w:hAnsi="Arial" w:cs="Arial"/>
              </w:rPr>
            </w:pP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2</w:t>
            </w:r>
          </w:p>
          <w:p w:rsidR="00112F4A" w:rsidRPr="00ED7143" w:rsidRDefault="00112F4A" w:rsidP="00112F4A">
            <w:pPr>
              <w:spacing w:line="360" w:lineRule="auto"/>
              <w:rPr>
                <w:rFonts w:ascii="Arial" w:hAnsi="Arial" w:cs="Arial"/>
                <w:b/>
              </w:rPr>
            </w:pPr>
            <w:r w:rsidRPr="00ED7143">
              <w:rPr>
                <w:rFonts w:ascii="Arial" w:hAnsi="Arial" w:cs="Arial"/>
                <w:b/>
              </w:rPr>
              <w:t>1</w:t>
            </w:r>
          </w:p>
          <w:p w:rsidR="00112F4A" w:rsidRPr="00ED7143" w:rsidRDefault="00112F4A" w:rsidP="00112F4A">
            <w:pPr>
              <w:spacing w:line="360" w:lineRule="auto"/>
              <w:rPr>
                <w:rFonts w:ascii="Arial" w:hAnsi="Arial" w:cs="Arial"/>
                <w:b/>
              </w:rPr>
            </w:pP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8</w:t>
            </w:r>
          </w:p>
          <w:p w:rsidR="00112F4A" w:rsidRPr="00ED7143" w:rsidRDefault="00112F4A" w:rsidP="00112F4A">
            <w:pPr>
              <w:spacing w:line="360" w:lineRule="auto"/>
              <w:rPr>
                <w:rFonts w:ascii="Arial" w:hAnsi="Arial" w:cs="Arial"/>
                <w:b/>
              </w:rPr>
            </w:pPr>
            <w:r w:rsidRPr="00ED7143">
              <w:rPr>
                <w:rFonts w:ascii="Arial" w:hAnsi="Arial" w:cs="Arial"/>
                <w:b/>
              </w:rPr>
              <w:t>4</w:t>
            </w:r>
          </w:p>
        </w:tc>
      </w:tr>
      <w:tr w:rsidR="00112F4A" w:rsidRPr="00ED7143" w:rsidTr="00112F4A">
        <w:trPr>
          <w:trHeight w:val="1666"/>
        </w:trPr>
        <w:tc>
          <w:tcPr>
            <w:tcW w:w="5353" w:type="dxa"/>
          </w:tcPr>
          <w:p w:rsidR="00112F4A" w:rsidRPr="00ED7143" w:rsidRDefault="00112F4A" w:rsidP="00112F4A">
            <w:pPr>
              <w:spacing w:line="360" w:lineRule="auto"/>
              <w:rPr>
                <w:rFonts w:ascii="Arial" w:hAnsi="Arial" w:cs="Arial"/>
              </w:rPr>
            </w:pPr>
            <w:r w:rsidRPr="00ED7143">
              <w:rPr>
                <w:rFonts w:ascii="Arial" w:hAnsi="Arial" w:cs="Arial"/>
                <w:b/>
              </w:rPr>
              <w:t>Речевое развитие:</w:t>
            </w:r>
          </w:p>
          <w:p w:rsidR="00112F4A" w:rsidRPr="00ED7143" w:rsidRDefault="00112F4A" w:rsidP="00112F4A">
            <w:pPr>
              <w:spacing w:line="360" w:lineRule="auto"/>
              <w:rPr>
                <w:rFonts w:ascii="Arial" w:hAnsi="Arial" w:cs="Arial"/>
              </w:rPr>
            </w:pPr>
            <w:r w:rsidRPr="00ED7143">
              <w:rPr>
                <w:rFonts w:ascii="Arial" w:hAnsi="Arial" w:cs="Arial"/>
              </w:rPr>
              <w:t>Развитие речи</w:t>
            </w:r>
          </w:p>
          <w:p w:rsidR="00112F4A" w:rsidRPr="00ED7143" w:rsidRDefault="00112F4A" w:rsidP="00112F4A">
            <w:pPr>
              <w:spacing w:line="360" w:lineRule="auto"/>
              <w:rPr>
                <w:rFonts w:ascii="Arial" w:hAnsi="Arial" w:cs="Arial"/>
              </w:rPr>
            </w:pPr>
            <w:r w:rsidRPr="00ED7143">
              <w:rPr>
                <w:rFonts w:ascii="Arial" w:hAnsi="Arial" w:cs="Arial"/>
              </w:rPr>
              <w:t>Чтение художественной литературы</w:t>
            </w: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5</w:t>
            </w:r>
          </w:p>
          <w:p w:rsidR="00112F4A" w:rsidRPr="00ED7143" w:rsidRDefault="00112F4A" w:rsidP="00112F4A">
            <w:pPr>
              <w:spacing w:line="360" w:lineRule="auto"/>
              <w:rPr>
                <w:rFonts w:ascii="Arial" w:hAnsi="Arial" w:cs="Arial"/>
                <w:b/>
              </w:rPr>
            </w:pPr>
            <w:r w:rsidRPr="00ED7143">
              <w:rPr>
                <w:rFonts w:ascii="Arial" w:hAnsi="Arial" w:cs="Arial"/>
                <w:b/>
              </w:rPr>
              <w:t>5</w:t>
            </w: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20</w:t>
            </w:r>
          </w:p>
          <w:p w:rsidR="00112F4A" w:rsidRPr="00ED7143" w:rsidRDefault="00112F4A" w:rsidP="00112F4A">
            <w:pPr>
              <w:spacing w:line="360" w:lineRule="auto"/>
              <w:rPr>
                <w:rFonts w:ascii="Arial" w:hAnsi="Arial" w:cs="Arial"/>
                <w:b/>
              </w:rPr>
            </w:pPr>
            <w:r w:rsidRPr="00ED7143">
              <w:rPr>
                <w:rFonts w:ascii="Arial" w:hAnsi="Arial" w:cs="Arial"/>
                <w:b/>
              </w:rPr>
              <w:t>20</w:t>
            </w:r>
          </w:p>
        </w:tc>
      </w:tr>
      <w:tr w:rsidR="00112F4A" w:rsidRPr="00ED7143" w:rsidTr="00112F4A">
        <w:tc>
          <w:tcPr>
            <w:tcW w:w="5353" w:type="dxa"/>
          </w:tcPr>
          <w:p w:rsidR="00112F4A" w:rsidRPr="00ED7143" w:rsidRDefault="00112F4A" w:rsidP="00112F4A">
            <w:pPr>
              <w:spacing w:line="360" w:lineRule="auto"/>
              <w:rPr>
                <w:rFonts w:ascii="Arial" w:hAnsi="Arial" w:cs="Arial"/>
              </w:rPr>
            </w:pPr>
            <w:r w:rsidRPr="00ED7143">
              <w:rPr>
                <w:rFonts w:ascii="Arial" w:hAnsi="Arial" w:cs="Arial"/>
                <w:b/>
              </w:rPr>
              <w:t>Художественное творчество:</w:t>
            </w:r>
          </w:p>
          <w:p w:rsidR="00112F4A" w:rsidRPr="00ED7143" w:rsidRDefault="00112F4A" w:rsidP="00112F4A">
            <w:pPr>
              <w:spacing w:line="360" w:lineRule="auto"/>
              <w:rPr>
                <w:rFonts w:ascii="Arial" w:hAnsi="Arial" w:cs="Arial"/>
              </w:rPr>
            </w:pPr>
            <w:r w:rsidRPr="00ED7143">
              <w:rPr>
                <w:rFonts w:ascii="Arial" w:hAnsi="Arial" w:cs="Arial"/>
              </w:rPr>
              <w:t>Рисование</w:t>
            </w:r>
          </w:p>
          <w:p w:rsidR="00112F4A" w:rsidRPr="00ED7143" w:rsidRDefault="00112F4A" w:rsidP="00112F4A">
            <w:pPr>
              <w:spacing w:line="360" w:lineRule="auto"/>
              <w:rPr>
                <w:rFonts w:ascii="Arial" w:hAnsi="Arial" w:cs="Arial"/>
              </w:rPr>
            </w:pPr>
            <w:r w:rsidRPr="00ED7143">
              <w:rPr>
                <w:rFonts w:ascii="Arial" w:hAnsi="Arial" w:cs="Arial"/>
              </w:rPr>
              <w:t>Лепка</w:t>
            </w:r>
          </w:p>
          <w:p w:rsidR="00112F4A" w:rsidRPr="00ED7143" w:rsidRDefault="00112F4A" w:rsidP="00112F4A">
            <w:pPr>
              <w:spacing w:line="360" w:lineRule="auto"/>
              <w:rPr>
                <w:rFonts w:ascii="Arial" w:hAnsi="Arial" w:cs="Arial"/>
              </w:rPr>
            </w:pPr>
            <w:r w:rsidRPr="00ED7143">
              <w:rPr>
                <w:rFonts w:ascii="Arial" w:hAnsi="Arial" w:cs="Arial"/>
              </w:rPr>
              <w:t>Аппликация</w:t>
            </w: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2</w:t>
            </w:r>
          </w:p>
          <w:p w:rsidR="00112F4A" w:rsidRPr="00ED7143" w:rsidRDefault="00112F4A" w:rsidP="00112F4A">
            <w:pPr>
              <w:spacing w:line="360" w:lineRule="auto"/>
              <w:rPr>
                <w:rFonts w:ascii="Arial" w:hAnsi="Arial" w:cs="Arial"/>
                <w:b/>
              </w:rPr>
            </w:pPr>
            <w:r w:rsidRPr="00ED7143">
              <w:rPr>
                <w:rFonts w:ascii="Arial" w:hAnsi="Arial" w:cs="Arial"/>
                <w:b/>
              </w:rPr>
              <w:t>1/2</w:t>
            </w:r>
          </w:p>
          <w:p w:rsidR="00112F4A" w:rsidRPr="00ED7143" w:rsidRDefault="00112F4A" w:rsidP="00112F4A">
            <w:pPr>
              <w:spacing w:line="360" w:lineRule="auto"/>
              <w:rPr>
                <w:rFonts w:ascii="Arial" w:hAnsi="Arial" w:cs="Arial"/>
                <w:b/>
              </w:rPr>
            </w:pPr>
            <w:r w:rsidRPr="00ED7143">
              <w:rPr>
                <w:rFonts w:ascii="Arial" w:hAnsi="Arial" w:cs="Arial"/>
                <w:b/>
              </w:rPr>
              <w:t>1/2</w:t>
            </w:r>
          </w:p>
        </w:tc>
        <w:tc>
          <w:tcPr>
            <w:tcW w:w="1559" w:type="dxa"/>
          </w:tcPr>
          <w:p w:rsidR="00112F4A" w:rsidRPr="00ED7143" w:rsidRDefault="00112F4A" w:rsidP="00112F4A">
            <w:pPr>
              <w:spacing w:line="360" w:lineRule="auto"/>
              <w:rPr>
                <w:rFonts w:ascii="Arial" w:hAnsi="Arial" w:cs="Arial"/>
                <w:b/>
              </w:rPr>
            </w:pPr>
          </w:p>
          <w:p w:rsidR="00112F4A" w:rsidRPr="00ED7143" w:rsidRDefault="00112F4A" w:rsidP="00112F4A">
            <w:pPr>
              <w:spacing w:line="360" w:lineRule="auto"/>
              <w:rPr>
                <w:rFonts w:ascii="Arial" w:hAnsi="Arial" w:cs="Arial"/>
                <w:b/>
              </w:rPr>
            </w:pPr>
            <w:r w:rsidRPr="00ED7143">
              <w:rPr>
                <w:rFonts w:ascii="Arial" w:hAnsi="Arial" w:cs="Arial"/>
                <w:b/>
              </w:rPr>
              <w:t>8</w:t>
            </w:r>
          </w:p>
          <w:p w:rsidR="00112F4A" w:rsidRPr="00ED7143" w:rsidRDefault="00112F4A" w:rsidP="00112F4A">
            <w:pPr>
              <w:spacing w:line="360" w:lineRule="auto"/>
              <w:rPr>
                <w:rFonts w:ascii="Arial" w:hAnsi="Arial" w:cs="Arial"/>
                <w:b/>
              </w:rPr>
            </w:pPr>
            <w:r w:rsidRPr="00ED7143">
              <w:rPr>
                <w:rFonts w:ascii="Arial" w:hAnsi="Arial" w:cs="Arial"/>
                <w:b/>
              </w:rPr>
              <w:t>2</w:t>
            </w:r>
          </w:p>
          <w:p w:rsidR="00112F4A" w:rsidRPr="00ED7143" w:rsidRDefault="00112F4A" w:rsidP="00112F4A">
            <w:pPr>
              <w:spacing w:line="360" w:lineRule="auto"/>
              <w:rPr>
                <w:rFonts w:ascii="Arial" w:hAnsi="Arial" w:cs="Arial"/>
                <w:b/>
              </w:rPr>
            </w:pPr>
            <w:r w:rsidRPr="00ED7143">
              <w:rPr>
                <w:rFonts w:ascii="Arial" w:hAnsi="Arial" w:cs="Arial"/>
                <w:b/>
              </w:rPr>
              <w:t>2</w:t>
            </w:r>
          </w:p>
        </w:tc>
      </w:tr>
      <w:tr w:rsidR="00112F4A" w:rsidRPr="00ED7143" w:rsidTr="00112F4A">
        <w:trPr>
          <w:trHeight w:val="440"/>
        </w:trPr>
        <w:tc>
          <w:tcPr>
            <w:tcW w:w="5353" w:type="dxa"/>
          </w:tcPr>
          <w:p w:rsidR="00112F4A" w:rsidRPr="00ED7143" w:rsidRDefault="00112F4A" w:rsidP="00112F4A">
            <w:pPr>
              <w:spacing w:line="360" w:lineRule="auto"/>
              <w:rPr>
                <w:rFonts w:ascii="Arial" w:hAnsi="Arial" w:cs="Arial"/>
                <w:b/>
              </w:rPr>
            </w:pPr>
            <w:r w:rsidRPr="00ED7143">
              <w:rPr>
                <w:rFonts w:ascii="Arial" w:hAnsi="Arial" w:cs="Arial"/>
                <w:b/>
              </w:rPr>
              <w:t>Физическая культура</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2</w:t>
            </w:r>
          </w:p>
          <w:p w:rsidR="00112F4A" w:rsidRPr="00ED7143" w:rsidRDefault="00112F4A" w:rsidP="00112F4A">
            <w:pPr>
              <w:spacing w:line="360" w:lineRule="auto"/>
              <w:rPr>
                <w:rFonts w:ascii="Arial" w:hAnsi="Arial" w:cs="Arial"/>
                <w:b/>
              </w:rPr>
            </w:pP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8</w:t>
            </w:r>
          </w:p>
          <w:p w:rsidR="00112F4A" w:rsidRPr="00ED7143" w:rsidRDefault="00112F4A" w:rsidP="00112F4A">
            <w:pPr>
              <w:spacing w:line="360" w:lineRule="auto"/>
              <w:rPr>
                <w:rFonts w:ascii="Arial" w:hAnsi="Arial" w:cs="Arial"/>
                <w:b/>
              </w:rPr>
            </w:pPr>
          </w:p>
        </w:tc>
      </w:tr>
      <w:tr w:rsidR="00112F4A" w:rsidRPr="00ED7143" w:rsidTr="00112F4A">
        <w:tc>
          <w:tcPr>
            <w:tcW w:w="5353" w:type="dxa"/>
          </w:tcPr>
          <w:p w:rsidR="00112F4A" w:rsidRPr="00ED7143" w:rsidRDefault="00112F4A" w:rsidP="00112F4A">
            <w:pPr>
              <w:spacing w:line="360" w:lineRule="auto"/>
              <w:rPr>
                <w:rFonts w:ascii="Arial" w:hAnsi="Arial" w:cs="Arial"/>
                <w:b/>
              </w:rPr>
            </w:pPr>
            <w:r w:rsidRPr="00ED7143">
              <w:rPr>
                <w:rFonts w:ascii="Arial" w:hAnsi="Arial" w:cs="Arial"/>
                <w:b/>
              </w:rPr>
              <w:t>Музыка</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2</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8</w:t>
            </w:r>
          </w:p>
        </w:tc>
      </w:tr>
      <w:tr w:rsidR="00112F4A" w:rsidRPr="00ED7143" w:rsidTr="00112F4A">
        <w:tc>
          <w:tcPr>
            <w:tcW w:w="5353" w:type="dxa"/>
          </w:tcPr>
          <w:p w:rsidR="00112F4A" w:rsidRPr="00ED7143" w:rsidRDefault="00112F4A" w:rsidP="00112F4A">
            <w:pPr>
              <w:spacing w:line="360" w:lineRule="auto"/>
              <w:rPr>
                <w:rFonts w:ascii="Arial" w:hAnsi="Arial" w:cs="Arial"/>
                <w:b/>
              </w:rPr>
            </w:pPr>
            <w:r w:rsidRPr="00ED7143">
              <w:rPr>
                <w:rFonts w:ascii="Arial" w:hAnsi="Arial" w:cs="Arial"/>
                <w:b/>
              </w:rPr>
              <w:t>Общее количество</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21</w:t>
            </w:r>
          </w:p>
        </w:tc>
        <w:tc>
          <w:tcPr>
            <w:tcW w:w="1559" w:type="dxa"/>
          </w:tcPr>
          <w:p w:rsidR="00112F4A" w:rsidRPr="00ED7143" w:rsidRDefault="00112F4A" w:rsidP="00112F4A">
            <w:pPr>
              <w:spacing w:line="360" w:lineRule="auto"/>
              <w:rPr>
                <w:rFonts w:ascii="Arial" w:hAnsi="Arial" w:cs="Arial"/>
                <w:b/>
              </w:rPr>
            </w:pPr>
            <w:r w:rsidRPr="00ED7143">
              <w:rPr>
                <w:rFonts w:ascii="Arial" w:hAnsi="Arial" w:cs="Arial"/>
                <w:b/>
              </w:rPr>
              <w:t>52</w:t>
            </w:r>
          </w:p>
        </w:tc>
      </w:tr>
    </w:tbl>
    <w:p w:rsidR="00E247BC" w:rsidRPr="00ED7143" w:rsidRDefault="00E247BC" w:rsidP="00112F4A">
      <w:pPr>
        <w:ind w:right="-794"/>
        <w:rPr>
          <w:rFonts w:ascii="Arial" w:hAnsi="Arial" w:cs="Arial"/>
          <w:b/>
          <w:bCs/>
          <w:color w:val="333333"/>
          <w:sz w:val="28"/>
          <w:szCs w:val="28"/>
        </w:rPr>
      </w:pPr>
    </w:p>
    <w:p w:rsidR="00112F4A" w:rsidRPr="00ED7143" w:rsidRDefault="00207B13" w:rsidP="00112F4A">
      <w:pPr>
        <w:ind w:right="-794"/>
        <w:rPr>
          <w:rFonts w:ascii="Arial" w:hAnsi="Arial" w:cs="Arial"/>
          <w:b/>
          <w:bCs/>
          <w:color w:val="333333"/>
        </w:rPr>
      </w:pPr>
      <w:r w:rsidRPr="00ED7143">
        <w:rPr>
          <w:rFonts w:ascii="Arial" w:hAnsi="Arial" w:cs="Arial"/>
          <w:b/>
          <w:bCs/>
          <w:color w:val="333333"/>
        </w:rPr>
        <w:t>3. Специфика национальных, социокультурных условий</w:t>
      </w:r>
    </w:p>
    <w:p w:rsidR="00207B13" w:rsidRPr="00ED7143" w:rsidRDefault="00207B13" w:rsidP="00207B13">
      <w:pPr>
        <w:spacing w:before="100" w:beforeAutospacing="1" w:after="100" w:afterAutospacing="1"/>
        <w:rPr>
          <w:rFonts w:ascii="Arial" w:hAnsi="Arial" w:cs="Arial"/>
        </w:rPr>
      </w:pPr>
      <w:r w:rsidRPr="00ED7143">
        <w:rPr>
          <w:rFonts w:ascii="Arial" w:hAnsi="Arial" w:cs="Arial"/>
        </w:rPr>
        <w:t>Реализация регионального компонента осуществляется в тесной взаимосвязи с социальными партнерами (школа, библиотека,  дом культуры),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rsidR="00207B13" w:rsidRPr="00ED7143" w:rsidRDefault="00207B13" w:rsidP="00207B13">
      <w:pPr>
        <w:spacing w:before="100" w:beforeAutospacing="1" w:after="100" w:afterAutospacing="1"/>
        <w:rPr>
          <w:rFonts w:ascii="Arial" w:hAnsi="Arial" w:cs="Arial"/>
        </w:rPr>
      </w:pPr>
      <w:r w:rsidRPr="00ED7143">
        <w:rPr>
          <w:rFonts w:ascii="Arial" w:hAnsi="Arial" w:cs="Arial"/>
          <w:b/>
          <w:bCs/>
        </w:rPr>
        <w:t>Региональный компонент предусматривает:</w:t>
      </w:r>
    </w:p>
    <w:p w:rsidR="00207B13" w:rsidRPr="00ED7143" w:rsidRDefault="00207B13" w:rsidP="00207B13">
      <w:pPr>
        <w:spacing w:before="100" w:beforeAutospacing="1" w:after="100" w:afterAutospacing="1"/>
        <w:rPr>
          <w:rFonts w:ascii="Arial" w:hAnsi="Arial" w:cs="Arial"/>
        </w:rPr>
      </w:pPr>
      <w:r w:rsidRPr="00ED7143">
        <w:rPr>
          <w:rFonts w:ascii="Arial" w:hAnsi="Arial" w:cs="Arial"/>
        </w:rPr>
        <w:t>- содержание данного раздела программы ДОУ на местном материале о г. Тольятти  с целью воспитания уважения к своему дому, к родной земле, малой родине;</w:t>
      </w:r>
    </w:p>
    <w:p w:rsidR="00207B13" w:rsidRPr="00ED7143" w:rsidRDefault="00207B13" w:rsidP="00207B13">
      <w:pPr>
        <w:spacing w:before="100" w:beforeAutospacing="1" w:after="100" w:afterAutospacing="1"/>
        <w:rPr>
          <w:rFonts w:ascii="Arial" w:hAnsi="Arial" w:cs="Arial"/>
        </w:rPr>
      </w:pPr>
      <w:proofErr w:type="gramStart"/>
      <w:r w:rsidRPr="00ED7143">
        <w:rPr>
          <w:rFonts w:ascii="Arial" w:hAnsi="Arial" w:cs="Arial"/>
        </w:rPr>
        <w:t>- 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сибирских писателей и поэтов, композиторов, художников, исполнителей, спортсменов, знаменитых людей г. Тольятти;</w:t>
      </w:r>
      <w:proofErr w:type="gramEnd"/>
    </w:p>
    <w:p w:rsidR="00207B13" w:rsidRPr="00ED7143" w:rsidRDefault="00207B13" w:rsidP="00207B13">
      <w:pPr>
        <w:spacing w:before="100" w:beforeAutospacing="1" w:after="100" w:afterAutospacing="1"/>
        <w:rPr>
          <w:rFonts w:ascii="Arial" w:hAnsi="Arial" w:cs="Arial"/>
        </w:rPr>
      </w:pPr>
      <w:r w:rsidRPr="00ED7143">
        <w:rPr>
          <w:rFonts w:ascii="Arial" w:hAnsi="Arial" w:cs="Arial"/>
        </w:rPr>
        <w:t>- приобщение к ознакомлению и следованию традициям и обычаям предков;</w:t>
      </w:r>
    </w:p>
    <w:p w:rsidR="00207B13" w:rsidRPr="00ED7143" w:rsidRDefault="00207B13" w:rsidP="00207B13">
      <w:pPr>
        <w:spacing w:before="100" w:beforeAutospacing="1" w:after="100" w:afterAutospacing="1"/>
        <w:rPr>
          <w:rFonts w:ascii="Arial" w:hAnsi="Arial" w:cs="Arial"/>
        </w:rPr>
      </w:pPr>
      <w:r w:rsidRPr="00ED7143">
        <w:rPr>
          <w:rFonts w:ascii="Arial" w:hAnsi="Arial" w:cs="Arial"/>
        </w:rPr>
        <w:t>- воспитание толерантного отношения к людям других национальностей и вероисповедования.</w:t>
      </w:r>
    </w:p>
    <w:p w:rsidR="00D37DF2" w:rsidRPr="00ED7143" w:rsidRDefault="00207B13" w:rsidP="00D37DF2">
      <w:pPr>
        <w:rPr>
          <w:rFonts w:ascii="Arial" w:hAnsi="Arial" w:cs="Arial"/>
          <w:b/>
          <w:bCs/>
          <w:color w:val="333333"/>
        </w:rPr>
      </w:pPr>
      <w:r w:rsidRPr="00ED7143">
        <w:rPr>
          <w:rFonts w:ascii="Arial" w:hAnsi="Arial" w:cs="Arial"/>
          <w:b/>
          <w:bCs/>
          <w:color w:val="333333"/>
        </w:rPr>
        <w:t>4. Особенности сотрудничества с семьями воспитанников.</w:t>
      </w:r>
    </w:p>
    <w:p w:rsidR="00D37DF2" w:rsidRPr="00ED7143" w:rsidRDefault="00D37DF2" w:rsidP="00D37DF2">
      <w:pPr>
        <w:tabs>
          <w:tab w:val="left" w:pos="5535"/>
        </w:tabs>
        <w:jc w:val="both"/>
        <w:rPr>
          <w:rFonts w:ascii="Arial" w:hAnsi="Arial" w:cs="Arial"/>
        </w:rPr>
      </w:pPr>
      <w:r w:rsidRPr="00ED7143">
        <w:rPr>
          <w:rFonts w:ascii="Arial" w:hAnsi="Arial" w:cs="Arial"/>
        </w:rPr>
        <w:t xml:space="preserve">       Реализация программы  в полной мере возможна лишь при условии тесного взаимодействия с семьей. Со</w:t>
      </w:r>
    </w:p>
    <w:p w:rsidR="00D37DF2" w:rsidRPr="00ED7143" w:rsidRDefault="00D37DF2" w:rsidP="00D37DF2">
      <w:pPr>
        <w:tabs>
          <w:tab w:val="left" w:pos="5535"/>
        </w:tabs>
        <w:jc w:val="both"/>
        <w:rPr>
          <w:rFonts w:ascii="Arial" w:hAnsi="Arial" w:cs="Arial"/>
        </w:rPr>
      </w:pPr>
      <w:proofErr w:type="spellStart"/>
      <w:r w:rsidRPr="00ED7143">
        <w:rPr>
          <w:rFonts w:ascii="Arial" w:hAnsi="Arial" w:cs="Arial"/>
        </w:rPr>
        <w:t>вместные</w:t>
      </w:r>
      <w:proofErr w:type="spellEnd"/>
      <w:r w:rsidRPr="00ED7143">
        <w:rPr>
          <w:rFonts w:ascii="Arial" w:hAnsi="Arial" w:cs="Arial"/>
        </w:rPr>
        <w:t xml:space="preserve">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D37DF2" w:rsidRPr="00ED7143" w:rsidRDefault="00D37DF2" w:rsidP="00D37DF2">
      <w:pPr>
        <w:tabs>
          <w:tab w:val="left" w:pos="5535"/>
        </w:tabs>
        <w:jc w:val="both"/>
        <w:rPr>
          <w:rFonts w:ascii="Arial" w:hAnsi="Arial" w:cs="Arial"/>
        </w:rPr>
      </w:pPr>
      <w:r w:rsidRPr="00ED7143">
        <w:rPr>
          <w:rFonts w:ascii="Arial" w:hAnsi="Arial" w:cs="Arial"/>
          <w:b/>
        </w:rPr>
        <w:t>Цель работы</w:t>
      </w:r>
      <w:r w:rsidRPr="00ED7143">
        <w:rPr>
          <w:rFonts w:ascii="Arial" w:hAnsi="Arial" w:cs="Arial"/>
        </w:rPr>
        <w:t xml:space="preserve"> – сделать родителей активными участниками педагогического процесса, оказав им помощь в реализации ответственности за воспитание, развитие и обучение детей.</w:t>
      </w:r>
    </w:p>
    <w:p w:rsidR="00D37DF2" w:rsidRPr="00ED7143" w:rsidRDefault="00D37DF2" w:rsidP="00D37DF2">
      <w:pPr>
        <w:tabs>
          <w:tab w:val="left" w:pos="5535"/>
        </w:tabs>
        <w:jc w:val="both"/>
        <w:rPr>
          <w:rFonts w:ascii="Arial" w:hAnsi="Arial" w:cs="Arial"/>
          <w:b/>
          <w:i/>
        </w:rPr>
      </w:pPr>
      <w:r w:rsidRPr="00ED7143">
        <w:rPr>
          <w:rFonts w:ascii="Arial" w:hAnsi="Arial" w:cs="Arial"/>
        </w:rPr>
        <w:t xml:space="preserve">В основу взаимодействия с семьей заложены следующие </w:t>
      </w:r>
      <w:r w:rsidRPr="00ED7143">
        <w:rPr>
          <w:rFonts w:ascii="Arial" w:hAnsi="Arial" w:cs="Arial"/>
          <w:b/>
          <w:i/>
        </w:rPr>
        <w:t>принципы:</w:t>
      </w:r>
    </w:p>
    <w:p w:rsidR="00D37DF2" w:rsidRPr="00ED7143" w:rsidRDefault="00D37DF2" w:rsidP="00D37DF2">
      <w:pPr>
        <w:tabs>
          <w:tab w:val="left" w:pos="5535"/>
        </w:tabs>
        <w:jc w:val="both"/>
        <w:rPr>
          <w:rFonts w:ascii="Arial" w:hAnsi="Arial" w:cs="Arial"/>
        </w:rPr>
      </w:pPr>
      <w:r w:rsidRPr="00ED7143">
        <w:rPr>
          <w:rFonts w:ascii="Arial" w:hAnsi="Arial" w:cs="Arial"/>
        </w:rPr>
        <w:t>- единый подход к процессу воспитания ребёнка;</w:t>
      </w:r>
    </w:p>
    <w:p w:rsidR="00D37DF2" w:rsidRPr="00ED7143" w:rsidRDefault="00D37DF2" w:rsidP="00D37DF2">
      <w:pPr>
        <w:tabs>
          <w:tab w:val="left" w:pos="5535"/>
        </w:tabs>
        <w:jc w:val="both"/>
        <w:rPr>
          <w:rFonts w:ascii="Arial" w:hAnsi="Arial" w:cs="Arial"/>
        </w:rPr>
      </w:pPr>
      <w:r w:rsidRPr="00ED7143">
        <w:rPr>
          <w:rFonts w:ascii="Arial" w:hAnsi="Arial" w:cs="Arial"/>
        </w:rPr>
        <w:t>- открытость дошкольного учреждения для родителей;</w:t>
      </w:r>
    </w:p>
    <w:p w:rsidR="00D37DF2" w:rsidRPr="00ED7143" w:rsidRDefault="00D37DF2" w:rsidP="00D37DF2">
      <w:pPr>
        <w:tabs>
          <w:tab w:val="left" w:pos="5535"/>
        </w:tabs>
        <w:jc w:val="both"/>
        <w:rPr>
          <w:rFonts w:ascii="Arial" w:hAnsi="Arial" w:cs="Arial"/>
        </w:rPr>
      </w:pPr>
      <w:r w:rsidRPr="00ED7143">
        <w:rPr>
          <w:rFonts w:ascii="Arial" w:hAnsi="Arial" w:cs="Arial"/>
        </w:rPr>
        <w:t>- взаимное доверие во взаимоотношениях педагогов и родителей;</w:t>
      </w:r>
    </w:p>
    <w:p w:rsidR="00D37DF2" w:rsidRPr="00ED7143" w:rsidRDefault="00D37DF2" w:rsidP="00D37DF2">
      <w:pPr>
        <w:tabs>
          <w:tab w:val="left" w:pos="5535"/>
        </w:tabs>
        <w:jc w:val="both"/>
        <w:rPr>
          <w:rFonts w:ascii="Arial" w:hAnsi="Arial" w:cs="Arial"/>
        </w:rPr>
      </w:pPr>
      <w:r w:rsidRPr="00ED7143">
        <w:rPr>
          <w:rFonts w:ascii="Arial" w:hAnsi="Arial" w:cs="Arial"/>
        </w:rPr>
        <w:t>- уважение и доброжелательность друг к другу;</w:t>
      </w:r>
    </w:p>
    <w:p w:rsidR="00D37DF2" w:rsidRPr="00ED7143" w:rsidRDefault="00D37DF2" w:rsidP="00D37DF2">
      <w:pPr>
        <w:tabs>
          <w:tab w:val="left" w:pos="5535"/>
        </w:tabs>
        <w:jc w:val="both"/>
        <w:rPr>
          <w:rFonts w:ascii="Arial" w:hAnsi="Arial" w:cs="Arial"/>
        </w:rPr>
      </w:pPr>
      <w:r w:rsidRPr="00ED7143">
        <w:rPr>
          <w:rFonts w:ascii="Arial" w:hAnsi="Arial" w:cs="Arial"/>
        </w:rPr>
        <w:t>- дифференцированный подход к каждой семье;</w:t>
      </w:r>
    </w:p>
    <w:p w:rsidR="00D37DF2" w:rsidRPr="00ED7143" w:rsidRDefault="00D37DF2" w:rsidP="00D37DF2">
      <w:pPr>
        <w:tabs>
          <w:tab w:val="left" w:pos="5535"/>
        </w:tabs>
        <w:rPr>
          <w:rFonts w:ascii="Arial" w:hAnsi="Arial" w:cs="Arial"/>
        </w:rPr>
      </w:pPr>
      <w:r w:rsidRPr="00ED7143">
        <w:rPr>
          <w:rFonts w:ascii="Arial" w:hAnsi="Arial" w:cs="Arial"/>
        </w:rPr>
        <w:t>- равная ответственность родителей и педагогов.</w:t>
      </w:r>
    </w:p>
    <w:p w:rsidR="00D37DF2" w:rsidRPr="00ED7143" w:rsidRDefault="00D37DF2" w:rsidP="00D37DF2">
      <w:pPr>
        <w:tabs>
          <w:tab w:val="left" w:pos="5535"/>
        </w:tabs>
        <w:jc w:val="both"/>
        <w:rPr>
          <w:rFonts w:ascii="Arial" w:hAnsi="Arial" w:cs="Arial"/>
        </w:rPr>
      </w:pPr>
      <w:r w:rsidRPr="00ED7143">
        <w:rPr>
          <w:rFonts w:ascii="Arial" w:hAnsi="Arial" w:cs="Arial"/>
          <w:b/>
          <w:i/>
        </w:rPr>
        <w:t xml:space="preserve">Функции </w:t>
      </w:r>
      <w:r w:rsidRPr="00ED7143">
        <w:rPr>
          <w:rFonts w:ascii="Arial" w:hAnsi="Arial" w:cs="Arial"/>
        </w:rPr>
        <w:t>работы образовательного учреждения с семьёй:</w:t>
      </w:r>
    </w:p>
    <w:p w:rsidR="00D37DF2" w:rsidRPr="00ED7143" w:rsidRDefault="00D37DF2" w:rsidP="00D37DF2">
      <w:pPr>
        <w:tabs>
          <w:tab w:val="left" w:pos="5535"/>
        </w:tabs>
        <w:jc w:val="both"/>
        <w:rPr>
          <w:rFonts w:ascii="Arial" w:hAnsi="Arial" w:cs="Arial"/>
          <w:b/>
          <w:i/>
        </w:rPr>
      </w:pPr>
      <w:r w:rsidRPr="00ED7143">
        <w:rPr>
          <w:rFonts w:ascii="Arial" w:hAnsi="Arial" w:cs="Arial"/>
        </w:rPr>
        <w:t xml:space="preserve">      Ознакомление родителей с содержанием и методикой </w:t>
      </w:r>
      <w:proofErr w:type="spellStart"/>
      <w:r w:rsidRPr="00ED7143">
        <w:rPr>
          <w:rFonts w:ascii="Arial" w:hAnsi="Arial" w:cs="Arial"/>
        </w:rPr>
        <w:t>воспитательн</w:t>
      </w:r>
      <w:proofErr w:type="gramStart"/>
      <w:r w:rsidRPr="00ED7143">
        <w:rPr>
          <w:rFonts w:ascii="Arial" w:hAnsi="Arial" w:cs="Arial"/>
        </w:rPr>
        <w:t>о</w:t>
      </w:r>
      <w:proofErr w:type="spellEnd"/>
      <w:r w:rsidRPr="00ED7143">
        <w:rPr>
          <w:rFonts w:ascii="Arial" w:hAnsi="Arial" w:cs="Arial"/>
        </w:rPr>
        <w:t>-</w:t>
      </w:r>
      <w:proofErr w:type="gramEnd"/>
      <w:r w:rsidRPr="00ED7143">
        <w:rPr>
          <w:rFonts w:ascii="Arial" w:hAnsi="Arial" w:cs="Arial"/>
        </w:rPr>
        <w:t xml:space="preserve"> образовательного процесса; </w:t>
      </w:r>
      <w:proofErr w:type="spellStart"/>
      <w:r w:rsidRPr="00ED7143">
        <w:rPr>
          <w:rFonts w:ascii="Arial" w:hAnsi="Arial" w:cs="Arial"/>
        </w:rPr>
        <w:t>психолого</w:t>
      </w:r>
      <w:proofErr w:type="spellEnd"/>
      <w:r w:rsidRPr="00ED7143">
        <w:rPr>
          <w:rFonts w:ascii="Arial" w:hAnsi="Arial" w:cs="Arial"/>
        </w:rPr>
        <w:t xml:space="preserve"> – педагогическое просвещение родителей; вовлечение родителей в совместную с детьми и педагогами деятельность; помощь семьям, испытывающим какие - либо трудности.</w:t>
      </w:r>
    </w:p>
    <w:p w:rsidR="0093585A" w:rsidRPr="00ED7143" w:rsidRDefault="0093585A" w:rsidP="0093585A">
      <w:pPr>
        <w:jc w:val="center"/>
        <w:rPr>
          <w:rFonts w:ascii="Arial" w:hAnsi="Arial" w:cs="Arial"/>
          <w:b/>
          <w:bCs/>
          <w:color w:val="333333"/>
        </w:rPr>
      </w:pPr>
    </w:p>
    <w:p w:rsidR="0093585A" w:rsidRPr="00ED7143" w:rsidRDefault="0093585A" w:rsidP="0093585A">
      <w:pPr>
        <w:jc w:val="center"/>
        <w:rPr>
          <w:rFonts w:ascii="Arial" w:hAnsi="Arial" w:cs="Arial"/>
          <w:b/>
          <w:bCs/>
          <w:color w:val="333333"/>
        </w:rPr>
      </w:pPr>
    </w:p>
    <w:p w:rsidR="0093585A" w:rsidRPr="00ED7143" w:rsidRDefault="0093585A" w:rsidP="0093585A">
      <w:pPr>
        <w:jc w:val="center"/>
        <w:rPr>
          <w:rFonts w:ascii="Arial" w:hAnsi="Arial" w:cs="Arial"/>
          <w:b/>
          <w:bCs/>
          <w:color w:val="333333"/>
        </w:rPr>
      </w:pPr>
    </w:p>
    <w:p w:rsidR="0093585A" w:rsidRPr="00ED7143" w:rsidRDefault="0093585A" w:rsidP="0093585A">
      <w:pPr>
        <w:jc w:val="center"/>
        <w:rPr>
          <w:rFonts w:ascii="Arial" w:hAnsi="Arial" w:cs="Arial"/>
          <w:b/>
          <w:bCs/>
          <w:color w:val="333333"/>
        </w:rPr>
      </w:pPr>
    </w:p>
    <w:p w:rsidR="0093585A" w:rsidRPr="00ED7143" w:rsidRDefault="0093585A" w:rsidP="0093585A">
      <w:pPr>
        <w:jc w:val="center"/>
        <w:rPr>
          <w:rFonts w:ascii="Arial" w:hAnsi="Arial" w:cs="Arial"/>
          <w:b/>
          <w:bCs/>
          <w:color w:val="333333"/>
        </w:rPr>
      </w:pPr>
    </w:p>
    <w:p w:rsidR="0093585A" w:rsidRPr="00ED7143" w:rsidRDefault="0093585A" w:rsidP="00572893">
      <w:pPr>
        <w:rPr>
          <w:rFonts w:ascii="Arial" w:hAnsi="Arial" w:cs="Arial"/>
          <w:b/>
          <w:bCs/>
          <w:color w:val="333333"/>
          <w:sz w:val="28"/>
          <w:szCs w:val="28"/>
        </w:rPr>
      </w:pPr>
    </w:p>
    <w:p w:rsidR="0093585A" w:rsidRPr="00ED7143" w:rsidRDefault="0093585A" w:rsidP="0093585A">
      <w:pPr>
        <w:jc w:val="center"/>
        <w:rPr>
          <w:rFonts w:ascii="Arial" w:hAnsi="Arial" w:cs="Arial"/>
          <w:b/>
          <w:bCs/>
          <w:color w:val="333333"/>
          <w:sz w:val="28"/>
          <w:szCs w:val="28"/>
        </w:rPr>
      </w:pPr>
    </w:p>
    <w:p w:rsidR="00B531B9" w:rsidRPr="00ED7143" w:rsidRDefault="00B531B9" w:rsidP="0093585A">
      <w:pPr>
        <w:jc w:val="center"/>
        <w:rPr>
          <w:rFonts w:ascii="Arial" w:hAnsi="Arial" w:cs="Arial"/>
          <w:b/>
          <w:bCs/>
          <w:color w:val="333333"/>
          <w:sz w:val="28"/>
          <w:szCs w:val="28"/>
        </w:rPr>
      </w:pPr>
      <w:r w:rsidRPr="00ED7143">
        <w:rPr>
          <w:rFonts w:ascii="Arial" w:hAnsi="Arial" w:cs="Arial"/>
          <w:b/>
          <w:bCs/>
          <w:color w:val="333333"/>
          <w:sz w:val="28"/>
          <w:szCs w:val="28"/>
        </w:rPr>
        <w:t>4</w:t>
      </w:r>
      <w:r w:rsidR="00E247BC" w:rsidRPr="00ED7143">
        <w:rPr>
          <w:rFonts w:ascii="Arial" w:hAnsi="Arial" w:cs="Arial"/>
          <w:b/>
          <w:bCs/>
          <w:color w:val="333333"/>
          <w:sz w:val="28"/>
          <w:szCs w:val="28"/>
        </w:rPr>
        <w:t>. 1.Социальныйй портрет</w:t>
      </w:r>
    </w:p>
    <w:p w:rsidR="00B531B9" w:rsidRPr="00ED7143" w:rsidRDefault="00B531B9" w:rsidP="00B531B9">
      <w:pPr>
        <w:jc w:val="center"/>
        <w:rPr>
          <w:rFonts w:ascii="Arial" w:hAnsi="Arial" w:cs="Arial"/>
          <w:b/>
          <w:sz w:val="28"/>
        </w:rPr>
      </w:pPr>
    </w:p>
    <w:p w:rsidR="00B531B9" w:rsidRPr="00ED7143" w:rsidRDefault="00ED7143" w:rsidP="00B531B9">
      <w:pPr>
        <w:jc w:val="center"/>
        <w:rPr>
          <w:rFonts w:ascii="Arial" w:hAnsi="Arial" w:cs="Arial"/>
          <w:b/>
        </w:rPr>
      </w:pPr>
      <w:r w:rsidRPr="00ED7143">
        <w:rPr>
          <w:rFonts w:ascii="Arial" w:hAnsi="Arial" w:cs="Arial"/>
          <w:b/>
          <w:noProof/>
        </w:rPr>
        <w:pict>
          <v:rect id="_x0000_s1083" style="position:absolute;left:0;text-align:left;margin-left:98.3pt;margin-top:4.15pt;width:270.75pt;height:149.35pt;z-index:251719680" strokecolor="#92cddc" strokeweight="1pt">
            <v:fill color2="#b6dde8" focusposition="1" focussize="" focus="100%" type="gradient"/>
            <v:shadow on="t" type="perspective" color="#205867" opacity=".5" offset="1pt" offset2="-3pt"/>
            <v:textbox style="mso-next-textbox:#_x0000_s1083">
              <w:txbxContent>
                <w:p w:rsidR="00ED7143" w:rsidRPr="00B22512" w:rsidRDefault="00ED7143" w:rsidP="00B531B9">
                  <w:pPr>
                    <w:jc w:val="center"/>
                    <w:rPr>
                      <w:b/>
                    </w:rPr>
                  </w:pPr>
                  <w:proofErr w:type="spellStart"/>
                  <w:r>
                    <w:rPr>
                      <w:b/>
                    </w:rPr>
                    <w:t>Просветова</w:t>
                  </w:r>
                  <w:proofErr w:type="spellEnd"/>
                  <w:r>
                    <w:rPr>
                      <w:b/>
                    </w:rPr>
                    <w:t xml:space="preserve"> О.Ю.-учитель – логопед                              (</w:t>
                  </w:r>
                  <w:r>
                    <w:rPr>
                      <w:b/>
                      <w:lang w:val="en-US"/>
                    </w:rPr>
                    <w:t>I</w:t>
                  </w:r>
                  <w:r>
                    <w:rPr>
                      <w:b/>
                    </w:rPr>
                    <w:t xml:space="preserve"> квалификационная категория)</w:t>
                  </w:r>
                </w:p>
                <w:p w:rsidR="00ED7143" w:rsidRPr="00881E9F" w:rsidRDefault="00ED7143" w:rsidP="00B531B9">
                  <w:pPr>
                    <w:rPr>
                      <w:szCs w:val="18"/>
                    </w:rPr>
                  </w:pPr>
                  <w:r w:rsidRPr="00B85303">
                    <w:rPr>
                      <w:sz w:val="22"/>
                      <w:szCs w:val="18"/>
                    </w:rPr>
                    <w:t xml:space="preserve">- </w:t>
                  </w:r>
                  <w:r w:rsidRPr="00881E9F">
                    <w:rPr>
                      <w:szCs w:val="18"/>
                    </w:rPr>
                    <w:t>максимальная коррекция речевых отклонений;</w:t>
                  </w:r>
                </w:p>
                <w:p w:rsidR="00ED7143" w:rsidRPr="00881E9F" w:rsidRDefault="00ED7143" w:rsidP="00B531B9">
                  <w:pPr>
                    <w:rPr>
                      <w:szCs w:val="18"/>
                    </w:rPr>
                  </w:pPr>
                  <w:r w:rsidRPr="00881E9F">
                    <w:rPr>
                      <w:szCs w:val="18"/>
                    </w:rPr>
                    <w:t>- определение структуры и степени выраженности дефектов;</w:t>
                  </w:r>
                </w:p>
                <w:p w:rsidR="00ED7143" w:rsidRPr="00881E9F" w:rsidRDefault="00ED7143" w:rsidP="00B531B9">
                  <w:pPr>
                    <w:rPr>
                      <w:szCs w:val="18"/>
                    </w:rPr>
                  </w:pPr>
                  <w:r w:rsidRPr="00881E9F">
                    <w:rPr>
                      <w:szCs w:val="18"/>
                    </w:rPr>
                    <w:t>- коррекция дефектных звуков, введение их в речь;</w:t>
                  </w:r>
                </w:p>
                <w:p w:rsidR="00ED7143" w:rsidRPr="00881E9F" w:rsidRDefault="00ED7143" w:rsidP="00B531B9">
                  <w:pPr>
                    <w:rPr>
                      <w:szCs w:val="18"/>
                    </w:rPr>
                  </w:pPr>
                  <w:r w:rsidRPr="00881E9F">
                    <w:rPr>
                      <w:szCs w:val="18"/>
                    </w:rPr>
                    <w:t xml:space="preserve">- </w:t>
                  </w:r>
                  <w:proofErr w:type="spellStart"/>
                  <w:r w:rsidRPr="00881E9F">
                    <w:rPr>
                      <w:szCs w:val="18"/>
                    </w:rPr>
                    <w:t>логопедизация</w:t>
                  </w:r>
                  <w:proofErr w:type="spellEnd"/>
                  <w:r w:rsidRPr="00881E9F">
                    <w:rPr>
                      <w:szCs w:val="18"/>
                    </w:rPr>
                    <w:t xml:space="preserve"> режимных моментов и НОД;</w:t>
                  </w:r>
                </w:p>
                <w:p w:rsidR="00ED7143" w:rsidRPr="00B85303" w:rsidRDefault="00ED7143" w:rsidP="00B531B9">
                  <w:r w:rsidRPr="00B85303">
                    <w:rPr>
                      <w:sz w:val="32"/>
                    </w:rPr>
                    <w:t xml:space="preserve">- </w:t>
                  </w:r>
                  <w:r w:rsidRPr="00B85303">
                    <w:t>практическое усвоение ЗУН;</w:t>
                  </w:r>
                </w:p>
                <w:p w:rsidR="00ED7143" w:rsidRPr="00B85303" w:rsidRDefault="00ED7143" w:rsidP="00B531B9">
                  <w:pPr>
                    <w:rPr>
                      <w:sz w:val="22"/>
                      <w:szCs w:val="18"/>
                    </w:rPr>
                  </w:pPr>
                  <w:r w:rsidRPr="00B85303">
                    <w:rPr>
                      <w:sz w:val="22"/>
                      <w:szCs w:val="18"/>
                    </w:rPr>
                    <w:t>- методическая помощь работникам ДОУ;</w:t>
                  </w:r>
                </w:p>
                <w:p w:rsidR="00ED7143" w:rsidRPr="00B85303" w:rsidRDefault="00ED7143" w:rsidP="00B531B9">
                  <w:pPr>
                    <w:rPr>
                      <w:sz w:val="22"/>
                      <w:szCs w:val="18"/>
                    </w:rPr>
                  </w:pPr>
                  <w:r w:rsidRPr="00B85303">
                    <w:rPr>
                      <w:sz w:val="22"/>
                      <w:szCs w:val="18"/>
                    </w:rPr>
                    <w:t>- оказание консультативной помощи родителям;</w:t>
                  </w:r>
                </w:p>
                <w:p w:rsidR="00ED7143" w:rsidRPr="00B85303" w:rsidRDefault="00ED7143" w:rsidP="00B531B9">
                  <w:pPr>
                    <w:rPr>
                      <w:sz w:val="22"/>
                      <w:szCs w:val="18"/>
                    </w:rPr>
                  </w:pPr>
                </w:p>
                <w:p w:rsidR="00ED7143" w:rsidRPr="00DD41E3" w:rsidRDefault="00ED7143" w:rsidP="00B531B9">
                  <w:pPr>
                    <w:rPr>
                      <w:sz w:val="18"/>
                      <w:szCs w:val="18"/>
                    </w:rPr>
                  </w:pPr>
                  <w:r>
                    <w:rPr>
                      <w:sz w:val="18"/>
                      <w:szCs w:val="18"/>
                    </w:rPr>
                    <w:t xml:space="preserve"> </w:t>
                  </w:r>
                </w:p>
              </w:txbxContent>
            </v:textbox>
          </v:rect>
        </w:pict>
      </w: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ED7143" w:rsidP="00B531B9">
      <w:pPr>
        <w:jc w:val="center"/>
        <w:rPr>
          <w:rFonts w:ascii="Arial" w:hAnsi="Arial" w:cs="Arial"/>
          <w:b/>
        </w:rPr>
      </w:pPr>
      <w:r w:rsidRPr="00ED7143">
        <w:rPr>
          <w:rFonts w:ascii="Arial" w:hAnsi="Arial" w:cs="Arial"/>
          <w:b/>
          <w:noProof/>
        </w:rPr>
        <w:pict>
          <v:rect id="_x0000_s1085" style="position:absolute;left:0;text-align:left;margin-left:335.7pt;margin-top:11.85pt;width:166.5pt;height:116.3pt;z-index:251721728" strokecolor="#92cddc" strokeweight="1pt">
            <v:fill color2="#b6dde8" focusposition="1" focussize="" focus="100%" type="gradient"/>
            <v:shadow on="t" type="perspective" color="#205867" opacity=".5" offset="1pt" offset2="-3pt"/>
            <v:textbox style="mso-next-textbox:#_x0000_s1085">
              <w:txbxContent>
                <w:p w:rsidR="00ED7143" w:rsidRPr="004D03B2" w:rsidRDefault="00ED7143" w:rsidP="00B531B9">
                  <w:pPr>
                    <w:jc w:val="center"/>
                    <w:rPr>
                      <w:b/>
                    </w:rPr>
                  </w:pPr>
                  <w:proofErr w:type="spellStart"/>
                  <w:r>
                    <w:rPr>
                      <w:b/>
                    </w:rPr>
                    <w:t>Серебрикова</w:t>
                  </w:r>
                  <w:proofErr w:type="spellEnd"/>
                  <w:r>
                    <w:rPr>
                      <w:b/>
                    </w:rPr>
                    <w:t xml:space="preserve"> Е.Н.                                  -педагог-психолог (соответствие занимаемой должности)</w:t>
                  </w:r>
                </w:p>
                <w:p w:rsidR="00ED7143" w:rsidRPr="00B85303" w:rsidRDefault="00ED7143" w:rsidP="00B531B9">
                  <w:pPr>
                    <w:rPr>
                      <w:rFonts w:ascii="Adobe Garamond Pro" w:hAnsi="Adobe Garamond Pro"/>
                      <w:sz w:val="22"/>
                      <w:szCs w:val="20"/>
                    </w:rPr>
                  </w:pPr>
                  <w:r w:rsidRPr="00B85303">
                    <w:rPr>
                      <w:sz w:val="22"/>
                      <w:szCs w:val="20"/>
                    </w:rPr>
                    <w:t>- коррекция</w:t>
                  </w:r>
                  <w:r w:rsidRPr="00B85303">
                    <w:rPr>
                      <w:rFonts w:ascii="Adobe Garamond Pro" w:hAnsi="Adobe Garamond Pro"/>
                      <w:sz w:val="22"/>
                      <w:szCs w:val="20"/>
                    </w:rPr>
                    <w:t xml:space="preserve"> </w:t>
                  </w:r>
                  <w:r w:rsidRPr="00B85303">
                    <w:rPr>
                      <w:sz w:val="22"/>
                      <w:szCs w:val="20"/>
                    </w:rPr>
                    <w:t>основных</w:t>
                  </w:r>
                  <w:r w:rsidRPr="00B85303">
                    <w:rPr>
                      <w:rFonts w:ascii="Adobe Garamond Pro" w:hAnsi="Adobe Garamond Pro"/>
                      <w:sz w:val="22"/>
                      <w:szCs w:val="20"/>
                    </w:rPr>
                    <w:t xml:space="preserve"> </w:t>
                  </w:r>
                  <w:r w:rsidRPr="00B85303">
                    <w:rPr>
                      <w:sz w:val="22"/>
                      <w:szCs w:val="20"/>
                    </w:rPr>
                    <w:t>психических</w:t>
                  </w:r>
                  <w:r w:rsidRPr="00B85303">
                    <w:rPr>
                      <w:rFonts w:ascii="Adobe Garamond Pro" w:hAnsi="Adobe Garamond Pro"/>
                      <w:sz w:val="22"/>
                      <w:szCs w:val="20"/>
                    </w:rPr>
                    <w:t xml:space="preserve"> </w:t>
                  </w:r>
                  <w:r w:rsidRPr="00B85303">
                    <w:rPr>
                      <w:sz w:val="22"/>
                      <w:szCs w:val="20"/>
                    </w:rPr>
                    <w:t>процессов</w:t>
                  </w:r>
                  <w:r w:rsidRPr="00B85303">
                    <w:rPr>
                      <w:rFonts w:ascii="Adobe Garamond Pro" w:hAnsi="Adobe Garamond Pro"/>
                      <w:sz w:val="22"/>
                      <w:szCs w:val="20"/>
                    </w:rPr>
                    <w:t>;</w:t>
                  </w:r>
                </w:p>
                <w:p w:rsidR="00ED7143" w:rsidRPr="00B85303" w:rsidRDefault="00ED7143" w:rsidP="00B531B9">
                  <w:pPr>
                    <w:rPr>
                      <w:rFonts w:ascii="Adobe Garamond Pro" w:hAnsi="Adobe Garamond Pro"/>
                      <w:sz w:val="22"/>
                      <w:szCs w:val="20"/>
                    </w:rPr>
                  </w:pPr>
                  <w:r>
                    <w:rPr>
                      <w:sz w:val="22"/>
                      <w:szCs w:val="20"/>
                    </w:rPr>
                    <w:t>-с</w:t>
                  </w:r>
                  <w:r w:rsidRPr="00B85303">
                    <w:rPr>
                      <w:sz w:val="22"/>
                      <w:szCs w:val="20"/>
                    </w:rPr>
                    <w:t>нятие</w:t>
                  </w:r>
                  <w:r w:rsidRPr="00B85303">
                    <w:rPr>
                      <w:rFonts w:ascii="Adobe Garamond Pro" w:hAnsi="Adobe Garamond Pro"/>
                      <w:sz w:val="22"/>
                      <w:szCs w:val="20"/>
                    </w:rPr>
                    <w:t xml:space="preserve"> </w:t>
                  </w:r>
                  <w:r w:rsidRPr="00B85303">
                    <w:rPr>
                      <w:sz w:val="22"/>
                      <w:szCs w:val="20"/>
                    </w:rPr>
                    <w:t>тревожности</w:t>
                  </w:r>
                  <w:r w:rsidRPr="00B85303">
                    <w:rPr>
                      <w:rFonts w:ascii="Adobe Garamond Pro" w:hAnsi="Adobe Garamond Pro"/>
                      <w:sz w:val="22"/>
                      <w:szCs w:val="20"/>
                    </w:rPr>
                    <w:t xml:space="preserve"> </w:t>
                  </w:r>
                  <w:r w:rsidRPr="00B85303">
                    <w:rPr>
                      <w:sz w:val="22"/>
                      <w:szCs w:val="20"/>
                    </w:rPr>
                    <w:t>при</w:t>
                  </w:r>
                  <w:r w:rsidRPr="00B85303">
                    <w:rPr>
                      <w:rFonts w:ascii="Adobe Garamond Pro" w:hAnsi="Adobe Garamond Pro"/>
                      <w:sz w:val="22"/>
                      <w:szCs w:val="20"/>
                    </w:rPr>
                    <w:t xml:space="preserve"> </w:t>
                  </w:r>
                  <w:r w:rsidRPr="00B85303">
                    <w:rPr>
                      <w:sz w:val="22"/>
                      <w:szCs w:val="20"/>
                    </w:rPr>
                    <w:t>негативном</w:t>
                  </w:r>
                  <w:r w:rsidRPr="00B85303">
                    <w:rPr>
                      <w:rFonts w:ascii="Adobe Garamond Pro" w:hAnsi="Adobe Garamond Pro"/>
                      <w:sz w:val="22"/>
                      <w:szCs w:val="20"/>
                    </w:rPr>
                    <w:t xml:space="preserve"> </w:t>
                  </w:r>
                  <w:r w:rsidRPr="00B85303">
                    <w:rPr>
                      <w:sz w:val="22"/>
                      <w:szCs w:val="20"/>
                    </w:rPr>
                    <w:t>настроении</w:t>
                  </w:r>
                  <w:r w:rsidRPr="00B85303">
                    <w:rPr>
                      <w:rFonts w:ascii="Adobe Garamond Pro" w:hAnsi="Adobe Garamond Pro"/>
                      <w:sz w:val="22"/>
                      <w:szCs w:val="20"/>
                    </w:rPr>
                    <w:t>.</w:t>
                  </w:r>
                </w:p>
              </w:txbxContent>
            </v:textbox>
          </v:rect>
        </w:pict>
      </w:r>
      <w:r w:rsidRPr="00ED7143">
        <w:rPr>
          <w:rFonts w:ascii="Arial" w:hAnsi="Arial" w:cs="Arial"/>
          <w:b/>
          <w:noProof/>
        </w:rPr>
        <w:pict>
          <v:rect id="_x0000_s1084" style="position:absolute;left:0;text-align:left;margin-left:-30.9pt;margin-top:11.85pt;width:180pt;height:138.8pt;z-index:251720704" strokecolor="#92cddc" strokeweight="1pt">
            <v:fill color2="#b6dde8" focusposition="1" focussize="" focus="100%" type="gradient"/>
            <v:shadow on="t" type="perspective" color="#205867" opacity=".5" offset="1pt" offset2="-3pt"/>
            <v:textbox style="mso-next-textbox:#_x0000_s1084">
              <w:txbxContent>
                <w:p w:rsidR="00ED7143" w:rsidRPr="00B22512" w:rsidRDefault="00ED7143" w:rsidP="00B531B9">
                  <w:pPr>
                    <w:jc w:val="center"/>
                    <w:rPr>
                      <w:b/>
                    </w:rPr>
                  </w:pPr>
                  <w:proofErr w:type="spellStart"/>
                  <w:r>
                    <w:rPr>
                      <w:b/>
                    </w:rPr>
                    <w:t>Бордавкова</w:t>
                  </w:r>
                  <w:proofErr w:type="spellEnd"/>
                  <w:r>
                    <w:rPr>
                      <w:b/>
                    </w:rPr>
                    <w:t xml:space="preserve"> В.В.,                         Тиханова Н.А. – воспитатели (</w:t>
                  </w:r>
                  <w:r>
                    <w:rPr>
                      <w:b/>
                      <w:lang w:val="en-US"/>
                    </w:rPr>
                    <w:t>I</w:t>
                  </w:r>
                  <w:r w:rsidRPr="00B22512">
                    <w:rPr>
                      <w:b/>
                    </w:rPr>
                    <w:t xml:space="preserve"> </w:t>
                  </w:r>
                  <w:r>
                    <w:rPr>
                      <w:b/>
                    </w:rPr>
                    <w:t>квалификационная категория)</w:t>
                  </w:r>
                </w:p>
                <w:p w:rsidR="00ED7143" w:rsidRPr="00B85303" w:rsidRDefault="00ED7143" w:rsidP="00B531B9">
                  <w:pPr>
                    <w:jc w:val="center"/>
                    <w:rPr>
                      <w:rFonts w:ascii="Adobe Garamond Pro" w:hAnsi="Adobe Garamond Pro"/>
                      <w:sz w:val="22"/>
                      <w:szCs w:val="18"/>
                    </w:rPr>
                  </w:pPr>
                  <w:r w:rsidRPr="00B85303">
                    <w:rPr>
                      <w:sz w:val="22"/>
                      <w:szCs w:val="18"/>
                    </w:rPr>
                    <w:t xml:space="preserve">- </w:t>
                  </w:r>
                  <w:proofErr w:type="gramStart"/>
                  <w:r w:rsidRPr="00B85303">
                    <w:rPr>
                      <w:sz w:val="22"/>
                      <w:szCs w:val="18"/>
                    </w:rPr>
                    <w:t>контроль</w:t>
                  </w:r>
                  <w:r w:rsidRPr="00B85303">
                    <w:rPr>
                      <w:rFonts w:ascii="Adobe Garamond Pro" w:hAnsi="Adobe Garamond Pro"/>
                      <w:sz w:val="22"/>
                      <w:szCs w:val="18"/>
                    </w:rPr>
                    <w:t xml:space="preserve"> </w:t>
                  </w:r>
                  <w:r w:rsidRPr="00B85303">
                    <w:rPr>
                      <w:sz w:val="22"/>
                      <w:szCs w:val="18"/>
                    </w:rPr>
                    <w:t>за</w:t>
                  </w:r>
                  <w:proofErr w:type="gramEnd"/>
                  <w:r w:rsidRPr="00B85303">
                    <w:rPr>
                      <w:rFonts w:ascii="Adobe Garamond Pro" w:hAnsi="Adobe Garamond Pro"/>
                      <w:sz w:val="22"/>
                      <w:szCs w:val="18"/>
                    </w:rPr>
                    <w:t xml:space="preserve"> </w:t>
                  </w:r>
                  <w:r w:rsidRPr="00B85303">
                    <w:rPr>
                      <w:sz w:val="22"/>
                      <w:szCs w:val="18"/>
                    </w:rPr>
                    <w:t>речью</w:t>
                  </w:r>
                  <w:r w:rsidRPr="00B85303">
                    <w:rPr>
                      <w:rFonts w:ascii="Adobe Garamond Pro" w:hAnsi="Adobe Garamond Pro"/>
                      <w:sz w:val="22"/>
                      <w:szCs w:val="18"/>
                    </w:rPr>
                    <w:t xml:space="preserve"> </w:t>
                  </w:r>
                  <w:r w:rsidRPr="00B85303">
                    <w:rPr>
                      <w:sz w:val="22"/>
                      <w:szCs w:val="18"/>
                    </w:rPr>
                    <w:t>детей</w:t>
                  </w:r>
                  <w:r w:rsidRPr="00B85303">
                    <w:rPr>
                      <w:rFonts w:ascii="Adobe Garamond Pro" w:hAnsi="Adobe Garamond Pro"/>
                      <w:sz w:val="22"/>
                      <w:szCs w:val="18"/>
                    </w:rPr>
                    <w:t xml:space="preserve"> </w:t>
                  </w:r>
                  <w:r w:rsidRPr="00B85303">
                    <w:rPr>
                      <w:sz w:val="22"/>
                      <w:szCs w:val="18"/>
                    </w:rPr>
                    <w:t>на</w:t>
                  </w:r>
                  <w:r w:rsidRPr="00B85303">
                    <w:rPr>
                      <w:rFonts w:ascii="Adobe Garamond Pro" w:hAnsi="Adobe Garamond Pro"/>
                      <w:sz w:val="22"/>
                      <w:szCs w:val="18"/>
                    </w:rPr>
                    <w:t xml:space="preserve"> </w:t>
                  </w:r>
                  <w:r w:rsidRPr="00B85303">
                    <w:rPr>
                      <w:sz w:val="22"/>
                      <w:szCs w:val="18"/>
                    </w:rPr>
                    <w:t>НОД</w:t>
                  </w:r>
                  <w:r w:rsidRPr="00B85303">
                    <w:rPr>
                      <w:rFonts w:ascii="Adobe Garamond Pro" w:hAnsi="Adobe Garamond Pro"/>
                      <w:sz w:val="22"/>
                      <w:szCs w:val="18"/>
                    </w:rPr>
                    <w:t xml:space="preserve"> </w:t>
                  </w:r>
                  <w:r w:rsidRPr="00B85303">
                    <w:rPr>
                      <w:sz w:val="22"/>
                      <w:szCs w:val="18"/>
                    </w:rPr>
                    <w:t>и</w:t>
                  </w:r>
                  <w:r w:rsidRPr="00B85303">
                    <w:rPr>
                      <w:rFonts w:ascii="Adobe Garamond Pro" w:hAnsi="Adobe Garamond Pro"/>
                      <w:sz w:val="22"/>
                      <w:szCs w:val="18"/>
                    </w:rPr>
                    <w:t xml:space="preserve"> </w:t>
                  </w:r>
                  <w:r w:rsidRPr="00B85303">
                    <w:rPr>
                      <w:sz w:val="22"/>
                      <w:szCs w:val="18"/>
                    </w:rPr>
                    <w:t>во</w:t>
                  </w:r>
                  <w:r w:rsidRPr="00B85303">
                    <w:rPr>
                      <w:rFonts w:ascii="Adobe Garamond Pro" w:hAnsi="Adobe Garamond Pro"/>
                      <w:sz w:val="22"/>
                      <w:szCs w:val="18"/>
                    </w:rPr>
                    <w:t xml:space="preserve"> </w:t>
                  </w:r>
                  <w:r w:rsidRPr="00B85303">
                    <w:rPr>
                      <w:sz w:val="22"/>
                      <w:szCs w:val="18"/>
                    </w:rPr>
                    <w:t>время</w:t>
                  </w:r>
                  <w:r w:rsidRPr="00B85303">
                    <w:rPr>
                      <w:rFonts w:ascii="Adobe Garamond Pro" w:hAnsi="Adobe Garamond Pro"/>
                      <w:sz w:val="22"/>
                      <w:szCs w:val="18"/>
                    </w:rPr>
                    <w:t xml:space="preserve"> </w:t>
                  </w:r>
                  <w:r w:rsidRPr="00B85303">
                    <w:rPr>
                      <w:sz w:val="22"/>
                      <w:szCs w:val="18"/>
                    </w:rPr>
                    <w:t>режимных</w:t>
                  </w:r>
                  <w:r w:rsidRPr="00B85303">
                    <w:rPr>
                      <w:rFonts w:ascii="Adobe Garamond Pro" w:hAnsi="Adobe Garamond Pro"/>
                      <w:sz w:val="22"/>
                      <w:szCs w:val="18"/>
                    </w:rPr>
                    <w:t xml:space="preserve"> </w:t>
                  </w:r>
                  <w:r w:rsidRPr="00B85303">
                    <w:rPr>
                      <w:sz w:val="22"/>
                      <w:szCs w:val="18"/>
                    </w:rPr>
                    <w:t>моментов</w:t>
                  </w:r>
                  <w:r w:rsidRPr="00B85303">
                    <w:rPr>
                      <w:rFonts w:ascii="Adobe Garamond Pro" w:hAnsi="Adobe Garamond Pro"/>
                      <w:sz w:val="22"/>
                      <w:szCs w:val="18"/>
                    </w:rPr>
                    <w:t>;</w:t>
                  </w:r>
                </w:p>
                <w:p w:rsidR="00ED7143" w:rsidRPr="00B85303" w:rsidRDefault="00ED7143" w:rsidP="00B531B9">
                  <w:pPr>
                    <w:rPr>
                      <w:rFonts w:ascii="Adobe Garamond Pro" w:hAnsi="Adobe Garamond Pro"/>
                      <w:sz w:val="22"/>
                      <w:szCs w:val="18"/>
                    </w:rPr>
                  </w:pPr>
                  <w:r w:rsidRPr="00B85303">
                    <w:rPr>
                      <w:rFonts w:ascii="Adobe Garamond Pro" w:hAnsi="Adobe Garamond Pro"/>
                      <w:sz w:val="22"/>
                      <w:szCs w:val="18"/>
                    </w:rPr>
                    <w:t xml:space="preserve">- </w:t>
                  </w:r>
                  <w:r w:rsidRPr="00B85303">
                    <w:rPr>
                      <w:sz w:val="22"/>
                      <w:szCs w:val="18"/>
                    </w:rPr>
                    <w:t>развитие</w:t>
                  </w:r>
                  <w:r w:rsidRPr="00B85303">
                    <w:rPr>
                      <w:rFonts w:ascii="Adobe Garamond Pro" w:hAnsi="Adobe Garamond Pro"/>
                      <w:sz w:val="22"/>
                      <w:szCs w:val="18"/>
                    </w:rPr>
                    <w:t xml:space="preserve"> </w:t>
                  </w:r>
                  <w:r w:rsidRPr="00B85303">
                    <w:rPr>
                      <w:sz w:val="22"/>
                      <w:szCs w:val="18"/>
                    </w:rPr>
                    <w:t>мелкой</w:t>
                  </w:r>
                  <w:r w:rsidRPr="00B85303">
                    <w:rPr>
                      <w:rFonts w:ascii="Adobe Garamond Pro" w:hAnsi="Adobe Garamond Pro"/>
                      <w:sz w:val="22"/>
                      <w:szCs w:val="18"/>
                    </w:rPr>
                    <w:t xml:space="preserve"> </w:t>
                  </w:r>
                  <w:r w:rsidRPr="00B85303">
                    <w:rPr>
                      <w:sz w:val="22"/>
                      <w:szCs w:val="18"/>
                    </w:rPr>
                    <w:t>и</w:t>
                  </w:r>
                  <w:r w:rsidRPr="00B85303">
                    <w:rPr>
                      <w:rFonts w:ascii="Adobe Garamond Pro" w:hAnsi="Adobe Garamond Pro"/>
                      <w:sz w:val="22"/>
                      <w:szCs w:val="18"/>
                    </w:rPr>
                    <w:t xml:space="preserve"> </w:t>
                  </w:r>
                  <w:r w:rsidRPr="00B85303">
                    <w:rPr>
                      <w:sz w:val="22"/>
                      <w:szCs w:val="18"/>
                    </w:rPr>
                    <w:t>артикуляционной</w:t>
                  </w:r>
                  <w:r w:rsidRPr="00B85303">
                    <w:rPr>
                      <w:rFonts w:ascii="Adobe Garamond Pro" w:hAnsi="Adobe Garamond Pro"/>
                      <w:sz w:val="22"/>
                      <w:szCs w:val="18"/>
                    </w:rPr>
                    <w:t xml:space="preserve"> </w:t>
                  </w:r>
                  <w:r w:rsidRPr="00B85303">
                    <w:rPr>
                      <w:sz w:val="22"/>
                      <w:szCs w:val="18"/>
                    </w:rPr>
                    <w:t>моторики</w:t>
                  </w:r>
                  <w:r w:rsidRPr="00B85303">
                    <w:rPr>
                      <w:rFonts w:ascii="Adobe Garamond Pro" w:hAnsi="Adobe Garamond Pro"/>
                      <w:sz w:val="22"/>
                      <w:szCs w:val="18"/>
                    </w:rPr>
                    <w:t>;</w:t>
                  </w:r>
                </w:p>
                <w:p w:rsidR="00ED7143" w:rsidRPr="00B85303" w:rsidRDefault="00ED7143" w:rsidP="00B531B9">
                  <w:pPr>
                    <w:rPr>
                      <w:rFonts w:ascii="Adobe Garamond Pro" w:hAnsi="Adobe Garamond Pro"/>
                      <w:sz w:val="22"/>
                      <w:szCs w:val="18"/>
                    </w:rPr>
                  </w:pPr>
                  <w:r w:rsidRPr="00B85303">
                    <w:rPr>
                      <w:rFonts w:ascii="Adobe Garamond Pro" w:hAnsi="Adobe Garamond Pro"/>
                      <w:sz w:val="22"/>
                      <w:szCs w:val="18"/>
                    </w:rPr>
                    <w:t xml:space="preserve">- </w:t>
                  </w:r>
                  <w:r w:rsidRPr="00B85303">
                    <w:rPr>
                      <w:sz w:val="22"/>
                      <w:szCs w:val="18"/>
                    </w:rPr>
                    <w:t>индивидуальные</w:t>
                  </w:r>
                  <w:r w:rsidRPr="00B85303">
                    <w:rPr>
                      <w:rFonts w:ascii="Adobe Garamond Pro" w:hAnsi="Adobe Garamond Pro"/>
                      <w:sz w:val="22"/>
                      <w:szCs w:val="18"/>
                    </w:rPr>
                    <w:t xml:space="preserve"> </w:t>
                  </w:r>
                  <w:r w:rsidRPr="00B85303">
                    <w:rPr>
                      <w:rFonts w:asciiTheme="minorHAnsi" w:hAnsiTheme="minorHAnsi"/>
                      <w:sz w:val="22"/>
                      <w:szCs w:val="18"/>
                    </w:rPr>
                    <w:t>занятия</w:t>
                  </w:r>
                  <w:r w:rsidRPr="00B85303">
                    <w:rPr>
                      <w:rFonts w:ascii="Adobe Garamond Pro" w:hAnsi="Adobe Garamond Pro"/>
                      <w:sz w:val="22"/>
                      <w:szCs w:val="18"/>
                    </w:rPr>
                    <w:t xml:space="preserve"> </w:t>
                  </w:r>
                  <w:r w:rsidRPr="00B85303">
                    <w:rPr>
                      <w:sz w:val="22"/>
                      <w:szCs w:val="18"/>
                    </w:rPr>
                    <w:t>с</w:t>
                  </w:r>
                  <w:r w:rsidRPr="00B85303">
                    <w:rPr>
                      <w:rFonts w:ascii="Adobe Garamond Pro" w:hAnsi="Adobe Garamond Pro"/>
                      <w:sz w:val="22"/>
                      <w:szCs w:val="18"/>
                    </w:rPr>
                    <w:t xml:space="preserve"> </w:t>
                  </w:r>
                  <w:r w:rsidRPr="00B85303">
                    <w:rPr>
                      <w:sz w:val="22"/>
                      <w:szCs w:val="18"/>
                    </w:rPr>
                    <w:t>детьми</w:t>
                  </w:r>
                  <w:r w:rsidRPr="00B85303">
                    <w:rPr>
                      <w:rFonts w:ascii="Adobe Garamond Pro" w:hAnsi="Adobe Garamond Pro"/>
                      <w:sz w:val="22"/>
                      <w:szCs w:val="18"/>
                    </w:rPr>
                    <w:t xml:space="preserve"> </w:t>
                  </w:r>
                  <w:r w:rsidRPr="00B85303">
                    <w:rPr>
                      <w:sz w:val="22"/>
                      <w:szCs w:val="18"/>
                    </w:rPr>
                    <w:t>во</w:t>
                  </w:r>
                  <w:r w:rsidRPr="00B85303">
                    <w:rPr>
                      <w:rFonts w:ascii="Adobe Garamond Pro" w:hAnsi="Adobe Garamond Pro"/>
                      <w:sz w:val="22"/>
                      <w:szCs w:val="18"/>
                    </w:rPr>
                    <w:t xml:space="preserve"> </w:t>
                  </w:r>
                  <w:r w:rsidRPr="00B85303">
                    <w:rPr>
                      <w:sz w:val="22"/>
                      <w:szCs w:val="18"/>
                    </w:rPr>
                    <w:t>второй</w:t>
                  </w:r>
                  <w:r w:rsidRPr="00B85303">
                    <w:rPr>
                      <w:rFonts w:ascii="Adobe Garamond Pro" w:hAnsi="Adobe Garamond Pro"/>
                      <w:sz w:val="22"/>
                      <w:szCs w:val="18"/>
                    </w:rPr>
                    <w:t xml:space="preserve"> </w:t>
                  </w:r>
                  <w:r w:rsidRPr="00B85303">
                    <w:rPr>
                      <w:sz w:val="22"/>
                      <w:szCs w:val="18"/>
                    </w:rPr>
                    <w:t>половине</w:t>
                  </w:r>
                  <w:r w:rsidRPr="00B85303">
                    <w:rPr>
                      <w:rFonts w:ascii="Adobe Garamond Pro" w:hAnsi="Adobe Garamond Pro"/>
                      <w:sz w:val="22"/>
                      <w:szCs w:val="18"/>
                    </w:rPr>
                    <w:t xml:space="preserve"> </w:t>
                  </w:r>
                  <w:r w:rsidRPr="00B85303">
                    <w:rPr>
                      <w:sz w:val="22"/>
                      <w:szCs w:val="18"/>
                    </w:rPr>
                    <w:t>дня</w:t>
                  </w:r>
                  <w:r w:rsidRPr="00B85303">
                    <w:rPr>
                      <w:rFonts w:ascii="Adobe Garamond Pro" w:hAnsi="Adobe Garamond Pro"/>
                      <w:sz w:val="22"/>
                      <w:szCs w:val="18"/>
                    </w:rPr>
                    <w:t>.</w:t>
                  </w:r>
                </w:p>
                <w:p w:rsidR="00ED7143" w:rsidRPr="005A474B" w:rsidRDefault="00ED7143" w:rsidP="00B531B9">
                  <w:pPr>
                    <w:rPr>
                      <w:sz w:val="18"/>
                      <w:szCs w:val="18"/>
                    </w:rPr>
                  </w:pPr>
                </w:p>
                <w:p w:rsidR="00ED7143" w:rsidRPr="005A474B" w:rsidRDefault="00ED7143" w:rsidP="00B531B9">
                  <w:pPr>
                    <w:jc w:val="center"/>
                    <w:rPr>
                      <w:b/>
                    </w:rPr>
                  </w:pPr>
                </w:p>
              </w:txbxContent>
            </v:textbox>
          </v:rect>
        </w:pict>
      </w:r>
    </w:p>
    <w:p w:rsidR="00B531B9" w:rsidRPr="00ED7143" w:rsidRDefault="00ED7143" w:rsidP="00B531B9">
      <w:pPr>
        <w:jc w:val="center"/>
        <w:rPr>
          <w:rFonts w:ascii="Arial" w:hAnsi="Arial" w:cs="Arial"/>
          <w:b/>
        </w:rPr>
      </w:pPr>
      <w:r w:rsidRPr="00ED7143">
        <w:rPr>
          <w:rFonts w:ascii="Arial" w:hAnsi="Arial" w:cs="Arial"/>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0" type="#_x0000_t67" style="position:absolute;left:0;text-align:left;margin-left:229.75pt;margin-top:10.4pt;width:24pt;height:40.5pt;z-index:251726848" strokecolor="#92cddc" strokeweight="1pt">
            <v:fill color2="#b6dde8" focusposition="1" focussize="" focus="100%" type="gradient"/>
            <v:shadow on="t" type="perspective" color="#205867" opacity=".5" offset="1pt" offset2="-3pt"/>
          </v:shape>
        </w:pict>
      </w: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ED7143" w:rsidP="00B531B9">
      <w:pPr>
        <w:jc w:val="center"/>
        <w:rPr>
          <w:rFonts w:ascii="Arial" w:hAnsi="Arial" w:cs="Arial"/>
          <w:b/>
        </w:rPr>
      </w:pPr>
      <w:r w:rsidRPr="00ED7143">
        <w:rPr>
          <w:rFonts w:ascii="Arial" w:hAnsi="Arial" w:cs="Arial"/>
          <w:b/>
          <w:noProof/>
        </w:rPr>
        <w:pict>
          <v:shape id="_x0000_s1092" type="#_x0000_t67" style="position:absolute;left:0;text-align:left;margin-left:293.25pt;margin-top:-1.3pt;width:24pt;height:45.55pt;rotation:-19777635fd;z-index:251728896" strokecolor="#92cddc" strokeweight="1pt">
            <v:fill color2="#b6dde8" focusposition="1" focussize="" focus="100%" type="gradient"/>
            <v:shadow on="t" type="perspective" color="#205867" opacity=".5" offset="1pt" offset2="-3pt"/>
          </v:shape>
        </w:pict>
      </w:r>
    </w:p>
    <w:p w:rsidR="00B531B9" w:rsidRPr="00ED7143" w:rsidRDefault="00ED7143" w:rsidP="00B531B9">
      <w:pPr>
        <w:jc w:val="center"/>
        <w:rPr>
          <w:rFonts w:ascii="Arial" w:hAnsi="Arial" w:cs="Arial"/>
          <w:b/>
        </w:rPr>
      </w:pPr>
      <w:r w:rsidRPr="00ED7143">
        <w:rPr>
          <w:rFonts w:ascii="Arial" w:hAnsi="Arial" w:cs="Arial"/>
          <w:b/>
          <w:noProof/>
        </w:rPr>
        <w:pict>
          <v:oval id="_x0000_s1086" style="position:absolute;left:0;text-align:left;margin-left:184pt;margin-top:.95pt;width:120pt;height:190.5pt;z-index:251722752" strokecolor="#92cddc" strokeweight="1pt">
            <v:fill color2="#b6dde8" focusposition="1" focussize="" focus="100%" type="gradient"/>
            <v:shadow on="t" type="perspective" color="#205867" opacity=".5" offset="1pt" offset2="-3pt"/>
            <v:textbox style="mso-next-textbox:#_x0000_s1086">
              <w:txbxContent>
                <w:p w:rsidR="00ED7143" w:rsidRDefault="00ED7143" w:rsidP="00B531B9"/>
                <w:p w:rsidR="00ED7143" w:rsidRPr="00B85303" w:rsidRDefault="00ED7143" w:rsidP="00B531B9">
                  <w:pPr>
                    <w:jc w:val="center"/>
                    <w:rPr>
                      <w:b/>
                    </w:rPr>
                  </w:pPr>
                  <w:r w:rsidRPr="00B85303">
                    <w:rPr>
                      <w:b/>
                    </w:rPr>
                    <w:t>Ребенок</w:t>
                  </w:r>
                </w:p>
                <w:p w:rsidR="00ED7143" w:rsidRPr="00B85303" w:rsidRDefault="00ED7143" w:rsidP="00B531B9">
                  <w:pPr>
                    <w:jc w:val="center"/>
                    <w:rPr>
                      <w:b/>
                    </w:rPr>
                  </w:pPr>
                  <w:r w:rsidRPr="00B85303">
                    <w:rPr>
                      <w:b/>
                    </w:rPr>
                    <w:t xml:space="preserve">с </w:t>
                  </w:r>
                </w:p>
                <w:p w:rsidR="00ED7143" w:rsidRPr="00B85303" w:rsidRDefault="00ED7143" w:rsidP="00B531B9">
                  <w:pPr>
                    <w:jc w:val="center"/>
                    <w:rPr>
                      <w:b/>
                    </w:rPr>
                  </w:pPr>
                  <w:r w:rsidRPr="00B85303">
                    <w:rPr>
                      <w:b/>
                    </w:rPr>
                    <w:t xml:space="preserve">нарушением </w:t>
                  </w:r>
                </w:p>
                <w:p w:rsidR="00ED7143" w:rsidRPr="00B85303" w:rsidRDefault="00ED7143" w:rsidP="00B531B9">
                  <w:pPr>
                    <w:jc w:val="center"/>
                    <w:rPr>
                      <w:b/>
                    </w:rPr>
                  </w:pPr>
                  <w:r w:rsidRPr="00B85303">
                    <w:rPr>
                      <w:b/>
                    </w:rPr>
                    <w:t>речи</w:t>
                  </w:r>
                </w:p>
              </w:txbxContent>
            </v:textbox>
          </v:oval>
        </w:pict>
      </w:r>
    </w:p>
    <w:p w:rsidR="00B531B9" w:rsidRPr="00ED7143" w:rsidRDefault="00ED7143" w:rsidP="00B531B9">
      <w:pPr>
        <w:jc w:val="center"/>
        <w:rPr>
          <w:rFonts w:ascii="Arial" w:hAnsi="Arial" w:cs="Arial"/>
          <w:b/>
        </w:rPr>
      </w:pPr>
      <w:r w:rsidRPr="00ED7143">
        <w:rPr>
          <w:rFonts w:ascii="Arial" w:hAnsi="Arial" w:cs="Arial"/>
          <w:b/>
          <w:noProof/>
        </w:rPr>
        <w:pict>
          <v:shape id="_x0000_s1091" type="#_x0000_t67" style="position:absolute;left:0;text-align:left;margin-left:160.2pt;margin-top:-9.6pt;width:24pt;height:46.15pt;rotation:-4579430fd;z-index:251727872" strokecolor="#92cddc" strokeweight="1pt">
            <v:fill color2="#b6dde8" focusposition="1" focussize="" focus="100%" type="gradient"/>
            <v:shadow on="t" type="perspective" color="#205867" opacity=".5" offset="1pt" offset2="-3pt"/>
          </v:shape>
        </w:pict>
      </w:r>
    </w:p>
    <w:p w:rsidR="00B531B9" w:rsidRPr="00ED7143" w:rsidRDefault="00B531B9" w:rsidP="00B531B9">
      <w:pPr>
        <w:jc w:val="center"/>
        <w:rPr>
          <w:rFonts w:ascii="Arial" w:hAnsi="Arial" w:cs="Arial"/>
          <w:b/>
        </w:rPr>
      </w:pPr>
    </w:p>
    <w:p w:rsidR="00B531B9" w:rsidRPr="00ED7143" w:rsidRDefault="00B531B9" w:rsidP="00B531B9">
      <w:pPr>
        <w:jc w:val="center"/>
        <w:rPr>
          <w:rFonts w:ascii="Arial" w:hAnsi="Arial" w:cs="Arial"/>
          <w:b/>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ED7143" w:rsidP="00B531B9">
      <w:pPr>
        <w:jc w:val="both"/>
        <w:rPr>
          <w:rFonts w:ascii="Arial" w:hAnsi="Arial" w:cs="Arial"/>
        </w:rPr>
      </w:pPr>
      <w:r w:rsidRPr="00ED7143">
        <w:rPr>
          <w:rFonts w:ascii="Arial" w:hAnsi="Arial" w:cs="Arial"/>
          <w:b/>
          <w:noProof/>
        </w:rPr>
        <w:pict>
          <v:shape id="_x0000_s1094" type="#_x0000_t67" style="position:absolute;left:0;text-align:left;margin-left:311.9pt;margin-top:-3.95pt;width:24pt;height:39.75pt;rotation:7373812fd;z-index:251730944" strokecolor="#92cddc" strokeweight="1pt">
            <v:fill color2="#b6dde8" focusposition="1" focussize="" focus="100%" type="gradient"/>
            <v:shadow on="t" type="perspective" color="#205867" opacity=".5" offset="1pt" offset2="-3pt"/>
          </v:shape>
        </w:pict>
      </w:r>
      <w:r w:rsidRPr="00ED7143">
        <w:rPr>
          <w:rFonts w:ascii="Arial" w:hAnsi="Arial" w:cs="Arial"/>
          <w:b/>
          <w:noProof/>
        </w:rPr>
        <w:pict>
          <v:shape id="_x0000_s1093" type="#_x0000_t67" style="position:absolute;left:0;text-align:left;margin-left:146.35pt;margin-top:-3.95pt;width:24pt;height:39.75pt;rotation:15711069fd;z-index:251729920" strokecolor="#92cddc" strokeweight="1pt">
            <v:fill color2="#b6dde8" focusposition="1" focussize="" focus="100%" type="gradient"/>
            <v:shadow on="t" type="perspective" color="#205867" opacity=".5" offset="1pt" offset2="-3pt"/>
          </v:shape>
        </w:pict>
      </w:r>
    </w:p>
    <w:p w:rsidR="00B531B9" w:rsidRPr="00ED7143" w:rsidRDefault="00ED7143" w:rsidP="00B531B9">
      <w:pPr>
        <w:jc w:val="both"/>
        <w:rPr>
          <w:rFonts w:ascii="Arial" w:hAnsi="Arial" w:cs="Arial"/>
        </w:rPr>
      </w:pPr>
      <w:r w:rsidRPr="00ED7143">
        <w:rPr>
          <w:rFonts w:ascii="Arial" w:hAnsi="Arial" w:cs="Arial"/>
          <w:b/>
          <w:noProof/>
        </w:rPr>
        <w:pict>
          <v:rect id="_x0000_s1088" style="position:absolute;left:0;text-align:left;margin-left:354.45pt;margin-top:3.7pt;width:166.5pt;height:145.5pt;z-index:251724800" strokecolor="#92cddc" strokeweight="1pt">
            <v:fill color2="#b6dde8" focusposition="1" focussize="" focus="100%" type="gradient"/>
            <v:shadow on="t" type="perspective" color="#205867" opacity=".5" offset="1pt" offset2="-3pt"/>
            <v:textbox style="mso-next-textbox:#_x0000_s1088">
              <w:txbxContent>
                <w:p w:rsidR="00ED7143" w:rsidRPr="009A3466" w:rsidRDefault="00ED7143" w:rsidP="009A3466">
                  <w:pPr>
                    <w:jc w:val="center"/>
                    <w:rPr>
                      <w:b/>
                    </w:rPr>
                  </w:pPr>
                  <w:proofErr w:type="spellStart"/>
                  <w:r>
                    <w:rPr>
                      <w:b/>
                    </w:rPr>
                    <w:t>Бахтиярова</w:t>
                  </w:r>
                  <w:proofErr w:type="spellEnd"/>
                  <w:r>
                    <w:rPr>
                      <w:b/>
                    </w:rPr>
                    <w:t xml:space="preserve"> Т.Ф.-м</w:t>
                  </w:r>
                  <w:r w:rsidRPr="004D03B2">
                    <w:rPr>
                      <w:b/>
                    </w:rPr>
                    <w:t>узыкальный</w:t>
                  </w:r>
                  <w:r w:rsidRPr="004D03B2">
                    <w:rPr>
                      <w:b/>
                      <w:sz w:val="20"/>
                      <w:szCs w:val="20"/>
                    </w:rPr>
                    <w:t xml:space="preserve"> </w:t>
                  </w:r>
                  <w:r w:rsidRPr="004D03B2">
                    <w:rPr>
                      <w:b/>
                    </w:rPr>
                    <w:t>руководитель</w:t>
                  </w:r>
                  <w:r>
                    <w:rPr>
                      <w:b/>
                    </w:rPr>
                    <w:t xml:space="preserve"> (</w:t>
                  </w:r>
                  <w:r>
                    <w:rPr>
                      <w:b/>
                      <w:lang w:val="en-US"/>
                    </w:rPr>
                    <w:t>I</w:t>
                  </w:r>
                  <w:r w:rsidRPr="009A3466">
                    <w:rPr>
                      <w:b/>
                    </w:rPr>
                    <w:t xml:space="preserve"> </w:t>
                  </w:r>
                  <w:r>
                    <w:rPr>
                      <w:b/>
                    </w:rPr>
                    <w:t>квалификационная категория)</w:t>
                  </w:r>
                </w:p>
                <w:p w:rsidR="00ED7143" w:rsidRPr="00B85303" w:rsidRDefault="00ED7143" w:rsidP="00B531B9">
                  <w:pPr>
                    <w:rPr>
                      <w:sz w:val="22"/>
                      <w:szCs w:val="18"/>
                    </w:rPr>
                  </w:pPr>
                  <w:r w:rsidRPr="00B85303">
                    <w:rPr>
                      <w:sz w:val="22"/>
                      <w:szCs w:val="18"/>
                    </w:rPr>
                    <w:t xml:space="preserve">- работа над </w:t>
                  </w:r>
                  <w:proofErr w:type="spellStart"/>
                  <w:r w:rsidRPr="00B85303">
                    <w:rPr>
                      <w:sz w:val="22"/>
                      <w:szCs w:val="18"/>
                    </w:rPr>
                    <w:t>темпоритмической</w:t>
                  </w:r>
                  <w:proofErr w:type="spellEnd"/>
                  <w:r w:rsidRPr="00B85303">
                    <w:rPr>
                      <w:sz w:val="22"/>
                      <w:szCs w:val="18"/>
                    </w:rPr>
                    <w:t xml:space="preserve"> стороной речи;</w:t>
                  </w:r>
                </w:p>
                <w:p w:rsidR="00ED7143" w:rsidRDefault="00ED7143" w:rsidP="00B531B9">
                  <w:pPr>
                    <w:rPr>
                      <w:sz w:val="22"/>
                      <w:szCs w:val="18"/>
                    </w:rPr>
                  </w:pPr>
                  <w:r w:rsidRPr="00B85303">
                    <w:rPr>
                      <w:sz w:val="22"/>
                      <w:szCs w:val="18"/>
                    </w:rPr>
                    <w:t xml:space="preserve">- автоматизация звуков в </w:t>
                  </w:r>
                  <w:proofErr w:type="spellStart"/>
                  <w:r w:rsidRPr="00B85303">
                    <w:rPr>
                      <w:sz w:val="22"/>
                      <w:szCs w:val="18"/>
                    </w:rPr>
                    <w:t>распевках</w:t>
                  </w:r>
                  <w:proofErr w:type="spellEnd"/>
                  <w:r w:rsidRPr="00B85303">
                    <w:rPr>
                      <w:sz w:val="22"/>
                      <w:szCs w:val="18"/>
                    </w:rPr>
                    <w:t>.</w:t>
                  </w:r>
                </w:p>
                <w:p w:rsidR="00ED7143" w:rsidRPr="00B85303" w:rsidRDefault="00ED7143" w:rsidP="00B531B9">
                  <w:pPr>
                    <w:rPr>
                      <w:sz w:val="22"/>
                      <w:szCs w:val="18"/>
                    </w:rPr>
                  </w:pPr>
                  <w:r>
                    <w:rPr>
                      <w:sz w:val="22"/>
                      <w:szCs w:val="18"/>
                    </w:rPr>
                    <w:t xml:space="preserve">- </w:t>
                  </w:r>
                  <w:proofErr w:type="spellStart"/>
                  <w:r>
                    <w:rPr>
                      <w:sz w:val="22"/>
                      <w:szCs w:val="18"/>
                    </w:rPr>
                    <w:t>логоритмика</w:t>
                  </w:r>
                  <w:proofErr w:type="spellEnd"/>
                </w:p>
              </w:txbxContent>
            </v:textbox>
          </v:rect>
        </w:pict>
      </w:r>
    </w:p>
    <w:p w:rsidR="00B531B9" w:rsidRPr="00ED7143" w:rsidRDefault="00ED7143" w:rsidP="00B531B9">
      <w:pPr>
        <w:jc w:val="both"/>
        <w:rPr>
          <w:rFonts w:ascii="Arial" w:hAnsi="Arial" w:cs="Arial"/>
        </w:rPr>
      </w:pPr>
      <w:r w:rsidRPr="00ED7143">
        <w:rPr>
          <w:rFonts w:ascii="Arial" w:hAnsi="Arial" w:cs="Arial"/>
          <w:b/>
          <w:noProof/>
        </w:rPr>
        <w:pict>
          <v:rect id="_x0000_s1087" style="position:absolute;left:0;text-align:left;margin-left:-41.55pt;margin-top:.35pt;width:180pt;height:143.3pt;z-index:251723776" strokecolor="#92cddc" strokeweight="1pt">
            <v:fill color2="#b6dde8" focusposition="1" focussize="" focus="100%" type="gradient"/>
            <v:shadow on="t" type="perspective" color="#205867" opacity=".5" offset="1pt" offset2="-3pt"/>
            <v:textbox style="mso-next-textbox:#_x0000_s1087">
              <w:txbxContent>
                <w:p w:rsidR="00ED7143" w:rsidRPr="009A3466" w:rsidRDefault="00ED7143" w:rsidP="00B531B9">
                  <w:pPr>
                    <w:jc w:val="center"/>
                    <w:rPr>
                      <w:b/>
                    </w:rPr>
                  </w:pPr>
                  <w:proofErr w:type="spellStart"/>
                  <w:r>
                    <w:rPr>
                      <w:b/>
                    </w:rPr>
                    <w:t>Кудряева</w:t>
                  </w:r>
                  <w:proofErr w:type="spellEnd"/>
                  <w:r>
                    <w:rPr>
                      <w:b/>
                    </w:rPr>
                    <w:t xml:space="preserve"> С.П.-инструктор по физической культуре                             (</w:t>
                  </w:r>
                  <w:r>
                    <w:rPr>
                      <w:b/>
                      <w:lang w:val="en-US"/>
                    </w:rPr>
                    <w:t>I</w:t>
                  </w:r>
                  <w:r w:rsidRPr="009A3466">
                    <w:rPr>
                      <w:b/>
                    </w:rPr>
                    <w:t xml:space="preserve"> </w:t>
                  </w:r>
                  <w:r>
                    <w:rPr>
                      <w:b/>
                    </w:rPr>
                    <w:t>квалификационная категория)</w:t>
                  </w:r>
                </w:p>
                <w:p w:rsidR="00ED7143" w:rsidRPr="00B85303" w:rsidRDefault="00ED7143" w:rsidP="00B531B9">
                  <w:pPr>
                    <w:rPr>
                      <w:sz w:val="22"/>
                      <w:szCs w:val="18"/>
                    </w:rPr>
                  </w:pPr>
                  <w:r w:rsidRPr="00B85303">
                    <w:rPr>
                      <w:sz w:val="22"/>
                      <w:szCs w:val="18"/>
                    </w:rPr>
                    <w:t>- развитие общей моторики и координации движений;</w:t>
                  </w:r>
                </w:p>
                <w:p w:rsidR="00ED7143" w:rsidRDefault="00ED7143" w:rsidP="00B531B9">
                  <w:pPr>
                    <w:rPr>
                      <w:sz w:val="22"/>
                      <w:szCs w:val="18"/>
                    </w:rPr>
                  </w:pPr>
                  <w:r w:rsidRPr="00B85303">
                    <w:rPr>
                      <w:sz w:val="22"/>
                      <w:szCs w:val="18"/>
                    </w:rPr>
                    <w:t>- уп</w:t>
                  </w:r>
                  <w:r>
                    <w:rPr>
                      <w:sz w:val="22"/>
                      <w:szCs w:val="18"/>
                    </w:rPr>
                    <w:t>ражнения на мышечную релаксацию;</w:t>
                  </w:r>
                </w:p>
                <w:p w:rsidR="00ED7143" w:rsidRPr="00B85303" w:rsidRDefault="00ED7143" w:rsidP="00B531B9">
                  <w:pPr>
                    <w:rPr>
                      <w:rFonts w:ascii="Adobe Garamond Pro" w:hAnsi="Adobe Garamond Pro"/>
                      <w:sz w:val="22"/>
                      <w:szCs w:val="18"/>
                    </w:rPr>
                  </w:pPr>
                  <w:r>
                    <w:rPr>
                      <w:sz w:val="22"/>
                      <w:szCs w:val="18"/>
                    </w:rPr>
                    <w:t>- интегрированные физкультурно-речевые занятия.</w:t>
                  </w:r>
                </w:p>
              </w:txbxContent>
            </v:textbox>
          </v:rect>
        </w:pict>
      </w: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ED7143" w:rsidP="00B531B9">
      <w:pPr>
        <w:jc w:val="both"/>
        <w:rPr>
          <w:rFonts w:ascii="Arial" w:hAnsi="Arial" w:cs="Arial"/>
        </w:rPr>
      </w:pPr>
      <w:r w:rsidRPr="00ED7143">
        <w:rPr>
          <w:rFonts w:ascii="Arial" w:hAnsi="Arial" w:cs="Arial"/>
          <w:b/>
          <w:noProof/>
        </w:rPr>
        <w:pict>
          <v:shape id="_x0000_s1095" type="#_x0000_t67" style="position:absolute;left:0;text-align:left;margin-left:212.7pt;margin-top:.3pt;width:24pt;height:49.8pt;rotation:12009226fd;z-index:251731968" strokecolor="#92cddc" strokeweight="1pt">
            <v:fill color2="#b6dde8" focusposition="1" focussize="" focus="100%" type="gradient"/>
            <v:shadow on="t" type="perspective" color="#205867" opacity=".5" offset="1pt" offset2="-3pt"/>
          </v:shape>
        </w:pict>
      </w: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ED7143" w:rsidP="00B531B9">
      <w:pPr>
        <w:jc w:val="both"/>
        <w:rPr>
          <w:rFonts w:ascii="Arial" w:hAnsi="Arial" w:cs="Arial"/>
        </w:rPr>
      </w:pPr>
      <w:r w:rsidRPr="00ED7143">
        <w:rPr>
          <w:rFonts w:ascii="Arial" w:hAnsi="Arial" w:cs="Arial"/>
          <w:b/>
          <w:noProof/>
        </w:rPr>
        <w:pict>
          <v:rect id="_x0000_s1089" style="position:absolute;left:0;text-align:left;margin-left:158.7pt;margin-top:8.7pt;width:147.95pt;height:150.15pt;z-index:251725824" strokecolor="#92cddc" strokeweight="1pt">
            <v:fill color2="#b6dde8" focusposition="1" focussize="" focus="100%" type="gradient"/>
            <v:shadow on="t" type="perspective" color="#205867" opacity=".5" offset="1pt" offset2="-3pt"/>
            <v:textbox style="mso-next-textbox:#_x0000_s1089">
              <w:txbxContent>
                <w:p w:rsidR="00ED7143" w:rsidRDefault="00ED7143" w:rsidP="00B531B9">
                  <w:pPr>
                    <w:jc w:val="center"/>
                    <w:rPr>
                      <w:b/>
                    </w:rPr>
                  </w:pPr>
                  <w:r>
                    <w:rPr>
                      <w:b/>
                    </w:rPr>
                    <w:t>Родители</w:t>
                  </w:r>
                </w:p>
                <w:p w:rsidR="00ED7143" w:rsidRDefault="00ED7143" w:rsidP="00B531B9">
                  <w:pPr>
                    <w:jc w:val="center"/>
                    <w:rPr>
                      <w:sz w:val="18"/>
                      <w:szCs w:val="18"/>
                    </w:rPr>
                  </w:pPr>
                  <w:r>
                    <w:rPr>
                      <w:sz w:val="18"/>
                      <w:szCs w:val="18"/>
                    </w:rPr>
                    <w:t>(по заданию логопеда)</w:t>
                  </w:r>
                </w:p>
                <w:p w:rsidR="00ED7143" w:rsidRPr="007872BE" w:rsidRDefault="00ED7143" w:rsidP="00B531B9">
                  <w:pPr>
                    <w:jc w:val="center"/>
                    <w:rPr>
                      <w:sz w:val="18"/>
                      <w:szCs w:val="18"/>
                    </w:rPr>
                  </w:pPr>
                </w:p>
                <w:p w:rsidR="00ED7143" w:rsidRPr="00B85303" w:rsidRDefault="00ED7143" w:rsidP="00B531B9">
                  <w:pPr>
                    <w:rPr>
                      <w:sz w:val="22"/>
                      <w:szCs w:val="18"/>
                    </w:rPr>
                  </w:pPr>
                  <w:r w:rsidRPr="00B85303">
                    <w:rPr>
                      <w:sz w:val="22"/>
                      <w:szCs w:val="18"/>
                    </w:rPr>
                    <w:t>- закрепление словаря, грамматических категорий, связной речи по лексическим темам;</w:t>
                  </w:r>
                </w:p>
                <w:p w:rsidR="00ED7143" w:rsidRPr="00B85303" w:rsidRDefault="00ED7143" w:rsidP="00B531B9">
                  <w:pPr>
                    <w:rPr>
                      <w:sz w:val="22"/>
                      <w:szCs w:val="18"/>
                    </w:rPr>
                  </w:pPr>
                  <w:r w:rsidRPr="00B85303">
                    <w:rPr>
                      <w:sz w:val="22"/>
                      <w:szCs w:val="18"/>
                    </w:rPr>
                    <w:t>- автоматизация, дифференциация и введение в речь поставленных звуков.</w:t>
                  </w:r>
                </w:p>
              </w:txbxContent>
            </v:textbox>
          </v:rect>
        </w:pict>
      </w: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jc w:val="both"/>
        <w:rPr>
          <w:rFonts w:ascii="Arial" w:hAnsi="Arial" w:cs="Arial"/>
        </w:rPr>
      </w:pPr>
    </w:p>
    <w:p w:rsidR="00B531B9" w:rsidRPr="00ED7143" w:rsidRDefault="00B531B9"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bCs/>
          <w:color w:val="333333"/>
          <w:sz w:val="28"/>
          <w:szCs w:val="28"/>
        </w:rPr>
      </w:pPr>
    </w:p>
    <w:p w:rsidR="00E247BC" w:rsidRPr="00ED7143" w:rsidRDefault="00E247BC" w:rsidP="00B531B9">
      <w:pPr>
        <w:tabs>
          <w:tab w:val="left" w:pos="4217"/>
        </w:tabs>
        <w:rPr>
          <w:rFonts w:ascii="Arial" w:hAnsi="Arial" w:cs="Arial"/>
          <w:b/>
          <w:color w:val="000000"/>
          <w:sz w:val="28"/>
          <w:szCs w:val="28"/>
        </w:rPr>
      </w:pPr>
    </w:p>
    <w:p w:rsidR="00B531B9" w:rsidRPr="00ED7143" w:rsidRDefault="00B531B9" w:rsidP="00B531B9">
      <w:pPr>
        <w:tabs>
          <w:tab w:val="left" w:pos="5535"/>
        </w:tabs>
        <w:jc w:val="center"/>
        <w:rPr>
          <w:rFonts w:ascii="Arial" w:hAnsi="Arial" w:cs="Arial"/>
          <w:b/>
          <w:i/>
          <w:sz w:val="28"/>
          <w:szCs w:val="28"/>
        </w:rPr>
      </w:pPr>
    </w:p>
    <w:p w:rsidR="00B531B9" w:rsidRPr="00572893" w:rsidRDefault="00E247BC" w:rsidP="00E247BC">
      <w:pPr>
        <w:tabs>
          <w:tab w:val="left" w:pos="5535"/>
        </w:tabs>
        <w:jc w:val="center"/>
        <w:rPr>
          <w:rFonts w:ascii="Arial" w:hAnsi="Arial" w:cs="Arial"/>
        </w:rPr>
      </w:pPr>
      <w:r w:rsidRPr="00572893">
        <w:rPr>
          <w:rFonts w:ascii="Arial" w:hAnsi="Arial" w:cs="Arial"/>
          <w:b/>
          <w:i/>
        </w:rPr>
        <w:t>4.</w:t>
      </w:r>
      <w:r w:rsidR="00D37DF2" w:rsidRPr="00572893">
        <w:rPr>
          <w:rFonts w:ascii="Arial" w:hAnsi="Arial" w:cs="Arial"/>
          <w:b/>
          <w:i/>
        </w:rPr>
        <w:t>2</w:t>
      </w:r>
      <w:r w:rsidRPr="00572893">
        <w:rPr>
          <w:rFonts w:ascii="Arial" w:hAnsi="Arial" w:cs="Arial"/>
          <w:b/>
          <w:i/>
        </w:rPr>
        <w:t>.</w:t>
      </w:r>
      <w:r w:rsidR="00B531B9" w:rsidRPr="00572893">
        <w:rPr>
          <w:rFonts w:ascii="Arial" w:hAnsi="Arial" w:cs="Arial"/>
          <w:b/>
          <w:i/>
        </w:rPr>
        <w:t>Формы взаимодействия с родителями</w:t>
      </w:r>
      <w:r w:rsidR="00B531B9" w:rsidRPr="00572893">
        <w:rPr>
          <w:rFonts w:ascii="Arial" w:hAnsi="Arial" w:cs="Arial"/>
          <w:b/>
        </w:rPr>
        <w:t>:</w:t>
      </w:r>
    </w:p>
    <w:p w:rsidR="00B531B9" w:rsidRPr="00572893" w:rsidRDefault="00B531B9" w:rsidP="00B531B9">
      <w:pPr>
        <w:tabs>
          <w:tab w:val="left" w:pos="5535"/>
        </w:tabs>
        <w:jc w:val="center"/>
        <w:rPr>
          <w:rFonts w:ascii="Arial" w:hAnsi="Arial" w:cs="Arial"/>
          <w:b/>
          <w:i/>
        </w:rPr>
      </w:pPr>
    </w:p>
    <w:p w:rsidR="00B531B9" w:rsidRPr="00572893" w:rsidRDefault="00ED7143" w:rsidP="00B531B9">
      <w:pPr>
        <w:tabs>
          <w:tab w:val="left" w:pos="5535"/>
        </w:tabs>
        <w:jc w:val="center"/>
        <w:rPr>
          <w:rFonts w:ascii="Arial" w:hAnsi="Arial" w:cs="Arial"/>
          <w:b/>
          <w:i/>
        </w:rPr>
      </w:pPr>
      <w:r w:rsidRPr="00572893">
        <w:rPr>
          <w:rFonts w:ascii="Arial" w:hAnsi="Arial" w:cs="Arial"/>
          <w:noProof/>
        </w:rPr>
        <w:pict>
          <v:shapetype id="_x0000_t202" coordsize="21600,21600" o:spt="202" path="m,l,21600r21600,l21600,xe">
            <v:stroke joinstyle="miter"/>
            <v:path gradientshapeok="t" o:connecttype="rect"/>
          </v:shapetype>
          <v:shape id="_x0000_s1064" type="#_x0000_t202" style="position:absolute;left:0;text-align:left;margin-left:361.2pt;margin-top:1.7pt;width:140.15pt;height:76pt;z-index:251699200">
            <v:textbox style="mso-next-textbox:#_x0000_s1064">
              <w:txbxContent>
                <w:p w:rsidR="00ED7143" w:rsidRPr="00332D9E" w:rsidRDefault="00ED7143" w:rsidP="00B531B9">
                  <w:pPr>
                    <w:jc w:val="center"/>
                    <w:rPr>
                      <w:b/>
                    </w:rPr>
                  </w:pPr>
                  <w:r w:rsidRPr="00332D9E">
                    <w:rPr>
                      <w:b/>
                    </w:rPr>
                    <w:t xml:space="preserve">Открытые просмотры элементов </w:t>
                  </w:r>
                  <w:proofErr w:type="spellStart"/>
                  <w:r w:rsidRPr="00332D9E">
                    <w:rPr>
                      <w:b/>
                    </w:rPr>
                    <w:t>воспитательно</w:t>
                  </w:r>
                  <w:proofErr w:type="spellEnd"/>
                  <w:r w:rsidRPr="00332D9E">
                    <w:rPr>
                      <w:b/>
                    </w:rPr>
                    <w:t xml:space="preserve"> – образовательного процесса</w:t>
                  </w:r>
                </w:p>
              </w:txbxContent>
            </v:textbox>
          </v:shape>
        </w:pict>
      </w:r>
      <w:r w:rsidRPr="00572893">
        <w:rPr>
          <w:rFonts w:ascii="Arial" w:hAnsi="Arial" w:cs="Arial"/>
          <w:noProof/>
        </w:rPr>
        <w:pict>
          <v:shape id="_x0000_s1063" type="#_x0000_t202" style="position:absolute;left:0;text-align:left;margin-left:181.2pt;margin-top:1.7pt;width:148.75pt;height:76pt;z-index:251698176">
            <v:textbox style="mso-next-textbox:#_x0000_s1063">
              <w:txbxContent>
                <w:p w:rsidR="00ED7143" w:rsidRPr="00FC292F" w:rsidRDefault="00ED7143" w:rsidP="00B531B9">
                  <w:pPr>
                    <w:jc w:val="center"/>
                    <w:rPr>
                      <w:b/>
                      <w:sz w:val="28"/>
                    </w:rPr>
                  </w:pPr>
                  <w:r w:rsidRPr="00FC292F">
                    <w:rPr>
                      <w:b/>
                      <w:sz w:val="28"/>
                    </w:rPr>
                    <w:t>Оформление наглядно – информационного материала</w:t>
                  </w:r>
                </w:p>
              </w:txbxContent>
            </v:textbox>
          </v:shape>
        </w:pict>
      </w:r>
    </w:p>
    <w:p w:rsidR="00B531B9" w:rsidRPr="00572893" w:rsidRDefault="00ED7143" w:rsidP="00B531B9">
      <w:pPr>
        <w:tabs>
          <w:tab w:val="left" w:pos="5535"/>
        </w:tabs>
        <w:rPr>
          <w:rFonts w:ascii="Arial" w:hAnsi="Arial" w:cs="Arial"/>
        </w:rPr>
      </w:pPr>
      <w:r w:rsidRPr="00572893">
        <w:rPr>
          <w:rFonts w:ascii="Arial" w:hAnsi="Arial" w:cs="Arial"/>
          <w:noProof/>
        </w:rPr>
        <w:pict>
          <v:shape id="_x0000_s1065" type="#_x0000_t202" style="position:absolute;margin-left:-23.45pt;margin-top:4.25pt;width:134.95pt;height:61.5pt;z-index:251700224">
            <v:textbox style="mso-next-textbox:#_x0000_s1065">
              <w:txbxContent>
                <w:p w:rsidR="00ED7143" w:rsidRPr="00332D9E" w:rsidRDefault="00ED7143" w:rsidP="00B531B9">
                  <w:pPr>
                    <w:rPr>
                      <w:b/>
                    </w:rPr>
                  </w:pPr>
                  <w:r w:rsidRPr="00332D9E">
                    <w:rPr>
                      <w:b/>
                    </w:rPr>
                    <w:t>Организация работы родительского клуба и консультативного пункта</w:t>
                  </w:r>
                </w:p>
              </w:txbxContent>
            </v:textbox>
          </v:shape>
        </w:pict>
      </w:r>
    </w:p>
    <w:p w:rsidR="00B531B9" w:rsidRPr="00572893" w:rsidRDefault="00ED7143" w:rsidP="00B531B9">
      <w:pPr>
        <w:tabs>
          <w:tab w:val="left" w:pos="5535"/>
        </w:tabs>
      </w:pPr>
      <w:r w:rsidRPr="00572893">
        <w:rPr>
          <w:rFonts w:ascii="Cambria" w:hAnsi="Cambria"/>
          <w:noProof/>
        </w:rPr>
        <w:pict>
          <v:shapetype id="_x0000_t32" coordsize="21600,21600" o:spt="32" o:oned="t" path="m,l21600,21600e" filled="f">
            <v:path arrowok="t" fillok="f" o:connecttype="none"/>
            <o:lock v:ext="edit" shapetype="t"/>
          </v:shapetype>
          <v:shape id="_x0000_s1073" type="#_x0000_t32" style="position:absolute;margin-left:111.5pt;margin-top:16.95pt;width:90.95pt;height:51.85pt;flip:x y;z-index:251708416" o:connectortype="straight">
            <v:stroke endarrow="block"/>
          </v:shape>
        </w:pict>
      </w:r>
    </w:p>
    <w:p w:rsidR="00B531B9" w:rsidRPr="00572893" w:rsidRDefault="00B531B9" w:rsidP="00B531B9">
      <w:pPr>
        <w:tabs>
          <w:tab w:val="left" w:pos="5535"/>
        </w:tabs>
      </w:pPr>
    </w:p>
    <w:p w:rsidR="00B531B9" w:rsidRPr="00572893" w:rsidRDefault="00ED7143" w:rsidP="00B531B9">
      <w:pPr>
        <w:tabs>
          <w:tab w:val="left" w:pos="5535"/>
        </w:tabs>
      </w:pPr>
      <w:r w:rsidRPr="00572893">
        <w:rPr>
          <w:rFonts w:ascii="Cambria" w:hAnsi="Cambria"/>
          <w:noProof/>
        </w:rPr>
        <w:pict>
          <v:shape id="_x0000_s1074" type="#_x0000_t32" style="position:absolute;margin-left:308.2pt;margin-top:5.55pt;width:49.25pt;height:44.25pt;flip:y;z-index:251709440" o:connectortype="straight">
            <v:stroke endarrow="block"/>
          </v:shape>
        </w:pict>
      </w:r>
      <w:r w:rsidRPr="00572893">
        <w:rPr>
          <w:rFonts w:ascii="Cambria" w:hAnsi="Cambria"/>
          <w:noProof/>
        </w:rPr>
        <w:pict>
          <v:shape id="_x0000_s1072" type="#_x0000_t32" style="position:absolute;margin-left:257.25pt;margin-top:13.3pt;width:0;height:36.5pt;flip:y;z-index:251707392" o:connectortype="straight">
            <v:stroke endarrow="block"/>
          </v:shape>
        </w:pict>
      </w:r>
      <w:r w:rsidRPr="00572893">
        <w:rPr>
          <w:rFonts w:ascii="Cambria" w:hAnsi="Cambria"/>
          <w:noProof/>
        </w:rPr>
        <w:pict>
          <v:shape id="_x0000_s1066" type="#_x0000_t202" style="position:absolute;margin-left:-25.65pt;margin-top:24.75pt;width:133.5pt;height:51.75pt;z-index:251701248">
            <v:textbox style="mso-next-textbox:#_x0000_s1066">
              <w:txbxContent>
                <w:p w:rsidR="00ED7143" w:rsidRPr="00332D9E" w:rsidRDefault="00ED7143" w:rsidP="00B531B9">
                  <w:pPr>
                    <w:jc w:val="center"/>
                    <w:rPr>
                      <w:b/>
                    </w:rPr>
                  </w:pPr>
                  <w:r w:rsidRPr="00332D9E">
                    <w:rPr>
                      <w:b/>
                    </w:rPr>
                    <w:t>Анкетирование, диагностика и тестирование</w:t>
                  </w:r>
                </w:p>
              </w:txbxContent>
            </v:textbox>
          </v:shape>
        </w:pict>
      </w:r>
    </w:p>
    <w:p w:rsidR="00B531B9" w:rsidRPr="00572893" w:rsidRDefault="00ED7143" w:rsidP="00B531B9">
      <w:pPr>
        <w:tabs>
          <w:tab w:val="left" w:pos="5535"/>
        </w:tabs>
      </w:pPr>
      <w:r w:rsidRPr="00572893">
        <w:rPr>
          <w:rFonts w:ascii="Cambria" w:hAnsi="Cambria"/>
          <w:noProof/>
        </w:rPr>
        <w:pict>
          <v:shape id="_x0000_s1082" type="#_x0000_t202" style="position:absolute;margin-left:357.45pt;margin-top:8.65pt;width:127.5pt;height:51.75pt;z-index:251717632">
            <v:textbox style="mso-next-textbox:#_x0000_s1082">
              <w:txbxContent>
                <w:p w:rsidR="00ED7143" w:rsidRPr="00332D9E" w:rsidRDefault="00ED7143" w:rsidP="00B531B9">
                  <w:pPr>
                    <w:jc w:val="center"/>
                    <w:rPr>
                      <w:b/>
                    </w:rPr>
                  </w:pPr>
                  <w:r>
                    <w:rPr>
                      <w:b/>
                    </w:rPr>
                    <w:t>Консультации специа</w:t>
                  </w:r>
                  <w:r w:rsidRPr="00332D9E">
                    <w:rPr>
                      <w:b/>
                    </w:rPr>
                    <w:t>листов, семинары</w:t>
                  </w:r>
                </w:p>
              </w:txbxContent>
            </v:textbox>
          </v:shape>
        </w:pict>
      </w:r>
      <w:r w:rsidRPr="00572893">
        <w:rPr>
          <w:rFonts w:ascii="Cambria" w:hAnsi="Cambria"/>
          <w:noProof/>
        </w:rPr>
        <w:pict>
          <v:shape id="_x0000_s1071" type="#_x0000_t202" style="position:absolute;margin-left:550.5pt;margin-top:8.2pt;width:127.5pt;height:46.5pt;z-index:251706368">
            <v:textbox style="mso-next-textbox:#_x0000_s1071">
              <w:txbxContent>
                <w:p w:rsidR="00ED7143" w:rsidRPr="00EB2261" w:rsidRDefault="00ED7143" w:rsidP="00B531B9">
                  <w:r w:rsidRPr="00EB2261">
                    <w:t xml:space="preserve">Консультации </w:t>
                  </w:r>
                  <w:proofErr w:type="spellStart"/>
                  <w:proofErr w:type="gramStart"/>
                  <w:r w:rsidRPr="00EB2261">
                    <w:t>специа</w:t>
                  </w:r>
                  <w:proofErr w:type="spellEnd"/>
                  <w:r w:rsidRPr="00EB2261">
                    <w:t>-листов</w:t>
                  </w:r>
                  <w:proofErr w:type="gramEnd"/>
                  <w:r w:rsidRPr="00EB2261">
                    <w:t>, семинары</w:t>
                  </w:r>
                </w:p>
              </w:txbxContent>
            </v:textbox>
          </v:shape>
        </w:pict>
      </w:r>
    </w:p>
    <w:p w:rsidR="00B531B9" w:rsidRPr="00572893" w:rsidRDefault="00B531B9" w:rsidP="00B531B9">
      <w:pPr>
        <w:tabs>
          <w:tab w:val="left" w:pos="8400"/>
        </w:tabs>
      </w:pPr>
      <w:r w:rsidRPr="00572893">
        <w:tab/>
      </w:r>
    </w:p>
    <w:p w:rsidR="00B531B9" w:rsidRPr="00572893" w:rsidRDefault="00ED7143" w:rsidP="00B531B9">
      <w:pPr>
        <w:tabs>
          <w:tab w:val="left" w:pos="5535"/>
        </w:tabs>
        <w:rPr>
          <w:b/>
        </w:rPr>
      </w:pPr>
      <w:r w:rsidRPr="00572893">
        <w:rPr>
          <w:rFonts w:ascii="Cambria" w:hAnsi="Cambria"/>
          <w:noProof/>
        </w:rPr>
        <w:pict>
          <v:shape id="_x0000_s1076" type="#_x0000_t32" style="position:absolute;margin-left:316.65pt;margin-top:7.3pt;width:40.8pt;height:0;z-index:251711488" o:connectortype="straight">
            <v:stroke endarrow="block"/>
          </v:shape>
        </w:pict>
      </w:r>
      <w:r w:rsidRPr="00572893">
        <w:rPr>
          <w:rFonts w:ascii="Cambria" w:hAnsi="Cambria"/>
          <w:noProof/>
        </w:rPr>
        <w:pict>
          <v:shape id="_x0000_s1075" type="#_x0000_t32" style="position:absolute;margin-left:111.5pt;margin-top:7.3pt;width:81.7pt;height:11.45pt;flip:x y;z-index:251710464" o:connectortype="straight">
            <v:stroke endarrow="block"/>
          </v:shape>
        </w:pict>
      </w:r>
      <w:r w:rsidRPr="00572893">
        <w:rPr>
          <w:rFonts w:ascii="Cambria" w:hAnsi="Cambria"/>
          <w:noProof/>
        </w:rPr>
        <w:pict>
          <v:shape id="_x0000_s1062" type="#_x0000_t202" style="position:absolute;margin-left:197.05pt;margin-top:1.5pt;width:118.45pt;height:60.75pt;z-index:251697152">
            <v:textbox style="mso-next-textbox:#_x0000_s1062">
              <w:txbxContent>
                <w:p w:rsidR="00ED7143" w:rsidRPr="00FC292F" w:rsidRDefault="00ED7143" w:rsidP="00B531B9">
                  <w:pPr>
                    <w:jc w:val="center"/>
                    <w:rPr>
                      <w:b/>
                      <w:sz w:val="28"/>
                    </w:rPr>
                  </w:pPr>
                  <w:r w:rsidRPr="00FC292F">
                    <w:rPr>
                      <w:b/>
                      <w:sz w:val="28"/>
                    </w:rPr>
                    <w:t>Взаимодействие   с семьями</w:t>
                  </w:r>
                </w:p>
              </w:txbxContent>
            </v:textbox>
          </v:shape>
        </w:pict>
      </w:r>
    </w:p>
    <w:p w:rsidR="00B531B9" w:rsidRPr="00572893" w:rsidRDefault="00ED7143" w:rsidP="00B531B9">
      <w:pPr>
        <w:tabs>
          <w:tab w:val="left" w:pos="5535"/>
        </w:tabs>
        <w:rPr>
          <w:b/>
        </w:rPr>
      </w:pPr>
      <w:r w:rsidRPr="00572893">
        <w:rPr>
          <w:rFonts w:ascii="Cambria" w:hAnsi="Cambria"/>
          <w:noProof/>
        </w:rPr>
        <w:pict>
          <v:shape id="_x0000_s1067" type="#_x0000_t202" style="position:absolute;margin-left:-25.65pt;margin-top:14.6pt;width:133.5pt;height:49.5pt;z-index:251702272">
            <v:textbox style="mso-next-textbox:#_x0000_s1067">
              <w:txbxContent>
                <w:p w:rsidR="00ED7143" w:rsidRPr="00332D9E" w:rsidRDefault="00ED7143" w:rsidP="00B531B9">
                  <w:pPr>
                    <w:jc w:val="center"/>
                    <w:rPr>
                      <w:b/>
                    </w:rPr>
                  </w:pPr>
                  <w:r w:rsidRPr="00332D9E">
                    <w:rPr>
                      <w:b/>
                    </w:rPr>
                    <w:t>Родительские собрания, конференции.</w:t>
                  </w:r>
                </w:p>
              </w:txbxContent>
            </v:textbox>
          </v:shape>
        </w:pict>
      </w:r>
    </w:p>
    <w:p w:rsidR="00B531B9" w:rsidRPr="00572893" w:rsidRDefault="00ED7143" w:rsidP="00B531B9">
      <w:pPr>
        <w:tabs>
          <w:tab w:val="left" w:pos="8366"/>
        </w:tabs>
        <w:rPr>
          <w:b/>
        </w:rPr>
      </w:pPr>
      <w:r w:rsidRPr="00572893">
        <w:rPr>
          <w:rFonts w:ascii="Cambria" w:hAnsi="Cambria"/>
          <w:noProof/>
        </w:rPr>
        <w:pict>
          <v:shape id="_x0000_s1078" type="#_x0000_t32" style="position:absolute;margin-left:316.65pt;margin-top:1.2pt;width:28.65pt;height:18.25pt;z-index:251713536" o:connectortype="straight">
            <v:stroke endarrow="block"/>
          </v:shape>
        </w:pict>
      </w:r>
      <w:r w:rsidRPr="00572893">
        <w:rPr>
          <w:rFonts w:ascii="Cambria" w:hAnsi="Cambria"/>
          <w:noProof/>
        </w:rPr>
        <w:pict>
          <v:shape id="_x0000_s1081" type="#_x0000_t202" style="position:absolute;margin-left:345.3pt;margin-top:1.25pt;width:156.05pt;height:49.45pt;z-index:251716608">
            <v:textbox style="mso-next-textbox:#_x0000_s1081">
              <w:txbxContent>
                <w:p w:rsidR="00ED7143" w:rsidRDefault="00ED7143" w:rsidP="00B531B9">
                  <w:pPr>
                    <w:jc w:val="center"/>
                    <w:rPr>
                      <w:b/>
                    </w:rPr>
                  </w:pPr>
                  <w:r w:rsidRPr="00332D9E">
                    <w:rPr>
                      <w:b/>
                    </w:rPr>
                    <w:t>Посещения  на  дому,</w:t>
                  </w:r>
                </w:p>
                <w:p w:rsidR="00ED7143" w:rsidRPr="00332D9E" w:rsidRDefault="00ED7143" w:rsidP="00B531B9">
                  <w:pPr>
                    <w:jc w:val="center"/>
                    <w:rPr>
                      <w:b/>
                    </w:rPr>
                  </w:pPr>
                  <w:r w:rsidRPr="00332D9E">
                    <w:rPr>
                      <w:b/>
                    </w:rPr>
                    <w:t xml:space="preserve"> дни открытых дверей.</w:t>
                  </w:r>
                </w:p>
              </w:txbxContent>
            </v:textbox>
          </v:shape>
        </w:pict>
      </w:r>
      <w:r w:rsidRPr="00572893">
        <w:rPr>
          <w:rFonts w:ascii="Cambria" w:hAnsi="Cambria"/>
          <w:noProof/>
        </w:rPr>
        <w:pict>
          <v:shape id="_x0000_s1077" type="#_x0000_t32" style="position:absolute;margin-left:107.85pt;margin-top:5.95pt;width:78.6pt;height:32.5pt;flip:x;z-index:251712512" o:connectortype="straight">
            <v:stroke endarrow="block"/>
          </v:shape>
        </w:pict>
      </w:r>
      <w:r w:rsidRPr="00572893">
        <w:rPr>
          <w:rFonts w:ascii="Cambria" w:hAnsi="Cambria"/>
          <w:noProof/>
        </w:rPr>
        <w:pict>
          <v:shape id="_x0000_s1070" type="#_x0000_t202" style="position:absolute;margin-left:557.25pt;margin-top:1.2pt;width:120.75pt;height:49.5pt;z-index:251705344">
            <v:textbox style="mso-next-textbox:#_x0000_s1070">
              <w:txbxContent>
                <w:p w:rsidR="00ED7143" w:rsidRPr="009B2A33" w:rsidRDefault="00ED7143" w:rsidP="00B531B9">
                  <w:r w:rsidRPr="009B2A33">
                    <w:t>Посещения  на  дому, дни открытых дверей.</w:t>
                  </w:r>
                </w:p>
              </w:txbxContent>
            </v:textbox>
          </v:shape>
        </w:pict>
      </w:r>
      <w:r w:rsidR="00B531B9" w:rsidRPr="00572893">
        <w:rPr>
          <w:b/>
        </w:rPr>
        <w:tab/>
      </w:r>
    </w:p>
    <w:p w:rsidR="00B531B9" w:rsidRPr="00572893" w:rsidRDefault="00ED7143" w:rsidP="00B531B9">
      <w:pPr>
        <w:rPr>
          <w:b/>
        </w:rPr>
      </w:pPr>
      <w:r w:rsidRPr="00572893">
        <w:rPr>
          <w:rFonts w:ascii="Cambria" w:hAnsi="Cambria"/>
          <w:noProof/>
        </w:rPr>
        <w:pict>
          <v:shape id="_x0000_s1079" type="#_x0000_t32" style="position:absolute;margin-left:157pt;margin-top:7.05pt;width:45.45pt;height:47.1pt;flip:x;z-index:251714560" o:connectortype="straight">
            <v:stroke endarrow="block"/>
          </v:shape>
        </w:pict>
      </w:r>
      <w:r w:rsidRPr="00572893">
        <w:rPr>
          <w:rFonts w:ascii="Cambria" w:hAnsi="Cambria"/>
          <w:noProof/>
        </w:rPr>
        <w:pict>
          <v:shape id="_x0000_s1080" type="#_x0000_t32" style="position:absolute;margin-left:308.2pt;margin-top:7.05pt;width:34.35pt;height:47.1pt;z-index:251715584" o:connectortype="straight">
            <v:stroke endarrow="block"/>
          </v:shape>
        </w:pict>
      </w:r>
    </w:p>
    <w:p w:rsidR="00B531B9" w:rsidRPr="00572893" w:rsidRDefault="00B531B9" w:rsidP="00B531B9">
      <w:pPr>
        <w:rPr>
          <w:b/>
          <w:i/>
          <w:color w:val="000000"/>
        </w:rPr>
      </w:pPr>
    </w:p>
    <w:p w:rsidR="00B531B9" w:rsidRPr="00572893" w:rsidRDefault="00B531B9" w:rsidP="00B531B9">
      <w:pPr>
        <w:jc w:val="center"/>
      </w:pPr>
    </w:p>
    <w:p w:rsidR="00B531B9" w:rsidRPr="00572893" w:rsidRDefault="00ED7143" w:rsidP="00B531B9">
      <w:pPr>
        <w:jc w:val="both"/>
        <w:rPr>
          <w:b/>
          <w:i/>
        </w:rPr>
      </w:pPr>
      <w:r w:rsidRPr="00572893">
        <w:rPr>
          <w:rFonts w:ascii="Cambria" w:hAnsi="Cambria"/>
          <w:noProof/>
        </w:rPr>
        <w:pict>
          <v:shape id="_x0000_s1069" type="#_x0000_t202" style="position:absolute;left:0;text-align:left;margin-left:245.7pt;margin-top:3.55pt;width:120.75pt;height:65.4pt;z-index:251704320">
            <v:textbox style="mso-next-textbox:#_x0000_s1069">
              <w:txbxContent>
                <w:p w:rsidR="00ED7143" w:rsidRPr="00332D9E" w:rsidRDefault="00ED7143" w:rsidP="00B531B9">
                  <w:pPr>
                    <w:jc w:val="center"/>
                    <w:rPr>
                      <w:b/>
                    </w:rPr>
                  </w:pPr>
                  <w:r w:rsidRPr="00332D9E">
                    <w:rPr>
                      <w:b/>
                    </w:rPr>
                    <w:t>Пропаганда передового опыта</w:t>
                  </w:r>
                </w:p>
              </w:txbxContent>
            </v:textbox>
          </v:shape>
        </w:pict>
      </w:r>
      <w:r w:rsidRPr="00572893">
        <w:rPr>
          <w:rFonts w:ascii="Cambria" w:hAnsi="Cambria"/>
          <w:noProof/>
        </w:rPr>
        <w:pict>
          <v:shape id="_x0000_s1068" type="#_x0000_t202" style="position:absolute;left:0;text-align:left;margin-left:107.85pt;margin-top:3.55pt;width:119.85pt;height:65.4pt;z-index:251703296">
            <v:textbox style="mso-next-textbox:#_x0000_s1068">
              <w:txbxContent>
                <w:p w:rsidR="00ED7143" w:rsidRPr="00332D9E" w:rsidRDefault="00ED7143" w:rsidP="00B531B9">
                  <w:pPr>
                    <w:jc w:val="center"/>
                    <w:rPr>
                      <w:b/>
                    </w:rPr>
                  </w:pPr>
                  <w:r w:rsidRPr="00332D9E">
                    <w:rPr>
                      <w:b/>
                    </w:rPr>
                    <w:t>Совместные праздники, развлечения, походы, экскурсии</w:t>
                  </w:r>
                </w:p>
              </w:txbxContent>
            </v:textbox>
          </v:shape>
        </w:pict>
      </w:r>
    </w:p>
    <w:p w:rsidR="00B531B9" w:rsidRPr="00572893" w:rsidRDefault="00B531B9" w:rsidP="00B531B9">
      <w:pPr>
        <w:jc w:val="both"/>
        <w:rPr>
          <w:b/>
          <w:i/>
        </w:rPr>
      </w:pPr>
    </w:p>
    <w:p w:rsidR="00B531B9" w:rsidRPr="00572893" w:rsidRDefault="00B531B9" w:rsidP="00B531B9">
      <w:pPr>
        <w:jc w:val="both"/>
        <w:rPr>
          <w:b/>
          <w:i/>
        </w:rPr>
      </w:pPr>
    </w:p>
    <w:p w:rsidR="00B531B9" w:rsidRDefault="00B531B9" w:rsidP="00B531B9">
      <w:pPr>
        <w:jc w:val="both"/>
        <w:rPr>
          <w:b/>
          <w:i/>
          <w:sz w:val="28"/>
          <w:szCs w:val="28"/>
        </w:rPr>
      </w:pPr>
    </w:p>
    <w:p w:rsidR="00B531B9" w:rsidRDefault="00B531B9" w:rsidP="00B531B9">
      <w:pPr>
        <w:jc w:val="both"/>
        <w:rPr>
          <w:b/>
          <w:i/>
          <w:sz w:val="28"/>
          <w:szCs w:val="28"/>
        </w:rPr>
      </w:pPr>
    </w:p>
    <w:p w:rsidR="00D37DF2" w:rsidRDefault="00D37DF2" w:rsidP="00E247BC">
      <w:pPr>
        <w:jc w:val="both"/>
        <w:rPr>
          <w:b/>
          <w:i/>
          <w:sz w:val="28"/>
          <w:szCs w:val="28"/>
        </w:rPr>
      </w:pPr>
    </w:p>
    <w:p w:rsidR="00D37DF2" w:rsidRDefault="00D37DF2" w:rsidP="00E247BC">
      <w:pPr>
        <w:jc w:val="both"/>
        <w:rPr>
          <w:b/>
          <w:i/>
          <w:sz w:val="28"/>
          <w:szCs w:val="28"/>
        </w:rPr>
      </w:pPr>
    </w:p>
    <w:p w:rsidR="00B531B9" w:rsidRPr="00572893" w:rsidRDefault="00E247BC" w:rsidP="00E247BC">
      <w:pPr>
        <w:jc w:val="both"/>
        <w:rPr>
          <w:rFonts w:ascii="Arial" w:hAnsi="Arial" w:cs="Arial"/>
          <w:b/>
          <w:i/>
        </w:rPr>
      </w:pPr>
      <w:r w:rsidRPr="00572893">
        <w:rPr>
          <w:rFonts w:ascii="Arial" w:hAnsi="Arial" w:cs="Arial"/>
          <w:b/>
          <w:i/>
        </w:rPr>
        <w:t>4.</w:t>
      </w:r>
      <w:r w:rsidR="00D37DF2" w:rsidRPr="00572893">
        <w:rPr>
          <w:rFonts w:ascii="Arial" w:hAnsi="Arial" w:cs="Arial"/>
          <w:b/>
          <w:i/>
        </w:rPr>
        <w:t>3</w:t>
      </w:r>
      <w:r w:rsidRPr="00572893">
        <w:rPr>
          <w:rFonts w:ascii="Arial" w:hAnsi="Arial" w:cs="Arial"/>
          <w:b/>
          <w:i/>
        </w:rPr>
        <w:t>.</w:t>
      </w:r>
      <w:r w:rsidR="00B531B9" w:rsidRPr="00572893">
        <w:rPr>
          <w:rFonts w:ascii="Arial" w:hAnsi="Arial" w:cs="Arial"/>
          <w:b/>
          <w:i/>
        </w:rPr>
        <w:t>Система  взаимодействия  с родителями  включает:</w:t>
      </w:r>
    </w:p>
    <w:p w:rsidR="00B531B9" w:rsidRPr="00572893" w:rsidRDefault="00B531B9" w:rsidP="00B531B9">
      <w:pPr>
        <w:jc w:val="both"/>
        <w:rPr>
          <w:rFonts w:ascii="Arial" w:hAnsi="Arial" w:cs="Arial"/>
          <w:b/>
          <w:i/>
        </w:rPr>
      </w:pPr>
    </w:p>
    <w:p w:rsidR="00B531B9" w:rsidRPr="00572893" w:rsidRDefault="00B531B9" w:rsidP="00903CC5">
      <w:pPr>
        <w:pStyle w:val="a3"/>
        <w:numPr>
          <w:ilvl w:val="0"/>
          <w:numId w:val="9"/>
        </w:numPr>
        <w:ind w:left="284" w:hanging="284"/>
        <w:jc w:val="both"/>
        <w:rPr>
          <w:rFonts w:ascii="Arial" w:hAnsi="Arial" w:cs="Arial"/>
        </w:rPr>
      </w:pPr>
      <w:r w:rsidRPr="00572893">
        <w:rPr>
          <w:rFonts w:ascii="Arial" w:hAnsi="Arial" w:cs="Arial"/>
        </w:rPr>
        <w:t>ознакомление родителей с содержанием работы  группы, направленной на коррекцию речевого развития, физическое, психическое и социальное  развитие ребенка;</w:t>
      </w:r>
    </w:p>
    <w:p w:rsidR="00B531B9" w:rsidRPr="00572893" w:rsidRDefault="00B531B9" w:rsidP="00903CC5">
      <w:pPr>
        <w:pStyle w:val="a3"/>
        <w:numPr>
          <w:ilvl w:val="0"/>
          <w:numId w:val="9"/>
        </w:numPr>
        <w:ind w:left="284" w:hanging="284"/>
        <w:jc w:val="both"/>
        <w:rPr>
          <w:rFonts w:ascii="Arial" w:hAnsi="Arial" w:cs="Arial"/>
        </w:rPr>
      </w:pPr>
      <w:r w:rsidRPr="00572893">
        <w:rPr>
          <w:rFonts w:ascii="Arial" w:hAnsi="Arial" w:cs="Arial"/>
        </w:rPr>
        <w:t xml:space="preserve">участие в составлении планов: спортивных и культурно-массовых мероприятий, работы родительского комитета; </w:t>
      </w:r>
    </w:p>
    <w:p w:rsidR="00B531B9" w:rsidRPr="00572893" w:rsidRDefault="00B531B9" w:rsidP="00903CC5">
      <w:pPr>
        <w:pStyle w:val="a3"/>
        <w:numPr>
          <w:ilvl w:val="0"/>
          <w:numId w:val="9"/>
        </w:numPr>
        <w:ind w:left="284" w:hanging="284"/>
        <w:jc w:val="both"/>
        <w:rPr>
          <w:rFonts w:ascii="Arial" w:hAnsi="Arial" w:cs="Arial"/>
        </w:rPr>
      </w:pPr>
      <w:r w:rsidRPr="00572893">
        <w:rPr>
          <w:rFonts w:ascii="Arial" w:hAnsi="Arial" w:cs="Arial"/>
        </w:rPr>
        <w:t>целенаправленную работу, пропагандирующую общественное дошкольное воспитание в его разных формах;</w:t>
      </w:r>
    </w:p>
    <w:p w:rsidR="00B531B9" w:rsidRPr="00572893" w:rsidRDefault="00B531B9" w:rsidP="00903CC5">
      <w:pPr>
        <w:pStyle w:val="a3"/>
        <w:numPr>
          <w:ilvl w:val="0"/>
          <w:numId w:val="9"/>
        </w:numPr>
        <w:ind w:left="284" w:hanging="284"/>
        <w:jc w:val="both"/>
        <w:rPr>
          <w:rFonts w:ascii="Arial" w:hAnsi="Arial" w:cs="Arial"/>
        </w:rPr>
      </w:pPr>
      <w:r w:rsidRPr="00572893">
        <w:rPr>
          <w:rFonts w:ascii="Arial" w:hAnsi="Arial" w:cs="Arial"/>
        </w:rPr>
        <w:t>обучение конкретным приемам и методам воспитания, развития и коррекции речи ребенка в разных видах детской деятельности на семинарах-практикумах, консультациях и открытых занятиях.</w:t>
      </w:r>
    </w:p>
    <w:p w:rsidR="00B531B9" w:rsidRPr="00572893" w:rsidRDefault="00B531B9" w:rsidP="00B531B9">
      <w:pPr>
        <w:jc w:val="both"/>
        <w:rPr>
          <w:rFonts w:ascii="Arial" w:hAnsi="Arial" w:cs="Arial"/>
        </w:rPr>
      </w:pPr>
      <w:r w:rsidRPr="00572893">
        <w:rPr>
          <w:rFonts w:ascii="Arial" w:hAnsi="Arial" w:cs="Arial"/>
        </w:rPr>
        <w:t>Важной частью системы взаимодействия с родителями является не только участие в воспитании и развитии детей, но и в самоуправлении – открытые просмотры различных видов деятельности, индивидуальные и групповые тематические встречи  родителей с представителями администрации.</w:t>
      </w:r>
    </w:p>
    <w:p w:rsidR="00B531B9" w:rsidRPr="00572893" w:rsidRDefault="00B531B9" w:rsidP="00B531B9">
      <w:pPr>
        <w:pStyle w:val="a4"/>
        <w:jc w:val="center"/>
        <w:rPr>
          <w:rFonts w:ascii="Arial" w:hAnsi="Arial" w:cs="Arial"/>
          <w:b/>
          <w:sz w:val="24"/>
          <w:szCs w:val="24"/>
        </w:rPr>
      </w:pPr>
    </w:p>
    <w:p w:rsidR="00B531B9" w:rsidRPr="00572893" w:rsidRDefault="00D37DF2" w:rsidP="00B531B9">
      <w:pPr>
        <w:pStyle w:val="a4"/>
        <w:jc w:val="center"/>
        <w:rPr>
          <w:rFonts w:ascii="Arial" w:hAnsi="Arial" w:cs="Arial"/>
          <w:b/>
          <w:sz w:val="24"/>
          <w:szCs w:val="24"/>
        </w:rPr>
      </w:pPr>
      <w:r w:rsidRPr="00572893">
        <w:rPr>
          <w:rFonts w:ascii="Arial" w:hAnsi="Arial" w:cs="Arial"/>
          <w:b/>
          <w:sz w:val="24"/>
          <w:szCs w:val="24"/>
        </w:rPr>
        <w:t>4.4</w:t>
      </w:r>
      <w:r w:rsidR="00E247BC" w:rsidRPr="00572893">
        <w:rPr>
          <w:rFonts w:ascii="Arial" w:hAnsi="Arial" w:cs="Arial"/>
          <w:b/>
          <w:sz w:val="24"/>
          <w:szCs w:val="24"/>
        </w:rPr>
        <w:t xml:space="preserve">. </w:t>
      </w:r>
      <w:r w:rsidR="00B531B9" w:rsidRPr="00572893">
        <w:rPr>
          <w:rFonts w:ascii="Arial" w:hAnsi="Arial" w:cs="Arial"/>
          <w:b/>
          <w:sz w:val="24"/>
          <w:szCs w:val="24"/>
        </w:rPr>
        <w:t>Перспективный план взаимодействия с родителями</w:t>
      </w:r>
    </w:p>
    <w:p w:rsidR="00B531B9" w:rsidRPr="00572893" w:rsidRDefault="00B531B9" w:rsidP="00B531B9">
      <w:pPr>
        <w:pStyle w:val="a4"/>
        <w:jc w:val="both"/>
        <w:rPr>
          <w:rFonts w:ascii="Arial" w:hAnsi="Arial" w:cs="Arial"/>
          <w:b/>
          <w:sz w:val="24"/>
          <w:szCs w:val="24"/>
        </w:rPr>
      </w:pPr>
    </w:p>
    <w:tbl>
      <w:tblPr>
        <w:tblStyle w:val="ab"/>
        <w:tblW w:w="0" w:type="auto"/>
        <w:tblLook w:val="04A0" w:firstRow="1" w:lastRow="0" w:firstColumn="1" w:lastColumn="0" w:noHBand="0" w:noVBand="1"/>
      </w:tblPr>
      <w:tblGrid>
        <w:gridCol w:w="5637"/>
        <w:gridCol w:w="3934"/>
      </w:tblGrid>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Направление, тема, содержание</w:t>
            </w:r>
          </w:p>
        </w:tc>
        <w:tc>
          <w:tcPr>
            <w:tcW w:w="3934" w:type="dxa"/>
          </w:tcPr>
          <w:p w:rsidR="00B531B9" w:rsidRPr="00572893" w:rsidRDefault="00B531B9" w:rsidP="002B2608">
            <w:pPr>
              <w:rPr>
                <w:rFonts w:ascii="Arial" w:hAnsi="Arial" w:cs="Arial"/>
              </w:rPr>
            </w:pPr>
            <w:r w:rsidRPr="00572893">
              <w:rPr>
                <w:rFonts w:ascii="Arial" w:hAnsi="Arial" w:cs="Arial"/>
              </w:rPr>
              <w:t>Форма взаимодействия</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СЕНТЯБРЬ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Составление социально – демографического паспорта семей.</w:t>
            </w:r>
          </w:p>
          <w:p w:rsidR="00B531B9" w:rsidRPr="00572893" w:rsidRDefault="00B531B9" w:rsidP="002B2608">
            <w:pPr>
              <w:rPr>
                <w:rFonts w:ascii="Arial" w:hAnsi="Arial" w:cs="Arial"/>
              </w:rPr>
            </w:pPr>
            <w:r w:rsidRPr="00572893">
              <w:rPr>
                <w:rFonts w:ascii="Arial" w:hAnsi="Arial" w:cs="Arial"/>
              </w:rPr>
              <w:t>Режим детского сада.</w:t>
            </w:r>
          </w:p>
          <w:p w:rsidR="00B531B9" w:rsidRPr="00572893" w:rsidRDefault="00B531B9" w:rsidP="002B2608">
            <w:pPr>
              <w:rPr>
                <w:rFonts w:ascii="Arial" w:hAnsi="Arial" w:cs="Arial"/>
              </w:rPr>
            </w:pPr>
            <w:r w:rsidRPr="00572893">
              <w:rPr>
                <w:rFonts w:ascii="Arial" w:hAnsi="Arial" w:cs="Arial"/>
              </w:rPr>
              <w:t>Задачи развития и воспитания детей 6 – 7 лет.</w:t>
            </w:r>
          </w:p>
          <w:p w:rsidR="00B531B9" w:rsidRPr="00572893" w:rsidRDefault="00B531B9" w:rsidP="002B2608">
            <w:pPr>
              <w:rPr>
                <w:rFonts w:ascii="Arial" w:hAnsi="Arial" w:cs="Arial"/>
              </w:rPr>
            </w:pPr>
            <w:r w:rsidRPr="00572893">
              <w:rPr>
                <w:rFonts w:ascii="Arial" w:hAnsi="Arial" w:cs="Arial"/>
              </w:rPr>
              <w:t>«Здоровье детей в наших руках»</w:t>
            </w:r>
          </w:p>
          <w:p w:rsidR="00B531B9" w:rsidRPr="00572893" w:rsidRDefault="00B531B9" w:rsidP="002B2608">
            <w:pPr>
              <w:rPr>
                <w:rFonts w:ascii="Arial" w:hAnsi="Arial" w:cs="Arial"/>
              </w:rPr>
            </w:pPr>
            <w:r w:rsidRPr="00572893">
              <w:rPr>
                <w:rFonts w:ascii="Arial" w:hAnsi="Arial" w:cs="Arial"/>
              </w:rPr>
              <w:t>«Спортивные игры для старших дошкольников на свежем воздухе».</w:t>
            </w:r>
          </w:p>
          <w:p w:rsidR="00B531B9" w:rsidRPr="00572893" w:rsidRDefault="00B531B9" w:rsidP="002B2608">
            <w:pPr>
              <w:rPr>
                <w:rFonts w:ascii="Arial" w:hAnsi="Arial" w:cs="Arial"/>
              </w:rPr>
            </w:pPr>
            <w:r w:rsidRPr="00572893">
              <w:rPr>
                <w:rFonts w:ascii="Arial" w:hAnsi="Arial" w:cs="Arial"/>
              </w:rPr>
              <w:lastRenderedPageBreak/>
              <w:t xml:space="preserve">Знакомство родителей с </w:t>
            </w:r>
            <w:proofErr w:type="spellStart"/>
            <w:r w:rsidRPr="00572893">
              <w:rPr>
                <w:rFonts w:ascii="Arial" w:hAnsi="Arial" w:cs="Arial"/>
              </w:rPr>
              <w:t>логико</w:t>
            </w:r>
            <w:proofErr w:type="spellEnd"/>
            <w:r w:rsidRPr="00572893">
              <w:rPr>
                <w:rFonts w:ascii="Arial" w:hAnsi="Arial" w:cs="Arial"/>
              </w:rPr>
              <w:t xml:space="preserve"> – математическими играми В.В. </w:t>
            </w:r>
            <w:proofErr w:type="spellStart"/>
            <w:r w:rsidRPr="00572893">
              <w:rPr>
                <w:rFonts w:ascii="Arial" w:hAnsi="Arial" w:cs="Arial"/>
              </w:rPr>
              <w:t>Воскобовича</w:t>
            </w:r>
            <w:proofErr w:type="spellEnd"/>
            <w:r w:rsidRPr="00572893">
              <w:rPr>
                <w:rFonts w:ascii="Arial" w:hAnsi="Arial" w:cs="Arial"/>
              </w:rPr>
              <w:t>, рекомендуемыми к проведению с детьми старшего дошкольного возраста.</w:t>
            </w:r>
          </w:p>
          <w:p w:rsidR="00B531B9" w:rsidRPr="00572893" w:rsidRDefault="00B531B9" w:rsidP="002B2608">
            <w:pPr>
              <w:rPr>
                <w:rFonts w:ascii="Arial" w:hAnsi="Arial" w:cs="Arial"/>
              </w:rPr>
            </w:pPr>
            <w:r w:rsidRPr="00572893">
              <w:rPr>
                <w:rFonts w:ascii="Arial" w:hAnsi="Arial" w:cs="Arial"/>
              </w:rPr>
              <w:t>«Как воспитать у ребенка мотивацию к обучению в школе?»</w:t>
            </w:r>
          </w:p>
        </w:tc>
        <w:tc>
          <w:tcPr>
            <w:tcW w:w="3934" w:type="dxa"/>
          </w:tcPr>
          <w:p w:rsidR="00B531B9" w:rsidRPr="00572893" w:rsidRDefault="00B531B9" w:rsidP="002B2608">
            <w:pPr>
              <w:rPr>
                <w:rFonts w:ascii="Arial" w:hAnsi="Arial" w:cs="Arial"/>
              </w:rPr>
            </w:pPr>
            <w:r w:rsidRPr="00572893">
              <w:rPr>
                <w:rFonts w:ascii="Arial" w:hAnsi="Arial" w:cs="Arial"/>
              </w:rPr>
              <w:lastRenderedPageBreak/>
              <w:t>Анкетирование, тестирование.</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Информация в родительском уголке.</w:t>
            </w:r>
          </w:p>
          <w:p w:rsidR="00B531B9" w:rsidRPr="00572893" w:rsidRDefault="00B531B9" w:rsidP="002B2608">
            <w:pPr>
              <w:rPr>
                <w:rFonts w:ascii="Arial" w:hAnsi="Arial" w:cs="Arial"/>
              </w:rPr>
            </w:pPr>
            <w:r w:rsidRPr="00572893">
              <w:rPr>
                <w:rFonts w:ascii="Arial" w:hAnsi="Arial" w:cs="Arial"/>
              </w:rPr>
              <w:t>Родительское собрание.</w:t>
            </w:r>
          </w:p>
          <w:p w:rsidR="00B531B9" w:rsidRPr="00572893" w:rsidRDefault="00B531B9" w:rsidP="002B2608">
            <w:pPr>
              <w:rPr>
                <w:rFonts w:ascii="Arial" w:hAnsi="Arial" w:cs="Arial"/>
              </w:rPr>
            </w:pPr>
            <w:r w:rsidRPr="00572893">
              <w:rPr>
                <w:rFonts w:ascii="Arial" w:hAnsi="Arial" w:cs="Arial"/>
              </w:rPr>
              <w:t>Папка – передвижка.</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lastRenderedPageBreak/>
              <w:t>Семинар – практикум.</w:t>
            </w: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Беседа за круглым столом с приглашением учителей начальных классов школы № 33.</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lastRenderedPageBreak/>
              <w:t>ОКТЯБРЬ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«Если ребенок ворует – норма, игра или отклонение?» Цель: познакомить с причинами, механизмами и путями возникновения, развития тяги к воровству у детей; дать практические рекомендации по предупреждению и коррекции данного нарушения.</w:t>
            </w:r>
          </w:p>
          <w:p w:rsidR="00B531B9" w:rsidRPr="00572893" w:rsidRDefault="00B531B9" w:rsidP="002B2608">
            <w:pPr>
              <w:rPr>
                <w:rFonts w:ascii="Arial" w:hAnsi="Arial" w:cs="Arial"/>
              </w:rPr>
            </w:pPr>
            <w:r w:rsidRPr="00572893">
              <w:rPr>
                <w:rFonts w:ascii="Arial" w:hAnsi="Arial" w:cs="Arial"/>
              </w:rPr>
              <w:t>«Работаем сообща: семейная мастерская»</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«Психологическая готовность к школе». Цель: оказание практической помощи родителям в подготовке ребенка к школе.</w:t>
            </w:r>
          </w:p>
        </w:tc>
        <w:tc>
          <w:tcPr>
            <w:tcW w:w="3934" w:type="dxa"/>
          </w:tcPr>
          <w:p w:rsidR="00B531B9" w:rsidRPr="00572893" w:rsidRDefault="00B531B9" w:rsidP="002B2608">
            <w:pPr>
              <w:rPr>
                <w:rFonts w:ascii="Arial" w:hAnsi="Arial" w:cs="Arial"/>
              </w:rPr>
            </w:pPr>
            <w:r w:rsidRPr="00572893">
              <w:rPr>
                <w:rFonts w:ascii="Arial" w:hAnsi="Arial" w:cs="Arial"/>
              </w:rPr>
              <w:t>Консультация.</w:t>
            </w: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Ремонт детской мебели, пошив одежды для кукол.</w:t>
            </w:r>
          </w:p>
          <w:p w:rsidR="00B531B9" w:rsidRPr="00572893" w:rsidRDefault="00B531B9" w:rsidP="002B2608">
            <w:pPr>
              <w:rPr>
                <w:rFonts w:ascii="Arial" w:hAnsi="Arial" w:cs="Arial"/>
              </w:rPr>
            </w:pPr>
            <w:r w:rsidRPr="00572893">
              <w:rPr>
                <w:rFonts w:ascii="Arial" w:hAnsi="Arial" w:cs="Arial"/>
              </w:rPr>
              <w:t>Беседа психолога с родителями.</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НОЯБРЬ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«Как одевать ребенка в холодное время года?»</w:t>
            </w:r>
          </w:p>
          <w:p w:rsidR="00B531B9" w:rsidRPr="00572893" w:rsidRDefault="00B531B9" w:rsidP="002B2608">
            <w:pPr>
              <w:rPr>
                <w:rFonts w:ascii="Arial" w:hAnsi="Arial" w:cs="Arial"/>
              </w:rPr>
            </w:pPr>
            <w:r w:rsidRPr="00572893">
              <w:rPr>
                <w:rFonts w:ascii="Arial" w:hAnsi="Arial" w:cs="Arial"/>
              </w:rPr>
              <w:t>«Юные актеры».</w:t>
            </w:r>
          </w:p>
          <w:p w:rsidR="00B531B9" w:rsidRPr="00572893" w:rsidRDefault="00B531B9" w:rsidP="002B2608">
            <w:pPr>
              <w:rPr>
                <w:rFonts w:ascii="Arial" w:hAnsi="Arial" w:cs="Arial"/>
              </w:rPr>
            </w:pPr>
          </w:p>
        </w:tc>
        <w:tc>
          <w:tcPr>
            <w:tcW w:w="3934" w:type="dxa"/>
          </w:tcPr>
          <w:p w:rsidR="00B531B9" w:rsidRPr="00572893" w:rsidRDefault="00B531B9" w:rsidP="002B2608">
            <w:pPr>
              <w:rPr>
                <w:rFonts w:ascii="Arial" w:hAnsi="Arial" w:cs="Arial"/>
              </w:rPr>
            </w:pPr>
            <w:r w:rsidRPr="00572893">
              <w:rPr>
                <w:rFonts w:ascii="Arial" w:hAnsi="Arial" w:cs="Arial"/>
              </w:rPr>
              <w:t>Подгрупповые консультации.</w:t>
            </w:r>
          </w:p>
          <w:p w:rsidR="00B531B9" w:rsidRPr="00572893" w:rsidRDefault="00B531B9" w:rsidP="002B2608">
            <w:pPr>
              <w:rPr>
                <w:rFonts w:ascii="Arial" w:hAnsi="Arial" w:cs="Arial"/>
              </w:rPr>
            </w:pPr>
            <w:r w:rsidRPr="00572893">
              <w:rPr>
                <w:rFonts w:ascii="Arial" w:hAnsi="Arial" w:cs="Arial"/>
              </w:rPr>
              <w:t>Театральная гостиная.</w:t>
            </w:r>
          </w:p>
          <w:p w:rsidR="00B531B9" w:rsidRPr="00572893" w:rsidRDefault="00B531B9" w:rsidP="002B2608">
            <w:pPr>
              <w:rPr>
                <w:rFonts w:ascii="Arial" w:hAnsi="Arial" w:cs="Arial"/>
              </w:rPr>
            </w:pP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ДЕКАБРЬ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«Подумаем вместе…»</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«Чем занять ребенка дома в праздничные дни?»</w:t>
            </w:r>
          </w:p>
          <w:p w:rsidR="00B531B9" w:rsidRPr="00572893" w:rsidRDefault="00B531B9" w:rsidP="002B2608">
            <w:pPr>
              <w:rPr>
                <w:rFonts w:ascii="Arial" w:hAnsi="Arial" w:cs="Arial"/>
              </w:rPr>
            </w:pPr>
            <w:r w:rsidRPr="00572893">
              <w:rPr>
                <w:rFonts w:ascii="Arial" w:hAnsi="Arial" w:cs="Arial"/>
              </w:rPr>
              <w:t>«Проектирование образовательного маршрута вашего ребенка».</w:t>
            </w:r>
          </w:p>
          <w:p w:rsidR="00B531B9" w:rsidRPr="00572893" w:rsidRDefault="00B531B9" w:rsidP="002B2608">
            <w:pPr>
              <w:rPr>
                <w:rFonts w:ascii="Arial" w:hAnsi="Arial" w:cs="Arial"/>
              </w:rPr>
            </w:pPr>
            <w:r w:rsidRPr="00572893">
              <w:rPr>
                <w:rFonts w:ascii="Arial" w:hAnsi="Arial" w:cs="Arial"/>
              </w:rPr>
              <w:t>«Праздничный стол для вашего ребенка»</w:t>
            </w:r>
          </w:p>
        </w:tc>
        <w:tc>
          <w:tcPr>
            <w:tcW w:w="3934" w:type="dxa"/>
          </w:tcPr>
          <w:p w:rsidR="00B531B9" w:rsidRPr="00572893" w:rsidRDefault="00B531B9" w:rsidP="002B2608">
            <w:pPr>
              <w:rPr>
                <w:rFonts w:ascii="Arial" w:hAnsi="Arial" w:cs="Arial"/>
              </w:rPr>
            </w:pPr>
            <w:r w:rsidRPr="00572893">
              <w:rPr>
                <w:rFonts w:ascii="Arial" w:hAnsi="Arial" w:cs="Arial"/>
              </w:rPr>
              <w:t>Решение с родителями педагогических задач.</w:t>
            </w:r>
          </w:p>
          <w:p w:rsidR="00B531B9" w:rsidRPr="00572893" w:rsidRDefault="00B531B9" w:rsidP="002B2608">
            <w:pPr>
              <w:rPr>
                <w:rFonts w:ascii="Arial" w:hAnsi="Arial" w:cs="Arial"/>
              </w:rPr>
            </w:pPr>
            <w:r w:rsidRPr="00572893">
              <w:rPr>
                <w:rFonts w:ascii="Arial" w:hAnsi="Arial" w:cs="Arial"/>
              </w:rPr>
              <w:t>Консультация для родителей.</w:t>
            </w:r>
          </w:p>
          <w:p w:rsidR="00B531B9" w:rsidRPr="00572893" w:rsidRDefault="00B531B9" w:rsidP="002B2608">
            <w:pPr>
              <w:rPr>
                <w:rFonts w:ascii="Arial" w:hAnsi="Arial" w:cs="Arial"/>
              </w:rPr>
            </w:pPr>
            <w:r w:rsidRPr="00572893">
              <w:rPr>
                <w:rFonts w:ascii="Arial" w:hAnsi="Arial" w:cs="Arial"/>
              </w:rPr>
              <w:t>Школа для родителей.</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Консультация диетсестры.</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ЯНВАРЬ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 xml:space="preserve">Подбор библиотечки </w:t>
            </w:r>
            <w:proofErr w:type="spellStart"/>
            <w:r w:rsidRPr="00572893">
              <w:rPr>
                <w:rFonts w:ascii="Arial" w:hAnsi="Arial" w:cs="Arial"/>
              </w:rPr>
              <w:t>семейнрго</w:t>
            </w:r>
            <w:proofErr w:type="spellEnd"/>
            <w:r w:rsidRPr="00572893">
              <w:rPr>
                <w:rFonts w:ascii="Arial" w:hAnsi="Arial" w:cs="Arial"/>
              </w:rPr>
              <w:t xml:space="preserve"> чтения «Советы воспитания».</w:t>
            </w:r>
          </w:p>
          <w:p w:rsidR="00B531B9" w:rsidRPr="00572893" w:rsidRDefault="00B531B9" w:rsidP="002B2608">
            <w:pPr>
              <w:rPr>
                <w:rFonts w:ascii="Arial" w:hAnsi="Arial" w:cs="Arial"/>
              </w:rPr>
            </w:pPr>
            <w:r w:rsidRPr="00572893">
              <w:rPr>
                <w:rFonts w:ascii="Arial" w:hAnsi="Arial" w:cs="Arial"/>
              </w:rPr>
              <w:t>«Пришла зима, много снега принесла».</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Динамика развития детей. Просмотр родителями открытых занятий.</w:t>
            </w:r>
          </w:p>
          <w:p w:rsidR="00B531B9" w:rsidRPr="00572893" w:rsidRDefault="00B531B9" w:rsidP="002B2608">
            <w:pPr>
              <w:rPr>
                <w:rFonts w:ascii="Arial" w:hAnsi="Arial" w:cs="Arial"/>
              </w:rPr>
            </w:pPr>
            <w:r w:rsidRPr="00572893">
              <w:rPr>
                <w:rFonts w:ascii="Arial" w:hAnsi="Arial" w:cs="Arial"/>
              </w:rPr>
              <w:t>Эффективные средства и методы закаливания.</w:t>
            </w:r>
          </w:p>
          <w:p w:rsidR="00B531B9" w:rsidRPr="00572893" w:rsidRDefault="00B531B9" w:rsidP="002B2608">
            <w:pPr>
              <w:rPr>
                <w:rFonts w:ascii="Arial" w:hAnsi="Arial" w:cs="Arial"/>
              </w:rPr>
            </w:pPr>
            <w:r w:rsidRPr="00572893">
              <w:rPr>
                <w:rFonts w:ascii="Arial" w:hAnsi="Arial" w:cs="Arial"/>
              </w:rPr>
              <w:t>«Проблемы во взаимоотношениях детей со сверстниками».</w:t>
            </w:r>
          </w:p>
        </w:tc>
        <w:tc>
          <w:tcPr>
            <w:tcW w:w="3934" w:type="dxa"/>
          </w:tcPr>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Экскурсия с детьми и родителями в парк.</w:t>
            </w:r>
          </w:p>
          <w:p w:rsidR="00B531B9" w:rsidRPr="00572893" w:rsidRDefault="00B531B9" w:rsidP="002B2608">
            <w:pPr>
              <w:rPr>
                <w:rFonts w:ascii="Arial" w:hAnsi="Arial" w:cs="Arial"/>
              </w:rPr>
            </w:pPr>
            <w:r w:rsidRPr="00572893">
              <w:rPr>
                <w:rFonts w:ascii="Arial" w:hAnsi="Arial" w:cs="Arial"/>
              </w:rPr>
              <w:t>Родительское собрание.</w:t>
            </w:r>
          </w:p>
          <w:p w:rsidR="00B531B9" w:rsidRPr="00572893" w:rsidRDefault="00B531B9" w:rsidP="002B2608">
            <w:pPr>
              <w:rPr>
                <w:rFonts w:ascii="Arial" w:hAnsi="Arial" w:cs="Arial"/>
              </w:rPr>
            </w:pPr>
            <w:r w:rsidRPr="00572893">
              <w:rPr>
                <w:rFonts w:ascii="Arial" w:hAnsi="Arial" w:cs="Arial"/>
              </w:rPr>
              <w:t>Практикум для родителей.</w:t>
            </w:r>
          </w:p>
          <w:p w:rsidR="00B531B9" w:rsidRPr="00572893" w:rsidRDefault="00B531B9" w:rsidP="002B2608">
            <w:pPr>
              <w:rPr>
                <w:rFonts w:ascii="Arial" w:hAnsi="Arial" w:cs="Arial"/>
              </w:rPr>
            </w:pPr>
            <w:r w:rsidRPr="00572893">
              <w:rPr>
                <w:rFonts w:ascii="Arial" w:hAnsi="Arial" w:cs="Arial"/>
              </w:rPr>
              <w:t>Консультация.</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ФЕВРАЛЬ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«Компьютерные игры для старших дошкольников»</w:t>
            </w:r>
          </w:p>
          <w:p w:rsidR="00B531B9" w:rsidRPr="00572893" w:rsidRDefault="00B531B9" w:rsidP="002B2608">
            <w:pPr>
              <w:rPr>
                <w:rFonts w:ascii="Arial" w:hAnsi="Arial" w:cs="Arial"/>
              </w:rPr>
            </w:pPr>
            <w:r w:rsidRPr="00572893">
              <w:rPr>
                <w:rFonts w:ascii="Arial" w:hAnsi="Arial" w:cs="Arial"/>
              </w:rPr>
              <w:t>«Несложные советы и правила воспитания детей». Цель: оказать помощь отцам в некоторых аспектах воспитания.</w:t>
            </w:r>
          </w:p>
          <w:p w:rsidR="00B531B9" w:rsidRPr="00572893" w:rsidRDefault="00B531B9" w:rsidP="002B2608">
            <w:pPr>
              <w:rPr>
                <w:rFonts w:ascii="Arial" w:hAnsi="Arial" w:cs="Arial"/>
              </w:rPr>
            </w:pPr>
            <w:r w:rsidRPr="00572893">
              <w:rPr>
                <w:rFonts w:ascii="Arial" w:hAnsi="Arial" w:cs="Arial"/>
              </w:rPr>
              <w:t>«Играем вместе с папой»</w:t>
            </w:r>
          </w:p>
          <w:p w:rsidR="00B531B9" w:rsidRPr="00572893" w:rsidRDefault="00B531B9" w:rsidP="002B2608">
            <w:pPr>
              <w:rPr>
                <w:rFonts w:ascii="Arial" w:hAnsi="Arial" w:cs="Arial"/>
              </w:rPr>
            </w:pPr>
            <w:r w:rsidRPr="00572893">
              <w:rPr>
                <w:rFonts w:ascii="Arial" w:hAnsi="Arial" w:cs="Arial"/>
              </w:rPr>
              <w:t>Изготовление родителями плакатов, рисунков «Генеалогическое древо моей семьи»</w:t>
            </w:r>
          </w:p>
        </w:tc>
        <w:tc>
          <w:tcPr>
            <w:tcW w:w="3934" w:type="dxa"/>
          </w:tcPr>
          <w:p w:rsidR="00B531B9" w:rsidRPr="00572893" w:rsidRDefault="00B531B9" w:rsidP="002B2608">
            <w:pPr>
              <w:rPr>
                <w:rFonts w:ascii="Arial" w:hAnsi="Arial" w:cs="Arial"/>
              </w:rPr>
            </w:pPr>
            <w:r w:rsidRPr="00572893">
              <w:rPr>
                <w:rFonts w:ascii="Arial" w:hAnsi="Arial" w:cs="Arial"/>
              </w:rPr>
              <w:t>Памятка для родителей.</w:t>
            </w:r>
          </w:p>
          <w:p w:rsidR="00B531B9" w:rsidRPr="00572893" w:rsidRDefault="00B531B9" w:rsidP="002B2608">
            <w:pPr>
              <w:rPr>
                <w:rFonts w:ascii="Arial" w:hAnsi="Arial" w:cs="Arial"/>
              </w:rPr>
            </w:pPr>
            <w:r w:rsidRPr="00572893">
              <w:rPr>
                <w:rFonts w:ascii="Arial" w:hAnsi="Arial" w:cs="Arial"/>
              </w:rPr>
              <w:t>Памятки для отцов.</w:t>
            </w: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Фестиваль подвижных игр.</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lastRenderedPageBreak/>
              <w:t>МАРТ</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«Как воспитать у детей любовь к семье, к матери?»</w:t>
            </w:r>
          </w:p>
          <w:p w:rsidR="00B531B9" w:rsidRPr="00572893" w:rsidRDefault="00B531B9" w:rsidP="002B2608">
            <w:pPr>
              <w:rPr>
                <w:rFonts w:ascii="Arial" w:hAnsi="Arial" w:cs="Arial"/>
              </w:rPr>
            </w:pPr>
            <w:r w:rsidRPr="00572893">
              <w:rPr>
                <w:rFonts w:ascii="Arial" w:hAnsi="Arial" w:cs="Arial"/>
              </w:rPr>
              <w:t>Составление списка произведений народного творчества, рекомендуемых для изучения старшими дошкольниками.</w:t>
            </w:r>
          </w:p>
          <w:p w:rsidR="00B531B9" w:rsidRPr="00572893" w:rsidRDefault="00B531B9" w:rsidP="002B2608">
            <w:pPr>
              <w:rPr>
                <w:rFonts w:ascii="Arial" w:hAnsi="Arial" w:cs="Arial"/>
              </w:rPr>
            </w:pPr>
            <w:r w:rsidRPr="00572893">
              <w:rPr>
                <w:rFonts w:ascii="Arial" w:hAnsi="Arial" w:cs="Arial"/>
              </w:rPr>
              <w:t>«Несложные правила безопасности дома и на улице для взрослых и детей»</w:t>
            </w:r>
          </w:p>
        </w:tc>
        <w:tc>
          <w:tcPr>
            <w:tcW w:w="3934" w:type="dxa"/>
          </w:tcPr>
          <w:p w:rsidR="00B531B9" w:rsidRPr="00572893" w:rsidRDefault="00B531B9" w:rsidP="002B2608">
            <w:pPr>
              <w:rPr>
                <w:rFonts w:ascii="Arial" w:hAnsi="Arial" w:cs="Arial"/>
              </w:rPr>
            </w:pPr>
            <w:r w:rsidRPr="00572893">
              <w:rPr>
                <w:rFonts w:ascii="Arial" w:hAnsi="Arial" w:cs="Arial"/>
              </w:rPr>
              <w:t>Беседа с родителями.</w:t>
            </w:r>
          </w:p>
          <w:p w:rsidR="00B531B9" w:rsidRPr="00572893" w:rsidRDefault="00B531B9" w:rsidP="002B2608">
            <w:pPr>
              <w:rPr>
                <w:rFonts w:ascii="Arial" w:hAnsi="Arial" w:cs="Arial"/>
              </w:rPr>
            </w:pPr>
            <w:r w:rsidRPr="00572893">
              <w:rPr>
                <w:rFonts w:ascii="Arial" w:hAnsi="Arial" w:cs="Arial"/>
              </w:rPr>
              <w:t>Буклеты для родителей.</w:t>
            </w:r>
          </w:p>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Памятка для родителей.</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АПРЕЛЬ</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Презентация «Копилки добрых дел». Цель: обмен опытом нравственного воспитания в семье.</w:t>
            </w:r>
          </w:p>
          <w:p w:rsidR="00B531B9" w:rsidRPr="00572893" w:rsidRDefault="00B531B9" w:rsidP="002B2608">
            <w:pPr>
              <w:rPr>
                <w:rFonts w:ascii="Arial" w:hAnsi="Arial" w:cs="Arial"/>
              </w:rPr>
            </w:pPr>
            <w:r w:rsidRPr="00572893">
              <w:rPr>
                <w:rFonts w:ascii="Arial" w:hAnsi="Arial" w:cs="Arial"/>
              </w:rPr>
              <w:t>«Как вести себя на природе?»</w:t>
            </w:r>
          </w:p>
          <w:p w:rsidR="00B531B9" w:rsidRPr="00572893" w:rsidRDefault="00B531B9" w:rsidP="002B2608">
            <w:pPr>
              <w:rPr>
                <w:rFonts w:ascii="Arial" w:hAnsi="Arial" w:cs="Arial"/>
              </w:rPr>
            </w:pPr>
            <w:r w:rsidRPr="00572893">
              <w:rPr>
                <w:rFonts w:ascii="Arial" w:hAnsi="Arial" w:cs="Arial"/>
              </w:rPr>
              <w:t>«Что взять с собой в поход?»</w:t>
            </w:r>
          </w:p>
          <w:p w:rsidR="00B531B9" w:rsidRPr="00572893" w:rsidRDefault="00B531B9" w:rsidP="002B2608">
            <w:pPr>
              <w:rPr>
                <w:rFonts w:ascii="Arial" w:hAnsi="Arial" w:cs="Arial"/>
              </w:rPr>
            </w:pPr>
            <w:r w:rsidRPr="00572893">
              <w:rPr>
                <w:rFonts w:ascii="Arial" w:hAnsi="Arial" w:cs="Arial"/>
              </w:rPr>
              <w:t>«Что значат понятия «нравственность», «героизм», «патриотизм» в наши дни? Как воспитать ребенка нравственным человеком?</w:t>
            </w:r>
          </w:p>
        </w:tc>
        <w:tc>
          <w:tcPr>
            <w:tcW w:w="3934" w:type="dxa"/>
          </w:tcPr>
          <w:p w:rsidR="00B531B9" w:rsidRPr="00572893" w:rsidRDefault="00B531B9" w:rsidP="002B2608">
            <w:pPr>
              <w:rPr>
                <w:rFonts w:ascii="Arial" w:hAnsi="Arial" w:cs="Arial"/>
              </w:rPr>
            </w:pPr>
            <w:r w:rsidRPr="00572893">
              <w:rPr>
                <w:rFonts w:ascii="Arial" w:hAnsi="Arial" w:cs="Arial"/>
              </w:rPr>
              <w:t>Вечер – встреча с родителями.</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Памятки для родителей.</w:t>
            </w: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Беседа с родителями.</w:t>
            </w:r>
          </w:p>
        </w:tc>
      </w:tr>
      <w:tr w:rsidR="00B531B9" w:rsidRPr="00572893" w:rsidTr="002B2608">
        <w:tc>
          <w:tcPr>
            <w:tcW w:w="9571" w:type="dxa"/>
            <w:gridSpan w:val="2"/>
          </w:tcPr>
          <w:p w:rsidR="00B531B9" w:rsidRPr="00572893" w:rsidRDefault="00B531B9" w:rsidP="002B2608">
            <w:pPr>
              <w:jc w:val="center"/>
              <w:rPr>
                <w:rFonts w:ascii="Arial" w:hAnsi="Arial" w:cs="Arial"/>
              </w:rPr>
            </w:pPr>
            <w:r w:rsidRPr="00572893">
              <w:rPr>
                <w:rFonts w:ascii="Arial" w:hAnsi="Arial" w:cs="Arial"/>
              </w:rPr>
              <w:t>МАЙ</w:t>
            </w:r>
          </w:p>
        </w:tc>
      </w:tr>
      <w:tr w:rsidR="00B531B9" w:rsidRPr="00572893" w:rsidTr="002B2608">
        <w:tc>
          <w:tcPr>
            <w:tcW w:w="5637" w:type="dxa"/>
          </w:tcPr>
          <w:p w:rsidR="00B531B9" w:rsidRPr="00572893" w:rsidRDefault="00B531B9" w:rsidP="002B2608">
            <w:pPr>
              <w:rPr>
                <w:rFonts w:ascii="Arial" w:hAnsi="Arial" w:cs="Arial"/>
              </w:rPr>
            </w:pPr>
            <w:r w:rsidRPr="00572893">
              <w:rPr>
                <w:rFonts w:ascii="Arial" w:hAnsi="Arial" w:cs="Arial"/>
              </w:rPr>
              <w:t>Подбор для родителей библиотечки семейного чтения на тему «Детям о ВОВ».</w:t>
            </w:r>
          </w:p>
          <w:p w:rsidR="00B531B9" w:rsidRPr="00572893" w:rsidRDefault="00B531B9" w:rsidP="002B2608">
            <w:pPr>
              <w:rPr>
                <w:rFonts w:ascii="Arial" w:hAnsi="Arial" w:cs="Arial"/>
              </w:rPr>
            </w:pPr>
            <w:r w:rsidRPr="00572893">
              <w:rPr>
                <w:rFonts w:ascii="Arial" w:hAnsi="Arial" w:cs="Arial"/>
              </w:rPr>
              <w:t>«Чем занять ребенка летом?»</w:t>
            </w:r>
          </w:p>
          <w:p w:rsidR="00B531B9" w:rsidRPr="00572893" w:rsidRDefault="00B531B9" w:rsidP="002B2608">
            <w:pPr>
              <w:rPr>
                <w:rFonts w:ascii="Arial" w:hAnsi="Arial" w:cs="Arial"/>
              </w:rPr>
            </w:pPr>
            <w:r w:rsidRPr="00572893">
              <w:rPr>
                <w:rFonts w:ascii="Arial" w:hAnsi="Arial" w:cs="Arial"/>
              </w:rPr>
              <w:t xml:space="preserve">Родительское собрание «Итоги коррекционной, </w:t>
            </w:r>
            <w:proofErr w:type="spellStart"/>
            <w:r w:rsidRPr="00572893">
              <w:rPr>
                <w:rFonts w:ascii="Arial" w:hAnsi="Arial" w:cs="Arial"/>
              </w:rPr>
              <w:t>воспитательно</w:t>
            </w:r>
            <w:proofErr w:type="spellEnd"/>
            <w:r w:rsidRPr="00572893">
              <w:rPr>
                <w:rFonts w:ascii="Arial" w:hAnsi="Arial" w:cs="Arial"/>
              </w:rPr>
              <w:t xml:space="preserve"> – образовательной работы за год. Результаты мониторинга детского развития.</w:t>
            </w:r>
          </w:p>
          <w:p w:rsidR="00B531B9" w:rsidRPr="00572893" w:rsidRDefault="00B531B9" w:rsidP="002B2608">
            <w:pPr>
              <w:rPr>
                <w:rFonts w:ascii="Arial" w:hAnsi="Arial" w:cs="Arial"/>
              </w:rPr>
            </w:pPr>
            <w:r w:rsidRPr="00572893">
              <w:rPr>
                <w:rFonts w:ascii="Arial" w:hAnsi="Arial" w:cs="Arial"/>
              </w:rPr>
              <w:t>«Всей семьей на отдых»</w:t>
            </w:r>
          </w:p>
        </w:tc>
        <w:tc>
          <w:tcPr>
            <w:tcW w:w="3934" w:type="dxa"/>
          </w:tcPr>
          <w:p w:rsidR="00B531B9" w:rsidRPr="00572893" w:rsidRDefault="00B531B9" w:rsidP="002B2608">
            <w:pPr>
              <w:rPr>
                <w:rFonts w:ascii="Arial" w:hAnsi="Arial" w:cs="Arial"/>
              </w:rPr>
            </w:pPr>
          </w:p>
          <w:p w:rsidR="00B531B9" w:rsidRPr="00572893" w:rsidRDefault="00B531B9" w:rsidP="002B2608">
            <w:pPr>
              <w:rPr>
                <w:rFonts w:ascii="Arial" w:hAnsi="Arial" w:cs="Arial"/>
              </w:rPr>
            </w:pPr>
          </w:p>
          <w:p w:rsidR="00B531B9" w:rsidRPr="00572893" w:rsidRDefault="00B531B9" w:rsidP="002B2608">
            <w:pPr>
              <w:rPr>
                <w:rFonts w:ascii="Arial" w:hAnsi="Arial" w:cs="Arial"/>
              </w:rPr>
            </w:pPr>
            <w:r w:rsidRPr="00572893">
              <w:rPr>
                <w:rFonts w:ascii="Arial" w:hAnsi="Arial" w:cs="Arial"/>
              </w:rPr>
              <w:t>Памятка для родителей.</w:t>
            </w:r>
          </w:p>
          <w:p w:rsidR="00B531B9" w:rsidRPr="00572893" w:rsidRDefault="00B531B9" w:rsidP="002B2608">
            <w:pPr>
              <w:rPr>
                <w:rFonts w:ascii="Arial" w:hAnsi="Arial" w:cs="Arial"/>
              </w:rPr>
            </w:pPr>
            <w:r w:rsidRPr="00572893">
              <w:rPr>
                <w:rFonts w:ascii="Arial" w:hAnsi="Arial" w:cs="Arial"/>
              </w:rPr>
              <w:t>Памятки – буклеты для родителей.</w:t>
            </w:r>
          </w:p>
        </w:tc>
      </w:tr>
    </w:tbl>
    <w:p w:rsidR="00B531B9" w:rsidRPr="00572893" w:rsidRDefault="00B531B9" w:rsidP="00B531B9">
      <w:pPr>
        <w:pStyle w:val="a4"/>
        <w:jc w:val="both"/>
        <w:rPr>
          <w:rFonts w:ascii="Arial" w:hAnsi="Arial" w:cs="Arial"/>
          <w:b/>
          <w:sz w:val="24"/>
          <w:szCs w:val="24"/>
        </w:rPr>
      </w:pPr>
    </w:p>
    <w:p w:rsidR="00B531B9" w:rsidRPr="00572893" w:rsidRDefault="00D37DF2" w:rsidP="00B531B9">
      <w:pPr>
        <w:jc w:val="center"/>
        <w:rPr>
          <w:rFonts w:ascii="Arial" w:hAnsi="Arial" w:cs="Arial"/>
          <w:b/>
        </w:rPr>
      </w:pPr>
      <w:r w:rsidRPr="00572893">
        <w:rPr>
          <w:rFonts w:ascii="Arial" w:hAnsi="Arial" w:cs="Arial"/>
          <w:b/>
        </w:rPr>
        <w:t>4.5</w:t>
      </w:r>
      <w:r w:rsidR="00E247BC" w:rsidRPr="00572893">
        <w:rPr>
          <w:rFonts w:ascii="Arial" w:hAnsi="Arial" w:cs="Arial"/>
          <w:b/>
        </w:rPr>
        <w:t xml:space="preserve">. </w:t>
      </w:r>
      <w:r w:rsidR="00B531B9" w:rsidRPr="00572893">
        <w:rPr>
          <w:rFonts w:ascii="Arial" w:hAnsi="Arial" w:cs="Arial"/>
          <w:b/>
        </w:rPr>
        <w:t>Характеристика взаимодействия с родителями</w:t>
      </w:r>
    </w:p>
    <w:p w:rsidR="00B531B9" w:rsidRPr="00572893" w:rsidRDefault="00B531B9" w:rsidP="00A01644">
      <w:pPr>
        <w:rPr>
          <w:rFonts w:ascii="Arial" w:hAnsi="Arial" w:cs="Arial"/>
          <w:b/>
          <w:bCs/>
          <w:color w:val="333333"/>
        </w:rPr>
      </w:pPr>
    </w:p>
    <w:p w:rsidR="00B531B9" w:rsidRPr="00572893" w:rsidRDefault="00B531B9" w:rsidP="00B531B9">
      <w:pPr>
        <w:pStyle w:val="a8"/>
        <w:spacing w:before="0" w:beforeAutospacing="0" w:after="0" w:afterAutospacing="0"/>
        <w:ind w:firstLine="709"/>
        <w:jc w:val="both"/>
        <w:rPr>
          <w:rFonts w:ascii="Arial" w:hAnsi="Arial" w:cs="Arial"/>
          <w:u w:val="single"/>
        </w:rPr>
      </w:pPr>
      <w:r w:rsidRPr="00572893">
        <w:rPr>
          <w:rFonts w:ascii="Arial" w:hAnsi="Arial" w:cs="Arial"/>
          <w:u w:val="single"/>
        </w:rPr>
        <w:t>Основные принципы:</w:t>
      </w:r>
    </w:p>
    <w:p w:rsidR="00B531B9" w:rsidRPr="00572893" w:rsidRDefault="00B531B9" w:rsidP="00903CC5">
      <w:pPr>
        <w:numPr>
          <w:ilvl w:val="0"/>
          <w:numId w:val="13"/>
        </w:numPr>
        <w:tabs>
          <w:tab w:val="clear" w:pos="720"/>
        </w:tabs>
        <w:ind w:left="426"/>
        <w:jc w:val="both"/>
        <w:rPr>
          <w:rFonts w:ascii="Arial" w:hAnsi="Arial" w:cs="Arial"/>
        </w:rPr>
      </w:pPr>
      <w:r w:rsidRPr="00572893">
        <w:rPr>
          <w:rFonts w:ascii="Arial" w:hAnsi="Arial" w:cs="Arial"/>
        </w:rPr>
        <w:t>партнёрство родителей и педагогов в воспитании и обучении детей;</w:t>
      </w:r>
    </w:p>
    <w:p w:rsidR="00B531B9" w:rsidRPr="00572893" w:rsidRDefault="00B531B9" w:rsidP="00903CC5">
      <w:pPr>
        <w:numPr>
          <w:ilvl w:val="0"/>
          <w:numId w:val="13"/>
        </w:numPr>
        <w:tabs>
          <w:tab w:val="clear" w:pos="720"/>
        </w:tabs>
        <w:ind w:left="426"/>
        <w:jc w:val="both"/>
        <w:rPr>
          <w:rFonts w:ascii="Arial" w:hAnsi="Arial" w:cs="Arial"/>
        </w:rPr>
      </w:pPr>
      <w:r w:rsidRPr="00572893">
        <w:rPr>
          <w:rFonts w:ascii="Arial" w:hAnsi="Arial" w:cs="Arial"/>
        </w:rPr>
        <w:t>единое понимание педагогами и родителями целей и задач воспитания и обучения;</w:t>
      </w:r>
    </w:p>
    <w:p w:rsidR="00B531B9" w:rsidRPr="00572893" w:rsidRDefault="00B531B9" w:rsidP="00903CC5">
      <w:pPr>
        <w:numPr>
          <w:ilvl w:val="0"/>
          <w:numId w:val="13"/>
        </w:numPr>
        <w:tabs>
          <w:tab w:val="clear" w:pos="720"/>
        </w:tabs>
        <w:ind w:left="426"/>
        <w:jc w:val="both"/>
        <w:rPr>
          <w:rFonts w:ascii="Arial" w:hAnsi="Arial" w:cs="Arial"/>
        </w:rPr>
      </w:pPr>
      <w:r w:rsidRPr="00572893">
        <w:rPr>
          <w:rFonts w:ascii="Arial" w:hAnsi="Arial" w:cs="Arial"/>
        </w:rPr>
        <w:t>помощь, уважение и доверие к ребёнку со стороны педагогов и родителей;</w:t>
      </w:r>
    </w:p>
    <w:p w:rsidR="00B531B9" w:rsidRPr="00572893" w:rsidRDefault="00B531B9" w:rsidP="00903CC5">
      <w:pPr>
        <w:numPr>
          <w:ilvl w:val="0"/>
          <w:numId w:val="13"/>
        </w:numPr>
        <w:tabs>
          <w:tab w:val="clear" w:pos="720"/>
        </w:tabs>
        <w:ind w:left="426"/>
        <w:jc w:val="both"/>
        <w:rPr>
          <w:rFonts w:ascii="Arial" w:hAnsi="Arial" w:cs="Arial"/>
        </w:rPr>
      </w:pPr>
      <w:r w:rsidRPr="00572893">
        <w:rPr>
          <w:rFonts w:ascii="Arial" w:hAnsi="Arial" w:cs="Arial"/>
        </w:rPr>
        <w:t>постоянный анализ процесса взаимодействия семьи и ДОУ, его промежуточных  и конечных результатов.</w:t>
      </w:r>
    </w:p>
    <w:p w:rsidR="00B531B9" w:rsidRPr="00572893" w:rsidRDefault="00B531B9" w:rsidP="00B531B9">
      <w:pPr>
        <w:ind w:firstLine="709"/>
        <w:jc w:val="both"/>
        <w:rPr>
          <w:rFonts w:ascii="Arial" w:hAnsi="Arial" w:cs="Arial"/>
        </w:rPr>
      </w:pPr>
      <w:r w:rsidRPr="00572893">
        <w:rPr>
          <w:rFonts w:ascii="Arial" w:hAnsi="Arial" w:cs="Arial"/>
          <w:u w:val="single"/>
        </w:rPr>
        <w:t>Направления работы:</w:t>
      </w:r>
      <w:r w:rsidRPr="00572893">
        <w:rPr>
          <w:rFonts w:ascii="Arial" w:hAnsi="Arial" w:cs="Arial"/>
        </w:rPr>
        <w:t xml:space="preserve"> </w:t>
      </w:r>
    </w:p>
    <w:p w:rsidR="00B531B9" w:rsidRPr="00572893" w:rsidRDefault="00B531B9" w:rsidP="00903CC5">
      <w:pPr>
        <w:numPr>
          <w:ilvl w:val="0"/>
          <w:numId w:val="15"/>
        </w:numPr>
        <w:ind w:left="426"/>
        <w:jc w:val="both"/>
        <w:rPr>
          <w:rFonts w:ascii="Arial" w:hAnsi="Arial" w:cs="Arial"/>
        </w:rPr>
      </w:pPr>
      <w:r w:rsidRPr="00572893">
        <w:rPr>
          <w:rFonts w:ascii="Arial" w:hAnsi="Arial" w:cs="Arial"/>
        </w:rPr>
        <w:t>защита прав ребёнка в семье и детском саду;</w:t>
      </w:r>
    </w:p>
    <w:p w:rsidR="00B531B9" w:rsidRPr="00572893" w:rsidRDefault="00B531B9" w:rsidP="00903CC5">
      <w:pPr>
        <w:numPr>
          <w:ilvl w:val="0"/>
          <w:numId w:val="14"/>
        </w:numPr>
        <w:tabs>
          <w:tab w:val="clear" w:pos="720"/>
        </w:tabs>
        <w:ind w:left="426"/>
        <w:jc w:val="both"/>
        <w:rPr>
          <w:rFonts w:ascii="Arial" w:hAnsi="Arial" w:cs="Arial"/>
        </w:rPr>
      </w:pPr>
      <w:r w:rsidRPr="00572893">
        <w:rPr>
          <w:rFonts w:ascii="Arial" w:hAnsi="Arial" w:cs="Arial"/>
        </w:rPr>
        <w:t>воспитание, развитие и оздоровление детей;</w:t>
      </w:r>
    </w:p>
    <w:p w:rsidR="00B531B9" w:rsidRPr="00572893" w:rsidRDefault="00B531B9" w:rsidP="00903CC5">
      <w:pPr>
        <w:numPr>
          <w:ilvl w:val="0"/>
          <w:numId w:val="14"/>
        </w:numPr>
        <w:tabs>
          <w:tab w:val="clear" w:pos="720"/>
        </w:tabs>
        <w:ind w:left="426"/>
        <w:jc w:val="both"/>
        <w:rPr>
          <w:rFonts w:ascii="Arial" w:hAnsi="Arial" w:cs="Arial"/>
        </w:rPr>
      </w:pPr>
      <w:r w:rsidRPr="00572893">
        <w:rPr>
          <w:rFonts w:ascii="Arial" w:hAnsi="Arial" w:cs="Arial"/>
        </w:rPr>
        <w:t>детско-родительские отношения;</w:t>
      </w:r>
    </w:p>
    <w:p w:rsidR="00B531B9" w:rsidRPr="00572893" w:rsidRDefault="00B531B9" w:rsidP="00903CC5">
      <w:pPr>
        <w:numPr>
          <w:ilvl w:val="0"/>
          <w:numId w:val="14"/>
        </w:numPr>
        <w:tabs>
          <w:tab w:val="clear" w:pos="720"/>
        </w:tabs>
        <w:ind w:left="426"/>
        <w:jc w:val="both"/>
        <w:rPr>
          <w:rFonts w:ascii="Arial" w:hAnsi="Arial" w:cs="Arial"/>
        </w:rPr>
      </w:pPr>
      <w:r w:rsidRPr="00572893">
        <w:rPr>
          <w:rFonts w:ascii="Arial" w:hAnsi="Arial" w:cs="Arial"/>
        </w:rPr>
        <w:t>взаимоотношения детей со сверстниками и взрослыми;</w:t>
      </w:r>
    </w:p>
    <w:p w:rsidR="00B531B9" w:rsidRPr="00572893" w:rsidRDefault="00B531B9" w:rsidP="00903CC5">
      <w:pPr>
        <w:numPr>
          <w:ilvl w:val="0"/>
          <w:numId w:val="14"/>
        </w:numPr>
        <w:tabs>
          <w:tab w:val="clear" w:pos="720"/>
        </w:tabs>
        <w:ind w:left="426"/>
        <w:jc w:val="both"/>
        <w:rPr>
          <w:rFonts w:ascii="Arial" w:hAnsi="Arial" w:cs="Arial"/>
        </w:rPr>
      </w:pPr>
      <w:r w:rsidRPr="00572893">
        <w:rPr>
          <w:rFonts w:ascii="Arial" w:hAnsi="Arial" w:cs="Arial"/>
        </w:rPr>
        <w:t>коррекция нарушений в развитии детей;</w:t>
      </w:r>
    </w:p>
    <w:p w:rsidR="00B531B9" w:rsidRPr="00572893" w:rsidRDefault="00B531B9" w:rsidP="00903CC5">
      <w:pPr>
        <w:numPr>
          <w:ilvl w:val="0"/>
          <w:numId w:val="14"/>
        </w:numPr>
        <w:tabs>
          <w:tab w:val="clear" w:pos="720"/>
        </w:tabs>
        <w:ind w:left="426"/>
        <w:jc w:val="both"/>
        <w:rPr>
          <w:rFonts w:ascii="Arial" w:hAnsi="Arial" w:cs="Arial"/>
        </w:rPr>
      </w:pPr>
      <w:r w:rsidRPr="00572893">
        <w:rPr>
          <w:rFonts w:ascii="Arial" w:hAnsi="Arial" w:cs="Arial"/>
        </w:rPr>
        <w:t>подготовка детей старшего дошкольного возраста к обучению в школе.</w:t>
      </w:r>
    </w:p>
    <w:p w:rsidR="00B531B9" w:rsidRPr="00572893" w:rsidRDefault="00B531B9" w:rsidP="00B531B9">
      <w:pPr>
        <w:ind w:firstLine="709"/>
        <w:jc w:val="both"/>
        <w:rPr>
          <w:rFonts w:ascii="Arial" w:hAnsi="Arial" w:cs="Arial"/>
          <w:u w:val="single"/>
        </w:rPr>
      </w:pPr>
      <w:r w:rsidRPr="00572893">
        <w:rPr>
          <w:rFonts w:ascii="Arial" w:hAnsi="Arial" w:cs="Arial"/>
          <w:u w:val="single"/>
        </w:rPr>
        <w:t>Формы работы:</w:t>
      </w:r>
    </w:p>
    <w:p w:rsidR="00B531B9" w:rsidRPr="00572893" w:rsidRDefault="00B531B9" w:rsidP="00903CC5">
      <w:pPr>
        <w:numPr>
          <w:ilvl w:val="0"/>
          <w:numId w:val="16"/>
        </w:numPr>
        <w:ind w:left="426"/>
        <w:jc w:val="both"/>
        <w:rPr>
          <w:rFonts w:ascii="Arial" w:hAnsi="Arial" w:cs="Arial"/>
          <w:i/>
        </w:rPr>
      </w:pPr>
      <w:r w:rsidRPr="00572893">
        <w:rPr>
          <w:rFonts w:ascii="Arial" w:hAnsi="Arial" w:cs="Arial"/>
          <w:i/>
        </w:rPr>
        <w:t>Педагогический мониторинг</w:t>
      </w:r>
    </w:p>
    <w:p w:rsidR="00B531B9" w:rsidRPr="00572893" w:rsidRDefault="00B531B9" w:rsidP="00903CC5">
      <w:pPr>
        <w:numPr>
          <w:ilvl w:val="0"/>
          <w:numId w:val="17"/>
        </w:numPr>
        <w:ind w:left="709"/>
        <w:jc w:val="both"/>
        <w:rPr>
          <w:rFonts w:ascii="Arial" w:hAnsi="Arial" w:cs="Arial"/>
        </w:rPr>
      </w:pPr>
      <w:r w:rsidRPr="00572893">
        <w:rPr>
          <w:rFonts w:ascii="Arial" w:hAnsi="Arial" w:cs="Arial"/>
        </w:rPr>
        <w:t>анкетирование родителей</w:t>
      </w:r>
    </w:p>
    <w:p w:rsidR="00B531B9" w:rsidRPr="00572893" w:rsidRDefault="00B531B9" w:rsidP="00903CC5">
      <w:pPr>
        <w:numPr>
          <w:ilvl w:val="0"/>
          <w:numId w:val="17"/>
        </w:numPr>
        <w:ind w:left="709"/>
        <w:jc w:val="both"/>
        <w:rPr>
          <w:rFonts w:ascii="Arial" w:hAnsi="Arial" w:cs="Arial"/>
        </w:rPr>
      </w:pPr>
      <w:r w:rsidRPr="00572893">
        <w:rPr>
          <w:rFonts w:ascii="Arial" w:hAnsi="Arial" w:cs="Arial"/>
        </w:rPr>
        <w:t>беседы с родителями</w:t>
      </w:r>
    </w:p>
    <w:p w:rsidR="00B531B9" w:rsidRPr="00572893" w:rsidRDefault="00B531B9" w:rsidP="00903CC5">
      <w:pPr>
        <w:numPr>
          <w:ilvl w:val="0"/>
          <w:numId w:val="17"/>
        </w:numPr>
        <w:ind w:left="709"/>
        <w:jc w:val="both"/>
        <w:rPr>
          <w:rFonts w:ascii="Arial" w:hAnsi="Arial" w:cs="Arial"/>
        </w:rPr>
      </w:pPr>
      <w:r w:rsidRPr="00572893">
        <w:rPr>
          <w:rFonts w:ascii="Arial" w:hAnsi="Arial" w:cs="Arial"/>
        </w:rPr>
        <w:t>беседы с детьми о семье</w:t>
      </w:r>
    </w:p>
    <w:p w:rsidR="00B531B9" w:rsidRPr="00572893" w:rsidRDefault="00B531B9" w:rsidP="00903CC5">
      <w:pPr>
        <w:numPr>
          <w:ilvl w:val="0"/>
          <w:numId w:val="17"/>
        </w:numPr>
        <w:ind w:left="709"/>
        <w:jc w:val="both"/>
        <w:rPr>
          <w:rFonts w:ascii="Arial" w:hAnsi="Arial" w:cs="Arial"/>
        </w:rPr>
      </w:pPr>
      <w:r w:rsidRPr="00572893">
        <w:rPr>
          <w:rFonts w:ascii="Arial" w:hAnsi="Arial" w:cs="Arial"/>
        </w:rPr>
        <w:t>наблюдение за общением родителей и детей</w:t>
      </w:r>
    </w:p>
    <w:p w:rsidR="00B531B9" w:rsidRPr="00572893" w:rsidRDefault="00B531B9" w:rsidP="00903CC5">
      <w:pPr>
        <w:numPr>
          <w:ilvl w:val="0"/>
          <w:numId w:val="16"/>
        </w:numPr>
        <w:ind w:left="426"/>
        <w:jc w:val="both"/>
        <w:rPr>
          <w:rFonts w:ascii="Arial" w:hAnsi="Arial" w:cs="Arial"/>
          <w:i/>
        </w:rPr>
      </w:pPr>
      <w:r w:rsidRPr="00572893">
        <w:rPr>
          <w:rFonts w:ascii="Arial" w:hAnsi="Arial" w:cs="Arial"/>
          <w:i/>
        </w:rPr>
        <w:t>Педагогическая поддержка</w:t>
      </w:r>
    </w:p>
    <w:p w:rsidR="00B531B9" w:rsidRPr="00572893" w:rsidRDefault="00B531B9" w:rsidP="00903CC5">
      <w:pPr>
        <w:numPr>
          <w:ilvl w:val="0"/>
          <w:numId w:val="18"/>
        </w:numPr>
        <w:jc w:val="both"/>
        <w:rPr>
          <w:rFonts w:ascii="Arial" w:hAnsi="Arial" w:cs="Arial"/>
        </w:rPr>
      </w:pPr>
      <w:r w:rsidRPr="00572893">
        <w:rPr>
          <w:rFonts w:ascii="Arial" w:hAnsi="Arial" w:cs="Arial"/>
        </w:rPr>
        <w:t>беседы с родителями</w:t>
      </w:r>
    </w:p>
    <w:p w:rsidR="00B531B9" w:rsidRPr="00572893" w:rsidRDefault="00B531B9" w:rsidP="00903CC5">
      <w:pPr>
        <w:numPr>
          <w:ilvl w:val="0"/>
          <w:numId w:val="18"/>
        </w:numPr>
        <w:jc w:val="both"/>
        <w:rPr>
          <w:rFonts w:ascii="Arial" w:hAnsi="Arial" w:cs="Arial"/>
        </w:rPr>
      </w:pPr>
      <w:r w:rsidRPr="00572893">
        <w:rPr>
          <w:rFonts w:ascii="Arial" w:hAnsi="Arial" w:cs="Arial"/>
        </w:rPr>
        <w:lastRenderedPageBreak/>
        <w:t>психолого-педагогические тренинги</w:t>
      </w:r>
    </w:p>
    <w:p w:rsidR="00B531B9" w:rsidRPr="00572893" w:rsidRDefault="00B531B9" w:rsidP="00903CC5">
      <w:pPr>
        <w:numPr>
          <w:ilvl w:val="0"/>
          <w:numId w:val="18"/>
        </w:numPr>
        <w:jc w:val="both"/>
        <w:rPr>
          <w:rFonts w:ascii="Arial" w:hAnsi="Arial" w:cs="Arial"/>
        </w:rPr>
      </w:pPr>
      <w:r w:rsidRPr="00572893">
        <w:rPr>
          <w:rFonts w:ascii="Arial" w:hAnsi="Arial" w:cs="Arial"/>
        </w:rPr>
        <w:t xml:space="preserve">экскурсии по детскому саду (для вновь </w:t>
      </w:r>
      <w:proofErr w:type="gramStart"/>
      <w:r w:rsidRPr="00572893">
        <w:rPr>
          <w:rFonts w:ascii="Arial" w:hAnsi="Arial" w:cs="Arial"/>
        </w:rPr>
        <w:t>поступивших</w:t>
      </w:r>
      <w:proofErr w:type="gramEnd"/>
      <w:r w:rsidRPr="00572893">
        <w:rPr>
          <w:rFonts w:ascii="Arial" w:hAnsi="Arial" w:cs="Arial"/>
        </w:rPr>
        <w:t>)</w:t>
      </w:r>
    </w:p>
    <w:p w:rsidR="00B531B9" w:rsidRPr="00572893" w:rsidRDefault="00B531B9" w:rsidP="00903CC5">
      <w:pPr>
        <w:numPr>
          <w:ilvl w:val="0"/>
          <w:numId w:val="18"/>
        </w:numPr>
        <w:jc w:val="both"/>
        <w:rPr>
          <w:rFonts w:ascii="Arial" w:hAnsi="Arial" w:cs="Arial"/>
        </w:rPr>
      </w:pPr>
      <w:r w:rsidRPr="00572893">
        <w:rPr>
          <w:rFonts w:ascii="Arial" w:hAnsi="Arial" w:cs="Arial"/>
        </w:rPr>
        <w:t>дни открытых дверей</w:t>
      </w:r>
    </w:p>
    <w:p w:rsidR="00B531B9" w:rsidRPr="00572893" w:rsidRDefault="00B531B9" w:rsidP="00903CC5">
      <w:pPr>
        <w:numPr>
          <w:ilvl w:val="0"/>
          <w:numId w:val="18"/>
        </w:numPr>
        <w:jc w:val="both"/>
        <w:rPr>
          <w:rFonts w:ascii="Arial" w:hAnsi="Arial" w:cs="Arial"/>
        </w:rPr>
      </w:pPr>
      <w:r w:rsidRPr="00572893">
        <w:rPr>
          <w:rFonts w:ascii="Arial" w:hAnsi="Arial" w:cs="Arial"/>
        </w:rPr>
        <w:t>показ открытых занятий</w:t>
      </w:r>
    </w:p>
    <w:p w:rsidR="00B531B9" w:rsidRPr="00572893" w:rsidRDefault="00B531B9" w:rsidP="00903CC5">
      <w:pPr>
        <w:numPr>
          <w:ilvl w:val="0"/>
          <w:numId w:val="18"/>
        </w:numPr>
        <w:jc w:val="both"/>
        <w:rPr>
          <w:rFonts w:ascii="Arial" w:hAnsi="Arial" w:cs="Arial"/>
        </w:rPr>
      </w:pPr>
      <w:r w:rsidRPr="00572893">
        <w:rPr>
          <w:rFonts w:ascii="Arial" w:hAnsi="Arial" w:cs="Arial"/>
        </w:rPr>
        <w:t>родительские мастер-классы</w:t>
      </w:r>
    </w:p>
    <w:p w:rsidR="00B531B9" w:rsidRPr="00572893" w:rsidRDefault="00B531B9" w:rsidP="00903CC5">
      <w:pPr>
        <w:numPr>
          <w:ilvl w:val="0"/>
          <w:numId w:val="18"/>
        </w:numPr>
        <w:jc w:val="both"/>
        <w:rPr>
          <w:rFonts w:ascii="Arial" w:hAnsi="Arial" w:cs="Arial"/>
        </w:rPr>
      </w:pPr>
      <w:r w:rsidRPr="00572893">
        <w:rPr>
          <w:rFonts w:ascii="Arial" w:hAnsi="Arial" w:cs="Arial"/>
        </w:rPr>
        <w:t>проведение совместных детско-родительских мероприятий, конкурсов</w:t>
      </w:r>
    </w:p>
    <w:p w:rsidR="00B531B9" w:rsidRPr="00572893" w:rsidRDefault="00B531B9" w:rsidP="00903CC5">
      <w:pPr>
        <w:numPr>
          <w:ilvl w:val="0"/>
          <w:numId w:val="16"/>
        </w:numPr>
        <w:ind w:left="426"/>
        <w:jc w:val="both"/>
        <w:rPr>
          <w:rFonts w:ascii="Arial" w:hAnsi="Arial" w:cs="Arial"/>
          <w:i/>
        </w:rPr>
      </w:pPr>
      <w:r w:rsidRPr="00572893">
        <w:rPr>
          <w:rFonts w:ascii="Arial" w:hAnsi="Arial" w:cs="Arial"/>
          <w:i/>
        </w:rPr>
        <w:t>Педагогическое образование родителей</w:t>
      </w:r>
    </w:p>
    <w:p w:rsidR="00B531B9" w:rsidRPr="00572893" w:rsidRDefault="00B531B9" w:rsidP="00903CC5">
      <w:pPr>
        <w:numPr>
          <w:ilvl w:val="0"/>
          <w:numId w:val="19"/>
        </w:numPr>
        <w:jc w:val="both"/>
        <w:rPr>
          <w:rFonts w:ascii="Arial" w:hAnsi="Arial" w:cs="Arial"/>
        </w:rPr>
      </w:pPr>
      <w:r w:rsidRPr="00572893">
        <w:rPr>
          <w:rFonts w:ascii="Arial" w:hAnsi="Arial" w:cs="Arial"/>
        </w:rPr>
        <w:t>консультации</w:t>
      </w:r>
    </w:p>
    <w:p w:rsidR="00B531B9" w:rsidRPr="00572893" w:rsidRDefault="00B531B9" w:rsidP="00903CC5">
      <w:pPr>
        <w:numPr>
          <w:ilvl w:val="0"/>
          <w:numId w:val="19"/>
        </w:numPr>
        <w:jc w:val="both"/>
        <w:rPr>
          <w:rFonts w:ascii="Arial" w:hAnsi="Arial" w:cs="Arial"/>
        </w:rPr>
      </w:pPr>
      <w:r w:rsidRPr="00572893">
        <w:rPr>
          <w:rFonts w:ascii="Arial" w:hAnsi="Arial" w:cs="Arial"/>
        </w:rPr>
        <w:t>дискуссии</w:t>
      </w:r>
    </w:p>
    <w:p w:rsidR="00B531B9" w:rsidRPr="00572893" w:rsidRDefault="00B531B9" w:rsidP="00903CC5">
      <w:pPr>
        <w:numPr>
          <w:ilvl w:val="0"/>
          <w:numId w:val="19"/>
        </w:numPr>
        <w:jc w:val="both"/>
        <w:rPr>
          <w:rFonts w:ascii="Arial" w:hAnsi="Arial" w:cs="Arial"/>
        </w:rPr>
      </w:pPr>
      <w:r w:rsidRPr="00572893">
        <w:rPr>
          <w:rFonts w:ascii="Arial" w:hAnsi="Arial" w:cs="Arial"/>
        </w:rPr>
        <w:t>информация на сайте ДОУ</w:t>
      </w:r>
    </w:p>
    <w:p w:rsidR="00B531B9" w:rsidRPr="00572893" w:rsidRDefault="00B531B9" w:rsidP="00903CC5">
      <w:pPr>
        <w:numPr>
          <w:ilvl w:val="0"/>
          <w:numId w:val="19"/>
        </w:numPr>
        <w:jc w:val="both"/>
        <w:rPr>
          <w:rFonts w:ascii="Arial" w:hAnsi="Arial" w:cs="Arial"/>
        </w:rPr>
      </w:pPr>
      <w:r w:rsidRPr="00572893">
        <w:rPr>
          <w:rFonts w:ascii="Arial" w:hAnsi="Arial" w:cs="Arial"/>
        </w:rPr>
        <w:t>круглые столы</w:t>
      </w:r>
    </w:p>
    <w:p w:rsidR="00B531B9" w:rsidRPr="00572893" w:rsidRDefault="00B531B9" w:rsidP="00903CC5">
      <w:pPr>
        <w:numPr>
          <w:ilvl w:val="0"/>
          <w:numId w:val="19"/>
        </w:numPr>
        <w:jc w:val="both"/>
        <w:rPr>
          <w:rFonts w:ascii="Arial" w:hAnsi="Arial" w:cs="Arial"/>
        </w:rPr>
      </w:pPr>
      <w:r w:rsidRPr="00572893">
        <w:rPr>
          <w:rFonts w:ascii="Arial" w:hAnsi="Arial" w:cs="Arial"/>
        </w:rPr>
        <w:t>родительские собрания</w:t>
      </w:r>
    </w:p>
    <w:p w:rsidR="00B531B9" w:rsidRPr="00572893" w:rsidRDefault="00B531B9" w:rsidP="00903CC5">
      <w:pPr>
        <w:numPr>
          <w:ilvl w:val="0"/>
          <w:numId w:val="19"/>
        </w:numPr>
        <w:jc w:val="both"/>
        <w:rPr>
          <w:rFonts w:ascii="Arial" w:hAnsi="Arial" w:cs="Arial"/>
        </w:rPr>
      </w:pPr>
      <w:r w:rsidRPr="00572893">
        <w:rPr>
          <w:rFonts w:ascii="Arial" w:hAnsi="Arial" w:cs="Arial"/>
        </w:rPr>
        <w:t>вечера вопросов и ответов</w:t>
      </w:r>
    </w:p>
    <w:p w:rsidR="00B531B9" w:rsidRPr="00572893" w:rsidRDefault="00B531B9" w:rsidP="00903CC5">
      <w:pPr>
        <w:numPr>
          <w:ilvl w:val="0"/>
          <w:numId w:val="19"/>
        </w:numPr>
        <w:jc w:val="both"/>
        <w:rPr>
          <w:rFonts w:ascii="Arial" w:hAnsi="Arial" w:cs="Arial"/>
        </w:rPr>
      </w:pPr>
      <w:r w:rsidRPr="00572893">
        <w:rPr>
          <w:rFonts w:ascii="Arial" w:hAnsi="Arial" w:cs="Arial"/>
        </w:rPr>
        <w:t>семинары</w:t>
      </w:r>
    </w:p>
    <w:p w:rsidR="00B531B9" w:rsidRPr="00572893" w:rsidRDefault="00B531B9" w:rsidP="00903CC5">
      <w:pPr>
        <w:numPr>
          <w:ilvl w:val="0"/>
          <w:numId w:val="19"/>
        </w:numPr>
        <w:jc w:val="both"/>
        <w:rPr>
          <w:rFonts w:ascii="Arial" w:hAnsi="Arial" w:cs="Arial"/>
        </w:rPr>
      </w:pPr>
      <w:r w:rsidRPr="00572893">
        <w:rPr>
          <w:rFonts w:ascii="Arial" w:hAnsi="Arial" w:cs="Arial"/>
        </w:rPr>
        <w:t>показ и обсуждение видеоматериалов</w:t>
      </w:r>
    </w:p>
    <w:p w:rsidR="00B531B9" w:rsidRPr="00572893" w:rsidRDefault="00B531B9" w:rsidP="00903CC5">
      <w:pPr>
        <w:numPr>
          <w:ilvl w:val="0"/>
          <w:numId w:val="19"/>
        </w:numPr>
        <w:jc w:val="both"/>
        <w:rPr>
          <w:rFonts w:ascii="Arial" w:hAnsi="Arial" w:cs="Arial"/>
        </w:rPr>
      </w:pPr>
      <w:r w:rsidRPr="00572893">
        <w:rPr>
          <w:rFonts w:ascii="Arial" w:hAnsi="Arial" w:cs="Arial"/>
        </w:rPr>
        <w:t>решение проблемных педагогических ситуаций</w:t>
      </w:r>
    </w:p>
    <w:p w:rsidR="00B531B9" w:rsidRPr="00572893" w:rsidRDefault="00B531B9" w:rsidP="00903CC5">
      <w:pPr>
        <w:numPr>
          <w:ilvl w:val="0"/>
          <w:numId w:val="19"/>
        </w:numPr>
        <w:jc w:val="both"/>
        <w:rPr>
          <w:rFonts w:ascii="Arial" w:hAnsi="Arial" w:cs="Arial"/>
        </w:rPr>
      </w:pPr>
      <w:r w:rsidRPr="00572893">
        <w:rPr>
          <w:rFonts w:ascii="Arial" w:hAnsi="Arial" w:cs="Arial"/>
        </w:rPr>
        <w:t>выпуск газет, информационных листов плакатов для родителей</w:t>
      </w:r>
    </w:p>
    <w:p w:rsidR="00B531B9" w:rsidRPr="00572893" w:rsidRDefault="00B531B9" w:rsidP="00903CC5">
      <w:pPr>
        <w:numPr>
          <w:ilvl w:val="0"/>
          <w:numId w:val="16"/>
        </w:numPr>
        <w:ind w:left="426"/>
        <w:jc w:val="both"/>
        <w:rPr>
          <w:rFonts w:ascii="Arial" w:hAnsi="Arial" w:cs="Arial"/>
          <w:i/>
        </w:rPr>
      </w:pPr>
      <w:r w:rsidRPr="00572893">
        <w:rPr>
          <w:rFonts w:ascii="Arial" w:hAnsi="Arial" w:cs="Arial"/>
          <w:i/>
        </w:rPr>
        <w:t>Совместная деятельность педагогов и родителей</w:t>
      </w:r>
    </w:p>
    <w:p w:rsidR="00B531B9" w:rsidRPr="00572893" w:rsidRDefault="00B531B9" w:rsidP="00903CC5">
      <w:pPr>
        <w:numPr>
          <w:ilvl w:val="0"/>
          <w:numId w:val="20"/>
        </w:numPr>
        <w:jc w:val="both"/>
        <w:rPr>
          <w:rFonts w:ascii="Arial" w:hAnsi="Arial" w:cs="Arial"/>
        </w:rPr>
      </w:pPr>
      <w:r w:rsidRPr="00572893">
        <w:rPr>
          <w:rFonts w:ascii="Arial" w:hAnsi="Arial" w:cs="Arial"/>
        </w:rPr>
        <w:t>проведение совместных праздников и посиделок</w:t>
      </w:r>
    </w:p>
    <w:p w:rsidR="00B531B9" w:rsidRPr="00572893" w:rsidRDefault="00B531B9" w:rsidP="00903CC5">
      <w:pPr>
        <w:numPr>
          <w:ilvl w:val="0"/>
          <w:numId w:val="20"/>
        </w:numPr>
        <w:jc w:val="both"/>
        <w:rPr>
          <w:rFonts w:ascii="Arial" w:hAnsi="Arial" w:cs="Arial"/>
        </w:rPr>
      </w:pPr>
      <w:r w:rsidRPr="00572893">
        <w:rPr>
          <w:rFonts w:ascii="Arial" w:hAnsi="Arial" w:cs="Arial"/>
        </w:rPr>
        <w:t>заседания семейного клуба</w:t>
      </w:r>
    </w:p>
    <w:p w:rsidR="00B531B9" w:rsidRPr="00572893" w:rsidRDefault="00B531B9" w:rsidP="00903CC5">
      <w:pPr>
        <w:numPr>
          <w:ilvl w:val="0"/>
          <w:numId w:val="20"/>
        </w:numPr>
        <w:jc w:val="both"/>
        <w:rPr>
          <w:rFonts w:ascii="Arial" w:hAnsi="Arial" w:cs="Arial"/>
        </w:rPr>
      </w:pPr>
      <w:r w:rsidRPr="00572893">
        <w:rPr>
          <w:rFonts w:ascii="Arial" w:hAnsi="Arial" w:cs="Arial"/>
        </w:rPr>
        <w:t>оформление совместных с детьми выставок</w:t>
      </w:r>
    </w:p>
    <w:p w:rsidR="00B531B9" w:rsidRPr="00572893" w:rsidRDefault="00B531B9" w:rsidP="00903CC5">
      <w:pPr>
        <w:numPr>
          <w:ilvl w:val="0"/>
          <w:numId w:val="20"/>
        </w:numPr>
        <w:jc w:val="both"/>
        <w:rPr>
          <w:rFonts w:ascii="Arial" w:hAnsi="Arial" w:cs="Arial"/>
        </w:rPr>
      </w:pPr>
      <w:r w:rsidRPr="00572893">
        <w:rPr>
          <w:rFonts w:ascii="Arial" w:hAnsi="Arial" w:cs="Arial"/>
        </w:rPr>
        <w:t>совместные проекты</w:t>
      </w:r>
    </w:p>
    <w:p w:rsidR="00B531B9" w:rsidRPr="00572893" w:rsidRDefault="00B531B9" w:rsidP="00903CC5">
      <w:pPr>
        <w:numPr>
          <w:ilvl w:val="0"/>
          <w:numId w:val="20"/>
        </w:numPr>
        <w:jc w:val="both"/>
        <w:rPr>
          <w:rFonts w:ascii="Arial" w:hAnsi="Arial" w:cs="Arial"/>
        </w:rPr>
      </w:pPr>
      <w:r w:rsidRPr="00572893">
        <w:rPr>
          <w:rFonts w:ascii="Arial" w:hAnsi="Arial" w:cs="Arial"/>
        </w:rPr>
        <w:t>семейные конкурсы</w:t>
      </w:r>
    </w:p>
    <w:p w:rsidR="00B531B9" w:rsidRPr="00572893" w:rsidRDefault="00B531B9" w:rsidP="00903CC5">
      <w:pPr>
        <w:numPr>
          <w:ilvl w:val="0"/>
          <w:numId w:val="20"/>
        </w:numPr>
        <w:jc w:val="both"/>
        <w:rPr>
          <w:rFonts w:ascii="Arial" w:hAnsi="Arial" w:cs="Arial"/>
        </w:rPr>
      </w:pPr>
      <w:r w:rsidRPr="00572893">
        <w:rPr>
          <w:rFonts w:ascii="Arial" w:hAnsi="Arial" w:cs="Arial"/>
        </w:rPr>
        <w:t>совместные социально значимые акции</w:t>
      </w:r>
    </w:p>
    <w:p w:rsidR="00B531B9" w:rsidRPr="00572893" w:rsidRDefault="00B531B9" w:rsidP="00903CC5">
      <w:pPr>
        <w:numPr>
          <w:ilvl w:val="0"/>
          <w:numId w:val="20"/>
        </w:numPr>
        <w:jc w:val="both"/>
        <w:rPr>
          <w:rFonts w:ascii="Arial" w:hAnsi="Arial" w:cs="Arial"/>
        </w:rPr>
      </w:pPr>
      <w:r w:rsidRPr="00572893">
        <w:rPr>
          <w:rFonts w:ascii="Arial" w:hAnsi="Arial" w:cs="Arial"/>
        </w:rPr>
        <w:t>совместная трудовая деятельность</w:t>
      </w:r>
    </w:p>
    <w:p w:rsidR="00207B13" w:rsidRPr="00572893" w:rsidRDefault="00207B13" w:rsidP="00A01644">
      <w:pPr>
        <w:rPr>
          <w:rFonts w:ascii="Arial" w:hAnsi="Arial" w:cs="Arial"/>
          <w:b/>
        </w:rPr>
      </w:pPr>
    </w:p>
    <w:p w:rsidR="005939FE" w:rsidRPr="00572893" w:rsidRDefault="005939FE" w:rsidP="00DE2CC3">
      <w:pPr>
        <w:rPr>
          <w:rFonts w:ascii="Arial" w:hAnsi="Arial" w:cs="Arial"/>
        </w:rPr>
      </w:pPr>
      <w:proofErr w:type="gramStart"/>
      <w:r w:rsidRPr="00572893">
        <w:rPr>
          <w:rFonts w:ascii="Arial" w:hAnsi="Arial" w:cs="Arial"/>
          <w:b/>
          <w:lang w:val="en-US"/>
        </w:rPr>
        <w:t>III</w:t>
      </w:r>
      <w:r w:rsidRPr="00572893">
        <w:rPr>
          <w:rFonts w:ascii="Arial" w:hAnsi="Arial" w:cs="Arial"/>
          <w:b/>
        </w:rPr>
        <w:t>.</w:t>
      </w:r>
      <w:r w:rsidR="00E247BC" w:rsidRPr="00572893">
        <w:rPr>
          <w:rFonts w:ascii="Arial" w:hAnsi="Arial" w:cs="Arial"/>
          <w:b/>
        </w:rPr>
        <w:t>ОРГАНИЗАЦИОННЫЙ РАЗДЕЛ.</w:t>
      </w:r>
      <w:proofErr w:type="gramEnd"/>
      <w:r w:rsidRPr="00572893">
        <w:rPr>
          <w:rFonts w:ascii="Arial" w:hAnsi="Arial" w:cs="Arial"/>
        </w:rPr>
        <w:t xml:space="preserve">          </w:t>
      </w:r>
    </w:p>
    <w:p w:rsidR="005939FE" w:rsidRPr="00572893" w:rsidRDefault="005939FE" w:rsidP="005939FE">
      <w:pPr>
        <w:jc w:val="both"/>
        <w:rPr>
          <w:rFonts w:ascii="Arial" w:hAnsi="Arial" w:cs="Arial"/>
        </w:rPr>
      </w:pPr>
    </w:p>
    <w:p w:rsidR="00E247BC" w:rsidRPr="00572893" w:rsidRDefault="005939FE" w:rsidP="005939FE">
      <w:pPr>
        <w:jc w:val="both"/>
        <w:rPr>
          <w:rFonts w:ascii="Arial" w:hAnsi="Arial" w:cs="Arial"/>
        </w:rPr>
      </w:pPr>
      <w:r w:rsidRPr="00572893">
        <w:rPr>
          <w:rFonts w:ascii="Arial" w:hAnsi="Arial" w:cs="Arial"/>
        </w:rPr>
        <w:t xml:space="preserve">           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w:t>
      </w:r>
    </w:p>
    <w:p w:rsidR="005939FE" w:rsidRPr="00572893" w:rsidRDefault="005939FE" w:rsidP="005939FE">
      <w:pPr>
        <w:jc w:val="both"/>
        <w:rPr>
          <w:rFonts w:ascii="Arial" w:hAnsi="Arial" w:cs="Arial"/>
        </w:rPr>
      </w:pPr>
    </w:p>
    <w:p w:rsidR="00E247BC" w:rsidRPr="00572893" w:rsidRDefault="00AB4D39" w:rsidP="00AB4D39">
      <w:pPr>
        <w:ind w:left="360"/>
        <w:rPr>
          <w:rFonts w:ascii="Arial" w:hAnsi="Arial" w:cs="Arial"/>
          <w:b/>
        </w:rPr>
      </w:pPr>
      <w:r w:rsidRPr="00572893">
        <w:rPr>
          <w:rFonts w:ascii="Arial" w:hAnsi="Arial" w:cs="Arial"/>
          <w:b/>
        </w:rPr>
        <w:t>1.</w:t>
      </w:r>
      <w:r w:rsidR="00E247BC" w:rsidRPr="00572893">
        <w:rPr>
          <w:rFonts w:ascii="Arial" w:hAnsi="Arial" w:cs="Arial"/>
          <w:b/>
        </w:rPr>
        <w:t xml:space="preserve">Режим пребывания </w:t>
      </w:r>
      <w:r w:rsidR="00E247BC" w:rsidRPr="00572893">
        <w:rPr>
          <w:rFonts w:ascii="Arial" w:hAnsi="Arial" w:cs="Arial"/>
        </w:rPr>
        <w:t>(в холодный период)</w:t>
      </w:r>
    </w:p>
    <w:p w:rsidR="00E247BC" w:rsidRPr="00572893" w:rsidRDefault="00E247BC" w:rsidP="00E247B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771"/>
        <w:gridCol w:w="1980"/>
        <w:gridCol w:w="1980"/>
      </w:tblGrid>
      <w:tr w:rsidR="00E247BC" w:rsidRPr="00572893" w:rsidTr="00E247BC">
        <w:trPr>
          <w:trHeight w:val="270"/>
        </w:trPr>
        <w:tc>
          <w:tcPr>
            <w:tcW w:w="10548" w:type="dxa"/>
            <w:gridSpan w:val="4"/>
            <w:tcBorders>
              <w:top w:val="single" w:sz="4" w:space="0" w:color="auto"/>
              <w:left w:val="single" w:sz="4" w:space="0" w:color="auto"/>
              <w:bottom w:val="single" w:sz="4" w:space="0" w:color="auto"/>
              <w:right w:val="single" w:sz="4" w:space="0" w:color="auto"/>
            </w:tcBorders>
          </w:tcPr>
          <w:p w:rsidR="00E247BC" w:rsidRPr="00572893" w:rsidRDefault="00E247BC" w:rsidP="00E247BC">
            <w:pPr>
              <w:ind w:left="108"/>
              <w:jc w:val="center"/>
              <w:rPr>
                <w:rFonts w:ascii="Arial" w:hAnsi="Arial" w:cs="Arial"/>
                <w:b/>
              </w:rPr>
            </w:pPr>
            <w:r w:rsidRPr="00572893">
              <w:rPr>
                <w:rFonts w:ascii="Arial" w:hAnsi="Arial" w:cs="Arial"/>
                <w:b/>
              </w:rPr>
              <w:t>ПОНЕДЕЛЬНИК</w:t>
            </w:r>
          </w:p>
        </w:tc>
      </w:tr>
      <w:tr w:rsidR="00E247BC" w:rsidRPr="00572893" w:rsidTr="00E247BC">
        <w:tc>
          <w:tcPr>
            <w:tcW w:w="658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Время в режиме дня</w:t>
            </w: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roofErr w:type="spellStart"/>
            <w:proofErr w:type="gramStart"/>
            <w:r w:rsidRPr="00572893">
              <w:rPr>
                <w:rFonts w:ascii="Arial" w:hAnsi="Arial" w:cs="Arial"/>
                <w:b/>
              </w:rPr>
              <w:t>Длитель-ность</w:t>
            </w:r>
            <w:proofErr w:type="spellEnd"/>
            <w:proofErr w:type="gramEnd"/>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45 мин</w:t>
            </w:r>
          </w:p>
          <w:p w:rsidR="00E247BC" w:rsidRPr="00572893" w:rsidRDefault="00E247BC" w:rsidP="00E247BC">
            <w:pPr>
              <w:rPr>
                <w:rFonts w:ascii="Arial" w:hAnsi="Arial" w:cs="Arial"/>
              </w:rPr>
            </w:pPr>
            <w:r w:rsidRPr="00572893">
              <w:rPr>
                <w:rFonts w:ascii="Arial" w:hAnsi="Arial" w:cs="Arial"/>
              </w:rPr>
              <w:t>25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w:t>
            </w:r>
            <w:proofErr w:type="spellStart"/>
            <w:r w:rsidRPr="00572893">
              <w:rPr>
                <w:rFonts w:ascii="Arial" w:hAnsi="Arial" w:cs="Arial"/>
              </w:rPr>
              <w:t>ст</w:t>
            </w:r>
            <w:proofErr w:type="spellEnd"/>
            <w:r w:rsidRPr="00572893">
              <w:rPr>
                <w:rFonts w:ascii="Arial" w:hAnsi="Arial" w:cs="Arial"/>
              </w:rPr>
              <w:t>.</w:t>
            </w:r>
            <w:proofErr w:type="gramStart"/>
            <w:r w:rsidRPr="00572893">
              <w:rPr>
                <w:rFonts w:ascii="Arial" w:hAnsi="Arial" w:cs="Arial"/>
              </w:rPr>
              <w:t>,</w:t>
            </w:r>
            <w:proofErr w:type="spellStart"/>
            <w:r w:rsidRPr="00572893">
              <w:rPr>
                <w:rFonts w:ascii="Arial" w:hAnsi="Arial" w:cs="Arial"/>
              </w:rPr>
              <w:t>п</w:t>
            </w:r>
            <w:proofErr w:type="gramEnd"/>
            <w:r w:rsidRPr="00572893">
              <w:rPr>
                <w:rFonts w:ascii="Arial" w:hAnsi="Arial" w:cs="Arial"/>
              </w:rPr>
              <w:t>одг</w:t>
            </w:r>
            <w:proofErr w:type="spellEnd"/>
            <w:r w:rsidRPr="00572893">
              <w:rPr>
                <w:rFonts w:ascii="Arial" w:hAnsi="Arial" w:cs="Arial"/>
              </w:rPr>
              <w:t xml:space="preserve">. </w:t>
            </w:r>
            <w:proofErr w:type="spellStart"/>
            <w:r w:rsidRPr="00572893">
              <w:rPr>
                <w:rFonts w:ascii="Arial" w:hAnsi="Arial" w:cs="Arial"/>
              </w:rPr>
              <w:t>гр</w:t>
            </w:r>
            <w:proofErr w:type="spellEnd"/>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7.40-8.20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8.15 -8.20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8.20 – 8.35</w:t>
            </w:r>
          </w:p>
          <w:p w:rsidR="00E247BC" w:rsidRPr="00572893" w:rsidRDefault="00E247BC" w:rsidP="00E247BC">
            <w:pPr>
              <w:rPr>
                <w:rFonts w:ascii="Arial" w:hAnsi="Arial" w:cs="Arial"/>
                <w:lang w:val="en-US"/>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lastRenderedPageBreak/>
              <w:t>ОД в режиме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8.35-8.50</w:t>
            </w:r>
          </w:p>
          <w:p w:rsidR="00E247BC" w:rsidRPr="00572893" w:rsidRDefault="00E247BC" w:rsidP="00E247BC">
            <w:pPr>
              <w:rPr>
                <w:rFonts w:ascii="Arial" w:hAnsi="Arial" w:cs="Arial"/>
              </w:rPr>
            </w:pPr>
            <w:r w:rsidRPr="00572893">
              <w:rPr>
                <w:rFonts w:ascii="Arial" w:hAnsi="Arial" w:cs="Arial"/>
              </w:rPr>
              <w:t>8.50 – 9.00</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НОД</w:t>
            </w: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9.00-9.25</w:t>
            </w:r>
          </w:p>
          <w:p w:rsidR="00E247BC" w:rsidRPr="00572893" w:rsidRDefault="00E247BC" w:rsidP="00E247BC">
            <w:pPr>
              <w:rPr>
                <w:rFonts w:ascii="Arial" w:hAnsi="Arial" w:cs="Arial"/>
              </w:rPr>
            </w:pPr>
            <w:r w:rsidRPr="00572893">
              <w:rPr>
                <w:rFonts w:ascii="Arial" w:hAnsi="Arial" w:cs="Arial"/>
              </w:rPr>
              <w:t>10.20-10.40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Перерыв</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r>
      <w:tr w:rsidR="00E247BC" w:rsidRPr="00572893" w:rsidTr="00E247BC">
        <w:trPr>
          <w:trHeight w:val="26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9.45 -10.10</w:t>
            </w:r>
          </w:p>
          <w:p w:rsidR="00E247BC" w:rsidRPr="00572893" w:rsidRDefault="00E247BC" w:rsidP="00E247BC">
            <w:pPr>
              <w:rPr>
                <w:rFonts w:ascii="Arial" w:hAnsi="Arial" w:cs="Arial"/>
              </w:rPr>
            </w:pPr>
            <w:r w:rsidRPr="00572893">
              <w:rPr>
                <w:rFonts w:ascii="Arial" w:hAnsi="Arial" w:cs="Arial"/>
              </w:rPr>
              <w:t>9.25-9.45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rPr>
          <w:trHeight w:val="24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10.10-10.20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1200"/>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 xml:space="preserve">НОД </w:t>
            </w:r>
            <w:proofErr w:type="gramStart"/>
            <w:r w:rsidRPr="00572893">
              <w:rPr>
                <w:rFonts w:ascii="Arial" w:hAnsi="Arial" w:cs="Arial"/>
              </w:rPr>
              <w:t xml:space="preserve">( </w:t>
            </w:r>
            <w:proofErr w:type="gramEnd"/>
            <w:r w:rsidRPr="00572893">
              <w:rPr>
                <w:rFonts w:ascii="Arial" w:hAnsi="Arial" w:cs="Arial"/>
              </w:rPr>
              <w:t>ФК на воздухе)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10.40 – 12.25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105мин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rPr>
            </w:pPr>
            <w:r w:rsidRPr="00572893">
              <w:rPr>
                <w:rFonts w:ascii="Arial" w:hAnsi="Arial" w:cs="Arial"/>
              </w:rPr>
              <w:t>55 мин</w:t>
            </w:r>
          </w:p>
          <w:p w:rsidR="00E247BC" w:rsidRPr="00572893" w:rsidRDefault="00E247BC" w:rsidP="00E247BC">
            <w:pPr>
              <w:rPr>
                <w:rFonts w:ascii="Arial" w:hAnsi="Arial" w:cs="Arial"/>
                <w:u w:val="single"/>
              </w:rPr>
            </w:pPr>
            <w:r w:rsidRPr="00572893">
              <w:rPr>
                <w:rFonts w:ascii="Arial" w:hAnsi="Arial" w:cs="Arial"/>
              </w:rPr>
              <w:t>50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12.25-12.35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12.35- 13.00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13.00 -15.10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15.10- 15.20</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p>
        </w:tc>
      </w:tr>
      <w:tr w:rsidR="00E247BC" w:rsidRPr="00572893" w:rsidTr="00E247BC">
        <w:trPr>
          <w:trHeight w:val="28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15.20 -15.30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НОД</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15.30-15.50</w:t>
            </w:r>
          </w:p>
          <w:p w:rsidR="00E247BC" w:rsidRPr="00572893" w:rsidRDefault="00E247BC" w:rsidP="00E247BC">
            <w:pPr>
              <w:rPr>
                <w:rFonts w:ascii="Arial" w:hAnsi="Arial" w:cs="Arial"/>
              </w:rPr>
            </w:pPr>
            <w:r w:rsidRPr="00572893">
              <w:rPr>
                <w:rFonts w:ascii="Arial" w:hAnsi="Arial" w:cs="Arial"/>
              </w:rPr>
              <w:t>15.50 – 16.15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25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16.15 – 17.35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80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u w:val="single"/>
              </w:rPr>
            </w:pPr>
            <w:r w:rsidRPr="00572893">
              <w:rPr>
                <w:rFonts w:ascii="Arial" w:hAnsi="Arial" w:cs="Arial"/>
                <w:u w:val="single"/>
              </w:rPr>
              <w:t>40 мин</w:t>
            </w:r>
          </w:p>
        </w:tc>
      </w:tr>
      <w:tr w:rsidR="00E247BC" w:rsidRPr="00572893" w:rsidTr="00E247BC">
        <w:trPr>
          <w:trHeight w:val="173"/>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17.35- 17.55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 Игры на воздухе: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17.55 -18.30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w:t>
            </w:r>
          </w:p>
          <w:p w:rsidR="00E247BC" w:rsidRPr="00572893" w:rsidRDefault="00E247BC" w:rsidP="00E247BC">
            <w:pPr>
              <w:jc w:val="center"/>
              <w:rPr>
                <w:rFonts w:ascii="Arial" w:hAnsi="Arial" w:cs="Arial"/>
                <w:b/>
              </w:rPr>
            </w:pPr>
            <w:r w:rsidRPr="00572893">
              <w:rPr>
                <w:rFonts w:ascii="Arial" w:hAnsi="Arial" w:cs="Arial"/>
                <w:b/>
              </w:rPr>
              <w:t>оздоровительный бег</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260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45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Перерывы между 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225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 xml:space="preserve">ОД в режиме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255 мин</w:t>
            </w:r>
          </w:p>
        </w:tc>
      </w:tr>
      <w:tr w:rsidR="00E247BC" w:rsidRPr="00572893" w:rsidTr="00E247BC">
        <w:trPr>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(65 мин)</w:t>
            </w:r>
          </w:p>
        </w:tc>
      </w:tr>
    </w:tbl>
    <w:p w:rsidR="00E247BC" w:rsidRPr="00572893" w:rsidRDefault="00E247BC" w:rsidP="00E247BC">
      <w:pPr>
        <w:rPr>
          <w:rFonts w:ascii="Arial" w:hAnsi="Arial" w:cs="Arial"/>
        </w:rPr>
      </w:pPr>
    </w:p>
    <w:p w:rsidR="00E247BC" w:rsidRPr="00572893" w:rsidRDefault="00E247BC" w:rsidP="00E247B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771"/>
        <w:gridCol w:w="1980"/>
        <w:gridCol w:w="1980"/>
      </w:tblGrid>
      <w:tr w:rsidR="00E247BC" w:rsidRPr="00572893" w:rsidTr="00E247BC">
        <w:trPr>
          <w:trHeight w:val="270"/>
        </w:trPr>
        <w:tc>
          <w:tcPr>
            <w:tcW w:w="10548" w:type="dxa"/>
            <w:gridSpan w:val="4"/>
            <w:tcBorders>
              <w:top w:val="single" w:sz="4" w:space="0" w:color="auto"/>
              <w:left w:val="single" w:sz="4" w:space="0" w:color="auto"/>
              <w:bottom w:val="single" w:sz="4" w:space="0" w:color="auto"/>
              <w:right w:val="single" w:sz="4" w:space="0" w:color="auto"/>
            </w:tcBorders>
          </w:tcPr>
          <w:p w:rsidR="00E247BC" w:rsidRPr="00572893" w:rsidRDefault="00E247BC" w:rsidP="00E247BC">
            <w:pPr>
              <w:ind w:left="108"/>
              <w:jc w:val="center"/>
              <w:rPr>
                <w:rFonts w:ascii="Arial" w:hAnsi="Arial" w:cs="Arial"/>
                <w:b/>
              </w:rPr>
            </w:pPr>
            <w:r w:rsidRPr="00572893">
              <w:rPr>
                <w:rFonts w:ascii="Arial" w:hAnsi="Arial" w:cs="Arial"/>
                <w:b/>
              </w:rPr>
              <w:t>ВТОРНИК</w:t>
            </w:r>
          </w:p>
        </w:tc>
      </w:tr>
      <w:tr w:rsidR="00E247BC" w:rsidRPr="00572893" w:rsidTr="00E247BC">
        <w:tc>
          <w:tcPr>
            <w:tcW w:w="658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jc w:val="center"/>
              <w:rPr>
                <w:rFonts w:ascii="Arial" w:hAnsi="Arial" w:cs="Arial"/>
                <w:b/>
              </w:rPr>
            </w:pP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jc w:val="center"/>
              <w:rPr>
                <w:rFonts w:ascii="Arial" w:hAnsi="Arial" w:cs="Arial"/>
                <w:b/>
              </w:rPr>
            </w:pPr>
          </w:p>
        </w:tc>
      </w:tr>
      <w:tr w:rsidR="00E247BC" w:rsidRPr="00572893" w:rsidTr="00E247B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Время в режиме дня</w:t>
            </w: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roofErr w:type="spellStart"/>
            <w:proofErr w:type="gramStart"/>
            <w:r w:rsidRPr="00572893">
              <w:rPr>
                <w:rFonts w:ascii="Arial" w:hAnsi="Arial" w:cs="Arial"/>
                <w:b/>
              </w:rPr>
              <w:t>Длитель-ность</w:t>
            </w:r>
            <w:proofErr w:type="spellEnd"/>
            <w:proofErr w:type="gramEnd"/>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40 мин</w:t>
            </w:r>
          </w:p>
          <w:p w:rsidR="00E247BC" w:rsidRPr="00572893" w:rsidRDefault="00E247BC" w:rsidP="00E247BC">
            <w:pPr>
              <w:rPr>
                <w:rFonts w:ascii="Arial" w:hAnsi="Arial" w:cs="Arial"/>
              </w:rPr>
            </w:pPr>
            <w:r w:rsidRPr="00572893">
              <w:rPr>
                <w:rFonts w:ascii="Arial" w:hAnsi="Arial" w:cs="Arial"/>
              </w:rPr>
              <w:t>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w:t>
            </w:r>
            <w:proofErr w:type="spellStart"/>
            <w:r w:rsidRPr="00572893">
              <w:rPr>
                <w:rFonts w:ascii="Arial" w:hAnsi="Arial" w:cs="Arial"/>
              </w:rPr>
              <w:t>ст</w:t>
            </w:r>
            <w:proofErr w:type="spellEnd"/>
            <w:r w:rsidRPr="00572893">
              <w:rPr>
                <w:rFonts w:ascii="Arial" w:hAnsi="Arial" w:cs="Arial"/>
              </w:rPr>
              <w:t>.</w:t>
            </w:r>
            <w:proofErr w:type="gramStart"/>
            <w:r w:rsidRPr="00572893">
              <w:rPr>
                <w:rFonts w:ascii="Arial" w:hAnsi="Arial" w:cs="Arial"/>
              </w:rPr>
              <w:t>,</w:t>
            </w:r>
            <w:proofErr w:type="spellStart"/>
            <w:r w:rsidRPr="00572893">
              <w:rPr>
                <w:rFonts w:ascii="Arial" w:hAnsi="Arial" w:cs="Arial"/>
              </w:rPr>
              <w:t>п</w:t>
            </w:r>
            <w:proofErr w:type="gramEnd"/>
            <w:r w:rsidRPr="00572893">
              <w:rPr>
                <w:rFonts w:ascii="Arial" w:hAnsi="Arial" w:cs="Arial"/>
              </w:rPr>
              <w:t>одг</w:t>
            </w:r>
            <w:proofErr w:type="spellEnd"/>
            <w:r w:rsidRPr="00572893">
              <w:rPr>
                <w:rFonts w:ascii="Arial" w:hAnsi="Arial" w:cs="Arial"/>
              </w:rPr>
              <w:t xml:space="preserve">. </w:t>
            </w:r>
            <w:proofErr w:type="spellStart"/>
            <w:r w:rsidRPr="00572893">
              <w:rPr>
                <w:rFonts w:ascii="Arial" w:hAnsi="Arial" w:cs="Arial"/>
              </w:rPr>
              <w:t>гр</w:t>
            </w:r>
            <w:proofErr w:type="spellEnd"/>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7.40-8.20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8.15 -8.20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8.20 – 8.35</w:t>
            </w:r>
          </w:p>
          <w:p w:rsidR="00E247BC" w:rsidRPr="00572893" w:rsidRDefault="00E247BC" w:rsidP="00E247BC">
            <w:pPr>
              <w:rPr>
                <w:rFonts w:ascii="Arial" w:hAnsi="Arial" w:cs="Arial"/>
                <w:lang w:val="en-US"/>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8.35-8.45</w:t>
            </w:r>
          </w:p>
          <w:p w:rsidR="00E247BC" w:rsidRPr="00572893" w:rsidRDefault="00E247BC" w:rsidP="00E247BC">
            <w:pPr>
              <w:rPr>
                <w:rFonts w:ascii="Arial" w:hAnsi="Arial" w:cs="Arial"/>
              </w:rPr>
            </w:pPr>
            <w:r w:rsidRPr="00572893">
              <w:rPr>
                <w:rFonts w:ascii="Arial" w:hAnsi="Arial" w:cs="Arial"/>
              </w:rPr>
              <w:t>8.45 – 9.00</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15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НОД</w:t>
            </w: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9.00-9.25</w:t>
            </w:r>
          </w:p>
          <w:p w:rsidR="00E247BC" w:rsidRPr="00572893" w:rsidRDefault="00E247BC" w:rsidP="00E247BC">
            <w:pPr>
              <w:rPr>
                <w:rFonts w:ascii="Arial" w:hAnsi="Arial" w:cs="Arial"/>
              </w:rPr>
            </w:pPr>
            <w:r w:rsidRPr="00572893">
              <w:rPr>
                <w:rFonts w:ascii="Arial" w:hAnsi="Arial" w:cs="Arial"/>
              </w:rPr>
              <w:t>9.50 – 10.10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Перерыв</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r>
      <w:tr w:rsidR="00E247BC" w:rsidRPr="00572893" w:rsidTr="00E247BC">
        <w:trPr>
          <w:trHeight w:val="26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10.20 -10.35</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9.25-9.50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25 мин</w:t>
            </w:r>
          </w:p>
        </w:tc>
      </w:tr>
      <w:tr w:rsidR="00E247BC" w:rsidRPr="00572893" w:rsidTr="00E247BC">
        <w:trPr>
          <w:trHeight w:val="24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10.10-10.20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1200"/>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 xml:space="preserve">НОД </w:t>
            </w:r>
            <w:proofErr w:type="gramStart"/>
            <w:r w:rsidRPr="00572893">
              <w:rPr>
                <w:rFonts w:ascii="Arial" w:hAnsi="Arial" w:cs="Arial"/>
              </w:rPr>
              <w:t xml:space="preserve">( </w:t>
            </w:r>
            <w:proofErr w:type="gramEnd"/>
            <w:r w:rsidRPr="00572893">
              <w:rPr>
                <w:rFonts w:ascii="Arial" w:hAnsi="Arial" w:cs="Arial"/>
              </w:rPr>
              <w:t>ФК на воздухе)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10.35 – 12.25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110мин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rPr>
            </w:pPr>
            <w:r w:rsidRPr="00572893">
              <w:rPr>
                <w:rFonts w:ascii="Arial" w:hAnsi="Arial" w:cs="Arial"/>
              </w:rPr>
              <w:t>55 мин</w:t>
            </w:r>
          </w:p>
          <w:p w:rsidR="00E247BC" w:rsidRPr="00572893" w:rsidRDefault="00E247BC" w:rsidP="00E247BC">
            <w:pPr>
              <w:rPr>
                <w:rFonts w:ascii="Arial" w:hAnsi="Arial" w:cs="Arial"/>
                <w:u w:val="single"/>
              </w:rPr>
            </w:pPr>
            <w:r w:rsidRPr="00572893">
              <w:rPr>
                <w:rFonts w:ascii="Arial" w:hAnsi="Arial" w:cs="Arial"/>
              </w:rPr>
              <w:t>55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12.25-12.35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12.35- 13.00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13.00 -15.10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15.10- 15.20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28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15.20 -15.30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НОД</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15.30-15.55</w:t>
            </w:r>
          </w:p>
          <w:p w:rsidR="00E247BC" w:rsidRPr="00572893" w:rsidRDefault="00E247BC" w:rsidP="00E247BC">
            <w:pPr>
              <w:rPr>
                <w:rFonts w:ascii="Arial" w:hAnsi="Arial" w:cs="Arial"/>
              </w:rPr>
            </w:pPr>
            <w:r w:rsidRPr="00572893">
              <w:rPr>
                <w:rFonts w:ascii="Arial" w:hAnsi="Arial" w:cs="Arial"/>
              </w:rPr>
              <w:t>15.55 – 16.05</w:t>
            </w:r>
          </w:p>
          <w:p w:rsidR="00E247BC" w:rsidRPr="00572893" w:rsidRDefault="00E247BC" w:rsidP="00E247BC">
            <w:pPr>
              <w:rPr>
                <w:rFonts w:ascii="Arial" w:hAnsi="Arial" w:cs="Arial"/>
              </w:rPr>
            </w:pPr>
            <w:r w:rsidRPr="00572893">
              <w:rPr>
                <w:rFonts w:ascii="Arial" w:hAnsi="Arial" w:cs="Arial"/>
              </w:rPr>
              <w:t>16.05-16.20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15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lastRenderedPageBreak/>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lastRenderedPageBreak/>
              <w:t>16.20 – 17.35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75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45мин</w:t>
            </w:r>
          </w:p>
          <w:p w:rsidR="00E247BC" w:rsidRPr="00572893" w:rsidRDefault="00E247BC" w:rsidP="00E247BC">
            <w:pPr>
              <w:rPr>
                <w:rFonts w:ascii="Arial" w:hAnsi="Arial" w:cs="Arial"/>
                <w:u w:val="single"/>
              </w:rPr>
            </w:pPr>
            <w:r w:rsidRPr="00572893">
              <w:rPr>
                <w:rFonts w:ascii="Arial" w:hAnsi="Arial" w:cs="Arial"/>
                <w:u w:val="single"/>
              </w:rPr>
              <w:lastRenderedPageBreak/>
              <w:t>30 мин</w:t>
            </w:r>
          </w:p>
        </w:tc>
      </w:tr>
      <w:tr w:rsidR="00E247BC" w:rsidRPr="00572893" w:rsidTr="00E247BC">
        <w:trPr>
          <w:trHeight w:val="173"/>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lastRenderedPageBreak/>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17.35- 17.55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17.55 -18.30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  оздоровительный бег</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260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70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Перерывы между 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220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 xml:space="preserve">ОД в режиме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235мин</w:t>
            </w:r>
          </w:p>
        </w:tc>
      </w:tr>
      <w:tr w:rsidR="00E247BC" w:rsidRPr="00572893" w:rsidTr="00E247BC">
        <w:trPr>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(65 мин)</w:t>
            </w:r>
          </w:p>
        </w:tc>
      </w:tr>
    </w:tbl>
    <w:p w:rsidR="00E247BC" w:rsidRPr="00572893" w:rsidRDefault="00E247BC" w:rsidP="00E247B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771"/>
        <w:gridCol w:w="1980"/>
        <w:gridCol w:w="1980"/>
      </w:tblGrid>
      <w:tr w:rsidR="00E247BC" w:rsidRPr="00572893" w:rsidTr="00E247BC">
        <w:trPr>
          <w:trHeight w:val="270"/>
        </w:trPr>
        <w:tc>
          <w:tcPr>
            <w:tcW w:w="10548" w:type="dxa"/>
            <w:gridSpan w:val="4"/>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ПЯТНИЦА</w:t>
            </w:r>
          </w:p>
        </w:tc>
      </w:tr>
      <w:tr w:rsidR="00E247BC" w:rsidRPr="00572893" w:rsidTr="00E247BC">
        <w:tc>
          <w:tcPr>
            <w:tcW w:w="658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Время в режиме дня</w:t>
            </w: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roofErr w:type="spellStart"/>
            <w:proofErr w:type="gramStart"/>
            <w:r w:rsidRPr="00572893">
              <w:rPr>
                <w:rFonts w:ascii="Arial" w:hAnsi="Arial" w:cs="Arial"/>
                <w:b/>
              </w:rPr>
              <w:t>Длитель-ность</w:t>
            </w:r>
            <w:proofErr w:type="spellEnd"/>
            <w:proofErr w:type="gramEnd"/>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45 мин</w:t>
            </w:r>
          </w:p>
          <w:p w:rsidR="00E247BC" w:rsidRPr="00572893" w:rsidRDefault="00E247BC" w:rsidP="00E247BC">
            <w:pPr>
              <w:rPr>
                <w:rFonts w:ascii="Arial" w:hAnsi="Arial" w:cs="Arial"/>
              </w:rPr>
            </w:pPr>
            <w:r w:rsidRPr="00572893">
              <w:rPr>
                <w:rFonts w:ascii="Arial" w:hAnsi="Arial" w:cs="Arial"/>
              </w:rPr>
              <w:t>25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w:t>
            </w:r>
            <w:proofErr w:type="spellStart"/>
            <w:r w:rsidRPr="00572893">
              <w:rPr>
                <w:rFonts w:ascii="Arial" w:hAnsi="Arial" w:cs="Arial"/>
              </w:rPr>
              <w:t>ст</w:t>
            </w:r>
            <w:proofErr w:type="spellEnd"/>
            <w:r w:rsidRPr="00572893">
              <w:rPr>
                <w:rFonts w:ascii="Arial" w:hAnsi="Arial" w:cs="Arial"/>
              </w:rPr>
              <w:t>.</w:t>
            </w:r>
            <w:proofErr w:type="gramStart"/>
            <w:r w:rsidRPr="00572893">
              <w:rPr>
                <w:rFonts w:ascii="Arial" w:hAnsi="Arial" w:cs="Arial"/>
              </w:rPr>
              <w:t>,</w:t>
            </w:r>
            <w:proofErr w:type="spellStart"/>
            <w:r w:rsidRPr="00572893">
              <w:rPr>
                <w:rFonts w:ascii="Arial" w:hAnsi="Arial" w:cs="Arial"/>
              </w:rPr>
              <w:t>п</w:t>
            </w:r>
            <w:proofErr w:type="gramEnd"/>
            <w:r w:rsidRPr="00572893">
              <w:rPr>
                <w:rFonts w:ascii="Arial" w:hAnsi="Arial" w:cs="Arial"/>
              </w:rPr>
              <w:t>одг</w:t>
            </w:r>
            <w:proofErr w:type="spellEnd"/>
            <w:r w:rsidRPr="00572893">
              <w:rPr>
                <w:rFonts w:ascii="Arial" w:hAnsi="Arial" w:cs="Arial"/>
              </w:rPr>
              <w:t xml:space="preserve">. </w:t>
            </w:r>
            <w:proofErr w:type="spellStart"/>
            <w:r w:rsidRPr="00572893">
              <w:rPr>
                <w:rFonts w:ascii="Arial" w:hAnsi="Arial" w:cs="Arial"/>
              </w:rPr>
              <w:t>гр</w:t>
            </w:r>
            <w:proofErr w:type="spellEnd"/>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7.40-8.20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8.15 -8.20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8.20 – 8.35</w:t>
            </w:r>
          </w:p>
          <w:p w:rsidR="00E247BC" w:rsidRPr="00572893" w:rsidRDefault="00E247BC" w:rsidP="00E247BC">
            <w:pPr>
              <w:rPr>
                <w:rFonts w:ascii="Arial" w:hAnsi="Arial" w:cs="Arial"/>
                <w:lang w:val="en-US"/>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8.35-8.50</w:t>
            </w:r>
          </w:p>
          <w:p w:rsidR="00E247BC" w:rsidRPr="00572893" w:rsidRDefault="00E247BC" w:rsidP="00E247BC">
            <w:pPr>
              <w:rPr>
                <w:rFonts w:ascii="Arial" w:hAnsi="Arial" w:cs="Arial"/>
              </w:rPr>
            </w:pPr>
            <w:r w:rsidRPr="00572893">
              <w:rPr>
                <w:rFonts w:ascii="Arial" w:hAnsi="Arial" w:cs="Arial"/>
              </w:rPr>
              <w:t>8.50 – 9.00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НОД</w:t>
            </w: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9.00-9.25</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rPr>
            </w:pP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Перерыв</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r>
      <w:tr w:rsidR="00E247BC" w:rsidRPr="00572893" w:rsidTr="00E247BC">
        <w:trPr>
          <w:trHeight w:val="26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9.45-10.10</w:t>
            </w:r>
          </w:p>
          <w:p w:rsidR="00E247BC" w:rsidRPr="00572893" w:rsidRDefault="00E247BC" w:rsidP="00E247BC">
            <w:pPr>
              <w:rPr>
                <w:rFonts w:ascii="Arial" w:hAnsi="Arial" w:cs="Arial"/>
              </w:rPr>
            </w:pPr>
            <w:r w:rsidRPr="00572893">
              <w:rPr>
                <w:rFonts w:ascii="Arial" w:hAnsi="Arial" w:cs="Arial"/>
              </w:rPr>
              <w:t>10.20-10.30</w:t>
            </w:r>
          </w:p>
          <w:p w:rsidR="00E247BC" w:rsidRPr="00572893" w:rsidRDefault="00E247BC" w:rsidP="00E247BC">
            <w:pPr>
              <w:rPr>
                <w:rFonts w:ascii="Arial" w:hAnsi="Arial" w:cs="Arial"/>
              </w:rPr>
            </w:pPr>
            <w:r w:rsidRPr="00572893">
              <w:rPr>
                <w:rFonts w:ascii="Arial" w:hAnsi="Arial" w:cs="Arial"/>
              </w:rPr>
              <w:t>9.25-9.45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rPr>
          <w:trHeight w:val="24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10.10-10.20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1200"/>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lastRenderedPageBreak/>
              <w:t xml:space="preserve">НОД </w:t>
            </w:r>
            <w:proofErr w:type="gramStart"/>
            <w:r w:rsidRPr="00572893">
              <w:rPr>
                <w:rFonts w:ascii="Arial" w:hAnsi="Arial" w:cs="Arial"/>
              </w:rPr>
              <w:t xml:space="preserve">( </w:t>
            </w:r>
            <w:proofErr w:type="gramEnd"/>
            <w:r w:rsidRPr="00572893">
              <w:rPr>
                <w:rFonts w:ascii="Arial" w:hAnsi="Arial" w:cs="Arial"/>
              </w:rPr>
              <w:t>ФК на воздухе)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lastRenderedPageBreak/>
              <w:t>10.30 – 12.25</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lastRenderedPageBreak/>
              <w:t>12.00.-12.20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lastRenderedPageBreak/>
              <w:t>115мин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rPr>
            </w:pPr>
            <w:r w:rsidRPr="00572893">
              <w:rPr>
                <w:rFonts w:ascii="Arial" w:hAnsi="Arial" w:cs="Arial"/>
              </w:rPr>
              <w:t>50 мин</w:t>
            </w:r>
          </w:p>
          <w:p w:rsidR="00E247BC" w:rsidRPr="00572893" w:rsidRDefault="00E247BC" w:rsidP="00E247BC">
            <w:pPr>
              <w:rPr>
                <w:rFonts w:ascii="Arial" w:hAnsi="Arial" w:cs="Arial"/>
              </w:rPr>
            </w:pPr>
            <w:r w:rsidRPr="00572893">
              <w:rPr>
                <w:rFonts w:ascii="Arial" w:hAnsi="Arial" w:cs="Arial"/>
              </w:rPr>
              <w:t>45 мин</w:t>
            </w:r>
          </w:p>
          <w:p w:rsidR="00E247BC" w:rsidRPr="00572893" w:rsidRDefault="00E247BC" w:rsidP="00E247BC">
            <w:pPr>
              <w:rPr>
                <w:rFonts w:ascii="Arial" w:hAnsi="Arial" w:cs="Arial"/>
                <w:u w:val="single"/>
              </w:rPr>
            </w:pPr>
            <w:r w:rsidRPr="00572893">
              <w:rPr>
                <w:rFonts w:ascii="Arial" w:hAnsi="Arial" w:cs="Arial"/>
              </w:rPr>
              <w:lastRenderedPageBreak/>
              <w:t>20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lastRenderedPageBreak/>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12.25-12.35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12.35- 13.00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13.00 -15.10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15.10- 15.20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28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15.20 -15.30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НОД</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15.30-15.55</w:t>
            </w:r>
          </w:p>
          <w:p w:rsidR="00E247BC" w:rsidRPr="00572893" w:rsidRDefault="00E247BC" w:rsidP="00E247BC">
            <w:pPr>
              <w:rPr>
                <w:rFonts w:ascii="Arial" w:hAnsi="Arial" w:cs="Arial"/>
              </w:rPr>
            </w:pPr>
            <w:r w:rsidRPr="00572893">
              <w:rPr>
                <w:rFonts w:ascii="Arial" w:hAnsi="Arial" w:cs="Arial"/>
              </w:rPr>
              <w:t>15.55 – 16.05</w:t>
            </w:r>
          </w:p>
          <w:p w:rsidR="00E247BC" w:rsidRPr="00572893" w:rsidRDefault="00E247BC" w:rsidP="00E247BC">
            <w:pPr>
              <w:rPr>
                <w:rFonts w:ascii="Arial" w:hAnsi="Arial" w:cs="Arial"/>
              </w:rPr>
            </w:pPr>
            <w:r w:rsidRPr="00572893">
              <w:rPr>
                <w:rFonts w:ascii="Arial" w:hAnsi="Arial" w:cs="Arial"/>
              </w:rPr>
              <w:t>16.05-16.15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10мин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16.15 – 17.35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80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u w:val="single"/>
              </w:rPr>
            </w:pPr>
            <w:r w:rsidRPr="00572893">
              <w:rPr>
                <w:rFonts w:ascii="Arial" w:hAnsi="Arial" w:cs="Arial"/>
                <w:u w:val="single"/>
              </w:rPr>
              <w:t>40мин</w:t>
            </w:r>
          </w:p>
        </w:tc>
      </w:tr>
      <w:tr w:rsidR="00E247BC" w:rsidRPr="00572893" w:rsidTr="00E247BC">
        <w:trPr>
          <w:trHeight w:val="173"/>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17.35- 17.55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17.55 -18.30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   оздоровительный бег</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260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70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Перерывы между 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220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 xml:space="preserve">ОД в режиме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240мин</w:t>
            </w:r>
          </w:p>
        </w:tc>
      </w:tr>
      <w:tr w:rsidR="00E247BC" w:rsidRPr="00572893" w:rsidTr="00E247BC">
        <w:trPr>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(65 мин)</w:t>
            </w:r>
          </w:p>
        </w:tc>
      </w:tr>
    </w:tbl>
    <w:p w:rsidR="00E247BC" w:rsidRPr="00572893" w:rsidRDefault="00E247BC" w:rsidP="00E247B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771"/>
        <w:gridCol w:w="1980"/>
        <w:gridCol w:w="1980"/>
      </w:tblGrid>
      <w:tr w:rsidR="00E247BC" w:rsidRPr="00572893" w:rsidTr="00E247BC">
        <w:trPr>
          <w:trHeight w:val="330"/>
        </w:trPr>
        <w:tc>
          <w:tcPr>
            <w:tcW w:w="10548" w:type="dxa"/>
            <w:gridSpan w:val="4"/>
            <w:tcBorders>
              <w:top w:val="single" w:sz="4" w:space="0" w:color="auto"/>
              <w:left w:val="single" w:sz="4" w:space="0" w:color="auto"/>
              <w:bottom w:val="single" w:sz="4" w:space="0" w:color="auto"/>
              <w:right w:val="single" w:sz="4" w:space="0" w:color="auto"/>
            </w:tcBorders>
          </w:tcPr>
          <w:p w:rsidR="00E247BC" w:rsidRPr="00572893" w:rsidRDefault="00E247BC" w:rsidP="00E247BC">
            <w:pPr>
              <w:ind w:left="108"/>
              <w:jc w:val="center"/>
              <w:rPr>
                <w:rFonts w:ascii="Arial" w:hAnsi="Arial" w:cs="Arial"/>
                <w:b/>
              </w:rPr>
            </w:pPr>
            <w:r w:rsidRPr="00572893">
              <w:rPr>
                <w:rFonts w:ascii="Arial" w:hAnsi="Arial" w:cs="Arial"/>
                <w:b/>
              </w:rPr>
              <w:t>СРЕДА</w:t>
            </w:r>
          </w:p>
        </w:tc>
      </w:tr>
      <w:tr w:rsidR="00E247BC" w:rsidRPr="00572893" w:rsidTr="00E247BC">
        <w:tc>
          <w:tcPr>
            <w:tcW w:w="658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Время в режиме дня</w:t>
            </w: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roofErr w:type="spellStart"/>
            <w:proofErr w:type="gramStart"/>
            <w:r w:rsidRPr="00572893">
              <w:rPr>
                <w:rFonts w:ascii="Arial" w:hAnsi="Arial" w:cs="Arial"/>
                <w:b/>
              </w:rPr>
              <w:t>Длитель-ность</w:t>
            </w:r>
            <w:proofErr w:type="spellEnd"/>
            <w:proofErr w:type="gramEnd"/>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45 мин</w:t>
            </w:r>
          </w:p>
          <w:p w:rsidR="00E247BC" w:rsidRPr="00572893" w:rsidRDefault="00E247BC" w:rsidP="00E247BC">
            <w:pPr>
              <w:rPr>
                <w:rFonts w:ascii="Arial" w:hAnsi="Arial" w:cs="Arial"/>
              </w:rPr>
            </w:pPr>
            <w:r w:rsidRPr="00572893">
              <w:rPr>
                <w:rFonts w:ascii="Arial" w:hAnsi="Arial" w:cs="Arial"/>
              </w:rPr>
              <w:t>25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w:t>
            </w:r>
            <w:proofErr w:type="spellStart"/>
            <w:r w:rsidRPr="00572893">
              <w:rPr>
                <w:rFonts w:ascii="Arial" w:hAnsi="Arial" w:cs="Arial"/>
              </w:rPr>
              <w:t>ст</w:t>
            </w:r>
            <w:proofErr w:type="spellEnd"/>
            <w:r w:rsidRPr="00572893">
              <w:rPr>
                <w:rFonts w:ascii="Arial" w:hAnsi="Arial" w:cs="Arial"/>
              </w:rPr>
              <w:t>.</w:t>
            </w:r>
            <w:proofErr w:type="gramStart"/>
            <w:r w:rsidRPr="00572893">
              <w:rPr>
                <w:rFonts w:ascii="Arial" w:hAnsi="Arial" w:cs="Arial"/>
              </w:rPr>
              <w:t>,</w:t>
            </w:r>
            <w:proofErr w:type="spellStart"/>
            <w:r w:rsidRPr="00572893">
              <w:rPr>
                <w:rFonts w:ascii="Arial" w:hAnsi="Arial" w:cs="Arial"/>
              </w:rPr>
              <w:t>п</w:t>
            </w:r>
            <w:proofErr w:type="gramEnd"/>
            <w:r w:rsidRPr="00572893">
              <w:rPr>
                <w:rFonts w:ascii="Arial" w:hAnsi="Arial" w:cs="Arial"/>
              </w:rPr>
              <w:t>одг</w:t>
            </w:r>
            <w:proofErr w:type="spellEnd"/>
            <w:r w:rsidRPr="00572893">
              <w:rPr>
                <w:rFonts w:ascii="Arial" w:hAnsi="Arial" w:cs="Arial"/>
              </w:rPr>
              <w:t xml:space="preserve">. </w:t>
            </w:r>
            <w:proofErr w:type="spellStart"/>
            <w:r w:rsidRPr="00572893">
              <w:rPr>
                <w:rFonts w:ascii="Arial" w:hAnsi="Arial" w:cs="Arial"/>
              </w:rPr>
              <w:t>гр</w:t>
            </w:r>
            <w:proofErr w:type="spellEnd"/>
          </w:p>
          <w:p w:rsidR="00E247BC" w:rsidRPr="00572893" w:rsidRDefault="00E247BC" w:rsidP="00E247BC">
            <w:pPr>
              <w:rPr>
                <w:rFonts w:ascii="Arial" w:hAnsi="Arial" w:cs="Arial"/>
              </w:rPr>
            </w:pPr>
            <w:r w:rsidRPr="00572893">
              <w:rPr>
                <w:rFonts w:ascii="Arial" w:hAnsi="Arial" w:cs="Arial"/>
              </w:rPr>
              <w:lastRenderedPageBreak/>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lastRenderedPageBreak/>
              <w:t>7.40-8.20</w:t>
            </w:r>
          </w:p>
          <w:p w:rsidR="00E247BC" w:rsidRPr="00572893" w:rsidRDefault="00E247BC" w:rsidP="00E247BC">
            <w:pPr>
              <w:rPr>
                <w:rFonts w:ascii="Arial" w:hAnsi="Arial" w:cs="Arial"/>
                <w:lang w:val="en-US"/>
              </w:rPr>
            </w:pPr>
          </w:p>
          <w:p w:rsidR="00E247BC" w:rsidRPr="00572893" w:rsidRDefault="00E247BC" w:rsidP="00E247BC">
            <w:pPr>
              <w:rPr>
                <w:rFonts w:ascii="Arial" w:hAnsi="Arial" w:cs="Arial"/>
                <w:lang w:val="en-US"/>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8.15 - 8.20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lastRenderedPageBreak/>
              <w:t>40 мин</w:t>
            </w:r>
          </w:p>
          <w:p w:rsidR="00E247BC" w:rsidRPr="00572893" w:rsidRDefault="00E247BC" w:rsidP="00E247BC">
            <w:pPr>
              <w:rPr>
                <w:rFonts w:ascii="Arial" w:hAnsi="Arial" w:cs="Arial"/>
              </w:rPr>
            </w:pPr>
            <w:r w:rsidRPr="00572893">
              <w:rPr>
                <w:rFonts w:ascii="Arial" w:hAnsi="Arial" w:cs="Arial"/>
              </w:rPr>
              <w:lastRenderedPageBreak/>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lastRenderedPageBreak/>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lang w:val="en-US"/>
              </w:rPr>
            </w:pPr>
            <w:r w:rsidRPr="00572893">
              <w:rPr>
                <w:rFonts w:ascii="Arial" w:hAnsi="Arial" w:cs="Arial"/>
              </w:rPr>
              <w:t>8.20 – 8.35</w:t>
            </w:r>
          </w:p>
          <w:p w:rsidR="00E247BC" w:rsidRPr="00572893" w:rsidRDefault="00E247BC" w:rsidP="00E247BC">
            <w:pPr>
              <w:rPr>
                <w:rFonts w:ascii="Arial" w:hAnsi="Arial" w:cs="Arial"/>
                <w:lang w:val="en-US"/>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lang w:val="en-US"/>
              </w:rPr>
              <w:t>15</w:t>
            </w:r>
            <w:r w:rsidRPr="00572893">
              <w:rPr>
                <w:rFonts w:ascii="Arial" w:hAnsi="Arial" w:cs="Arial"/>
                <w:u w:val="single"/>
              </w:rPr>
              <w:t xml:space="preserve">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lang w:val="en-US"/>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w:t>
            </w:r>
            <w:r w:rsidRPr="00572893">
              <w:rPr>
                <w:rFonts w:ascii="Arial" w:hAnsi="Arial" w:cs="Arial"/>
                <w:lang w:val="en-US"/>
              </w:rPr>
              <w:t>35</w:t>
            </w:r>
            <w:r w:rsidRPr="00572893">
              <w:rPr>
                <w:rFonts w:ascii="Arial" w:hAnsi="Arial" w:cs="Arial"/>
              </w:rPr>
              <w:t>-8.50</w:t>
            </w:r>
          </w:p>
          <w:p w:rsidR="00E247BC" w:rsidRPr="00572893" w:rsidRDefault="00E247BC" w:rsidP="00E247BC">
            <w:pPr>
              <w:rPr>
                <w:rFonts w:ascii="Arial" w:hAnsi="Arial" w:cs="Arial"/>
              </w:rPr>
            </w:pPr>
            <w:r w:rsidRPr="00572893">
              <w:rPr>
                <w:rFonts w:ascii="Arial" w:hAnsi="Arial" w:cs="Arial"/>
              </w:rPr>
              <w:t>8.50 – 9.00</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w:t>
            </w:r>
            <w:r w:rsidRPr="00572893">
              <w:rPr>
                <w:rFonts w:ascii="Arial" w:hAnsi="Arial" w:cs="Arial"/>
                <w:u w:val="single"/>
                <w:lang w:val="en-US"/>
              </w:rPr>
              <w:t>5</w:t>
            </w:r>
            <w:r w:rsidRPr="00572893">
              <w:rPr>
                <w:rFonts w:ascii="Arial" w:hAnsi="Arial" w:cs="Arial"/>
                <w:u w:val="single"/>
              </w:rPr>
              <w:t xml:space="preserve"> 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НОД</w:t>
            </w: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9.00-9.25</w:t>
            </w:r>
          </w:p>
          <w:p w:rsidR="00E247BC" w:rsidRPr="00572893" w:rsidRDefault="00E247BC" w:rsidP="00E247BC">
            <w:pPr>
              <w:rPr>
                <w:rFonts w:ascii="Arial" w:hAnsi="Arial" w:cs="Arial"/>
              </w:rPr>
            </w:pPr>
            <w:r w:rsidRPr="00572893">
              <w:rPr>
                <w:rFonts w:ascii="Arial" w:hAnsi="Arial" w:cs="Arial"/>
              </w:rPr>
              <w:t>10.20-10.40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Перерыв</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r>
      <w:tr w:rsidR="00E247BC" w:rsidRPr="00572893" w:rsidTr="00E247BC">
        <w:trPr>
          <w:trHeight w:val="26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w:t>
            </w:r>
            <w:r w:rsidRPr="00572893">
              <w:rPr>
                <w:rFonts w:ascii="Arial" w:hAnsi="Arial" w:cs="Arial"/>
                <w:lang w:val="en-US"/>
              </w:rPr>
              <w:t>45</w:t>
            </w:r>
            <w:r w:rsidRPr="00572893">
              <w:rPr>
                <w:rFonts w:ascii="Arial" w:hAnsi="Arial" w:cs="Arial"/>
              </w:rPr>
              <w:t xml:space="preserve"> -10.10</w:t>
            </w:r>
          </w:p>
          <w:p w:rsidR="00E247BC" w:rsidRPr="00572893" w:rsidRDefault="00E247BC" w:rsidP="00E247BC">
            <w:pPr>
              <w:rPr>
                <w:rFonts w:ascii="Arial" w:hAnsi="Arial" w:cs="Arial"/>
                <w:lang w:val="en-US"/>
              </w:rPr>
            </w:pPr>
          </w:p>
          <w:p w:rsidR="00E247BC" w:rsidRPr="00572893" w:rsidRDefault="00E247BC" w:rsidP="00E247BC">
            <w:pPr>
              <w:rPr>
                <w:rFonts w:ascii="Arial" w:hAnsi="Arial" w:cs="Arial"/>
                <w:lang w:val="en-US"/>
              </w:rPr>
            </w:pPr>
            <w:r w:rsidRPr="00572893">
              <w:rPr>
                <w:rFonts w:ascii="Arial" w:hAnsi="Arial" w:cs="Arial"/>
              </w:rPr>
              <w:t>9.25-9.</w:t>
            </w:r>
            <w:r w:rsidRPr="00572893">
              <w:rPr>
                <w:rFonts w:ascii="Arial" w:hAnsi="Arial" w:cs="Arial"/>
                <w:lang w:val="en-US"/>
              </w:rPr>
              <w:t>45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w:t>
            </w:r>
            <w:r w:rsidRPr="00572893">
              <w:rPr>
                <w:rFonts w:ascii="Arial" w:hAnsi="Arial" w:cs="Arial"/>
                <w:u w:val="single"/>
                <w:lang w:val="en-US"/>
              </w:rPr>
              <w:t>5</w:t>
            </w:r>
            <w:r w:rsidRPr="00572893">
              <w:rPr>
                <w:rFonts w:ascii="Arial" w:hAnsi="Arial" w:cs="Arial"/>
                <w:u w:val="single"/>
              </w:rPr>
              <w:t xml:space="preserve"> мин</w:t>
            </w:r>
          </w:p>
          <w:p w:rsidR="00E247BC" w:rsidRPr="00572893" w:rsidRDefault="00E247BC" w:rsidP="00E247BC">
            <w:pPr>
              <w:rPr>
                <w:rFonts w:ascii="Arial" w:hAnsi="Arial" w:cs="Arial"/>
                <w:u w:val="single"/>
                <w:lang w:val="en-US"/>
              </w:rPr>
            </w:pPr>
          </w:p>
          <w:p w:rsidR="00E247BC" w:rsidRPr="00572893" w:rsidRDefault="00E247BC" w:rsidP="00E247BC">
            <w:pPr>
              <w:rPr>
                <w:rFonts w:ascii="Arial" w:hAnsi="Arial" w:cs="Arial"/>
                <w:u w:val="single"/>
              </w:rPr>
            </w:pPr>
            <w:r w:rsidRPr="00572893">
              <w:rPr>
                <w:rFonts w:ascii="Arial" w:hAnsi="Arial" w:cs="Arial"/>
                <w:u w:val="single"/>
              </w:rPr>
              <w:t>2</w:t>
            </w:r>
            <w:r w:rsidRPr="00572893">
              <w:rPr>
                <w:rFonts w:ascii="Arial" w:hAnsi="Arial" w:cs="Arial"/>
                <w:u w:val="single"/>
                <w:lang w:val="en-US"/>
              </w:rPr>
              <w:t xml:space="preserve">0 </w:t>
            </w:r>
            <w:r w:rsidRPr="00572893">
              <w:rPr>
                <w:rFonts w:ascii="Arial" w:hAnsi="Arial" w:cs="Arial"/>
                <w:u w:val="single"/>
              </w:rPr>
              <w:t>мин</w:t>
            </w:r>
          </w:p>
        </w:tc>
      </w:tr>
      <w:tr w:rsidR="00E247BC" w:rsidRPr="00572893" w:rsidTr="00E247BC">
        <w:trPr>
          <w:trHeight w:val="24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10.10-10.20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1200"/>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 xml:space="preserve">НОД </w:t>
            </w:r>
            <w:proofErr w:type="gramStart"/>
            <w:r w:rsidRPr="00572893">
              <w:rPr>
                <w:rFonts w:ascii="Arial" w:hAnsi="Arial" w:cs="Arial"/>
              </w:rPr>
              <w:t xml:space="preserve">( </w:t>
            </w:r>
            <w:proofErr w:type="gramEnd"/>
            <w:r w:rsidRPr="00572893">
              <w:rPr>
                <w:rFonts w:ascii="Arial" w:hAnsi="Arial" w:cs="Arial"/>
              </w:rPr>
              <w:t>ФК на воздухе)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w:t>
            </w:r>
            <w:r w:rsidRPr="00572893">
              <w:rPr>
                <w:rFonts w:ascii="Arial" w:hAnsi="Arial" w:cs="Arial"/>
                <w:lang w:val="en-US"/>
              </w:rPr>
              <w:t>4</w:t>
            </w:r>
            <w:r w:rsidRPr="00572893">
              <w:rPr>
                <w:rFonts w:ascii="Arial" w:hAnsi="Arial" w:cs="Arial"/>
              </w:rPr>
              <w:t>0 – 12.25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lang w:val="en-US"/>
              </w:rPr>
              <w:t>105</w:t>
            </w:r>
            <w:r w:rsidRPr="00572893">
              <w:rPr>
                <w:rFonts w:ascii="Arial" w:hAnsi="Arial" w:cs="Arial"/>
                <w:u w:val="single"/>
              </w:rPr>
              <w:t>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rPr>
            </w:pPr>
            <w:r w:rsidRPr="00572893">
              <w:rPr>
                <w:rFonts w:ascii="Arial" w:hAnsi="Arial" w:cs="Arial"/>
                <w:lang w:val="en-US"/>
              </w:rPr>
              <w:t>60</w:t>
            </w:r>
            <w:r w:rsidRPr="00572893">
              <w:rPr>
                <w:rFonts w:ascii="Arial" w:hAnsi="Arial" w:cs="Arial"/>
              </w:rPr>
              <w:t xml:space="preserve"> мин</w:t>
            </w:r>
          </w:p>
          <w:p w:rsidR="00E247BC" w:rsidRPr="00572893" w:rsidRDefault="00E247BC" w:rsidP="00E247BC">
            <w:pPr>
              <w:rPr>
                <w:rFonts w:ascii="Arial" w:hAnsi="Arial" w:cs="Arial"/>
                <w:u w:val="single"/>
              </w:rPr>
            </w:pPr>
            <w:r w:rsidRPr="00572893">
              <w:rPr>
                <w:rFonts w:ascii="Arial" w:hAnsi="Arial" w:cs="Arial"/>
                <w:lang w:val="en-US"/>
              </w:rPr>
              <w:t>45</w:t>
            </w:r>
            <w:r w:rsidRPr="00572893">
              <w:rPr>
                <w:rFonts w:ascii="Arial" w:hAnsi="Arial" w:cs="Arial"/>
              </w:rPr>
              <w:t xml:space="preserve">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12.25-12.35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12.35- 13.00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13.00 -15.</w:t>
            </w:r>
            <w:r w:rsidRPr="00572893">
              <w:rPr>
                <w:rFonts w:ascii="Arial" w:hAnsi="Arial" w:cs="Arial"/>
                <w:lang w:val="en-US"/>
              </w:rPr>
              <w:t>1</w:t>
            </w:r>
            <w:r w:rsidRPr="00572893">
              <w:rPr>
                <w:rFonts w:ascii="Arial" w:hAnsi="Arial" w:cs="Arial"/>
              </w:rPr>
              <w:t>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w:t>
            </w:r>
            <w:r w:rsidRPr="00572893">
              <w:rPr>
                <w:rFonts w:ascii="Arial" w:hAnsi="Arial" w:cs="Arial"/>
                <w:u w:val="single"/>
                <w:lang w:val="en-US"/>
              </w:rPr>
              <w:t>3</w:t>
            </w:r>
            <w:r w:rsidRPr="00572893">
              <w:rPr>
                <w:rFonts w:ascii="Arial" w:hAnsi="Arial" w:cs="Arial"/>
                <w:u w:val="single"/>
              </w:rPr>
              <w:t>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w:t>
            </w:r>
            <w:r w:rsidRPr="00572893">
              <w:rPr>
                <w:rFonts w:ascii="Arial" w:hAnsi="Arial" w:cs="Arial"/>
                <w:lang w:val="en-US"/>
              </w:rPr>
              <w:t>1</w:t>
            </w:r>
            <w:r w:rsidRPr="00572893">
              <w:rPr>
                <w:rFonts w:ascii="Arial" w:hAnsi="Arial" w:cs="Arial"/>
              </w:rPr>
              <w:t>0- 15.20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lang w:val="en-US"/>
              </w:rPr>
              <w:t>1</w:t>
            </w:r>
            <w:r w:rsidRPr="00572893">
              <w:rPr>
                <w:rFonts w:ascii="Arial" w:hAnsi="Arial" w:cs="Arial"/>
                <w:u w:val="single"/>
              </w:rPr>
              <w:t>0 мин</w:t>
            </w:r>
          </w:p>
        </w:tc>
      </w:tr>
      <w:tr w:rsidR="00E247BC" w:rsidRPr="00572893" w:rsidTr="00E247BC">
        <w:trPr>
          <w:trHeight w:val="28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15.20 -15.30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lang w:val="en-US"/>
              </w:rPr>
              <w:t>5</w:t>
            </w:r>
            <w:r w:rsidRPr="00572893">
              <w:rPr>
                <w:rFonts w:ascii="Arial" w:hAnsi="Arial" w:cs="Arial"/>
                <w:u w:val="single"/>
              </w:rPr>
              <w:t xml:space="preserve">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НОД</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15.30-15.55</w:t>
            </w:r>
          </w:p>
          <w:p w:rsidR="00E247BC" w:rsidRPr="00572893" w:rsidRDefault="00E247BC" w:rsidP="00E247BC">
            <w:pPr>
              <w:rPr>
                <w:rFonts w:ascii="Arial" w:hAnsi="Arial" w:cs="Arial"/>
              </w:rPr>
            </w:pPr>
            <w:r w:rsidRPr="00572893">
              <w:rPr>
                <w:rFonts w:ascii="Arial" w:hAnsi="Arial" w:cs="Arial"/>
              </w:rPr>
              <w:t>15.55 – 16.10</w:t>
            </w:r>
          </w:p>
          <w:p w:rsidR="00E247BC" w:rsidRPr="00572893" w:rsidRDefault="00E247BC" w:rsidP="00E247BC">
            <w:pPr>
              <w:rPr>
                <w:rFonts w:ascii="Arial" w:hAnsi="Arial" w:cs="Arial"/>
              </w:rPr>
            </w:pPr>
            <w:r w:rsidRPr="00572893">
              <w:rPr>
                <w:rFonts w:ascii="Arial" w:hAnsi="Arial" w:cs="Arial"/>
              </w:rPr>
              <w:t>16.10 -16.20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15мин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16.20 – 17.35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75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u w:val="single"/>
              </w:rPr>
            </w:pPr>
            <w:r w:rsidRPr="00572893">
              <w:rPr>
                <w:rFonts w:ascii="Arial" w:hAnsi="Arial" w:cs="Arial"/>
                <w:u w:val="single"/>
              </w:rPr>
              <w:t>35 мин</w:t>
            </w:r>
          </w:p>
        </w:tc>
      </w:tr>
      <w:tr w:rsidR="00E247BC" w:rsidRPr="00572893" w:rsidTr="00E247BC">
        <w:trPr>
          <w:trHeight w:val="173"/>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17.35- 17.55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17.55 -18.30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   оздоровительный бег</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w:t>
            </w:r>
            <w:r w:rsidRPr="00572893">
              <w:rPr>
                <w:rFonts w:ascii="Arial" w:hAnsi="Arial" w:cs="Arial"/>
                <w:b/>
                <w:lang w:val="en-US"/>
              </w:rPr>
              <w:t>6</w:t>
            </w:r>
            <w:r w:rsidRPr="00572893">
              <w:rPr>
                <w:rFonts w:ascii="Arial" w:hAnsi="Arial" w:cs="Arial"/>
                <w:b/>
              </w:rPr>
              <w:t>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lang w:val="en-US"/>
              </w:rPr>
              <w:t>55</w:t>
            </w:r>
            <w:r w:rsidRPr="00572893">
              <w:rPr>
                <w:rFonts w:ascii="Arial" w:hAnsi="Arial" w:cs="Arial"/>
                <w:b/>
              </w:rPr>
              <w:t xml:space="preserve">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w:t>
            </w:r>
            <w:r w:rsidRPr="00572893">
              <w:rPr>
                <w:rFonts w:ascii="Arial" w:hAnsi="Arial" w:cs="Arial"/>
                <w:b/>
                <w:lang w:val="en-US"/>
              </w:rPr>
              <w:t>3</w:t>
            </w:r>
            <w:r w:rsidRPr="00572893">
              <w:rPr>
                <w:rFonts w:ascii="Arial" w:hAnsi="Arial" w:cs="Arial"/>
                <w:b/>
              </w:rPr>
              <w:t>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70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Перерывы между 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220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 xml:space="preserve">ОД в режиме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23</w:t>
            </w:r>
            <w:r w:rsidRPr="00572893">
              <w:rPr>
                <w:rFonts w:ascii="Arial" w:hAnsi="Arial" w:cs="Arial"/>
                <w:b/>
                <w:lang w:val="en-US"/>
              </w:rPr>
              <w:t>5</w:t>
            </w:r>
            <w:r w:rsidRPr="00572893">
              <w:rPr>
                <w:rFonts w:ascii="Arial" w:hAnsi="Arial" w:cs="Arial"/>
                <w:b/>
              </w:rPr>
              <w:t>мин</w:t>
            </w:r>
          </w:p>
        </w:tc>
      </w:tr>
      <w:tr w:rsidR="00E247BC" w:rsidRPr="00572893" w:rsidTr="00E247BC">
        <w:trPr>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(65 мин)</w:t>
            </w:r>
          </w:p>
        </w:tc>
      </w:tr>
    </w:tbl>
    <w:p w:rsidR="00E247BC" w:rsidRPr="00572893" w:rsidRDefault="00E247BC" w:rsidP="00E247BC">
      <w:pPr>
        <w:rPr>
          <w:rFonts w:ascii="Arial" w:hAnsi="Arial" w:cs="Arial"/>
        </w:rPr>
      </w:pPr>
    </w:p>
    <w:p w:rsidR="00E247BC" w:rsidRPr="00572893" w:rsidRDefault="00E247BC" w:rsidP="00E247B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771"/>
        <w:gridCol w:w="1980"/>
        <w:gridCol w:w="1980"/>
      </w:tblGrid>
      <w:tr w:rsidR="00E247BC" w:rsidRPr="00572893" w:rsidTr="00E247BC">
        <w:trPr>
          <w:trHeight w:val="90"/>
        </w:trPr>
        <w:tc>
          <w:tcPr>
            <w:tcW w:w="10548" w:type="dxa"/>
            <w:gridSpan w:val="4"/>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ЧЕТВЕРГ</w:t>
            </w:r>
          </w:p>
        </w:tc>
      </w:tr>
      <w:tr w:rsidR="00E247BC" w:rsidRPr="00572893" w:rsidTr="00E247BC">
        <w:tc>
          <w:tcPr>
            <w:tcW w:w="658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rPr>
                <w:rFonts w:ascii="Arial" w:hAnsi="Arial" w:cs="Arial"/>
                <w:b/>
              </w:rPr>
            </w:pPr>
          </w:p>
        </w:tc>
      </w:tr>
      <w:tr w:rsidR="00E247BC" w:rsidRPr="00572893" w:rsidTr="00E247B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Время в режиме дня</w:t>
            </w: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rPr>
            </w:pPr>
            <w:proofErr w:type="spellStart"/>
            <w:proofErr w:type="gramStart"/>
            <w:r w:rsidRPr="00572893">
              <w:rPr>
                <w:rFonts w:ascii="Arial" w:hAnsi="Arial" w:cs="Arial"/>
              </w:rPr>
              <w:t>Длитель-ность</w:t>
            </w:r>
            <w:proofErr w:type="spellEnd"/>
            <w:proofErr w:type="gramEnd"/>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40 мин</w:t>
            </w:r>
          </w:p>
          <w:p w:rsidR="00E247BC" w:rsidRPr="00572893" w:rsidRDefault="00E247BC" w:rsidP="00E247BC">
            <w:pPr>
              <w:rPr>
                <w:rFonts w:ascii="Arial" w:hAnsi="Arial" w:cs="Arial"/>
              </w:rPr>
            </w:pPr>
            <w:r w:rsidRPr="00572893">
              <w:rPr>
                <w:rFonts w:ascii="Arial" w:hAnsi="Arial" w:cs="Arial"/>
              </w:rPr>
              <w:t>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w:t>
            </w:r>
            <w:proofErr w:type="spellStart"/>
            <w:r w:rsidRPr="00572893">
              <w:rPr>
                <w:rFonts w:ascii="Arial" w:hAnsi="Arial" w:cs="Arial"/>
              </w:rPr>
              <w:t>ст</w:t>
            </w:r>
            <w:proofErr w:type="spellEnd"/>
            <w:r w:rsidRPr="00572893">
              <w:rPr>
                <w:rFonts w:ascii="Arial" w:hAnsi="Arial" w:cs="Arial"/>
              </w:rPr>
              <w:t>.</w:t>
            </w:r>
            <w:proofErr w:type="gramStart"/>
            <w:r w:rsidRPr="00572893">
              <w:rPr>
                <w:rFonts w:ascii="Arial" w:hAnsi="Arial" w:cs="Arial"/>
              </w:rPr>
              <w:t>,</w:t>
            </w:r>
            <w:proofErr w:type="spellStart"/>
            <w:r w:rsidRPr="00572893">
              <w:rPr>
                <w:rFonts w:ascii="Arial" w:hAnsi="Arial" w:cs="Arial"/>
              </w:rPr>
              <w:t>п</w:t>
            </w:r>
            <w:proofErr w:type="gramEnd"/>
            <w:r w:rsidRPr="00572893">
              <w:rPr>
                <w:rFonts w:ascii="Arial" w:hAnsi="Arial" w:cs="Arial"/>
              </w:rPr>
              <w:t>одг</w:t>
            </w:r>
            <w:proofErr w:type="spellEnd"/>
            <w:r w:rsidRPr="00572893">
              <w:rPr>
                <w:rFonts w:ascii="Arial" w:hAnsi="Arial" w:cs="Arial"/>
              </w:rPr>
              <w:t xml:space="preserve">. </w:t>
            </w:r>
            <w:proofErr w:type="spellStart"/>
            <w:r w:rsidRPr="00572893">
              <w:rPr>
                <w:rFonts w:ascii="Arial" w:hAnsi="Arial" w:cs="Arial"/>
              </w:rPr>
              <w:t>гр</w:t>
            </w:r>
            <w:proofErr w:type="spellEnd"/>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7.40-8.20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8.15 -8.20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8.20 – 8.35</w:t>
            </w:r>
          </w:p>
          <w:p w:rsidR="00E247BC" w:rsidRPr="00572893" w:rsidRDefault="00E247BC" w:rsidP="00E247BC">
            <w:pPr>
              <w:rPr>
                <w:rFonts w:ascii="Arial" w:hAnsi="Arial" w:cs="Arial"/>
                <w:lang w:val="en-US"/>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8.35-8.45</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НОД</w:t>
            </w: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8.45- 9.10</w:t>
            </w:r>
          </w:p>
          <w:p w:rsidR="00E247BC" w:rsidRPr="00572893" w:rsidRDefault="00E247BC" w:rsidP="00E247BC">
            <w:pPr>
              <w:rPr>
                <w:rFonts w:ascii="Arial" w:hAnsi="Arial" w:cs="Arial"/>
              </w:rPr>
            </w:pPr>
            <w:r w:rsidRPr="00572893">
              <w:rPr>
                <w:rFonts w:ascii="Arial" w:hAnsi="Arial" w:cs="Arial"/>
              </w:rPr>
              <w:t>9.20-9.40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rPr>
            </w:pPr>
          </w:p>
        </w:tc>
      </w:tr>
      <w:tr w:rsidR="00E247BC" w:rsidRPr="00572893" w:rsidTr="00E247BC">
        <w:trPr>
          <w:trHeight w:val="31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Перерыв</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9.10-9.20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 мин</w:t>
            </w:r>
          </w:p>
        </w:tc>
      </w:tr>
      <w:tr w:rsidR="00E247BC" w:rsidRPr="00572893" w:rsidTr="00E247BC">
        <w:trPr>
          <w:trHeight w:val="26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10.20-10.40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9.40 -10.10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30 мин</w:t>
            </w:r>
          </w:p>
        </w:tc>
      </w:tr>
      <w:tr w:rsidR="00E247BC" w:rsidRPr="00572893" w:rsidTr="00E247BC">
        <w:trPr>
          <w:trHeight w:val="24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10.10-10.20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97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 xml:space="preserve">НОД </w:t>
            </w:r>
            <w:proofErr w:type="gramStart"/>
            <w:r w:rsidRPr="00572893">
              <w:rPr>
                <w:rFonts w:ascii="Arial" w:hAnsi="Arial" w:cs="Arial"/>
              </w:rPr>
              <w:t xml:space="preserve">( </w:t>
            </w:r>
            <w:proofErr w:type="gramEnd"/>
            <w:r w:rsidRPr="00572893">
              <w:rPr>
                <w:rFonts w:ascii="Arial" w:hAnsi="Arial" w:cs="Arial"/>
              </w:rPr>
              <w:t>ФК на воздухе)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10.40 – 12.25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105мин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rPr>
            </w:pPr>
            <w:r w:rsidRPr="00572893">
              <w:rPr>
                <w:rFonts w:ascii="Arial" w:hAnsi="Arial" w:cs="Arial"/>
                <w:lang w:val="en-US"/>
              </w:rPr>
              <w:t>5</w:t>
            </w:r>
            <w:r w:rsidRPr="00572893">
              <w:rPr>
                <w:rFonts w:ascii="Arial" w:hAnsi="Arial" w:cs="Arial"/>
              </w:rPr>
              <w:t>5 мин</w:t>
            </w:r>
          </w:p>
          <w:p w:rsidR="00E247BC" w:rsidRPr="00572893" w:rsidRDefault="00E247BC" w:rsidP="00E247BC">
            <w:pPr>
              <w:rPr>
                <w:rFonts w:ascii="Arial" w:hAnsi="Arial" w:cs="Arial"/>
                <w:u w:val="single"/>
              </w:rPr>
            </w:pPr>
            <w:r w:rsidRPr="00572893">
              <w:rPr>
                <w:rFonts w:ascii="Arial" w:hAnsi="Arial" w:cs="Arial"/>
              </w:rPr>
              <w:t>50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12.25-12.35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12.35- 13.00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13.00 -15.10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15.10- 15.20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287"/>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15.20 -15.30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lastRenderedPageBreak/>
              <w:t>НОД</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15.55-16.05</w:t>
            </w:r>
          </w:p>
          <w:p w:rsidR="00E247BC" w:rsidRPr="00572893" w:rsidRDefault="00E247BC" w:rsidP="00E247BC">
            <w:pPr>
              <w:rPr>
                <w:rFonts w:ascii="Arial" w:hAnsi="Arial" w:cs="Arial"/>
              </w:rPr>
            </w:pPr>
            <w:r w:rsidRPr="00572893">
              <w:rPr>
                <w:rFonts w:ascii="Arial" w:hAnsi="Arial" w:cs="Arial"/>
              </w:rPr>
              <w:t>16.05– 16.15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15.30-15.55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16.15 – 17.35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80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u w:val="single"/>
              </w:rPr>
            </w:pPr>
            <w:r w:rsidRPr="00572893">
              <w:rPr>
                <w:rFonts w:ascii="Arial" w:hAnsi="Arial" w:cs="Arial"/>
                <w:u w:val="single"/>
              </w:rPr>
              <w:t>40 мин</w:t>
            </w:r>
          </w:p>
        </w:tc>
      </w:tr>
      <w:tr w:rsidR="00E247BC" w:rsidRPr="00572893" w:rsidTr="00E247BC">
        <w:trPr>
          <w:trHeight w:val="173"/>
        </w:trPr>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17.35- 17.55</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58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17.55 -18.30</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   оздоровительный бег</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260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45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Перерывы между НОД</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tc>
      </w:tr>
      <w:tr w:rsidR="00E247BC" w:rsidRPr="00572893" w:rsidTr="00E247BC">
        <w:trPr>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210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 xml:space="preserve">ОД в режиме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235мин</w:t>
            </w:r>
          </w:p>
        </w:tc>
      </w:tr>
      <w:tr w:rsidR="00E247BC" w:rsidRPr="00572893" w:rsidTr="00E247BC">
        <w:trPr>
          <w:trHeight w:val="290"/>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Дополнительное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25 мин</w:t>
            </w: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5771"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(50 мин)</w:t>
            </w:r>
          </w:p>
        </w:tc>
      </w:tr>
    </w:tbl>
    <w:p w:rsidR="00E247BC" w:rsidRPr="00572893" w:rsidRDefault="00E247BC" w:rsidP="0093585A">
      <w:pPr>
        <w:rPr>
          <w:rFonts w:ascii="Arial" w:hAnsi="Arial" w:cs="Arial"/>
          <w:b/>
        </w:rPr>
      </w:pPr>
    </w:p>
    <w:p w:rsidR="00DE2CC3" w:rsidRPr="00572893" w:rsidRDefault="00DE2CC3" w:rsidP="0093585A">
      <w:pPr>
        <w:pStyle w:val="af7"/>
        <w:jc w:val="left"/>
        <w:rPr>
          <w:rFonts w:ascii="Arial" w:hAnsi="Arial" w:cs="Arial"/>
          <w:sz w:val="24"/>
          <w:szCs w:val="24"/>
        </w:rPr>
      </w:pPr>
    </w:p>
    <w:p w:rsidR="00E247BC" w:rsidRPr="00572893" w:rsidRDefault="00E247BC" w:rsidP="00DE2CC3">
      <w:pPr>
        <w:pStyle w:val="af7"/>
        <w:rPr>
          <w:rFonts w:ascii="Arial" w:hAnsi="Arial" w:cs="Arial"/>
          <w:sz w:val="24"/>
          <w:szCs w:val="24"/>
        </w:rPr>
      </w:pPr>
      <w:r w:rsidRPr="00572893">
        <w:rPr>
          <w:rFonts w:ascii="Arial" w:hAnsi="Arial" w:cs="Arial"/>
          <w:sz w:val="24"/>
          <w:szCs w:val="24"/>
        </w:rPr>
        <w:t>Режим дня</w:t>
      </w:r>
    </w:p>
    <w:p w:rsidR="00E247BC" w:rsidRPr="00572893" w:rsidRDefault="00E247BC" w:rsidP="00E247BC">
      <w:pPr>
        <w:jc w:val="center"/>
        <w:rPr>
          <w:rFonts w:ascii="Arial" w:hAnsi="Arial" w:cs="Arial"/>
          <w:b/>
        </w:rPr>
      </w:pPr>
      <w:r w:rsidRPr="00572893">
        <w:rPr>
          <w:rFonts w:ascii="Arial" w:hAnsi="Arial" w:cs="Arial"/>
          <w:b/>
        </w:rPr>
        <w:t>в старшей группе</w:t>
      </w:r>
    </w:p>
    <w:p w:rsidR="00E247BC" w:rsidRPr="00572893" w:rsidRDefault="00E247BC" w:rsidP="00E247BC">
      <w:pPr>
        <w:jc w:val="center"/>
        <w:rPr>
          <w:rFonts w:ascii="Arial" w:hAnsi="Arial" w:cs="Arial"/>
          <w:b/>
        </w:rPr>
      </w:pPr>
      <w:r w:rsidRPr="00572893">
        <w:rPr>
          <w:rFonts w:ascii="Arial" w:hAnsi="Arial" w:cs="Arial"/>
          <w:b/>
        </w:rPr>
        <w:t>(</w:t>
      </w:r>
      <w:r w:rsidRPr="00572893">
        <w:rPr>
          <w:rFonts w:ascii="Arial" w:hAnsi="Arial" w:cs="Arial"/>
          <w:b/>
          <w:i/>
        </w:rPr>
        <w:t>в теплый период года</w:t>
      </w:r>
      <w:r w:rsidRPr="00572893">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718"/>
        <w:gridCol w:w="1887"/>
        <w:gridCol w:w="1617"/>
      </w:tblGrid>
      <w:tr w:rsidR="00E247BC" w:rsidRPr="00572893" w:rsidTr="00E247BC">
        <w:tc>
          <w:tcPr>
            <w:tcW w:w="6768" w:type="dxa"/>
            <w:gridSpan w:val="2"/>
            <w:vMerge w:val="restart"/>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p w:rsidR="00E247BC" w:rsidRPr="00572893" w:rsidRDefault="00E247BC" w:rsidP="00E247BC">
            <w:pPr>
              <w:rPr>
                <w:rFonts w:ascii="Arial" w:hAnsi="Arial" w:cs="Arial"/>
                <w:b/>
              </w:rPr>
            </w:pPr>
            <w:r w:rsidRPr="00572893">
              <w:rPr>
                <w:rFonts w:ascii="Arial" w:hAnsi="Arial" w:cs="Arial"/>
                <w:b/>
              </w:rPr>
              <w:t>ВИДЫ ДЕЯТЕЛЬНОСТИ</w:t>
            </w:r>
          </w:p>
        </w:tc>
        <w:tc>
          <w:tcPr>
            <w:tcW w:w="1980" w:type="dxa"/>
            <w:tcBorders>
              <w:top w:val="single" w:sz="4" w:space="0" w:color="auto"/>
              <w:left w:val="single" w:sz="4" w:space="0" w:color="auto"/>
              <w:bottom w:val="nil"/>
              <w:right w:val="single" w:sz="4" w:space="0" w:color="auto"/>
            </w:tcBorders>
          </w:tcPr>
          <w:p w:rsidR="00E247BC" w:rsidRPr="00572893" w:rsidRDefault="00E247BC" w:rsidP="00E247BC">
            <w:pPr>
              <w:jc w:val="center"/>
              <w:rPr>
                <w:rFonts w:ascii="Arial" w:hAnsi="Arial" w:cs="Arial"/>
                <w:b/>
              </w:rPr>
            </w:pPr>
          </w:p>
        </w:tc>
        <w:tc>
          <w:tcPr>
            <w:tcW w:w="1620" w:type="dxa"/>
            <w:tcBorders>
              <w:top w:val="single" w:sz="4" w:space="0" w:color="auto"/>
              <w:left w:val="single" w:sz="4" w:space="0" w:color="auto"/>
              <w:bottom w:val="nil"/>
              <w:right w:val="single" w:sz="4" w:space="0" w:color="auto"/>
            </w:tcBorders>
          </w:tcPr>
          <w:p w:rsidR="00E247BC" w:rsidRPr="00572893" w:rsidRDefault="00E247BC" w:rsidP="00E247BC">
            <w:pPr>
              <w:jc w:val="center"/>
              <w:rPr>
                <w:rFonts w:ascii="Arial" w:hAnsi="Arial" w:cs="Arial"/>
                <w:b/>
              </w:rPr>
            </w:pPr>
          </w:p>
        </w:tc>
      </w:tr>
      <w:tr w:rsidR="00E247BC" w:rsidRPr="00572893" w:rsidTr="00E247BC">
        <w:tc>
          <w:tcPr>
            <w:tcW w:w="6768" w:type="dxa"/>
            <w:gridSpan w:val="2"/>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198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Время в режиме дня</w:t>
            </w:r>
          </w:p>
        </w:tc>
        <w:tc>
          <w:tcPr>
            <w:tcW w:w="1620" w:type="dxa"/>
            <w:tcBorders>
              <w:top w:val="nil"/>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roofErr w:type="spellStart"/>
            <w:proofErr w:type="gramStart"/>
            <w:r w:rsidRPr="00572893">
              <w:rPr>
                <w:rFonts w:ascii="Arial" w:hAnsi="Arial" w:cs="Arial"/>
                <w:b/>
              </w:rPr>
              <w:t>Длитель-ность</w:t>
            </w:r>
            <w:proofErr w:type="spellEnd"/>
            <w:proofErr w:type="gramEnd"/>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Утренний приём:</w:t>
            </w:r>
          </w:p>
          <w:p w:rsidR="00E247BC" w:rsidRPr="00572893" w:rsidRDefault="00E247BC" w:rsidP="00E247BC">
            <w:pPr>
              <w:rPr>
                <w:rFonts w:ascii="Arial" w:hAnsi="Arial" w:cs="Arial"/>
              </w:rPr>
            </w:pPr>
            <w:r w:rsidRPr="00572893">
              <w:rPr>
                <w:rFonts w:ascii="Arial" w:hAnsi="Arial" w:cs="Arial"/>
              </w:rPr>
              <w:t>Работа с родителями</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6.30-7.40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70 мин</w:t>
            </w:r>
          </w:p>
          <w:p w:rsidR="00E247BC" w:rsidRPr="00572893" w:rsidRDefault="00E247BC" w:rsidP="00E247BC">
            <w:pPr>
              <w:rPr>
                <w:rFonts w:ascii="Arial" w:hAnsi="Arial" w:cs="Arial"/>
              </w:rPr>
            </w:pPr>
            <w:r w:rsidRPr="00572893">
              <w:rPr>
                <w:rFonts w:ascii="Arial" w:hAnsi="Arial" w:cs="Arial"/>
              </w:rPr>
              <w:t>(30 мин)</w:t>
            </w:r>
          </w:p>
          <w:p w:rsidR="00E247BC" w:rsidRPr="00572893" w:rsidRDefault="00E247BC" w:rsidP="00E247BC">
            <w:pPr>
              <w:rPr>
                <w:rFonts w:ascii="Arial" w:hAnsi="Arial" w:cs="Arial"/>
              </w:rPr>
            </w:pPr>
            <w:r w:rsidRPr="00572893">
              <w:rPr>
                <w:rFonts w:ascii="Arial" w:hAnsi="Arial" w:cs="Arial"/>
              </w:rPr>
              <w:t>40 мин</w:t>
            </w:r>
          </w:p>
          <w:p w:rsidR="00E247BC" w:rsidRPr="00572893" w:rsidRDefault="00E247BC" w:rsidP="00E247BC">
            <w:pPr>
              <w:rPr>
                <w:rFonts w:ascii="Arial" w:hAnsi="Arial" w:cs="Arial"/>
              </w:rPr>
            </w:pPr>
            <w:r w:rsidRPr="00572893">
              <w:rPr>
                <w:rFonts w:ascii="Arial" w:hAnsi="Arial" w:cs="Arial"/>
              </w:rPr>
              <w:t>30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Прогулка ( </w:t>
            </w:r>
            <w:proofErr w:type="spellStart"/>
            <w:r w:rsidRPr="00572893">
              <w:rPr>
                <w:rFonts w:ascii="Arial" w:hAnsi="Arial" w:cs="Arial"/>
              </w:rPr>
              <w:t>ст</w:t>
            </w:r>
            <w:proofErr w:type="gramStart"/>
            <w:r w:rsidRPr="00572893">
              <w:rPr>
                <w:rFonts w:ascii="Arial" w:hAnsi="Arial" w:cs="Arial"/>
              </w:rPr>
              <w:t>,п</w:t>
            </w:r>
            <w:proofErr w:type="gramEnd"/>
            <w:r w:rsidRPr="00572893">
              <w:rPr>
                <w:rFonts w:ascii="Arial" w:hAnsi="Arial" w:cs="Arial"/>
              </w:rPr>
              <w:t>одг.гр</w:t>
            </w:r>
            <w:proofErr w:type="spellEnd"/>
            <w:r w:rsidRPr="00572893">
              <w:rPr>
                <w:rFonts w:ascii="Arial" w:hAnsi="Arial" w:cs="Arial"/>
              </w:rPr>
              <w:t>.)</w:t>
            </w:r>
          </w:p>
          <w:p w:rsidR="00E247BC" w:rsidRPr="00572893" w:rsidRDefault="00E247BC" w:rsidP="00E247BC">
            <w:pPr>
              <w:rPr>
                <w:rFonts w:ascii="Arial" w:hAnsi="Arial" w:cs="Arial"/>
              </w:rPr>
            </w:pPr>
            <w:r w:rsidRPr="00572893">
              <w:rPr>
                <w:rFonts w:ascii="Arial" w:hAnsi="Arial" w:cs="Arial"/>
              </w:rPr>
              <w:t xml:space="preserve">Самостоятельная </w:t>
            </w:r>
            <w:proofErr w:type="spellStart"/>
            <w:r w:rsidRPr="00572893">
              <w:rPr>
                <w:rFonts w:ascii="Arial" w:hAnsi="Arial" w:cs="Arial"/>
              </w:rPr>
              <w:t>деят</w:t>
            </w:r>
            <w:proofErr w:type="spellEnd"/>
            <w:r w:rsidRPr="00572893">
              <w:rPr>
                <w:rFonts w:ascii="Arial" w:hAnsi="Arial" w:cs="Arial"/>
              </w:rPr>
              <w:t>.</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Гимнастика</w:t>
            </w:r>
          </w:p>
          <w:p w:rsidR="00E247BC" w:rsidRPr="00572893" w:rsidRDefault="00E247BC" w:rsidP="00E247BC">
            <w:pPr>
              <w:rPr>
                <w:rFonts w:ascii="Arial" w:hAnsi="Arial" w:cs="Arial"/>
              </w:rPr>
            </w:pPr>
            <w:r w:rsidRPr="00572893">
              <w:rPr>
                <w:rFonts w:ascii="Arial" w:hAnsi="Arial" w:cs="Arial"/>
              </w:rPr>
              <w:t xml:space="preserve">Оздоровительный бег на воздухе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7.40 -8.20</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8.10 – 8.15</w:t>
            </w:r>
          </w:p>
          <w:p w:rsidR="00E247BC" w:rsidRPr="00572893" w:rsidRDefault="00E247BC" w:rsidP="00E247BC">
            <w:pPr>
              <w:rPr>
                <w:rFonts w:ascii="Arial" w:hAnsi="Arial" w:cs="Arial"/>
              </w:rPr>
            </w:pPr>
            <w:r w:rsidRPr="00572893">
              <w:rPr>
                <w:rFonts w:ascii="Arial" w:hAnsi="Arial" w:cs="Arial"/>
              </w:rPr>
              <w:t>8.15 – 8.20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40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15 мин</w:t>
            </w:r>
          </w:p>
          <w:p w:rsidR="00E247BC" w:rsidRPr="00572893" w:rsidRDefault="00E247BC" w:rsidP="00E247BC">
            <w:pPr>
              <w:rPr>
                <w:rFonts w:ascii="Arial" w:hAnsi="Arial" w:cs="Arial"/>
              </w:rPr>
            </w:pPr>
            <w:r w:rsidRPr="00572893">
              <w:rPr>
                <w:rFonts w:ascii="Arial" w:hAnsi="Arial" w:cs="Arial"/>
              </w:rPr>
              <w:t>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rPr>
          <w:trHeight w:val="276"/>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8.20 – 8.35</w:t>
            </w:r>
          </w:p>
          <w:p w:rsidR="00E247BC" w:rsidRPr="00572893" w:rsidRDefault="00E247BC" w:rsidP="00E247BC">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15 мин</w:t>
            </w:r>
          </w:p>
          <w:p w:rsidR="00E247BC" w:rsidRPr="00572893" w:rsidRDefault="00E247BC" w:rsidP="00E247BC">
            <w:pPr>
              <w:rPr>
                <w:rFonts w:ascii="Arial" w:hAnsi="Arial" w:cs="Arial"/>
              </w:rPr>
            </w:pPr>
            <w:r w:rsidRPr="00572893">
              <w:rPr>
                <w:rFonts w:ascii="Arial" w:hAnsi="Arial" w:cs="Arial"/>
              </w:rPr>
              <w:t>5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8.35-8.55</w:t>
            </w:r>
          </w:p>
          <w:p w:rsidR="00E247BC" w:rsidRPr="00572893" w:rsidRDefault="00E247BC" w:rsidP="00E247BC">
            <w:pPr>
              <w:rPr>
                <w:rFonts w:ascii="Arial" w:hAnsi="Arial" w:cs="Arial"/>
              </w:rPr>
            </w:pPr>
            <w:r w:rsidRPr="00572893">
              <w:rPr>
                <w:rFonts w:ascii="Arial" w:hAnsi="Arial" w:cs="Arial"/>
              </w:rPr>
              <w:t>8.55-9.20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25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9.20 -9.55</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35 мин</w:t>
            </w:r>
          </w:p>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15 мин</w:t>
            </w:r>
          </w:p>
        </w:tc>
      </w:tr>
      <w:tr w:rsidR="00E247BC" w:rsidRPr="00572893" w:rsidTr="00E247BC">
        <w:trPr>
          <w:trHeight w:val="247"/>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lastRenderedPageBreak/>
              <w:t>Второй завтрак,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9.55-10.05</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10.05 – 12.15</w:t>
            </w:r>
          </w:p>
          <w:p w:rsidR="00E247BC" w:rsidRPr="00572893" w:rsidRDefault="00E247BC" w:rsidP="00E247BC">
            <w:pPr>
              <w:rPr>
                <w:rFonts w:ascii="Arial" w:hAnsi="Arial" w:cs="Arial"/>
              </w:rPr>
            </w:pPr>
          </w:p>
          <w:p w:rsidR="00E247BC" w:rsidRPr="00572893" w:rsidRDefault="00E247BC" w:rsidP="00E247BC">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p w:rsidR="00E247BC" w:rsidRPr="00572893" w:rsidRDefault="00E247BC" w:rsidP="00E247BC">
            <w:pPr>
              <w:rPr>
                <w:rFonts w:ascii="Arial" w:hAnsi="Arial" w:cs="Arial"/>
              </w:rPr>
            </w:pPr>
          </w:p>
          <w:p w:rsidR="00E247BC" w:rsidRPr="00572893" w:rsidRDefault="00E247BC" w:rsidP="00E247BC">
            <w:pPr>
              <w:rPr>
                <w:rFonts w:ascii="Arial" w:hAnsi="Arial" w:cs="Arial"/>
              </w:rPr>
            </w:pPr>
            <w:r w:rsidRPr="00572893">
              <w:rPr>
                <w:rFonts w:ascii="Arial" w:hAnsi="Arial" w:cs="Arial"/>
              </w:rPr>
              <w:t>70 мин</w:t>
            </w:r>
          </w:p>
          <w:p w:rsidR="00E247BC" w:rsidRPr="00572893" w:rsidRDefault="00E247BC" w:rsidP="00E247BC">
            <w:pPr>
              <w:rPr>
                <w:rFonts w:ascii="Arial" w:hAnsi="Arial" w:cs="Arial"/>
              </w:rPr>
            </w:pPr>
            <w:r w:rsidRPr="00572893">
              <w:rPr>
                <w:rFonts w:ascii="Arial" w:hAnsi="Arial" w:cs="Arial"/>
              </w:rPr>
              <w:t>60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12.15-12.25</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169"/>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Обед,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12.25- 12.50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25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328"/>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Сон </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12.50 -15.00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130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 xml:space="preserve">ОД в режиме </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15.00- 15.10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tc>
      </w:tr>
      <w:tr w:rsidR="00E247BC" w:rsidRPr="00572893" w:rsidTr="00E247BC">
        <w:trPr>
          <w:trHeight w:val="287"/>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Полдник,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15.10-15.20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10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rPr>
          <w:trHeight w:val="70"/>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15.20-15.40</w:t>
            </w:r>
          </w:p>
          <w:p w:rsidR="00E247BC" w:rsidRPr="00572893" w:rsidRDefault="00E247BC" w:rsidP="00E247BC">
            <w:pPr>
              <w:rPr>
                <w:rFonts w:ascii="Arial" w:hAnsi="Arial" w:cs="Arial"/>
              </w:rPr>
            </w:pPr>
            <w:r w:rsidRPr="00572893">
              <w:rPr>
                <w:rFonts w:ascii="Arial" w:hAnsi="Arial" w:cs="Arial"/>
              </w:rPr>
              <w:t>15.40-16.00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20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Подготовка к прогулке,</w:t>
            </w:r>
          </w:p>
          <w:p w:rsidR="00E247BC" w:rsidRPr="00572893" w:rsidRDefault="00E247BC" w:rsidP="00E247BC">
            <w:pPr>
              <w:rPr>
                <w:rFonts w:ascii="Arial" w:hAnsi="Arial" w:cs="Arial"/>
              </w:rPr>
            </w:pPr>
            <w:r w:rsidRPr="00572893">
              <w:rPr>
                <w:rFonts w:ascii="Arial" w:hAnsi="Arial" w:cs="Arial"/>
              </w:rPr>
              <w:t>прогулка, игры на улице</w:t>
            </w:r>
          </w:p>
          <w:p w:rsidR="00E247BC" w:rsidRPr="00572893" w:rsidRDefault="00E247BC" w:rsidP="00E247BC">
            <w:pPr>
              <w:rPr>
                <w:rFonts w:ascii="Arial" w:hAnsi="Arial" w:cs="Arial"/>
              </w:rPr>
            </w:pPr>
            <w:proofErr w:type="spellStart"/>
            <w:r w:rsidRPr="00572893">
              <w:rPr>
                <w:rFonts w:ascii="Arial" w:hAnsi="Arial" w:cs="Arial"/>
              </w:rPr>
              <w:t>Самост</w:t>
            </w:r>
            <w:proofErr w:type="spellEnd"/>
            <w:r w:rsidRPr="00572893">
              <w:rPr>
                <w:rFonts w:ascii="Arial" w:hAnsi="Arial" w:cs="Arial"/>
              </w:rPr>
              <w:t>. деятельность</w:t>
            </w:r>
          </w:p>
          <w:p w:rsidR="00E247BC" w:rsidRPr="00572893" w:rsidRDefault="00E247BC" w:rsidP="00E247BC">
            <w:pPr>
              <w:rPr>
                <w:rFonts w:ascii="Arial" w:hAnsi="Arial" w:cs="Arial"/>
              </w:rPr>
            </w:pPr>
            <w:r w:rsidRPr="00572893">
              <w:rPr>
                <w:rFonts w:ascii="Arial" w:hAnsi="Arial" w:cs="Arial"/>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16.00-17.25</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85 мин</w:t>
            </w:r>
          </w:p>
          <w:p w:rsidR="00E247BC" w:rsidRPr="00572893" w:rsidRDefault="00E247BC" w:rsidP="00E247BC">
            <w:pPr>
              <w:rPr>
                <w:rFonts w:ascii="Arial" w:hAnsi="Arial" w:cs="Arial"/>
                <w:u w:val="single"/>
              </w:rPr>
            </w:pPr>
          </w:p>
          <w:p w:rsidR="00E247BC" w:rsidRPr="00572893" w:rsidRDefault="00E247BC" w:rsidP="00E247BC">
            <w:pPr>
              <w:rPr>
                <w:rFonts w:ascii="Arial" w:hAnsi="Arial" w:cs="Arial"/>
                <w:u w:val="single"/>
              </w:rPr>
            </w:pPr>
            <w:r w:rsidRPr="00572893">
              <w:rPr>
                <w:rFonts w:ascii="Arial" w:hAnsi="Arial" w:cs="Arial"/>
                <w:u w:val="single"/>
              </w:rPr>
              <w:t>45 мин</w:t>
            </w:r>
          </w:p>
          <w:p w:rsidR="00E247BC" w:rsidRPr="00572893" w:rsidRDefault="00E247BC" w:rsidP="00E247BC">
            <w:pPr>
              <w:rPr>
                <w:rFonts w:ascii="Arial" w:hAnsi="Arial" w:cs="Arial"/>
                <w:u w:val="single"/>
              </w:rPr>
            </w:pPr>
            <w:r w:rsidRPr="00572893">
              <w:rPr>
                <w:rFonts w:ascii="Arial" w:hAnsi="Arial" w:cs="Arial"/>
                <w:u w:val="single"/>
              </w:rPr>
              <w:t>40 мин</w:t>
            </w:r>
          </w:p>
        </w:tc>
      </w:tr>
      <w:tr w:rsidR="00E247BC" w:rsidRPr="00572893" w:rsidTr="00E247BC">
        <w:trPr>
          <w:trHeight w:val="173"/>
        </w:trPr>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Ужин, в том числе</w:t>
            </w:r>
          </w:p>
          <w:p w:rsidR="00E247BC" w:rsidRPr="00572893" w:rsidRDefault="00E247BC" w:rsidP="00E247BC">
            <w:pP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17.25-17.45</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20 мин</w:t>
            </w:r>
          </w:p>
          <w:p w:rsidR="00E247BC" w:rsidRPr="00572893" w:rsidRDefault="00E247BC" w:rsidP="00E247BC">
            <w:pPr>
              <w:rPr>
                <w:rFonts w:ascii="Arial" w:hAnsi="Arial" w:cs="Arial"/>
                <w:u w:val="single"/>
              </w:rPr>
            </w:pPr>
            <w:r w:rsidRPr="00572893">
              <w:rPr>
                <w:rFonts w:ascii="Arial" w:hAnsi="Arial" w:cs="Arial"/>
                <w:u w:val="single"/>
              </w:rPr>
              <w:t>5 мин</w:t>
            </w:r>
          </w:p>
        </w:tc>
      </w:tr>
      <w:tr w:rsidR="00E247BC" w:rsidRPr="00572893" w:rsidTr="00E247BC">
        <w:tc>
          <w:tcPr>
            <w:tcW w:w="6768" w:type="dxa"/>
            <w:gridSpan w:val="2"/>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Игры на воздухе</w:t>
            </w:r>
          </w:p>
          <w:p w:rsidR="00E247BC" w:rsidRPr="00572893" w:rsidRDefault="00E247BC" w:rsidP="00E247BC">
            <w:pPr>
              <w:rPr>
                <w:rFonts w:ascii="Arial" w:hAnsi="Arial" w:cs="Arial"/>
              </w:rPr>
            </w:pPr>
            <w:r w:rsidRPr="00572893">
              <w:rPr>
                <w:rFonts w:ascii="Arial" w:hAnsi="Arial" w:cs="Arial"/>
              </w:rPr>
              <w:t>Самостоятельная деятельность</w:t>
            </w:r>
          </w:p>
          <w:p w:rsidR="00E247BC" w:rsidRPr="00572893" w:rsidRDefault="00E247BC" w:rsidP="00E247BC">
            <w:pPr>
              <w:rPr>
                <w:rFonts w:ascii="Arial" w:hAnsi="Arial" w:cs="Arial"/>
              </w:rPr>
            </w:pPr>
            <w:r w:rsidRPr="00572893">
              <w:rPr>
                <w:rFonts w:ascii="Arial" w:hAnsi="Arial" w:cs="Arial"/>
              </w:rPr>
              <w:t>ОД в режиме</w:t>
            </w:r>
          </w:p>
          <w:p w:rsidR="00E247BC" w:rsidRPr="00572893" w:rsidRDefault="00E247BC" w:rsidP="00E247BC">
            <w:pPr>
              <w:rPr>
                <w:rFonts w:ascii="Arial" w:hAnsi="Arial" w:cs="Arial"/>
              </w:rPr>
            </w:pPr>
            <w:r w:rsidRPr="00572893">
              <w:rPr>
                <w:rFonts w:ascii="Arial" w:hAnsi="Arial" w:cs="Arial"/>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rPr>
            </w:pPr>
            <w:r w:rsidRPr="00572893">
              <w:rPr>
                <w:rFonts w:ascii="Arial" w:hAnsi="Arial" w:cs="Arial"/>
              </w:rPr>
              <w:t>17.45-18.30</w:t>
            </w: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u w:val="single"/>
              </w:rPr>
            </w:pPr>
            <w:r w:rsidRPr="00572893">
              <w:rPr>
                <w:rFonts w:ascii="Arial" w:hAnsi="Arial" w:cs="Arial"/>
                <w:u w:val="single"/>
              </w:rPr>
              <w:t>45 мин</w:t>
            </w:r>
          </w:p>
          <w:p w:rsidR="00E247BC" w:rsidRPr="00572893" w:rsidRDefault="00E247BC" w:rsidP="00E247BC">
            <w:pPr>
              <w:rPr>
                <w:rFonts w:ascii="Arial" w:hAnsi="Arial" w:cs="Arial"/>
              </w:rPr>
            </w:pPr>
            <w:r w:rsidRPr="00572893">
              <w:rPr>
                <w:rFonts w:ascii="Arial" w:hAnsi="Arial" w:cs="Arial"/>
              </w:rPr>
              <w:t>25 мин</w:t>
            </w:r>
          </w:p>
          <w:p w:rsidR="00E247BC" w:rsidRPr="00572893" w:rsidRDefault="00E247BC" w:rsidP="00E247BC">
            <w:pPr>
              <w:rPr>
                <w:rFonts w:ascii="Arial" w:hAnsi="Arial" w:cs="Arial"/>
              </w:rPr>
            </w:pPr>
            <w:r w:rsidRPr="00572893">
              <w:rPr>
                <w:rFonts w:ascii="Arial" w:hAnsi="Arial" w:cs="Arial"/>
              </w:rPr>
              <w:t>20 мин</w:t>
            </w:r>
          </w:p>
          <w:p w:rsidR="00E247BC" w:rsidRPr="00572893" w:rsidRDefault="00E247BC" w:rsidP="00E247BC">
            <w:pPr>
              <w:rPr>
                <w:rFonts w:ascii="Arial" w:hAnsi="Arial" w:cs="Arial"/>
              </w:rPr>
            </w:pPr>
            <w:r w:rsidRPr="00572893">
              <w:rPr>
                <w:rFonts w:ascii="Arial" w:hAnsi="Arial" w:cs="Arial"/>
              </w:rPr>
              <w:t>(35 мин)</w:t>
            </w:r>
          </w:p>
        </w:tc>
      </w:tr>
      <w:tr w:rsidR="00E247BC" w:rsidRPr="00572893" w:rsidTr="00E247BC">
        <w:tc>
          <w:tcPr>
            <w:tcW w:w="648" w:type="dxa"/>
            <w:vMerge w:val="restart"/>
            <w:tcBorders>
              <w:top w:val="single" w:sz="4" w:space="0" w:color="auto"/>
              <w:left w:val="single" w:sz="4" w:space="0" w:color="auto"/>
              <w:bottom w:val="single" w:sz="4" w:space="0" w:color="auto"/>
              <w:right w:val="single" w:sz="4" w:space="0" w:color="auto"/>
            </w:tcBorders>
            <w:textDirection w:val="btLr"/>
          </w:tcPr>
          <w:p w:rsidR="00E247BC" w:rsidRPr="00572893" w:rsidRDefault="00E247BC" w:rsidP="00E247BC">
            <w:pPr>
              <w:ind w:left="113" w:right="113"/>
              <w:jc w:val="center"/>
              <w:rPr>
                <w:rFonts w:ascii="Arial" w:hAnsi="Arial" w:cs="Arial"/>
                <w:b/>
              </w:rPr>
            </w:pPr>
            <w:r w:rsidRPr="00572893">
              <w:rPr>
                <w:rFonts w:ascii="Arial" w:hAnsi="Arial" w:cs="Arial"/>
                <w:b/>
              </w:rPr>
              <w:t>Общий  подсчет времени</w:t>
            </w: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Гимнастика, оздоровительный бе</w:t>
            </w:r>
            <w:proofErr w:type="gramStart"/>
            <w:r w:rsidRPr="00572893">
              <w:rPr>
                <w:rFonts w:ascii="Arial" w:hAnsi="Arial" w:cs="Arial"/>
                <w:b/>
              </w:rPr>
              <w:t>г(</w:t>
            </w:r>
            <w:proofErr w:type="gramEnd"/>
            <w:r w:rsidRPr="00572893">
              <w:rPr>
                <w:rFonts w:ascii="Arial" w:hAnsi="Arial" w:cs="Arial"/>
                <w:b/>
              </w:rPr>
              <w:t xml:space="preserve">ст., </w:t>
            </w:r>
            <w:proofErr w:type="spellStart"/>
            <w:r w:rsidRPr="00572893">
              <w:rPr>
                <w:rFonts w:ascii="Arial" w:hAnsi="Arial" w:cs="Arial"/>
                <w:b/>
              </w:rPr>
              <w:t>подг.гр</w:t>
            </w:r>
            <w:proofErr w:type="spellEnd"/>
            <w:r w:rsidRPr="00572893">
              <w:rPr>
                <w:rFonts w:ascii="Arial" w:hAnsi="Arial" w:cs="Arial"/>
                <w:b/>
              </w:rPr>
              <w:t>.)</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Подготовка к прогулке, прогулка, игры на улице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330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Прием пищи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 xml:space="preserve"> 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Сон</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130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255 мин</w:t>
            </w:r>
          </w:p>
        </w:tc>
      </w:tr>
      <w:tr w:rsidR="00E247BC" w:rsidRPr="00572893" w:rsidTr="00E247BC">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ОД в режиме</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r w:rsidRPr="00572893">
              <w:rPr>
                <w:rFonts w:ascii="Arial" w:hAnsi="Arial" w:cs="Arial"/>
                <w:b/>
              </w:rPr>
              <w:t>270мин</w:t>
            </w:r>
          </w:p>
        </w:tc>
      </w:tr>
      <w:tr w:rsidR="00E247BC" w:rsidRPr="00572893" w:rsidTr="00E247BC">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247BC" w:rsidRPr="00572893" w:rsidRDefault="00E247BC" w:rsidP="00E247BC">
            <w:pPr>
              <w:rPr>
                <w:rFonts w:ascii="Arial" w:hAnsi="Arial" w:cs="Arial"/>
                <w:b/>
              </w:rPr>
            </w:pPr>
          </w:p>
        </w:tc>
        <w:tc>
          <w:tcPr>
            <w:tcW w:w="612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jc w:val="center"/>
              <w:rPr>
                <w:rFonts w:ascii="Arial" w:hAnsi="Arial" w:cs="Arial"/>
                <w:b/>
              </w:rPr>
            </w:pPr>
            <w:r w:rsidRPr="00572893">
              <w:rPr>
                <w:rFonts w:ascii="Arial" w:hAnsi="Arial" w:cs="Arial"/>
                <w:b/>
              </w:rPr>
              <w:t>Работа с родителями</w:t>
            </w:r>
          </w:p>
        </w:tc>
        <w:tc>
          <w:tcPr>
            <w:tcW w:w="1980" w:type="dxa"/>
            <w:tcBorders>
              <w:top w:val="single" w:sz="4" w:space="0" w:color="auto"/>
              <w:left w:val="single" w:sz="4" w:space="0" w:color="auto"/>
              <w:bottom w:val="single" w:sz="4" w:space="0" w:color="auto"/>
              <w:right w:val="single" w:sz="4" w:space="0" w:color="auto"/>
            </w:tcBorders>
          </w:tcPr>
          <w:p w:rsidR="00E247BC" w:rsidRPr="00572893" w:rsidRDefault="00E247BC" w:rsidP="00E247B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E247BC" w:rsidRPr="00572893" w:rsidRDefault="00E247BC" w:rsidP="00903CC5">
            <w:pPr>
              <w:pStyle w:val="a3"/>
              <w:numPr>
                <w:ilvl w:val="0"/>
                <w:numId w:val="35"/>
              </w:numPr>
              <w:rPr>
                <w:rFonts w:ascii="Arial" w:hAnsi="Arial" w:cs="Arial"/>
                <w:b/>
              </w:rPr>
            </w:pPr>
            <w:r w:rsidRPr="00572893">
              <w:rPr>
                <w:rFonts w:ascii="Arial" w:hAnsi="Arial" w:cs="Arial"/>
                <w:b/>
              </w:rPr>
              <w:t>ин</w:t>
            </w:r>
          </w:p>
        </w:tc>
      </w:tr>
    </w:tbl>
    <w:p w:rsidR="00E247BC" w:rsidRPr="00572893" w:rsidRDefault="00E247BC" w:rsidP="00E247BC">
      <w:pPr>
        <w:pStyle w:val="a3"/>
        <w:ind w:left="1636"/>
        <w:rPr>
          <w:rFonts w:ascii="Arial" w:hAnsi="Arial" w:cs="Arial"/>
          <w:b/>
        </w:rPr>
      </w:pPr>
    </w:p>
    <w:p w:rsidR="00944428" w:rsidRPr="00572893" w:rsidRDefault="00D37DF2" w:rsidP="00D37DF2">
      <w:pPr>
        <w:ind w:left="360"/>
        <w:jc w:val="center"/>
        <w:rPr>
          <w:rFonts w:ascii="Arial" w:hAnsi="Arial" w:cs="Arial"/>
          <w:b/>
        </w:rPr>
      </w:pPr>
      <w:r w:rsidRPr="00572893">
        <w:rPr>
          <w:rFonts w:ascii="Arial" w:hAnsi="Arial" w:cs="Arial"/>
          <w:b/>
        </w:rPr>
        <w:t>2.</w:t>
      </w:r>
      <w:r w:rsidR="00944428" w:rsidRPr="00572893">
        <w:rPr>
          <w:rFonts w:ascii="Arial" w:hAnsi="Arial" w:cs="Arial"/>
          <w:b/>
        </w:rPr>
        <w:t>Расписание непосредственно образовательной деятельности</w:t>
      </w:r>
    </w:p>
    <w:p w:rsidR="00944428" w:rsidRPr="00572893" w:rsidRDefault="00944428" w:rsidP="00944428">
      <w:pPr>
        <w:rPr>
          <w:rFonts w:ascii="Arial" w:hAnsi="Arial" w:cs="Arial"/>
        </w:rPr>
      </w:pPr>
    </w:p>
    <w:p w:rsidR="00944428" w:rsidRPr="00572893" w:rsidRDefault="00944428" w:rsidP="0094442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560"/>
        <w:gridCol w:w="5655"/>
      </w:tblGrid>
      <w:tr w:rsidR="00944428" w:rsidRPr="00572893" w:rsidTr="00944428">
        <w:tc>
          <w:tcPr>
            <w:tcW w:w="2520" w:type="dxa"/>
            <w:vMerge w:val="restart"/>
            <w:tcBorders>
              <w:top w:val="single" w:sz="4" w:space="0" w:color="auto"/>
              <w:left w:val="single" w:sz="4" w:space="0" w:color="auto"/>
              <w:bottom w:val="single" w:sz="4" w:space="0" w:color="auto"/>
              <w:right w:val="single" w:sz="4" w:space="0" w:color="auto"/>
            </w:tcBorders>
            <w:hideMark/>
          </w:tcPr>
          <w:p w:rsidR="00944428" w:rsidRPr="00572893" w:rsidRDefault="00944428">
            <w:pPr>
              <w:widowControl w:val="0"/>
              <w:suppressAutoHyphens/>
              <w:rPr>
                <w:rFonts w:ascii="Arial" w:eastAsia="Calibri" w:hAnsi="Arial" w:cs="Arial"/>
                <w:b/>
              </w:rPr>
            </w:pPr>
            <w:r w:rsidRPr="00572893">
              <w:rPr>
                <w:rFonts w:ascii="Arial" w:hAnsi="Arial" w:cs="Arial"/>
                <w:b/>
              </w:rPr>
              <w:t>Дни недели / Группы</w:t>
            </w:r>
          </w:p>
        </w:tc>
        <w:tc>
          <w:tcPr>
            <w:tcW w:w="7560" w:type="dxa"/>
            <w:tcBorders>
              <w:top w:val="single" w:sz="4" w:space="0" w:color="auto"/>
              <w:left w:val="single" w:sz="4" w:space="0" w:color="auto"/>
              <w:bottom w:val="single" w:sz="4" w:space="0" w:color="auto"/>
              <w:right w:val="single" w:sz="4" w:space="0" w:color="auto"/>
            </w:tcBorders>
            <w:hideMark/>
          </w:tcPr>
          <w:p w:rsidR="00944428" w:rsidRPr="00572893" w:rsidRDefault="00944428">
            <w:pPr>
              <w:widowControl w:val="0"/>
              <w:suppressAutoHyphens/>
              <w:rPr>
                <w:rFonts w:ascii="Arial" w:eastAsia="Calibri" w:hAnsi="Arial" w:cs="Arial"/>
                <w:b/>
              </w:rPr>
            </w:pPr>
            <w:r w:rsidRPr="00572893">
              <w:rPr>
                <w:rFonts w:ascii="Arial" w:hAnsi="Arial" w:cs="Arial"/>
                <w:b/>
              </w:rPr>
              <w:t>Старшая группа № 4 ОНР</w:t>
            </w:r>
          </w:p>
        </w:tc>
        <w:tc>
          <w:tcPr>
            <w:tcW w:w="5655" w:type="dxa"/>
            <w:vMerge w:val="restart"/>
            <w:tcBorders>
              <w:top w:val="nil"/>
              <w:left w:val="single" w:sz="4" w:space="0" w:color="auto"/>
              <w:bottom w:val="nil"/>
              <w:right w:val="single" w:sz="4" w:space="0" w:color="auto"/>
            </w:tcBorders>
          </w:tcPr>
          <w:p w:rsidR="00944428" w:rsidRPr="00572893" w:rsidRDefault="00944428">
            <w:pPr>
              <w:rPr>
                <w:rFonts w:ascii="Arial" w:eastAsia="Calibri"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rPr>
                <w:rFonts w:ascii="Arial" w:hAnsi="Arial" w:cs="Arial"/>
                <w:lang w:val="en-US"/>
              </w:rPr>
            </w:pPr>
          </w:p>
          <w:p w:rsidR="00944428" w:rsidRPr="00572893" w:rsidRDefault="00944428">
            <w:pPr>
              <w:widowControl w:val="0"/>
              <w:suppressAutoHyphens/>
              <w:rPr>
                <w:rFonts w:ascii="Arial" w:eastAsia="Calibri" w:hAnsi="Arial" w:cs="Arial"/>
                <w:b/>
              </w:rPr>
            </w:pPr>
          </w:p>
        </w:tc>
      </w:tr>
      <w:tr w:rsidR="00944428" w:rsidRPr="00572893" w:rsidTr="00944428">
        <w:tc>
          <w:tcPr>
            <w:tcW w:w="2520" w:type="dxa"/>
            <w:vMerge/>
            <w:tcBorders>
              <w:top w:val="single" w:sz="4" w:space="0" w:color="auto"/>
              <w:left w:val="single" w:sz="4" w:space="0" w:color="auto"/>
              <w:bottom w:val="single" w:sz="4" w:space="0" w:color="auto"/>
              <w:right w:val="single" w:sz="4" w:space="0" w:color="auto"/>
            </w:tcBorders>
            <w:vAlign w:val="center"/>
            <w:hideMark/>
          </w:tcPr>
          <w:p w:rsidR="00944428" w:rsidRPr="00572893" w:rsidRDefault="00944428">
            <w:pPr>
              <w:rPr>
                <w:rFonts w:ascii="Arial" w:eastAsia="Calibri" w:hAnsi="Arial" w:cs="Arial"/>
                <w:b/>
              </w:rPr>
            </w:pPr>
          </w:p>
        </w:tc>
        <w:tc>
          <w:tcPr>
            <w:tcW w:w="756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rPr>
            </w:pPr>
            <w:r w:rsidRPr="00572893">
              <w:rPr>
                <w:rFonts w:ascii="Arial" w:hAnsi="Arial" w:cs="Arial"/>
              </w:rPr>
              <w:t>Время в режиме дня</w:t>
            </w:r>
          </w:p>
          <w:p w:rsidR="00944428" w:rsidRPr="00572893" w:rsidRDefault="00944428">
            <w:pPr>
              <w:widowControl w:val="0"/>
              <w:suppressAutoHyphens/>
              <w:rPr>
                <w:rFonts w:ascii="Arial" w:eastAsia="Calibri" w:hAnsi="Arial" w:cs="Arial"/>
              </w:rPr>
            </w:pP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b/>
              </w:rPr>
            </w:pPr>
            <w:r w:rsidRPr="00572893">
              <w:rPr>
                <w:rFonts w:ascii="Arial" w:hAnsi="Arial" w:cs="Arial"/>
                <w:b/>
              </w:rPr>
              <w:t xml:space="preserve">Понедельник </w:t>
            </w:r>
          </w:p>
          <w:p w:rsidR="00944428" w:rsidRPr="00572893" w:rsidRDefault="00944428">
            <w:pPr>
              <w:widowControl w:val="0"/>
              <w:suppressAutoHyphens/>
              <w:rPr>
                <w:rFonts w:ascii="Arial" w:eastAsia="Calibri" w:hAnsi="Arial" w:cs="Arial"/>
                <w:b/>
              </w:rPr>
            </w:pPr>
          </w:p>
        </w:tc>
        <w:tc>
          <w:tcPr>
            <w:tcW w:w="756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rPr>
            </w:pPr>
            <w:r w:rsidRPr="00572893">
              <w:rPr>
                <w:rFonts w:ascii="Arial" w:hAnsi="Arial" w:cs="Arial"/>
              </w:rPr>
              <w:t>НОД с учителем - логопедом (9.00-9.25)</w:t>
            </w:r>
          </w:p>
          <w:p w:rsidR="00944428" w:rsidRPr="00572893" w:rsidRDefault="00944428">
            <w:pPr>
              <w:rPr>
                <w:rFonts w:ascii="Arial" w:hAnsi="Arial" w:cs="Arial"/>
              </w:rPr>
            </w:pPr>
            <w:r w:rsidRPr="00572893">
              <w:rPr>
                <w:rFonts w:ascii="Arial" w:hAnsi="Arial" w:cs="Arial"/>
              </w:rPr>
              <w:t>НОД в музыкальном зале (10.20-10.40)</w:t>
            </w:r>
          </w:p>
          <w:p w:rsidR="00944428" w:rsidRPr="00572893" w:rsidRDefault="00944428">
            <w:pPr>
              <w:widowControl w:val="0"/>
              <w:suppressAutoHyphens/>
              <w:rPr>
                <w:rFonts w:ascii="Arial" w:eastAsia="Calibri" w:hAnsi="Arial" w:cs="Arial"/>
              </w:rPr>
            </w:pP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hideMark/>
          </w:tcPr>
          <w:p w:rsidR="00944428" w:rsidRPr="00572893" w:rsidRDefault="00944428">
            <w:pPr>
              <w:widowControl w:val="0"/>
              <w:suppressAutoHyphens/>
              <w:rPr>
                <w:rFonts w:ascii="Arial" w:eastAsia="Calibri" w:hAnsi="Arial" w:cs="Arial"/>
                <w:b/>
              </w:rPr>
            </w:pPr>
            <w:r w:rsidRPr="00572893">
              <w:rPr>
                <w:rFonts w:ascii="Arial" w:hAnsi="Arial" w:cs="Arial"/>
                <w:b/>
              </w:rPr>
              <w:t xml:space="preserve">Вторник </w:t>
            </w:r>
          </w:p>
        </w:tc>
        <w:tc>
          <w:tcPr>
            <w:tcW w:w="756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rPr>
            </w:pPr>
            <w:r w:rsidRPr="00572893">
              <w:rPr>
                <w:rFonts w:ascii="Arial" w:hAnsi="Arial" w:cs="Arial"/>
              </w:rPr>
              <w:t>НОД  (9.00-9.25)</w:t>
            </w:r>
          </w:p>
          <w:p w:rsidR="00944428" w:rsidRPr="00572893" w:rsidRDefault="00944428">
            <w:pPr>
              <w:rPr>
                <w:rFonts w:ascii="Arial" w:hAnsi="Arial" w:cs="Arial"/>
              </w:rPr>
            </w:pPr>
            <w:r w:rsidRPr="00572893">
              <w:rPr>
                <w:rFonts w:ascii="Arial" w:hAnsi="Arial" w:cs="Arial"/>
              </w:rPr>
              <w:t>НОД в физкультурном зале (9.50-10.10)</w:t>
            </w:r>
          </w:p>
          <w:p w:rsidR="00944428" w:rsidRPr="00572893" w:rsidRDefault="00944428">
            <w:pPr>
              <w:rPr>
                <w:rFonts w:ascii="Arial" w:hAnsi="Arial" w:cs="Arial"/>
              </w:rPr>
            </w:pPr>
            <w:r w:rsidRPr="00572893">
              <w:rPr>
                <w:rFonts w:ascii="Arial" w:hAnsi="Arial" w:cs="Arial"/>
              </w:rPr>
              <w:t>НОД (15.</w:t>
            </w:r>
            <w:r w:rsidRPr="00572893">
              <w:rPr>
                <w:rFonts w:ascii="Arial" w:hAnsi="Arial" w:cs="Arial"/>
                <w:lang w:val="en-US"/>
              </w:rPr>
              <w:t>30</w:t>
            </w:r>
            <w:r w:rsidRPr="00572893">
              <w:rPr>
                <w:rFonts w:ascii="Arial" w:hAnsi="Arial" w:cs="Arial"/>
              </w:rPr>
              <w:t>.-15.5</w:t>
            </w:r>
            <w:r w:rsidRPr="00572893">
              <w:rPr>
                <w:rFonts w:ascii="Arial" w:hAnsi="Arial" w:cs="Arial"/>
                <w:lang w:val="en-US"/>
              </w:rPr>
              <w:t>5</w:t>
            </w:r>
            <w:r w:rsidRPr="00572893">
              <w:rPr>
                <w:rFonts w:ascii="Arial" w:hAnsi="Arial" w:cs="Arial"/>
              </w:rPr>
              <w:t>)</w:t>
            </w:r>
          </w:p>
          <w:p w:rsidR="00944428" w:rsidRPr="00572893" w:rsidRDefault="00944428">
            <w:pPr>
              <w:rPr>
                <w:rFonts w:ascii="Arial" w:hAnsi="Arial" w:cs="Arial"/>
              </w:rPr>
            </w:pPr>
          </w:p>
          <w:p w:rsidR="00944428" w:rsidRPr="00572893" w:rsidRDefault="00944428">
            <w:pPr>
              <w:rPr>
                <w:rFonts w:ascii="Arial" w:hAnsi="Arial" w:cs="Arial"/>
              </w:rPr>
            </w:pPr>
          </w:p>
          <w:p w:rsidR="00944428" w:rsidRPr="00572893" w:rsidRDefault="00944428">
            <w:pPr>
              <w:widowControl w:val="0"/>
              <w:suppressAutoHyphens/>
              <w:rPr>
                <w:rFonts w:ascii="Arial" w:eastAsia="Calibri" w:hAnsi="Arial" w:cs="Arial"/>
              </w:rPr>
            </w:pP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hideMark/>
          </w:tcPr>
          <w:p w:rsidR="00944428" w:rsidRPr="00572893" w:rsidRDefault="00944428">
            <w:pPr>
              <w:widowControl w:val="0"/>
              <w:suppressAutoHyphens/>
              <w:rPr>
                <w:rFonts w:ascii="Arial" w:eastAsia="Calibri" w:hAnsi="Arial" w:cs="Arial"/>
                <w:b/>
              </w:rPr>
            </w:pPr>
            <w:r w:rsidRPr="00572893">
              <w:rPr>
                <w:rFonts w:ascii="Arial" w:hAnsi="Arial" w:cs="Arial"/>
                <w:b/>
              </w:rPr>
              <w:lastRenderedPageBreak/>
              <w:t xml:space="preserve">Среда </w:t>
            </w:r>
          </w:p>
        </w:tc>
        <w:tc>
          <w:tcPr>
            <w:tcW w:w="756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rPr>
            </w:pPr>
            <w:r w:rsidRPr="00572893">
              <w:rPr>
                <w:rFonts w:ascii="Arial" w:hAnsi="Arial" w:cs="Arial"/>
              </w:rPr>
              <w:t>НОД (9.00-9.25)</w:t>
            </w:r>
          </w:p>
          <w:p w:rsidR="00944428" w:rsidRPr="00572893" w:rsidRDefault="00944428">
            <w:pPr>
              <w:rPr>
                <w:rFonts w:ascii="Arial" w:hAnsi="Arial" w:cs="Arial"/>
              </w:rPr>
            </w:pPr>
            <w:r w:rsidRPr="00572893">
              <w:rPr>
                <w:rFonts w:ascii="Arial" w:hAnsi="Arial" w:cs="Arial"/>
              </w:rPr>
              <w:t xml:space="preserve">НОД в музыкальном зале </w:t>
            </w:r>
          </w:p>
          <w:p w:rsidR="00944428" w:rsidRPr="00572893" w:rsidRDefault="00944428">
            <w:pPr>
              <w:rPr>
                <w:rFonts w:ascii="Arial" w:hAnsi="Arial" w:cs="Arial"/>
              </w:rPr>
            </w:pPr>
            <w:r w:rsidRPr="00572893">
              <w:rPr>
                <w:rFonts w:ascii="Arial" w:hAnsi="Arial" w:cs="Arial"/>
              </w:rPr>
              <w:t>(10.20-10.40)</w:t>
            </w:r>
          </w:p>
          <w:p w:rsidR="00944428" w:rsidRPr="00572893" w:rsidRDefault="00944428">
            <w:pPr>
              <w:rPr>
                <w:rFonts w:ascii="Arial" w:hAnsi="Arial" w:cs="Arial"/>
              </w:rPr>
            </w:pPr>
            <w:r w:rsidRPr="00572893">
              <w:rPr>
                <w:rFonts w:ascii="Arial" w:hAnsi="Arial" w:cs="Arial"/>
              </w:rPr>
              <w:t>НОД (15.30 -15.55)</w:t>
            </w:r>
          </w:p>
          <w:p w:rsidR="00944428" w:rsidRPr="00572893" w:rsidRDefault="00944428">
            <w:pPr>
              <w:widowControl w:val="0"/>
              <w:suppressAutoHyphens/>
              <w:rPr>
                <w:rFonts w:ascii="Arial" w:eastAsia="Calibri" w:hAnsi="Arial" w:cs="Arial"/>
              </w:rPr>
            </w:pP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b/>
              </w:rPr>
            </w:pPr>
            <w:r w:rsidRPr="00572893">
              <w:rPr>
                <w:rFonts w:ascii="Arial" w:hAnsi="Arial" w:cs="Arial"/>
                <w:b/>
              </w:rPr>
              <w:t xml:space="preserve">Четверг </w:t>
            </w:r>
          </w:p>
          <w:p w:rsidR="00944428" w:rsidRPr="00572893" w:rsidRDefault="00944428">
            <w:pPr>
              <w:widowControl w:val="0"/>
              <w:suppressAutoHyphens/>
              <w:rPr>
                <w:rFonts w:ascii="Arial" w:eastAsia="Calibri" w:hAnsi="Arial" w:cs="Arial"/>
                <w:b/>
              </w:rPr>
            </w:pPr>
          </w:p>
        </w:tc>
        <w:tc>
          <w:tcPr>
            <w:tcW w:w="7560" w:type="dxa"/>
            <w:tcBorders>
              <w:top w:val="single" w:sz="4" w:space="0" w:color="auto"/>
              <w:left w:val="single" w:sz="4" w:space="0" w:color="auto"/>
              <w:bottom w:val="single" w:sz="4" w:space="0" w:color="auto"/>
              <w:right w:val="single" w:sz="4" w:space="0" w:color="auto"/>
            </w:tcBorders>
            <w:hideMark/>
          </w:tcPr>
          <w:p w:rsidR="00944428" w:rsidRPr="00572893" w:rsidRDefault="00944428">
            <w:pPr>
              <w:rPr>
                <w:rFonts w:ascii="Arial" w:eastAsia="Calibri" w:hAnsi="Arial" w:cs="Arial"/>
              </w:rPr>
            </w:pPr>
            <w:r w:rsidRPr="00572893">
              <w:rPr>
                <w:rFonts w:ascii="Arial" w:hAnsi="Arial" w:cs="Arial"/>
              </w:rPr>
              <w:t xml:space="preserve">НОД </w:t>
            </w:r>
          </w:p>
          <w:p w:rsidR="00944428" w:rsidRPr="00572893" w:rsidRDefault="00944428">
            <w:pPr>
              <w:rPr>
                <w:rFonts w:ascii="Arial" w:hAnsi="Arial" w:cs="Arial"/>
              </w:rPr>
            </w:pPr>
            <w:r w:rsidRPr="00572893">
              <w:rPr>
                <w:rFonts w:ascii="Arial" w:hAnsi="Arial" w:cs="Arial"/>
              </w:rPr>
              <w:t>(8.45-9.10)</w:t>
            </w:r>
          </w:p>
          <w:p w:rsidR="00944428" w:rsidRPr="00572893" w:rsidRDefault="00944428">
            <w:pPr>
              <w:rPr>
                <w:rFonts w:ascii="Arial" w:hAnsi="Arial" w:cs="Arial"/>
              </w:rPr>
            </w:pPr>
            <w:r w:rsidRPr="00572893">
              <w:rPr>
                <w:rFonts w:ascii="Arial" w:hAnsi="Arial" w:cs="Arial"/>
              </w:rPr>
              <w:t>НОД в физкультурном зале</w:t>
            </w:r>
          </w:p>
          <w:p w:rsidR="00944428" w:rsidRPr="00572893" w:rsidRDefault="00944428">
            <w:pPr>
              <w:rPr>
                <w:rFonts w:ascii="Arial" w:hAnsi="Arial" w:cs="Arial"/>
              </w:rPr>
            </w:pPr>
            <w:r w:rsidRPr="00572893">
              <w:rPr>
                <w:rFonts w:ascii="Arial" w:hAnsi="Arial" w:cs="Arial"/>
              </w:rPr>
              <w:t xml:space="preserve"> (9.20-9.40)</w:t>
            </w:r>
          </w:p>
          <w:p w:rsidR="00944428" w:rsidRPr="00572893" w:rsidRDefault="00944428">
            <w:pPr>
              <w:rPr>
                <w:rFonts w:ascii="Arial" w:hAnsi="Arial" w:cs="Arial"/>
                <w:highlight w:val="lightGray"/>
              </w:rPr>
            </w:pPr>
            <w:r w:rsidRPr="00572893">
              <w:rPr>
                <w:rFonts w:ascii="Arial" w:hAnsi="Arial" w:cs="Arial"/>
                <w:highlight w:val="lightGray"/>
              </w:rPr>
              <w:t>Кружок «</w:t>
            </w:r>
            <w:proofErr w:type="spellStart"/>
            <w:r w:rsidRPr="00572893">
              <w:rPr>
                <w:rFonts w:ascii="Arial" w:hAnsi="Arial" w:cs="Arial"/>
                <w:highlight w:val="lightGray"/>
              </w:rPr>
              <w:t>Интеллектика</w:t>
            </w:r>
            <w:proofErr w:type="spellEnd"/>
            <w:r w:rsidRPr="00572893">
              <w:rPr>
                <w:rFonts w:ascii="Arial" w:hAnsi="Arial" w:cs="Arial"/>
                <w:highlight w:val="lightGray"/>
              </w:rPr>
              <w:t>» в группе</w:t>
            </w:r>
          </w:p>
          <w:p w:rsidR="00944428" w:rsidRPr="00572893" w:rsidRDefault="00944428">
            <w:pPr>
              <w:widowControl w:val="0"/>
              <w:suppressAutoHyphens/>
              <w:rPr>
                <w:rFonts w:ascii="Arial" w:eastAsia="Calibri" w:hAnsi="Arial" w:cs="Arial"/>
              </w:rPr>
            </w:pPr>
            <w:r w:rsidRPr="00572893">
              <w:rPr>
                <w:rFonts w:ascii="Arial" w:hAnsi="Arial" w:cs="Arial"/>
                <w:highlight w:val="lightGray"/>
              </w:rPr>
              <w:t>(15.30-15.55)</w:t>
            </w: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tcPr>
          <w:p w:rsidR="00944428" w:rsidRPr="00572893" w:rsidRDefault="00944428">
            <w:pPr>
              <w:rPr>
                <w:rFonts w:ascii="Arial" w:eastAsia="Calibri" w:hAnsi="Arial" w:cs="Arial"/>
                <w:b/>
              </w:rPr>
            </w:pPr>
            <w:r w:rsidRPr="00572893">
              <w:rPr>
                <w:rFonts w:ascii="Arial" w:hAnsi="Arial" w:cs="Arial"/>
                <w:b/>
              </w:rPr>
              <w:t xml:space="preserve">Пятница </w:t>
            </w:r>
          </w:p>
          <w:p w:rsidR="00944428" w:rsidRPr="00572893" w:rsidRDefault="00944428">
            <w:pPr>
              <w:widowControl w:val="0"/>
              <w:suppressAutoHyphens/>
              <w:rPr>
                <w:rFonts w:ascii="Arial" w:eastAsia="Calibri" w:hAnsi="Arial" w:cs="Arial"/>
                <w:b/>
              </w:rPr>
            </w:pPr>
          </w:p>
        </w:tc>
        <w:tc>
          <w:tcPr>
            <w:tcW w:w="7560" w:type="dxa"/>
            <w:tcBorders>
              <w:top w:val="single" w:sz="4" w:space="0" w:color="auto"/>
              <w:left w:val="single" w:sz="4" w:space="0" w:color="auto"/>
              <w:bottom w:val="single" w:sz="4" w:space="0" w:color="auto"/>
              <w:right w:val="single" w:sz="4" w:space="0" w:color="auto"/>
            </w:tcBorders>
            <w:hideMark/>
          </w:tcPr>
          <w:p w:rsidR="00944428" w:rsidRPr="00572893" w:rsidRDefault="00944428">
            <w:pPr>
              <w:rPr>
                <w:rFonts w:ascii="Arial" w:eastAsia="Calibri" w:hAnsi="Arial" w:cs="Arial"/>
              </w:rPr>
            </w:pPr>
            <w:r w:rsidRPr="00572893">
              <w:rPr>
                <w:rFonts w:ascii="Arial" w:hAnsi="Arial" w:cs="Arial"/>
              </w:rPr>
              <w:t>НОД с учителем -  логопедом (9.00-9.25)</w:t>
            </w:r>
          </w:p>
          <w:p w:rsidR="00944428" w:rsidRPr="00572893" w:rsidRDefault="00944428">
            <w:pPr>
              <w:rPr>
                <w:rFonts w:ascii="Arial" w:hAnsi="Arial" w:cs="Arial"/>
              </w:rPr>
            </w:pPr>
            <w:r w:rsidRPr="00572893">
              <w:rPr>
                <w:rFonts w:ascii="Arial" w:hAnsi="Arial" w:cs="Arial"/>
              </w:rPr>
              <w:t xml:space="preserve">НОД на физкультурной площадке </w:t>
            </w:r>
          </w:p>
          <w:p w:rsidR="00944428" w:rsidRPr="00572893" w:rsidRDefault="00944428">
            <w:pPr>
              <w:rPr>
                <w:rFonts w:ascii="Arial" w:hAnsi="Arial" w:cs="Arial"/>
              </w:rPr>
            </w:pPr>
            <w:r w:rsidRPr="00572893">
              <w:rPr>
                <w:rFonts w:ascii="Arial" w:hAnsi="Arial" w:cs="Arial"/>
              </w:rPr>
              <w:t>(11.55-12.20)</w:t>
            </w:r>
          </w:p>
          <w:p w:rsidR="00944428" w:rsidRPr="00572893" w:rsidRDefault="00944428">
            <w:pPr>
              <w:widowControl w:val="0"/>
              <w:suppressAutoHyphens/>
              <w:rPr>
                <w:rFonts w:ascii="Arial" w:eastAsia="Calibri" w:hAnsi="Arial" w:cs="Arial"/>
              </w:rPr>
            </w:pPr>
            <w:r w:rsidRPr="00572893">
              <w:rPr>
                <w:rFonts w:ascii="Arial" w:hAnsi="Arial" w:cs="Arial"/>
              </w:rPr>
              <w:t>НОД (15.30 -15.50)</w:t>
            </w: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r w:rsidR="00944428" w:rsidRPr="00572893" w:rsidTr="00944428">
        <w:tc>
          <w:tcPr>
            <w:tcW w:w="2520" w:type="dxa"/>
            <w:tcBorders>
              <w:top w:val="single" w:sz="4" w:space="0" w:color="auto"/>
              <w:left w:val="single" w:sz="4" w:space="0" w:color="auto"/>
              <w:bottom w:val="single" w:sz="4" w:space="0" w:color="auto"/>
              <w:right w:val="single" w:sz="4" w:space="0" w:color="auto"/>
            </w:tcBorders>
            <w:hideMark/>
          </w:tcPr>
          <w:p w:rsidR="00944428" w:rsidRPr="00572893" w:rsidRDefault="00944428">
            <w:pPr>
              <w:widowControl w:val="0"/>
              <w:suppressAutoHyphens/>
              <w:rPr>
                <w:rFonts w:ascii="Arial" w:eastAsia="Calibri" w:hAnsi="Arial" w:cs="Arial"/>
                <w:b/>
              </w:rPr>
            </w:pPr>
            <w:r w:rsidRPr="00572893">
              <w:rPr>
                <w:rFonts w:ascii="Arial" w:hAnsi="Arial" w:cs="Arial"/>
                <w:b/>
              </w:rPr>
              <w:t>Общий подсчет времени на НОД за неделю</w:t>
            </w:r>
          </w:p>
        </w:tc>
        <w:tc>
          <w:tcPr>
            <w:tcW w:w="7560" w:type="dxa"/>
            <w:tcBorders>
              <w:top w:val="single" w:sz="4" w:space="0" w:color="auto"/>
              <w:left w:val="single" w:sz="4" w:space="0" w:color="auto"/>
              <w:bottom w:val="single" w:sz="4" w:space="0" w:color="auto"/>
              <w:right w:val="single" w:sz="4" w:space="0" w:color="auto"/>
            </w:tcBorders>
            <w:hideMark/>
          </w:tcPr>
          <w:p w:rsidR="00944428" w:rsidRPr="00572893" w:rsidRDefault="00944428">
            <w:pPr>
              <w:rPr>
                <w:rFonts w:ascii="Arial" w:eastAsia="Calibri" w:hAnsi="Arial" w:cs="Arial"/>
              </w:rPr>
            </w:pPr>
            <w:r w:rsidRPr="00572893">
              <w:rPr>
                <w:rFonts w:ascii="Arial" w:hAnsi="Arial" w:cs="Arial"/>
              </w:rPr>
              <w:t>5 часов, 25 мин</w:t>
            </w:r>
          </w:p>
          <w:p w:rsidR="00944428" w:rsidRPr="00572893" w:rsidRDefault="00944428" w:rsidP="00903CC5">
            <w:pPr>
              <w:pStyle w:val="a3"/>
              <w:widowControl w:val="0"/>
              <w:numPr>
                <w:ilvl w:val="0"/>
                <w:numId w:val="37"/>
              </w:numPr>
              <w:suppressAutoHyphens/>
              <w:rPr>
                <w:rFonts w:ascii="Arial" w:eastAsia="Calibri" w:hAnsi="Arial" w:cs="Arial"/>
                <w:lang w:val="en-US"/>
              </w:rPr>
            </w:pPr>
            <w:r w:rsidRPr="00572893">
              <w:rPr>
                <w:rFonts w:ascii="Arial" w:hAnsi="Arial" w:cs="Arial"/>
              </w:rPr>
              <w:t>н)</w:t>
            </w:r>
          </w:p>
        </w:tc>
        <w:tc>
          <w:tcPr>
            <w:tcW w:w="5655" w:type="dxa"/>
            <w:vMerge/>
            <w:tcBorders>
              <w:top w:val="nil"/>
              <w:left w:val="single" w:sz="4" w:space="0" w:color="auto"/>
              <w:bottom w:val="nil"/>
              <w:right w:val="single" w:sz="4" w:space="0" w:color="auto"/>
            </w:tcBorders>
            <w:vAlign w:val="center"/>
            <w:hideMark/>
          </w:tcPr>
          <w:p w:rsidR="00944428" w:rsidRPr="00572893" w:rsidRDefault="00944428">
            <w:pPr>
              <w:rPr>
                <w:rFonts w:ascii="Arial" w:eastAsia="Calibri" w:hAnsi="Arial" w:cs="Arial"/>
                <w:b/>
              </w:rPr>
            </w:pPr>
          </w:p>
        </w:tc>
      </w:tr>
    </w:tbl>
    <w:p w:rsidR="00944428" w:rsidRPr="00572893" w:rsidRDefault="00944428" w:rsidP="00944428">
      <w:pPr>
        <w:rPr>
          <w:rFonts w:ascii="Arial" w:eastAsia="Calibri" w:hAnsi="Arial" w:cs="Arial"/>
        </w:rPr>
      </w:pPr>
    </w:p>
    <w:p w:rsidR="00944428" w:rsidRPr="00572893" w:rsidRDefault="00944428" w:rsidP="00944428">
      <w:pPr>
        <w:pStyle w:val="a3"/>
        <w:ind w:left="1080"/>
        <w:rPr>
          <w:rFonts w:ascii="Arial" w:hAnsi="Arial" w:cs="Arial"/>
          <w:b/>
          <w:lang w:val="en-US"/>
        </w:rPr>
      </w:pPr>
    </w:p>
    <w:p w:rsidR="00944428" w:rsidRPr="00572893" w:rsidRDefault="00944428" w:rsidP="00903CC5">
      <w:pPr>
        <w:pStyle w:val="a3"/>
        <w:numPr>
          <w:ilvl w:val="0"/>
          <w:numId w:val="33"/>
        </w:numPr>
        <w:rPr>
          <w:rFonts w:ascii="Arial" w:hAnsi="Arial" w:cs="Arial"/>
          <w:b/>
        </w:rPr>
      </w:pPr>
      <w:r w:rsidRPr="00572893">
        <w:rPr>
          <w:rFonts w:ascii="Arial" w:hAnsi="Arial" w:cs="Arial"/>
          <w:b/>
        </w:rPr>
        <w:t>Листы здоровья (см. приложение)</w:t>
      </w:r>
    </w:p>
    <w:p w:rsidR="00944428" w:rsidRPr="00572893" w:rsidRDefault="00944428" w:rsidP="00944428">
      <w:pPr>
        <w:pStyle w:val="a3"/>
        <w:ind w:left="1080"/>
        <w:rPr>
          <w:rFonts w:ascii="Arial" w:hAnsi="Arial" w:cs="Arial"/>
          <w:b/>
        </w:rPr>
      </w:pPr>
    </w:p>
    <w:p w:rsidR="00944428" w:rsidRPr="00572893" w:rsidRDefault="00944428" w:rsidP="00944428">
      <w:pPr>
        <w:jc w:val="both"/>
        <w:rPr>
          <w:rFonts w:ascii="Arial" w:hAnsi="Arial" w:cs="Arial"/>
        </w:rPr>
      </w:pPr>
      <w:r w:rsidRPr="00572893">
        <w:rPr>
          <w:rFonts w:ascii="Arial" w:hAnsi="Arial" w:cs="Arial"/>
        </w:rPr>
        <w:t>По группам здоровья:</w:t>
      </w:r>
    </w:p>
    <w:p w:rsidR="00944428" w:rsidRPr="00572893" w:rsidRDefault="00944428" w:rsidP="00944428">
      <w:pPr>
        <w:jc w:val="both"/>
        <w:rPr>
          <w:rFonts w:ascii="Arial" w:hAnsi="Arial" w:cs="Arial"/>
        </w:rPr>
      </w:pPr>
      <w:r w:rsidRPr="00572893">
        <w:rPr>
          <w:rFonts w:ascii="Arial" w:hAnsi="Arial" w:cs="Arial"/>
          <w:lang w:val="en-US"/>
        </w:rPr>
        <w:t>I</w:t>
      </w:r>
      <w:r w:rsidRPr="00572893">
        <w:rPr>
          <w:rFonts w:ascii="Arial" w:hAnsi="Arial" w:cs="Arial"/>
        </w:rPr>
        <w:t xml:space="preserve"> группа здоровья - 4 человека (27 %)</w:t>
      </w:r>
    </w:p>
    <w:p w:rsidR="00944428" w:rsidRPr="00572893" w:rsidRDefault="00944428" w:rsidP="00944428">
      <w:pPr>
        <w:jc w:val="both"/>
        <w:rPr>
          <w:rFonts w:ascii="Arial" w:hAnsi="Arial" w:cs="Arial"/>
        </w:rPr>
      </w:pPr>
      <w:r w:rsidRPr="00572893">
        <w:rPr>
          <w:rFonts w:ascii="Arial" w:hAnsi="Arial" w:cs="Arial"/>
          <w:lang w:val="en-US"/>
        </w:rPr>
        <w:t>II</w:t>
      </w:r>
      <w:r w:rsidRPr="00572893">
        <w:rPr>
          <w:rFonts w:ascii="Arial" w:hAnsi="Arial" w:cs="Arial"/>
        </w:rPr>
        <w:t xml:space="preserve"> группа здоровья - 10 человек (66 %)</w:t>
      </w:r>
    </w:p>
    <w:p w:rsidR="00944428" w:rsidRPr="00572893" w:rsidRDefault="00944428" w:rsidP="00944428">
      <w:pPr>
        <w:jc w:val="both"/>
        <w:rPr>
          <w:rFonts w:ascii="Arial" w:hAnsi="Arial" w:cs="Arial"/>
        </w:rPr>
      </w:pPr>
      <w:r w:rsidRPr="00572893">
        <w:rPr>
          <w:rFonts w:ascii="Arial" w:hAnsi="Arial" w:cs="Arial"/>
          <w:lang w:val="en-US"/>
        </w:rPr>
        <w:t>III</w:t>
      </w:r>
      <w:r w:rsidRPr="00572893">
        <w:rPr>
          <w:rFonts w:ascii="Arial" w:hAnsi="Arial" w:cs="Arial"/>
        </w:rPr>
        <w:t xml:space="preserve"> группа здоровья – 1 человек (7 %)</w:t>
      </w:r>
    </w:p>
    <w:p w:rsidR="00944428" w:rsidRPr="00572893" w:rsidRDefault="00944428" w:rsidP="00944428">
      <w:pPr>
        <w:rPr>
          <w:rFonts w:ascii="Arial" w:hAnsi="Arial" w:cs="Arial"/>
          <w:b/>
        </w:rPr>
      </w:pPr>
    </w:p>
    <w:p w:rsidR="00944428" w:rsidRPr="00572893" w:rsidRDefault="00AB4D39" w:rsidP="00AB4D39">
      <w:pPr>
        <w:rPr>
          <w:rFonts w:ascii="Arial" w:hAnsi="Arial" w:cs="Arial"/>
          <w:b/>
        </w:rPr>
      </w:pPr>
      <w:r w:rsidRPr="00572893">
        <w:rPr>
          <w:rFonts w:ascii="Arial" w:hAnsi="Arial" w:cs="Arial"/>
          <w:b/>
        </w:rPr>
        <w:t>3.</w:t>
      </w:r>
      <w:r w:rsidR="00944428" w:rsidRPr="00572893">
        <w:rPr>
          <w:rFonts w:ascii="Arial" w:hAnsi="Arial" w:cs="Arial"/>
          <w:b/>
        </w:rPr>
        <w:t>Социальный паспорт группы</w:t>
      </w:r>
    </w:p>
    <w:p w:rsidR="00944428" w:rsidRPr="00572893" w:rsidRDefault="00944428" w:rsidP="00944428">
      <w:pPr>
        <w:pStyle w:val="a3"/>
        <w:ind w:left="1080"/>
        <w:rPr>
          <w:rFonts w:ascii="Arial" w:hAnsi="Arial" w:cs="Arial"/>
          <w:b/>
        </w:rPr>
      </w:pPr>
    </w:p>
    <w:p w:rsidR="00944428" w:rsidRPr="00572893" w:rsidRDefault="00944428" w:rsidP="00944428">
      <w:pPr>
        <w:pStyle w:val="a3"/>
        <w:rPr>
          <w:rFonts w:ascii="Arial" w:hAnsi="Arial" w:cs="Arial"/>
          <w:b/>
        </w:rPr>
      </w:pPr>
      <w:r w:rsidRPr="00572893">
        <w:rPr>
          <w:rFonts w:ascii="Arial" w:hAnsi="Arial" w:cs="Arial"/>
          <w:b/>
        </w:rPr>
        <w:t>В группе 13 детей: 3 мальчика, 10 девочек.</w:t>
      </w:r>
    </w:p>
    <w:p w:rsidR="009A3466" w:rsidRPr="00572893" w:rsidRDefault="009A3466" w:rsidP="009A3466">
      <w:pPr>
        <w:pStyle w:val="a3"/>
        <w:jc w:val="center"/>
        <w:rPr>
          <w:rFonts w:ascii="Arial" w:hAnsi="Arial" w:cs="Arial"/>
          <w:b/>
        </w:rPr>
      </w:pPr>
      <w:r w:rsidRPr="00572893">
        <w:rPr>
          <w:rFonts w:ascii="Arial" w:hAnsi="Arial" w:cs="Arial"/>
          <w:b/>
        </w:rPr>
        <w:t>Список детей</w:t>
      </w:r>
    </w:p>
    <w:tbl>
      <w:tblPr>
        <w:tblStyle w:val="ab"/>
        <w:tblW w:w="0" w:type="auto"/>
        <w:tblInd w:w="720" w:type="dxa"/>
        <w:tblLook w:val="04A0" w:firstRow="1" w:lastRow="0" w:firstColumn="1" w:lastColumn="0" w:noHBand="0" w:noVBand="1"/>
      </w:tblPr>
      <w:tblGrid>
        <w:gridCol w:w="1656"/>
        <w:gridCol w:w="4442"/>
        <w:gridCol w:w="3037"/>
      </w:tblGrid>
      <w:tr w:rsidR="00C54EF7" w:rsidRPr="00572893" w:rsidTr="00C54EF7">
        <w:tc>
          <w:tcPr>
            <w:tcW w:w="1656" w:type="dxa"/>
          </w:tcPr>
          <w:p w:rsidR="00C54EF7" w:rsidRPr="00572893" w:rsidRDefault="00C54EF7" w:rsidP="009A3466">
            <w:pPr>
              <w:pStyle w:val="a3"/>
              <w:ind w:left="0"/>
              <w:jc w:val="center"/>
              <w:rPr>
                <w:rFonts w:ascii="Arial" w:hAnsi="Arial" w:cs="Arial"/>
                <w:b/>
              </w:rPr>
            </w:pPr>
            <w:r w:rsidRPr="00572893">
              <w:rPr>
                <w:rFonts w:ascii="Arial" w:hAnsi="Arial" w:cs="Arial"/>
                <w:b/>
              </w:rPr>
              <w:t xml:space="preserve">№ </w:t>
            </w:r>
            <w:proofErr w:type="gramStart"/>
            <w:r w:rsidRPr="00572893">
              <w:rPr>
                <w:rFonts w:ascii="Arial" w:hAnsi="Arial" w:cs="Arial"/>
                <w:b/>
              </w:rPr>
              <w:t>п</w:t>
            </w:r>
            <w:proofErr w:type="gramEnd"/>
            <w:r w:rsidRPr="00572893">
              <w:rPr>
                <w:rFonts w:ascii="Arial" w:hAnsi="Arial" w:cs="Arial"/>
                <w:b/>
                <w:lang w:val="en-US"/>
              </w:rPr>
              <w:t>/</w:t>
            </w:r>
            <w:r w:rsidRPr="00572893">
              <w:rPr>
                <w:rFonts w:ascii="Arial" w:hAnsi="Arial" w:cs="Arial"/>
                <w:b/>
              </w:rPr>
              <w:t>п</w:t>
            </w:r>
          </w:p>
        </w:tc>
        <w:tc>
          <w:tcPr>
            <w:tcW w:w="4443" w:type="dxa"/>
          </w:tcPr>
          <w:p w:rsidR="00C54EF7" w:rsidRPr="00572893" w:rsidRDefault="00C54EF7" w:rsidP="009A3466">
            <w:pPr>
              <w:pStyle w:val="a3"/>
              <w:ind w:left="0"/>
              <w:jc w:val="center"/>
              <w:rPr>
                <w:rFonts w:ascii="Arial" w:hAnsi="Arial" w:cs="Arial"/>
                <w:b/>
              </w:rPr>
            </w:pPr>
            <w:r w:rsidRPr="00572893">
              <w:rPr>
                <w:rFonts w:ascii="Arial" w:hAnsi="Arial" w:cs="Arial"/>
                <w:b/>
              </w:rPr>
              <w:t>Ф.И. ребенка</w:t>
            </w:r>
          </w:p>
        </w:tc>
        <w:tc>
          <w:tcPr>
            <w:tcW w:w="3037" w:type="dxa"/>
          </w:tcPr>
          <w:p w:rsidR="00C54EF7" w:rsidRPr="00572893" w:rsidRDefault="00C54EF7" w:rsidP="009A3466">
            <w:pPr>
              <w:pStyle w:val="a3"/>
              <w:ind w:left="0"/>
              <w:jc w:val="center"/>
              <w:rPr>
                <w:rFonts w:ascii="Arial" w:hAnsi="Arial" w:cs="Arial"/>
                <w:b/>
              </w:rPr>
            </w:pPr>
            <w:r w:rsidRPr="00572893">
              <w:rPr>
                <w:rFonts w:ascii="Arial" w:hAnsi="Arial" w:cs="Arial"/>
                <w:b/>
              </w:rPr>
              <w:t>Соц. Статус семьи</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1.</w:t>
            </w:r>
          </w:p>
        </w:tc>
        <w:tc>
          <w:tcPr>
            <w:tcW w:w="4443" w:type="dxa"/>
          </w:tcPr>
          <w:p w:rsidR="00C54EF7" w:rsidRPr="00572893" w:rsidRDefault="00C54EF7" w:rsidP="009A3466">
            <w:pPr>
              <w:pStyle w:val="a3"/>
              <w:ind w:left="0"/>
              <w:jc w:val="center"/>
              <w:rPr>
                <w:rFonts w:ascii="Arial" w:hAnsi="Arial" w:cs="Arial"/>
                <w:b/>
              </w:rPr>
            </w:pPr>
            <w:r w:rsidRPr="00572893">
              <w:rPr>
                <w:rFonts w:ascii="Arial" w:hAnsi="Arial" w:cs="Arial"/>
                <w:b/>
              </w:rPr>
              <w:t>Абрамова Маша</w:t>
            </w:r>
          </w:p>
        </w:tc>
        <w:tc>
          <w:tcPr>
            <w:tcW w:w="3037" w:type="dxa"/>
          </w:tcPr>
          <w:p w:rsidR="00C54EF7" w:rsidRPr="00572893" w:rsidRDefault="008A1A7F" w:rsidP="009A3466">
            <w:pPr>
              <w:pStyle w:val="a3"/>
              <w:ind w:left="0"/>
              <w:jc w:val="center"/>
              <w:rPr>
                <w:rFonts w:ascii="Arial" w:hAnsi="Arial" w:cs="Arial"/>
                <w:b/>
              </w:rPr>
            </w:pPr>
            <w:r w:rsidRPr="00572893">
              <w:rPr>
                <w:rFonts w:ascii="Arial" w:hAnsi="Arial" w:cs="Arial"/>
                <w:b/>
              </w:rPr>
              <w:t xml:space="preserve">не </w:t>
            </w:r>
            <w:r w:rsidR="00C54EF7"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2.</w:t>
            </w:r>
          </w:p>
        </w:tc>
        <w:tc>
          <w:tcPr>
            <w:tcW w:w="4443" w:type="dxa"/>
          </w:tcPr>
          <w:p w:rsidR="00C54EF7" w:rsidRPr="00572893" w:rsidRDefault="00C54EF7" w:rsidP="009A3466">
            <w:pPr>
              <w:pStyle w:val="a3"/>
              <w:ind w:left="0"/>
              <w:jc w:val="center"/>
              <w:rPr>
                <w:rFonts w:ascii="Arial" w:hAnsi="Arial" w:cs="Arial"/>
                <w:b/>
              </w:rPr>
            </w:pPr>
            <w:r w:rsidRPr="00572893">
              <w:rPr>
                <w:rFonts w:ascii="Arial" w:hAnsi="Arial" w:cs="Arial"/>
                <w:b/>
              </w:rPr>
              <w:t>Вересов Артемий</w:t>
            </w:r>
          </w:p>
        </w:tc>
        <w:tc>
          <w:tcPr>
            <w:tcW w:w="3037" w:type="dxa"/>
          </w:tcPr>
          <w:p w:rsidR="00C54EF7" w:rsidRPr="00572893" w:rsidRDefault="00C54EF7"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3.</w:t>
            </w:r>
          </w:p>
        </w:tc>
        <w:tc>
          <w:tcPr>
            <w:tcW w:w="4443" w:type="dxa"/>
          </w:tcPr>
          <w:p w:rsidR="00C54EF7" w:rsidRPr="00572893" w:rsidRDefault="00C54EF7" w:rsidP="009A3466">
            <w:pPr>
              <w:pStyle w:val="a3"/>
              <w:ind w:left="0"/>
              <w:jc w:val="center"/>
              <w:rPr>
                <w:rFonts w:ascii="Arial" w:hAnsi="Arial" w:cs="Arial"/>
                <w:b/>
              </w:rPr>
            </w:pPr>
            <w:r w:rsidRPr="00572893">
              <w:rPr>
                <w:rFonts w:ascii="Arial" w:hAnsi="Arial" w:cs="Arial"/>
                <w:b/>
              </w:rPr>
              <w:t>Исакова Юля</w:t>
            </w:r>
          </w:p>
        </w:tc>
        <w:tc>
          <w:tcPr>
            <w:tcW w:w="3037" w:type="dxa"/>
          </w:tcPr>
          <w:p w:rsidR="00C54EF7" w:rsidRPr="00572893" w:rsidRDefault="008A1A7F" w:rsidP="009A3466">
            <w:pPr>
              <w:pStyle w:val="a3"/>
              <w:ind w:left="0"/>
              <w:jc w:val="center"/>
              <w:rPr>
                <w:rFonts w:ascii="Arial" w:hAnsi="Arial" w:cs="Arial"/>
                <w:b/>
              </w:rPr>
            </w:pPr>
            <w:r w:rsidRPr="00572893">
              <w:rPr>
                <w:rFonts w:ascii="Arial" w:hAnsi="Arial" w:cs="Arial"/>
                <w:b/>
              </w:rPr>
              <w:t xml:space="preserve">не </w:t>
            </w:r>
            <w:r w:rsidR="00C54EF7"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4.</w:t>
            </w:r>
          </w:p>
        </w:tc>
        <w:tc>
          <w:tcPr>
            <w:tcW w:w="4443" w:type="dxa"/>
          </w:tcPr>
          <w:p w:rsidR="00C54EF7" w:rsidRPr="00572893" w:rsidRDefault="00C54EF7" w:rsidP="009A3466">
            <w:pPr>
              <w:pStyle w:val="a3"/>
              <w:ind w:left="0"/>
              <w:jc w:val="center"/>
              <w:rPr>
                <w:rFonts w:ascii="Arial" w:hAnsi="Arial" w:cs="Arial"/>
                <w:b/>
              </w:rPr>
            </w:pPr>
            <w:proofErr w:type="spellStart"/>
            <w:r w:rsidRPr="00572893">
              <w:rPr>
                <w:rFonts w:ascii="Arial" w:hAnsi="Arial" w:cs="Arial"/>
                <w:b/>
              </w:rPr>
              <w:t>Кавдангалиев</w:t>
            </w:r>
            <w:proofErr w:type="spellEnd"/>
            <w:r w:rsidRPr="00572893">
              <w:rPr>
                <w:rFonts w:ascii="Arial" w:hAnsi="Arial" w:cs="Arial"/>
                <w:b/>
              </w:rPr>
              <w:t xml:space="preserve"> Тимур</w:t>
            </w:r>
          </w:p>
        </w:tc>
        <w:tc>
          <w:tcPr>
            <w:tcW w:w="3037" w:type="dxa"/>
          </w:tcPr>
          <w:p w:rsidR="00C54EF7" w:rsidRPr="00572893" w:rsidRDefault="00C54EF7"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5.</w:t>
            </w:r>
          </w:p>
        </w:tc>
        <w:tc>
          <w:tcPr>
            <w:tcW w:w="4443" w:type="dxa"/>
          </w:tcPr>
          <w:p w:rsidR="00C54EF7" w:rsidRPr="00572893" w:rsidRDefault="00C54EF7" w:rsidP="009A3466">
            <w:pPr>
              <w:pStyle w:val="a3"/>
              <w:ind w:left="0"/>
              <w:jc w:val="center"/>
              <w:rPr>
                <w:rFonts w:ascii="Arial" w:hAnsi="Arial" w:cs="Arial"/>
                <w:b/>
              </w:rPr>
            </w:pPr>
            <w:proofErr w:type="spellStart"/>
            <w:r w:rsidRPr="00572893">
              <w:rPr>
                <w:rFonts w:ascii="Arial" w:hAnsi="Arial" w:cs="Arial"/>
                <w:b/>
              </w:rPr>
              <w:t>Колногорова</w:t>
            </w:r>
            <w:proofErr w:type="spellEnd"/>
            <w:r w:rsidRPr="00572893">
              <w:rPr>
                <w:rFonts w:ascii="Arial" w:hAnsi="Arial" w:cs="Arial"/>
                <w:b/>
              </w:rPr>
              <w:t xml:space="preserve"> Яна</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не 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6.</w:t>
            </w:r>
          </w:p>
        </w:tc>
        <w:tc>
          <w:tcPr>
            <w:tcW w:w="4443" w:type="dxa"/>
          </w:tcPr>
          <w:p w:rsidR="00C54EF7" w:rsidRPr="00572893" w:rsidRDefault="00C54EF7" w:rsidP="009A3466">
            <w:pPr>
              <w:pStyle w:val="a3"/>
              <w:ind w:left="0"/>
              <w:jc w:val="center"/>
              <w:rPr>
                <w:rFonts w:ascii="Arial" w:hAnsi="Arial" w:cs="Arial"/>
                <w:b/>
              </w:rPr>
            </w:pPr>
            <w:r w:rsidRPr="00572893">
              <w:rPr>
                <w:rFonts w:ascii="Arial" w:hAnsi="Arial" w:cs="Arial"/>
                <w:b/>
              </w:rPr>
              <w:t>Николаев Артем</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7.</w:t>
            </w:r>
          </w:p>
        </w:tc>
        <w:tc>
          <w:tcPr>
            <w:tcW w:w="4443" w:type="dxa"/>
          </w:tcPr>
          <w:p w:rsidR="00C54EF7" w:rsidRPr="00572893" w:rsidRDefault="00C54EF7" w:rsidP="00C54EF7">
            <w:pPr>
              <w:pStyle w:val="a3"/>
              <w:ind w:left="0"/>
              <w:jc w:val="center"/>
              <w:rPr>
                <w:rFonts w:ascii="Arial" w:hAnsi="Arial" w:cs="Arial"/>
                <w:b/>
              </w:rPr>
            </w:pPr>
            <w:proofErr w:type="spellStart"/>
            <w:r w:rsidRPr="00572893">
              <w:rPr>
                <w:rFonts w:ascii="Arial" w:hAnsi="Arial" w:cs="Arial"/>
                <w:b/>
              </w:rPr>
              <w:t>Салуянова</w:t>
            </w:r>
            <w:proofErr w:type="spellEnd"/>
            <w:r w:rsidRPr="00572893">
              <w:rPr>
                <w:rFonts w:ascii="Arial" w:hAnsi="Arial" w:cs="Arial"/>
                <w:b/>
              </w:rPr>
              <w:t xml:space="preserve"> Саша</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8.</w:t>
            </w:r>
          </w:p>
        </w:tc>
        <w:tc>
          <w:tcPr>
            <w:tcW w:w="4443" w:type="dxa"/>
          </w:tcPr>
          <w:p w:rsidR="00C54EF7" w:rsidRPr="00572893" w:rsidRDefault="00C54EF7" w:rsidP="00C54EF7">
            <w:pPr>
              <w:pStyle w:val="a3"/>
              <w:ind w:left="0"/>
              <w:jc w:val="center"/>
              <w:rPr>
                <w:rFonts w:ascii="Arial" w:hAnsi="Arial" w:cs="Arial"/>
                <w:b/>
              </w:rPr>
            </w:pPr>
            <w:r w:rsidRPr="00572893">
              <w:rPr>
                <w:rFonts w:ascii="Arial" w:hAnsi="Arial" w:cs="Arial"/>
                <w:b/>
              </w:rPr>
              <w:t>Трофимова Кира</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9.</w:t>
            </w:r>
          </w:p>
        </w:tc>
        <w:tc>
          <w:tcPr>
            <w:tcW w:w="4443" w:type="dxa"/>
          </w:tcPr>
          <w:p w:rsidR="00C54EF7" w:rsidRPr="00572893" w:rsidRDefault="00C54EF7" w:rsidP="00C54EF7">
            <w:pPr>
              <w:pStyle w:val="a3"/>
              <w:ind w:left="0"/>
              <w:jc w:val="center"/>
              <w:rPr>
                <w:rFonts w:ascii="Arial" w:hAnsi="Arial" w:cs="Arial"/>
                <w:b/>
              </w:rPr>
            </w:pPr>
            <w:proofErr w:type="spellStart"/>
            <w:r w:rsidRPr="00572893">
              <w:rPr>
                <w:rFonts w:ascii="Arial" w:hAnsi="Arial" w:cs="Arial"/>
                <w:b/>
              </w:rPr>
              <w:t>Файрузова</w:t>
            </w:r>
            <w:proofErr w:type="spellEnd"/>
            <w:r w:rsidRPr="00572893">
              <w:rPr>
                <w:rFonts w:ascii="Arial" w:hAnsi="Arial" w:cs="Arial"/>
                <w:b/>
              </w:rPr>
              <w:t xml:space="preserve"> </w:t>
            </w:r>
            <w:proofErr w:type="spellStart"/>
            <w:r w:rsidRPr="00572893">
              <w:rPr>
                <w:rFonts w:ascii="Arial" w:hAnsi="Arial" w:cs="Arial"/>
                <w:b/>
              </w:rPr>
              <w:t>Виталина</w:t>
            </w:r>
            <w:proofErr w:type="spellEnd"/>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10.</w:t>
            </w:r>
          </w:p>
        </w:tc>
        <w:tc>
          <w:tcPr>
            <w:tcW w:w="4443" w:type="dxa"/>
          </w:tcPr>
          <w:p w:rsidR="00C54EF7" w:rsidRPr="00572893" w:rsidRDefault="00C54EF7" w:rsidP="00C54EF7">
            <w:pPr>
              <w:pStyle w:val="a3"/>
              <w:ind w:left="0"/>
              <w:jc w:val="center"/>
              <w:rPr>
                <w:rFonts w:ascii="Arial" w:hAnsi="Arial" w:cs="Arial"/>
                <w:b/>
              </w:rPr>
            </w:pPr>
            <w:r w:rsidRPr="00572893">
              <w:rPr>
                <w:rFonts w:ascii="Arial" w:hAnsi="Arial" w:cs="Arial"/>
                <w:b/>
              </w:rPr>
              <w:t>Ха</w:t>
            </w:r>
            <w:r w:rsidR="008A1A7F" w:rsidRPr="00572893">
              <w:rPr>
                <w:rFonts w:ascii="Arial" w:hAnsi="Arial" w:cs="Arial"/>
                <w:b/>
              </w:rPr>
              <w:t>р</w:t>
            </w:r>
            <w:r w:rsidRPr="00572893">
              <w:rPr>
                <w:rFonts w:ascii="Arial" w:hAnsi="Arial" w:cs="Arial"/>
                <w:b/>
              </w:rPr>
              <w:t>итонова Катя</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не 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11.</w:t>
            </w:r>
          </w:p>
        </w:tc>
        <w:tc>
          <w:tcPr>
            <w:tcW w:w="4443" w:type="dxa"/>
          </w:tcPr>
          <w:p w:rsidR="00C54EF7" w:rsidRPr="00572893" w:rsidRDefault="00C54EF7" w:rsidP="00C54EF7">
            <w:pPr>
              <w:pStyle w:val="a3"/>
              <w:ind w:left="0"/>
              <w:jc w:val="center"/>
              <w:rPr>
                <w:rFonts w:ascii="Arial" w:hAnsi="Arial" w:cs="Arial"/>
                <w:b/>
              </w:rPr>
            </w:pPr>
            <w:proofErr w:type="spellStart"/>
            <w:r w:rsidRPr="00572893">
              <w:rPr>
                <w:rFonts w:ascii="Arial" w:hAnsi="Arial" w:cs="Arial"/>
                <w:b/>
              </w:rPr>
              <w:t>Чермянина</w:t>
            </w:r>
            <w:proofErr w:type="spellEnd"/>
            <w:r w:rsidRPr="00572893">
              <w:rPr>
                <w:rFonts w:ascii="Arial" w:hAnsi="Arial" w:cs="Arial"/>
                <w:b/>
              </w:rPr>
              <w:t xml:space="preserve"> Катя</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полная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12.</w:t>
            </w:r>
          </w:p>
        </w:tc>
        <w:tc>
          <w:tcPr>
            <w:tcW w:w="4443" w:type="dxa"/>
          </w:tcPr>
          <w:p w:rsidR="00C54EF7" w:rsidRPr="00572893" w:rsidRDefault="00C54EF7" w:rsidP="00C54EF7">
            <w:pPr>
              <w:pStyle w:val="a3"/>
              <w:ind w:left="0"/>
              <w:jc w:val="center"/>
              <w:rPr>
                <w:rFonts w:ascii="Arial" w:hAnsi="Arial" w:cs="Arial"/>
                <w:b/>
              </w:rPr>
            </w:pPr>
            <w:proofErr w:type="spellStart"/>
            <w:r w:rsidRPr="00572893">
              <w:rPr>
                <w:rFonts w:ascii="Arial" w:hAnsi="Arial" w:cs="Arial"/>
                <w:b/>
              </w:rPr>
              <w:t>Шиповских</w:t>
            </w:r>
            <w:proofErr w:type="spellEnd"/>
            <w:r w:rsidRPr="00572893">
              <w:rPr>
                <w:rFonts w:ascii="Arial" w:hAnsi="Arial" w:cs="Arial"/>
                <w:b/>
              </w:rPr>
              <w:t xml:space="preserve"> Кира</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многодетная</w:t>
            </w:r>
          </w:p>
        </w:tc>
      </w:tr>
      <w:tr w:rsidR="00C54EF7" w:rsidRPr="00572893" w:rsidTr="00C54EF7">
        <w:tc>
          <w:tcPr>
            <w:tcW w:w="1656" w:type="dxa"/>
          </w:tcPr>
          <w:p w:rsidR="00C54EF7" w:rsidRPr="00572893" w:rsidRDefault="00C54EF7" w:rsidP="009A3466">
            <w:pPr>
              <w:pStyle w:val="a3"/>
              <w:ind w:left="0"/>
              <w:jc w:val="center"/>
              <w:rPr>
                <w:rFonts w:ascii="Arial" w:hAnsi="Arial" w:cs="Arial"/>
              </w:rPr>
            </w:pPr>
            <w:r w:rsidRPr="00572893">
              <w:rPr>
                <w:rFonts w:ascii="Arial" w:hAnsi="Arial" w:cs="Arial"/>
              </w:rPr>
              <w:t>13.</w:t>
            </w:r>
          </w:p>
        </w:tc>
        <w:tc>
          <w:tcPr>
            <w:tcW w:w="4443" w:type="dxa"/>
          </w:tcPr>
          <w:p w:rsidR="00C54EF7" w:rsidRPr="00572893" w:rsidRDefault="00C54EF7" w:rsidP="00C54EF7">
            <w:pPr>
              <w:pStyle w:val="a3"/>
              <w:ind w:left="0"/>
              <w:jc w:val="center"/>
              <w:rPr>
                <w:rFonts w:ascii="Arial" w:hAnsi="Arial" w:cs="Arial"/>
                <w:b/>
              </w:rPr>
            </w:pPr>
            <w:proofErr w:type="spellStart"/>
            <w:r w:rsidRPr="00572893">
              <w:rPr>
                <w:rFonts w:ascii="Arial" w:hAnsi="Arial" w:cs="Arial"/>
                <w:b/>
              </w:rPr>
              <w:t>Щепотина</w:t>
            </w:r>
            <w:proofErr w:type="spellEnd"/>
            <w:r w:rsidRPr="00572893">
              <w:rPr>
                <w:rFonts w:ascii="Arial" w:hAnsi="Arial" w:cs="Arial"/>
                <w:b/>
              </w:rPr>
              <w:t xml:space="preserve"> Алена</w:t>
            </w:r>
          </w:p>
        </w:tc>
        <w:tc>
          <w:tcPr>
            <w:tcW w:w="3037" w:type="dxa"/>
          </w:tcPr>
          <w:p w:rsidR="00C54EF7" w:rsidRPr="00572893" w:rsidRDefault="00351161" w:rsidP="009A3466">
            <w:pPr>
              <w:pStyle w:val="a3"/>
              <w:ind w:left="0"/>
              <w:jc w:val="center"/>
              <w:rPr>
                <w:rFonts w:ascii="Arial" w:hAnsi="Arial" w:cs="Arial"/>
                <w:b/>
              </w:rPr>
            </w:pPr>
            <w:r w:rsidRPr="00572893">
              <w:rPr>
                <w:rFonts w:ascii="Arial" w:hAnsi="Arial" w:cs="Arial"/>
                <w:b/>
              </w:rPr>
              <w:t>не полная</w:t>
            </w:r>
          </w:p>
        </w:tc>
      </w:tr>
    </w:tbl>
    <w:p w:rsidR="009A3466" w:rsidRPr="00572893" w:rsidRDefault="009A3466" w:rsidP="009A3466">
      <w:pPr>
        <w:pStyle w:val="a3"/>
        <w:jc w:val="center"/>
        <w:rPr>
          <w:rFonts w:ascii="Arial" w:hAnsi="Arial" w:cs="Arial"/>
          <w:b/>
        </w:rPr>
      </w:pPr>
    </w:p>
    <w:p w:rsidR="00944428" w:rsidRPr="00572893" w:rsidRDefault="00944428" w:rsidP="00944428">
      <w:pPr>
        <w:pStyle w:val="a4"/>
        <w:jc w:val="both"/>
        <w:rPr>
          <w:rFonts w:ascii="Arial" w:hAnsi="Arial" w:cs="Arial"/>
          <w:sz w:val="24"/>
          <w:szCs w:val="24"/>
        </w:rPr>
      </w:pPr>
      <w:r w:rsidRPr="00572893">
        <w:rPr>
          <w:rFonts w:ascii="Arial" w:hAnsi="Arial" w:cs="Arial"/>
          <w:sz w:val="24"/>
          <w:szCs w:val="24"/>
        </w:rPr>
        <w:t>Состав семей воспитанников:</w:t>
      </w:r>
    </w:p>
    <w:p w:rsidR="00944428" w:rsidRPr="00572893" w:rsidRDefault="008A1A7F" w:rsidP="00944428">
      <w:pPr>
        <w:pStyle w:val="a4"/>
        <w:jc w:val="both"/>
        <w:rPr>
          <w:rFonts w:ascii="Arial" w:hAnsi="Arial" w:cs="Arial"/>
          <w:sz w:val="24"/>
          <w:szCs w:val="24"/>
        </w:rPr>
      </w:pPr>
      <w:r w:rsidRPr="00572893">
        <w:rPr>
          <w:rFonts w:ascii="Arial" w:hAnsi="Arial" w:cs="Arial"/>
          <w:sz w:val="24"/>
          <w:szCs w:val="24"/>
        </w:rPr>
        <w:t>полные семьи – 7</w:t>
      </w:r>
    </w:p>
    <w:p w:rsidR="00944428" w:rsidRPr="00572893" w:rsidRDefault="008A1A7F" w:rsidP="00944428">
      <w:pPr>
        <w:pStyle w:val="a4"/>
        <w:jc w:val="both"/>
        <w:rPr>
          <w:rFonts w:ascii="Arial" w:hAnsi="Arial" w:cs="Arial"/>
          <w:sz w:val="24"/>
          <w:szCs w:val="24"/>
        </w:rPr>
      </w:pPr>
      <w:r w:rsidRPr="00572893">
        <w:rPr>
          <w:rFonts w:ascii="Arial" w:hAnsi="Arial" w:cs="Arial"/>
          <w:sz w:val="24"/>
          <w:szCs w:val="24"/>
        </w:rPr>
        <w:t>неполные семьи – 5</w:t>
      </w:r>
    </w:p>
    <w:p w:rsidR="00944428" w:rsidRPr="00572893" w:rsidRDefault="00351161" w:rsidP="00944428">
      <w:pPr>
        <w:pStyle w:val="a4"/>
        <w:jc w:val="both"/>
        <w:rPr>
          <w:rFonts w:ascii="Arial" w:hAnsi="Arial" w:cs="Arial"/>
          <w:sz w:val="24"/>
          <w:szCs w:val="24"/>
        </w:rPr>
      </w:pPr>
      <w:r w:rsidRPr="00572893">
        <w:rPr>
          <w:rFonts w:ascii="Arial" w:hAnsi="Arial" w:cs="Arial"/>
          <w:sz w:val="24"/>
          <w:szCs w:val="24"/>
        </w:rPr>
        <w:lastRenderedPageBreak/>
        <w:t>многодетные – 1</w:t>
      </w:r>
      <w:r w:rsidR="00944428" w:rsidRPr="00572893">
        <w:rPr>
          <w:rFonts w:ascii="Arial" w:hAnsi="Arial" w:cs="Arial"/>
          <w:sz w:val="24"/>
          <w:szCs w:val="24"/>
        </w:rPr>
        <w:t xml:space="preserve"> </w:t>
      </w:r>
    </w:p>
    <w:p w:rsidR="00E247BC" w:rsidRPr="00572893" w:rsidRDefault="00E247BC" w:rsidP="00944428">
      <w:pPr>
        <w:rPr>
          <w:rFonts w:ascii="Arial" w:hAnsi="Arial" w:cs="Arial"/>
          <w:b/>
        </w:rPr>
      </w:pPr>
    </w:p>
    <w:p w:rsidR="00944428" w:rsidRPr="00572893" w:rsidRDefault="00AB4D39" w:rsidP="00AB4D39">
      <w:pPr>
        <w:rPr>
          <w:rFonts w:ascii="Arial" w:hAnsi="Arial" w:cs="Arial"/>
          <w:b/>
        </w:rPr>
      </w:pPr>
      <w:r w:rsidRPr="00572893">
        <w:rPr>
          <w:rFonts w:ascii="Arial" w:hAnsi="Arial" w:cs="Arial"/>
          <w:b/>
        </w:rPr>
        <w:t>4.</w:t>
      </w:r>
      <w:r w:rsidR="00944428" w:rsidRPr="00572893">
        <w:rPr>
          <w:rFonts w:ascii="Arial" w:hAnsi="Arial" w:cs="Arial"/>
          <w:b/>
        </w:rPr>
        <w:t>Традиции группы</w:t>
      </w:r>
    </w:p>
    <w:p w:rsidR="005939FE" w:rsidRPr="00572893" w:rsidRDefault="005939FE" w:rsidP="00903CC5">
      <w:pPr>
        <w:pStyle w:val="a3"/>
        <w:numPr>
          <w:ilvl w:val="1"/>
          <w:numId w:val="14"/>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Традиционные события, праздники, мероприятия.</w:t>
      </w:r>
    </w:p>
    <w:p w:rsidR="005939FE" w:rsidRPr="00572893" w:rsidRDefault="005939FE" w:rsidP="00903CC5">
      <w:pPr>
        <w:pStyle w:val="a3"/>
        <w:numPr>
          <w:ilvl w:val="0"/>
          <w:numId w:val="14"/>
        </w:numPr>
        <w:shd w:val="clear" w:color="auto" w:fill="FFFFFF"/>
        <w:jc w:val="both"/>
        <w:textAlignment w:val="baseline"/>
        <w:rPr>
          <w:rFonts w:ascii="Arial" w:hAnsi="Arial" w:cs="Arial"/>
          <w:color w:val="000000" w:themeColor="text1"/>
        </w:rPr>
      </w:pPr>
      <w:r w:rsidRPr="00572893">
        <w:rPr>
          <w:rFonts w:ascii="Arial" w:hAnsi="Arial" w:cs="Arial"/>
          <w:color w:val="000000" w:themeColor="text1"/>
          <w:u w:val="single"/>
          <w:bdr w:val="none" w:sz="0" w:space="0" w:color="auto" w:frame="1"/>
        </w:rPr>
        <w:t>Цель:</w:t>
      </w:r>
      <w:r w:rsidRPr="00572893">
        <w:rPr>
          <w:rFonts w:ascii="Arial" w:hAnsi="Arial" w:cs="Arial"/>
          <w:color w:val="000000" w:themeColor="text1"/>
        </w:rPr>
        <w:t> формировать праздничную культуру и представления о разделении дней на праздничные и будни.</w:t>
      </w:r>
    </w:p>
    <w:p w:rsidR="005939FE" w:rsidRPr="00572893" w:rsidRDefault="005939FE" w:rsidP="00903CC5">
      <w:pPr>
        <w:pStyle w:val="a3"/>
        <w:numPr>
          <w:ilvl w:val="0"/>
          <w:numId w:val="14"/>
        </w:numPr>
        <w:shd w:val="clear" w:color="auto" w:fill="FFFFFF"/>
        <w:jc w:val="both"/>
        <w:textAlignment w:val="baseline"/>
        <w:rPr>
          <w:rFonts w:ascii="Arial" w:hAnsi="Arial" w:cs="Arial"/>
          <w:color w:val="000000" w:themeColor="text1"/>
        </w:rPr>
      </w:pPr>
      <w:r w:rsidRPr="00572893">
        <w:rPr>
          <w:rFonts w:ascii="Arial" w:hAnsi="Arial" w:cs="Arial"/>
          <w:color w:val="000000" w:themeColor="text1"/>
        </w:rPr>
        <w:t>Задачи: знакомить с историей возникновения праздников; воспитывать бережное отношение к народным праздничным традициям  и обычаям, любви к окружающим детям, стремление вовремя поздравлять с памятными событиями взрослых, друзей, преподносить символические подарки; приучать к активному участию в подготовке и проведении праздников, украшении помещений группы, музыкального зала, участка детского сада и т. д.; отмечать международные и государственные праздники, праздники народного календаря и бытовые.</w:t>
      </w:r>
    </w:p>
    <w:p w:rsidR="005939FE" w:rsidRPr="00572893" w:rsidRDefault="005939FE" w:rsidP="00903CC5">
      <w:pPr>
        <w:pStyle w:val="a3"/>
        <w:numPr>
          <w:ilvl w:val="0"/>
          <w:numId w:val="14"/>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Общая тематика праздников</w:t>
      </w:r>
      <w:r w:rsidRPr="00572893">
        <w:rPr>
          <w:rFonts w:ascii="Arial" w:hAnsi="Arial" w:cs="Arial"/>
          <w:color w:val="000000" w:themeColor="text1"/>
        </w:rPr>
        <w:t xml:space="preserve">: </w:t>
      </w:r>
      <w:proofErr w:type="gramStart"/>
      <w:r w:rsidRPr="00572893">
        <w:rPr>
          <w:rFonts w:ascii="Arial" w:hAnsi="Arial" w:cs="Arial"/>
          <w:color w:val="000000" w:themeColor="text1"/>
        </w:rPr>
        <w:t>«Золотая осень», «Новогодняя елка», «Масленица», «День защитника Отечества», «8 Марта», «Весна», «Прилет птиц», «День Победы», «День города», дни рождений, традиции детского сада.</w:t>
      </w:r>
      <w:proofErr w:type="gramEnd"/>
    </w:p>
    <w:p w:rsidR="005939FE" w:rsidRPr="00572893" w:rsidRDefault="005939FE" w:rsidP="005939FE">
      <w:pPr>
        <w:shd w:val="clear" w:color="auto" w:fill="FFFFFF"/>
        <w:ind w:left="360"/>
        <w:jc w:val="both"/>
        <w:textAlignment w:val="baseline"/>
        <w:rPr>
          <w:rFonts w:ascii="Arial" w:hAnsi="Arial" w:cs="Arial"/>
          <w:color w:val="000000" w:themeColor="text1"/>
        </w:rPr>
      </w:pPr>
      <w:proofErr w:type="gramStart"/>
      <w:r w:rsidRPr="00572893">
        <w:rPr>
          <w:rFonts w:ascii="Arial" w:hAnsi="Arial" w:cs="Arial"/>
          <w:b/>
          <w:bCs/>
          <w:color w:val="000000" w:themeColor="text1"/>
        </w:rPr>
        <w:t>2.Театрализованные развлечения:</w:t>
      </w:r>
      <w:r w:rsidRPr="00572893">
        <w:rPr>
          <w:rFonts w:ascii="Arial" w:hAnsi="Arial" w:cs="Arial"/>
          <w:color w:val="000000" w:themeColor="text1"/>
        </w:rPr>
        <w:t> использование разных видов театра (теневого, пальчикового, настольного, кукольного и т. д.); постановка спектаклей, детских музыкальных ритмопластических спектаклей, инсценировка сказок, стихов, других литературных произведений, а также песен.</w:t>
      </w:r>
      <w:proofErr w:type="gramEnd"/>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Музыкально-литературные композиции:</w:t>
      </w:r>
      <w:r w:rsidRPr="00572893">
        <w:rPr>
          <w:rFonts w:ascii="Arial" w:hAnsi="Arial" w:cs="Arial"/>
          <w:color w:val="000000" w:themeColor="text1"/>
        </w:rPr>
        <w:t> «Золотая осень», «Прилет птиц», «День цветов», «А.С. Пушкин и музыка», «Н.А. Римский-Корсаков и русские народные сказки».</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Познавательно-тематические вечера:</w:t>
      </w:r>
      <w:r w:rsidRPr="00572893">
        <w:rPr>
          <w:rFonts w:ascii="Arial" w:hAnsi="Arial" w:cs="Arial"/>
          <w:color w:val="000000" w:themeColor="text1"/>
        </w:rPr>
        <w:t> «О музыке П.И. Чайковского», «О творчестве С.Я. Маршака», «Стихи К.И. Чуковского», «Рождество Христово», «Святая Пасха», «Троица», «Об обычаях, обрядах и традициях русского народа», «Русские посиделки», «Народные игры».</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КВН и викторины:</w:t>
      </w:r>
      <w:r w:rsidRPr="00572893">
        <w:rPr>
          <w:rFonts w:ascii="Arial" w:hAnsi="Arial" w:cs="Arial"/>
          <w:color w:val="000000" w:themeColor="text1"/>
        </w:rPr>
        <w:t> «Домашнее задание», «Вежливость», «Мисс Мальвина», «Знатоки леса», «Путешествие в страну знаний», «Волшебная книга».</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Русское народное творчество:</w:t>
      </w:r>
      <w:r w:rsidRPr="00572893">
        <w:rPr>
          <w:rFonts w:ascii="Arial" w:hAnsi="Arial" w:cs="Arial"/>
          <w:color w:val="000000" w:themeColor="text1"/>
        </w:rPr>
        <w:t> концерты народной песни и танца; загадки, пословицы, поговорки; «Были и небылицы», «Добро и зло в русских народных сказках».</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Спортивные мероприятия:</w:t>
      </w:r>
      <w:r w:rsidRPr="00572893">
        <w:rPr>
          <w:rFonts w:ascii="Arial" w:hAnsi="Arial" w:cs="Arial"/>
          <w:color w:val="000000" w:themeColor="text1"/>
        </w:rPr>
        <w:t> «Веселые старты», «Подвижные игры», «Зимние состязания», «Детская Олимпиада».</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r w:rsidRPr="00572893">
        <w:rPr>
          <w:rFonts w:ascii="Arial" w:hAnsi="Arial" w:cs="Arial"/>
          <w:b/>
          <w:bCs/>
          <w:color w:val="000000" w:themeColor="text1"/>
        </w:rPr>
        <w:t>Музыкальные концерты:</w:t>
      </w:r>
      <w:r w:rsidRPr="00572893">
        <w:rPr>
          <w:rFonts w:ascii="Arial" w:hAnsi="Arial" w:cs="Arial"/>
          <w:color w:val="000000" w:themeColor="text1"/>
        </w:rPr>
        <w:t> «Мы любим песни», «Веселые ритмы», «Слушаем музыку».</w:t>
      </w:r>
    </w:p>
    <w:p w:rsidR="005939FE" w:rsidRPr="00572893" w:rsidRDefault="005939FE" w:rsidP="00903CC5">
      <w:pPr>
        <w:pStyle w:val="a3"/>
        <w:numPr>
          <w:ilvl w:val="0"/>
          <w:numId w:val="32"/>
        </w:numPr>
        <w:shd w:val="clear" w:color="auto" w:fill="FFFFFF"/>
        <w:jc w:val="both"/>
        <w:textAlignment w:val="baseline"/>
        <w:rPr>
          <w:rFonts w:ascii="Arial" w:hAnsi="Arial" w:cs="Arial"/>
          <w:color w:val="000000" w:themeColor="text1"/>
        </w:rPr>
      </w:pPr>
      <w:proofErr w:type="gramStart"/>
      <w:r w:rsidRPr="00572893">
        <w:rPr>
          <w:rFonts w:ascii="Arial" w:hAnsi="Arial" w:cs="Arial"/>
          <w:b/>
          <w:bCs/>
          <w:color w:val="000000" w:themeColor="text1"/>
        </w:rPr>
        <w:t>Забавы:</w:t>
      </w:r>
      <w:r w:rsidRPr="00572893">
        <w:rPr>
          <w:rFonts w:ascii="Arial" w:hAnsi="Arial" w:cs="Arial"/>
          <w:color w:val="000000" w:themeColor="text1"/>
        </w:rPr>
        <w:t> фокусы, сюрпризы, устное народное творчество (шутки, прибаутки, небылицы), забавы с красками и карандашами.</w:t>
      </w:r>
      <w:proofErr w:type="gramEnd"/>
    </w:p>
    <w:p w:rsidR="00DE2CC3" w:rsidRPr="00572893" w:rsidRDefault="00DE2CC3" w:rsidP="00DE2CC3">
      <w:pPr>
        <w:pStyle w:val="a4"/>
        <w:jc w:val="both"/>
        <w:rPr>
          <w:rFonts w:ascii="Arial" w:hAnsi="Arial" w:cs="Arial"/>
          <w:sz w:val="24"/>
          <w:szCs w:val="24"/>
        </w:rPr>
      </w:pPr>
    </w:p>
    <w:p w:rsidR="00DE2CC3" w:rsidRPr="00572893" w:rsidRDefault="00AB4D39" w:rsidP="00AB4D39">
      <w:pPr>
        <w:pStyle w:val="a4"/>
        <w:jc w:val="both"/>
        <w:rPr>
          <w:rFonts w:ascii="Arial" w:hAnsi="Arial" w:cs="Arial"/>
          <w:b/>
          <w:sz w:val="24"/>
          <w:szCs w:val="24"/>
        </w:rPr>
      </w:pPr>
      <w:r w:rsidRPr="00572893">
        <w:rPr>
          <w:rFonts w:ascii="Arial" w:hAnsi="Arial" w:cs="Arial"/>
          <w:b/>
          <w:sz w:val="24"/>
          <w:szCs w:val="24"/>
        </w:rPr>
        <w:t>5.</w:t>
      </w:r>
      <w:r w:rsidR="00DE2CC3" w:rsidRPr="00572893">
        <w:rPr>
          <w:rFonts w:ascii="Arial" w:hAnsi="Arial" w:cs="Arial"/>
          <w:b/>
          <w:sz w:val="24"/>
          <w:szCs w:val="24"/>
        </w:rPr>
        <w:t>Организация предметно-пространственной среды.</w:t>
      </w:r>
    </w:p>
    <w:p w:rsidR="009307D3" w:rsidRPr="00572893" w:rsidRDefault="00DE2CC3" w:rsidP="009307D3">
      <w:pPr>
        <w:pStyle w:val="a4"/>
        <w:ind w:firstLine="708"/>
        <w:jc w:val="both"/>
        <w:rPr>
          <w:rFonts w:ascii="Arial" w:hAnsi="Arial" w:cs="Arial"/>
          <w:sz w:val="24"/>
          <w:szCs w:val="24"/>
        </w:rPr>
      </w:pPr>
      <w:r w:rsidRPr="00572893">
        <w:rPr>
          <w:rFonts w:ascii="Arial" w:hAnsi="Arial" w:cs="Arial"/>
          <w:sz w:val="24"/>
          <w:szCs w:val="24"/>
        </w:rPr>
        <w:t>Важнейшим условием реализации п</w:t>
      </w:r>
      <w:r w:rsidR="009307D3" w:rsidRPr="00572893">
        <w:rPr>
          <w:rFonts w:ascii="Arial" w:hAnsi="Arial" w:cs="Arial"/>
          <w:sz w:val="24"/>
          <w:szCs w:val="24"/>
        </w:rPr>
        <w:t xml:space="preserve">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9307D3" w:rsidRPr="00572893" w:rsidRDefault="009307D3" w:rsidP="009307D3">
      <w:pPr>
        <w:pStyle w:val="a4"/>
        <w:ind w:firstLine="708"/>
        <w:jc w:val="both"/>
        <w:rPr>
          <w:rFonts w:ascii="Arial" w:hAnsi="Arial" w:cs="Arial"/>
          <w:sz w:val="24"/>
          <w:szCs w:val="24"/>
        </w:rPr>
      </w:pPr>
      <w:r w:rsidRPr="00572893">
        <w:rPr>
          <w:rFonts w:ascii="Arial" w:hAnsi="Arial" w:cs="Arial"/>
          <w:sz w:val="24"/>
          <w:szCs w:val="24"/>
        </w:rPr>
        <w:t xml:space="preserve">Важнейшие образовательные ориентиры: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обеспечение эмоционального благополучия детей;</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создание условий для формирования доброжелательного и внимательного отношения детей к другим людям;</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развитие детской самостоятельности (инициативности, автономии и ответственности);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lastRenderedPageBreak/>
        <w:t>• развитие детских способностей, формирующихся в разных видах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Для реализации этих целей педагоги нашей группы: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проявляют уважение к личности ребенка и развивают демократический стиль взаимодействия с ним и с другими педагогами;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создают условия для принятия ребенком ответственности и проявления </w:t>
      </w:r>
      <w:proofErr w:type="spellStart"/>
      <w:r w:rsidRPr="00572893">
        <w:rPr>
          <w:rFonts w:ascii="Arial" w:hAnsi="Arial" w:cs="Arial"/>
          <w:sz w:val="24"/>
          <w:szCs w:val="24"/>
        </w:rPr>
        <w:t>эмпатии</w:t>
      </w:r>
      <w:proofErr w:type="spellEnd"/>
      <w:r w:rsidRPr="00572893">
        <w:rPr>
          <w:rFonts w:ascii="Arial" w:hAnsi="Arial" w:cs="Arial"/>
          <w:sz w:val="24"/>
          <w:szCs w:val="24"/>
        </w:rPr>
        <w:t xml:space="preserve"> к другим людям;</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обсуждают  совместно с детьми возникающие конфликты, помогают решать их, вырабатывать общие правила, учат проявлять уважение друг к другу;</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обсуждают с детьми важные жизненные вопросы, стимулируют проявление позиции ребенка;</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обращают внимание детей на тот факт, что люди различаются по своим убеждениям и ценностям, обсуждают, как это влияет на их поведение;</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обсуждают с родителями (законными представителями) целевые ориентиры, на достижение которых направлена деятельность педагогов, и включают членов семьи в совместное взаимодействие по достижению этих целей.</w:t>
      </w:r>
    </w:p>
    <w:p w:rsidR="009307D3" w:rsidRPr="00572893" w:rsidRDefault="009307D3" w:rsidP="009307D3">
      <w:pPr>
        <w:pStyle w:val="a4"/>
        <w:ind w:firstLine="708"/>
        <w:jc w:val="both"/>
        <w:rPr>
          <w:rFonts w:ascii="Arial" w:hAnsi="Arial" w:cs="Arial"/>
          <w:sz w:val="24"/>
          <w:szCs w:val="24"/>
        </w:rPr>
      </w:pPr>
      <w:r w:rsidRPr="00572893">
        <w:rPr>
          <w:rFonts w:ascii="Arial" w:hAnsi="Arial" w:cs="Arial"/>
          <w:sz w:val="24"/>
          <w:szCs w:val="24"/>
        </w:rPr>
        <w:t>Система работы с дошкольниками в нашей группе нацелена то, чтобы у ребенка развивались игра и познавательная активность. Для этого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в группе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9307D3" w:rsidRPr="00572893" w:rsidRDefault="009307D3" w:rsidP="009307D3">
      <w:pPr>
        <w:pStyle w:val="a4"/>
        <w:ind w:firstLine="708"/>
        <w:jc w:val="both"/>
        <w:rPr>
          <w:rFonts w:ascii="Arial" w:hAnsi="Arial" w:cs="Arial"/>
          <w:sz w:val="24"/>
          <w:szCs w:val="24"/>
        </w:rPr>
      </w:pPr>
      <w:r w:rsidRPr="00572893">
        <w:rPr>
          <w:rFonts w:ascii="Arial" w:hAnsi="Arial" w:cs="Arial"/>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9307D3" w:rsidRPr="00572893" w:rsidRDefault="009307D3" w:rsidP="009307D3">
      <w:pPr>
        <w:pStyle w:val="a4"/>
        <w:ind w:firstLine="708"/>
        <w:jc w:val="both"/>
        <w:rPr>
          <w:rFonts w:ascii="Arial" w:hAnsi="Arial" w:cs="Arial"/>
          <w:sz w:val="24"/>
          <w:szCs w:val="24"/>
        </w:rPr>
      </w:pPr>
      <w:r w:rsidRPr="00572893">
        <w:rPr>
          <w:rFonts w:ascii="Arial" w:hAnsi="Arial" w:cs="Arial"/>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9307D3" w:rsidRPr="00572893" w:rsidRDefault="00034ED3" w:rsidP="009307D3">
      <w:pPr>
        <w:pStyle w:val="a4"/>
        <w:jc w:val="both"/>
        <w:rPr>
          <w:rFonts w:ascii="Arial" w:hAnsi="Arial" w:cs="Arial"/>
          <w:b/>
          <w:i/>
          <w:sz w:val="24"/>
          <w:szCs w:val="24"/>
        </w:rPr>
      </w:pPr>
      <w:r w:rsidRPr="00572893">
        <w:rPr>
          <w:rFonts w:ascii="Arial" w:hAnsi="Arial" w:cs="Arial"/>
          <w:b/>
          <w:i/>
          <w:sz w:val="24"/>
          <w:szCs w:val="24"/>
        </w:rPr>
        <w:t xml:space="preserve">          </w:t>
      </w:r>
      <w:r w:rsidR="009307D3" w:rsidRPr="00572893">
        <w:rPr>
          <w:rFonts w:ascii="Arial" w:hAnsi="Arial" w:cs="Arial"/>
          <w:b/>
          <w:i/>
          <w:sz w:val="24"/>
          <w:szCs w:val="24"/>
        </w:rPr>
        <w:t>Роль педагога в организации психолого-педагогических условий.</w:t>
      </w:r>
    </w:p>
    <w:p w:rsidR="009307D3" w:rsidRPr="00572893" w:rsidRDefault="009307D3" w:rsidP="009307D3">
      <w:pPr>
        <w:pStyle w:val="a4"/>
        <w:jc w:val="both"/>
        <w:rPr>
          <w:rFonts w:ascii="Arial" w:hAnsi="Arial" w:cs="Arial"/>
          <w:sz w:val="24"/>
          <w:szCs w:val="24"/>
          <w:u w:val="single"/>
        </w:rPr>
      </w:pPr>
      <w:r w:rsidRPr="00572893">
        <w:rPr>
          <w:rFonts w:ascii="Arial" w:hAnsi="Arial" w:cs="Arial"/>
          <w:sz w:val="24"/>
          <w:szCs w:val="24"/>
          <w:u w:val="single"/>
        </w:rPr>
        <w:t xml:space="preserve">Обеспечение эмоционального благополучия ребенка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Для обеспечения в группе эмоционального благополучия мы: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общаемся с детьми доброжелательно, без обвинений и угроз;</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внимательно выслушиваем детей, показываем, что понимаем их чувства, помогаем делиться своими переживаниями и мыслями;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помогаем детям обнаружить конструктивные варианты поведения;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создаем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обеспечиваем в течение дня чередование ситуаций, в которых дети играют вместе и могут при желании побыть в одиночестве или в небольшой группе детей.</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Особенности организации предметно-пространственной среды для обеспечения эмоционального благополучия ребенка.</w:t>
      </w:r>
      <w:r w:rsidRPr="00572893">
        <w:rPr>
          <w:rFonts w:ascii="Arial" w:hAnsi="Arial" w:cs="Arial"/>
          <w:sz w:val="24"/>
          <w:szCs w:val="24"/>
        </w:rPr>
        <w:t xml:space="preserve"> Для обеспечения эмоционального благополучия детей обстановка в нашей группе располагающая, почти домашняя, дети быстро осваиваются в ней, свободно выражают свои эмоции. </w:t>
      </w:r>
      <w:r w:rsidRPr="00572893">
        <w:rPr>
          <w:rFonts w:ascii="Arial" w:hAnsi="Arial" w:cs="Arial"/>
          <w:sz w:val="24"/>
          <w:szCs w:val="24"/>
        </w:rPr>
        <w:lastRenderedPageBreak/>
        <w:t xml:space="preserve">Помещения группы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Пребывание в такой </w:t>
      </w:r>
      <w:proofErr w:type="spellStart"/>
      <w:r w:rsidRPr="00572893">
        <w:rPr>
          <w:rFonts w:ascii="Arial" w:hAnsi="Arial" w:cs="Arial"/>
          <w:sz w:val="24"/>
          <w:szCs w:val="24"/>
        </w:rPr>
        <w:t>эмоциогенной</w:t>
      </w:r>
      <w:proofErr w:type="spellEnd"/>
      <w:r w:rsidRPr="00572893">
        <w:rPr>
          <w:rFonts w:ascii="Arial" w:hAnsi="Arial" w:cs="Arial"/>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307D3" w:rsidRPr="00572893" w:rsidRDefault="009307D3" w:rsidP="009307D3">
      <w:pPr>
        <w:pStyle w:val="a4"/>
        <w:jc w:val="both"/>
        <w:rPr>
          <w:rFonts w:ascii="Arial" w:hAnsi="Arial" w:cs="Arial"/>
          <w:sz w:val="24"/>
          <w:szCs w:val="24"/>
          <w:u w:val="single"/>
        </w:rPr>
      </w:pPr>
      <w:r w:rsidRPr="00572893">
        <w:rPr>
          <w:rFonts w:ascii="Arial" w:hAnsi="Arial" w:cs="Arial"/>
          <w:sz w:val="24"/>
          <w:szCs w:val="24"/>
          <w:u w:val="single"/>
        </w:rPr>
        <w:t xml:space="preserve">Формирование доброжелательных, внимательных отношений </w:t>
      </w:r>
    </w:p>
    <w:p w:rsidR="009307D3" w:rsidRPr="00572893" w:rsidRDefault="009307D3" w:rsidP="009307D3">
      <w:pPr>
        <w:pStyle w:val="a4"/>
        <w:ind w:firstLine="708"/>
        <w:jc w:val="both"/>
        <w:rPr>
          <w:rFonts w:ascii="Arial" w:hAnsi="Arial" w:cs="Arial"/>
          <w:sz w:val="24"/>
          <w:szCs w:val="24"/>
        </w:rPr>
      </w:pPr>
      <w:r w:rsidRPr="00572893">
        <w:rPr>
          <w:rFonts w:ascii="Arial" w:hAnsi="Arial" w:cs="Arial"/>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Для формирования у детей доброжелательного отношения к людям педагоги нашей группы: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устанавливают понятные для детей правила взаимодействия;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создают ситуации обсуждения правил, прояснения детьми их смысла;</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поддерживают инициативу детей  по созданию новых норм и правил (когда дети совместно предлагают правила для разрешения возникающих проблемных ситуаций).</w:t>
      </w:r>
    </w:p>
    <w:p w:rsidR="009307D3" w:rsidRPr="00572893" w:rsidRDefault="009307D3" w:rsidP="009307D3">
      <w:pPr>
        <w:pStyle w:val="a4"/>
        <w:jc w:val="both"/>
        <w:rPr>
          <w:rFonts w:ascii="Arial" w:hAnsi="Arial" w:cs="Arial"/>
          <w:sz w:val="24"/>
          <w:szCs w:val="24"/>
          <w:u w:val="single"/>
        </w:rPr>
      </w:pPr>
      <w:r w:rsidRPr="00572893">
        <w:rPr>
          <w:rFonts w:ascii="Arial" w:hAnsi="Arial" w:cs="Arial"/>
          <w:sz w:val="24"/>
          <w:szCs w:val="24"/>
          <w:u w:val="single"/>
        </w:rPr>
        <w:t>Развитие самостоятельности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Это возможно благодаря тому, что  образовательная ситуация  строится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 учетом детских интересов. Образовательная траектория группы детей может меняться с учетом происходящих в жизни дошкольников событий. </w:t>
      </w:r>
      <w:r w:rsidRPr="00572893">
        <w:rPr>
          <w:rFonts w:ascii="Arial" w:hAnsi="Arial" w:cs="Arial"/>
          <w:sz w:val="24"/>
          <w:szCs w:val="24"/>
        </w:rPr>
        <w:tab/>
        <w:t xml:space="preserve">Самостоятельность человека (инициативность, автономия, ответственность) формируется именно в дошкольном возрасте.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Для формирования детской самостоятельности мы  выстраиваем образовательную среду таким образом, чтобы дети могли: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учиться на собственном опыте, экспериментировать с различными объектами, в том числе с растениями;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изменять или конструировать игровое пространство в соответствии с возникающими игровыми ситуациями;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быть автономными в своих действиях и принятии доступных им решений.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С целью поддержания детской инициативы  регулярно создаем ситуации, в которых дошкольники учатся: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при участии взрослого обсуждать важные события со сверстниками;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совершать выбор и обосновывать его;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предъявлять и обосновывать свою инициативу (замыслы, предложения и пр.);</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планировать собственные действия индивидуально и в малой группе, команде;</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оценивать результаты своих действий индивидуально и в малой группе, команде.</w:t>
      </w:r>
    </w:p>
    <w:p w:rsidR="009307D3" w:rsidRPr="00572893" w:rsidRDefault="009307D3" w:rsidP="009307D3">
      <w:pPr>
        <w:pStyle w:val="a4"/>
        <w:jc w:val="both"/>
        <w:rPr>
          <w:rFonts w:ascii="Arial" w:hAnsi="Arial" w:cs="Arial"/>
          <w:b/>
          <w:i/>
          <w:sz w:val="24"/>
          <w:szCs w:val="24"/>
        </w:rPr>
      </w:pPr>
      <w:r w:rsidRPr="00572893">
        <w:rPr>
          <w:rFonts w:ascii="Arial" w:hAnsi="Arial" w:cs="Arial"/>
          <w:b/>
          <w:i/>
          <w:sz w:val="24"/>
          <w:szCs w:val="24"/>
        </w:rPr>
        <w:t xml:space="preserve">Особенности организации предметно-пространственной среды </w:t>
      </w:r>
      <w:r w:rsidR="00A01644" w:rsidRPr="00572893">
        <w:rPr>
          <w:rFonts w:ascii="Arial" w:hAnsi="Arial" w:cs="Arial"/>
          <w:b/>
          <w:i/>
          <w:sz w:val="24"/>
          <w:szCs w:val="24"/>
        </w:rPr>
        <w:t xml:space="preserve"> </w:t>
      </w:r>
      <w:proofErr w:type="gramStart"/>
      <w:r w:rsidRPr="00572893">
        <w:rPr>
          <w:rFonts w:ascii="Arial" w:hAnsi="Arial" w:cs="Arial"/>
          <w:b/>
          <w:i/>
          <w:sz w:val="24"/>
          <w:szCs w:val="24"/>
        </w:rPr>
        <w:t>для</w:t>
      </w:r>
      <w:proofErr w:type="gramEnd"/>
      <w:r w:rsidRPr="00572893">
        <w:rPr>
          <w:rFonts w:ascii="Arial" w:hAnsi="Arial" w:cs="Arial"/>
          <w:b/>
          <w:i/>
          <w:sz w:val="24"/>
          <w:szCs w:val="24"/>
        </w:rPr>
        <w:t xml:space="preserve"> </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развития самостоятельности</w:t>
      </w:r>
      <w:r w:rsidRPr="00572893">
        <w:rPr>
          <w:rFonts w:ascii="Arial" w:hAnsi="Arial" w:cs="Arial"/>
          <w:sz w:val="24"/>
          <w:szCs w:val="24"/>
        </w:rPr>
        <w:t xml:space="preserve">.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Среда в нашей группе вариативна, состоит из различных центров (игровых, творческих, развивающих), которые дети могут выбирать по собственному желанию. </w:t>
      </w:r>
      <w:r w:rsidRPr="00572893">
        <w:rPr>
          <w:rFonts w:ascii="Arial" w:hAnsi="Arial" w:cs="Arial"/>
          <w:sz w:val="24"/>
          <w:szCs w:val="24"/>
        </w:rPr>
        <w:lastRenderedPageBreak/>
        <w:t>Предметно-пространственная среда  меняется в соответствии с интересами и проектами детей не реже, чем один раз в несколько недель. В течение дня  выделяем время, чтобы дети могли выбрать пространство активности по собственному желанию.</w:t>
      </w:r>
    </w:p>
    <w:p w:rsidR="009307D3" w:rsidRPr="00572893" w:rsidRDefault="009307D3" w:rsidP="009307D3">
      <w:pPr>
        <w:pStyle w:val="a4"/>
        <w:jc w:val="both"/>
        <w:rPr>
          <w:rFonts w:ascii="Arial" w:hAnsi="Arial" w:cs="Arial"/>
          <w:b/>
          <w:sz w:val="24"/>
          <w:szCs w:val="24"/>
        </w:rPr>
      </w:pPr>
      <w:r w:rsidRPr="00572893">
        <w:rPr>
          <w:rFonts w:ascii="Arial" w:hAnsi="Arial" w:cs="Arial"/>
          <w:b/>
          <w:sz w:val="24"/>
          <w:szCs w:val="24"/>
        </w:rPr>
        <w:t>Создание условий для развития свободной игровой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Мы выступаем в игре и в роли активного участника, и в роли внимательного наблюдателя.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 целью развития игровой деятельности мы: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создаем в течение дня условия для свободной игры детей;</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определяем игровые ситуации, в которых детям нужна косвенная помощь;</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наблюдаем за играющими детьми и стараемся понимать, какие именно события дня отражаются в игре;</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отличаем детей с развитой игровой деятельностью от тех, у кого игра развита слабо;</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косвенно руководим игрой, если игра носит стереотипный характер (например, предлагаем новые идеи или способы реализации детских идей). </w:t>
      </w:r>
      <w:r w:rsidRPr="00572893">
        <w:rPr>
          <w:rFonts w:ascii="Arial" w:hAnsi="Arial" w:cs="Arial"/>
          <w:sz w:val="24"/>
          <w:szCs w:val="24"/>
        </w:rPr>
        <w:tab/>
        <w:t>Кроме того, стараемся быть в курсе развития детской субкультуры: наиболее типичные роли и игры детей, понимать их значимость.</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Стараемся устанавливать взаимосвязь между игрой и другими видами деятельности. </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Особенности  организации предметно-пространственной среды для развития игровой деятельности</w:t>
      </w:r>
      <w:r w:rsidRPr="00572893">
        <w:rPr>
          <w:rFonts w:ascii="Arial" w:hAnsi="Arial" w:cs="Arial"/>
          <w:sz w:val="24"/>
          <w:szCs w:val="24"/>
        </w:rPr>
        <w:t>. 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трансформируется. Дети имеют возможность участвовать в создании и обновлении игровой среды. Возможность внести свой вклад в ее усовершенствование имеют и родители.</w:t>
      </w:r>
    </w:p>
    <w:p w:rsidR="009307D3" w:rsidRPr="00572893" w:rsidRDefault="009307D3" w:rsidP="009307D3">
      <w:pPr>
        <w:pStyle w:val="a4"/>
        <w:jc w:val="both"/>
        <w:rPr>
          <w:rFonts w:ascii="Arial" w:hAnsi="Arial" w:cs="Arial"/>
          <w:b/>
          <w:sz w:val="24"/>
          <w:szCs w:val="24"/>
        </w:rPr>
      </w:pPr>
      <w:r w:rsidRPr="00572893">
        <w:rPr>
          <w:rFonts w:ascii="Arial" w:hAnsi="Arial" w:cs="Arial"/>
          <w:b/>
          <w:sz w:val="24"/>
          <w:szCs w:val="24"/>
        </w:rPr>
        <w:t>Создание условий для развития познавательной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Мы создаем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Стимулирование детской познавательной активности осуществляем следующим образом: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регулярно предлагаем детям вопросы, требующие не только воспроизведения информации, но и мышления;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регулярно предлагаем детям открытые, творческие вопросы, в том числе — проблемно-противоречивые ситуации, на которые могут быть даны разные ответы;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обеспечиваем в ходе обсуждения атмосферу поддержки и принятия;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 позволяем детям определиться с решением в ходе обсуждения той или иной ситуации;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организуем обсуждения, в которых дети могут высказывать разные точки зрения по одному и тому же вопросу, помогаем увидеть несовпадение точек зрения;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lastRenderedPageBreak/>
        <w:t>• строим обсуждение с учетом высказываний детей, которые могут изменить ход дискуссии;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помогаем детям обнаружить ошибки в своих рассуждениях;</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помогаем организовать дискуссию;</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предлагаем дополнительные средства (двигательные, образные, в т. ч. наглядные модели и символы), в тех случаях, когда детям трудно решить задачу.</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Особенности организации предметно-пространственной среды для развития познавательной деятельности.</w:t>
      </w:r>
      <w:r w:rsidRPr="00572893">
        <w:rPr>
          <w:rFonts w:ascii="Arial" w:hAnsi="Arial" w:cs="Arial"/>
          <w:sz w:val="24"/>
          <w:szCs w:val="24"/>
        </w:rPr>
        <w:t xml:space="preserve">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Организуем с</w:t>
      </w:r>
      <w:r w:rsidR="00F44B76" w:rsidRPr="00572893">
        <w:rPr>
          <w:rFonts w:ascii="Arial" w:hAnsi="Arial" w:cs="Arial"/>
          <w:sz w:val="24"/>
          <w:szCs w:val="24"/>
        </w:rPr>
        <w:t>реду</w:t>
      </w:r>
      <w:r w:rsidRPr="00572893">
        <w:rPr>
          <w:rFonts w:ascii="Arial" w:hAnsi="Arial" w:cs="Arial"/>
          <w:sz w:val="24"/>
          <w:szCs w:val="24"/>
        </w:rPr>
        <w:t xml:space="preserve"> таким образом, чтобы предоставлять ребенку возможность для активного исследования и решения задач. Развивающая среда насыщенна, содержит современные материалы (конструкторы, материалы для формирования </w:t>
      </w:r>
      <w:proofErr w:type="spellStart"/>
      <w:r w:rsidRPr="00572893">
        <w:rPr>
          <w:rFonts w:ascii="Arial" w:hAnsi="Arial" w:cs="Arial"/>
          <w:sz w:val="24"/>
          <w:szCs w:val="24"/>
        </w:rPr>
        <w:t>сенсорики</w:t>
      </w:r>
      <w:proofErr w:type="spellEnd"/>
      <w:r w:rsidRPr="00572893">
        <w:rPr>
          <w:rFonts w:ascii="Arial" w:hAnsi="Arial" w:cs="Arial"/>
          <w:sz w:val="24"/>
          <w:szCs w:val="24"/>
        </w:rPr>
        <w:t>, наборы для экспериментирования и пр.).</w:t>
      </w:r>
    </w:p>
    <w:p w:rsidR="009307D3" w:rsidRPr="00572893" w:rsidRDefault="009307D3" w:rsidP="009307D3">
      <w:pPr>
        <w:pStyle w:val="a4"/>
        <w:jc w:val="both"/>
        <w:rPr>
          <w:rFonts w:ascii="Arial" w:hAnsi="Arial" w:cs="Arial"/>
          <w:b/>
          <w:sz w:val="24"/>
          <w:szCs w:val="24"/>
        </w:rPr>
      </w:pPr>
      <w:r w:rsidRPr="00572893">
        <w:rPr>
          <w:rFonts w:ascii="Arial" w:hAnsi="Arial" w:cs="Arial"/>
          <w:b/>
          <w:sz w:val="24"/>
          <w:szCs w:val="24"/>
        </w:rPr>
        <w:t>Создание условий для развития проектной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дети могут задумывать и реализовывать исследовательские, творческие и нормативные проекты.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С целью развития проектной деятельности в группе  создана открытая атмосферу, которая вдохновляет детей на проектное действие и поощряет его. Мы регулярно выделяем время для проектной деятельности, создаем условия для презентации проектов.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С целью развития проектной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создаем проблемные ситуации, которые инициируют детское любопытство, стимулируют стремление к исследованию;</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стараемся быть внимательными к детским вопросам, возникающим в разных ситуациях, регулярно предлагае</w:t>
      </w:r>
      <w:r w:rsidR="00B52F59" w:rsidRPr="00572893">
        <w:rPr>
          <w:rFonts w:ascii="Arial" w:hAnsi="Arial" w:cs="Arial"/>
          <w:sz w:val="24"/>
          <w:szCs w:val="24"/>
        </w:rPr>
        <w:t>м</w:t>
      </w:r>
      <w:r w:rsidRPr="00572893">
        <w:rPr>
          <w:rFonts w:ascii="Arial" w:hAnsi="Arial" w:cs="Arial"/>
          <w:sz w:val="24"/>
          <w:szCs w:val="24"/>
        </w:rPr>
        <w:t xml:space="preserve"> проектные образовательные ситуации в ответ на заданные детьми вопросы;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поддерживаем детскую автономию: предлагаем детям самим выдвигать проектные решения;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помогаем детям планировать свою деятельность при выполнении своего замысла;</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в ходе обсуждения предложенных детьми проектных решений поддерживаем их идеи, делая акцент на новизне каждого предложенного варианта;</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помогаем детям сравнивать предложенные ими варианты решений, аргументировать выбор варианта.</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Особенности организации предметно-пространственной среды для развития проектной деятельности.</w:t>
      </w:r>
      <w:r w:rsidRPr="00572893">
        <w:rPr>
          <w:rFonts w:ascii="Arial" w:hAnsi="Arial" w:cs="Arial"/>
          <w:sz w:val="24"/>
          <w:szCs w:val="24"/>
        </w:rPr>
        <w:t xml:space="preserve"> Стимулируя детей к исследованию и творчеству,  предлагаем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используем в совместной исследовательской деятельности взрослых и детей. </w:t>
      </w:r>
    </w:p>
    <w:p w:rsidR="009307D3" w:rsidRPr="00572893" w:rsidRDefault="009307D3" w:rsidP="009307D3">
      <w:pPr>
        <w:pStyle w:val="a4"/>
        <w:jc w:val="both"/>
        <w:rPr>
          <w:rFonts w:ascii="Arial" w:hAnsi="Arial" w:cs="Arial"/>
          <w:b/>
          <w:sz w:val="24"/>
          <w:szCs w:val="24"/>
        </w:rPr>
      </w:pPr>
      <w:r w:rsidRPr="00572893">
        <w:rPr>
          <w:rFonts w:ascii="Arial" w:hAnsi="Arial" w:cs="Arial"/>
          <w:b/>
          <w:sz w:val="24"/>
          <w:szCs w:val="24"/>
        </w:rPr>
        <w:t>Создание условий для самовыражения средствами искусства</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В дошкольном возрасте дети  получают опыт осмысления происходящих событий и выражают свое отношение к ним при помощи культурных средств — линий, цвета, формы, звука, движения, сюжета и пр. Для того чтобы дети научились выражать себя средствами искусства, мы: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планируем время в течение дня, когда дети могут создавать свои произведения;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создаем атмосферу принятия и поддержки во время занятий творческими видами деятельности;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оказываем помощь и поддержку в овладении необходимыми для занятий техническими навыками;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предлагаем такие задания, чтобы детские произведения не были стереотипными, отражали их замысел;</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lastRenderedPageBreak/>
        <w:t>• поддерживаем детскую инициативу в воплощении замысла и выборе необходимых для этого средств;</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организовываем события, мероприятия, выставки проектов, на которых дошкольники могут представить свои произведения для детей  и родителей.</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Особенности организации предметно-пространственной среды для самовыражения средствами искусства.</w:t>
      </w:r>
      <w:r w:rsidRPr="00572893">
        <w:rPr>
          <w:rFonts w:ascii="Arial" w:hAnsi="Arial" w:cs="Arial"/>
          <w:sz w:val="24"/>
          <w:szCs w:val="24"/>
        </w:rPr>
        <w:t xml:space="preserve"> </w:t>
      </w:r>
      <w:proofErr w:type="gramStart"/>
      <w:r w:rsidRPr="00572893">
        <w:rPr>
          <w:rFonts w:ascii="Arial" w:hAnsi="Arial" w:cs="Arial"/>
          <w:sz w:val="24"/>
          <w:szCs w:val="24"/>
        </w:rPr>
        <w:t>Образовательная среда группы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w:t>
      </w:r>
      <w:proofErr w:type="gramEnd"/>
    </w:p>
    <w:p w:rsidR="009307D3" w:rsidRPr="00572893" w:rsidRDefault="009307D3" w:rsidP="009307D3">
      <w:pPr>
        <w:pStyle w:val="a4"/>
        <w:jc w:val="both"/>
        <w:rPr>
          <w:rFonts w:ascii="Arial" w:hAnsi="Arial" w:cs="Arial"/>
          <w:b/>
          <w:sz w:val="24"/>
          <w:szCs w:val="24"/>
        </w:rPr>
      </w:pPr>
      <w:r w:rsidRPr="00572893">
        <w:rPr>
          <w:rFonts w:ascii="Arial" w:hAnsi="Arial" w:cs="Arial"/>
          <w:b/>
          <w:sz w:val="24"/>
          <w:szCs w:val="24"/>
        </w:rPr>
        <w:t>Создание условий для физического развития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Для того чтобы стимулировать физическое развитие детей, мы:</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ежедневно предоставляем детям возможность активно двигаться;</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обучаем детей правилам безопасности;</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создаем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9307D3" w:rsidRPr="00572893" w:rsidRDefault="009307D3" w:rsidP="009307D3">
      <w:pPr>
        <w:pStyle w:val="a4"/>
        <w:jc w:val="both"/>
        <w:rPr>
          <w:rFonts w:ascii="Arial" w:hAnsi="Arial" w:cs="Arial"/>
          <w:sz w:val="24"/>
          <w:szCs w:val="24"/>
        </w:rPr>
      </w:pPr>
      <w:r w:rsidRPr="00572893">
        <w:rPr>
          <w:rFonts w:ascii="Arial" w:hAnsi="Arial" w:cs="Arial"/>
          <w:sz w:val="24"/>
          <w:szCs w:val="24"/>
        </w:rPr>
        <w:t>• используем различные методы обучения, помогающие детям с разным уровнем физического развития с удовольствием бегать, лазать, прыгать.</w:t>
      </w:r>
    </w:p>
    <w:p w:rsidR="009307D3" w:rsidRPr="00572893" w:rsidRDefault="009307D3" w:rsidP="009307D3">
      <w:pPr>
        <w:pStyle w:val="a4"/>
        <w:jc w:val="both"/>
        <w:rPr>
          <w:rFonts w:ascii="Arial" w:hAnsi="Arial" w:cs="Arial"/>
          <w:sz w:val="24"/>
          <w:szCs w:val="24"/>
        </w:rPr>
      </w:pPr>
      <w:r w:rsidRPr="00572893">
        <w:rPr>
          <w:rFonts w:ascii="Arial" w:hAnsi="Arial" w:cs="Arial"/>
          <w:b/>
          <w:i/>
          <w:sz w:val="24"/>
          <w:szCs w:val="24"/>
        </w:rPr>
        <w:t xml:space="preserve">Особенности организации предметно-пространственной среды для физического развития. </w:t>
      </w:r>
      <w:r w:rsidRPr="00572893">
        <w:rPr>
          <w:rFonts w:ascii="Arial" w:hAnsi="Arial" w:cs="Arial"/>
          <w:sz w:val="24"/>
          <w:szCs w:val="24"/>
        </w:rPr>
        <w:t xml:space="preserve">Среда  стимулирует физическую активность детей, присущее им желание двигаться, познавать, побуждает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w:t>
      </w:r>
    </w:p>
    <w:p w:rsidR="00A62962" w:rsidRPr="00572893" w:rsidRDefault="009307D3" w:rsidP="00572893">
      <w:pPr>
        <w:pStyle w:val="a4"/>
        <w:rPr>
          <w:rFonts w:ascii="Arial" w:hAnsi="Arial" w:cs="Arial"/>
          <w:sz w:val="24"/>
          <w:szCs w:val="24"/>
        </w:rPr>
        <w:sectPr w:rsidR="00A62962" w:rsidRPr="00572893" w:rsidSect="00AB4D39">
          <w:headerReference w:type="default" r:id="rId9"/>
          <w:footerReference w:type="default" r:id="rId10"/>
          <w:pgSz w:w="11906" w:h="16838"/>
          <w:pgMar w:top="1134" w:right="1133" w:bottom="1134" w:left="1134" w:header="708" w:footer="708" w:gutter="0"/>
          <w:cols w:space="708"/>
          <w:docGrid w:linePitch="360"/>
        </w:sectPr>
      </w:pPr>
      <w:proofErr w:type="gramStart"/>
      <w:r w:rsidRPr="00572893">
        <w:rPr>
          <w:rFonts w:ascii="Arial" w:hAnsi="Arial" w:cs="Arial"/>
          <w:sz w:val="24"/>
          <w:szCs w:val="24"/>
        </w:rPr>
        <w:t xml:space="preserve">Игровое пространство (как на площадке, так и в помещении) может трансформироваться (меняться в зависимости от игры </w:t>
      </w:r>
      <w:r w:rsidR="00572893">
        <w:rPr>
          <w:rFonts w:ascii="Arial" w:hAnsi="Arial" w:cs="Arial"/>
          <w:sz w:val="24"/>
          <w:szCs w:val="24"/>
        </w:rPr>
        <w:t>и предоставлять достаточно мест</w:t>
      </w:r>
      <w:r w:rsidRPr="00572893">
        <w:rPr>
          <w:rFonts w:ascii="Arial" w:hAnsi="Arial" w:cs="Arial"/>
          <w:sz w:val="24"/>
          <w:szCs w:val="24"/>
        </w:rPr>
        <w:t xml:space="preserve"> для двигател</w:t>
      </w:r>
      <w:r w:rsidR="00572893">
        <w:rPr>
          <w:rFonts w:ascii="Arial" w:hAnsi="Arial" w:cs="Arial"/>
          <w:sz w:val="24"/>
          <w:szCs w:val="24"/>
        </w:rPr>
        <w:t>ьной активности.</w:t>
      </w:r>
      <w:bookmarkStart w:id="1" w:name="_GoBack"/>
      <w:bookmarkEnd w:id="1"/>
      <w:proofErr w:type="gramEnd"/>
    </w:p>
    <w:p w:rsidR="00D76F6D" w:rsidRPr="00572893" w:rsidRDefault="00AB4D39" w:rsidP="005D492F">
      <w:pPr>
        <w:jc w:val="both"/>
        <w:rPr>
          <w:rFonts w:ascii="Arial" w:hAnsi="Arial" w:cs="Arial"/>
          <w:b/>
        </w:rPr>
      </w:pPr>
      <w:r w:rsidRPr="00572893">
        <w:rPr>
          <w:rFonts w:ascii="Arial" w:hAnsi="Arial" w:cs="Arial"/>
          <w:b/>
        </w:rPr>
        <w:lastRenderedPageBreak/>
        <w:t>6</w:t>
      </w:r>
      <w:r w:rsidR="005D492F" w:rsidRPr="00572893">
        <w:rPr>
          <w:rFonts w:ascii="Arial" w:hAnsi="Arial" w:cs="Arial"/>
          <w:b/>
        </w:rPr>
        <w:t>.</w:t>
      </w:r>
      <w:r w:rsidR="00D76F6D" w:rsidRPr="00572893">
        <w:rPr>
          <w:rFonts w:ascii="Arial" w:hAnsi="Arial" w:cs="Arial"/>
          <w:b/>
        </w:rPr>
        <w:t>Создание и обновление предметно</w:t>
      </w:r>
      <w:r w:rsidRPr="00572893">
        <w:rPr>
          <w:rFonts w:ascii="Arial" w:hAnsi="Arial" w:cs="Arial"/>
          <w:b/>
        </w:rPr>
        <w:t xml:space="preserve"> </w:t>
      </w:r>
      <w:r w:rsidR="00FC3C81" w:rsidRPr="00572893">
        <w:rPr>
          <w:rFonts w:ascii="Arial" w:hAnsi="Arial" w:cs="Arial"/>
          <w:b/>
        </w:rPr>
        <w:t>-</w:t>
      </w:r>
      <w:r w:rsidR="00D76F6D" w:rsidRPr="00572893">
        <w:rPr>
          <w:rFonts w:ascii="Arial" w:hAnsi="Arial" w:cs="Arial"/>
          <w:b/>
        </w:rPr>
        <w:t xml:space="preserve"> развивающей среды.</w:t>
      </w:r>
    </w:p>
    <w:p w:rsidR="00D76F6D" w:rsidRPr="00572893" w:rsidRDefault="00D76F6D" w:rsidP="00D76F6D">
      <w:pPr>
        <w:pStyle w:val="a3"/>
        <w:jc w:val="both"/>
        <w:rPr>
          <w:rFonts w:ascii="Arial" w:hAnsi="Arial" w:cs="Arial"/>
        </w:rPr>
      </w:pPr>
    </w:p>
    <w:p w:rsidR="00D76F6D" w:rsidRPr="00572893" w:rsidRDefault="00D76F6D" w:rsidP="00D76F6D">
      <w:pPr>
        <w:ind w:firstLine="708"/>
        <w:jc w:val="both"/>
        <w:rPr>
          <w:rFonts w:ascii="Arial" w:hAnsi="Arial" w:cs="Arial"/>
        </w:rPr>
      </w:pPr>
      <w:r w:rsidRPr="00572893">
        <w:rPr>
          <w:rFonts w:ascii="Arial" w:hAnsi="Arial" w:cs="Arial"/>
        </w:rPr>
        <w:t xml:space="preserve">Одним из условий повышения эффективности </w:t>
      </w:r>
      <w:proofErr w:type="spellStart"/>
      <w:r w:rsidRPr="00572893">
        <w:rPr>
          <w:rFonts w:ascii="Arial" w:hAnsi="Arial" w:cs="Arial"/>
        </w:rPr>
        <w:t>коррекционно</w:t>
      </w:r>
      <w:proofErr w:type="spellEnd"/>
      <w:r w:rsidRPr="00572893">
        <w:rPr>
          <w:rFonts w:ascii="Arial" w:hAnsi="Arial" w:cs="Arial"/>
        </w:rPr>
        <w:t xml:space="preserve"> – педагогической работы является создание адекватной возможностям ребенка охранительно – педагогической и предметно – 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w:t>
      </w:r>
    </w:p>
    <w:p w:rsidR="00D76F6D" w:rsidRPr="00572893" w:rsidRDefault="00D76F6D" w:rsidP="00D76F6D">
      <w:pPr>
        <w:ind w:firstLine="708"/>
        <w:jc w:val="both"/>
        <w:rPr>
          <w:rFonts w:ascii="Arial" w:hAnsi="Arial" w:cs="Arial"/>
          <w:shd w:val="clear" w:color="auto" w:fill="FFFFFF"/>
        </w:rPr>
      </w:pPr>
      <w:r w:rsidRPr="00572893">
        <w:rPr>
          <w:rFonts w:ascii="Arial" w:hAnsi="Arial" w:cs="Arial"/>
          <w:shd w:val="clear" w:color="auto" w:fill="FFFFFF"/>
        </w:rPr>
        <w:t>При организации предметной среды в групповом помещении  учитываем все, что будет способствовать становлению базовых характеристик личности каждого ребенка, развитию его способностей и интересов</w:t>
      </w:r>
      <w:r w:rsidR="00EB1B9A" w:rsidRPr="00572893">
        <w:rPr>
          <w:rFonts w:ascii="Arial" w:hAnsi="Arial" w:cs="Arial"/>
          <w:shd w:val="clear" w:color="auto" w:fill="FFFFFF"/>
        </w:rPr>
        <w:t>, коррекции речи и связанных с ней процессов</w:t>
      </w:r>
      <w:r w:rsidRPr="00572893">
        <w:rPr>
          <w:rFonts w:ascii="Arial" w:hAnsi="Arial" w:cs="Arial"/>
          <w:shd w:val="clear" w:color="auto" w:fill="FFFFFF"/>
        </w:rPr>
        <w:t>. Предметно-развивающая среда меняется в зависимости от возрастных особенностей воспитанников, периода обучения, сезона и тематического планирования.</w:t>
      </w:r>
    </w:p>
    <w:p w:rsidR="00D76F6D" w:rsidRPr="00572893" w:rsidRDefault="00D76F6D" w:rsidP="00D76F6D">
      <w:pPr>
        <w:ind w:firstLine="708"/>
        <w:jc w:val="both"/>
        <w:rPr>
          <w:rFonts w:ascii="Arial" w:hAnsi="Arial" w:cs="Arial"/>
        </w:rPr>
      </w:pPr>
      <w:r w:rsidRPr="00572893">
        <w:rPr>
          <w:rFonts w:ascii="Arial" w:hAnsi="Arial" w:cs="Arial"/>
        </w:rPr>
        <w:t>Предметно – развивающая среда строиться с учетом принципов построения развивающей среды ДОУ. Групповое помещение условно подразделяется на три зоны;</w:t>
      </w:r>
    </w:p>
    <w:p w:rsidR="00D76F6D" w:rsidRPr="00572893" w:rsidRDefault="00D76F6D" w:rsidP="00D76F6D">
      <w:pPr>
        <w:rPr>
          <w:rFonts w:ascii="Arial" w:hAnsi="Arial" w:cs="Arial"/>
        </w:rPr>
      </w:pPr>
      <w:r w:rsidRPr="00572893">
        <w:rPr>
          <w:rFonts w:ascii="Arial" w:hAnsi="Arial" w:cs="Arial"/>
          <w:i/>
        </w:rPr>
        <w:t>*Зона умеренной активности</w:t>
      </w:r>
      <w:r w:rsidRPr="00572893">
        <w:rPr>
          <w:rFonts w:ascii="Arial" w:hAnsi="Arial" w:cs="Arial"/>
        </w:rPr>
        <w:t>: «Центр познания», «Уголок уединения», «Центр книги», «Центр природы», «Центр занимательной математики», «Центр патриотического воспитания».</w:t>
      </w:r>
    </w:p>
    <w:p w:rsidR="00D76F6D" w:rsidRPr="00572893" w:rsidRDefault="00D76F6D" w:rsidP="00D76F6D">
      <w:pPr>
        <w:rPr>
          <w:rFonts w:ascii="Arial" w:hAnsi="Arial" w:cs="Arial"/>
        </w:rPr>
      </w:pPr>
      <w:r w:rsidRPr="00572893">
        <w:rPr>
          <w:rFonts w:ascii="Arial" w:hAnsi="Arial" w:cs="Arial"/>
          <w:i/>
        </w:rPr>
        <w:t>*Зона средней активности:</w:t>
      </w:r>
      <w:r w:rsidRPr="00572893">
        <w:rPr>
          <w:rFonts w:ascii="Arial" w:hAnsi="Arial" w:cs="Arial"/>
        </w:rPr>
        <w:t xml:space="preserve"> «Центр конструирования», «Центр экспериментирования», «Центр социально – эмоционального развития», «Центр творчества», «Центр безопасности».</w:t>
      </w:r>
    </w:p>
    <w:p w:rsidR="00D76F6D" w:rsidRPr="00572893" w:rsidRDefault="00D76F6D" w:rsidP="00D76F6D">
      <w:pPr>
        <w:rPr>
          <w:rFonts w:ascii="Arial" w:hAnsi="Arial" w:cs="Arial"/>
        </w:rPr>
      </w:pPr>
      <w:r w:rsidRPr="00572893">
        <w:rPr>
          <w:rFonts w:ascii="Arial" w:hAnsi="Arial" w:cs="Arial"/>
          <w:i/>
        </w:rPr>
        <w:t>*Зона повышенной активности:</w:t>
      </w:r>
      <w:r w:rsidRPr="00572893">
        <w:rPr>
          <w:rFonts w:ascii="Arial" w:hAnsi="Arial" w:cs="Arial"/>
        </w:rPr>
        <w:t xml:space="preserve"> «Центр двигательной активности», «Центр музыки», «Центр театра», «Центр игры», «Центр дежурства».</w:t>
      </w:r>
    </w:p>
    <w:p w:rsidR="00D76F6D" w:rsidRPr="00572893" w:rsidRDefault="00D76F6D" w:rsidP="00D76F6D">
      <w:pPr>
        <w:rPr>
          <w:rFonts w:ascii="Arial" w:hAnsi="Arial" w:cs="Arial"/>
        </w:rPr>
      </w:pPr>
    </w:p>
    <w:p w:rsidR="00BD322F" w:rsidRPr="00572893" w:rsidRDefault="00BD322F" w:rsidP="00EB1B9A">
      <w:pPr>
        <w:pStyle w:val="a3"/>
        <w:ind w:left="0"/>
        <w:rPr>
          <w:rFonts w:ascii="Arial" w:hAnsi="Arial" w:cs="Arial"/>
          <w:b/>
          <w:bCs/>
        </w:rPr>
      </w:pPr>
    </w:p>
    <w:p w:rsidR="00EB1B9A" w:rsidRPr="00572893" w:rsidRDefault="005D492F" w:rsidP="00EB1B9A">
      <w:pPr>
        <w:pStyle w:val="a3"/>
        <w:ind w:left="0"/>
        <w:rPr>
          <w:rFonts w:ascii="Arial" w:hAnsi="Arial" w:cs="Arial"/>
          <w:b/>
          <w:bCs/>
        </w:rPr>
      </w:pPr>
      <w:r w:rsidRPr="00572893">
        <w:rPr>
          <w:rFonts w:ascii="Arial" w:hAnsi="Arial" w:cs="Arial"/>
          <w:b/>
          <w:bCs/>
        </w:rPr>
        <w:t>5.</w:t>
      </w:r>
      <w:r w:rsidR="00EB1B9A" w:rsidRPr="00572893">
        <w:rPr>
          <w:rFonts w:ascii="Arial" w:hAnsi="Arial" w:cs="Arial"/>
          <w:b/>
          <w:bCs/>
        </w:rPr>
        <w:t>Материально-техническое обеспечение Программы.</w:t>
      </w:r>
    </w:p>
    <w:p w:rsidR="00EB1B9A" w:rsidRPr="00572893" w:rsidRDefault="00EB1B9A" w:rsidP="00EB1B9A">
      <w:pPr>
        <w:pStyle w:val="a3"/>
        <w:ind w:left="0"/>
        <w:jc w:val="center"/>
        <w:rPr>
          <w:rFonts w:ascii="Arial" w:hAnsi="Arial" w:cs="Arial"/>
          <w:b/>
          <w:bCs/>
          <w:i/>
        </w:rPr>
      </w:pP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Конструктор геометрический (деревянный).</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Счётный и раздаточный материал по формированию элементарных математических представлений.</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Наборы геометрических фигур.</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Настольные театры.</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Набор игрушек для кукольного театра.</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Магнитофон.</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bCs/>
        </w:rPr>
        <w:t>Разновидности картин.</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 Набор мебели «Парикмахерская»</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Набор мебели «Магазин»</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 xml:space="preserve">Разрезные картинки и </w:t>
      </w:r>
      <w:proofErr w:type="spellStart"/>
      <w:r w:rsidRPr="00572893">
        <w:rPr>
          <w:rFonts w:ascii="Arial" w:hAnsi="Arial" w:cs="Arial"/>
        </w:rPr>
        <w:t>пазлы</w:t>
      </w:r>
      <w:proofErr w:type="spellEnd"/>
      <w:r w:rsidRPr="00572893">
        <w:rPr>
          <w:rFonts w:ascii="Arial" w:hAnsi="Arial" w:cs="Arial"/>
        </w:rPr>
        <w:t xml:space="preserve"> по всем изучаемым темам</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Тематические строительные наборы «Город» «Мосты», «Кремль»</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 xml:space="preserve"> Игра «Логический домик»</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Небольшие игрушки для обыгрывания построек (фигурки людей и животных, макеты деревьев и кустарников, дорожные знаки)</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Транспорт мелкий, средний, крупный</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t xml:space="preserve">Наборы объемных геометрических фигур. Волшебные часы «Дни недели месяцы», действующая модель часов.  </w:t>
      </w:r>
      <w:proofErr w:type="gramStart"/>
      <w:r w:rsidRPr="00572893">
        <w:rPr>
          <w:rFonts w:ascii="Arial" w:hAnsi="Arial" w:cs="Arial"/>
        </w:rPr>
        <w:t>Учебные приборы (линейки, сантиметры, весы, ростомеры для детей.</w:t>
      </w:r>
      <w:proofErr w:type="gramEnd"/>
      <w:r w:rsidRPr="00572893">
        <w:rPr>
          <w:rFonts w:ascii="Arial" w:hAnsi="Arial" w:cs="Arial"/>
        </w:rPr>
        <w:t xml:space="preserve"> Математические домино, лото.</w:t>
      </w:r>
    </w:p>
    <w:p w:rsidR="006D233A" w:rsidRPr="00572893" w:rsidRDefault="006D233A" w:rsidP="00903CC5">
      <w:pPr>
        <w:pStyle w:val="a3"/>
        <w:numPr>
          <w:ilvl w:val="0"/>
          <w:numId w:val="12"/>
        </w:numPr>
        <w:spacing w:line="276" w:lineRule="auto"/>
        <w:ind w:left="0"/>
        <w:contextualSpacing w:val="0"/>
        <w:jc w:val="both"/>
        <w:rPr>
          <w:rFonts w:ascii="Arial" w:hAnsi="Arial" w:cs="Arial"/>
          <w:bCs/>
        </w:rPr>
      </w:pPr>
      <w:r w:rsidRPr="00572893">
        <w:rPr>
          <w:rFonts w:ascii="Arial" w:hAnsi="Arial" w:cs="Arial"/>
        </w:rPr>
        <w:lastRenderedPageBreak/>
        <w:t>Развивающие игры</w:t>
      </w:r>
      <w:proofErr w:type="gramStart"/>
      <w:r w:rsidRPr="00572893">
        <w:rPr>
          <w:rFonts w:ascii="Arial" w:hAnsi="Arial" w:cs="Arial"/>
        </w:rPr>
        <w:t> :</w:t>
      </w:r>
      <w:proofErr w:type="gramEnd"/>
      <w:r w:rsidRPr="00572893">
        <w:rPr>
          <w:rFonts w:ascii="Arial" w:hAnsi="Arial" w:cs="Arial"/>
        </w:rPr>
        <w:t xml:space="preserve">  «Прозрачный квадрат», «Математические корзинки», «Шнур - затейник» «Волшебная восьмерка»,  «</w:t>
      </w:r>
      <w:proofErr w:type="spellStart"/>
      <w:r w:rsidRPr="00572893">
        <w:rPr>
          <w:rFonts w:ascii="Arial" w:hAnsi="Arial" w:cs="Arial"/>
        </w:rPr>
        <w:t>Логоформочки</w:t>
      </w:r>
      <w:proofErr w:type="spellEnd"/>
      <w:r w:rsidRPr="00572893">
        <w:rPr>
          <w:rFonts w:ascii="Arial" w:hAnsi="Arial" w:cs="Arial"/>
        </w:rPr>
        <w:t>», «Кораблик «Брызг-Брызг», «</w:t>
      </w:r>
      <w:proofErr w:type="spellStart"/>
      <w:r w:rsidRPr="00572893">
        <w:rPr>
          <w:rFonts w:ascii="Arial" w:hAnsi="Arial" w:cs="Arial"/>
        </w:rPr>
        <w:t>Счетовозик</w:t>
      </w:r>
      <w:proofErr w:type="spellEnd"/>
      <w:r w:rsidRPr="00572893">
        <w:rPr>
          <w:rFonts w:ascii="Arial" w:hAnsi="Arial" w:cs="Arial"/>
        </w:rPr>
        <w:t>», «Лепестки», «Логик</w:t>
      </w:r>
      <w:proofErr w:type="gramStart"/>
      <w:r w:rsidRPr="00572893">
        <w:rPr>
          <w:rFonts w:ascii="Arial" w:hAnsi="Arial" w:cs="Arial"/>
        </w:rPr>
        <w:t>а-</w:t>
      </w:r>
      <w:proofErr w:type="gramEnd"/>
      <w:r w:rsidRPr="00572893">
        <w:rPr>
          <w:rFonts w:ascii="Arial" w:hAnsi="Arial" w:cs="Arial"/>
        </w:rPr>
        <w:t xml:space="preserve"> Малыш», А также в группе имеются развивающие игры Б.П. Никитина («Кубики для всех», «Сложи узор», «</w:t>
      </w:r>
      <w:proofErr w:type="spellStart"/>
      <w:r w:rsidRPr="00572893">
        <w:rPr>
          <w:rFonts w:ascii="Arial" w:hAnsi="Arial" w:cs="Arial"/>
        </w:rPr>
        <w:t>Уникуб</w:t>
      </w:r>
      <w:proofErr w:type="spellEnd"/>
      <w:r w:rsidRPr="00572893">
        <w:rPr>
          <w:rFonts w:ascii="Arial" w:hAnsi="Arial" w:cs="Arial"/>
        </w:rPr>
        <w:t>», «Дроби», «Сложи квадрат»), («Время», «Учимся определять время», «Мои первые цифры»,  «Части - целое», «Планета «Умножения», «Ассоциации» и т.п.).</w:t>
      </w:r>
    </w:p>
    <w:p w:rsidR="006D233A" w:rsidRPr="00572893" w:rsidRDefault="00457077" w:rsidP="00E05C4F">
      <w:pPr>
        <w:pStyle w:val="a3"/>
        <w:ind w:left="0"/>
        <w:jc w:val="both"/>
        <w:rPr>
          <w:rFonts w:ascii="Arial" w:hAnsi="Arial" w:cs="Arial"/>
          <w:bCs/>
        </w:rPr>
      </w:pPr>
      <w:r w:rsidRPr="00572893">
        <w:rPr>
          <w:rFonts w:ascii="Arial" w:hAnsi="Arial" w:cs="Arial"/>
          <w:bCs/>
        </w:rPr>
        <w:t>Методическая литература представлена в описании работы по образовательным областям.</w:t>
      </w:r>
    </w:p>
    <w:p w:rsidR="006B1D3E" w:rsidRPr="00572893" w:rsidRDefault="006B1D3E" w:rsidP="006B1D3E">
      <w:pPr>
        <w:pStyle w:val="a4"/>
        <w:rPr>
          <w:rStyle w:val="af4"/>
          <w:rFonts w:ascii="Arial" w:hAnsi="Arial" w:cs="Arial"/>
          <w:sz w:val="24"/>
          <w:szCs w:val="24"/>
        </w:rPr>
      </w:pPr>
    </w:p>
    <w:p w:rsidR="005008B4" w:rsidRPr="00572893" w:rsidRDefault="005008B4" w:rsidP="00E05C4F">
      <w:pPr>
        <w:pStyle w:val="a3"/>
        <w:ind w:left="0"/>
        <w:jc w:val="both"/>
        <w:rPr>
          <w:rFonts w:ascii="Arial" w:hAnsi="Arial" w:cs="Arial"/>
          <w:b/>
          <w:bCs/>
        </w:rPr>
      </w:pPr>
      <w:r w:rsidRPr="00572893">
        <w:rPr>
          <w:rFonts w:ascii="Arial" w:hAnsi="Arial" w:cs="Arial"/>
          <w:b/>
          <w:bCs/>
        </w:rPr>
        <w:t>Оборудование центров детской деятельности.</w:t>
      </w:r>
    </w:p>
    <w:p w:rsidR="00E05C4F" w:rsidRPr="00572893" w:rsidRDefault="00E05C4F" w:rsidP="00E05C4F">
      <w:pPr>
        <w:rPr>
          <w:rFonts w:ascii="Arial" w:hAnsi="Arial" w:cs="Arial"/>
          <w:b/>
          <w:i/>
        </w:rPr>
      </w:pPr>
      <w:r w:rsidRPr="00572893">
        <w:rPr>
          <w:rFonts w:ascii="Arial" w:hAnsi="Arial" w:cs="Arial"/>
          <w:b/>
          <w:i/>
        </w:rPr>
        <w:t>1.</w:t>
      </w:r>
      <w:r w:rsidRPr="00572893">
        <w:rPr>
          <w:rFonts w:ascii="Arial" w:hAnsi="Arial" w:cs="Arial"/>
        </w:rPr>
        <w:t xml:space="preserve"> </w:t>
      </w:r>
      <w:r w:rsidRPr="00572893">
        <w:rPr>
          <w:rFonts w:ascii="Arial" w:hAnsi="Arial" w:cs="Arial"/>
          <w:b/>
          <w:i/>
        </w:rPr>
        <w:t xml:space="preserve">Центр  игры. </w:t>
      </w:r>
    </w:p>
    <w:p w:rsidR="00E05C4F" w:rsidRPr="00572893" w:rsidRDefault="00E05C4F" w:rsidP="00E05C4F">
      <w:pPr>
        <w:rPr>
          <w:rFonts w:ascii="Arial" w:hAnsi="Arial" w:cs="Arial"/>
        </w:rPr>
      </w:pPr>
      <w:r w:rsidRPr="00572893">
        <w:rPr>
          <w:rFonts w:ascii="Arial" w:hAnsi="Arial" w:cs="Arial"/>
        </w:rPr>
        <w:t>-Детская мебель</w:t>
      </w:r>
    </w:p>
    <w:p w:rsidR="00E05C4F" w:rsidRPr="00572893" w:rsidRDefault="00E05C4F" w:rsidP="00E05C4F">
      <w:pPr>
        <w:rPr>
          <w:rFonts w:ascii="Arial" w:hAnsi="Arial" w:cs="Arial"/>
        </w:rPr>
      </w:pPr>
      <w:r w:rsidRPr="00572893">
        <w:rPr>
          <w:rFonts w:ascii="Arial" w:hAnsi="Arial" w:cs="Arial"/>
        </w:rPr>
        <w:t>-Принадлежности к ролевым играм</w:t>
      </w:r>
    </w:p>
    <w:p w:rsidR="00E05C4F" w:rsidRPr="00572893" w:rsidRDefault="00E05C4F" w:rsidP="00E05C4F">
      <w:pPr>
        <w:rPr>
          <w:rFonts w:ascii="Arial" w:hAnsi="Arial" w:cs="Arial"/>
        </w:rPr>
      </w:pPr>
      <w:r w:rsidRPr="00572893">
        <w:rPr>
          <w:rFonts w:ascii="Arial" w:hAnsi="Arial" w:cs="Arial"/>
        </w:rPr>
        <w:t>-Различные заместители, отображающие быт взрослых.</w:t>
      </w:r>
    </w:p>
    <w:p w:rsidR="00E05C4F" w:rsidRPr="00572893" w:rsidRDefault="00E05C4F" w:rsidP="00E05C4F">
      <w:pPr>
        <w:rPr>
          <w:rFonts w:ascii="Arial" w:hAnsi="Arial" w:cs="Arial"/>
        </w:rPr>
      </w:pPr>
      <w:r w:rsidRPr="00572893">
        <w:rPr>
          <w:rFonts w:ascii="Arial" w:hAnsi="Arial" w:cs="Arial"/>
        </w:rPr>
        <w:t>-Куклы разных размеров</w:t>
      </w:r>
    </w:p>
    <w:p w:rsidR="00E05C4F" w:rsidRPr="00572893" w:rsidRDefault="00E05C4F" w:rsidP="00E05C4F">
      <w:pPr>
        <w:rPr>
          <w:rFonts w:ascii="Arial" w:hAnsi="Arial" w:cs="Arial"/>
        </w:rPr>
      </w:pPr>
      <w:r w:rsidRPr="00572893">
        <w:rPr>
          <w:rFonts w:ascii="Arial" w:hAnsi="Arial" w:cs="Arial"/>
        </w:rPr>
        <w:t>-Куклы «мальчики» и «девочки».</w:t>
      </w:r>
    </w:p>
    <w:p w:rsidR="00E05C4F" w:rsidRPr="00572893" w:rsidRDefault="00E05C4F" w:rsidP="00E05C4F">
      <w:pPr>
        <w:rPr>
          <w:rFonts w:ascii="Arial" w:hAnsi="Arial" w:cs="Arial"/>
        </w:rPr>
      </w:pPr>
      <w:r w:rsidRPr="00572893">
        <w:rPr>
          <w:rFonts w:ascii="Arial" w:hAnsi="Arial" w:cs="Arial"/>
        </w:rPr>
        <w:t>-Комплекты одежды для кукол по сезонам</w:t>
      </w:r>
    </w:p>
    <w:p w:rsidR="00E05C4F" w:rsidRPr="00572893" w:rsidRDefault="00E05C4F" w:rsidP="00E05C4F">
      <w:pPr>
        <w:rPr>
          <w:rFonts w:ascii="Arial" w:hAnsi="Arial" w:cs="Arial"/>
        </w:rPr>
      </w:pPr>
      <w:r w:rsidRPr="00572893">
        <w:rPr>
          <w:rFonts w:ascii="Arial" w:hAnsi="Arial" w:cs="Arial"/>
        </w:rPr>
        <w:t>-Куклы в одежде представителей разных профессий</w:t>
      </w:r>
    </w:p>
    <w:p w:rsidR="00E05C4F" w:rsidRPr="00572893" w:rsidRDefault="00E05C4F" w:rsidP="00E05C4F">
      <w:pPr>
        <w:rPr>
          <w:rFonts w:ascii="Arial" w:hAnsi="Arial" w:cs="Arial"/>
        </w:rPr>
      </w:pPr>
      <w:r w:rsidRPr="00572893">
        <w:rPr>
          <w:rFonts w:ascii="Arial" w:hAnsi="Arial" w:cs="Arial"/>
        </w:rPr>
        <w:t>-Комплект постельного белья для кукол</w:t>
      </w:r>
    </w:p>
    <w:p w:rsidR="00E05C4F" w:rsidRPr="00572893" w:rsidRDefault="00E05C4F" w:rsidP="00E05C4F">
      <w:pPr>
        <w:rPr>
          <w:rFonts w:ascii="Arial" w:hAnsi="Arial" w:cs="Arial"/>
        </w:rPr>
      </w:pPr>
      <w:r w:rsidRPr="00572893">
        <w:rPr>
          <w:rFonts w:ascii="Arial" w:hAnsi="Arial" w:cs="Arial"/>
        </w:rPr>
        <w:t>-Кукольная мебель</w:t>
      </w:r>
    </w:p>
    <w:p w:rsidR="00E05C4F" w:rsidRPr="00572893" w:rsidRDefault="00E05C4F" w:rsidP="00E05C4F">
      <w:pPr>
        <w:rPr>
          <w:rFonts w:ascii="Arial" w:hAnsi="Arial" w:cs="Arial"/>
        </w:rPr>
      </w:pPr>
      <w:r w:rsidRPr="00572893">
        <w:rPr>
          <w:rFonts w:ascii="Arial" w:hAnsi="Arial" w:cs="Arial"/>
        </w:rPr>
        <w:t>-Набор мебели для кухни (плита, мойка, стиральная машина)</w:t>
      </w:r>
    </w:p>
    <w:p w:rsidR="00E05C4F" w:rsidRPr="00572893" w:rsidRDefault="00E05C4F" w:rsidP="00E05C4F">
      <w:pPr>
        <w:rPr>
          <w:rFonts w:ascii="Arial" w:hAnsi="Arial" w:cs="Arial"/>
        </w:rPr>
      </w:pPr>
      <w:r w:rsidRPr="00572893">
        <w:rPr>
          <w:rFonts w:ascii="Arial" w:hAnsi="Arial" w:cs="Arial"/>
        </w:rPr>
        <w:t> -Набор мебели «Парикмахерская»</w:t>
      </w:r>
    </w:p>
    <w:p w:rsidR="00E05C4F" w:rsidRPr="00572893" w:rsidRDefault="00E05C4F" w:rsidP="00E05C4F">
      <w:pPr>
        <w:rPr>
          <w:rFonts w:ascii="Arial" w:hAnsi="Arial" w:cs="Arial"/>
        </w:rPr>
      </w:pPr>
      <w:r w:rsidRPr="00572893">
        <w:rPr>
          <w:rFonts w:ascii="Arial" w:hAnsi="Arial" w:cs="Arial"/>
        </w:rPr>
        <w:t>-Кукольные сервизы</w:t>
      </w:r>
    </w:p>
    <w:p w:rsidR="00E05C4F" w:rsidRPr="00572893" w:rsidRDefault="00E05C4F" w:rsidP="00E05C4F">
      <w:pPr>
        <w:rPr>
          <w:rFonts w:ascii="Arial" w:hAnsi="Arial" w:cs="Arial"/>
        </w:rPr>
      </w:pPr>
      <w:r w:rsidRPr="00572893">
        <w:rPr>
          <w:rFonts w:ascii="Arial" w:hAnsi="Arial" w:cs="Arial"/>
        </w:rPr>
        <w:t>-Коляски для кукол</w:t>
      </w:r>
    </w:p>
    <w:p w:rsidR="00E05C4F" w:rsidRPr="00572893" w:rsidRDefault="00E05C4F" w:rsidP="00E05C4F">
      <w:pPr>
        <w:rPr>
          <w:rFonts w:ascii="Arial" w:hAnsi="Arial" w:cs="Arial"/>
        </w:rPr>
      </w:pPr>
      <w:r w:rsidRPr="00572893">
        <w:rPr>
          <w:rFonts w:ascii="Arial" w:hAnsi="Arial" w:cs="Arial"/>
        </w:rPr>
        <w:t>-Гладильный стол, утюги, швейные  машинки</w:t>
      </w:r>
    </w:p>
    <w:p w:rsidR="00E05C4F" w:rsidRPr="00572893" w:rsidRDefault="00E05C4F" w:rsidP="00E05C4F">
      <w:pPr>
        <w:rPr>
          <w:rFonts w:ascii="Arial" w:hAnsi="Arial" w:cs="Arial"/>
        </w:rPr>
      </w:pPr>
      <w:r w:rsidRPr="00572893">
        <w:rPr>
          <w:rFonts w:ascii="Arial" w:hAnsi="Arial" w:cs="Arial"/>
        </w:rPr>
        <w:t>-Атрибуты для игры «Доктор»</w:t>
      </w:r>
    </w:p>
    <w:p w:rsidR="00E05C4F" w:rsidRPr="00572893" w:rsidRDefault="00E05C4F" w:rsidP="00E05C4F">
      <w:pPr>
        <w:rPr>
          <w:rFonts w:ascii="Arial" w:hAnsi="Arial" w:cs="Arial"/>
        </w:rPr>
      </w:pPr>
      <w:r w:rsidRPr="00572893">
        <w:rPr>
          <w:rFonts w:ascii="Arial" w:hAnsi="Arial" w:cs="Arial"/>
        </w:rPr>
        <w:t>-Атрибуты для нескольких сюжетн</w:t>
      </w:r>
      <w:proofErr w:type="gramStart"/>
      <w:r w:rsidRPr="00572893">
        <w:rPr>
          <w:rFonts w:ascii="Arial" w:hAnsi="Arial" w:cs="Arial"/>
        </w:rPr>
        <w:t>о-</w:t>
      </w:r>
      <w:proofErr w:type="gramEnd"/>
      <w:r w:rsidRPr="00572893">
        <w:rPr>
          <w:rFonts w:ascii="Arial" w:hAnsi="Arial" w:cs="Arial"/>
        </w:rPr>
        <w:t xml:space="preserve"> ролевых игр</w:t>
      </w:r>
    </w:p>
    <w:p w:rsidR="00E05C4F" w:rsidRPr="00572893" w:rsidRDefault="00E05C4F" w:rsidP="00E05C4F">
      <w:pPr>
        <w:rPr>
          <w:rFonts w:ascii="Arial" w:hAnsi="Arial" w:cs="Arial"/>
        </w:rPr>
      </w:pPr>
      <w:r w:rsidRPr="00572893">
        <w:rPr>
          <w:rFonts w:ascii="Arial" w:hAnsi="Arial" w:cs="Arial"/>
        </w:rPr>
        <w:t>-Набор мебели «Магазин»</w:t>
      </w:r>
    </w:p>
    <w:p w:rsidR="00E05C4F" w:rsidRPr="00572893" w:rsidRDefault="00E05C4F" w:rsidP="00E05C4F">
      <w:pPr>
        <w:rPr>
          <w:rFonts w:ascii="Arial" w:hAnsi="Arial" w:cs="Arial"/>
        </w:rPr>
      </w:pPr>
      <w:r w:rsidRPr="00572893">
        <w:rPr>
          <w:rFonts w:ascii="Arial" w:hAnsi="Arial" w:cs="Arial"/>
        </w:rPr>
        <w:t xml:space="preserve">-Атрибуты для </w:t>
      </w:r>
      <w:proofErr w:type="spellStart"/>
      <w:r w:rsidRPr="00572893">
        <w:rPr>
          <w:rFonts w:ascii="Arial" w:hAnsi="Arial" w:cs="Arial"/>
        </w:rPr>
        <w:t>ряжения</w:t>
      </w:r>
      <w:proofErr w:type="spellEnd"/>
    </w:p>
    <w:p w:rsidR="00E05C4F" w:rsidRPr="00572893" w:rsidRDefault="00E05C4F" w:rsidP="00E05C4F">
      <w:pPr>
        <w:rPr>
          <w:rFonts w:ascii="Arial" w:hAnsi="Arial" w:cs="Arial"/>
        </w:rPr>
      </w:pPr>
      <w:r w:rsidRPr="00572893">
        <w:rPr>
          <w:rFonts w:ascii="Arial" w:hAnsi="Arial" w:cs="Arial"/>
        </w:rPr>
        <w:t> -Настенное зеркало.</w:t>
      </w:r>
    </w:p>
    <w:p w:rsidR="00E05C4F" w:rsidRPr="00572893" w:rsidRDefault="00E05C4F" w:rsidP="00E05C4F">
      <w:pPr>
        <w:rPr>
          <w:rFonts w:ascii="Arial" w:hAnsi="Arial" w:cs="Arial"/>
        </w:rPr>
      </w:pPr>
      <w:r w:rsidRPr="00572893">
        <w:rPr>
          <w:rFonts w:ascii="Arial" w:hAnsi="Arial" w:cs="Arial"/>
        </w:rPr>
        <w:t> </w:t>
      </w:r>
    </w:p>
    <w:p w:rsidR="00E05C4F" w:rsidRPr="00572893" w:rsidRDefault="00E05C4F" w:rsidP="00E05C4F">
      <w:pPr>
        <w:rPr>
          <w:rFonts w:ascii="Arial" w:hAnsi="Arial" w:cs="Arial"/>
          <w:i/>
        </w:rPr>
      </w:pPr>
      <w:r w:rsidRPr="00572893">
        <w:rPr>
          <w:rFonts w:ascii="Arial" w:hAnsi="Arial" w:cs="Arial"/>
          <w:b/>
          <w:i/>
        </w:rPr>
        <w:t>2.</w:t>
      </w:r>
      <w:r w:rsidRPr="00572893">
        <w:rPr>
          <w:rFonts w:ascii="Arial" w:hAnsi="Arial" w:cs="Arial"/>
        </w:rPr>
        <w:t xml:space="preserve"> </w:t>
      </w:r>
      <w:r w:rsidRPr="00572893">
        <w:rPr>
          <w:rFonts w:ascii="Arial" w:hAnsi="Arial" w:cs="Arial"/>
          <w:b/>
          <w:i/>
        </w:rPr>
        <w:t>Центр  творчества.</w:t>
      </w:r>
      <w:r w:rsidRPr="00572893">
        <w:rPr>
          <w:rFonts w:ascii="Arial" w:hAnsi="Arial" w:cs="Arial"/>
          <w:i/>
        </w:rPr>
        <w:t xml:space="preserve"> </w:t>
      </w:r>
    </w:p>
    <w:p w:rsidR="00E05C4F" w:rsidRPr="00572893" w:rsidRDefault="00E05C4F" w:rsidP="00E05C4F">
      <w:pPr>
        <w:rPr>
          <w:rFonts w:ascii="Arial" w:hAnsi="Arial" w:cs="Arial"/>
        </w:rPr>
      </w:pPr>
      <w:r w:rsidRPr="00572893">
        <w:rPr>
          <w:rFonts w:ascii="Arial" w:hAnsi="Arial" w:cs="Arial"/>
        </w:rPr>
        <w:t>-Столы для продуктивной художественной деятельности, где дети в свободное время лепят, рисуют, выполняют аппликационные работы.</w:t>
      </w:r>
    </w:p>
    <w:p w:rsidR="00E05C4F" w:rsidRPr="00572893" w:rsidRDefault="00E05C4F" w:rsidP="00E05C4F">
      <w:pPr>
        <w:rPr>
          <w:rFonts w:ascii="Arial" w:hAnsi="Arial" w:cs="Arial"/>
        </w:rPr>
      </w:pPr>
      <w:r w:rsidRPr="00572893">
        <w:rPr>
          <w:rFonts w:ascii="Arial" w:hAnsi="Arial" w:cs="Arial"/>
        </w:rPr>
        <w:t xml:space="preserve">-Шкаф-полка </w:t>
      </w:r>
      <w:proofErr w:type="gramStart"/>
      <w:r w:rsidRPr="00572893">
        <w:rPr>
          <w:rFonts w:ascii="Arial" w:hAnsi="Arial" w:cs="Arial"/>
        </w:rPr>
        <w:t>наполнена</w:t>
      </w:r>
      <w:proofErr w:type="gramEnd"/>
      <w:r w:rsidRPr="00572893">
        <w:rPr>
          <w:rFonts w:ascii="Arial" w:hAnsi="Arial" w:cs="Arial"/>
        </w:rPr>
        <w:t xml:space="preserve"> необходимым изобразительным материалом.</w:t>
      </w:r>
    </w:p>
    <w:p w:rsidR="00E05C4F" w:rsidRPr="00572893" w:rsidRDefault="00E05C4F" w:rsidP="00E05C4F">
      <w:pPr>
        <w:rPr>
          <w:rFonts w:ascii="Arial" w:hAnsi="Arial" w:cs="Arial"/>
        </w:rPr>
      </w:pPr>
      <w:r w:rsidRPr="00572893">
        <w:rPr>
          <w:rFonts w:ascii="Arial" w:hAnsi="Arial" w:cs="Arial"/>
        </w:rPr>
        <w:t>-Для выставки «Наш вернисаж», где на пробковой доске на магнитиках, дети размещают свои рисунки, аппликационные работы.</w:t>
      </w:r>
    </w:p>
    <w:p w:rsidR="00E05C4F" w:rsidRPr="00572893" w:rsidRDefault="00E05C4F" w:rsidP="00E05C4F">
      <w:pPr>
        <w:rPr>
          <w:rFonts w:ascii="Arial" w:hAnsi="Arial" w:cs="Arial"/>
        </w:rPr>
      </w:pPr>
      <w:r w:rsidRPr="00572893">
        <w:rPr>
          <w:rFonts w:ascii="Arial" w:hAnsi="Arial" w:cs="Arial"/>
        </w:rPr>
        <w:t xml:space="preserve">-На поле «Мы мастера», располагаются работы детей по лепке. </w:t>
      </w:r>
    </w:p>
    <w:p w:rsidR="00E05C4F" w:rsidRPr="00572893" w:rsidRDefault="00E05C4F" w:rsidP="00E05C4F">
      <w:pPr>
        <w:rPr>
          <w:rFonts w:ascii="Arial" w:hAnsi="Arial" w:cs="Arial"/>
        </w:rPr>
      </w:pPr>
      <w:r w:rsidRPr="00572893">
        <w:rPr>
          <w:rFonts w:ascii="Arial" w:hAnsi="Arial" w:cs="Arial"/>
        </w:rPr>
        <w:t>-Мольберт, доска для рисования мелом и фломастерами  </w:t>
      </w:r>
    </w:p>
    <w:p w:rsidR="00E05C4F" w:rsidRPr="00572893" w:rsidRDefault="00E05C4F" w:rsidP="00E05C4F">
      <w:pPr>
        <w:rPr>
          <w:rFonts w:ascii="Arial" w:hAnsi="Arial" w:cs="Arial"/>
        </w:rPr>
      </w:pPr>
      <w:proofErr w:type="gramStart"/>
      <w:r w:rsidRPr="00572893">
        <w:rPr>
          <w:rFonts w:ascii="Arial" w:hAnsi="Arial" w:cs="Arial"/>
        </w:rPr>
        <w:t>-Калька, восковые и акварельные мелки, цветной мел, гуашь, акварельные краски, фломастеры, цветные карандаши; пластилин.</w:t>
      </w:r>
      <w:proofErr w:type="gramEnd"/>
    </w:p>
    <w:p w:rsidR="00E05C4F" w:rsidRPr="00572893" w:rsidRDefault="00E05C4F" w:rsidP="00E05C4F">
      <w:pPr>
        <w:rPr>
          <w:rFonts w:ascii="Arial" w:hAnsi="Arial" w:cs="Arial"/>
        </w:rPr>
      </w:pPr>
      <w:proofErr w:type="gramStart"/>
      <w:r w:rsidRPr="00572893">
        <w:rPr>
          <w:rFonts w:ascii="Arial" w:hAnsi="Arial" w:cs="Arial"/>
        </w:rPr>
        <w:t>-Цветная и  белая бумага, картон, кусочки обоев, наклейки, ткани, нитки, лента, тесьма, самоклеящаяся пленка, природный материал, старые открытки,  и другие материалы для изготовления поделок </w:t>
      </w:r>
      <w:proofErr w:type="gramEnd"/>
    </w:p>
    <w:p w:rsidR="00E05C4F" w:rsidRPr="00572893" w:rsidRDefault="00E05C4F" w:rsidP="00E05C4F">
      <w:pPr>
        <w:rPr>
          <w:rFonts w:ascii="Arial" w:hAnsi="Arial" w:cs="Arial"/>
        </w:rPr>
      </w:pPr>
      <w:r w:rsidRPr="00572893">
        <w:rPr>
          <w:rFonts w:ascii="Arial" w:hAnsi="Arial" w:cs="Arial"/>
        </w:rPr>
        <w:t> -Кисти, палочки, трубочки для раздувания краски, стеки ножницы, трафареты, соломки для коктейля,  печатки.</w:t>
      </w:r>
    </w:p>
    <w:p w:rsidR="00E05C4F" w:rsidRPr="00572893" w:rsidRDefault="00E05C4F" w:rsidP="00E05C4F">
      <w:pPr>
        <w:rPr>
          <w:rFonts w:ascii="Arial" w:hAnsi="Arial" w:cs="Arial"/>
        </w:rPr>
      </w:pPr>
      <w:r w:rsidRPr="00572893">
        <w:rPr>
          <w:rFonts w:ascii="Arial" w:hAnsi="Arial" w:cs="Arial"/>
        </w:rPr>
        <w:t> -Клей ПВА, клейстер</w:t>
      </w:r>
    </w:p>
    <w:p w:rsidR="00E05C4F" w:rsidRPr="00572893" w:rsidRDefault="00E05C4F" w:rsidP="00E05C4F">
      <w:pPr>
        <w:rPr>
          <w:rFonts w:ascii="Arial" w:hAnsi="Arial" w:cs="Arial"/>
        </w:rPr>
      </w:pPr>
      <w:r w:rsidRPr="00572893">
        <w:rPr>
          <w:rFonts w:ascii="Arial" w:hAnsi="Arial" w:cs="Arial"/>
        </w:rPr>
        <w:t> -Белая и цветная ткань для вышивания, пяльцы, мулине, цветная и шерстяная пряжа, разноцветные нитки, иголки.</w:t>
      </w:r>
    </w:p>
    <w:p w:rsidR="00E05C4F" w:rsidRPr="00572893" w:rsidRDefault="00E05C4F" w:rsidP="00E05C4F">
      <w:pPr>
        <w:rPr>
          <w:rFonts w:ascii="Arial" w:hAnsi="Arial" w:cs="Arial"/>
        </w:rPr>
      </w:pPr>
      <w:r w:rsidRPr="00572893">
        <w:rPr>
          <w:rFonts w:ascii="Arial" w:hAnsi="Arial" w:cs="Arial"/>
        </w:rPr>
        <w:t>- Подставка для кисточек, емкость для мусора.</w:t>
      </w:r>
    </w:p>
    <w:p w:rsidR="00E05C4F" w:rsidRPr="00572893" w:rsidRDefault="00E05C4F" w:rsidP="00E05C4F">
      <w:pPr>
        <w:rPr>
          <w:rFonts w:ascii="Arial" w:hAnsi="Arial" w:cs="Arial"/>
        </w:rPr>
      </w:pPr>
    </w:p>
    <w:p w:rsidR="00E05C4F" w:rsidRPr="00572893" w:rsidRDefault="00E05C4F" w:rsidP="00E05C4F">
      <w:pPr>
        <w:rPr>
          <w:rFonts w:ascii="Arial" w:hAnsi="Arial" w:cs="Arial"/>
          <w:b/>
          <w:i/>
        </w:rPr>
      </w:pPr>
      <w:r w:rsidRPr="00572893">
        <w:rPr>
          <w:rFonts w:ascii="Arial" w:hAnsi="Arial" w:cs="Arial"/>
          <w:b/>
          <w:i/>
        </w:rPr>
        <w:lastRenderedPageBreak/>
        <w:t xml:space="preserve">3. Центр конструирования. </w:t>
      </w:r>
    </w:p>
    <w:p w:rsidR="00E05C4F" w:rsidRPr="00572893" w:rsidRDefault="00E05C4F" w:rsidP="00E05C4F">
      <w:pPr>
        <w:rPr>
          <w:rFonts w:ascii="Arial" w:hAnsi="Arial" w:cs="Arial"/>
        </w:rPr>
      </w:pPr>
      <w:r w:rsidRPr="00572893">
        <w:rPr>
          <w:rFonts w:ascii="Arial" w:hAnsi="Arial" w:cs="Arial"/>
        </w:rPr>
        <w:t>-Плоскостные изображения предметов для обводки по всем изучаемым лексическим темам, трафареты, печатки.</w:t>
      </w:r>
    </w:p>
    <w:p w:rsidR="00E05C4F" w:rsidRPr="00572893" w:rsidRDefault="00E05C4F" w:rsidP="00E05C4F">
      <w:pPr>
        <w:rPr>
          <w:rFonts w:ascii="Arial" w:hAnsi="Arial" w:cs="Arial"/>
        </w:rPr>
      </w:pPr>
      <w:r w:rsidRPr="00572893">
        <w:rPr>
          <w:rFonts w:ascii="Arial" w:hAnsi="Arial" w:cs="Arial"/>
        </w:rPr>
        <w:t xml:space="preserve">- Разрезные картинки и </w:t>
      </w:r>
      <w:proofErr w:type="spellStart"/>
      <w:r w:rsidRPr="00572893">
        <w:rPr>
          <w:rFonts w:ascii="Arial" w:hAnsi="Arial" w:cs="Arial"/>
        </w:rPr>
        <w:t>пазлы</w:t>
      </w:r>
      <w:proofErr w:type="spellEnd"/>
      <w:r w:rsidRPr="00572893">
        <w:rPr>
          <w:rFonts w:ascii="Arial" w:hAnsi="Arial" w:cs="Arial"/>
        </w:rPr>
        <w:t xml:space="preserve"> по всем изучаемым темам</w:t>
      </w:r>
    </w:p>
    <w:p w:rsidR="00E05C4F" w:rsidRPr="00572893" w:rsidRDefault="00E05C4F" w:rsidP="00E05C4F">
      <w:pPr>
        <w:rPr>
          <w:rFonts w:ascii="Arial" w:hAnsi="Arial" w:cs="Arial"/>
        </w:rPr>
      </w:pPr>
      <w:r w:rsidRPr="00572893">
        <w:rPr>
          <w:rFonts w:ascii="Arial" w:hAnsi="Arial" w:cs="Arial"/>
        </w:rPr>
        <w:t>- Кубики с картинками</w:t>
      </w:r>
    </w:p>
    <w:p w:rsidR="00E05C4F" w:rsidRPr="00572893" w:rsidRDefault="00E05C4F" w:rsidP="00E05C4F">
      <w:pPr>
        <w:rPr>
          <w:rFonts w:ascii="Arial" w:hAnsi="Arial" w:cs="Arial"/>
        </w:rPr>
      </w:pPr>
      <w:r w:rsidRPr="00572893">
        <w:rPr>
          <w:rFonts w:ascii="Arial" w:hAnsi="Arial" w:cs="Arial"/>
        </w:rPr>
        <w:t>-Массажные мячики</w:t>
      </w:r>
    </w:p>
    <w:p w:rsidR="00E05C4F" w:rsidRPr="00572893" w:rsidRDefault="00E05C4F" w:rsidP="00E05C4F">
      <w:pPr>
        <w:rPr>
          <w:rFonts w:ascii="Arial" w:hAnsi="Arial" w:cs="Arial"/>
        </w:rPr>
      </w:pPr>
      <w:r w:rsidRPr="00572893">
        <w:rPr>
          <w:rFonts w:ascii="Arial" w:hAnsi="Arial" w:cs="Arial"/>
        </w:rPr>
        <w:t>-Игрушки шнуровки, игрушк</w:t>
      </w:r>
      <w:proofErr w:type="gramStart"/>
      <w:r w:rsidRPr="00572893">
        <w:rPr>
          <w:rFonts w:ascii="Arial" w:hAnsi="Arial" w:cs="Arial"/>
        </w:rPr>
        <w:t>и-</w:t>
      </w:r>
      <w:proofErr w:type="gramEnd"/>
      <w:r w:rsidRPr="00572893">
        <w:rPr>
          <w:rFonts w:ascii="Arial" w:hAnsi="Arial" w:cs="Arial"/>
        </w:rPr>
        <w:t xml:space="preserve"> застежки</w:t>
      </w:r>
    </w:p>
    <w:p w:rsidR="00E05C4F" w:rsidRPr="00572893" w:rsidRDefault="00E05C4F" w:rsidP="00E05C4F">
      <w:pPr>
        <w:rPr>
          <w:rFonts w:ascii="Arial" w:hAnsi="Arial" w:cs="Arial"/>
        </w:rPr>
      </w:pPr>
      <w:r w:rsidRPr="00572893">
        <w:rPr>
          <w:rFonts w:ascii="Arial" w:hAnsi="Arial" w:cs="Arial"/>
        </w:rPr>
        <w:t>-Мозаика и схемы выкладывание узоров из нее</w:t>
      </w:r>
    </w:p>
    <w:p w:rsidR="00E05C4F" w:rsidRPr="00572893" w:rsidRDefault="00E05C4F" w:rsidP="00E05C4F">
      <w:pPr>
        <w:rPr>
          <w:rFonts w:ascii="Arial" w:hAnsi="Arial" w:cs="Arial"/>
        </w:rPr>
      </w:pPr>
      <w:r w:rsidRPr="00572893">
        <w:rPr>
          <w:rFonts w:ascii="Arial" w:hAnsi="Arial" w:cs="Arial"/>
        </w:rPr>
        <w:t>- Мелкий конструктор типа «</w:t>
      </w:r>
      <w:proofErr w:type="spellStart"/>
      <w:r w:rsidRPr="00572893">
        <w:rPr>
          <w:rFonts w:ascii="Arial" w:hAnsi="Arial" w:cs="Arial"/>
        </w:rPr>
        <w:t>Лего</w:t>
      </w:r>
      <w:proofErr w:type="spellEnd"/>
      <w:r w:rsidRPr="00572893">
        <w:rPr>
          <w:rFonts w:ascii="Arial" w:hAnsi="Arial" w:cs="Arial"/>
        </w:rPr>
        <w:t>»</w:t>
      </w:r>
    </w:p>
    <w:p w:rsidR="00E05C4F" w:rsidRPr="00572893" w:rsidRDefault="00E05C4F" w:rsidP="00E05C4F">
      <w:pPr>
        <w:rPr>
          <w:rFonts w:ascii="Arial" w:hAnsi="Arial" w:cs="Arial"/>
        </w:rPr>
      </w:pPr>
      <w:r w:rsidRPr="00572893">
        <w:rPr>
          <w:rFonts w:ascii="Arial" w:hAnsi="Arial" w:cs="Arial"/>
        </w:rPr>
        <w:t>-Бусы разных цветов и леска для нанизывания.</w:t>
      </w:r>
    </w:p>
    <w:p w:rsidR="00E05C4F" w:rsidRPr="00572893" w:rsidRDefault="00E05C4F" w:rsidP="00E05C4F">
      <w:pPr>
        <w:rPr>
          <w:rFonts w:ascii="Arial" w:hAnsi="Arial" w:cs="Arial"/>
        </w:rPr>
      </w:pPr>
      <w:r w:rsidRPr="00572893">
        <w:rPr>
          <w:rFonts w:ascii="Arial" w:hAnsi="Arial" w:cs="Arial"/>
        </w:rPr>
        <w:t>- Крупный строительный конструктор</w:t>
      </w:r>
    </w:p>
    <w:p w:rsidR="00E05C4F" w:rsidRPr="00572893" w:rsidRDefault="00E05C4F" w:rsidP="00E05C4F">
      <w:pPr>
        <w:rPr>
          <w:rFonts w:ascii="Arial" w:hAnsi="Arial" w:cs="Arial"/>
        </w:rPr>
      </w:pPr>
      <w:r w:rsidRPr="00572893">
        <w:rPr>
          <w:rFonts w:ascii="Arial" w:hAnsi="Arial" w:cs="Arial"/>
        </w:rPr>
        <w:t>-  Средний строительный конструктор</w:t>
      </w:r>
    </w:p>
    <w:p w:rsidR="00E05C4F" w:rsidRPr="00572893" w:rsidRDefault="00E05C4F" w:rsidP="00E05C4F">
      <w:pPr>
        <w:rPr>
          <w:rFonts w:ascii="Arial" w:hAnsi="Arial" w:cs="Arial"/>
        </w:rPr>
      </w:pPr>
      <w:r w:rsidRPr="00572893">
        <w:rPr>
          <w:rFonts w:ascii="Arial" w:hAnsi="Arial" w:cs="Arial"/>
        </w:rPr>
        <w:t>- Мелкий строительный конструктор</w:t>
      </w:r>
    </w:p>
    <w:p w:rsidR="00E05C4F" w:rsidRPr="00572893" w:rsidRDefault="00E05C4F" w:rsidP="00E05C4F">
      <w:pPr>
        <w:rPr>
          <w:rFonts w:ascii="Arial" w:hAnsi="Arial" w:cs="Arial"/>
        </w:rPr>
      </w:pPr>
      <w:r w:rsidRPr="00572893">
        <w:rPr>
          <w:rFonts w:ascii="Arial" w:hAnsi="Arial" w:cs="Arial"/>
        </w:rPr>
        <w:t>-  Тематические строительные наборы «Город» «Мосты», «Кремль»</w:t>
      </w:r>
    </w:p>
    <w:p w:rsidR="00E05C4F" w:rsidRPr="00572893" w:rsidRDefault="00E05C4F" w:rsidP="00E05C4F">
      <w:pPr>
        <w:rPr>
          <w:rFonts w:ascii="Arial" w:hAnsi="Arial" w:cs="Arial"/>
        </w:rPr>
      </w:pPr>
      <w:r w:rsidRPr="00572893">
        <w:rPr>
          <w:rFonts w:ascii="Arial" w:hAnsi="Arial" w:cs="Arial"/>
        </w:rPr>
        <w:t>-  Игра «Логический домик»</w:t>
      </w:r>
    </w:p>
    <w:p w:rsidR="00E05C4F" w:rsidRPr="00572893" w:rsidRDefault="00E05C4F" w:rsidP="00E05C4F">
      <w:pPr>
        <w:rPr>
          <w:rFonts w:ascii="Arial" w:hAnsi="Arial" w:cs="Arial"/>
        </w:rPr>
      </w:pPr>
      <w:r w:rsidRPr="00572893">
        <w:rPr>
          <w:rFonts w:ascii="Arial" w:hAnsi="Arial" w:cs="Arial"/>
        </w:rPr>
        <w:t>-Небольшие игрушки для обыгрывания построек (фигурки людей и животных, макеты деревьев и кустарников, дорожные знаки)</w:t>
      </w:r>
    </w:p>
    <w:p w:rsidR="00E05C4F" w:rsidRPr="00572893" w:rsidRDefault="00E05C4F" w:rsidP="00E05C4F">
      <w:pPr>
        <w:rPr>
          <w:rFonts w:ascii="Arial" w:hAnsi="Arial" w:cs="Arial"/>
        </w:rPr>
      </w:pPr>
      <w:r w:rsidRPr="00572893">
        <w:rPr>
          <w:rFonts w:ascii="Arial" w:hAnsi="Arial" w:cs="Arial"/>
        </w:rPr>
        <w:t>-Транспорт мелкий, средний, крупный</w:t>
      </w:r>
    </w:p>
    <w:p w:rsidR="00E05C4F" w:rsidRPr="00572893" w:rsidRDefault="00E05C4F" w:rsidP="00E05C4F">
      <w:pPr>
        <w:rPr>
          <w:rFonts w:ascii="Arial" w:hAnsi="Arial" w:cs="Arial"/>
        </w:rPr>
      </w:pPr>
      <w:r w:rsidRPr="00572893">
        <w:rPr>
          <w:rFonts w:ascii="Arial" w:hAnsi="Arial" w:cs="Arial"/>
        </w:rPr>
        <w:t>-Машины легковые и грузовые (самосвалы, грузовики, фургоны, специальный транспорт)</w:t>
      </w:r>
    </w:p>
    <w:p w:rsidR="00E05C4F" w:rsidRPr="00572893" w:rsidRDefault="00E05C4F" w:rsidP="00E05C4F">
      <w:pPr>
        <w:rPr>
          <w:rFonts w:ascii="Arial" w:hAnsi="Arial" w:cs="Arial"/>
        </w:rPr>
      </w:pPr>
      <w:r w:rsidRPr="00572893">
        <w:rPr>
          <w:rFonts w:ascii="Arial" w:hAnsi="Arial" w:cs="Arial"/>
        </w:rPr>
        <w:t xml:space="preserve">-Простейшие схемы построек и алгоритмы их выполнения, закрепляемые на </w:t>
      </w:r>
      <w:proofErr w:type="spellStart"/>
      <w:r w:rsidRPr="00572893">
        <w:rPr>
          <w:rFonts w:ascii="Arial" w:hAnsi="Arial" w:cs="Arial"/>
        </w:rPr>
        <w:t>ковролиновом</w:t>
      </w:r>
      <w:proofErr w:type="spellEnd"/>
      <w:r w:rsidRPr="00572893">
        <w:rPr>
          <w:rFonts w:ascii="Arial" w:hAnsi="Arial" w:cs="Arial"/>
        </w:rPr>
        <w:t xml:space="preserve"> полотне.</w:t>
      </w:r>
    </w:p>
    <w:p w:rsidR="00E05C4F" w:rsidRPr="00572893" w:rsidRDefault="00E05C4F" w:rsidP="00E05C4F">
      <w:pPr>
        <w:rPr>
          <w:rFonts w:ascii="Arial" w:hAnsi="Arial" w:cs="Arial"/>
        </w:rPr>
      </w:pPr>
    </w:p>
    <w:p w:rsidR="00E05C4F" w:rsidRPr="00572893" w:rsidRDefault="00E05C4F" w:rsidP="00E05C4F">
      <w:pPr>
        <w:rPr>
          <w:rFonts w:ascii="Arial" w:hAnsi="Arial" w:cs="Arial"/>
          <w:b/>
          <w:i/>
        </w:rPr>
      </w:pPr>
      <w:r w:rsidRPr="00572893">
        <w:rPr>
          <w:rFonts w:ascii="Arial" w:hAnsi="Arial" w:cs="Arial"/>
          <w:b/>
          <w:i/>
        </w:rPr>
        <w:t>4. Центры  природы и экспериментирования.</w:t>
      </w:r>
    </w:p>
    <w:p w:rsidR="00E05C4F" w:rsidRPr="00572893" w:rsidRDefault="00E05C4F" w:rsidP="00E05C4F">
      <w:pPr>
        <w:rPr>
          <w:rFonts w:ascii="Arial" w:hAnsi="Arial" w:cs="Arial"/>
        </w:rPr>
      </w:pPr>
      <w:r w:rsidRPr="00572893">
        <w:rPr>
          <w:rFonts w:ascii="Arial" w:hAnsi="Arial" w:cs="Arial"/>
        </w:rPr>
        <w:t>Комнатные растения размещаются в этом центре. В выдвигающихся ящиках хранится инвентарь для ухода за растениями.</w:t>
      </w:r>
    </w:p>
    <w:p w:rsidR="00E05C4F" w:rsidRPr="00572893" w:rsidRDefault="00E05C4F" w:rsidP="00E05C4F">
      <w:pPr>
        <w:rPr>
          <w:rFonts w:ascii="Arial" w:hAnsi="Arial" w:cs="Arial"/>
        </w:rPr>
      </w:pPr>
      <w:r w:rsidRPr="00572893">
        <w:rPr>
          <w:rFonts w:ascii="Arial" w:hAnsi="Arial" w:cs="Arial"/>
        </w:rPr>
        <w:t>На стене находится календарь природы, календарь погоды, рядом лежат дневники наблюдений. Настольно – печатные дидактические игры для формирования первичных естественно научных представлений «Дикие животные», «С какой ветки детки?», «За грибами», «Ходит, плавает, летает», «</w:t>
      </w:r>
      <w:proofErr w:type="gramStart"/>
      <w:r w:rsidRPr="00572893">
        <w:rPr>
          <w:rFonts w:ascii="Arial" w:hAnsi="Arial" w:cs="Arial"/>
        </w:rPr>
        <w:t>Во</w:t>
      </w:r>
      <w:proofErr w:type="gramEnd"/>
      <w:r w:rsidRPr="00572893">
        <w:rPr>
          <w:rFonts w:ascii="Arial" w:hAnsi="Arial" w:cs="Arial"/>
        </w:rPr>
        <w:t xml:space="preserve"> саду ли, в огороде», «Сладкое, кислое, горькое, соленое», «Деревья наших лесов» и т.п.</w:t>
      </w:r>
    </w:p>
    <w:p w:rsidR="00E05C4F" w:rsidRPr="00572893" w:rsidRDefault="00E05C4F" w:rsidP="00E05C4F">
      <w:pPr>
        <w:rPr>
          <w:rFonts w:ascii="Arial" w:hAnsi="Arial" w:cs="Arial"/>
        </w:rPr>
      </w:pPr>
      <w:proofErr w:type="spellStart"/>
      <w:r w:rsidRPr="00572893">
        <w:rPr>
          <w:rFonts w:ascii="Arial" w:hAnsi="Arial" w:cs="Arial"/>
        </w:rPr>
        <w:t>Валеологические</w:t>
      </w:r>
      <w:proofErr w:type="spellEnd"/>
      <w:r w:rsidRPr="00572893">
        <w:rPr>
          <w:rFonts w:ascii="Arial" w:hAnsi="Arial" w:cs="Arial"/>
        </w:rPr>
        <w:t xml:space="preserve"> игры, экологические игры («Мои помощники», «Да- нет», «Можно, нельзя»). Имеются аудио кассет («Звуки леса», «Звуки моря», «Добро пожаловать в экологию»)</w:t>
      </w:r>
    </w:p>
    <w:p w:rsidR="00E05C4F" w:rsidRPr="00572893" w:rsidRDefault="00E05C4F" w:rsidP="00E05C4F">
      <w:pPr>
        <w:rPr>
          <w:rFonts w:ascii="Arial" w:hAnsi="Arial" w:cs="Arial"/>
        </w:rPr>
      </w:pPr>
      <w:r w:rsidRPr="00572893">
        <w:rPr>
          <w:rFonts w:ascii="Arial" w:hAnsi="Arial" w:cs="Arial"/>
        </w:rPr>
        <w:t xml:space="preserve">Здесь же расположена «Лаборатория природы». Стол для проведения эксперимента; стеллаж для пособий, передники.   Рядом находятся сосуды с узким и широким отверстием, разной формы, небольшие предметы, которые можно опустить в воду, плавающие и тонущие. </w:t>
      </w:r>
      <w:proofErr w:type="gramStart"/>
      <w:r w:rsidRPr="00572893">
        <w:rPr>
          <w:rFonts w:ascii="Arial" w:hAnsi="Arial" w:cs="Arial"/>
        </w:rPr>
        <w:t>Разные емкости, различные предметы, пузырьки и бутылочки с крышками, лодочки, почва, растворимые и нерастворимые материалы, песок, глина, камушки, минералы, ракушки, семена, плоды, кора деревьев, мох листья, опилки, стружка пенопласта.</w:t>
      </w:r>
      <w:proofErr w:type="gramEnd"/>
      <w:r w:rsidRPr="00572893">
        <w:rPr>
          <w:rFonts w:ascii="Arial" w:hAnsi="Arial" w:cs="Arial"/>
        </w:rPr>
        <w:t xml:space="preserve"> Сыпучие продукты: соль, сахарный песок, манка, пшено, крахмал, питьевая сода. Пищевые красители. Емкости разной вместимости. </w:t>
      </w:r>
      <w:proofErr w:type="gramStart"/>
      <w:r w:rsidRPr="00572893">
        <w:rPr>
          <w:rFonts w:ascii="Arial" w:hAnsi="Arial" w:cs="Arial"/>
        </w:rPr>
        <w:t>Совочки, ложки, лопатки, воронки, сито, лупы, цветные и прозрачные стекла, Песочные часы.</w:t>
      </w:r>
      <w:proofErr w:type="gramEnd"/>
      <w:r w:rsidRPr="00572893">
        <w:rPr>
          <w:rFonts w:ascii="Arial" w:hAnsi="Arial" w:cs="Arial"/>
        </w:rPr>
        <w:t xml:space="preserve"> Технические материалы: гайки, болты, гвозди, магниты. Соломка для коктейля разной длины и толщины. Вспомогательные материалы: пипетки, колбы, вата, марля, шприцы без иглы. Схемы,  модели, таблицы с алгоритмами выполнения опытов. Журнал исследований для фиксации детьми результатов опытов.</w:t>
      </w:r>
    </w:p>
    <w:p w:rsidR="00E05C4F" w:rsidRPr="00572893" w:rsidRDefault="00E05C4F" w:rsidP="00E05C4F">
      <w:pPr>
        <w:rPr>
          <w:rFonts w:ascii="Arial" w:hAnsi="Arial" w:cs="Arial"/>
        </w:rPr>
      </w:pPr>
    </w:p>
    <w:p w:rsidR="00E05C4F" w:rsidRPr="00572893" w:rsidRDefault="00E05C4F" w:rsidP="00E05C4F">
      <w:pPr>
        <w:rPr>
          <w:rFonts w:ascii="Arial" w:hAnsi="Arial" w:cs="Arial"/>
          <w:b/>
          <w:i/>
        </w:rPr>
      </w:pPr>
      <w:r w:rsidRPr="00572893">
        <w:rPr>
          <w:rFonts w:ascii="Arial" w:hAnsi="Arial" w:cs="Arial"/>
          <w:b/>
          <w:i/>
        </w:rPr>
        <w:t>5.Центр двигательной активности.</w:t>
      </w:r>
    </w:p>
    <w:p w:rsidR="00E05C4F" w:rsidRPr="00572893" w:rsidRDefault="00E05C4F" w:rsidP="00E05C4F">
      <w:pPr>
        <w:rPr>
          <w:rFonts w:ascii="Arial" w:hAnsi="Arial" w:cs="Arial"/>
        </w:rPr>
      </w:pPr>
      <w:r w:rsidRPr="00572893">
        <w:rPr>
          <w:rFonts w:ascii="Arial" w:hAnsi="Arial" w:cs="Arial"/>
        </w:rPr>
        <w:t xml:space="preserve">Центр распложен </w:t>
      </w:r>
      <w:r w:rsidR="005008B4" w:rsidRPr="00572893">
        <w:rPr>
          <w:rFonts w:ascii="Arial" w:hAnsi="Arial" w:cs="Arial"/>
        </w:rPr>
        <w:t>в спальне</w:t>
      </w:r>
      <w:r w:rsidRPr="00572893">
        <w:rPr>
          <w:rFonts w:ascii="Arial" w:hAnsi="Arial" w:cs="Arial"/>
        </w:rPr>
        <w:t xml:space="preserve"> на полк</w:t>
      </w:r>
      <w:proofErr w:type="gramStart"/>
      <w:r w:rsidRPr="00572893">
        <w:rPr>
          <w:rFonts w:ascii="Arial" w:hAnsi="Arial" w:cs="Arial"/>
        </w:rPr>
        <w:t>е-</w:t>
      </w:r>
      <w:proofErr w:type="gramEnd"/>
      <w:r w:rsidRPr="00572893">
        <w:rPr>
          <w:rFonts w:ascii="Arial" w:hAnsi="Arial" w:cs="Arial"/>
        </w:rPr>
        <w:t xml:space="preserve"> подставке с нишами и вешалками-крючками для спортивного оборудования: мячи разных размеров, мячики массажные. Обручи, </w:t>
      </w:r>
      <w:r w:rsidRPr="00572893">
        <w:rPr>
          <w:rFonts w:ascii="Arial" w:hAnsi="Arial" w:cs="Arial"/>
        </w:rPr>
        <w:lastRenderedPageBreak/>
        <w:t xml:space="preserve">гимнастические палки, толстая веревка, шнур, канат, </w:t>
      </w:r>
      <w:proofErr w:type="spellStart"/>
      <w:r w:rsidRPr="00572893">
        <w:rPr>
          <w:rFonts w:ascii="Arial" w:hAnsi="Arial" w:cs="Arial"/>
        </w:rPr>
        <w:t>кольцебросы</w:t>
      </w:r>
      <w:proofErr w:type="spellEnd"/>
      <w:r w:rsidRPr="00572893">
        <w:rPr>
          <w:rFonts w:ascii="Arial" w:hAnsi="Arial" w:cs="Arial"/>
        </w:rPr>
        <w:t>, кегли, мишени, массажные и ребристые коврики, скакалки, флажки, погремушки, бубны,  «Дорожки движения» с моделями и схемами выполнения заданий, бадминтон, наглядн</w:t>
      </w:r>
      <w:proofErr w:type="gramStart"/>
      <w:r w:rsidRPr="00572893">
        <w:rPr>
          <w:rFonts w:ascii="Arial" w:hAnsi="Arial" w:cs="Arial"/>
        </w:rPr>
        <w:t>о-</w:t>
      </w:r>
      <w:proofErr w:type="gramEnd"/>
      <w:r w:rsidRPr="00572893">
        <w:rPr>
          <w:rFonts w:ascii="Arial" w:hAnsi="Arial" w:cs="Arial"/>
        </w:rPr>
        <w:t xml:space="preserve"> дидактические пособия («Летние виды спорта», «Зимние виды спорта») и т.д..</w:t>
      </w:r>
    </w:p>
    <w:p w:rsidR="00E05C4F" w:rsidRPr="00572893" w:rsidRDefault="00E05C4F" w:rsidP="00E05C4F">
      <w:pPr>
        <w:rPr>
          <w:rFonts w:ascii="Arial" w:hAnsi="Arial" w:cs="Arial"/>
        </w:rPr>
      </w:pPr>
    </w:p>
    <w:p w:rsidR="00E05C4F" w:rsidRPr="00572893" w:rsidRDefault="00E05C4F" w:rsidP="00E05C4F">
      <w:pPr>
        <w:rPr>
          <w:rFonts w:ascii="Arial" w:hAnsi="Arial" w:cs="Arial"/>
          <w:b/>
          <w:i/>
        </w:rPr>
      </w:pPr>
      <w:r w:rsidRPr="00572893">
        <w:rPr>
          <w:rFonts w:ascii="Arial" w:hAnsi="Arial" w:cs="Arial"/>
          <w:b/>
          <w:i/>
        </w:rPr>
        <w:t>6. Центр театра.</w:t>
      </w:r>
    </w:p>
    <w:p w:rsidR="00E05C4F" w:rsidRPr="00572893" w:rsidRDefault="00E05C4F" w:rsidP="00E05C4F">
      <w:pPr>
        <w:rPr>
          <w:rFonts w:ascii="Arial" w:hAnsi="Arial" w:cs="Arial"/>
        </w:rPr>
      </w:pPr>
      <w:r w:rsidRPr="00572893">
        <w:rPr>
          <w:rFonts w:ascii="Arial" w:hAnsi="Arial" w:cs="Arial"/>
        </w:rPr>
        <w:t xml:space="preserve">Большая и маленькая ширмы. Стойка-вешалка для костюмов. </w:t>
      </w:r>
      <w:proofErr w:type="gramStart"/>
      <w:r w:rsidRPr="00572893">
        <w:rPr>
          <w:rFonts w:ascii="Arial" w:hAnsi="Arial" w:cs="Arial"/>
        </w:rPr>
        <w:t>Шкаф с костюмами, масками, атрибутами для обыгрывания сказок, куклы и игрушки для различных видов театров (плоскостной, кукольный, пальчиковый,  настольный, теневой, театр картинок).</w:t>
      </w:r>
      <w:proofErr w:type="gramEnd"/>
      <w:r w:rsidRPr="00572893">
        <w:rPr>
          <w:rFonts w:ascii="Arial" w:hAnsi="Arial" w:cs="Arial"/>
        </w:rPr>
        <w:t xml:space="preserve"> Диски и аудиокассеты для сопровождения театрализованных игр, магнитофон, зеркало, парики. Настольные театры: «Волк и семеро козлят», «Репка», «Красная шапочка».</w:t>
      </w:r>
    </w:p>
    <w:p w:rsidR="00E05C4F" w:rsidRPr="00572893" w:rsidRDefault="00E05C4F" w:rsidP="00E05C4F">
      <w:pPr>
        <w:rPr>
          <w:rFonts w:ascii="Arial" w:hAnsi="Arial" w:cs="Arial"/>
        </w:rPr>
      </w:pPr>
    </w:p>
    <w:p w:rsidR="00E05C4F" w:rsidRPr="00572893" w:rsidRDefault="00620920" w:rsidP="00E05C4F">
      <w:pPr>
        <w:rPr>
          <w:rFonts w:ascii="Arial" w:hAnsi="Arial" w:cs="Arial"/>
          <w:b/>
          <w:i/>
        </w:rPr>
      </w:pPr>
      <w:r w:rsidRPr="00572893">
        <w:rPr>
          <w:rFonts w:ascii="Arial" w:hAnsi="Arial" w:cs="Arial"/>
          <w:b/>
          <w:i/>
        </w:rPr>
        <w:t>7</w:t>
      </w:r>
      <w:r w:rsidR="00E05C4F" w:rsidRPr="00572893">
        <w:rPr>
          <w:rFonts w:ascii="Arial" w:hAnsi="Arial" w:cs="Arial"/>
          <w:b/>
          <w:i/>
        </w:rPr>
        <w:t xml:space="preserve">. Центр </w:t>
      </w:r>
      <w:r w:rsidRPr="00572893">
        <w:rPr>
          <w:rFonts w:ascii="Arial" w:hAnsi="Arial" w:cs="Arial"/>
          <w:b/>
          <w:i/>
        </w:rPr>
        <w:t xml:space="preserve">занимательной </w:t>
      </w:r>
      <w:r w:rsidR="00E05C4F" w:rsidRPr="00572893">
        <w:rPr>
          <w:rFonts w:ascii="Arial" w:hAnsi="Arial" w:cs="Arial"/>
          <w:b/>
          <w:i/>
        </w:rPr>
        <w:t>математи</w:t>
      </w:r>
      <w:r w:rsidRPr="00572893">
        <w:rPr>
          <w:rFonts w:ascii="Arial" w:hAnsi="Arial" w:cs="Arial"/>
          <w:b/>
          <w:i/>
        </w:rPr>
        <w:t>ки</w:t>
      </w:r>
      <w:r w:rsidR="00E05C4F" w:rsidRPr="00572893">
        <w:rPr>
          <w:rFonts w:ascii="Arial" w:hAnsi="Arial" w:cs="Arial"/>
          <w:b/>
          <w:i/>
        </w:rPr>
        <w:t xml:space="preserve">. </w:t>
      </w:r>
    </w:p>
    <w:p w:rsidR="00E05C4F" w:rsidRPr="00572893" w:rsidRDefault="00E05C4F" w:rsidP="00E05C4F">
      <w:pPr>
        <w:rPr>
          <w:rFonts w:ascii="Arial" w:hAnsi="Arial" w:cs="Arial"/>
        </w:rPr>
      </w:pPr>
      <w:proofErr w:type="gramStart"/>
      <w:r w:rsidRPr="00572893">
        <w:rPr>
          <w:rFonts w:ascii="Arial" w:hAnsi="Arial" w:cs="Arial"/>
        </w:rPr>
        <w:t>Математические и логические игры для детей разных уровней развития:  головоломки («Три кольца», «Чудесный круг», «Волшебные треугольники -2», «Сфинкс», «Волшебный круг», «Листик», «</w:t>
      </w:r>
      <w:proofErr w:type="spellStart"/>
      <w:r w:rsidRPr="00572893">
        <w:rPr>
          <w:rFonts w:ascii="Arial" w:hAnsi="Arial" w:cs="Arial"/>
        </w:rPr>
        <w:t>Колубово</w:t>
      </w:r>
      <w:proofErr w:type="spellEnd"/>
      <w:r w:rsidRPr="00572893">
        <w:rPr>
          <w:rFonts w:ascii="Arial" w:hAnsi="Arial" w:cs="Arial"/>
        </w:rPr>
        <w:t>-яйцо», «</w:t>
      </w:r>
      <w:proofErr w:type="spellStart"/>
      <w:r w:rsidRPr="00572893">
        <w:rPr>
          <w:rFonts w:ascii="Arial" w:hAnsi="Arial" w:cs="Arial"/>
        </w:rPr>
        <w:t>Танграмм</w:t>
      </w:r>
      <w:proofErr w:type="spellEnd"/>
      <w:r w:rsidRPr="00572893">
        <w:rPr>
          <w:rFonts w:ascii="Arial" w:hAnsi="Arial" w:cs="Arial"/>
        </w:rPr>
        <w:t xml:space="preserve">», «Вьетнамская игра»), комплекты цифр, математические знаки, набор геометрических фигур, объемные тела, Занимательный и познавательный математический материал, логико-математические игры (блоки </w:t>
      </w:r>
      <w:proofErr w:type="spellStart"/>
      <w:r w:rsidRPr="00572893">
        <w:rPr>
          <w:rFonts w:ascii="Arial" w:hAnsi="Arial" w:cs="Arial"/>
        </w:rPr>
        <w:t>Дьенеша</w:t>
      </w:r>
      <w:proofErr w:type="spellEnd"/>
      <w:r w:rsidRPr="00572893">
        <w:rPr>
          <w:rFonts w:ascii="Arial" w:hAnsi="Arial" w:cs="Arial"/>
        </w:rPr>
        <w:t xml:space="preserve">, палочки </w:t>
      </w:r>
      <w:proofErr w:type="spellStart"/>
      <w:r w:rsidRPr="00572893">
        <w:rPr>
          <w:rFonts w:ascii="Arial" w:hAnsi="Arial" w:cs="Arial"/>
        </w:rPr>
        <w:t>Кюизенера</w:t>
      </w:r>
      <w:proofErr w:type="spellEnd"/>
      <w:r w:rsidRPr="00572893">
        <w:rPr>
          <w:rFonts w:ascii="Arial" w:hAnsi="Arial" w:cs="Arial"/>
        </w:rPr>
        <w:t xml:space="preserve">, «Копилка цифр»), </w:t>
      </w:r>
      <w:proofErr w:type="gramEnd"/>
    </w:p>
    <w:p w:rsidR="00E05C4F" w:rsidRPr="00572893" w:rsidRDefault="00E05C4F" w:rsidP="00E05C4F">
      <w:pPr>
        <w:rPr>
          <w:rFonts w:ascii="Arial" w:hAnsi="Arial" w:cs="Arial"/>
        </w:rPr>
      </w:pPr>
      <w:r w:rsidRPr="00572893">
        <w:rPr>
          <w:rFonts w:ascii="Arial" w:hAnsi="Arial" w:cs="Arial"/>
        </w:rPr>
        <w:t xml:space="preserve"> Счетные палочки, магнитная доска. Здесь дети могут производить действия с цифрами, знаками, числами, ориентироваться на листе бумаги, используя магнитную доску, решать логико-математические задачи, составлять целое из частей. Схемы и планы. Наборы объемных геометрических фигур. Волшебные часы «Дни недели месяцы», действующая модель часов.  </w:t>
      </w:r>
      <w:proofErr w:type="gramStart"/>
      <w:r w:rsidRPr="00572893">
        <w:rPr>
          <w:rFonts w:ascii="Arial" w:hAnsi="Arial" w:cs="Arial"/>
        </w:rPr>
        <w:t>Учебные приборы (линейки, сантиметры, весы, ростомеры для дете</w:t>
      </w:r>
      <w:r w:rsidR="00620920" w:rsidRPr="00572893">
        <w:rPr>
          <w:rFonts w:ascii="Arial" w:hAnsi="Arial" w:cs="Arial"/>
        </w:rPr>
        <w:t>й.</w:t>
      </w:r>
      <w:proofErr w:type="gramEnd"/>
      <w:r w:rsidR="00620920" w:rsidRPr="00572893">
        <w:rPr>
          <w:rFonts w:ascii="Arial" w:hAnsi="Arial" w:cs="Arial"/>
        </w:rPr>
        <w:t xml:space="preserve"> Математические домино, лото.</w:t>
      </w:r>
    </w:p>
    <w:p w:rsidR="00E05C4F" w:rsidRPr="00572893" w:rsidRDefault="00E05C4F" w:rsidP="00E05C4F">
      <w:pPr>
        <w:rPr>
          <w:rFonts w:ascii="Arial" w:hAnsi="Arial" w:cs="Arial"/>
        </w:rPr>
      </w:pPr>
      <w:r w:rsidRPr="00572893">
        <w:rPr>
          <w:rFonts w:ascii="Arial" w:hAnsi="Arial" w:cs="Arial"/>
        </w:rPr>
        <w:t> Развивающие игры</w:t>
      </w:r>
      <w:proofErr w:type="gramStart"/>
      <w:r w:rsidRPr="00572893">
        <w:rPr>
          <w:rFonts w:ascii="Arial" w:hAnsi="Arial" w:cs="Arial"/>
        </w:rPr>
        <w:t> :</w:t>
      </w:r>
      <w:proofErr w:type="gramEnd"/>
      <w:r w:rsidRPr="00572893">
        <w:rPr>
          <w:rFonts w:ascii="Arial" w:hAnsi="Arial" w:cs="Arial"/>
        </w:rPr>
        <w:t xml:space="preserve">  «Прозрачный квадрат», «Математические корзинки», «Шнур - затейник» «Волшебная восьмерка»,  «</w:t>
      </w:r>
      <w:proofErr w:type="spellStart"/>
      <w:r w:rsidRPr="00572893">
        <w:rPr>
          <w:rFonts w:ascii="Arial" w:hAnsi="Arial" w:cs="Arial"/>
        </w:rPr>
        <w:t>Логоформочки</w:t>
      </w:r>
      <w:proofErr w:type="spellEnd"/>
      <w:r w:rsidRPr="00572893">
        <w:rPr>
          <w:rFonts w:ascii="Arial" w:hAnsi="Arial" w:cs="Arial"/>
        </w:rPr>
        <w:t>», «Кораблик «Брызг-Брызг», «</w:t>
      </w:r>
      <w:proofErr w:type="spellStart"/>
      <w:r w:rsidRPr="00572893">
        <w:rPr>
          <w:rFonts w:ascii="Arial" w:hAnsi="Arial" w:cs="Arial"/>
        </w:rPr>
        <w:t>Счетовозик</w:t>
      </w:r>
      <w:proofErr w:type="spellEnd"/>
      <w:r w:rsidRPr="00572893">
        <w:rPr>
          <w:rFonts w:ascii="Arial" w:hAnsi="Arial" w:cs="Arial"/>
        </w:rPr>
        <w:t>», «Лепестки», «Логик</w:t>
      </w:r>
      <w:proofErr w:type="gramStart"/>
      <w:r w:rsidRPr="00572893">
        <w:rPr>
          <w:rFonts w:ascii="Arial" w:hAnsi="Arial" w:cs="Arial"/>
        </w:rPr>
        <w:t>а-</w:t>
      </w:r>
      <w:proofErr w:type="gramEnd"/>
      <w:r w:rsidRPr="00572893">
        <w:rPr>
          <w:rFonts w:ascii="Arial" w:hAnsi="Arial" w:cs="Arial"/>
        </w:rPr>
        <w:t xml:space="preserve"> Малыш», А также в группе имеются развивающие игры Б.П. Никитина («Кубики для всех», «Сложи узор», «</w:t>
      </w:r>
      <w:proofErr w:type="spellStart"/>
      <w:r w:rsidRPr="00572893">
        <w:rPr>
          <w:rFonts w:ascii="Arial" w:hAnsi="Arial" w:cs="Arial"/>
        </w:rPr>
        <w:t>Уникуб</w:t>
      </w:r>
      <w:proofErr w:type="spellEnd"/>
      <w:r w:rsidRPr="00572893">
        <w:rPr>
          <w:rFonts w:ascii="Arial" w:hAnsi="Arial" w:cs="Arial"/>
        </w:rPr>
        <w:t>», «Дроби», «Сложи квадрат»), («Время», «Учимся определять время», «Мои первые цифры»,  «Части - целое», «Планета «Умножения», «Ассоциации» и т.п.).</w:t>
      </w:r>
    </w:p>
    <w:p w:rsidR="00E05C4F" w:rsidRPr="00572893" w:rsidRDefault="00E05C4F" w:rsidP="00E05C4F">
      <w:pPr>
        <w:rPr>
          <w:rFonts w:ascii="Arial" w:hAnsi="Arial" w:cs="Arial"/>
        </w:rPr>
      </w:pPr>
    </w:p>
    <w:p w:rsidR="00E05C4F" w:rsidRPr="00572893" w:rsidRDefault="00620920" w:rsidP="00E05C4F">
      <w:pPr>
        <w:rPr>
          <w:rFonts w:ascii="Arial" w:hAnsi="Arial" w:cs="Arial"/>
          <w:b/>
          <w:i/>
        </w:rPr>
      </w:pPr>
      <w:r w:rsidRPr="00572893">
        <w:rPr>
          <w:rFonts w:ascii="Arial" w:hAnsi="Arial" w:cs="Arial"/>
          <w:b/>
          <w:i/>
        </w:rPr>
        <w:t>8</w:t>
      </w:r>
      <w:r w:rsidR="00E05C4F" w:rsidRPr="00572893">
        <w:rPr>
          <w:rFonts w:ascii="Arial" w:hAnsi="Arial" w:cs="Arial"/>
          <w:b/>
          <w:i/>
        </w:rPr>
        <w:t>. Центр «Будем говорить правильно"     </w:t>
      </w:r>
    </w:p>
    <w:p w:rsidR="00E05C4F" w:rsidRPr="00572893" w:rsidRDefault="00E05C4F" w:rsidP="00E05C4F">
      <w:pPr>
        <w:rPr>
          <w:rFonts w:ascii="Arial" w:hAnsi="Arial" w:cs="Arial"/>
        </w:rPr>
      </w:pPr>
      <w:r w:rsidRPr="00572893">
        <w:rPr>
          <w:rFonts w:ascii="Arial" w:hAnsi="Arial" w:cs="Arial"/>
        </w:rPr>
        <w:t>-Зеркало, стульчики или скамеечка</w:t>
      </w:r>
    </w:p>
    <w:p w:rsidR="00E05C4F" w:rsidRPr="00572893" w:rsidRDefault="00E05C4F" w:rsidP="00E05C4F">
      <w:pPr>
        <w:rPr>
          <w:rFonts w:ascii="Arial" w:hAnsi="Arial" w:cs="Arial"/>
        </w:rPr>
      </w:pPr>
      <w:r w:rsidRPr="00572893">
        <w:rPr>
          <w:rFonts w:ascii="Arial" w:hAnsi="Arial" w:cs="Arial"/>
        </w:rPr>
        <w:t>-Полка или этажерка для пособий</w:t>
      </w:r>
    </w:p>
    <w:p w:rsidR="00E05C4F" w:rsidRPr="00572893" w:rsidRDefault="00E05C4F" w:rsidP="00E05C4F">
      <w:pPr>
        <w:rPr>
          <w:rFonts w:ascii="Arial" w:hAnsi="Arial" w:cs="Arial"/>
        </w:rPr>
      </w:pPr>
      <w:r w:rsidRPr="00572893">
        <w:rPr>
          <w:rFonts w:ascii="Arial" w:hAnsi="Arial" w:cs="Arial"/>
        </w:rPr>
        <w:t>-Игрушки и пособия для воспитания правильного физиологического дыхания (тренажеры, «мыльные пузыри», надувные игрушки, игрушки из полиэтиленовой пленки)</w:t>
      </w:r>
    </w:p>
    <w:p w:rsidR="00E05C4F" w:rsidRPr="00572893" w:rsidRDefault="00E05C4F" w:rsidP="00E05C4F">
      <w:pPr>
        <w:rPr>
          <w:rFonts w:ascii="Arial" w:hAnsi="Arial" w:cs="Arial"/>
        </w:rPr>
      </w:pPr>
      <w:r w:rsidRPr="00572893">
        <w:rPr>
          <w:rFonts w:ascii="Arial" w:hAnsi="Arial" w:cs="Arial"/>
        </w:rPr>
        <w:t>-Картотека предметных картинок для автоматизации и дифференциации свистящих, шипящих, сонорных звуков и аффрикат</w:t>
      </w:r>
    </w:p>
    <w:p w:rsidR="00E05C4F" w:rsidRPr="00572893" w:rsidRDefault="00E05C4F" w:rsidP="00E05C4F">
      <w:pPr>
        <w:rPr>
          <w:rFonts w:ascii="Arial" w:hAnsi="Arial" w:cs="Arial"/>
        </w:rPr>
      </w:pPr>
      <w:r w:rsidRPr="00572893">
        <w:rPr>
          <w:rFonts w:ascii="Arial" w:hAnsi="Arial" w:cs="Arial"/>
        </w:rPr>
        <w:t>-Цветовые сигналы разных цветов</w:t>
      </w:r>
    </w:p>
    <w:p w:rsidR="00E05C4F" w:rsidRPr="00572893" w:rsidRDefault="00E05C4F" w:rsidP="00E05C4F">
      <w:pPr>
        <w:rPr>
          <w:rFonts w:ascii="Arial" w:hAnsi="Arial" w:cs="Arial"/>
        </w:rPr>
      </w:pPr>
      <w:r w:rsidRPr="00572893">
        <w:rPr>
          <w:rFonts w:ascii="Arial" w:hAnsi="Arial" w:cs="Arial"/>
        </w:rPr>
        <w:t>-Материалы для звукового и слогового анализа и синтеза, анализа предложений (разноцветные фишки, магниты)</w:t>
      </w:r>
    </w:p>
    <w:p w:rsidR="00E05C4F" w:rsidRPr="00572893" w:rsidRDefault="00E05C4F" w:rsidP="00E05C4F">
      <w:pPr>
        <w:rPr>
          <w:rFonts w:ascii="Arial" w:hAnsi="Arial" w:cs="Arial"/>
        </w:rPr>
      </w:pPr>
      <w:r w:rsidRPr="00572893">
        <w:rPr>
          <w:rFonts w:ascii="Arial" w:hAnsi="Arial" w:cs="Arial"/>
        </w:rPr>
        <w:t>«Светофоры» для определения места звука в слове</w:t>
      </w:r>
    </w:p>
    <w:p w:rsidR="00E05C4F" w:rsidRPr="00572893" w:rsidRDefault="00E05C4F" w:rsidP="00E05C4F">
      <w:pPr>
        <w:rPr>
          <w:rFonts w:ascii="Arial" w:hAnsi="Arial" w:cs="Arial"/>
        </w:rPr>
      </w:pPr>
      <w:r w:rsidRPr="00572893">
        <w:rPr>
          <w:rFonts w:ascii="Arial" w:hAnsi="Arial" w:cs="Arial"/>
        </w:rPr>
        <w:t>-Дидактические игры для автоматизации и дифференциации поставленных звуков, формирования навыков звукового и слогового анализа и синтеза, анализа предложений.</w:t>
      </w:r>
    </w:p>
    <w:p w:rsidR="00E05C4F" w:rsidRPr="00572893" w:rsidRDefault="00E05C4F" w:rsidP="00E05C4F">
      <w:pPr>
        <w:rPr>
          <w:rFonts w:ascii="Arial" w:hAnsi="Arial" w:cs="Arial"/>
        </w:rPr>
      </w:pPr>
      <w:r w:rsidRPr="00572893">
        <w:rPr>
          <w:rFonts w:ascii="Arial" w:hAnsi="Arial" w:cs="Arial"/>
        </w:rPr>
        <w:t xml:space="preserve">-Картотека словесных игр по обучению словообразованию Подборка игр по формированию грамматического строя речи («Один и много», «Бабочка и цветок», </w:t>
      </w:r>
      <w:r w:rsidRPr="00572893">
        <w:rPr>
          <w:rFonts w:ascii="Arial" w:hAnsi="Arial" w:cs="Arial"/>
        </w:rPr>
        <w:lastRenderedPageBreak/>
        <w:t>«Найди маму», «У кого кто», «Кто за деревом'», «Кто за забором?», «Собери семейку».</w:t>
      </w:r>
      <w:proofErr w:type="gramStart"/>
      <w:r w:rsidRPr="00572893">
        <w:rPr>
          <w:rFonts w:ascii="Arial" w:hAnsi="Arial" w:cs="Arial"/>
        </w:rPr>
        <w:t xml:space="preserve"> )</w:t>
      </w:r>
      <w:proofErr w:type="gramEnd"/>
    </w:p>
    <w:p w:rsidR="00E05C4F" w:rsidRPr="00572893" w:rsidRDefault="00E05C4F" w:rsidP="00E05C4F">
      <w:pPr>
        <w:rPr>
          <w:rFonts w:ascii="Arial" w:hAnsi="Arial" w:cs="Arial"/>
        </w:rPr>
      </w:pPr>
    </w:p>
    <w:p w:rsidR="00E05C4F" w:rsidRPr="00572893" w:rsidRDefault="00620920" w:rsidP="00E05C4F">
      <w:pPr>
        <w:rPr>
          <w:rFonts w:ascii="Arial" w:hAnsi="Arial" w:cs="Arial"/>
          <w:b/>
          <w:i/>
        </w:rPr>
      </w:pPr>
      <w:r w:rsidRPr="00572893">
        <w:rPr>
          <w:rFonts w:ascii="Arial" w:hAnsi="Arial" w:cs="Arial"/>
          <w:b/>
          <w:i/>
        </w:rPr>
        <w:t>9</w:t>
      </w:r>
      <w:r w:rsidR="00E05C4F" w:rsidRPr="00572893">
        <w:rPr>
          <w:rFonts w:ascii="Arial" w:hAnsi="Arial" w:cs="Arial"/>
          <w:b/>
          <w:i/>
        </w:rPr>
        <w:t xml:space="preserve">. Центр </w:t>
      </w:r>
      <w:r w:rsidRPr="00572893">
        <w:rPr>
          <w:rFonts w:ascii="Arial" w:hAnsi="Arial" w:cs="Arial"/>
          <w:b/>
          <w:i/>
        </w:rPr>
        <w:t xml:space="preserve">патриотического воспитания, </w:t>
      </w:r>
      <w:r w:rsidR="00E05C4F" w:rsidRPr="00572893">
        <w:rPr>
          <w:rFonts w:ascii="Arial" w:hAnsi="Arial" w:cs="Arial"/>
          <w:b/>
          <w:i/>
        </w:rPr>
        <w:t xml:space="preserve">малой родины. </w:t>
      </w:r>
    </w:p>
    <w:p w:rsidR="00E05C4F" w:rsidRPr="00572893" w:rsidRDefault="00E05C4F" w:rsidP="00E05C4F">
      <w:pPr>
        <w:rPr>
          <w:rFonts w:ascii="Arial" w:hAnsi="Arial" w:cs="Arial"/>
        </w:rPr>
      </w:pPr>
      <w:proofErr w:type="gramStart"/>
      <w:r w:rsidRPr="00572893">
        <w:rPr>
          <w:rFonts w:ascii="Arial" w:hAnsi="Arial" w:cs="Arial"/>
        </w:rPr>
        <w:t>Географические карты, атласы, глобус, иллюстративный материал, дидактические игры, мини-макеты природных зон нашей страны и мира («Пустыня», «Джунгли», «Антарктида» «Тундра» и т.д.). </w:t>
      </w:r>
      <w:proofErr w:type="gramEnd"/>
    </w:p>
    <w:p w:rsidR="00E05C4F" w:rsidRPr="00572893" w:rsidRDefault="00E05C4F" w:rsidP="00E05C4F">
      <w:pPr>
        <w:rPr>
          <w:rFonts w:ascii="Arial" w:hAnsi="Arial" w:cs="Arial"/>
        </w:rPr>
      </w:pPr>
      <w:r w:rsidRPr="00572893">
        <w:rPr>
          <w:rFonts w:ascii="Arial" w:hAnsi="Arial" w:cs="Arial"/>
        </w:rPr>
        <w:t>Символика нашей страны: изображения герба, флага, гимна; портрет президента. Наборы иллюстраций с достопримечательностями города Липецка, книги о нём. </w:t>
      </w:r>
    </w:p>
    <w:p w:rsidR="00E05C4F" w:rsidRPr="00572893" w:rsidRDefault="00E05C4F" w:rsidP="00E05C4F">
      <w:pPr>
        <w:rPr>
          <w:rFonts w:ascii="Arial" w:hAnsi="Arial" w:cs="Arial"/>
        </w:rPr>
      </w:pPr>
    </w:p>
    <w:p w:rsidR="00E05C4F" w:rsidRPr="00572893" w:rsidRDefault="00620920" w:rsidP="00E05C4F">
      <w:pPr>
        <w:rPr>
          <w:rFonts w:ascii="Arial" w:hAnsi="Arial" w:cs="Arial"/>
          <w:b/>
          <w:i/>
        </w:rPr>
      </w:pPr>
      <w:r w:rsidRPr="00572893">
        <w:rPr>
          <w:rFonts w:ascii="Arial" w:hAnsi="Arial" w:cs="Arial"/>
          <w:b/>
          <w:i/>
        </w:rPr>
        <w:t>10</w:t>
      </w:r>
      <w:r w:rsidR="00E05C4F" w:rsidRPr="00572893">
        <w:rPr>
          <w:rFonts w:ascii="Arial" w:hAnsi="Arial" w:cs="Arial"/>
          <w:b/>
          <w:i/>
        </w:rPr>
        <w:t>. Центр книги.</w:t>
      </w:r>
    </w:p>
    <w:p w:rsidR="00E05C4F" w:rsidRPr="00572893" w:rsidRDefault="00E05C4F" w:rsidP="00E05C4F">
      <w:pPr>
        <w:rPr>
          <w:rFonts w:ascii="Arial" w:hAnsi="Arial" w:cs="Arial"/>
        </w:rPr>
      </w:pPr>
      <w:proofErr w:type="gramStart"/>
      <w:r w:rsidRPr="00572893">
        <w:rPr>
          <w:rFonts w:ascii="Arial" w:hAnsi="Arial" w:cs="Arial"/>
        </w:rPr>
        <w:t>Полка для книг, в которой  размещены книги для детей по программе и любимые книги для детей: энциклопедические, книги-справочники, словари и словарики, книги по интересам детей, книги по истории и культуре русского и других народов, открытая витрина для книг (на которой располагается  сменяющаяся тематическая выставка («Мир сказок», «Корней Чуковский и его книги» и др.),  иллюстративный материал, репродукции картин известных художников, два</w:t>
      </w:r>
      <w:proofErr w:type="gramEnd"/>
      <w:r w:rsidRPr="00572893">
        <w:rPr>
          <w:rFonts w:ascii="Arial" w:hAnsi="Arial" w:cs="Arial"/>
        </w:rPr>
        <w:t xml:space="preserve"> –три  постоянно меняемых детских журнала, альбом «Знакомим с натюрмортом», альбом «Знакомим с пейзажной живописью», книжки самоделки, картотека загадок, скороговорок, пословиц поговорок, стол со стульчиками для рассматривания книг.</w:t>
      </w:r>
    </w:p>
    <w:p w:rsidR="00E05C4F" w:rsidRPr="00572893" w:rsidRDefault="00E05C4F" w:rsidP="00E05C4F">
      <w:pPr>
        <w:rPr>
          <w:rFonts w:ascii="Arial" w:hAnsi="Arial" w:cs="Arial"/>
        </w:rPr>
      </w:pPr>
    </w:p>
    <w:p w:rsidR="00E05C4F" w:rsidRPr="00572893" w:rsidRDefault="00E05C4F" w:rsidP="00E05C4F">
      <w:pPr>
        <w:rPr>
          <w:rFonts w:ascii="Arial" w:hAnsi="Arial" w:cs="Arial"/>
          <w:b/>
          <w:i/>
        </w:rPr>
      </w:pPr>
      <w:r w:rsidRPr="00572893">
        <w:rPr>
          <w:rFonts w:ascii="Arial" w:hAnsi="Arial" w:cs="Arial"/>
          <w:b/>
          <w:i/>
        </w:rPr>
        <w:t xml:space="preserve">12. Центр  </w:t>
      </w:r>
      <w:r w:rsidR="00620920" w:rsidRPr="00572893">
        <w:rPr>
          <w:rFonts w:ascii="Arial" w:hAnsi="Arial" w:cs="Arial"/>
          <w:b/>
          <w:i/>
        </w:rPr>
        <w:t>безопасности</w:t>
      </w:r>
      <w:r w:rsidRPr="00572893">
        <w:rPr>
          <w:rFonts w:ascii="Arial" w:hAnsi="Arial" w:cs="Arial"/>
          <w:b/>
          <w:i/>
        </w:rPr>
        <w:t>.</w:t>
      </w:r>
    </w:p>
    <w:p w:rsidR="00E05C4F" w:rsidRPr="00572893" w:rsidRDefault="00E05C4F" w:rsidP="00E05C4F">
      <w:pPr>
        <w:rPr>
          <w:rFonts w:ascii="Arial" w:hAnsi="Arial" w:cs="Arial"/>
        </w:rPr>
      </w:pPr>
      <w:r w:rsidRPr="00572893">
        <w:rPr>
          <w:rFonts w:ascii="Arial" w:hAnsi="Arial" w:cs="Arial"/>
        </w:rPr>
        <w:t xml:space="preserve">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фуражка милиционера, жезл регулировщика, макет улицы, дорожные знаки. Хорошим дидактическим пособием служит напольный коврик с разметкой улиц и дорог.</w:t>
      </w:r>
    </w:p>
    <w:p w:rsidR="00E05C4F" w:rsidRPr="00572893" w:rsidRDefault="00E05C4F" w:rsidP="00E05C4F">
      <w:pPr>
        <w:rPr>
          <w:rFonts w:ascii="Arial" w:hAnsi="Arial" w:cs="Arial"/>
        </w:rPr>
      </w:pPr>
    </w:p>
    <w:p w:rsidR="00E05C4F" w:rsidRPr="00572893" w:rsidRDefault="00620920" w:rsidP="00E05C4F">
      <w:pPr>
        <w:rPr>
          <w:rFonts w:ascii="Arial" w:hAnsi="Arial" w:cs="Arial"/>
          <w:b/>
          <w:i/>
        </w:rPr>
      </w:pPr>
      <w:r w:rsidRPr="00572893">
        <w:rPr>
          <w:rFonts w:ascii="Arial" w:hAnsi="Arial" w:cs="Arial"/>
          <w:b/>
          <w:i/>
        </w:rPr>
        <w:t>13. Центр музыки</w:t>
      </w:r>
      <w:r w:rsidR="00E05C4F" w:rsidRPr="00572893">
        <w:rPr>
          <w:rFonts w:ascii="Arial" w:hAnsi="Arial" w:cs="Arial"/>
          <w:b/>
          <w:i/>
        </w:rPr>
        <w:t>.</w:t>
      </w:r>
    </w:p>
    <w:p w:rsidR="00E05C4F" w:rsidRPr="00572893" w:rsidRDefault="00E05C4F" w:rsidP="00E05C4F">
      <w:pPr>
        <w:rPr>
          <w:rFonts w:ascii="Arial" w:hAnsi="Arial" w:cs="Arial"/>
        </w:rPr>
      </w:pPr>
      <w:r w:rsidRPr="00572893">
        <w:rPr>
          <w:rFonts w:ascii="Arial" w:hAnsi="Arial" w:cs="Arial"/>
        </w:rPr>
        <w:t> </w:t>
      </w:r>
      <w:proofErr w:type="gramStart"/>
      <w:r w:rsidRPr="00572893">
        <w:rPr>
          <w:rFonts w:ascii="Arial" w:hAnsi="Arial" w:cs="Arial"/>
        </w:rPr>
        <w:t>На открытых полках находятся музыкальные инструменты (металлофон, пианино, барабан, балалайка, погремушки, бубен, маракасы, треугольник, ложки, палочки, молоточки), звучащие предметы-заместители, магнитофон, диски и аудиокассеты с записью детских песенок, музыкальных произведений для детей по программе (по совету музыкального руководителя), музыкально-дидактические игры («Спой песенку по картинке», «Отгадай,  на чем играю», «Ритмические полоски», «Бубенчики», «Какая музыка?», «Посади бабочку на цветок», лото «Музыкальные инструменты», «Бабочки</w:t>
      </w:r>
      <w:proofErr w:type="gramEnd"/>
      <w:r w:rsidRPr="00572893">
        <w:rPr>
          <w:rFonts w:ascii="Arial" w:hAnsi="Arial" w:cs="Arial"/>
        </w:rPr>
        <w:t>», «</w:t>
      </w:r>
      <w:proofErr w:type="gramStart"/>
      <w:r w:rsidRPr="00572893">
        <w:rPr>
          <w:rFonts w:ascii="Arial" w:hAnsi="Arial" w:cs="Arial"/>
        </w:rPr>
        <w:t>Музыкальное лото», «Сколько нас поёт»), аудиокассеты с записью музыкального сопровождения для театрализованных представлений, подвижных игр, пальчиковой гимнастики.</w:t>
      </w:r>
      <w:proofErr w:type="gramEnd"/>
      <w:r w:rsidRPr="00572893">
        <w:rPr>
          <w:rFonts w:ascii="Arial" w:hAnsi="Arial" w:cs="Arial"/>
        </w:rPr>
        <w:t xml:space="preserve"> Портреты композиторов (П. Чайковский, Д. Шостакович, М. Глинка,  В. Моцарт, С. Прокофьев и др.).</w:t>
      </w:r>
    </w:p>
    <w:p w:rsidR="00E05C4F" w:rsidRPr="00572893" w:rsidRDefault="00620920" w:rsidP="00E05C4F">
      <w:pPr>
        <w:rPr>
          <w:rFonts w:ascii="Arial" w:hAnsi="Arial" w:cs="Arial"/>
          <w:b/>
          <w:i/>
        </w:rPr>
      </w:pPr>
      <w:r w:rsidRPr="00572893">
        <w:rPr>
          <w:rFonts w:ascii="Arial" w:hAnsi="Arial" w:cs="Arial"/>
          <w:b/>
          <w:i/>
        </w:rPr>
        <w:t>14</w:t>
      </w:r>
      <w:r w:rsidR="00E05C4F" w:rsidRPr="00572893">
        <w:rPr>
          <w:rFonts w:ascii="Arial" w:hAnsi="Arial" w:cs="Arial"/>
          <w:b/>
          <w:i/>
        </w:rPr>
        <w:t>.  Информационный центр.</w:t>
      </w:r>
    </w:p>
    <w:p w:rsidR="006D233A" w:rsidRPr="00572893" w:rsidRDefault="00E05C4F" w:rsidP="00FA1260">
      <w:pPr>
        <w:rPr>
          <w:rFonts w:ascii="Arial" w:hAnsi="Arial" w:cs="Arial"/>
        </w:rPr>
      </w:pPr>
      <w:r w:rsidRPr="00572893">
        <w:rPr>
          <w:rFonts w:ascii="Arial" w:hAnsi="Arial" w:cs="Arial"/>
        </w:rPr>
        <w:t xml:space="preserve">Для  </w:t>
      </w:r>
      <w:proofErr w:type="gramStart"/>
      <w:r w:rsidRPr="00572893">
        <w:rPr>
          <w:rFonts w:ascii="Arial" w:hAnsi="Arial" w:cs="Arial"/>
        </w:rPr>
        <w:t>преподнесении</w:t>
      </w:r>
      <w:proofErr w:type="gramEnd"/>
      <w:r w:rsidRPr="00572893">
        <w:rPr>
          <w:rFonts w:ascii="Arial" w:hAnsi="Arial" w:cs="Arial"/>
        </w:rPr>
        <w:t xml:space="preserve"> разной информации для родителей имеются стенды, папки-передвижки, которые находятся в приёмной комнате.</w:t>
      </w:r>
    </w:p>
    <w:p w:rsidR="00743789" w:rsidRPr="00572893" w:rsidRDefault="00743789" w:rsidP="00FA1260">
      <w:pPr>
        <w:rPr>
          <w:rFonts w:ascii="Arial" w:hAnsi="Arial" w:cs="Arial"/>
          <w:b/>
          <w:bCs/>
          <w:i/>
        </w:rPr>
      </w:pPr>
    </w:p>
    <w:p w:rsidR="00881E9F" w:rsidRPr="00572893" w:rsidRDefault="00881E9F" w:rsidP="00BF0965">
      <w:pPr>
        <w:pStyle w:val="a4"/>
        <w:rPr>
          <w:rFonts w:ascii="Arial" w:hAnsi="Arial" w:cs="Arial"/>
          <w:b/>
          <w:sz w:val="24"/>
          <w:szCs w:val="24"/>
        </w:rPr>
      </w:pPr>
    </w:p>
    <w:sectPr w:rsidR="00881E9F" w:rsidRPr="00572893" w:rsidSect="00AB4D39">
      <w:pgSz w:w="11906" w:h="16838"/>
      <w:pgMar w:top="1134"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E7" w:rsidRDefault="008B00E7" w:rsidP="006D233A">
      <w:r>
        <w:separator/>
      </w:r>
    </w:p>
  </w:endnote>
  <w:endnote w:type="continuationSeparator" w:id="0">
    <w:p w:rsidR="008B00E7" w:rsidRDefault="008B00E7" w:rsidP="006D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8491"/>
    </w:sdtPr>
    <w:sdtContent>
      <w:p w:rsidR="00ED7143" w:rsidRDefault="00ED7143">
        <w:pPr>
          <w:pStyle w:val="af0"/>
          <w:jc w:val="center"/>
        </w:pPr>
        <w:r>
          <w:fldChar w:fldCharType="begin"/>
        </w:r>
        <w:r>
          <w:instrText xml:space="preserve"> PAGE   \* MERGEFORMAT </w:instrText>
        </w:r>
        <w:r>
          <w:fldChar w:fldCharType="separate"/>
        </w:r>
        <w:r w:rsidR="00572893">
          <w:rPr>
            <w:noProof/>
          </w:rPr>
          <w:t>57</w:t>
        </w:r>
        <w:r>
          <w:rPr>
            <w:noProof/>
          </w:rPr>
          <w:fldChar w:fldCharType="end"/>
        </w:r>
      </w:p>
    </w:sdtContent>
  </w:sdt>
  <w:p w:rsidR="00ED7143" w:rsidRDefault="00ED714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E7" w:rsidRDefault="008B00E7" w:rsidP="006D233A">
      <w:r>
        <w:separator/>
      </w:r>
    </w:p>
  </w:footnote>
  <w:footnote w:type="continuationSeparator" w:id="0">
    <w:p w:rsidR="008B00E7" w:rsidRDefault="008B00E7" w:rsidP="006D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43" w:rsidRPr="00A62962" w:rsidRDefault="00ED7143" w:rsidP="00A62962">
    <w:pPr>
      <w:pStyle w:val="ae"/>
      <w:pBdr>
        <w:bottom w:val="thickThinSmallGap" w:sz="24" w:space="1" w:color="622423" w:themeColor="accent2" w:themeShade="7F"/>
      </w:pBdr>
      <w:jc w:val="center"/>
      <w:rPr>
        <w:rFonts w:asciiTheme="majorHAnsi" w:eastAsiaTheme="majorEastAsia" w:hAnsiTheme="majorHAnsi" w:cstheme="majorBidi"/>
        <w:sz w:val="18"/>
        <w:szCs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5">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24E1C82"/>
    <w:multiLevelType w:val="multilevel"/>
    <w:tmpl w:val="787EE70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433ED5"/>
    <w:multiLevelType w:val="multilevel"/>
    <w:tmpl w:val="6B1ECE20"/>
    <w:lvl w:ilvl="0">
      <w:start w:val="1"/>
      <w:numFmt w:val="decimal"/>
      <w:lvlText w:val="%1."/>
      <w:lvlJc w:val="left"/>
      <w:pPr>
        <w:ind w:left="360" w:hanging="360"/>
      </w:pPr>
      <w:rPr>
        <w:rFonts w:hint="default"/>
      </w:rPr>
    </w:lvl>
    <w:lvl w:ilvl="1">
      <w:start w:val="1"/>
      <w:numFmt w:val="decimal"/>
      <w:lvlText w:val="%1.%2."/>
      <w:lvlJc w:val="left"/>
      <w:pPr>
        <w:ind w:left="2355" w:hanging="36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6705" w:hanging="72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055" w:hanging="1080"/>
      </w:pPr>
      <w:rPr>
        <w:rFonts w:hint="default"/>
      </w:rPr>
    </w:lvl>
    <w:lvl w:ilvl="6">
      <w:start w:val="1"/>
      <w:numFmt w:val="decimal"/>
      <w:lvlText w:val="%1.%2.%3.%4.%5.%6.%7."/>
      <w:lvlJc w:val="left"/>
      <w:pPr>
        <w:ind w:left="13410" w:hanging="1440"/>
      </w:pPr>
      <w:rPr>
        <w:rFonts w:hint="default"/>
      </w:rPr>
    </w:lvl>
    <w:lvl w:ilvl="7">
      <w:start w:val="1"/>
      <w:numFmt w:val="decimal"/>
      <w:lvlText w:val="%1.%2.%3.%4.%5.%6.%7.%8."/>
      <w:lvlJc w:val="left"/>
      <w:pPr>
        <w:ind w:left="15405" w:hanging="1440"/>
      </w:pPr>
      <w:rPr>
        <w:rFonts w:hint="default"/>
      </w:rPr>
    </w:lvl>
    <w:lvl w:ilvl="8">
      <w:start w:val="1"/>
      <w:numFmt w:val="decimal"/>
      <w:lvlText w:val="%1.%2.%3.%4.%5.%6.%7.%8.%9."/>
      <w:lvlJc w:val="left"/>
      <w:pPr>
        <w:ind w:left="17760" w:hanging="1800"/>
      </w:pPr>
      <w:rPr>
        <w:rFonts w:hint="default"/>
      </w:rPr>
    </w:lvl>
  </w:abstractNum>
  <w:abstractNum w:abstractNumId="11">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0B574345"/>
    <w:multiLevelType w:val="hybridMultilevel"/>
    <w:tmpl w:val="B90214AE"/>
    <w:lvl w:ilvl="0" w:tplc="04190001">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cs="Wingdings" w:hint="default"/>
      </w:rPr>
    </w:lvl>
    <w:lvl w:ilvl="3" w:tplc="04190001">
      <w:start w:val="1"/>
      <w:numFmt w:val="bullet"/>
      <w:lvlText w:val=""/>
      <w:lvlJc w:val="left"/>
      <w:pPr>
        <w:ind w:left="5040" w:hanging="360"/>
      </w:pPr>
      <w:rPr>
        <w:rFonts w:ascii="Symbol" w:hAnsi="Symbol" w:cs="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cs="Wingdings" w:hint="default"/>
      </w:rPr>
    </w:lvl>
    <w:lvl w:ilvl="6" w:tplc="04190001">
      <w:start w:val="1"/>
      <w:numFmt w:val="bullet"/>
      <w:lvlText w:val=""/>
      <w:lvlJc w:val="left"/>
      <w:pPr>
        <w:ind w:left="7200" w:hanging="360"/>
      </w:pPr>
      <w:rPr>
        <w:rFonts w:ascii="Symbol" w:hAnsi="Symbol" w:cs="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cs="Wingdings" w:hint="default"/>
      </w:rPr>
    </w:lvl>
  </w:abstractNum>
  <w:abstractNum w:abstractNumId="14">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4E0171"/>
    <w:multiLevelType w:val="multilevel"/>
    <w:tmpl w:val="DDFA4DA0"/>
    <w:lvl w:ilvl="0">
      <w:start w:val="2"/>
      <w:numFmt w:val="decimal"/>
      <w:lvlText w:val="%1."/>
      <w:lvlJc w:val="left"/>
      <w:pPr>
        <w:ind w:left="450" w:hanging="450"/>
      </w:pPr>
      <w:rPr>
        <w:rFonts w:hint="default"/>
      </w:rPr>
    </w:lvl>
    <w:lvl w:ilvl="1">
      <w:start w:val="1"/>
      <w:numFmt w:val="decimal"/>
      <w:lvlText w:val="%1.%2."/>
      <w:lvlJc w:val="left"/>
      <w:pPr>
        <w:ind w:left="2715" w:hanging="72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7065" w:hanging="108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415" w:hanging="1440"/>
      </w:pPr>
      <w:rPr>
        <w:rFonts w:hint="default"/>
      </w:rPr>
    </w:lvl>
    <w:lvl w:ilvl="6">
      <w:start w:val="1"/>
      <w:numFmt w:val="decimal"/>
      <w:lvlText w:val="%1.%2.%3.%4.%5.%6.%7."/>
      <w:lvlJc w:val="left"/>
      <w:pPr>
        <w:ind w:left="13770" w:hanging="1800"/>
      </w:pPr>
      <w:rPr>
        <w:rFonts w:hint="default"/>
      </w:rPr>
    </w:lvl>
    <w:lvl w:ilvl="7">
      <w:start w:val="1"/>
      <w:numFmt w:val="decimal"/>
      <w:lvlText w:val="%1.%2.%3.%4.%5.%6.%7.%8."/>
      <w:lvlJc w:val="left"/>
      <w:pPr>
        <w:ind w:left="15765" w:hanging="1800"/>
      </w:pPr>
      <w:rPr>
        <w:rFonts w:hint="default"/>
      </w:rPr>
    </w:lvl>
    <w:lvl w:ilvl="8">
      <w:start w:val="1"/>
      <w:numFmt w:val="decimal"/>
      <w:lvlText w:val="%1.%2.%3.%4.%5.%6.%7.%8.%9."/>
      <w:lvlJc w:val="left"/>
      <w:pPr>
        <w:ind w:left="18120" w:hanging="2160"/>
      </w:pPr>
      <w:rPr>
        <w:rFonts w:hint="default"/>
      </w:rPr>
    </w:lvl>
  </w:abstractNum>
  <w:abstractNum w:abstractNumId="16">
    <w:nsid w:val="1BD97A84"/>
    <w:multiLevelType w:val="hybridMultilevel"/>
    <w:tmpl w:val="0A70C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26C508E"/>
    <w:multiLevelType w:val="multilevel"/>
    <w:tmpl w:val="9AE60B80"/>
    <w:lvl w:ilvl="0">
      <w:start w:val="1"/>
      <w:numFmt w:val="upperRoman"/>
      <w:lvlText w:val="%1."/>
      <w:lvlJc w:val="left"/>
      <w:pPr>
        <w:ind w:left="2160" w:hanging="720"/>
      </w:pPr>
      <w:rPr>
        <w:rFonts w:hint="default"/>
        <w:sz w:val="28"/>
      </w:rPr>
    </w:lvl>
    <w:lvl w:ilvl="1">
      <w:start w:val="2"/>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600" w:hanging="2160"/>
      </w:pPr>
      <w:rPr>
        <w:rFonts w:hint="default"/>
        <w:b/>
      </w:rPr>
    </w:lvl>
  </w:abstractNum>
  <w:abstractNum w:abstractNumId="18">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66F1CF0"/>
    <w:multiLevelType w:val="hybridMultilevel"/>
    <w:tmpl w:val="3AC04E5E"/>
    <w:lvl w:ilvl="0" w:tplc="6D5E398C">
      <w:start w:val="325"/>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D447BB"/>
    <w:multiLevelType w:val="multilevel"/>
    <w:tmpl w:val="E716DE7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98225B2"/>
    <w:multiLevelType w:val="hybridMultilevel"/>
    <w:tmpl w:val="90049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EB3879"/>
    <w:multiLevelType w:val="hybridMultilevel"/>
    <w:tmpl w:val="1218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3F202A"/>
    <w:multiLevelType w:val="multilevel"/>
    <w:tmpl w:val="6BB43300"/>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nsid w:val="2F7F5C77"/>
    <w:multiLevelType w:val="multilevel"/>
    <w:tmpl w:val="25A0EE6C"/>
    <w:lvl w:ilvl="0">
      <w:start w:val="1"/>
      <w:numFmt w:val="decimal"/>
      <w:lvlText w:val="%1."/>
      <w:lvlJc w:val="left"/>
      <w:pPr>
        <w:ind w:left="360" w:hanging="360"/>
      </w:pPr>
      <w:rPr>
        <w:rFonts w:hint="default"/>
      </w:rPr>
    </w:lvl>
    <w:lvl w:ilvl="1">
      <w:start w:val="4"/>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25">
    <w:nsid w:val="37E46BD5"/>
    <w:multiLevelType w:val="hybridMultilevel"/>
    <w:tmpl w:val="EFD8C0A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
    <w:nsid w:val="3D731C88"/>
    <w:multiLevelType w:val="hybridMultilevel"/>
    <w:tmpl w:val="9D844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B14FE5"/>
    <w:multiLevelType w:val="hybridMultilevel"/>
    <w:tmpl w:val="E376A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73E7E"/>
    <w:multiLevelType w:val="multilevel"/>
    <w:tmpl w:val="3796ED0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93F072C"/>
    <w:multiLevelType w:val="hybridMultilevel"/>
    <w:tmpl w:val="8BC2F7E4"/>
    <w:lvl w:ilvl="0" w:tplc="AC3CF570">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9370A"/>
    <w:multiLevelType w:val="multilevel"/>
    <w:tmpl w:val="5E2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F700E7"/>
    <w:multiLevelType w:val="hybridMultilevel"/>
    <w:tmpl w:val="A0E84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539A7"/>
    <w:multiLevelType w:val="hybridMultilevel"/>
    <w:tmpl w:val="DD28C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AD673A"/>
    <w:multiLevelType w:val="multilevel"/>
    <w:tmpl w:val="B30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D3007"/>
    <w:multiLevelType w:val="multilevel"/>
    <w:tmpl w:val="1C0082D8"/>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5"/>
  </w:num>
  <w:num w:numId="4">
    <w:abstractNumId w:val="13"/>
  </w:num>
  <w:num w:numId="5">
    <w:abstractNumId w:val="26"/>
  </w:num>
  <w:num w:numId="6">
    <w:abstractNumId w:val="22"/>
  </w:num>
  <w:num w:numId="7">
    <w:abstractNumId w:val="12"/>
  </w:num>
  <w:num w:numId="8">
    <w:abstractNumId w:val="35"/>
  </w:num>
  <w:num w:numId="9">
    <w:abstractNumId w:val="38"/>
  </w:num>
  <w:num w:numId="10">
    <w:abstractNumId w:val="8"/>
  </w:num>
  <w:num w:numId="11">
    <w:abstractNumId w:val="37"/>
  </w:num>
  <w:num w:numId="12">
    <w:abstractNumId w:val="33"/>
  </w:num>
  <w:num w:numId="13">
    <w:abstractNumId w:val="27"/>
  </w:num>
  <w:num w:numId="14">
    <w:abstractNumId w:val="18"/>
  </w:num>
  <w:num w:numId="15">
    <w:abstractNumId w:val="9"/>
  </w:num>
  <w:num w:numId="16">
    <w:abstractNumId w:val="16"/>
  </w:num>
  <w:num w:numId="17">
    <w:abstractNumId w:val="14"/>
  </w:num>
  <w:num w:numId="18">
    <w:abstractNumId w:val="28"/>
  </w:num>
  <w:num w:numId="19">
    <w:abstractNumId w:val="34"/>
  </w:num>
  <w:num w:numId="20">
    <w:abstractNumId w:val="11"/>
  </w:num>
  <w:num w:numId="21">
    <w:abstractNumId w:val="1"/>
  </w:num>
  <w:num w:numId="22">
    <w:abstractNumId w:val="2"/>
  </w:num>
  <w:num w:numId="23">
    <w:abstractNumId w:val="3"/>
  </w:num>
  <w:num w:numId="24">
    <w:abstractNumId w:val="4"/>
  </w:num>
  <w:num w:numId="25">
    <w:abstractNumId w:val="5"/>
  </w:num>
  <w:num w:numId="26">
    <w:abstractNumId w:val="6"/>
  </w:num>
  <w:num w:numId="27">
    <w:abstractNumId w:val="17"/>
  </w:num>
  <w:num w:numId="28">
    <w:abstractNumId w:val="15"/>
  </w:num>
  <w:num w:numId="29">
    <w:abstractNumId w:val="32"/>
  </w:num>
  <w:num w:numId="30">
    <w:abstractNumId w:val="36"/>
  </w:num>
  <w:num w:numId="31">
    <w:abstractNumId w:val="20"/>
  </w:num>
  <w:num w:numId="32">
    <w:abstractNumId w:val="29"/>
  </w:num>
  <w:num w:numId="33">
    <w:abstractNumId w:val="23"/>
  </w:num>
  <w:num w:numId="34">
    <w:abstractNumId w:val="30"/>
  </w:num>
  <w:num w:numId="35">
    <w:abstractNumId w:val="31"/>
  </w:num>
  <w:num w:numId="36">
    <w:abstractNumId w:val="24"/>
  </w:num>
  <w:num w:numId="37">
    <w:abstractNumId w:val="19"/>
  </w:num>
  <w:num w:numId="3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690"/>
    <w:rsid w:val="00002566"/>
    <w:rsid w:val="00024A3D"/>
    <w:rsid w:val="000337CB"/>
    <w:rsid w:val="00034ED3"/>
    <w:rsid w:val="00037EB1"/>
    <w:rsid w:val="0004430E"/>
    <w:rsid w:val="00044501"/>
    <w:rsid w:val="000605B9"/>
    <w:rsid w:val="000C4494"/>
    <w:rsid w:val="000C737C"/>
    <w:rsid w:val="000D5272"/>
    <w:rsid w:val="000E516F"/>
    <w:rsid w:val="00112F4A"/>
    <w:rsid w:val="001433D3"/>
    <w:rsid w:val="0015301A"/>
    <w:rsid w:val="00177494"/>
    <w:rsid w:val="001820C7"/>
    <w:rsid w:val="0018640B"/>
    <w:rsid w:val="001B14EC"/>
    <w:rsid w:val="001D7ABD"/>
    <w:rsid w:val="00207B13"/>
    <w:rsid w:val="002135E0"/>
    <w:rsid w:val="00225BD5"/>
    <w:rsid w:val="00250B98"/>
    <w:rsid w:val="00254A66"/>
    <w:rsid w:val="002645B8"/>
    <w:rsid w:val="00267082"/>
    <w:rsid w:val="002A1B3A"/>
    <w:rsid w:val="002A23E0"/>
    <w:rsid w:val="002B2608"/>
    <w:rsid w:val="002B5E41"/>
    <w:rsid w:val="002D38E0"/>
    <w:rsid w:val="002D7304"/>
    <w:rsid w:val="00322542"/>
    <w:rsid w:val="003250F7"/>
    <w:rsid w:val="00332D9E"/>
    <w:rsid w:val="00335AE6"/>
    <w:rsid w:val="0034210B"/>
    <w:rsid w:val="00344924"/>
    <w:rsid w:val="00345F8C"/>
    <w:rsid w:val="00351161"/>
    <w:rsid w:val="0035356E"/>
    <w:rsid w:val="003547B1"/>
    <w:rsid w:val="00361F01"/>
    <w:rsid w:val="00366616"/>
    <w:rsid w:val="0037551B"/>
    <w:rsid w:val="003A152A"/>
    <w:rsid w:val="003B567A"/>
    <w:rsid w:val="003C1A9A"/>
    <w:rsid w:val="003C55FF"/>
    <w:rsid w:val="003D1940"/>
    <w:rsid w:val="003D2439"/>
    <w:rsid w:val="003F6F48"/>
    <w:rsid w:val="00406077"/>
    <w:rsid w:val="004261F7"/>
    <w:rsid w:val="00426BC2"/>
    <w:rsid w:val="00441690"/>
    <w:rsid w:val="00445BB9"/>
    <w:rsid w:val="00457077"/>
    <w:rsid w:val="004728B2"/>
    <w:rsid w:val="00474A92"/>
    <w:rsid w:val="004871AA"/>
    <w:rsid w:val="004B1317"/>
    <w:rsid w:val="004C7003"/>
    <w:rsid w:val="004D2216"/>
    <w:rsid w:val="004D234F"/>
    <w:rsid w:val="004F290E"/>
    <w:rsid w:val="004F6455"/>
    <w:rsid w:val="005008B4"/>
    <w:rsid w:val="005047B1"/>
    <w:rsid w:val="0051370E"/>
    <w:rsid w:val="00530D1A"/>
    <w:rsid w:val="00556EF3"/>
    <w:rsid w:val="00557759"/>
    <w:rsid w:val="00572893"/>
    <w:rsid w:val="00584016"/>
    <w:rsid w:val="0059191F"/>
    <w:rsid w:val="005939FE"/>
    <w:rsid w:val="0059571F"/>
    <w:rsid w:val="005A1013"/>
    <w:rsid w:val="005A42B5"/>
    <w:rsid w:val="005C2211"/>
    <w:rsid w:val="005D260F"/>
    <w:rsid w:val="005D492F"/>
    <w:rsid w:val="005F55C3"/>
    <w:rsid w:val="00614D7D"/>
    <w:rsid w:val="00620920"/>
    <w:rsid w:val="00620D1B"/>
    <w:rsid w:val="0062284F"/>
    <w:rsid w:val="00627F85"/>
    <w:rsid w:val="00632A94"/>
    <w:rsid w:val="006342D7"/>
    <w:rsid w:val="00654478"/>
    <w:rsid w:val="00654D81"/>
    <w:rsid w:val="00680D57"/>
    <w:rsid w:val="006B1D3E"/>
    <w:rsid w:val="006D233A"/>
    <w:rsid w:val="006D755D"/>
    <w:rsid w:val="00706B9A"/>
    <w:rsid w:val="007206D7"/>
    <w:rsid w:val="00743789"/>
    <w:rsid w:val="00746043"/>
    <w:rsid w:val="00750A42"/>
    <w:rsid w:val="00753FE0"/>
    <w:rsid w:val="007707DE"/>
    <w:rsid w:val="007744C2"/>
    <w:rsid w:val="0078548C"/>
    <w:rsid w:val="007943A0"/>
    <w:rsid w:val="007A53F4"/>
    <w:rsid w:val="007A54BA"/>
    <w:rsid w:val="007B1A55"/>
    <w:rsid w:val="007E234F"/>
    <w:rsid w:val="007E2397"/>
    <w:rsid w:val="007E6B0C"/>
    <w:rsid w:val="007F647E"/>
    <w:rsid w:val="00803A3F"/>
    <w:rsid w:val="00815BF1"/>
    <w:rsid w:val="008162E4"/>
    <w:rsid w:val="00820A61"/>
    <w:rsid w:val="00831F92"/>
    <w:rsid w:val="00832ADC"/>
    <w:rsid w:val="008415CC"/>
    <w:rsid w:val="00843F59"/>
    <w:rsid w:val="00844ADE"/>
    <w:rsid w:val="00871A09"/>
    <w:rsid w:val="00881E9F"/>
    <w:rsid w:val="00892904"/>
    <w:rsid w:val="008A1A7F"/>
    <w:rsid w:val="008A3CE5"/>
    <w:rsid w:val="008A596C"/>
    <w:rsid w:val="008B00E7"/>
    <w:rsid w:val="008B78F4"/>
    <w:rsid w:val="008C1407"/>
    <w:rsid w:val="008D063F"/>
    <w:rsid w:val="008F357D"/>
    <w:rsid w:val="008F465C"/>
    <w:rsid w:val="00903CC5"/>
    <w:rsid w:val="00920B26"/>
    <w:rsid w:val="009307D3"/>
    <w:rsid w:val="0093585A"/>
    <w:rsid w:val="00943E60"/>
    <w:rsid w:val="00944428"/>
    <w:rsid w:val="00953532"/>
    <w:rsid w:val="00962999"/>
    <w:rsid w:val="00982FE8"/>
    <w:rsid w:val="009835F4"/>
    <w:rsid w:val="00992EFE"/>
    <w:rsid w:val="00996BA9"/>
    <w:rsid w:val="009A23E4"/>
    <w:rsid w:val="009A3466"/>
    <w:rsid w:val="009A374B"/>
    <w:rsid w:val="009B5C06"/>
    <w:rsid w:val="009C6737"/>
    <w:rsid w:val="009C72EB"/>
    <w:rsid w:val="009D5737"/>
    <w:rsid w:val="009E4A96"/>
    <w:rsid w:val="00A0146D"/>
    <w:rsid w:val="00A01644"/>
    <w:rsid w:val="00A02AFF"/>
    <w:rsid w:val="00A543A4"/>
    <w:rsid w:val="00A61EA6"/>
    <w:rsid w:val="00A62962"/>
    <w:rsid w:val="00A91832"/>
    <w:rsid w:val="00A93FD1"/>
    <w:rsid w:val="00AA0F2D"/>
    <w:rsid w:val="00AA1803"/>
    <w:rsid w:val="00AB4D39"/>
    <w:rsid w:val="00AB690C"/>
    <w:rsid w:val="00AC0F91"/>
    <w:rsid w:val="00AC29F8"/>
    <w:rsid w:val="00B00C4F"/>
    <w:rsid w:val="00B01587"/>
    <w:rsid w:val="00B04A62"/>
    <w:rsid w:val="00B22512"/>
    <w:rsid w:val="00B228C1"/>
    <w:rsid w:val="00B24960"/>
    <w:rsid w:val="00B52F59"/>
    <w:rsid w:val="00B531B9"/>
    <w:rsid w:val="00B72270"/>
    <w:rsid w:val="00B80E62"/>
    <w:rsid w:val="00B85303"/>
    <w:rsid w:val="00BA40A3"/>
    <w:rsid w:val="00BA46D7"/>
    <w:rsid w:val="00BB55CA"/>
    <w:rsid w:val="00BC026E"/>
    <w:rsid w:val="00BD322F"/>
    <w:rsid w:val="00BD3D52"/>
    <w:rsid w:val="00BE00AA"/>
    <w:rsid w:val="00BF0965"/>
    <w:rsid w:val="00BF0C16"/>
    <w:rsid w:val="00C21D08"/>
    <w:rsid w:val="00C25814"/>
    <w:rsid w:val="00C25FA1"/>
    <w:rsid w:val="00C54EF7"/>
    <w:rsid w:val="00C57EFF"/>
    <w:rsid w:val="00C63050"/>
    <w:rsid w:val="00C677FF"/>
    <w:rsid w:val="00C76B65"/>
    <w:rsid w:val="00C87755"/>
    <w:rsid w:val="00C91B89"/>
    <w:rsid w:val="00C91E8E"/>
    <w:rsid w:val="00CA66A6"/>
    <w:rsid w:val="00CA6E67"/>
    <w:rsid w:val="00CE0D26"/>
    <w:rsid w:val="00CE5275"/>
    <w:rsid w:val="00CE5370"/>
    <w:rsid w:val="00CE6C8E"/>
    <w:rsid w:val="00D01446"/>
    <w:rsid w:val="00D110D6"/>
    <w:rsid w:val="00D1277D"/>
    <w:rsid w:val="00D34968"/>
    <w:rsid w:val="00D37DF2"/>
    <w:rsid w:val="00D56648"/>
    <w:rsid w:val="00D63C54"/>
    <w:rsid w:val="00D76F6D"/>
    <w:rsid w:val="00D85860"/>
    <w:rsid w:val="00D95398"/>
    <w:rsid w:val="00D97020"/>
    <w:rsid w:val="00DA48C5"/>
    <w:rsid w:val="00DA7400"/>
    <w:rsid w:val="00DA7EDA"/>
    <w:rsid w:val="00DB7E16"/>
    <w:rsid w:val="00DD2ECD"/>
    <w:rsid w:val="00DD3A00"/>
    <w:rsid w:val="00DD3FA6"/>
    <w:rsid w:val="00DD7429"/>
    <w:rsid w:val="00DE2CC3"/>
    <w:rsid w:val="00E05C4F"/>
    <w:rsid w:val="00E05E29"/>
    <w:rsid w:val="00E11956"/>
    <w:rsid w:val="00E16AC4"/>
    <w:rsid w:val="00E247BC"/>
    <w:rsid w:val="00E24D4C"/>
    <w:rsid w:val="00E32C82"/>
    <w:rsid w:val="00E33E28"/>
    <w:rsid w:val="00E4546B"/>
    <w:rsid w:val="00E454E0"/>
    <w:rsid w:val="00E47E8D"/>
    <w:rsid w:val="00E80A75"/>
    <w:rsid w:val="00E83FAE"/>
    <w:rsid w:val="00E86530"/>
    <w:rsid w:val="00E9696B"/>
    <w:rsid w:val="00EB1B9A"/>
    <w:rsid w:val="00EB4299"/>
    <w:rsid w:val="00EB54E8"/>
    <w:rsid w:val="00ED68CF"/>
    <w:rsid w:val="00ED7143"/>
    <w:rsid w:val="00EF3D12"/>
    <w:rsid w:val="00F00E30"/>
    <w:rsid w:val="00F11305"/>
    <w:rsid w:val="00F178CA"/>
    <w:rsid w:val="00F211B0"/>
    <w:rsid w:val="00F212D2"/>
    <w:rsid w:val="00F44B76"/>
    <w:rsid w:val="00F44C09"/>
    <w:rsid w:val="00F4591F"/>
    <w:rsid w:val="00F4722B"/>
    <w:rsid w:val="00F609B7"/>
    <w:rsid w:val="00F65272"/>
    <w:rsid w:val="00F679B4"/>
    <w:rsid w:val="00F753F8"/>
    <w:rsid w:val="00F7675F"/>
    <w:rsid w:val="00F8164D"/>
    <w:rsid w:val="00F877E8"/>
    <w:rsid w:val="00FA1260"/>
    <w:rsid w:val="00FA7E23"/>
    <w:rsid w:val="00FC292F"/>
    <w:rsid w:val="00FC3C81"/>
    <w:rsid w:val="00FE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3"/>
        <o:r id="V:Rule2" type="connector" idref="#_x0000_s1077"/>
        <o:r id="V:Rule3" type="connector" idref="#_x0000_s1080"/>
        <o:r id="V:Rule4" type="connector" idref="#_x0000_s1075"/>
        <o:r id="V:Rule5" type="connector" idref="#_x0000_s1074"/>
        <o:r id="V:Rule6" type="connector" idref="#_x0000_s1079"/>
        <o:r id="V:Rule7" type="connector" idref="#_x0000_s1072"/>
        <o:r id="V:Rule8" type="connector" idref="#_x0000_s1076"/>
        <o:r id="V:Rule9"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41690"/>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34492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881E9F"/>
    <w:pPr>
      <w:keepNext/>
      <w:jc w:val="center"/>
      <w:outlineLvl w:val="1"/>
    </w:pPr>
    <w:rPr>
      <w:sz w:val="44"/>
      <w:szCs w:val="44"/>
    </w:rPr>
  </w:style>
  <w:style w:type="paragraph" w:styleId="3">
    <w:name w:val="heading 3"/>
    <w:basedOn w:val="a"/>
    <w:next w:val="a"/>
    <w:link w:val="30"/>
    <w:uiPriority w:val="99"/>
    <w:qFormat/>
    <w:rsid w:val="00881E9F"/>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81E9F"/>
    <w:pPr>
      <w:keepNext/>
      <w:jc w:val="both"/>
      <w:outlineLvl w:val="3"/>
    </w:pPr>
    <w:rPr>
      <w:rFonts w:eastAsia="Arial Unicode MS"/>
      <w:sz w:val="28"/>
      <w:szCs w:val="28"/>
    </w:rPr>
  </w:style>
  <w:style w:type="paragraph" w:styleId="5">
    <w:name w:val="heading 5"/>
    <w:basedOn w:val="a"/>
    <w:next w:val="a"/>
    <w:link w:val="50"/>
    <w:uiPriority w:val="99"/>
    <w:qFormat/>
    <w:rsid w:val="00881E9F"/>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1690"/>
    <w:pPr>
      <w:ind w:left="720"/>
      <w:contextualSpacing/>
    </w:pPr>
  </w:style>
  <w:style w:type="paragraph" w:styleId="a4">
    <w:name w:val="No Spacing"/>
    <w:link w:val="a5"/>
    <w:uiPriority w:val="1"/>
    <w:qFormat/>
    <w:rsid w:val="00441690"/>
  </w:style>
  <w:style w:type="paragraph" w:styleId="a6">
    <w:name w:val="Body Text"/>
    <w:basedOn w:val="a"/>
    <w:link w:val="a7"/>
    <w:uiPriority w:val="99"/>
    <w:rsid w:val="00441690"/>
    <w:pPr>
      <w:widowControl w:val="0"/>
      <w:suppressAutoHyphens/>
      <w:spacing w:after="120"/>
    </w:pPr>
    <w:rPr>
      <w:rFonts w:eastAsia="Lucida Sans Unicode"/>
      <w:kern w:val="1"/>
    </w:rPr>
  </w:style>
  <w:style w:type="character" w:customStyle="1" w:styleId="a7">
    <w:name w:val="Основной текст Знак"/>
    <w:basedOn w:val="a0"/>
    <w:link w:val="a6"/>
    <w:uiPriority w:val="99"/>
    <w:rsid w:val="00441690"/>
    <w:rPr>
      <w:rFonts w:ascii="Times New Roman" w:eastAsia="Lucida Sans Unicode" w:hAnsi="Times New Roman" w:cs="Times New Roman"/>
      <w:kern w:val="1"/>
      <w:sz w:val="24"/>
      <w:szCs w:val="24"/>
      <w:lang w:eastAsia="ru-RU"/>
    </w:rPr>
  </w:style>
  <w:style w:type="character" w:customStyle="1" w:styleId="apple-converted-space">
    <w:name w:val="apple-converted-space"/>
    <w:basedOn w:val="a0"/>
    <w:rsid w:val="00EB4299"/>
  </w:style>
  <w:style w:type="paragraph" w:styleId="a8">
    <w:name w:val="Normal (Web)"/>
    <w:aliases w:val="Знак Знак1"/>
    <w:basedOn w:val="a"/>
    <w:uiPriority w:val="99"/>
    <w:rsid w:val="00E47E8D"/>
    <w:pPr>
      <w:spacing w:before="100" w:beforeAutospacing="1" w:after="100" w:afterAutospacing="1"/>
    </w:pPr>
  </w:style>
  <w:style w:type="character" w:customStyle="1" w:styleId="fontstyle223">
    <w:name w:val="fontstyle223"/>
    <w:basedOn w:val="a0"/>
    <w:rsid w:val="00943E60"/>
  </w:style>
  <w:style w:type="paragraph" w:styleId="a9">
    <w:name w:val="Body Text Indent"/>
    <w:basedOn w:val="a"/>
    <w:link w:val="aa"/>
    <w:uiPriority w:val="99"/>
    <w:unhideWhenUsed/>
    <w:rsid w:val="008F465C"/>
    <w:pPr>
      <w:spacing w:after="120"/>
      <w:ind w:left="283"/>
    </w:pPr>
  </w:style>
  <w:style w:type="character" w:customStyle="1" w:styleId="aa">
    <w:name w:val="Основной текст с отступом Знак"/>
    <w:basedOn w:val="a0"/>
    <w:link w:val="a9"/>
    <w:uiPriority w:val="99"/>
    <w:rsid w:val="008F465C"/>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9"/>
    <w:rsid w:val="00344924"/>
    <w:rPr>
      <w:rFonts w:ascii="Cambria" w:eastAsia="Times New Roman" w:hAnsi="Cambria" w:cs="Times New Roman"/>
      <w:b/>
      <w:bCs/>
      <w:color w:val="365F91"/>
      <w:sz w:val="28"/>
      <w:szCs w:val="28"/>
      <w:lang w:eastAsia="ru-RU"/>
    </w:rPr>
  </w:style>
  <w:style w:type="table" w:styleId="ab">
    <w:name w:val="Table Grid"/>
    <w:basedOn w:val="a1"/>
    <w:uiPriority w:val="59"/>
    <w:rsid w:val="005A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81E9F"/>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
    <w:rsid w:val="00881E9F"/>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881E9F"/>
    <w:rPr>
      <w:rFonts w:ascii="Times New Roman" w:eastAsia="Arial Unicode MS" w:hAnsi="Times New Roman" w:cs="Times New Roman"/>
      <w:sz w:val="28"/>
      <w:szCs w:val="28"/>
      <w:lang w:eastAsia="ru-RU"/>
    </w:rPr>
  </w:style>
  <w:style w:type="character" w:customStyle="1" w:styleId="50">
    <w:name w:val="Заголовок 5 Знак"/>
    <w:basedOn w:val="a0"/>
    <w:link w:val="5"/>
    <w:uiPriority w:val="99"/>
    <w:rsid w:val="00881E9F"/>
    <w:rPr>
      <w:rFonts w:ascii="Times New Roman" w:eastAsia="Arial Unicode MS" w:hAnsi="Times New Roman" w:cs="Times New Roman"/>
      <w:b/>
      <w:bCs/>
      <w:sz w:val="36"/>
      <w:szCs w:val="36"/>
      <w:lang w:eastAsia="ru-RU"/>
    </w:rPr>
  </w:style>
  <w:style w:type="character" w:styleId="ac">
    <w:name w:val="Emphasis"/>
    <w:uiPriority w:val="99"/>
    <w:qFormat/>
    <w:rsid w:val="00881E9F"/>
    <w:rPr>
      <w:rFonts w:cs="Times New Roman"/>
      <w:i/>
    </w:rPr>
  </w:style>
  <w:style w:type="character" w:styleId="ad">
    <w:name w:val="Book Title"/>
    <w:uiPriority w:val="99"/>
    <w:qFormat/>
    <w:rsid w:val="00881E9F"/>
    <w:rPr>
      <w:rFonts w:cs="Times New Roman"/>
      <w:b/>
      <w:smallCaps/>
      <w:spacing w:val="5"/>
    </w:rPr>
  </w:style>
  <w:style w:type="character" w:customStyle="1" w:styleId="a5">
    <w:name w:val="Без интервала Знак"/>
    <w:link w:val="a4"/>
    <w:uiPriority w:val="1"/>
    <w:locked/>
    <w:rsid w:val="00881E9F"/>
  </w:style>
  <w:style w:type="paragraph" w:styleId="ae">
    <w:name w:val="header"/>
    <w:basedOn w:val="a"/>
    <w:link w:val="af"/>
    <w:uiPriority w:val="99"/>
    <w:rsid w:val="00881E9F"/>
    <w:pPr>
      <w:tabs>
        <w:tab w:val="center" w:pos="4677"/>
        <w:tab w:val="right" w:pos="9355"/>
      </w:tabs>
    </w:pPr>
    <w:rPr>
      <w:rFonts w:ascii="Cambria" w:hAnsi="Cambria"/>
      <w:sz w:val="22"/>
      <w:szCs w:val="22"/>
      <w:lang w:val="en-US" w:eastAsia="en-US"/>
    </w:rPr>
  </w:style>
  <w:style w:type="character" w:customStyle="1" w:styleId="af">
    <w:name w:val="Верхний колонтитул Знак"/>
    <w:basedOn w:val="a0"/>
    <w:link w:val="ae"/>
    <w:uiPriority w:val="99"/>
    <w:rsid w:val="00881E9F"/>
    <w:rPr>
      <w:rFonts w:ascii="Cambria" w:eastAsia="Times New Roman" w:hAnsi="Cambria" w:cs="Times New Roman"/>
      <w:lang w:val="en-US"/>
    </w:rPr>
  </w:style>
  <w:style w:type="paragraph" w:styleId="af0">
    <w:name w:val="footer"/>
    <w:basedOn w:val="a"/>
    <w:link w:val="af1"/>
    <w:uiPriority w:val="99"/>
    <w:rsid w:val="00881E9F"/>
    <w:pPr>
      <w:tabs>
        <w:tab w:val="center" w:pos="4677"/>
        <w:tab w:val="right" w:pos="9355"/>
      </w:tabs>
    </w:pPr>
    <w:rPr>
      <w:rFonts w:ascii="Cambria" w:hAnsi="Cambria"/>
      <w:sz w:val="22"/>
      <w:szCs w:val="22"/>
      <w:lang w:val="en-US" w:eastAsia="en-US"/>
    </w:rPr>
  </w:style>
  <w:style w:type="character" w:customStyle="1" w:styleId="af1">
    <w:name w:val="Нижний колонтитул Знак"/>
    <w:basedOn w:val="a0"/>
    <w:link w:val="af0"/>
    <w:uiPriority w:val="99"/>
    <w:rsid w:val="00881E9F"/>
    <w:rPr>
      <w:rFonts w:ascii="Cambria" w:eastAsia="Times New Roman" w:hAnsi="Cambria" w:cs="Times New Roman"/>
      <w:lang w:val="en-US"/>
    </w:rPr>
  </w:style>
  <w:style w:type="paragraph" w:styleId="21">
    <w:name w:val="List 2"/>
    <w:basedOn w:val="a"/>
    <w:uiPriority w:val="99"/>
    <w:rsid w:val="00881E9F"/>
    <w:pPr>
      <w:ind w:left="720" w:hanging="360"/>
    </w:pPr>
  </w:style>
  <w:style w:type="paragraph" w:styleId="31">
    <w:name w:val="Body Text 3"/>
    <w:basedOn w:val="a"/>
    <w:link w:val="32"/>
    <w:uiPriority w:val="99"/>
    <w:rsid w:val="00881E9F"/>
    <w:pPr>
      <w:spacing w:after="120"/>
    </w:pPr>
    <w:rPr>
      <w:sz w:val="16"/>
      <w:szCs w:val="16"/>
    </w:rPr>
  </w:style>
  <w:style w:type="character" w:customStyle="1" w:styleId="32">
    <w:name w:val="Основной текст 3 Знак"/>
    <w:basedOn w:val="a0"/>
    <w:link w:val="31"/>
    <w:uiPriority w:val="99"/>
    <w:rsid w:val="00881E9F"/>
    <w:rPr>
      <w:rFonts w:ascii="Times New Roman" w:eastAsia="Times New Roman" w:hAnsi="Times New Roman" w:cs="Times New Roman"/>
      <w:sz w:val="16"/>
      <w:szCs w:val="16"/>
      <w:lang w:eastAsia="ru-RU"/>
    </w:rPr>
  </w:style>
  <w:style w:type="character" w:customStyle="1" w:styleId="af2">
    <w:name w:val="Основной текст_"/>
    <w:link w:val="12"/>
    <w:uiPriority w:val="99"/>
    <w:locked/>
    <w:rsid w:val="00881E9F"/>
    <w:rPr>
      <w:sz w:val="21"/>
      <w:shd w:val="clear" w:color="auto" w:fill="FFFFFF"/>
    </w:rPr>
  </w:style>
  <w:style w:type="paragraph" w:customStyle="1" w:styleId="12">
    <w:name w:val="Основной текст12"/>
    <w:basedOn w:val="a"/>
    <w:link w:val="af2"/>
    <w:uiPriority w:val="99"/>
    <w:rsid w:val="00881E9F"/>
    <w:pPr>
      <w:shd w:val="clear" w:color="auto" w:fill="FFFFFF"/>
      <w:spacing w:before="600" w:after="2760" w:line="250" w:lineRule="exact"/>
      <w:ind w:hanging="340"/>
      <w:jc w:val="center"/>
    </w:pPr>
    <w:rPr>
      <w:rFonts w:asciiTheme="minorHAnsi" w:eastAsiaTheme="minorHAnsi" w:hAnsiTheme="minorHAnsi" w:cstheme="minorBidi"/>
      <w:sz w:val="21"/>
      <w:szCs w:val="22"/>
      <w:lang w:eastAsia="en-US"/>
    </w:rPr>
  </w:style>
  <w:style w:type="character" w:customStyle="1" w:styleId="af3">
    <w:name w:val="Основной текст + Курсив"/>
    <w:uiPriority w:val="99"/>
    <w:rsid w:val="00881E9F"/>
    <w:rPr>
      <w:rFonts w:ascii="Times New Roman" w:hAnsi="Times New Roman"/>
      <w:i/>
      <w:sz w:val="21"/>
      <w:shd w:val="clear" w:color="auto" w:fill="FFFFFF"/>
    </w:rPr>
  </w:style>
  <w:style w:type="character" w:customStyle="1" w:styleId="13">
    <w:name w:val="Основной текст1"/>
    <w:uiPriority w:val="99"/>
    <w:rsid w:val="00881E9F"/>
    <w:rPr>
      <w:sz w:val="21"/>
      <w:shd w:val="clear" w:color="auto" w:fill="FFFFFF"/>
    </w:rPr>
  </w:style>
  <w:style w:type="character" w:customStyle="1" w:styleId="33">
    <w:name w:val="Основной текст (3)"/>
    <w:uiPriority w:val="99"/>
    <w:rsid w:val="00881E9F"/>
    <w:rPr>
      <w:rFonts w:ascii="Times New Roman" w:hAnsi="Times New Roman"/>
      <w:spacing w:val="0"/>
      <w:sz w:val="21"/>
      <w:u w:val="none"/>
      <w:effect w:val="none"/>
    </w:rPr>
  </w:style>
  <w:style w:type="character" w:customStyle="1" w:styleId="42">
    <w:name w:val="Заголовок №4 (2)_"/>
    <w:link w:val="420"/>
    <w:uiPriority w:val="99"/>
    <w:locked/>
    <w:rsid w:val="00881E9F"/>
    <w:rPr>
      <w:sz w:val="21"/>
      <w:shd w:val="clear" w:color="auto" w:fill="FFFFFF"/>
    </w:rPr>
  </w:style>
  <w:style w:type="paragraph" w:customStyle="1" w:styleId="420">
    <w:name w:val="Заголовок №4 (2)"/>
    <w:basedOn w:val="a"/>
    <w:link w:val="42"/>
    <w:uiPriority w:val="99"/>
    <w:rsid w:val="00881E9F"/>
    <w:pPr>
      <w:shd w:val="clear" w:color="auto" w:fill="FFFFFF"/>
      <w:spacing w:before="60" w:line="226" w:lineRule="exact"/>
      <w:ind w:firstLine="320"/>
      <w:jc w:val="both"/>
      <w:outlineLvl w:val="3"/>
    </w:pPr>
    <w:rPr>
      <w:rFonts w:asciiTheme="minorHAnsi" w:eastAsiaTheme="minorHAnsi" w:hAnsiTheme="minorHAnsi" w:cstheme="minorBidi"/>
      <w:sz w:val="21"/>
      <w:szCs w:val="22"/>
      <w:lang w:eastAsia="en-US"/>
    </w:rPr>
  </w:style>
  <w:style w:type="character" w:customStyle="1" w:styleId="320">
    <w:name w:val="Основной текст + Полужирный32"/>
    <w:uiPriority w:val="99"/>
    <w:rsid w:val="00881E9F"/>
    <w:rPr>
      <w:rFonts w:ascii="Times New Roman" w:hAnsi="Times New Roman"/>
      <w:b/>
      <w:spacing w:val="0"/>
      <w:sz w:val="23"/>
    </w:rPr>
  </w:style>
  <w:style w:type="character" w:customStyle="1" w:styleId="330">
    <w:name w:val="Заголовок №3 (3)"/>
    <w:uiPriority w:val="99"/>
    <w:rsid w:val="00881E9F"/>
    <w:rPr>
      <w:rFonts w:ascii="Times New Roman" w:hAnsi="Times New Roman"/>
      <w:spacing w:val="0"/>
      <w:sz w:val="21"/>
      <w:u w:val="none"/>
      <w:effect w:val="none"/>
    </w:rPr>
  </w:style>
  <w:style w:type="character" w:customStyle="1" w:styleId="23">
    <w:name w:val="Заголовок №2 (3)_"/>
    <w:link w:val="230"/>
    <w:uiPriority w:val="99"/>
    <w:locked/>
    <w:rsid w:val="00881E9F"/>
    <w:rPr>
      <w:shd w:val="clear" w:color="auto" w:fill="FFFFFF"/>
    </w:rPr>
  </w:style>
  <w:style w:type="paragraph" w:customStyle="1" w:styleId="230">
    <w:name w:val="Заголовок №2 (3)"/>
    <w:basedOn w:val="a"/>
    <w:link w:val="23"/>
    <w:uiPriority w:val="99"/>
    <w:rsid w:val="00881E9F"/>
    <w:pPr>
      <w:shd w:val="clear" w:color="auto" w:fill="FFFFFF"/>
      <w:spacing w:line="250" w:lineRule="exact"/>
      <w:jc w:val="center"/>
      <w:outlineLvl w:val="1"/>
    </w:pPr>
    <w:rPr>
      <w:rFonts w:asciiTheme="minorHAnsi" w:eastAsiaTheme="minorHAnsi" w:hAnsiTheme="minorHAnsi" w:cstheme="minorBidi"/>
      <w:sz w:val="22"/>
      <w:szCs w:val="22"/>
      <w:lang w:eastAsia="en-US"/>
    </w:rPr>
  </w:style>
  <w:style w:type="character" w:customStyle="1" w:styleId="310">
    <w:name w:val="Основной текст + Полужирный31"/>
    <w:uiPriority w:val="99"/>
    <w:rsid w:val="00881E9F"/>
    <w:rPr>
      <w:rFonts w:ascii="Times New Roman" w:hAnsi="Times New Roman"/>
      <w:b/>
      <w:spacing w:val="0"/>
      <w:sz w:val="23"/>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881E9F"/>
    <w:rPr>
      <w:rFonts w:ascii="Times New Roman" w:hAnsi="Times New Roman"/>
      <w:b/>
      <w:spacing w:val="0"/>
      <w:sz w:val="21"/>
      <w:u w:val="none"/>
      <w:effect w:val="none"/>
    </w:rPr>
  </w:style>
  <w:style w:type="character" w:customStyle="1" w:styleId="34">
    <w:name w:val="Основной текст (3) + Не полужирный"/>
    <w:uiPriority w:val="99"/>
    <w:rsid w:val="00881E9F"/>
    <w:rPr>
      <w:rFonts w:ascii="Times New Roman" w:hAnsi="Times New Roman"/>
      <w:b/>
      <w:spacing w:val="0"/>
      <w:sz w:val="21"/>
      <w:u w:val="none"/>
      <w:effect w:val="none"/>
    </w:rPr>
  </w:style>
  <w:style w:type="character" w:customStyle="1" w:styleId="61">
    <w:name w:val="Основной текст (61)"/>
    <w:uiPriority w:val="99"/>
    <w:rsid w:val="00881E9F"/>
    <w:rPr>
      <w:rFonts w:ascii="Times New Roman" w:hAnsi="Times New Roman"/>
      <w:spacing w:val="0"/>
      <w:sz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881E9F"/>
    <w:rPr>
      <w:rFonts w:ascii="Microsoft Sans Serif" w:hAnsi="Microsoft Sans Serif"/>
      <w:b/>
      <w:spacing w:val="-10"/>
      <w:sz w:val="17"/>
    </w:rPr>
  </w:style>
  <w:style w:type="paragraph" w:customStyle="1" w:styleId="Style4">
    <w:name w:val="Style4"/>
    <w:basedOn w:val="a"/>
    <w:uiPriority w:val="99"/>
    <w:rsid w:val="00881E9F"/>
    <w:pPr>
      <w:widowControl w:val="0"/>
      <w:autoSpaceDE w:val="0"/>
      <w:autoSpaceDN w:val="0"/>
      <w:adjustRightInd w:val="0"/>
      <w:spacing w:line="269" w:lineRule="exact"/>
    </w:pPr>
  </w:style>
  <w:style w:type="character" w:customStyle="1" w:styleId="FontStyle40">
    <w:name w:val="Font Style40"/>
    <w:uiPriority w:val="99"/>
    <w:rsid w:val="00881E9F"/>
    <w:rPr>
      <w:rFonts w:ascii="Times New Roman" w:hAnsi="Times New Roman"/>
      <w:sz w:val="20"/>
    </w:rPr>
  </w:style>
  <w:style w:type="paragraph" w:customStyle="1" w:styleId="text">
    <w:name w:val="text"/>
    <w:basedOn w:val="a"/>
    <w:uiPriority w:val="99"/>
    <w:rsid w:val="00881E9F"/>
    <w:pPr>
      <w:spacing w:before="100" w:beforeAutospacing="1" w:after="100" w:afterAutospacing="1"/>
      <w:ind w:firstLine="150"/>
      <w:jc w:val="both"/>
    </w:pPr>
  </w:style>
  <w:style w:type="paragraph" w:customStyle="1" w:styleId="ConsNormal">
    <w:name w:val="ConsNormal"/>
    <w:uiPriority w:val="99"/>
    <w:rsid w:val="00881E9F"/>
    <w:pPr>
      <w:widowControl w:val="0"/>
      <w:snapToGrid w:val="0"/>
      <w:ind w:firstLine="720"/>
    </w:pPr>
    <w:rPr>
      <w:rFonts w:ascii="Arial" w:eastAsia="Times New Roman" w:hAnsi="Arial" w:cs="Arial"/>
      <w:sz w:val="20"/>
      <w:szCs w:val="20"/>
      <w:lang w:eastAsia="ru-RU"/>
    </w:rPr>
  </w:style>
  <w:style w:type="character" w:styleId="af4">
    <w:name w:val="Strong"/>
    <w:uiPriority w:val="22"/>
    <w:qFormat/>
    <w:rsid w:val="00881E9F"/>
    <w:rPr>
      <w:rFonts w:cs="Times New Roman"/>
      <w:b/>
    </w:rPr>
  </w:style>
  <w:style w:type="paragraph" w:styleId="22">
    <w:name w:val="Body Text 2"/>
    <w:basedOn w:val="a"/>
    <w:link w:val="24"/>
    <w:uiPriority w:val="99"/>
    <w:rsid w:val="00881E9F"/>
    <w:pPr>
      <w:spacing w:after="120" w:line="480" w:lineRule="auto"/>
    </w:pPr>
  </w:style>
  <w:style w:type="character" w:customStyle="1" w:styleId="24">
    <w:name w:val="Основной текст 2 Знак"/>
    <w:basedOn w:val="a0"/>
    <w:link w:val="22"/>
    <w:uiPriority w:val="99"/>
    <w:rsid w:val="00881E9F"/>
    <w:rPr>
      <w:rFonts w:ascii="Times New Roman" w:eastAsia="Times New Roman" w:hAnsi="Times New Roman" w:cs="Times New Roman"/>
      <w:sz w:val="24"/>
      <w:szCs w:val="24"/>
      <w:lang w:eastAsia="ru-RU"/>
    </w:rPr>
  </w:style>
  <w:style w:type="paragraph" w:styleId="25">
    <w:name w:val="Body Text Indent 2"/>
    <w:basedOn w:val="a"/>
    <w:link w:val="26"/>
    <w:uiPriority w:val="99"/>
    <w:rsid w:val="00881E9F"/>
    <w:pPr>
      <w:spacing w:after="120" w:line="480" w:lineRule="auto"/>
      <w:ind w:left="283"/>
    </w:pPr>
    <w:rPr>
      <w:b/>
      <w:bCs/>
    </w:rPr>
  </w:style>
  <w:style w:type="character" w:customStyle="1" w:styleId="26">
    <w:name w:val="Основной текст с отступом 2 Знак"/>
    <w:basedOn w:val="a0"/>
    <w:link w:val="25"/>
    <w:uiPriority w:val="99"/>
    <w:rsid w:val="00881E9F"/>
    <w:rPr>
      <w:rFonts w:ascii="Times New Roman" w:eastAsia="Times New Roman" w:hAnsi="Times New Roman" w:cs="Times New Roman"/>
      <w:b/>
      <w:bCs/>
      <w:sz w:val="24"/>
      <w:szCs w:val="24"/>
      <w:lang w:eastAsia="ru-RU"/>
    </w:rPr>
  </w:style>
  <w:style w:type="paragraph" w:styleId="af5">
    <w:name w:val="Balloon Text"/>
    <w:basedOn w:val="a"/>
    <w:link w:val="af6"/>
    <w:uiPriority w:val="99"/>
    <w:semiHidden/>
    <w:rsid w:val="00881E9F"/>
    <w:rPr>
      <w:rFonts w:ascii="Tahoma" w:hAnsi="Tahoma"/>
      <w:sz w:val="16"/>
      <w:szCs w:val="16"/>
    </w:rPr>
  </w:style>
  <w:style w:type="character" w:customStyle="1" w:styleId="af6">
    <w:name w:val="Текст выноски Знак"/>
    <w:basedOn w:val="a0"/>
    <w:link w:val="af5"/>
    <w:uiPriority w:val="99"/>
    <w:semiHidden/>
    <w:rsid w:val="00881E9F"/>
    <w:rPr>
      <w:rFonts w:ascii="Tahoma" w:eastAsia="Times New Roman" w:hAnsi="Tahoma" w:cs="Times New Roman"/>
      <w:sz w:val="16"/>
      <w:szCs w:val="16"/>
      <w:lang w:eastAsia="ru-RU"/>
    </w:rPr>
  </w:style>
  <w:style w:type="paragraph" w:styleId="af7">
    <w:name w:val="Title"/>
    <w:basedOn w:val="a"/>
    <w:link w:val="af8"/>
    <w:qFormat/>
    <w:rsid w:val="00881E9F"/>
    <w:pPr>
      <w:jc w:val="center"/>
    </w:pPr>
    <w:rPr>
      <w:sz w:val="32"/>
      <w:szCs w:val="32"/>
    </w:rPr>
  </w:style>
  <w:style w:type="character" w:customStyle="1" w:styleId="af8">
    <w:name w:val="Название Знак"/>
    <w:basedOn w:val="a0"/>
    <w:link w:val="af7"/>
    <w:rsid w:val="00881E9F"/>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881E9F"/>
    <w:pPr>
      <w:spacing w:before="100" w:beforeAutospacing="1" w:after="100" w:afterAutospacing="1"/>
    </w:pPr>
  </w:style>
  <w:style w:type="paragraph" w:customStyle="1" w:styleId="msonormalbullet2gif">
    <w:name w:val="msonormalbullet2.gif"/>
    <w:basedOn w:val="a"/>
    <w:rsid w:val="00881E9F"/>
    <w:pPr>
      <w:spacing w:before="100" w:beforeAutospacing="1" w:after="100" w:afterAutospacing="1"/>
    </w:pPr>
  </w:style>
  <w:style w:type="paragraph" w:customStyle="1" w:styleId="msonormalbullet3gif">
    <w:name w:val="msonormalbullet3.gif"/>
    <w:basedOn w:val="a"/>
    <w:uiPriority w:val="99"/>
    <w:rsid w:val="00881E9F"/>
    <w:pPr>
      <w:spacing w:before="100" w:beforeAutospacing="1" w:after="100" w:afterAutospacing="1"/>
    </w:pPr>
  </w:style>
  <w:style w:type="paragraph" w:customStyle="1" w:styleId="Style1">
    <w:name w:val="Style1"/>
    <w:basedOn w:val="a"/>
    <w:uiPriority w:val="99"/>
    <w:rsid w:val="00881E9F"/>
    <w:pPr>
      <w:widowControl w:val="0"/>
      <w:autoSpaceDE w:val="0"/>
      <w:autoSpaceDN w:val="0"/>
      <w:adjustRightInd w:val="0"/>
    </w:pPr>
  </w:style>
  <w:style w:type="paragraph" w:customStyle="1" w:styleId="Style2">
    <w:name w:val="Style2"/>
    <w:basedOn w:val="a"/>
    <w:uiPriority w:val="99"/>
    <w:rsid w:val="00881E9F"/>
    <w:pPr>
      <w:widowControl w:val="0"/>
      <w:autoSpaceDE w:val="0"/>
      <w:autoSpaceDN w:val="0"/>
      <w:adjustRightInd w:val="0"/>
    </w:pPr>
  </w:style>
  <w:style w:type="paragraph" w:customStyle="1" w:styleId="Style3">
    <w:name w:val="Style3"/>
    <w:basedOn w:val="a"/>
    <w:uiPriority w:val="99"/>
    <w:rsid w:val="00881E9F"/>
    <w:pPr>
      <w:widowControl w:val="0"/>
      <w:autoSpaceDE w:val="0"/>
      <w:autoSpaceDN w:val="0"/>
      <w:adjustRightInd w:val="0"/>
    </w:pPr>
  </w:style>
  <w:style w:type="paragraph" w:customStyle="1" w:styleId="Style5">
    <w:name w:val="Style5"/>
    <w:basedOn w:val="a"/>
    <w:uiPriority w:val="99"/>
    <w:rsid w:val="00881E9F"/>
    <w:pPr>
      <w:widowControl w:val="0"/>
      <w:autoSpaceDE w:val="0"/>
      <w:autoSpaceDN w:val="0"/>
      <w:adjustRightInd w:val="0"/>
    </w:pPr>
  </w:style>
  <w:style w:type="paragraph" w:customStyle="1" w:styleId="Style6">
    <w:name w:val="Style6"/>
    <w:basedOn w:val="a"/>
    <w:uiPriority w:val="99"/>
    <w:rsid w:val="00881E9F"/>
    <w:pPr>
      <w:widowControl w:val="0"/>
      <w:autoSpaceDE w:val="0"/>
      <w:autoSpaceDN w:val="0"/>
      <w:adjustRightInd w:val="0"/>
    </w:pPr>
  </w:style>
  <w:style w:type="character" w:customStyle="1" w:styleId="FontStyle11">
    <w:name w:val="Font Style11"/>
    <w:uiPriority w:val="99"/>
    <w:rsid w:val="00881E9F"/>
    <w:rPr>
      <w:rFonts w:ascii="Times New Roman" w:hAnsi="Times New Roman"/>
      <w:sz w:val="22"/>
    </w:rPr>
  </w:style>
  <w:style w:type="character" w:customStyle="1" w:styleId="FontStyle12">
    <w:name w:val="Font Style12"/>
    <w:uiPriority w:val="99"/>
    <w:rsid w:val="00881E9F"/>
    <w:rPr>
      <w:rFonts w:ascii="Times New Roman" w:hAnsi="Times New Roman"/>
      <w:sz w:val="24"/>
    </w:rPr>
  </w:style>
  <w:style w:type="character" w:customStyle="1" w:styleId="FontStyle13">
    <w:name w:val="Font Style13"/>
    <w:uiPriority w:val="99"/>
    <w:rsid w:val="00881E9F"/>
    <w:rPr>
      <w:rFonts w:ascii="Times New Roman" w:hAnsi="Times New Roman"/>
      <w:sz w:val="24"/>
    </w:rPr>
  </w:style>
  <w:style w:type="character" w:customStyle="1" w:styleId="FontStyle14">
    <w:name w:val="Font Style14"/>
    <w:uiPriority w:val="99"/>
    <w:rsid w:val="00881E9F"/>
    <w:rPr>
      <w:rFonts w:ascii="Times New Roman" w:hAnsi="Times New Roman"/>
      <w:spacing w:val="10"/>
      <w:sz w:val="24"/>
    </w:rPr>
  </w:style>
  <w:style w:type="character" w:customStyle="1" w:styleId="FontStyle15">
    <w:name w:val="Font Style15"/>
    <w:uiPriority w:val="99"/>
    <w:rsid w:val="00881E9F"/>
    <w:rPr>
      <w:rFonts w:ascii="Trebuchet MS" w:hAnsi="Trebuchet MS"/>
      <w:sz w:val="30"/>
    </w:rPr>
  </w:style>
  <w:style w:type="character" w:customStyle="1" w:styleId="6">
    <w:name w:val="Основной текст (6)_"/>
    <w:link w:val="60"/>
    <w:uiPriority w:val="99"/>
    <w:locked/>
    <w:rsid w:val="00881E9F"/>
    <w:rPr>
      <w:sz w:val="16"/>
      <w:shd w:val="clear" w:color="auto" w:fill="FFFFFF"/>
    </w:rPr>
  </w:style>
  <w:style w:type="paragraph" w:customStyle="1" w:styleId="60">
    <w:name w:val="Основной текст (6)"/>
    <w:basedOn w:val="a"/>
    <w:link w:val="6"/>
    <w:uiPriority w:val="99"/>
    <w:rsid w:val="00881E9F"/>
    <w:pPr>
      <w:shd w:val="clear" w:color="auto" w:fill="FFFFFF"/>
      <w:spacing w:before="360" w:line="182" w:lineRule="exact"/>
    </w:pPr>
    <w:rPr>
      <w:rFonts w:asciiTheme="minorHAnsi" w:eastAsiaTheme="minorHAnsi" w:hAnsiTheme="minorHAnsi" w:cstheme="minorBidi"/>
      <w:sz w:val="16"/>
      <w:szCs w:val="22"/>
      <w:lang w:eastAsia="en-US"/>
    </w:rPr>
  </w:style>
  <w:style w:type="character" w:customStyle="1" w:styleId="af9">
    <w:name w:val="Основной текст + Полужирный"/>
    <w:aliases w:val="Курсив,Основной текст + 6,5 pt3"/>
    <w:uiPriority w:val="99"/>
    <w:rsid w:val="00881E9F"/>
    <w:rPr>
      <w:rFonts w:ascii="Times New Roman" w:hAnsi="Times New Roman"/>
      <w:b/>
      <w:i/>
      <w:spacing w:val="0"/>
      <w:sz w:val="21"/>
      <w:shd w:val="clear" w:color="auto" w:fill="FFFFFF"/>
    </w:rPr>
  </w:style>
  <w:style w:type="character" w:customStyle="1" w:styleId="9">
    <w:name w:val="Основной текст + 9"/>
    <w:aliases w:val="5 pt,Основной текст + Arial Unicode MS,5"/>
    <w:uiPriority w:val="99"/>
    <w:rsid w:val="00881E9F"/>
    <w:rPr>
      <w:rFonts w:ascii="Times New Roman" w:hAnsi="Times New Roman"/>
      <w:sz w:val="19"/>
      <w:shd w:val="clear" w:color="auto" w:fill="FFFFFF"/>
    </w:rPr>
  </w:style>
  <w:style w:type="character" w:customStyle="1" w:styleId="41">
    <w:name w:val="Основной текст (4)"/>
    <w:uiPriority w:val="99"/>
    <w:rsid w:val="00881E9F"/>
    <w:rPr>
      <w:rFonts w:ascii="Times New Roman" w:hAnsi="Times New Roman"/>
      <w:spacing w:val="0"/>
      <w:sz w:val="19"/>
      <w:u w:val="none"/>
      <w:effect w:val="none"/>
    </w:rPr>
  </w:style>
  <w:style w:type="character" w:customStyle="1" w:styleId="51">
    <w:name w:val="Основной текст (5)"/>
    <w:uiPriority w:val="99"/>
    <w:rsid w:val="00881E9F"/>
    <w:rPr>
      <w:rFonts w:ascii="Times New Roman" w:hAnsi="Times New Roman"/>
      <w:spacing w:val="0"/>
      <w:sz w:val="21"/>
    </w:rPr>
  </w:style>
  <w:style w:type="character" w:customStyle="1" w:styleId="52">
    <w:name w:val="Основной текст (5) + Полужирный"/>
    <w:aliases w:val="Не курсив"/>
    <w:uiPriority w:val="99"/>
    <w:rsid w:val="00881E9F"/>
    <w:rPr>
      <w:rFonts w:ascii="Times New Roman" w:hAnsi="Times New Roman"/>
      <w:b/>
      <w:i/>
      <w:spacing w:val="0"/>
      <w:sz w:val="21"/>
    </w:rPr>
  </w:style>
  <w:style w:type="character" w:customStyle="1" w:styleId="53">
    <w:name w:val="Основной текст (5) + Не курсив"/>
    <w:uiPriority w:val="99"/>
    <w:rsid w:val="00881E9F"/>
    <w:rPr>
      <w:rFonts w:ascii="Times New Roman" w:hAnsi="Times New Roman"/>
      <w:i/>
      <w:spacing w:val="0"/>
      <w:sz w:val="21"/>
    </w:rPr>
  </w:style>
  <w:style w:type="character" w:customStyle="1" w:styleId="8">
    <w:name w:val="Основной текст8"/>
    <w:uiPriority w:val="99"/>
    <w:rsid w:val="00881E9F"/>
    <w:rPr>
      <w:rFonts w:ascii="Times New Roman" w:hAnsi="Times New Roman"/>
      <w:sz w:val="21"/>
      <w:shd w:val="clear" w:color="auto" w:fill="FFFFFF"/>
    </w:rPr>
  </w:style>
  <w:style w:type="character" w:customStyle="1" w:styleId="54">
    <w:name w:val="Заголовок №5"/>
    <w:uiPriority w:val="99"/>
    <w:rsid w:val="00881E9F"/>
    <w:rPr>
      <w:rFonts w:ascii="Times New Roman" w:hAnsi="Times New Roman"/>
      <w:spacing w:val="0"/>
      <w:sz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881E9F"/>
    <w:rPr>
      <w:rFonts w:ascii="Times New Roman" w:hAnsi="Times New Roman"/>
      <w:sz w:val="19"/>
      <w:shd w:val="clear" w:color="auto" w:fill="FFFFFF"/>
    </w:rPr>
  </w:style>
  <w:style w:type="character" w:customStyle="1" w:styleId="80">
    <w:name w:val="Заголовок №8"/>
    <w:uiPriority w:val="99"/>
    <w:rsid w:val="00881E9F"/>
    <w:rPr>
      <w:rFonts w:ascii="Times New Roman" w:hAnsi="Times New Roman"/>
      <w:spacing w:val="0"/>
      <w:sz w:val="21"/>
      <w:u w:val="none"/>
      <w:effect w:val="none"/>
    </w:rPr>
  </w:style>
  <w:style w:type="paragraph" w:customStyle="1" w:styleId="ConsPlusNormal">
    <w:name w:val="ConsPlusNormal"/>
    <w:uiPriority w:val="99"/>
    <w:rsid w:val="00881E9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7">
    <w:name w:val="Style7"/>
    <w:basedOn w:val="a"/>
    <w:uiPriority w:val="99"/>
    <w:rsid w:val="00881E9F"/>
    <w:pPr>
      <w:widowControl w:val="0"/>
      <w:autoSpaceDE w:val="0"/>
      <w:autoSpaceDN w:val="0"/>
      <w:adjustRightInd w:val="0"/>
      <w:spacing w:line="220" w:lineRule="exact"/>
      <w:ind w:firstLine="230"/>
      <w:jc w:val="both"/>
    </w:pPr>
    <w:rPr>
      <w:rFonts w:ascii="Tahoma" w:hAnsi="Tahoma" w:cs="Tahoma"/>
    </w:rPr>
  </w:style>
  <w:style w:type="paragraph" w:styleId="afa">
    <w:name w:val="caption"/>
    <w:basedOn w:val="a"/>
    <w:next w:val="a"/>
    <w:uiPriority w:val="99"/>
    <w:qFormat/>
    <w:rsid w:val="00881E9F"/>
    <w:pPr>
      <w:jc w:val="right"/>
    </w:pPr>
    <w:rPr>
      <w:b/>
      <w:bCs/>
      <w:i/>
      <w:iCs/>
      <w:sz w:val="28"/>
      <w:szCs w:val="28"/>
    </w:rPr>
  </w:style>
  <w:style w:type="character" w:customStyle="1" w:styleId="BodyTextIndent3Char">
    <w:name w:val="Body Text Indent 3 Char"/>
    <w:uiPriority w:val="99"/>
    <w:semiHidden/>
    <w:locked/>
    <w:rsid w:val="00881E9F"/>
    <w:rPr>
      <w:rFonts w:ascii="Times New Roman" w:hAnsi="Times New Roman"/>
      <w:b/>
      <w:sz w:val="24"/>
    </w:rPr>
  </w:style>
  <w:style w:type="paragraph" w:styleId="35">
    <w:name w:val="Body Text Indent 3"/>
    <w:basedOn w:val="a"/>
    <w:link w:val="36"/>
    <w:uiPriority w:val="99"/>
    <w:semiHidden/>
    <w:rsid w:val="00881E9F"/>
    <w:pPr>
      <w:overflowPunct w:val="0"/>
      <w:autoSpaceDE w:val="0"/>
      <w:autoSpaceDN w:val="0"/>
      <w:adjustRightInd w:val="0"/>
      <w:ind w:firstLine="851"/>
      <w:jc w:val="center"/>
    </w:pPr>
    <w:rPr>
      <w:b/>
      <w:szCs w:val="20"/>
    </w:rPr>
  </w:style>
  <w:style w:type="character" w:customStyle="1" w:styleId="36">
    <w:name w:val="Основной текст с отступом 3 Знак"/>
    <w:basedOn w:val="a0"/>
    <w:link w:val="35"/>
    <w:uiPriority w:val="99"/>
    <w:semiHidden/>
    <w:rsid w:val="00881E9F"/>
    <w:rPr>
      <w:rFonts w:ascii="Times New Roman" w:eastAsia="Times New Roman" w:hAnsi="Times New Roman" w:cs="Times New Roman"/>
      <w:b/>
      <w:sz w:val="24"/>
      <w:szCs w:val="20"/>
      <w:lang w:eastAsia="ru-RU"/>
    </w:rPr>
  </w:style>
  <w:style w:type="character" w:customStyle="1" w:styleId="BodyTextIndent3Char1">
    <w:name w:val="Body Text Indent 3 Char1"/>
    <w:uiPriority w:val="99"/>
    <w:semiHidden/>
    <w:locked/>
    <w:rsid w:val="00881E9F"/>
    <w:rPr>
      <w:rFonts w:ascii="Times New Roman" w:hAnsi="Times New Roman" w:cs="Times New Roman"/>
      <w:sz w:val="16"/>
    </w:rPr>
  </w:style>
  <w:style w:type="character" w:customStyle="1" w:styleId="100">
    <w:name w:val="Основной текст (10)"/>
    <w:uiPriority w:val="99"/>
    <w:rsid w:val="00881E9F"/>
    <w:rPr>
      <w:rFonts w:ascii="Times New Roman" w:hAnsi="Times New Roman"/>
      <w:spacing w:val="0"/>
      <w:sz w:val="19"/>
      <w:u w:val="none"/>
      <w:effect w:val="none"/>
    </w:rPr>
  </w:style>
  <w:style w:type="character" w:customStyle="1" w:styleId="269">
    <w:name w:val="Основной текст (269)"/>
    <w:uiPriority w:val="99"/>
    <w:rsid w:val="00881E9F"/>
    <w:rPr>
      <w:rFonts w:ascii="Times New Roman" w:hAnsi="Times New Roman"/>
      <w:spacing w:val="0"/>
      <w:sz w:val="23"/>
      <w:u w:val="none"/>
      <w:effect w:val="none"/>
    </w:rPr>
  </w:style>
  <w:style w:type="character" w:customStyle="1" w:styleId="695">
    <w:name w:val="Основной текст (695)_"/>
    <w:link w:val="6950"/>
    <w:uiPriority w:val="99"/>
    <w:locked/>
    <w:rsid w:val="00881E9F"/>
    <w:rPr>
      <w:sz w:val="23"/>
      <w:shd w:val="clear" w:color="auto" w:fill="FFFFFF"/>
    </w:rPr>
  </w:style>
  <w:style w:type="paragraph" w:customStyle="1" w:styleId="6950">
    <w:name w:val="Основной текст (695)"/>
    <w:basedOn w:val="a"/>
    <w:link w:val="695"/>
    <w:uiPriority w:val="99"/>
    <w:rsid w:val="00881E9F"/>
    <w:pPr>
      <w:shd w:val="clear" w:color="auto" w:fill="FFFFFF"/>
      <w:spacing w:line="250" w:lineRule="exact"/>
      <w:ind w:hanging="380"/>
      <w:jc w:val="both"/>
    </w:pPr>
    <w:rPr>
      <w:rFonts w:asciiTheme="minorHAnsi" w:eastAsiaTheme="minorHAnsi" w:hAnsiTheme="minorHAnsi" w:cstheme="minorBidi"/>
      <w:sz w:val="23"/>
      <w:szCs w:val="22"/>
      <w:lang w:eastAsia="en-US"/>
    </w:rPr>
  </w:style>
  <w:style w:type="character" w:customStyle="1" w:styleId="610">
    <w:name w:val="Основной текст (61)_"/>
    <w:uiPriority w:val="99"/>
    <w:locked/>
    <w:rsid w:val="00881E9F"/>
    <w:rPr>
      <w:rFonts w:ascii="Times New Roman" w:hAnsi="Times New Roman"/>
      <w:sz w:val="23"/>
      <w:shd w:val="clear" w:color="auto" w:fill="FFFFFF"/>
    </w:rPr>
  </w:style>
  <w:style w:type="character" w:customStyle="1" w:styleId="512">
    <w:name w:val="Заголовок №5 (12)_"/>
    <w:link w:val="5120"/>
    <w:uiPriority w:val="99"/>
    <w:locked/>
    <w:rsid w:val="00881E9F"/>
    <w:rPr>
      <w:rFonts w:ascii="Microsoft Sans Serif" w:hAnsi="Microsoft Sans Serif"/>
      <w:sz w:val="17"/>
      <w:shd w:val="clear" w:color="auto" w:fill="FFFFFF"/>
    </w:rPr>
  </w:style>
  <w:style w:type="paragraph" w:customStyle="1" w:styleId="5120">
    <w:name w:val="Заголовок №5 (12)"/>
    <w:basedOn w:val="a"/>
    <w:link w:val="512"/>
    <w:uiPriority w:val="99"/>
    <w:rsid w:val="00881E9F"/>
    <w:pPr>
      <w:shd w:val="clear" w:color="auto" w:fill="FFFFFF"/>
      <w:spacing w:after="1560" w:line="264" w:lineRule="exact"/>
      <w:jc w:val="center"/>
      <w:outlineLvl w:val="4"/>
    </w:pPr>
    <w:rPr>
      <w:rFonts w:ascii="Microsoft Sans Serif" w:eastAsiaTheme="minorHAnsi" w:hAnsi="Microsoft Sans Serif" w:cstheme="minorBidi"/>
      <w:sz w:val="17"/>
      <w:szCs w:val="22"/>
      <w:lang w:eastAsia="en-US"/>
    </w:rPr>
  </w:style>
  <w:style w:type="character" w:customStyle="1" w:styleId="114">
    <w:name w:val="Основной текст (114)_"/>
    <w:link w:val="1140"/>
    <w:uiPriority w:val="99"/>
    <w:locked/>
    <w:rsid w:val="00881E9F"/>
    <w:rPr>
      <w:spacing w:val="-10"/>
      <w:sz w:val="23"/>
      <w:shd w:val="clear" w:color="auto" w:fill="FFFFFF"/>
    </w:rPr>
  </w:style>
  <w:style w:type="paragraph" w:customStyle="1" w:styleId="1140">
    <w:name w:val="Основной текст (114)"/>
    <w:basedOn w:val="a"/>
    <w:link w:val="114"/>
    <w:uiPriority w:val="99"/>
    <w:rsid w:val="00881E9F"/>
    <w:pPr>
      <w:shd w:val="clear" w:color="auto" w:fill="FFFFFF"/>
      <w:spacing w:line="250" w:lineRule="exact"/>
      <w:jc w:val="both"/>
    </w:pPr>
    <w:rPr>
      <w:rFonts w:asciiTheme="minorHAnsi" w:eastAsiaTheme="minorHAnsi" w:hAnsiTheme="minorHAnsi" w:cstheme="minorBidi"/>
      <w:spacing w:val="-10"/>
      <w:sz w:val="23"/>
      <w:szCs w:val="22"/>
      <w:lang w:eastAsia="en-US"/>
    </w:rPr>
  </w:style>
  <w:style w:type="character" w:customStyle="1" w:styleId="1140pt">
    <w:name w:val="Основной текст (114) + Интервал 0 pt"/>
    <w:uiPriority w:val="99"/>
    <w:rsid w:val="00881E9F"/>
    <w:rPr>
      <w:rFonts w:ascii="Times New Roman" w:hAnsi="Times New Roman"/>
      <w:spacing w:val="0"/>
      <w:sz w:val="23"/>
      <w:u w:val="none"/>
      <w:effect w:val="none"/>
    </w:rPr>
  </w:style>
  <w:style w:type="character" w:customStyle="1" w:styleId="322">
    <w:name w:val="Заголовок №3 (22)_"/>
    <w:link w:val="3220"/>
    <w:uiPriority w:val="99"/>
    <w:locked/>
    <w:rsid w:val="00881E9F"/>
    <w:rPr>
      <w:sz w:val="23"/>
      <w:shd w:val="clear" w:color="auto" w:fill="FFFFFF"/>
    </w:rPr>
  </w:style>
  <w:style w:type="paragraph" w:customStyle="1" w:styleId="3220">
    <w:name w:val="Заголовок №3 (22)"/>
    <w:basedOn w:val="a"/>
    <w:link w:val="322"/>
    <w:uiPriority w:val="99"/>
    <w:rsid w:val="00881E9F"/>
    <w:pPr>
      <w:shd w:val="clear" w:color="auto" w:fill="FFFFFF"/>
      <w:spacing w:after="180" w:line="240" w:lineRule="atLeast"/>
      <w:outlineLvl w:val="2"/>
    </w:pPr>
    <w:rPr>
      <w:rFonts w:asciiTheme="minorHAnsi" w:eastAsiaTheme="minorHAnsi" w:hAnsiTheme="minorHAnsi" w:cstheme="minorBidi"/>
      <w:sz w:val="23"/>
      <w:szCs w:val="22"/>
      <w:lang w:eastAsia="en-US"/>
    </w:rPr>
  </w:style>
  <w:style w:type="character" w:customStyle="1" w:styleId="311">
    <w:name w:val="Основной текст 3 Знак1"/>
    <w:uiPriority w:val="99"/>
    <w:semiHidden/>
    <w:rsid w:val="00881E9F"/>
    <w:rPr>
      <w:rFonts w:ascii="Times New Roman" w:hAnsi="Times New Roman"/>
      <w:sz w:val="16"/>
    </w:rPr>
  </w:style>
  <w:style w:type="character" w:customStyle="1" w:styleId="210">
    <w:name w:val="Основной текст с отступом 2 Знак1"/>
    <w:uiPriority w:val="99"/>
    <w:semiHidden/>
    <w:rsid w:val="00881E9F"/>
    <w:rPr>
      <w:rFonts w:ascii="Times New Roman" w:hAnsi="Times New Roman"/>
      <w:sz w:val="24"/>
    </w:rPr>
  </w:style>
  <w:style w:type="character" w:customStyle="1" w:styleId="211">
    <w:name w:val="Основной текст 2 Знак1"/>
    <w:uiPriority w:val="99"/>
    <w:semiHidden/>
    <w:rsid w:val="00881E9F"/>
    <w:rPr>
      <w:rFonts w:ascii="Times New Roman" w:hAnsi="Times New Roman"/>
      <w:sz w:val="24"/>
    </w:rPr>
  </w:style>
  <w:style w:type="character" w:customStyle="1" w:styleId="15">
    <w:name w:val="Основной текст Знак1"/>
    <w:uiPriority w:val="99"/>
    <w:semiHidden/>
    <w:rsid w:val="00881E9F"/>
    <w:rPr>
      <w:rFonts w:ascii="Times New Roman" w:hAnsi="Times New Roman"/>
      <w:sz w:val="24"/>
    </w:rPr>
  </w:style>
  <w:style w:type="character" w:customStyle="1" w:styleId="16">
    <w:name w:val="Текст выноски Знак1"/>
    <w:uiPriority w:val="99"/>
    <w:semiHidden/>
    <w:rsid w:val="00881E9F"/>
    <w:rPr>
      <w:rFonts w:ascii="Tahoma" w:hAnsi="Tahoma"/>
      <w:sz w:val="16"/>
    </w:rPr>
  </w:style>
  <w:style w:type="character" w:customStyle="1" w:styleId="17">
    <w:name w:val="Верхний колонтитул Знак1"/>
    <w:uiPriority w:val="99"/>
    <w:semiHidden/>
    <w:rsid w:val="00881E9F"/>
    <w:rPr>
      <w:rFonts w:ascii="Times New Roman" w:hAnsi="Times New Roman"/>
      <w:sz w:val="24"/>
    </w:rPr>
  </w:style>
  <w:style w:type="character" w:customStyle="1" w:styleId="18">
    <w:name w:val="Нижний колонтитул Знак1"/>
    <w:uiPriority w:val="99"/>
    <w:semiHidden/>
    <w:rsid w:val="00881E9F"/>
    <w:rPr>
      <w:rFonts w:ascii="Times New Roman" w:hAnsi="Times New Roman"/>
      <w:sz w:val="24"/>
    </w:rPr>
  </w:style>
  <w:style w:type="character" w:customStyle="1" w:styleId="19">
    <w:name w:val="Основной текст с отступом Знак1"/>
    <w:uiPriority w:val="99"/>
    <w:semiHidden/>
    <w:rsid w:val="00881E9F"/>
    <w:rPr>
      <w:rFonts w:ascii="Times New Roman" w:hAnsi="Times New Roman"/>
      <w:sz w:val="24"/>
    </w:rPr>
  </w:style>
  <w:style w:type="character" w:customStyle="1" w:styleId="1a">
    <w:name w:val="Название Знак1"/>
    <w:uiPriority w:val="99"/>
    <w:rsid w:val="00881E9F"/>
    <w:rPr>
      <w:rFonts w:ascii="Cambria" w:hAnsi="Cambria"/>
      <w:color w:val="auto"/>
      <w:spacing w:val="5"/>
      <w:kern w:val="28"/>
      <w:sz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881E9F"/>
    <w:rPr>
      <w:rFonts w:ascii="Times New Roman" w:hAnsi="Times New Roman"/>
      <w:b/>
      <w:i/>
      <w:spacing w:val="0"/>
      <w:sz w:val="21"/>
      <w:u w:val="none"/>
      <w:effect w:val="none"/>
    </w:rPr>
  </w:style>
  <w:style w:type="paragraph" w:styleId="1b">
    <w:name w:val="toc 1"/>
    <w:basedOn w:val="a"/>
    <w:next w:val="a"/>
    <w:autoRedefine/>
    <w:uiPriority w:val="99"/>
    <w:rsid w:val="00881E9F"/>
    <w:pPr>
      <w:tabs>
        <w:tab w:val="right" w:leader="dot" w:pos="10466"/>
      </w:tabs>
    </w:pPr>
    <w:rPr>
      <w:b/>
      <w:bCs/>
      <w:sz w:val="28"/>
      <w:szCs w:val="28"/>
      <w:lang w:eastAsia="en-US"/>
    </w:rPr>
  </w:style>
  <w:style w:type="paragraph" w:styleId="37">
    <w:name w:val="toc 3"/>
    <w:basedOn w:val="a"/>
    <w:next w:val="a"/>
    <w:autoRedefine/>
    <w:uiPriority w:val="99"/>
    <w:rsid w:val="00881E9F"/>
    <w:pPr>
      <w:spacing w:line="276" w:lineRule="auto"/>
    </w:pPr>
    <w:rPr>
      <w:noProof/>
      <w:lang w:eastAsia="en-US"/>
    </w:rPr>
  </w:style>
  <w:style w:type="character" w:styleId="afb">
    <w:name w:val="Hyperlink"/>
    <w:uiPriority w:val="99"/>
    <w:semiHidden/>
    <w:rsid w:val="00881E9F"/>
    <w:rPr>
      <w:rFonts w:cs="Times New Roman"/>
      <w:color w:val="0000FF"/>
      <w:u w:val="single"/>
    </w:rPr>
  </w:style>
  <w:style w:type="table" w:customStyle="1" w:styleId="1c">
    <w:name w:val="Сетка таблицы1"/>
    <w:uiPriority w:val="99"/>
    <w:rsid w:val="00881E9F"/>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881E9F"/>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881E9F"/>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881E9F"/>
    <w:rPr>
      <w:rFonts w:ascii="Times New Roman" w:hAnsi="Times New Roman"/>
      <w:i/>
      <w:sz w:val="20"/>
    </w:rPr>
  </w:style>
  <w:style w:type="character" w:customStyle="1" w:styleId="FontStyle55">
    <w:name w:val="Font Style55"/>
    <w:uiPriority w:val="99"/>
    <w:rsid w:val="00881E9F"/>
    <w:rPr>
      <w:rFonts w:ascii="Times New Roman" w:hAnsi="Times New Roman"/>
      <w:sz w:val="20"/>
    </w:rPr>
  </w:style>
  <w:style w:type="table" w:customStyle="1" w:styleId="43">
    <w:name w:val="Сетка таблицы4"/>
    <w:uiPriority w:val="99"/>
    <w:rsid w:val="00881E9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881E9F"/>
    <w:rPr>
      <w:rFonts w:ascii="Times New Roman" w:hAnsi="Times New Roman"/>
      <w:spacing w:val="0"/>
      <w:sz w:val="20"/>
      <w:shd w:val="clear" w:color="auto" w:fill="FFFFFF"/>
    </w:rPr>
  </w:style>
  <w:style w:type="character" w:customStyle="1" w:styleId="28">
    <w:name w:val="Заголовок №2_"/>
    <w:link w:val="29"/>
    <w:uiPriority w:val="99"/>
    <w:locked/>
    <w:rsid w:val="00881E9F"/>
    <w:rPr>
      <w:shd w:val="clear" w:color="auto" w:fill="FFFFFF"/>
    </w:rPr>
  </w:style>
  <w:style w:type="paragraph" w:customStyle="1" w:styleId="29">
    <w:name w:val="Заголовок №2"/>
    <w:basedOn w:val="a"/>
    <w:link w:val="28"/>
    <w:uiPriority w:val="99"/>
    <w:rsid w:val="00881E9F"/>
    <w:pPr>
      <w:shd w:val="clear" w:color="auto" w:fill="FFFFFF"/>
      <w:spacing w:before="60" w:line="230" w:lineRule="exact"/>
      <w:outlineLvl w:val="1"/>
    </w:pPr>
    <w:rPr>
      <w:rFonts w:asciiTheme="minorHAnsi" w:eastAsiaTheme="minorHAnsi" w:hAnsiTheme="minorHAnsi" w:cstheme="minorBidi"/>
      <w:sz w:val="22"/>
      <w:szCs w:val="22"/>
      <w:lang w:eastAsia="en-US"/>
    </w:rPr>
  </w:style>
  <w:style w:type="character" w:customStyle="1" w:styleId="2a">
    <w:name w:val="Заголовок №2 + Не полужирный"/>
    <w:uiPriority w:val="99"/>
    <w:rsid w:val="00881E9F"/>
    <w:rPr>
      <w:rFonts w:ascii="Times New Roman" w:hAnsi="Times New Roman"/>
      <w:b/>
      <w:shd w:val="clear" w:color="auto" w:fill="FFFFFF"/>
    </w:rPr>
  </w:style>
  <w:style w:type="paragraph" w:customStyle="1" w:styleId="afc">
    <w:name w:val="Знак Знак Знак Знак Знак Знак Знак Знак Знак Знак Знак Знак Знак Знак Знак Знак"/>
    <w:basedOn w:val="a"/>
    <w:uiPriority w:val="99"/>
    <w:rsid w:val="00881E9F"/>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881E9F"/>
    <w:pPr>
      <w:spacing w:before="100" w:beforeAutospacing="1" w:after="100" w:afterAutospacing="1"/>
    </w:pPr>
  </w:style>
  <w:style w:type="paragraph" w:styleId="afd">
    <w:name w:val="Plain Text"/>
    <w:basedOn w:val="a"/>
    <w:link w:val="afe"/>
    <w:uiPriority w:val="99"/>
    <w:rsid w:val="00881E9F"/>
    <w:rPr>
      <w:rFonts w:ascii="Courier New" w:hAnsi="Courier New"/>
      <w:sz w:val="20"/>
      <w:szCs w:val="20"/>
    </w:rPr>
  </w:style>
  <w:style w:type="character" w:customStyle="1" w:styleId="afe">
    <w:name w:val="Текст Знак"/>
    <w:basedOn w:val="a0"/>
    <w:link w:val="afd"/>
    <w:uiPriority w:val="99"/>
    <w:rsid w:val="00881E9F"/>
    <w:rPr>
      <w:rFonts w:ascii="Courier New" w:eastAsia="Times New Roman" w:hAnsi="Courier New" w:cs="Times New Roman"/>
      <w:sz w:val="20"/>
      <w:szCs w:val="20"/>
      <w:lang w:eastAsia="ru-RU"/>
    </w:rPr>
  </w:style>
  <w:style w:type="paragraph" w:customStyle="1" w:styleId="1d">
    <w:name w:val="Абзац списка1"/>
    <w:basedOn w:val="a"/>
    <w:uiPriority w:val="99"/>
    <w:rsid w:val="00881E9F"/>
    <w:pPr>
      <w:ind w:left="720"/>
    </w:pPr>
    <w:rPr>
      <w:rFonts w:ascii="Arial Unicode MS" w:eastAsia="Arial Unicode MS" w:hAnsi="Arial Unicode MS" w:cs="Arial Unicode MS"/>
      <w:color w:val="000000"/>
    </w:rPr>
  </w:style>
  <w:style w:type="character" w:customStyle="1" w:styleId="39">
    <w:name w:val="Основной текст (3)_"/>
    <w:uiPriority w:val="99"/>
    <w:locked/>
    <w:rsid w:val="00881E9F"/>
    <w:rPr>
      <w:b/>
      <w:sz w:val="14"/>
      <w:shd w:val="clear" w:color="auto" w:fill="FFFFFF"/>
    </w:rPr>
  </w:style>
  <w:style w:type="character" w:customStyle="1" w:styleId="3a">
    <w:name w:val="Основной текст + Полужирный3"/>
    <w:uiPriority w:val="99"/>
    <w:rsid w:val="00881E9F"/>
    <w:rPr>
      <w:b/>
      <w:spacing w:val="0"/>
      <w:sz w:val="14"/>
      <w:shd w:val="clear" w:color="auto" w:fill="FFFFFF"/>
    </w:rPr>
  </w:style>
  <w:style w:type="character" w:customStyle="1" w:styleId="1pt">
    <w:name w:val="Основной текст + Интервал 1 pt"/>
    <w:uiPriority w:val="99"/>
    <w:rsid w:val="00881E9F"/>
    <w:rPr>
      <w:rFonts w:ascii="Times New Roman" w:hAnsi="Times New Roman"/>
      <w:b/>
      <w:spacing w:val="30"/>
      <w:sz w:val="14"/>
      <w:shd w:val="clear" w:color="auto" w:fill="FFFFFF"/>
      <w:lang w:eastAsia="ru-RU"/>
    </w:rPr>
  </w:style>
  <w:style w:type="character" w:customStyle="1" w:styleId="44">
    <w:name w:val="Основной текст (4)_"/>
    <w:uiPriority w:val="99"/>
    <w:locked/>
    <w:rsid w:val="00881E9F"/>
    <w:rPr>
      <w:b/>
      <w:shd w:val="clear" w:color="auto" w:fill="FFFFFF"/>
    </w:rPr>
  </w:style>
  <w:style w:type="character" w:customStyle="1" w:styleId="11pt">
    <w:name w:val="Основной текст + 11 pt"/>
    <w:aliases w:val="Полужирный3"/>
    <w:uiPriority w:val="99"/>
    <w:rsid w:val="00881E9F"/>
    <w:rPr>
      <w:rFonts w:ascii="Times New Roman" w:hAnsi="Times New Roman"/>
      <w:b/>
      <w:spacing w:val="0"/>
      <w:sz w:val="22"/>
      <w:shd w:val="clear" w:color="auto" w:fill="FFFFFF"/>
      <w:lang w:eastAsia="ru-RU"/>
    </w:rPr>
  </w:style>
  <w:style w:type="character" w:customStyle="1" w:styleId="62">
    <w:name w:val="Основной текст + Полужирный6"/>
    <w:uiPriority w:val="99"/>
    <w:rsid w:val="00881E9F"/>
    <w:rPr>
      <w:rFonts w:ascii="Times New Roman" w:hAnsi="Times New Roman"/>
      <w:b/>
      <w:spacing w:val="0"/>
      <w:sz w:val="14"/>
      <w:shd w:val="clear" w:color="auto" w:fill="FFFFFF"/>
      <w:lang w:eastAsia="ru-RU"/>
    </w:rPr>
  </w:style>
  <w:style w:type="paragraph" w:customStyle="1" w:styleId="1e">
    <w:name w:val="Без интервала1"/>
    <w:uiPriority w:val="99"/>
    <w:rsid w:val="00881E9F"/>
    <w:rPr>
      <w:rFonts w:ascii="Arial Unicode MS" w:eastAsia="Arial Unicode MS" w:hAnsi="Arial Unicode MS" w:cs="Arial Unicode MS"/>
      <w:color w:val="000000"/>
      <w:sz w:val="24"/>
      <w:szCs w:val="24"/>
      <w:lang w:eastAsia="ru-RU"/>
    </w:rPr>
  </w:style>
  <w:style w:type="character" w:customStyle="1" w:styleId="2b">
    <w:name w:val="Основной текст + Полужирный2"/>
    <w:uiPriority w:val="99"/>
    <w:rsid w:val="00881E9F"/>
    <w:rPr>
      <w:rFonts w:ascii="Times New Roman" w:hAnsi="Times New Roman"/>
      <w:b/>
      <w:spacing w:val="0"/>
      <w:sz w:val="14"/>
      <w:shd w:val="clear" w:color="auto" w:fill="FFFFFF"/>
      <w:lang w:eastAsia="ru-RU"/>
    </w:rPr>
  </w:style>
  <w:style w:type="character" w:customStyle="1" w:styleId="55">
    <w:name w:val="Основной текст + Полужирный5"/>
    <w:uiPriority w:val="99"/>
    <w:rsid w:val="00881E9F"/>
    <w:rPr>
      <w:rFonts w:ascii="Times New Roman" w:hAnsi="Times New Roman"/>
      <w:b/>
      <w:spacing w:val="0"/>
      <w:sz w:val="14"/>
      <w:shd w:val="clear" w:color="auto" w:fill="FFFFFF"/>
      <w:lang w:eastAsia="ru-RU"/>
    </w:rPr>
  </w:style>
  <w:style w:type="character" w:styleId="aff">
    <w:name w:val="page number"/>
    <w:uiPriority w:val="99"/>
    <w:rsid w:val="00881E9F"/>
    <w:rPr>
      <w:rFonts w:cs="Times New Roman"/>
    </w:rPr>
  </w:style>
  <w:style w:type="paragraph" w:customStyle="1" w:styleId="msonormalcxspmiddlecxspmiddle">
    <w:name w:val="msonormalcxspmiddlecxspmiddle"/>
    <w:basedOn w:val="a"/>
    <w:uiPriority w:val="99"/>
    <w:rsid w:val="00881E9F"/>
    <w:pPr>
      <w:spacing w:before="100" w:beforeAutospacing="1" w:after="100" w:afterAutospacing="1"/>
    </w:pPr>
  </w:style>
  <w:style w:type="paragraph" w:customStyle="1" w:styleId="msonormalcxspmiddlecxsplast">
    <w:name w:val="msonormalcxspmiddlecxsplast"/>
    <w:basedOn w:val="a"/>
    <w:uiPriority w:val="99"/>
    <w:rsid w:val="00881E9F"/>
    <w:pPr>
      <w:spacing w:before="100" w:beforeAutospacing="1" w:after="100" w:afterAutospacing="1"/>
    </w:pPr>
  </w:style>
  <w:style w:type="paragraph" w:customStyle="1" w:styleId="2c">
    <w:name w:val="Абзац списка2"/>
    <w:basedOn w:val="a"/>
    <w:uiPriority w:val="99"/>
    <w:rsid w:val="00881E9F"/>
    <w:pPr>
      <w:ind w:left="720"/>
    </w:pPr>
    <w:rPr>
      <w:rFonts w:eastAsia="MS Mincho"/>
      <w:lang w:eastAsia="ja-JP"/>
    </w:rPr>
  </w:style>
  <w:style w:type="paragraph" w:customStyle="1" w:styleId="2d">
    <w:name w:val="Без интервала2"/>
    <w:basedOn w:val="a"/>
    <w:link w:val="NoSpacingChar"/>
    <w:uiPriority w:val="99"/>
    <w:rsid w:val="00881E9F"/>
    <w:rPr>
      <w:rFonts w:ascii="Cambria" w:hAnsi="Cambria"/>
      <w:sz w:val="20"/>
      <w:szCs w:val="20"/>
      <w:lang w:val="en-US" w:eastAsia="en-US"/>
    </w:rPr>
  </w:style>
  <w:style w:type="character" w:customStyle="1" w:styleId="NoSpacingChar">
    <w:name w:val="No Spacing Char"/>
    <w:link w:val="2d"/>
    <w:uiPriority w:val="99"/>
    <w:locked/>
    <w:rsid w:val="00881E9F"/>
    <w:rPr>
      <w:rFonts w:ascii="Cambria" w:eastAsia="Times New Roman" w:hAnsi="Cambria" w:cs="Times New Roman"/>
      <w:sz w:val="20"/>
      <w:szCs w:val="20"/>
      <w:lang w:val="en-US"/>
    </w:rPr>
  </w:style>
  <w:style w:type="paragraph" w:customStyle="1" w:styleId="NoSpacing1">
    <w:name w:val="No Spacing1"/>
    <w:uiPriority w:val="99"/>
    <w:rsid w:val="00881E9F"/>
    <w:rPr>
      <w:rFonts w:ascii="Calibri" w:eastAsia="Times New Roman" w:hAnsi="Calibri" w:cs="Calibri"/>
      <w:lang w:eastAsia="ru-RU"/>
    </w:rPr>
  </w:style>
  <w:style w:type="paragraph" w:customStyle="1" w:styleId="Default">
    <w:name w:val="Default"/>
    <w:uiPriority w:val="99"/>
    <w:rsid w:val="00881E9F"/>
    <w:pPr>
      <w:autoSpaceDE w:val="0"/>
      <w:autoSpaceDN w:val="0"/>
      <w:adjustRightInd w:val="0"/>
    </w:pPr>
    <w:rPr>
      <w:rFonts w:ascii="Times New Roman" w:eastAsia="Times New Roman" w:hAnsi="Times New Roman" w:cs="Times New Roman"/>
      <w:color w:val="000000"/>
      <w:sz w:val="24"/>
      <w:szCs w:val="24"/>
      <w:lang w:eastAsia="ru-RU"/>
    </w:rPr>
  </w:style>
  <w:style w:type="character" w:styleId="aff0">
    <w:name w:val="Subtle Emphasis"/>
    <w:uiPriority w:val="99"/>
    <w:qFormat/>
    <w:rsid w:val="00881E9F"/>
    <w:rPr>
      <w:rFonts w:cs="Times New Roman"/>
      <w:i/>
      <w:iCs/>
      <w:color w:val="808080"/>
    </w:rPr>
  </w:style>
  <w:style w:type="character" w:customStyle="1" w:styleId="2e">
    <w:name w:val="Знак Знак2"/>
    <w:uiPriority w:val="99"/>
    <w:semiHidden/>
    <w:locked/>
    <w:rsid w:val="00881E9F"/>
    <w:rPr>
      <w:rFonts w:ascii="Tahoma" w:hAnsi="Tahoma" w:cs="Tahoma"/>
      <w:sz w:val="16"/>
      <w:szCs w:val="16"/>
    </w:rPr>
  </w:style>
  <w:style w:type="paragraph" w:customStyle="1" w:styleId="3b">
    <w:name w:val="Абзац списка3"/>
    <w:basedOn w:val="a"/>
    <w:uiPriority w:val="99"/>
    <w:rsid w:val="00881E9F"/>
    <w:pPr>
      <w:spacing w:after="200"/>
      <w:ind w:left="720"/>
      <w:contextualSpacing/>
    </w:pPr>
    <w:rPr>
      <w:sz w:val="28"/>
      <w:szCs w:val="28"/>
      <w:lang w:eastAsia="en-US"/>
    </w:rPr>
  </w:style>
  <w:style w:type="character" w:customStyle="1" w:styleId="212">
    <w:name w:val="Знак Знак21"/>
    <w:uiPriority w:val="99"/>
    <w:semiHidden/>
    <w:locked/>
    <w:rsid w:val="00881E9F"/>
    <w:rPr>
      <w:rFonts w:ascii="Tahoma" w:hAnsi="Tahoma" w:cs="Tahoma"/>
      <w:sz w:val="16"/>
      <w:szCs w:val="16"/>
    </w:rPr>
  </w:style>
  <w:style w:type="paragraph" w:styleId="aff1">
    <w:name w:val="footnote text"/>
    <w:basedOn w:val="a"/>
    <w:link w:val="aff2"/>
    <w:uiPriority w:val="99"/>
    <w:rsid w:val="00881E9F"/>
    <w:pPr>
      <w:spacing w:after="200" w:line="276" w:lineRule="auto"/>
      <w:ind w:firstLine="1134"/>
      <w:jc w:val="center"/>
    </w:pPr>
    <w:rPr>
      <w:sz w:val="20"/>
      <w:szCs w:val="20"/>
      <w:lang w:eastAsia="en-US"/>
    </w:rPr>
  </w:style>
  <w:style w:type="character" w:customStyle="1" w:styleId="aff2">
    <w:name w:val="Текст сноски Знак"/>
    <w:basedOn w:val="a0"/>
    <w:link w:val="aff1"/>
    <w:uiPriority w:val="99"/>
    <w:rsid w:val="00881E9F"/>
    <w:rPr>
      <w:rFonts w:ascii="Times New Roman" w:eastAsia="Times New Roman" w:hAnsi="Times New Roman" w:cs="Times New Roman"/>
      <w:sz w:val="20"/>
      <w:szCs w:val="20"/>
    </w:rPr>
  </w:style>
  <w:style w:type="character" w:customStyle="1" w:styleId="FootnoteTextChar">
    <w:name w:val="Footnote Text Char"/>
    <w:uiPriority w:val="99"/>
    <w:semiHidden/>
    <w:rsid w:val="00881E9F"/>
    <w:rPr>
      <w:rFonts w:ascii="Cambria" w:hAnsi="Cambria"/>
      <w:sz w:val="20"/>
      <w:szCs w:val="20"/>
      <w:lang w:val="en-US" w:eastAsia="en-US"/>
    </w:rPr>
  </w:style>
  <w:style w:type="numbering" w:customStyle="1" w:styleId="1">
    <w:name w:val="Стиль1"/>
    <w:rsid w:val="00881E9F"/>
    <w:pPr>
      <w:numPr>
        <w:numId w:val="11"/>
      </w:numPr>
    </w:pPr>
  </w:style>
  <w:style w:type="paragraph" w:customStyle="1" w:styleId="45">
    <w:name w:val="Абзац списка4"/>
    <w:basedOn w:val="a"/>
    <w:rsid w:val="00881E9F"/>
    <w:pPr>
      <w:spacing w:after="200" w:line="276" w:lineRule="auto"/>
      <w:ind w:left="720"/>
    </w:pPr>
    <w:rPr>
      <w:rFonts w:ascii="Calibri" w:hAnsi="Calibri"/>
      <w:sz w:val="22"/>
      <w:szCs w:val="22"/>
    </w:rPr>
  </w:style>
  <w:style w:type="character" w:styleId="HTML">
    <w:name w:val="HTML Cite"/>
    <w:basedOn w:val="a0"/>
    <w:uiPriority w:val="99"/>
    <w:semiHidden/>
    <w:unhideWhenUsed/>
    <w:rsid w:val="006B1D3E"/>
    <w:rPr>
      <w:i/>
      <w:iCs/>
    </w:rPr>
  </w:style>
  <w:style w:type="paragraph" w:customStyle="1" w:styleId="56">
    <w:name w:val="Абзац списка5"/>
    <w:basedOn w:val="a"/>
    <w:rsid w:val="00654D81"/>
    <w:pPr>
      <w:suppressAutoHyphens/>
      <w:ind w:left="720"/>
    </w:pPr>
    <w:rPr>
      <w:lang w:eastAsia="ar-SA"/>
    </w:rPr>
  </w:style>
  <w:style w:type="paragraph" w:customStyle="1" w:styleId="aff3">
    <w:name w:val="Содержимое таблицы"/>
    <w:basedOn w:val="a"/>
    <w:rsid w:val="00654D81"/>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22062">
      <w:bodyDiv w:val="1"/>
      <w:marLeft w:val="0"/>
      <w:marRight w:val="0"/>
      <w:marTop w:val="0"/>
      <w:marBottom w:val="0"/>
      <w:divBdr>
        <w:top w:val="none" w:sz="0" w:space="0" w:color="auto"/>
        <w:left w:val="none" w:sz="0" w:space="0" w:color="auto"/>
        <w:bottom w:val="none" w:sz="0" w:space="0" w:color="auto"/>
        <w:right w:val="none" w:sz="0" w:space="0" w:color="auto"/>
      </w:divBdr>
    </w:div>
    <w:div w:id="1341158214">
      <w:bodyDiv w:val="1"/>
      <w:marLeft w:val="0"/>
      <w:marRight w:val="0"/>
      <w:marTop w:val="0"/>
      <w:marBottom w:val="0"/>
      <w:divBdr>
        <w:top w:val="none" w:sz="0" w:space="0" w:color="auto"/>
        <w:left w:val="none" w:sz="0" w:space="0" w:color="auto"/>
        <w:bottom w:val="none" w:sz="0" w:space="0" w:color="auto"/>
        <w:right w:val="none" w:sz="0" w:space="0" w:color="auto"/>
      </w:divBdr>
    </w:div>
    <w:div w:id="1394934826">
      <w:bodyDiv w:val="1"/>
      <w:marLeft w:val="0"/>
      <w:marRight w:val="0"/>
      <w:marTop w:val="0"/>
      <w:marBottom w:val="0"/>
      <w:divBdr>
        <w:top w:val="none" w:sz="0" w:space="0" w:color="auto"/>
        <w:left w:val="none" w:sz="0" w:space="0" w:color="auto"/>
        <w:bottom w:val="none" w:sz="0" w:space="0" w:color="auto"/>
        <w:right w:val="none" w:sz="0" w:space="0" w:color="auto"/>
      </w:divBdr>
    </w:div>
    <w:div w:id="1523740460">
      <w:bodyDiv w:val="1"/>
      <w:marLeft w:val="0"/>
      <w:marRight w:val="0"/>
      <w:marTop w:val="0"/>
      <w:marBottom w:val="0"/>
      <w:divBdr>
        <w:top w:val="none" w:sz="0" w:space="0" w:color="auto"/>
        <w:left w:val="none" w:sz="0" w:space="0" w:color="auto"/>
        <w:bottom w:val="none" w:sz="0" w:space="0" w:color="auto"/>
        <w:right w:val="none" w:sz="0" w:space="0" w:color="auto"/>
      </w:divBdr>
    </w:div>
    <w:div w:id="1617179065">
      <w:bodyDiv w:val="1"/>
      <w:marLeft w:val="0"/>
      <w:marRight w:val="0"/>
      <w:marTop w:val="0"/>
      <w:marBottom w:val="0"/>
      <w:divBdr>
        <w:top w:val="none" w:sz="0" w:space="0" w:color="auto"/>
        <w:left w:val="none" w:sz="0" w:space="0" w:color="auto"/>
        <w:bottom w:val="none" w:sz="0" w:space="0" w:color="auto"/>
        <w:right w:val="none" w:sz="0" w:space="0" w:color="auto"/>
      </w:divBdr>
    </w:div>
    <w:div w:id="2102555671">
      <w:bodyDiv w:val="1"/>
      <w:marLeft w:val="0"/>
      <w:marRight w:val="0"/>
      <w:marTop w:val="0"/>
      <w:marBottom w:val="0"/>
      <w:divBdr>
        <w:top w:val="none" w:sz="0" w:space="0" w:color="auto"/>
        <w:left w:val="none" w:sz="0" w:space="0" w:color="auto"/>
        <w:bottom w:val="none" w:sz="0" w:space="0" w:color="auto"/>
        <w:right w:val="none" w:sz="0" w:space="0" w:color="auto"/>
      </w:divBdr>
      <w:divsChild>
        <w:div w:id="844248177">
          <w:marLeft w:val="0"/>
          <w:marRight w:val="0"/>
          <w:marTop w:val="0"/>
          <w:marBottom w:val="0"/>
          <w:divBdr>
            <w:top w:val="none" w:sz="0" w:space="0" w:color="auto"/>
            <w:left w:val="none" w:sz="0" w:space="0" w:color="auto"/>
            <w:bottom w:val="none" w:sz="0" w:space="0" w:color="auto"/>
            <w:right w:val="none" w:sz="0" w:space="0" w:color="auto"/>
          </w:divBdr>
          <w:divsChild>
            <w:div w:id="1330450169">
              <w:marLeft w:val="0"/>
              <w:marRight w:val="0"/>
              <w:marTop w:val="0"/>
              <w:marBottom w:val="0"/>
              <w:divBdr>
                <w:top w:val="none" w:sz="0" w:space="0" w:color="auto"/>
                <w:left w:val="none" w:sz="0" w:space="0" w:color="auto"/>
                <w:bottom w:val="none" w:sz="0" w:space="0" w:color="auto"/>
                <w:right w:val="none" w:sz="0" w:space="0" w:color="auto"/>
              </w:divBdr>
              <w:divsChild>
                <w:div w:id="141042352">
                  <w:marLeft w:val="0"/>
                  <w:marRight w:val="0"/>
                  <w:marTop w:val="0"/>
                  <w:marBottom w:val="0"/>
                  <w:divBdr>
                    <w:top w:val="none" w:sz="0" w:space="0" w:color="auto"/>
                    <w:left w:val="none" w:sz="0" w:space="0" w:color="auto"/>
                    <w:bottom w:val="none" w:sz="0" w:space="0" w:color="auto"/>
                    <w:right w:val="none" w:sz="0" w:space="0" w:color="auto"/>
                  </w:divBdr>
                  <w:divsChild>
                    <w:div w:id="3858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3789">
              <w:marLeft w:val="0"/>
              <w:marRight w:val="0"/>
              <w:marTop w:val="0"/>
              <w:marBottom w:val="0"/>
              <w:divBdr>
                <w:top w:val="none" w:sz="0" w:space="0" w:color="auto"/>
                <w:left w:val="none" w:sz="0" w:space="0" w:color="auto"/>
                <w:bottom w:val="none" w:sz="0" w:space="0" w:color="auto"/>
                <w:right w:val="none" w:sz="0" w:space="0" w:color="auto"/>
              </w:divBdr>
              <w:divsChild>
                <w:div w:id="322469285">
                  <w:marLeft w:val="0"/>
                  <w:marRight w:val="0"/>
                  <w:marTop w:val="0"/>
                  <w:marBottom w:val="0"/>
                  <w:divBdr>
                    <w:top w:val="none" w:sz="0" w:space="0" w:color="auto"/>
                    <w:left w:val="none" w:sz="0" w:space="0" w:color="auto"/>
                    <w:bottom w:val="none" w:sz="0" w:space="0" w:color="auto"/>
                    <w:right w:val="none" w:sz="0" w:space="0" w:color="auto"/>
                  </w:divBdr>
                </w:div>
                <w:div w:id="794758643">
                  <w:marLeft w:val="0"/>
                  <w:marRight w:val="0"/>
                  <w:marTop w:val="0"/>
                  <w:marBottom w:val="0"/>
                  <w:divBdr>
                    <w:top w:val="none" w:sz="0" w:space="0" w:color="auto"/>
                    <w:left w:val="none" w:sz="0" w:space="0" w:color="auto"/>
                    <w:bottom w:val="none" w:sz="0" w:space="0" w:color="auto"/>
                    <w:right w:val="none" w:sz="0" w:space="0" w:color="auto"/>
                  </w:divBdr>
                </w:div>
                <w:div w:id="739718453">
                  <w:marLeft w:val="0"/>
                  <w:marRight w:val="0"/>
                  <w:marTop w:val="0"/>
                  <w:marBottom w:val="0"/>
                  <w:divBdr>
                    <w:top w:val="none" w:sz="0" w:space="0" w:color="auto"/>
                    <w:left w:val="none" w:sz="0" w:space="0" w:color="auto"/>
                    <w:bottom w:val="none" w:sz="0" w:space="0" w:color="auto"/>
                    <w:right w:val="none" w:sz="0" w:space="0" w:color="auto"/>
                  </w:divBdr>
                </w:div>
                <w:div w:id="936138730">
                  <w:marLeft w:val="0"/>
                  <w:marRight w:val="0"/>
                  <w:marTop w:val="0"/>
                  <w:marBottom w:val="0"/>
                  <w:divBdr>
                    <w:top w:val="none" w:sz="0" w:space="0" w:color="auto"/>
                    <w:left w:val="none" w:sz="0" w:space="0" w:color="auto"/>
                    <w:bottom w:val="none" w:sz="0" w:space="0" w:color="auto"/>
                    <w:right w:val="none" w:sz="0" w:space="0" w:color="auto"/>
                  </w:divBdr>
                </w:div>
                <w:div w:id="1623030371">
                  <w:marLeft w:val="0"/>
                  <w:marRight w:val="0"/>
                  <w:marTop w:val="0"/>
                  <w:marBottom w:val="0"/>
                  <w:divBdr>
                    <w:top w:val="none" w:sz="0" w:space="0" w:color="auto"/>
                    <w:left w:val="none" w:sz="0" w:space="0" w:color="auto"/>
                    <w:bottom w:val="none" w:sz="0" w:space="0" w:color="auto"/>
                    <w:right w:val="none" w:sz="0" w:space="0" w:color="auto"/>
                  </w:divBdr>
                </w:div>
                <w:div w:id="1468355487">
                  <w:marLeft w:val="0"/>
                  <w:marRight w:val="0"/>
                  <w:marTop w:val="0"/>
                  <w:marBottom w:val="0"/>
                  <w:divBdr>
                    <w:top w:val="none" w:sz="0" w:space="0" w:color="auto"/>
                    <w:left w:val="none" w:sz="0" w:space="0" w:color="auto"/>
                    <w:bottom w:val="none" w:sz="0" w:space="0" w:color="auto"/>
                    <w:right w:val="none" w:sz="0" w:space="0" w:color="auto"/>
                  </w:divBdr>
                </w:div>
                <w:div w:id="6241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76AE4-5D25-4BF6-812D-65AFF1A4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61</Pages>
  <Words>20607</Words>
  <Characters>117465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Виктория</cp:lastModifiedBy>
  <cp:revision>20</cp:revision>
  <cp:lastPrinted>2015-09-20T08:01:00Z</cp:lastPrinted>
  <dcterms:created xsi:type="dcterms:W3CDTF">2014-09-28T19:13:00Z</dcterms:created>
  <dcterms:modified xsi:type="dcterms:W3CDTF">2015-10-10T17:24:00Z</dcterms:modified>
</cp:coreProperties>
</file>