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3" w:rsidRPr="000A3D75" w:rsidRDefault="007D29D7">
      <w:pPr>
        <w:rPr>
          <w:sz w:val="32"/>
          <w:szCs w:val="32"/>
        </w:rPr>
      </w:pPr>
      <w:r>
        <w:t xml:space="preserve">                                                 </w:t>
      </w:r>
      <w:r w:rsidR="00C36A53">
        <w:t xml:space="preserve">               </w:t>
      </w:r>
    </w:p>
    <w:tbl>
      <w:tblPr>
        <w:tblW w:w="17091" w:type="dxa"/>
        <w:tblInd w:w="-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80"/>
        <w:gridCol w:w="30"/>
        <w:gridCol w:w="10"/>
        <w:gridCol w:w="346"/>
        <w:gridCol w:w="45"/>
        <w:gridCol w:w="14"/>
        <w:gridCol w:w="1262"/>
        <w:gridCol w:w="912"/>
        <w:gridCol w:w="2546"/>
        <w:gridCol w:w="2531"/>
        <w:gridCol w:w="2368"/>
        <w:gridCol w:w="6"/>
        <w:gridCol w:w="2212"/>
        <w:gridCol w:w="795"/>
        <w:gridCol w:w="210"/>
        <w:gridCol w:w="43"/>
        <w:gridCol w:w="482"/>
        <w:gridCol w:w="45"/>
        <w:gridCol w:w="30"/>
        <w:gridCol w:w="45"/>
        <w:gridCol w:w="45"/>
        <w:gridCol w:w="30"/>
        <w:gridCol w:w="45"/>
        <w:gridCol w:w="45"/>
        <w:gridCol w:w="30"/>
        <w:gridCol w:w="45"/>
        <w:gridCol w:w="45"/>
        <w:gridCol w:w="30"/>
        <w:gridCol w:w="45"/>
        <w:gridCol w:w="45"/>
        <w:gridCol w:w="30"/>
        <w:gridCol w:w="45"/>
        <w:gridCol w:w="45"/>
        <w:gridCol w:w="30"/>
        <w:gridCol w:w="141"/>
      </w:tblGrid>
      <w:tr w:rsidR="00C36A53" w:rsidRPr="000A3D75" w:rsidTr="00C36A53">
        <w:tc>
          <w:tcPr>
            <w:tcW w:w="1575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6A53" w:rsidRPr="000A3D75" w:rsidRDefault="007E416F" w:rsidP="00C36A53">
            <w:pPr>
              <w:rPr>
                <w:b/>
                <w:sz w:val="32"/>
                <w:szCs w:val="32"/>
              </w:rPr>
            </w:pPr>
            <w:r w:rsidRPr="000A3D75">
              <w:rPr>
                <w:b/>
                <w:sz w:val="32"/>
                <w:szCs w:val="32"/>
              </w:rPr>
              <w:t xml:space="preserve">                         </w:t>
            </w:r>
            <w:r w:rsidR="00C36A53" w:rsidRPr="000A3D75">
              <w:rPr>
                <w:b/>
                <w:sz w:val="32"/>
                <w:szCs w:val="32"/>
              </w:rPr>
              <w:t xml:space="preserve">          </w:t>
            </w:r>
            <w:r w:rsidR="00B048EE">
              <w:rPr>
                <w:b/>
                <w:sz w:val="32"/>
                <w:szCs w:val="32"/>
                <w:lang w:val="en-US"/>
              </w:rPr>
              <w:t>VI</w:t>
            </w:r>
            <w:r w:rsidR="00B048EE">
              <w:rPr>
                <w:b/>
                <w:sz w:val="32"/>
                <w:szCs w:val="32"/>
              </w:rPr>
              <w:t>.</w:t>
            </w:r>
            <w:bookmarkStart w:id="0" w:name="_GoBack"/>
            <w:bookmarkEnd w:id="0"/>
            <w:r w:rsidR="00C36A53" w:rsidRPr="000A3D75">
              <w:rPr>
                <w:b/>
                <w:sz w:val="32"/>
                <w:szCs w:val="32"/>
              </w:rPr>
              <w:t xml:space="preserve">   Календарно-тематическое планирование уроков русского языка в 7 классе</w:t>
            </w:r>
          </w:p>
          <w:p w:rsidR="00C36A53" w:rsidRPr="000A3D75" w:rsidRDefault="00C36A53" w:rsidP="00C36A53">
            <w:pPr>
              <w:rPr>
                <w:b/>
                <w:sz w:val="32"/>
                <w:szCs w:val="32"/>
              </w:rPr>
            </w:pPr>
          </w:p>
        </w:tc>
        <w:tc>
          <w:tcPr>
            <w:tcW w:w="525" w:type="dxa"/>
            <w:gridSpan w:val="2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45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  <w:tc>
          <w:tcPr>
            <w:tcW w:w="141" w:type="dxa"/>
          </w:tcPr>
          <w:p w:rsidR="00C36A53" w:rsidRPr="000A3D75" w:rsidRDefault="00C36A53" w:rsidP="00C36A53">
            <w:pPr>
              <w:rPr>
                <w:sz w:val="32"/>
                <w:szCs w:val="32"/>
              </w:rPr>
            </w:pPr>
          </w:p>
        </w:tc>
      </w:tr>
      <w:tr w:rsidR="00C36A53" w:rsidRPr="00C36A53" w:rsidTr="007E416F">
        <w:trPr>
          <w:trHeight w:val="51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 xml:space="preserve">           Дата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E416F">
        <w:trPr>
          <w:trHeight w:val="315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5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97075D" w:rsidRDefault="00C36A53" w:rsidP="00C36A53">
            <w:pPr>
              <w:rPr>
                <w:b/>
                <w:sz w:val="24"/>
                <w:szCs w:val="24"/>
              </w:rPr>
            </w:pPr>
            <w:r w:rsidRPr="0097075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97075D" w:rsidRDefault="0097075D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</w:t>
            </w:r>
            <w:r w:rsidRPr="0097075D">
              <w:rPr>
                <w:b/>
                <w:bCs/>
                <w:sz w:val="28"/>
                <w:szCs w:val="28"/>
              </w:rPr>
              <w:t>Раздел «</w:t>
            </w:r>
            <w:r w:rsidR="001F3BAB" w:rsidRPr="0097075D">
              <w:rPr>
                <w:b/>
                <w:bCs/>
                <w:sz w:val="28"/>
                <w:szCs w:val="28"/>
              </w:rPr>
              <w:t>Введение</w:t>
            </w:r>
            <w:r w:rsidRPr="0097075D">
              <w:rPr>
                <w:b/>
                <w:bCs/>
                <w:sz w:val="28"/>
                <w:szCs w:val="28"/>
              </w:rPr>
              <w:t xml:space="preserve">». Количество часов по программе - </w:t>
            </w:r>
            <w:r w:rsidR="001F3BAB" w:rsidRPr="0097075D">
              <w:rPr>
                <w:b/>
                <w:bCs/>
                <w:sz w:val="28"/>
                <w:szCs w:val="28"/>
              </w:rPr>
              <w:t xml:space="preserve"> (10 часов): 8 часов + 2</w:t>
            </w:r>
            <w:r w:rsidR="00991D43" w:rsidRPr="0097075D">
              <w:rPr>
                <w:b/>
                <w:bCs/>
                <w:sz w:val="28"/>
                <w:szCs w:val="28"/>
              </w:rPr>
              <w:t xml:space="preserve"> час</w:t>
            </w:r>
            <w:r w:rsidR="00C36A53" w:rsidRPr="0097075D">
              <w:rPr>
                <w:b/>
                <w:bCs/>
                <w:sz w:val="28"/>
                <w:szCs w:val="28"/>
              </w:rPr>
              <w:t xml:space="preserve"> развития речи</w:t>
            </w:r>
            <w:r w:rsidRPr="0097075D">
              <w:rPr>
                <w:b/>
                <w:bCs/>
                <w:sz w:val="28"/>
                <w:szCs w:val="28"/>
              </w:rPr>
              <w:t>,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E416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Русский язык в современном мире (§1)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Вводный урок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Знакомство с учебником. Роль языка в жизни общества и государства в современном мире. Место языка в кругу славянских языков, роль старославянского языка в развитии русского языка.  Основные формы функционирования современного русского языка.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Постановка учебной задачи. Устные высказывания, чтение, проблемный диалог, кодирование и декодирование информации.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Осознание роли русского языка в жизни человека, общества, государства в современном мире; красоты, богатства, выразительности языка. Умение сравнивать темы текстов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Составление схемы и рассказа по данной схеме, выполнение упражнений, постановка учебных цели и задач, формулировка выводов урока.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7E416F" w:rsidP="00C36A53">
            <w:r>
              <w:t>02.09</w:t>
            </w:r>
          </w:p>
        </w:tc>
        <w:tc>
          <w:tcPr>
            <w:tcW w:w="11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E416F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2-3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Речь. Речевое общение (§2)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Вводный урок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Знакомство с учебником. Представление о речевом общении (коммуникации), речевой ситуации, речевой задаче.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Сравнение речевых высказываний с точки зрения их содержания, принадлежности и использования языковых средств. Монологи различных видов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Расширение знаний об основных особенностях устной и письменной речи. Понимание основных причин коммуникативных неудач и умение преодолеть их.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Постановка учебных цели и задач, формулировка выводов урока. Выполнение  упражнений, коммуникативных задач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03.09</w:t>
            </w:r>
          </w:p>
          <w:p w:rsidR="007E416F" w:rsidRPr="00C36A53" w:rsidRDefault="007E416F" w:rsidP="00C36A53">
            <w:r>
              <w:t>04.09</w:t>
            </w:r>
          </w:p>
        </w:tc>
        <w:tc>
          <w:tcPr>
            <w:tcW w:w="115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E416F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4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Речевой этикет (§3)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1F3BAB" w:rsidP="00C36A53">
            <w:r>
              <w:t>Урок</w:t>
            </w:r>
            <w:r w:rsidR="00C36A53" w:rsidRPr="00C36A53">
              <w:t xml:space="preserve"> развития речи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Нормы речевого поведения в типичных ситуациях общения. Несловесные средства общения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Изучающее чтение. Анализ и характеристика образцов письменной и </w:t>
            </w:r>
            <w:r w:rsidRPr="00C36A53">
              <w:lastRenderedPageBreak/>
              <w:t>устной речи, соотнесение их с целями и ситуациями общения. Сравнение диалогической и монологической речи.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Осознанный выбор языковых сре</w:t>
            </w:r>
            <w:proofErr w:type="gramStart"/>
            <w:r w:rsidRPr="00C36A53">
              <w:t>дств в з</w:t>
            </w:r>
            <w:proofErr w:type="gramEnd"/>
            <w:r w:rsidRPr="00C36A53">
              <w:t xml:space="preserve">ависимости от цели, </w:t>
            </w:r>
            <w:r w:rsidRPr="00C36A53">
              <w:lastRenderedPageBreak/>
              <w:t>темы, основной мысли и ситуации общения. Создание текстов различных типов речи на различные темы с учётом определённых требований.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Создание текста по определённым параметрам, </w:t>
            </w:r>
            <w:proofErr w:type="gramStart"/>
            <w:r w:rsidRPr="00C36A53">
              <w:lastRenderedPageBreak/>
              <w:t>предъявляемых</w:t>
            </w:r>
            <w:proofErr w:type="gramEnd"/>
            <w:r w:rsidRPr="00C36A53">
              <w:t xml:space="preserve"> к тексту как речевому произведению. Постановка учебных цели и задач, формулировка выводов урока.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7E416F" w:rsidP="00C36A53">
            <w:r>
              <w:lastRenderedPageBreak/>
              <w:t>07.09</w:t>
            </w:r>
          </w:p>
        </w:tc>
        <w:tc>
          <w:tcPr>
            <w:tcW w:w="115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9773D3" w:rsidRPr="00C36A53" w:rsidTr="007E416F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9773D3" w:rsidP="00C36A53">
            <w:r>
              <w:lastRenderedPageBreak/>
              <w:t>5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9773D3" w:rsidP="00C36A53">
            <w:r>
              <w:t>Входной контрольный диктант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3D3" w:rsidRPr="00C36A53" w:rsidRDefault="009773D3" w:rsidP="00C36A53"/>
        </w:tc>
        <w:tc>
          <w:tcPr>
            <w:tcW w:w="1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9773D3" w:rsidP="00C36A53">
            <w:r>
              <w:t>Урок контроля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8C5B6B" w:rsidP="00C36A53">
            <w: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8C5B6B" w:rsidP="00C36A53">
            <w:r w:rsidRPr="008C5B6B">
              <w:t>Контрольный диктант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8C5B6B" w:rsidP="00C36A53">
            <w:r w:rsidRPr="008C5B6B">
              <w:t>Выявление пробелов в знаниях учащихся с целью дальнейшей коррекции ЗУН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8C5B6B" w:rsidP="00C36A53">
            <w:r w:rsidRPr="008C5B6B">
              <w:t>Контрольный диктант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Default="00587A12" w:rsidP="00C36A53">
            <w:r>
              <w:t>09.10</w:t>
            </w:r>
          </w:p>
        </w:tc>
        <w:tc>
          <w:tcPr>
            <w:tcW w:w="115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D3" w:rsidRPr="00C36A53" w:rsidRDefault="009773D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3D3" w:rsidRPr="00C36A53" w:rsidRDefault="009773D3" w:rsidP="00C36A53"/>
        </w:tc>
      </w:tr>
      <w:tr w:rsidR="00C36A53" w:rsidRPr="00C36A53" w:rsidTr="007E416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Сочинение-рассуждение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1F3BAB" w:rsidP="00C36A53">
            <w:r>
              <w:t>Урок</w:t>
            </w:r>
            <w:r w:rsidR="00C36A53" w:rsidRPr="00C36A53">
              <w:t xml:space="preserve"> развития речи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Развитие умений создавать текст в соответствии с заданной темой и стилем речи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Речевая практика и наблюдение за собственной речью, её коррекция. 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Соблюдение в речевой практике норм речевого этикета.  Создание письменного текста. Умение анализировать и корректировать свою речь и речь окружающих.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Планирование собственного текста, сочинение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E416F" w:rsidRDefault="007E416F" w:rsidP="00C36A53"/>
          <w:p w:rsidR="00C36A53" w:rsidRPr="00C36A53" w:rsidRDefault="007E416F" w:rsidP="00C36A53">
            <w:r>
              <w:t>10.09</w:t>
            </w:r>
          </w:p>
        </w:tc>
        <w:tc>
          <w:tcPr>
            <w:tcW w:w="11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E416F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7-8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Функциональные разновидности языка (§4)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Вводные уроки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Различия разговорной и книжной речи. Языковые средства выразительности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и характеристика языкового материала. Деление текста на смысловые части. Информационная переработка текстов. Кодирование и декодирование информации. Систематизация материала по заданным характеристикам.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roofErr w:type="gramStart"/>
            <w:r w:rsidRPr="00C36A53">
              <w:t xml:space="preserve">Умение устанавливать принадлежность текста к определённой функциональной разновидности языка; сравнение речевых высказываний с точки зрения их содержания,  принадлежности к определённой ФРЯ и использованных языковых средств; </w:t>
            </w:r>
            <w:r w:rsidRPr="00C36A53">
              <w:lastRenderedPageBreak/>
              <w:t xml:space="preserve">участие в дискуссии. </w:t>
            </w:r>
            <w:proofErr w:type="gramEnd"/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Постановка учебных цели и задач, формулировка выводов. Выполнение упражнений и решение задач. Схемы. Таблицы.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11.09</w:t>
            </w:r>
          </w:p>
          <w:p w:rsidR="007E416F" w:rsidRPr="00C36A53" w:rsidRDefault="007E416F" w:rsidP="00C36A53">
            <w:r>
              <w:t>14.09</w:t>
            </w:r>
          </w:p>
        </w:tc>
        <w:tc>
          <w:tcPr>
            <w:tcW w:w="115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E416F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9-10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Текст, его основная и дополнительная информация (§5)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1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Вводные уроки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Ключевые слова и сочетания слов. Речевая задача текста. Стратегия ознакомительного, изучающего, поискового и просмотрового способов (видов) чтения.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текста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C36A53">
              <w:t>дств св</w:t>
            </w:r>
            <w:proofErr w:type="gramEnd"/>
            <w:r w:rsidRPr="00C36A53">
              <w:t>язи;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осуществлять  информационную переработку текста, передавая его содержание в виде плана, тезисов.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Постановка учебных цели и задач, формулировка выводов. Выполнение упражнений и решение задач. Планирование. Тезисы.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16.09</w:t>
            </w:r>
          </w:p>
          <w:p w:rsidR="007E416F" w:rsidRPr="00C36A53" w:rsidRDefault="007E416F" w:rsidP="00C36A53">
            <w:r>
              <w:t>17.09</w:t>
            </w:r>
          </w:p>
        </w:tc>
        <w:tc>
          <w:tcPr>
            <w:tcW w:w="115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856776" w:rsidRDefault="0097075D" w:rsidP="00C36A53">
            <w:pPr>
              <w:rPr>
                <w:b/>
                <w:bCs/>
                <w:sz w:val="28"/>
                <w:szCs w:val="28"/>
              </w:rPr>
            </w:pPr>
            <w:r w:rsidRPr="00856776">
              <w:rPr>
                <w:b/>
                <w:bCs/>
                <w:sz w:val="28"/>
                <w:szCs w:val="28"/>
              </w:rPr>
              <w:t xml:space="preserve"> </w:t>
            </w:r>
            <w:r w:rsidR="00856776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856776">
              <w:rPr>
                <w:b/>
                <w:bCs/>
                <w:sz w:val="28"/>
                <w:szCs w:val="28"/>
              </w:rPr>
              <w:t>Раздел «</w:t>
            </w:r>
            <w:r w:rsidR="00C36A53" w:rsidRPr="00856776">
              <w:rPr>
                <w:b/>
                <w:bCs/>
                <w:sz w:val="28"/>
                <w:szCs w:val="28"/>
              </w:rPr>
              <w:t>Морфология</w:t>
            </w:r>
            <w:r w:rsidRPr="00856776">
              <w:rPr>
                <w:b/>
                <w:bCs/>
                <w:sz w:val="28"/>
                <w:szCs w:val="28"/>
              </w:rPr>
              <w:t>»</w:t>
            </w:r>
            <w:proofErr w:type="gramStart"/>
            <w:r w:rsidRPr="00856776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="00C36A53" w:rsidRPr="00856776">
              <w:rPr>
                <w:b/>
                <w:bCs/>
                <w:sz w:val="28"/>
                <w:szCs w:val="28"/>
              </w:rPr>
              <w:t xml:space="preserve"> </w:t>
            </w:r>
            <w:r w:rsidRPr="00856776">
              <w:rPr>
                <w:b/>
                <w:bCs/>
                <w:sz w:val="28"/>
                <w:szCs w:val="28"/>
              </w:rPr>
              <w:t>Количество часов по программе -  128 часов,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11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Система частей речи в русском языке (§6)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Система частей речи в русском языке. Принципы группировки частей речи.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 (слов, текста). Восстановление деформированного текста.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распознавать самостоятельные и служебные части речи; принадлежность слова по значению, морфологическим свойствам и синтаксической функции к той или иной части речи.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7E416F" w:rsidP="00C36A53">
            <w:r>
              <w:t>18.09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EB36DD">
        <w:tc>
          <w:tcPr>
            <w:tcW w:w="1695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856776" w:rsidRDefault="00856776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856776">
              <w:rPr>
                <w:b/>
                <w:bCs/>
                <w:sz w:val="28"/>
                <w:szCs w:val="28"/>
              </w:rPr>
              <w:t>Раздел «</w:t>
            </w:r>
            <w:r w:rsidR="001F3BAB" w:rsidRPr="00856776">
              <w:rPr>
                <w:b/>
                <w:bCs/>
                <w:sz w:val="28"/>
                <w:szCs w:val="28"/>
              </w:rPr>
              <w:t>Причастие</w:t>
            </w:r>
            <w:r w:rsidRPr="00856776">
              <w:rPr>
                <w:b/>
                <w:bCs/>
                <w:sz w:val="28"/>
                <w:szCs w:val="28"/>
              </w:rPr>
              <w:t>»</w:t>
            </w:r>
            <w:r w:rsidR="001F3BAB" w:rsidRPr="00856776">
              <w:rPr>
                <w:b/>
                <w:bCs/>
                <w:sz w:val="28"/>
                <w:szCs w:val="28"/>
              </w:rPr>
              <w:t xml:space="preserve"> </w:t>
            </w:r>
            <w:r w:rsidRPr="00856776">
              <w:rPr>
                <w:b/>
                <w:bCs/>
                <w:sz w:val="28"/>
                <w:szCs w:val="28"/>
              </w:rPr>
              <w:t xml:space="preserve"> Количество часов по программе -  31 час: 27  часов + 4 часа развития речи, по факту - 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12-13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Понятие о причастии (§7) 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Причастие как особая форма глагола. Морфологические признаки и грамматическое значение причастий. Употребление </w:t>
            </w:r>
            <w:r w:rsidRPr="00C36A53">
              <w:lastRenderedPageBreak/>
              <w:t>причастий.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Анализ языкового материала. Кодирование и декодирование материала. Группировка слов по заданным признакам.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различать причастия по формальным признакам и грамматическому значению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Составление схемы и рассказа по данной схеме, выполнение упражнений, постановка учебных цели и задач, </w:t>
            </w:r>
            <w:r w:rsidRPr="00C36A53">
              <w:lastRenderedPageBreak/>
              <w:t>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lastRenderedPageBreak/>
              <w:t>21.09</w:t>
            </w:r>
          </w:p>
          <w:p w:rsidR="007E416F" w:rsidRPr="00C36A53" w:rsidRDefault="007E416F" w:rsidP="00C36A53">
            <w:r>
              <w:t>23.09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14-15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Признаки глагола и прилагательного в причастии (§8)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Грамматические признаки глагола и имени прилагательного у причастий.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материала. Подбор антонимичных словосочетаний.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передавать информацию, представленную в схемах, таблицах, в виде связного текста; умение распознавать грамматические признаки глагола и прилагательного у причастия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24.09</w:t>
            </w:r>
          </w:p>
          <w:p w:rsidR="007E416F" w:rsidRPr="00C36A53" w:rsidRDefault="007E416F" w:rsidP="00C36A53">
            <w:r>
              <w:t>25.09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16-17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Причастный оборот (§9)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Понятие о причастном обороте, способах его обособления. Правильный порядок слов в предложениях с причастными оборотами и в причастном обороте.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Употребление причастий в словосочетаниях.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опознавать причастные обороты в предложениях, правильно расставлять знаки препинания при причастном обороте.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28.09</w:t>
            </w:r>
          </w:p>
          <w:p w:rsidR="007E416F" w:rsidRPr="00C36A53" w:rsidRDefault="007E416F" w:rsidP="00C36A53">
            <w:r>
              <w:t>30.09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18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Действительные и страдательные причастия (§10)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комплексного применения полученных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Признаки действительных и страдательных причастий.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Различение действительных и страдательных причастий в тексте.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опознавать действительные и страдательные причастия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7E416F" w:rsidP="00C36A53">
            <w:r>
              <w:t>01.10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19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Сжатое изложение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Использование разных приемов сжатия текста.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сокращать текст, пересказывать его в сжатой форме.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 изложения.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7E416F" w:rsidP="00C36A53">
            <w:r>
              <w:t>02.10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20-21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Полные и краткие формы причастий </w:t>
            </w:r>
            <w:r w:rsidRPr="00C36A53">
              <w:lastRenderedPageBreak/>
              <w:t>(§11)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Уроки усвоения нового материала и </w:t>
            </w:r>
            <w:r w:rsidRPr="00C36A53">
              <w:lastRenderedPageBreak/>
              <w:t>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Образование полных и кратких страдательных </w:t>
            </w:r>
            <w:r w:rsidRPr="00C36A53">
              <w:lastRenderedPageBreak/>
              <w:t>причастий.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Анализ языкового материала. Создание </w:t>
            </w:r>
            <w:r w:rsidRPr="00C36A53">
              <w:lastRenderedPageBreak/>
              <w:t>алгоритма (схемы) Решение лингвистических задач.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Умение распознавать и образовывать полные и </w:t>
            </w:r>
            <w:r w:rsidRPr="00C36A53">
              <w:lastRenderedPageBreak/>
              <w:t>краткие формы страдательных причастий.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Выполнение упражнений, </w:t>
            </w:r>
            <w:r w:rsidRPr="00C36A53">
              <w:lastRenderedPageBreak/>
              <w:t>постановка учебных цели и задач, формулировка выводов урока. Создание алгоритма (схемы).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7E416F" w:rsidP="00C36A53">
            <w:r>
              <w:lastRenderedPageBreak/>
              <w:t>05.10</w:t>
            </w:r>
          </w:p>
          <w:p w:rsidR="007E416F" w:rsidRPr="00C36A53" w:rsidRDefault="007E416F" w:rsidP="00C36A53">
            <w:r>
              <w:lastRenderedPageBreak/>
              <w:t>07.10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22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Причастия настоящего и прошедшего времени (§ 12)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Образование причастий настоящего и прошедшего времени.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Изучающее чтение. Решение лингвистических задач.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распознавать и образовывать причастия настоящего и прошедшего времени.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7E416F" w:rsidP="00C36A53">
            <w:r>
              <w:t>08.10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23-24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Образование действительных причастий настоящего и прошедшего времени (§ 13)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Образование причастий настоящего и прошедшего времени.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материала. Решение лингвистических задач.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 образовывать действительные  причастия настоящего и прошедшего времени и правильно их употреблять в тексте.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416F" w:rsidRDefault="007E416F" w:rsidP="00C36A53">
            <w:r>
              <w:t>09.10</w:t>
            </w:r>
          </w:p>
          <w:p w:rsidR="00C36A53" w:rsidRPr="00C36A53" w:rsidRDefault="007E416F" w:rsidP="00C36A53">
            <w:r>
              <w:t>12.10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25-26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Образование страдательных причастий настоящего и прошедшего времени (§ 14)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Образование страдательных причастий настоящего и прошедшего времени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материала. Решение лингвистических задач. Прогнозирование текста.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образовывать страдательные  причастия настоящего и прошедшего времени.  Умение дописывать текст по заданным параметрам.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 Тексты.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14.10</w:t>
            </w:r>
          </w:p>
          <w:p w:rsidR="007E416F" w:rsidRPr="00C36A53" w:rsidRDefault="007E416F" w:rsidP="00C36A53">
            <w:r>
              <w:t>15.10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27-28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Работа с информацией, представленной в различном виде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Различия разговорной и книжной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Передача информации, представленной в таблице, в виде связного текста,   Сравнение текстов по заданным </w:t>
            </w:r>
            <w:r w:rsidRPr="00C36A53">
              <w:lastRenderedPageBreak/>
              <w:t>параметрам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Передача содержания  текста, ориентируясь на неофициальную сферу общения.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7E416F" w:rsidP="00C36A53">
            <w:r>
              <w:t>16.10</w:t>
            </w:r>
          </w:p>
          <w:p w:rsidR="007E416F" w:rsidRPr="00C36A53" w:rsidRDefault="007E416F" w:rsidP="00C36A53">
            <w:r>
              <w:t>19.10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29-30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гласных перед Н и НН в полных и кратких страдательных причастиях (§ 15)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языкового материала, установление зависимости выбора гласной от того, на что оканчивается глагол.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Правописные умения;  умение анализировать языковой материал, создание алгоритмов (схем) орфограммы.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21.10</w:t>
            </w:r>
          </w:p>
          <w:p w:rsidR="007E416F" w:rsidRPr="00C36A53" w:rsidRDefault="007E416F" w:rsidP="00C36A53">
            <w:r>
              <w:t>22.10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31-32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Н и НН в полных страдательных причастиях и отглагольных прилагательных (§16)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Н и НН в полных страдательных причастиях и отглагольных прилагательных. Различие частей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Замена отглагольных прилагательных однокоренными страдательными причастиями с приставками.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различать отглагольные прилагательные и причастия; правописные умения.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7E416F" w:rsidP="00C36A53">
            <w:r>
              <w:t>23.10</w:t>
            </w:r>
          </w:p>
          <w:p w:rsidR="007E416F" w:rsidRPr="00C36A53" w:rsidRDefault="007E416F" w:rsidP="00C36A53">
            <w:r>
              <w:t>26.10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Default="00C36A53" w:rsidP="00C36A53">
            <w:r w:rsidRPr="00C36A53">
              <w:t>33</w:t>
            </w:r>
          </w:p>
          <w:p w:rsidR="00FD6862" w:rsidRPr="00C36A53" w:rsidRDefault="00FD6862" w:rsidP="00C36A53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bookmarkStart w:id="1" w:name="__RefHeading__54_1865285799"/>
            <w:bookmarkEnd w:id="1"/>
            <w:r w:rsidRPr="00C36A53">
              <w:t>Правописание Н и НН в кратких страдательных причастиях и кратких прилагательных (§17)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bookmarkStart w:id="2" w:name="__RefHeading__54_18652857991"/>
            <w:bookmarkEnd w:id="2"/>
            <w:r w:rsidRPr="00C36A53">
              <w:t>Правописание Н и НН в кратких страдательных причастиях и кратких прилагательных. Различие частей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</w:t>
            </w:r>
            <w:proofErr w:type="gramStart"/>
            <w:r w:rsidRPr="00C36A53">
              <w:t>.</w:t>
            </w:r>
            <w:proofErr w:type="gramEnd"/>
            <w:r w:rsidRPr="00C36A53">
              <w:t xml:space="preserve"> </w:t>
            </w:r>
            <w:proofErr w:type="gramStart"/>
            <w:r w:rsidRPr="00C36A53">
              <w:t>п</w:t>
            </w:r>
            <w:proofErr w:type="gramEnd"/>
            <w:r w:rsidRPr="00C36A53">
              <w:t>ередача информации, представленной в схеме, в виде связного текста.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различать краткие страдательные причастия и краткие прилагательные; правописные умения.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7E416F" w:rsidP="00C36A53">
            <w:r>
              <w:t>28.10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FD6862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62" w:rsidRPr="00C36A53" w:rsidRDefault="00FD6862" w:rsidP="00C36A53">
            <w:r>
              <w:t>34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pPr>
              <w:numPr>
                <w:ilvl w:val="0"/>
                <w:numId w:val="2"/>
              </w:numPr>
            </w:pPr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62" w:rsidRPr="00C36A53" w:rsidRDefault="00FD6862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r>
              <w:t>Урок контроля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pPr>
              <w:numPr>
                <w:ilvl w:val="0"/>
                <w:numId w:val="2"/>
              </w:numPr>
            </w:pPr>
            <w: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r w:rsidRPr="00FD6862">
              <w:t>Контрольный диктант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r w:rsidRPr="00FD6862">
              <w:t>Выявление пробелов в знаниях учащихся с целью дальнейшей коррекции ЗУН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>
            <w:r w:rsidRPr="00FD6862">
              <w:t>Контрольный диктант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Default="00587A12" w:rsidP="00C36A53">
            <w:r>
              <w:t>29.10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862" w:rsidRPr="00C36A53" w:rsidRDefault="00FD6862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6862" w:rsidRPr="00C36A53" w:rsidRDefault="00FD6862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34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Морфологический разбор причастия</w:t>
            </w:r>
            <w:r w:rsidR="00FD6862">
              <w:t xml:space="preserve">. Работа над ошибками, </w:t>
            </w:r>
            <w:r w:rsidR="00FD6862">
              <w:lastRenderedPageBreak/>
              <w:t>допущенными в диктанте.</w:t>
            </w:r>
            <w:r w:rsidRPr="00C36A53">
              <w:t xml:space="preserve"> (§18)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систематизации полученных знаний и умений</w:t>
            </w:r>
            <w:r w:rsidR="00FD6862">
              <w:t xml:space="preserve">, урок </w:t>
            </w:r>
            <w:r w:rsidR="00FD6862">
              <w:lastRenderedPageBreak/>
              <w:t>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FD6862">
            <w:pPr>
              <w:pStyle w:val="1"/>
              <w:numPr>
                <w:ilvl w:val="0"/>
                <w:numId w:val="2"/>
              </w:numPr>
            </w:pPr>
            <w:r w:rsidRPr="00FD6862">
              <w:rPr>
                <w:rFonts w:asciiTheme="minorHAnsi" w:hAnsiTheme="minorHAnsi"/>
              </w:rPr>
              <w:lastRenderedPageBreak/>
              <w:t>Порядок морфологического разбора причастия</w:t>
            </w:r>
            <w:r w:rsidRPr="00C36A53">
              <w:t>.</w:t>
            </w:r>
            <w:r w:rsidR="00FD6862">
              <w:t xml:space="preserve"> </w:t>
            </w:r>
            <w:r w:rsidR="00FD6862" w:rsidRPr="00FD686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 xml:space="preserve">Работа над ошибками, допущенными в </w:t>
            </w:r>
            <w:r w:rsidR="00FD6862" w:rsidRPr="00FD686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lastRenderedPageBreak/>
              <w:t>проверочной работе.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Анализ языкового материала. Поиск  информации в различных источниках. Создание </w:t>
            </w:r>
            <w:r w:rsidRPr="00C36A53">
              <w:lastRenderedPageBreak/>
              <w:t>письменных высказываний.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12" w:rsidRDefault="00C36A53" w:rsidP="00C36A53">
            <w:r w:rsidRPr="00C36A53">
              <w:lastRenderedPageBreak/>
              <w:t>Умение выполнять морфологический разбор причастия</w:t>
            </w:r>
            <w:proofErr w:type="gramStart"/>
            <w:r w:rsidRPr="00C36A53">
              <w:t>.</w:t>
            </w:r>
            <w:proofErr w:type="gramEnd"/>
            <w:r w:rsidRPr="00C36A53">
              <w:t xml:space="preserve"> </w:t>
            </w:r>
            <w:proofErr w:type="gramStart"/>
            <w:r w:rsidRPr="00C36A53">
              <w:t>у</w:t>
            </w:r>
            <w:proofErr w:type="gramEnd"/>
            <w:r w:rsidRPr="00C36A53">
              <w:t xml:space="preserve">мение создавать </w:t>
            </w:r>
            <w:r w:rsidRPr="00C36A53">
              <w:lastRenderedPageBreak/>
              <w:t>письменные высказывания разных стилей, жанров и типов</w:t>
            </w:r>
          </w:p>
          <w:p w:rsidR="00C36A53" w:rsidRDefault="00C36A53" w:rsidP="00C36A53">
            <w:r w:rsidRPr="00C36A53">
              <w:t xml:space="preserve"> речи.</w:t>
            </w:r>
          </w:p>
          <w:p w:rsidR="00587A12" w:rsidRPr="00C36A53" w:rsidRDefault="00587A12" w:rsidP="00C36A53">
            <w:r w:rsidRPr="00587A12">
              <w:t>Коррекция уровня ЗУН по теме «</w:t>
            </w:r>
            <w:proofErr w:type="spellStart"/>
            <w:r w:rsidRPr="00587A12">
              <w:t>Морфемика</w:t>
            </w:r>
            <w:proofErr w:type="spellEnd"/>
            <w:r w:rsidRPr="00587A12">
              <w:t>, словообразование, орфография»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Выполнение упражнений, постановка учебных цели и задач, </w:t>
            </w:r>
            <w:r w:rsidRPr="00C36A53">
              <w:lastRenderedPageBreak/>
              <w:t>формулировка выводов урока. Индивидуальные задания.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587A12" w:rsidP="00C36A53">
            <w:r>
              <w:lastRenderedPageBreak/>
              <w:t>30</w:t>
            </w:r>
            <w:r w:rsidR="007E416F">
              <w:t>.10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35-36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НЕ с причастиями (§ 19)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НЕ с причастиями.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Работа с текстовым материалом: </w:t>
            </w:r>
            <w:proofErr w:type="spellStart"/>
            <w:r w:rsidRPr="00C36A53">
              <w:t>аудирование</w:t>
            </w:r>
            <w:proofErr w:type="spellEnd"/>
            <w:r w:rsidRPr="00C36A53">
              <w:t xml:space="preserve">. Создание алгоритма правила.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создавать и  использовать алгоритм применения правила правописания </w:t>
            </w:r>
            <w:r w:rsidRPr="00C36A53">
              <w:rPr>
                <w:b/>
                <w:i/>
              </w:rPr>
              <w:t>не</w:t>
            </w:r>
            <w:r w:rsidRPr="00C36A53">
              <w:rPr>
                <w:b/>
              </w:rPr>
              <w:t xml:space="preserve"> </w:t>
            </w:r>
            <w:r w:rsidRPr="00C36A53">
              <w:t>с причастиями.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587A12" w:rsidP="00C36A53">
            <w:r>
              <w:t>02.11</w:t>
            </w:r>
          </w:p>
          <w:p w:rsidR="00587A12" w:rsidRDefault="00587A12" w:rsidP="00C36A53">
            <w:r>
              <w:t>11.11</w:t>
            </w:r>
          </w:p>
          <w:p w:rsidR="007E416F" w:rsidRPr="00C36A53" w:rsidRDefault="007E416F" w:rsidP="00C36A53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37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Изложение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Применение приёмов сжатия материала.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писать изложение с заданной степенью сжатости материала.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 изложения.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587A12" w:rsidP="00C36A53">
            <w:r>
              <w:t>12.11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38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Буквы</w:t>
            </w:r>
            <w:proofErr w:type="gramStart"/>
            <w:r w:rsidRPr="00C36A53">
              <w:t xml:space="preserve"> Е</w:t>
            </w:r>
            <w:proofErr w:type="gramEnd"/>
            <w:r w:rsidRPr="00C36A53">
              <w:t>|Ё после шипящих в суффиксах страдательных причастий прошедшего времени (§ 20)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</w:t>
            </w:r>
            <w:proofErr w:type="gramStart"/>
            <w:r w:rsidRPr="00C36A53">
              <w:t xml:space="preserve"> Е</w:t>
            </w:r>
            <w:proofErr w:type="gramEnd"/>
            <w:r w:rsidRPr="00C36A53">
              <w:t>|Ё после шипящих в суффиксах страдательных причастий прошедшего времени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Анализ языкового материала. Совершенствование орфографической грамотности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анализировать языковой материал и самостоятельно формулировать правило.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587A12" w:rsidP="00C36A53">
            <w:r>
              <w:t>13.11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39-40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Повторение темы «</w:t>
            </w:r>
            <w:proofErr w:type="spellStart"/>
            <w:r w:rsidRPr="00587A12">
              <w:rPr>
                <w:bCs/>
              </w:rPr>
              <w:t>Морфемика</w:t>
            </w:r>
            <w:proofErr w:type="spellEnd"/>
            <w:r w:rsidRPr="00587A12">
              <w:rPr>
                <w:bCs/>
              </w:rPr>
              <w:t>, Причастие» (§ 21)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587A12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Уроки повторения и закрепления 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87A12" w:rsidRDefault="00C36A53" w:rsidP="00C36A53">
            <w:pPr>
              <w:rPr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Самостоятельная работа, работа в парах, группах.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 xml:space="preserve">Умение выполнять тестовые задания, использовать приёмы просмотрового чтения </w:t>
            </w:r>
            <w:r w:rsidRPr="00587A12">
              <w:rPr>
                <w:bCs/>
              </w:rPr>
              <w:lastRenderedPageBreak/>
              <w:t>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lastRenderedPageBreak/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16.11</w:t>
            </w:r>
          </w:p>
          <w:p w:rsidR="00587A12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18.11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Default="00587A12" w:rsidP="00C36A53">
            <w:r>
              <w:lastRenderedPageBreak/>
              <w:t>41</w:t>
            </w:r>
          </w:p>
          <w:p w:rsidR="00587A12" w:rsidRPr="00C36A53" w:rsidRDefault="00587A12" w:rsidP="00C36A53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587A12">
              <w:rPr>
                <w:bCs/>
              </w:rPr>
              <w:t>Контрольный диктант по теме «</w:t>
            </w:r>
            <w:r w:rsidR="00587A12" w:rsidRPr="00587A12">
              <w:rPr>
                <w:bCs/>
              </w:rPr>
              <w:t xml:space="preserve">Причастие». 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587A12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У</w:t>
            </w:r>
            <w:r w:rsidR="00587A12" w:rsidRPr="00587A12">
              <w:rPr>
                <w:bCs/>
              </w:rPr>
              <w:t xml:space="preserve">рок контроля 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Самостоятельная работа.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 xml:space="preserve">Определение  уровня </w:t>
            </w:r>
            <w:proofErr w:type="spellStart"/>
            <w:r w:rsidRPr="00587A12">
              <w:rPr>
                <w:bCs/>
              </w:rPr>
              <w:t>сформированности</w:t>
            </w:r>
            <w:proofErr w:type="spellEnd"/>
            <w:r w:rsidRPr="00587A12">
              <w:rPr>
                <w:bCs/>
              </w:rPr>
              <w:t xml:space="preserve"> умений образовывать причастия,  использовать их в речи, правильно оформлять на письме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87A12" w:rsidRDefault="00C36A53" w:rsidP="00C36A53">
            <w:pPr>
              <w:rPr>
                <w:bCs/>
              </w:rPr>
            </w:pPr>
            <w:r w:rsidRPr="00587A12">
              <w:rPr>
                <w:bCs/>
              </w:rPr>
              <w:t>Диктант  с грамматическим заданием.</w:t>
            </w:r>
          </w:p>
          <w:p w:rsidR="00C36A53" w:rsidRPr="00587A12" w:rsidRDefault="00C36A53" w:rsidP="00C36A53">
            <w:pPr>
              <w:rPr>
                <w:i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19.11</w:t>
            </w:r>
          </w:p>
          <w:p w:rsidR="00587A12" w:rsidRPr="00587A12" w:rsidRDefault="00587A12" w:rsidP="00C36A53">
            <w:pPr>
              <w:rPr>
                <w:bCs/>
              </w:rPr>
            </w:pP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587A12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C36A53" w:rsidRDefault="00587A12" w:rsidP="00C36A53">
            <w:r>
              <w:t>42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587A12">
              <w:rPr>
                <w:bCs/>
              </w:rPr>
              <w:t>Работа над ошибками, допущенными в контрольном диктанте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587A12" w:rsidRPr="00587A12" w:rsidRDefault="00587A12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Урок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Работа над ошибками, допущенными в проверочной работе.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Индивидуальная работа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rPr>
                <w:bCs/>
              </w:rPr>
            </w:pPr>
            <w:r w:rsidRPr="00587A12">
              <w:rPr>
                <w:bCs/>
              </w:rPr>
              <w:t>Коррекция уровня ЗУН по теме «</w:t>
            </w:r>
            <w:proofErr w:type="spellStart"/>
            <w:r w:rsidRPr="00587A12">
              <w:rPr>
                <w:bCs/>
              </w:rPr>
              <w:t>Морфемика</w:t>
            </w:r>
            <w:proofErr w:type="spellEnd"/>
            <w:r w:rsidRPr="00587A12">
              <w:rPr>
                <w:bCs/>
              </w:rPr>
              <w:t>, словообразование, орфография»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587A12" w:rsidP="00C36A53">
            <w:pPr>
              <w:rPr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587A12" w:rsidRDefault="00BB0EB7" w:rsidP="00C36A53">
            <w:pPr>
              <w:rPr>
                <w:bCs/>
              </w:rPr>
            </w:pPr>
            <w:r w:rsidRPr="00BB0EB7">
              <w:rPr>
                <w:bCs/>
              </w:rPr>
              <w:t>20.11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7A12" w:rsidRPr="00C36A53" w:rsidRDefault="00587A12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A12" w:rsidRPr="00C36A53" w:rsidRDefault="00587A12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57175A" w:rsidRDefault="0057175A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7175A">
              <w:rPr>
                <w:b/>
                <w:bCs/>
                <w:sz w:val="28"/>
                <w:szCs w:val="28"/>
              </w:rPr>
              <w:t>Раздел «</w:t>
            </w:r>
            <w:r w:rsidR="00C36A53" w:rsidRPr="0057175A">
              <w:rPr>
                <w:b/>
                <w:bCs/>
                <w:sz w:val="28"/>
                <w:szCs w:val="28"/>
              </w:rPr>
              <w:t>Деепричастие</w:t>
            </w:r>
            <w:r w:rsidRPr="0057175A">
              <w:rPr>
                <w:b/>
                <w:bCs/>
                <w:sz w:val="28"/>
                <w:szCs w:val="28"/>
              </w:rPr>
              <w:t xml:space="preserve">». Количество часов по программе - </w:t>
            </w:r>
            <w:r w:rsidR="00C36A53" w:rsidRPr="0057175A">
              <w:rPr>
                <w:b/>
                <w:bCs/>
                <w:sz w:val="28"/>
                <w:szCs w:val="28"/>
              </w:rPr>
              <w:t xml:space="preserve"> (18 часов): 1</w:t>
            </w:r>
            <w:r>
              <w:rPr>
                <w:b/>
                <w:bCs/>
                <w:sz w:val="28"/>
                <w:szCs w:val="28"/>
              </w:rPr>
              <w:t xml:space="preserve">2 часов + 6 часов развития речи, </w:t>
            </w:r>
            <w:r w:rsidRPr="0057175A">
              <w:rPr>
                <w:b/>
                <w:bCs/>
                <w:sz w:val="28"/>
                <w:szCs w:val="28"/>
              </w:rPr>
              <w:t xml:space="preserve">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43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Понятие о деепричастии (§ 22)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Деепричастие как особая форма глагола.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и характеристика языкового материала. Дополнение  предложений словами заданной грамматической формы, поиск в тексте заданной грамматической формы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опознавать деепричастия как особую форму </w:t>
            </w:r>
            <w:proofErr w:type="spellStart"/>
            <w:r w:rsidRPr="00C36A53">
              <w:t>глагола</w:t>
            </w:r>
            <w:proofErr w:type="gramStart"/>
            <w:r w:rsidRPr="00C36A53">
              <w:t>;а</w:t>
            </w:r>
            <w:proofErr w:type="gramEnd"/>
            <w:r w:rsidRPr="00C36A53">
              <w:t>нализировать</w:t>
            </w:r>
            <w:proofErr w:type="spellEnd"/>
            <w:r w:rsidRPr="00C36A53">
              <w:t xml:space="preserve"> и характеризовать общее грамматическое значение, морфологические признаки деепричастия.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BB0EB7" w:rsidP="00C36A53">
            <w:r>
              <w:t>23.11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44-45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Деепричастный оборот (§ 23)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Уроки усвоения нового материала и комплексного </w:t>
            </w:r>
            <w:r w:rsidRPr="00C36A53">
              <w:lastRenderedPageBreak/>
              <w:t>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Понятие  о деепричастном обороте, способах его обособления. Правильный </w:t>
            </w:r>
            <w:r w:rsidRPr="00C36A53">
              <w:lastRenderedPageBreak/>
              <w:t>порядок слов в предложениях с деепричастными оборотами и в деепричастном обороте.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Сочинение лингвистической сказки по рисунку и схеме </w:t>
            </w:r>
            <w:r w:rsidRPr="00C36A53">
              <w:lastRenderedPageBreak/>
              <w:t>предложений. Анализ и характеристика языкового материала. Составление предложений с деепричастиями и деепричастными оборотами.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Умение  опознавать деепричастные обороты в предложениях, </w:t>
            </w:r>
            <w:r w:rsidRPr="00C36A53">
              <w:lastRenderedPageBreak/>
              <w:t>правильно расставлять знаки препинания при деепричастном обороте. Редактирование  предложений, исправление грамматических ошибок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Выполнение упражнений, постановка учебных </w:t>
            </w:r>
            <w:r w:rsidRPr="00C36A53">
              <w:lastRenderedPageBreak/>
              <w:t>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0EB7" w:rsidP="00C36A53">
            <w:r>
              <w:lastRenderedPageBreak/>
              <w:t>25.11</w:t>
            </w:r>
          </w:p>
          <w:p w:rsidR="00BB0EB7" w:rsidRPr="00C36A53" w:rsidRDefault="00BB0EB7" w:rsidP="00C36A53">
            <w:r>
              <w:lastRenderedPageBreak/>
              <w:t>26.11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46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Тезисный план текста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Анализ языкового материала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 составлять тезисный план текста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Постановка учебных цели и задач. Тезисный план.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BB0EB7" w:rsidP="00C36A53">
            <w:r>
              <w:t>27.11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47-48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Правописание </w:t>
            </w:r>
            <w:r w:rsidRPr="00C36A53">
              <w:rPr>
                <w:b/>
                <w:i/>
              </w:rPr>
              <w:t xml:space="preserve">не </w:t>
            </w:r>
            <w:r w:rsidRPr="00C36A53">
              <w:t>с деепричастиями (§24)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Правописание НЕ с деепричастиями и другими частями речи.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материала. Выполнение синтаксической замены.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Правописные  умения;  умение составлять предложения с деепричастными оборотами.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0EB7" w:rsidP="00C36A53">
            <w:r>
              <w:t>30.11</w:t>
            </w:r>
          </w:p>
          <w:p w:rsidR="00BB0EB7" w:rsidRPr="00C36A53" w:rsidRDefault="00BB0EB7" w:rsidP="00C36A53">
            <w:r>
              <w:t>02.11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49-50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Деепричастия совершенного и несовершенного вида (§ 25)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Образование и грамматические признаки деепричастий  совершенного и несовершенного вида.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 Анализ языкового материала.  Кодирование и декодирование материала. Анализ  роли языковых единиц в тексте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 образовывать деепричастия совершенного и несовершенного вида.  Умение классифицировать,  представлять данные в таблице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Таблицы, схемы.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0EB7" w:rsidP="00C36A53">
            <w:r>
              <w:t>03.12</w:t>
            </w:r>
          </w:p>
          <w:p w:rsidR="00BB0EB7" w:rsidRPr="00C36A53" w:rsidRDefault="00BB0EB7" w:rsidP="00C36A53">
            <w:r>
              <w:t>04.12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51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Сочинение-описание картины </w:t>
            </w:r>
            <w:proofErr w:type="spellStart"/>
            <w:r w:rsidRPr="00C36A53">
              <w:t>Б.Кустодиева</w:t>
            </w:r>
            <w:proofErr w:type="spellEnd"/>
            <w:r w:rsidRPr="00C36A53">
              <w:t xml:space="preserve"> «Сирень».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Анализ языкового материала. Поиск,  анализ, преобразование информации, извлечённой из различных источников.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Умение отбирать и систематизировать материал на определенную тему;   представлять и передавать материал с учётом заданных </w:t>
            </w:r>
            <w:r w:rsidRPr="00C36A53">
              <w:lastRenderedPageBreak/>
              <w:t>условий общения.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>Текст сочинения-описания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BB0EB7" w:rsidP="00C36A53">
            <w:r>
              <w:t>07.12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52-53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Рассуждения и его виды (§ 26)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Рассуждение-объяснение,  рассуждение-доказательство  и рассуждение-размышление. Структура текстов.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материала. Создание  рассуждений-доказательств на предложенные темы.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 создавать тексты рассуждений-объяснений, рассуждений-доказательств  и рассуждений-размышлений в устной и письменной форме.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Схемы. Выполнение упражнений, постановка учебных цели и задач, формулировка выводов урока. Тексты-рассуждения. Монологическая речь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BB0EB7" w:rsidP="00C36A53">
            <w:r>
              <w:t>09.12</w:t>
            </w:r>
          </w:p>
          <w:p w:rsidR="00BB0EB7" w:rsidRPr="00C36A53" w:rsidRDefault="00BB0EB7" w:rsidP="00C36A53">
            <w:r>
              <w:t>10.12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54-55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Сочинение-рассуждение по  рассказу «Коллекционная вещь» </w:t>
            </w:r>
            <w:proofErr w:type="spellStart"/>
            <w:r w:rsidRPr="00C36A53">
              <w:t>Тибора</w:t>
            </w:r>
            <w:proofErr w:type="spellEnd"/>
            <w:r w:rsidRPr="00C36A53">
              <w:t xml:space="preserve"> Фишера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писать сочинение-рассуждение, выбирать языковые средства для выражения мысли.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 сочинения-рассуждения.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BB0EB7" w:rsidP="00C36A53">
            <w:r>
              <w:t>11.12</w:t>
            </w:r>
          </w:p>
          <w:p w:rsidR="00BB0EB7" w:rsidRPr="00C36A53" w:rsidRDefault="00BB0EB7" w:rsidP="00C36A53">
            <w:r>
              <w:t>14.12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56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Морфологический разбор деепричастия (§ 27)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систематизации полученных знаний и умений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Порядок морфологического разбора деепричастия.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Анализ языкового материала. Поиск  информации в различных источниках. Создание письменных высказываний.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выполнять морфологический разбор деепричастия</w:t>
            </w:r>
            <w:proofErr w:type="gramStart"/>
            <w:r w:rsidRPr="00C36A53">
              <w:t>.</w:t>
            </w:r>
            <w:proofErr w:type="gramEnd"/>
            <w:r w:rsidRPr="00C36A53">
              <w:t xml:space="preserve"> </w:t>
            </w:r>
            <w:proofErr w:type="gramStart"/>
            <w:r w:rsidRPr="00C36A53">
              <w:t>у</w:t>
            </w:r>
            <w:proofErr w:type="gramEnd"/>
            <w:r w:rsidRPr="00C36A53">
              <w:t>мение создавать письменные высказывания разных стилей, жанров и типов речи.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BB0EB7" w:rsidP="00C36A53">
            <w:r>
              <w:t>16.12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414819" w:rsidP="00C36A53">
            <w:r>
              <w:t>57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t>Повторение темы «Морфология. Деепричастие» (§28)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BB0EB7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t>Уроки повторения и закрепления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0EB7" w:rsidRDefault="00C36A53" w:rsidP="00C36A53">
            <w:pPr>
              <w:rPr>
                <w:bCs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t>Самостоятельная работа, работа в парах, группах.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t xml:space="preserve">Умение  выполнять тестовые задания, использовать приёмы просмотрового чтения при повторении изученного учебного материала, анализировать и </w:t>
            </w:r>
            <w:r w:rsidRPr="00BB0EB7">
              <w:rPr>
                <w:bCs/>
              </w:rPr>
              <w:lastRenderedPageBreak/>
              <w:t>оценивать  собственную учебную деятельность.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lastRenderedPageBreak/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BB0EB7" w:rsidP="00C36A53">
            <w:r>
              <w:t>17.12</w:t>
            </w:r>
          </w:p>
          <w:p w:rsidR="00BB0EB7" w:rsidRPr="00C36A53" w:rsidRDefault="00BB0EB7" w:rsidP="00C36A53">
            <w:r>
              <w:t>18.12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414819" w:rsidP="00C36A53">
            <w:r>
              <w:lastRenderedPageBreak/>
              <w:t>58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BB0EB7" w:rsidP="00BB0EB7">
            <w:pPr>
              <w:numPr>
                <w:ilvl w:val="0"/>
                <w:numId w:val="2"/>
              </w:numPr>
              <w:rPr>
                <w:bCs/>
              </w:rPr>
            </w:pPr>
            <w:r w:rsidRPr="00BB0EB7">
              <w:rPr>
                <w:bCs/>
              </w:rPr>
              <w:t>Тестовая проверка</w:t>
            </w:r>
            <w:r w:rsidR="00C36A53" w:rsidRPr="00BB0EB7">
              <w:rPr>
                <w:bCs/>
              </w:rPr>
              <w:t xml:space="preserve"> по теме «Деепричастие». 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BB0EB7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414819" w:rsidP="00C36A53">
            <w:pPr>
              <w:rPr>
                <w:bCs/>
              </w:rPr>
            </w:pPr>
            <w:r>
              <w:rPr>
                <w:bCs/>
              </w:rPr>
              <w:t xml:space="preserve">Урок </w:t>
            </w:r>
            <w:r w:rsidR="00C36A53" w:rsidRPr="00BB0EB7">
              <w:rPr>
                <w:bCs/>
              </w:rPr>
              <w:t>контроля и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0EB7" w:rsidRDefault="00BB0EB7" w:rsidP="00C36A53">
            <w:pPr>
              <w:rPr>
                <w:bCs/>
              </w:rPr>
            </w:pPr>
            <w:r w:rsidRPr="00BB0EB7">
              <w:rPr>
                <w:bCs/>
              </w:rPr>
              <w:t>Тестовая проверка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C36A53" w:rsidP="00C36A53">
            <w:pPr>
              <w:rPr>
                <w:bCs/>
              </w:rPr>
            </w:pPr>
            <w:r w:rsidRPr="00BB0EB7">
              <w:rPr>
                <w:bCs/>
              </w:rPr>
              <w:t>Самостоятельная работа.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0EB7" w:rsidRDefault="00BB0EB7" w:rsidP="00C36A53">
            <w:pPr>
              <w:rPr>
                <w:bCs/>
              </w:rPr>
            </w:pPr>
            <w:r w:rsidRPr="00BB0EB7">
              <w:rPr>
                <w:bCs/>
              </w:rPr>
              <w:t xml:space="preserve">Проверка уровня </w:t>
            </w:r>
            <w:proofErr w:type="spellStart"/>
            <w:r w:rsidRPr="00BB0EB7">
              <w:rPr>
                <w:bCs/>
              </w:rPr>
              <w:t>сформированности</w:t>
            </w:r>
            <w:proofErr w:type="spellEnd"/>
            <w:r w:rsidRPr="00BB0EB7">
              <w:rPr>
                <w:bCs/>
              </w:rPr>
              <w:t xml:space="preserve"> орфографических и пунктуационных умений.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0EB7" w:rsidRDefault="00BB0EB7" w:rsidP="00C36A53">
            <w:pPr>
              <w:rPr>
                <w:bCs/>
              </w:rPr>
            </w:pPr>
            <w:r w:rsidRPr="00BB0EB7">
              <w:rPr>
                <w:bCs/>
              </w:rPr>
              <w:t>Тестовая работа и её анализ</w:t>
            </w:r>
          </w:p>
          <w:p w:rsidR="00C36A53" w:rsidRPr="00BB0EB7" w:rsidRDefault="00C36A53" w:rsidP="00C36A53">
            <w:pPr>
              <w:rPr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BB0EB7" w:rsidP="00C36A53">
            <w:r>
              <w:t>21.12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414819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14819" w:rsidRDefault="00414819" w:rsidP="00C36A53">
            <w:r>
              <w:t>59</w:t>
            </w:r>
          </w:p>
          <w:p w:rsidR="00414819" w:rsidRDefault="00414819" w:rsidP="00C36A53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BB0EB7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Контрольный диктант за </w:t>
            </w:r>
            <w:r>
              <w:rPr>
                <w:bCs/>
                <w:lang w:val="en-US"/>
              </w:rPr>
              <w:t>II</w:t>
            </w:r>
            <w:r w:rsidRPr="00414819">
              <w:rPr>
                <w:bCs/>
              </w:rPr>
              <w:t xml:space="preserve"> </w:t>
            </w:r>
            <w:r>
              <w:rPr>
                <w:bCs/>
              </w:rPr>
              <w:t xml:space="preserve"> четверть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14819" w:rsidRPr="00BB0EB7" w:rsidRDefault="00414819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>
              <w:rPr>
                <w:bCs/>
              </w:rPr>
              <w:t xml:space="preserve">Урок контроля </w:t>
            </w:r>
            <w:r w:rsidRPr="00414819">
              <w:rPr>
                <w:bCs/>
              </w:rPr>
              <w:t>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>Самостоятельная работа.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 xml:space="preserve">Проверка уровня </w:t>
            </w:r>
            <w:proofErr w:type="spellStart"/>
            <w:r w:rsidRPr="00414819">
              <w:rPr>
                <w:bCs/>
              </w:rPr>
              <w:t>сформированности</w:t>
            </w:r>
            <w:proofErr w:type="spellEnd"/>
            <w:r w:rsidRPr="00414819">
              <w:rPr>
                <w:bCs/>
              </w:rPr>
              <w:t xml:space="preserve"> орфографических и пунктуационных умений.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>
              <w:rPr>
                <w:bCs/>
              </w:rPr>
              <w:t>Контрольный диктант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Default="00414819" w:rsidP="00C36A53">
            <w:r>
              <w:t>23.12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C36A53" w:rsidRDefault="00414819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819" w:rsidRPr="00C36A53" w:rsidRDefault="00414819" w:rsidP="00C36A53">
            <w:pPr>
              <w:rPr>
                <w:b/>
                <w:bCs/>
              </w:rPr>
            </w:pPr>
          </w:p>
        </w:tc>
      </w:tr>
      <w:tr w:rsidR="00414819" w:rsidRPr="00C36A53" w:rsidTr="00565ABB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14819" w:rsidRDefault="00414819" w:rsidP="00C36A53">
            <w:r>
              <w:t>60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Default="00414819" w:rsidP="00BB0EB7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Работа над ошибками, допущенными в контрольном диктанте.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14819" w:rsidRPr="00BB0EB7" w:rsidRDefault="00414819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414819" w:rsidRDefault="00414819" w:rsidP="00C36A53">
            <w:pPr>
              <w:rPr>
                <w:bCs/>
              </w:rPr>
            </w:pPr>
            <w:r>
              <w:rPr>
                <w:bCs/>
              </w:rPr>
              <w:t xml:space="preserve">Урок </w:t>
            </w:r>
            <w:r w:rsidRPr="00414819">
              <w:rPr>
                <w:bCs/>
              </w:rPr>
              <w:t xml:space="preserve">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>Работа над ошибками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>
              <w:rPr>
                <w:bCs/>
              </w:rPr>
              <w:t>Индивидуальная работа, работа в парах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>Коррек</w:t>
            </w:r>
            <w:r>
              <w:rPr>
                <w:bCs/>
              </w:rPr>
              <w:t xml:space="preserve">ция уровня ЗУН, </w:t>
            </w:r>
            <w:proofErr w:type="gramStart"/>
            <w:r>
              <w:rPr>
                <w:bCs/>
              </w:rPr>
              <w:t>полученных</w:t>
            </w:r>
            <w:proofErr w:type="gramEnd"/>
            <w:r>
              <w:rPr>
                <w:bCs/>
              </w:rPr>
              <w:t xml:space="preserve"> в первом полугодии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BB0EB7" w:rsidRDefault="00414819" w:rsidP="00C36A53">
            <w:pPr>
              <w:rPr>
                <w:bCs/>
              </w:rPr>
            </w:pPr>
            <w:r w:rsidRPr="00414819">
              <w:rPr>
                <w:bCs/>
              </w:rPr>
              <w:t>Работа над ошибками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Default="00414819" w:rsidP="00C36A53">
            <w:r>
              <w:t>24.12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4819" w:rsidRPr="00C36A53" w:rsidRDefault="00414819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819" w:rsidRPr="00C36A53" w:rsidRDefault="00414819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7A1390" w:rsidRDefault="007A1390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A1390">
              <w:rPr>
                <w:b/>
                <w:bCs/>
                <w:sz w:val="28"/>
                <w:szCs w:val="28"/>
              </w:rPr>
              <w:t>Раздел «Наречие». Количество часо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7A1390">
              <w:rPr>
                <w:b/>
                <w:bCs/>
                <w:sz w:val="28"/>
                <w:szCs w:val="28"/>
              </w:rPr>
              <w:t xml:space="preserve"> по программе - </w:t>
            </w:r>
            <w:r w:rsidR="00C36A53" w:rsidRPr="007A1390">
              <w:rPr>
                <w:b/>
                <w:bCs/>
                <w:sz w:val="28"/>
                <w:szCs w:val="28"/>
              </w:rPr>
              <w:t>(29 часов): 24 часа + 5 часов развития речи</w:t>
            </w:r>
            <w:proofErr w:type="gramStart"/>
            <w:r w:rsidR="00C36A53" w:rsidRPr="007A1390">
              <w:rPr>
                <w:b/>
                <w:bCs/>
                <w:sz w:val="28"/>
                <w:szCs w:val="28"/>
              </w:rPr>
              <w:t xml:space="preserve"> </w:t>
            </w:r>
            <w:r w:rsidRPr="007A1390">
              <w:rPr>
                <w:b/>
                <w:bCs/>
                <w:sz w:val="28"/>
                <w:szCs w:val="28"/>
              </w:rPr>
              <w:t>,</w:t>
            </w:r>
            <w:proofErr w:type="gramEnd"/>
            <w:r w:rsidRPr="007A1390">
              <w:rPr>
                <w:b/>
                <w:bCs/>
                <w:sz w:val="28"/>
                <w:szCs w:val="28"/>
              </w:rPr>
              <w:t xml:space="preserve"> по факту - 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BB0EB7" w:rsidP="00C36A53">
            <w:r>
              <w:t>61</w:t>
            </w:r>
            <w:r w:rsidR="00414819">
              <w:t>-62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Наречие как часть речи (§ 29)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Система частей речи в русском языке. Грамматическое значение, морфологические признаки наречия.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BB0EB7">
            <w:r w:rsidRPr="00C36A53">
              <w:t xml:space="preserve">Анализ  языкового материала. Орфографический тренинг. Выборочное чтение. Работа с текстами.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Углубление знаний о частях речи как лексико-грамматических разрядах слов. Умение отличать наречия от слов других частей речи.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414819" w:rsidP="00C36A53">
            <w:r>
              <w:t>24.12</w:t>
            </w:r>
          </w:p>
          <w:p w:rsidR="00414819" w:rsidRPr="00C36A53" w:rsidRDefault="00414819" w:rsidP="00C36A53">
            <w:r>
              <w:t>25.12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63-64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Разряды наречий по значению (§ 30)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Разряды наречий.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 языкового материала.  Совершенствование правописных умений. Работа с текстами. </w:t>
            </w:r>
            <w:r w:rsidRPr="00C36A53">
              <w:lastRenderedPageBreak/>
              <w:t xml:space="preserve">Изучающее чтение.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Умение анализировать и характеризовать значение, морфологические признаки, определять и </w:t>
            </w:r>
            <w:r w:rsidRPr="00C36A53">
              <w:lastRenderedPageBreak/>
              <w:t>группировать наречия по заданным признакам.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Выполнение упражнений, постановка учебных цели и задач, формулировка </w:t>
            </w:r>
            <w:r w:rsidRPr="00C36A53">
              <w:lastRenderedPageBreak/>
              <w:t>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4A196D" w:rsidP="00C36A53">
            <w:r>
              <w:lastRenderedPageBreak/>
              <w:t>28.12</w:t>
            </w:r>
          </w:p>
          <w:p w:rsidR="004A196D" w:rsidRDefault="00C611B9" w:rsidP="00C36A53">
            <w:r>
              <w:t>11.01</w:t>
            </w:r>
          </w:p>
          <w:p w:rsidR="00414819" w:rsidRPr="00C36A53" w:rsidRDefault="00414819" w:rsidP="00C36A53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65-66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Сочинение-рассуждение по тексту  </w:t>
            </w:r>
            <w:proofErr w:type="spellStart"/>
            <w:r w:rsidRPr="00C36A53">
              <w:t>В.Ю.Постникова</w:t>
            </w:r>
            <w:proofErr w:type="spellEnd"/>
            <w:r w:rsidRPr="00C36A53">
              <w:t xml:space="preserve"> «</w:t>
            </w:r>
            <w:r w:rsidRPr="00C36A53">
              <w:rPr>
                <w:i/>
              </w:rPr>
              <w:t>Как растения-иностранцы Россию осваивали</w:t>
            </w:r>
            <w:r w:rsidRPr="00C36A53">
              <w:t>»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Употребление наречий в письменной речи.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Анализ  языкового материала.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 определять разряды наречий;  умение  работать с информацией, представленной в разных видах; умение писать сочинение-рассуждение.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Тексты сочинений-рассуждений.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C611B9" w:rsidP="00C36A53">
            <w:r>
              <w:t>13.01</w:t>
            </w:r>
          </w:p>
          <w:p w:rsidR="00C611B9" w:rsidRPr="00C36A53" w:rsidRDefault="00C611B9" w:rsidP="00C36A53">
            <w:r>
              <w:t>14.01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67-68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Степени сравнения наречий (§ 31)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Образование степеней сравнения наречий.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и классификация  языкового материала. 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опознавать и образовывать формы сравнительной степени наречий. Определение ошибок в согласовании и исправление их.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Алгоритмы. 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15.01</w:t>
            </w:r>
          </w:p>
          <w:p w:rsidR="00C611B9" w:rsidRPr="00C36A53" w:rsidRDefault="00C611B9" w:rsidP="00C36A53">
            <w:r>
              <w:t>18.01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69-70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Слитное и раздельное написание </w:t>
            </w:r>
            <w:r w:rsidRPr="00C36A53">
              <w:rPr>
                <w:b/>
                <w:i/>
              </w:rPr>
              <w:t>не</w:t>
            </w:r>
            <w:r w:rsidRPr="00C36A53">
              <w:t xml:space="preserve"> с наречиями на </w:t>
            </w:r>
            <w:proofErr w:type="gramStart"/>
            <w:r w:rsidRPr="00C36A53">
              <w:rPr>
                <w:b/>
                <w:i/>
              </w:rPr>
              <w:t>–о</w:t>
            </w:r>
            <w:proofErr w:type="gramEnd"/>
            <w:r w:rsidRPr="00C36A53">
              <w:rPr>
                <w:b/>
                <w:i/>
              </w:rPr>
              <w:t xml:space="preserve"> (-е)</w:t>
            </w:r>
            <w:r w:rsidRPr="00C36A53">
              <w:t xml:space="preserve"> (§ 32)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  <w:rPr>
                <w:b/>
                <w:i/>
              </w:rPr>
            </w:pPr>
            <w:r w:rsidRPr="00C36A53">
              <w:t xml:space="preserve">Слитное и раздельное написание </w:t>
            </w:r>
            <w:r w:rsidRPr="00C36A53">
              <w:rPr>
                <w:b/>
                <w:i/>
              </w:rPr>
              <w:t>не</w:t>
            </w:r>
            <w:r w:rsidRPr="00C36A53">
              <w:t xml:space="preserve"> с наречиями на </w:t>
            </w:r>
            <w:proofErr w:type="gramStart"/>
            <w:r w:rsidRPr="00C36A53">
              <w:rPr>
                <w:b/>
                <w:i/>
              </w:rPr>
              <w:t>–о</w:t>
            </w:r>
            <w:proofErr w:type="gramEnd"/>
            <w:r w:rsidRPr="00C36A53">
              <w:rPr>
                <w:b/>
                <w:i/>
              </w:rPr>
              <w:t xml:space="preserve"> (-е)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и классификация  языкового материала. 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rPr>
                <w:b/>
              </w:rPr>
            </w:pPr>
            <w:r w:rsidRPr="00C36A53">
              <w:t xml:space="preserve">Умение  использовать алгоритм применения правила правописания </w:t>
            </w:r>
            <w:r w:rsidRPr="00C36A53">
              <w:rPr>
                <w:b/>
                <w:i/>
              </w:rPr>
              <w:t>не</w:t>
            </w:r>
            <w:r w:rsidRPr="00C36A53">
              <w:rPr>
                <w:b/>
              </w:rPr>
              <w:t xml:space="preserve"> </w:t>
            </w:r>
            <w:r w:rsidRPr="00C36A53">
              <w:t xml:space="preserve">с наречиями на </w:t>
            </w:r>
            <w:proofErr w:type="gramStart"/>
            <w:r w:rsidRPr="00C36A53">
              <w:rPr>
                <w:b/>
                <w:i/>
              </w:rPr>
              <w:t>-о</w:t>
            </w:r>
            <w:proofErr w:type="gramEnd"/>
            <w:r w:rsidRPr="00C36A53">
              <w:rPr>
                <w:b/>
              </w:rPr>
              <w:t>(</w:t>
            </w:r>
            <w:r w:rsidRPr="00C36A53">
              <w:rPr>
                <w:b/>
                <w:i/>
              </w:rPr>
              <w:t>-е</w:t>
            </w:r>
            <w:r w:rsidRPr="00C36A53">
              <w:t>)</w:t>
            </w:r>
            <w:r w:rsidRPr="00C36A53">
              <w:rPr>
                <w:b/>
              </w:rPr>
              <w:t>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Алгоритмы.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20.01</w:t>
            </w:r>
          </w:p>
          <w:p w:rsidR="00C611B9" w:rsidRPr="00C36A53" w:rsidRDefault="00C611B9" w:rsidP="00C36A53">
            <w:r>
              <w:t>21.01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6A53" w:rsidRPr="00C36A53" w:rsidRDefault="00C36A53" w:rsidP="00C36A53">
            <w:r w:rsidRPr="00C36A53">
              <w:t>71-72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Морфологический разбор наречия (§ 33)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r w:rsidRPr="00C36A53">
              <w:t>Уроки систематизации полученных знаний и умений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Порядок морфологического разбора наречия.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r w:rsidRPr="00C36A53">
              <w:t xml:space="preserve">Совершенствование правописных умений. Анализ языкового </w:t>
            </w:r>
            <w:r w:rsidRPr="00C36A53">
              <w:lastRenderedPageBreak/>
              <w:t>материала.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r w:rsidRPr="00C36A53">
              <w:lastRenderedPageBreak/>
              <w:t>Умение  выполнять морфологический разбор наречия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</w:t>
            </w:r>
            <w:r w:rsidRPr="00C36A53">
              <w:lastRenderedPageBreak/>
              <w:t>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A53" w:rsidRDefault="00C611B9" w:rsidP="00C36A53">
            <w:r>
              <w:lastRenderedPageBreak/>
              <w:t>22.01</w:t>
            </w:r>
          </w:p>
          <w:p w:rsidR="00C611B9" w:rsidRPr="00C36A53" w:rsidRDefault="00C611B9" w:rsidP="00C36A53">
            <w:r>
              <w:t>25.01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73-74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Одна и две буквы </w:t>
            </w:r>
            <w:r w:rsidRPr="00C36A53">
              <w:rPr>
                <w:b/>
                <w:i/>
              </w:rPr>
              <w:t>н</w:t>
            </w:r>
            <w:r w:rsidRPr="00C36A53">
              <w:t xml:space="preserve"> в наречиях на </w:t>
            </w:r>
            <w:proofErr w:type="gramStart"/>
            <w:r w:rsidRPr="00C36A53">
              <w:rPr>
                <w:b/>
                <w:i/>
              </w:rPr>
              <w:t>–о</w:t>
            </w:r>
            <w:proofErr w:type="gramEnd"/>
            <w:r w:rsidRPr="00C36A53">
              <w:rPr>
                <w:b/>
                <w:i/>
              </w:rPr>
              <w:t xml:space="preserve"> (-е)</w:t>
            </w:r>
            <w:r w:rsidRPr="00C36A53">
              <w:t xml:space="preserve"> (§34)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Правописание Н и НН в наречиях на </w:t>
            </w:r>
            <w:proofErr w:type="gramStart"/>
            <w:r w:rsidRPr="00C36A53">
              <w:rPr>
                <w:b/>
                <w:i/>
              </w:rPr>
              <w:t>–о</w:t>
            </w:r>
            <w:proofErr w:type="gramEnd"/>
            <w:r w:rsidRPr="00C36A53">
              <w:rPr>
                <w:b/>
                <w:i/>
              </w:rPr>
              <w:t xml:space="preserve"> (-е).</w:t>
            </w:r>
            <w:r w:rsidRPr="00C36A53">
              <w:t xml:space="preserve"> 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Кодирование и декодирование информации. Создание монологического высказывания.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Правописные  умения, умение опираться на морфологические признаки слова.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27.01</w:t>
            </w:r>
          </w:p>
          <w:p w:rsidR="00C611B9" w:rsidRPr="00C36A53" w:rsidRDefault="00C611B9" w:rsidP="00C36A53">
            <w:r>
              <w:t>28.01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75-76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Буквы </w:t>
            </w:r>
            <w:r w:rsidRPr="00C36A53">
              <w:rPr>
                <w:b/>
                <w:i/>
              </w:rPr>
              <w:t>о</w:t>
            </w:r>
            <w:r w:rsidRPr="00C36A53">
              <w:t xml:space="preserve"> и </w:t>
            </w:r>
            <w:r w:rsidRPr="00C36A53">
              <w:rPr>
                <w:b/>
                <w:i/>
              </w:rPr>
              <w:t>е</w:t>
            </w:r>
            <w:r w:rsidRPr="00C36A53">
              <w:t xml:space="preserve"> после шипящих на конце наречий (§ 35)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Правописание  </w:t>
            </w:r>
            <w:r w:rsidRPr="00C36A53">
              <w:rPr>
                <w:b/>
                <w:i/>
              </w:rPr>
              <w:t>о</w:t>
            </w:r>
            <w:r w:rsidRPr="00C36A53">
              <w:t xml:space="preserve"> и </w:t>
            </w:r>
            <w:r w:rsidRPr="00C36A53">
              <w:rPr>
                <w:b/>
                <w:i/>
              </w:rPr>
              <w:t>е</w:t>
            </w:r>
            <w:r w:rsidRPr="00C36A53">
              <w:t xml:space="preserve"> после шипящих на конце наречий. О и Е после шипящих в разных частях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 Совершенствование  правописных умений. Кодирование и декодирование информации.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выбирать написание слов  с учётом состава слова и его морфологической принадлежности.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Схемы. Алгоритмы.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29.01</w:t>
            </w:r>
          </w:p>
          <w:p w:rsidR="00C611B9" w:rsidRDefault="00C611B9" w:rsidP="00C36A53">
            <w:r>
              <w:t>01.02</w:t>
            </w:r>
          </w:p>
          <w:p w:rsidR="00C611B9" w:rsidRPr="00C36A53" w:rsidRDefault="00C611B9" w:rsidP="00C36A53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774C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77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Буквы </w:t>
            </w:r>
            <w:proofErr w:type="gramStart"/>
            <w:r w:rsidRPr="00C36A53">
              <w:rPr>
                <w:b/>
                <w:i/>
              </w:rPr>
              <w:t>о</w:t>
            </w:r>
            <w:proofErr w:type="gramEnd"/>
            <w:r w:rsidRPr="00C36A53">
              <w:t xml:space="preserve"> и </w:t>
            </w:r>
            <w:r w:rsidRPr="00C36A53">
              <w:rPr>
                <w:b/>
                <w:i/>
              </w:rPr>
              <w:t>а</w:t>
            </w:r>
            <w:r w:rsidRPr="00C36A53">
              <w:t xml:space="preserve"> на конце наречий (§ 36)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Орфографическое правило и алгоритмы его использования.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Алгоритм выполнения правила.  Монологическая речь. Правильность применения правила на практике письма.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03.02</w:t>
            </w:r>
          </w:p>
          <w:p w:rsidR="00C611B9" w:rsidRPr="00C36A53" w:rsidRDefault="00C611B9" w:rsidP="00C36A53"/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78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Дефис между частями слова в наречиях  (§ 37)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Слитное, раздельное, дефисное написание наречий.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 Образование наречий от местоимений и прилагательных,  классификация по заданному основанию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Правописные умения, основанные на умении различать омонимичные части речи.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611B9" w:rsidP="00C36A53">
            <w:r>
              <w:t>04.02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79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Подробное изложение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Чтение и анализ  </w:t>
            </w:r>
            <w:r w:rsidRPr="00C36A53">
              <w:lastRenderedPageBreak/>
              <w:t>языкового материала.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Умение читать и понимать текст, </w:t>
            </w:r>
            <w:r w:rsidRPr="00C36A53">
              <w:lastRenderedPageBreak/>
              <w:t>выполнять разноаспектный анализ текста, писать изложение по тексту с заданной степенью свёрнутости.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>Тексты изложений.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611B9" w:rsidP="00C36A53">
            <w:r>
              <w:t>05.02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lastRenderedPageBreak/>
              <w:t>80-82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Слитное и раздельное написание наречий, образованных от существительных и количественных числительных (§ 38)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Правописание  наречий, образованных от существительных и количественных числительных.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Работа с орфографическим словарём. Кодирование и декодирование материала.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передавать информацию, представленную в таблице, и рассказывать о слитном  и раздельном написании приставок  в наречиях, образованных от существительных и  количественных числительных. 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Схемы, таблицы.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611B9" w:rsidP="00C36A53">
            <w:r>
              <w:t>08.02</w:t>
            </w:r>
          </w:p>
          <w:p w:rsidR="00C611B9" w:rsidRPr="00C36A53" w:rsidRDefault="00C611B9" w:rsidP="00C36A53">
            <w:r>
              <w:t>10.02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83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Мягкий знак после шипящих на конце наречий (§ 39)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Правописание мягкого знака после шипящих на конце наречий.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 Кодирование и декодирование материала. Составление алгоритма.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Правописные  умения,  умение создавать устное монологическое высказывание на заданную тему.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Монолог. Алгоритм.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611B9" w:rsidP="00C36A53">
            <w:r>
              <w:t>11.02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>
            <w:r w:rsidRPr="00C36A53">
              <w:t>84-85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Речевая характеристика героя по отрывку из рассказа  </w:t>
            </w:r>
            <w:proofErr w:type="spellStart"/>
            <w:r w:rsidRPr="00C36A53">
              <w:t>В.Астафьева</w:t>
            </w:r>
            <w:proofErr w:type="spellEnd"/>
            <w:r w:rsidRPr="00C36A53">
              <w:t xml:space="preserve"> 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Написание изложения с заданной степенью свёрнутости.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Умение определять речевую задачу, которую автор реализовал в тексте, анализировать использованные для создания речевого </w:t>
            </w:r>
            <w:r w:rsidRPr="00C36A53">
              <w:lastRenderedPageBreak/>
              <w:t xml:space="preserve">портрета языковые средства,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>Тексты изложений.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C611B9" w:rsidP="00C36A53">
            <w:r>
              <w:t>12.02</w:t>
            </w:r>
          </w:p>
          <w:p w:rsidR="00C611B9" w:rsidRPr="00C36A53" w:rsidRDefault="00C611B9" w:rsidP="00C36A53">
            <w:r>
              <w:t>15.02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BB7567" w:rsidRDefault="00C36A53" w:rsidP="00C36A53">
            <w:pPr>
              <w:rPr>
                <w:bCs/>
              </w:rPr>
            </w:pPr>
            <w:r w:rsidRPr="00BB7567">
              <w:rPr>
                <w:bCs/>
              </w:rPr>
              <w:lastRenderedPageBreak/>
              <w:t>86-87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C36A53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BB7567">
              <w:rPr>
                <w:bCs/>
              </w:rPr>
              <w:t>Повторение темы «Наречие» (§ 40)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BB7567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C36A53" w:rsidP="00C36A53">
            <w:pPr>
              <w:rPr>
                <w:bCs/>
              </w:rPr>
            </w:pPr>
            <w:r w:rsidRPr="00BB7567">
              <w:rPr>
                <w:bCs/>
              </w:rPr>
              <w:t>Уроки повторения и закрепления 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7567" w:rsidRDefault="00C36A53" w:rsidP="00C36A53">
            <w:pPr>
              <w:rPr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C36A53" w:rsidP="00C36A53">
            <w:pPr>
              <w:rPr>
                <w:bCs/>
              </w:rPr>
            </w:pPr>
            <w:r w:rsidRPr="00BB7567">
              <w:rPr>
                <w:bCs/>
              </w:rPr>
              <w:t>Самостоятельная работа, работа в парах, группах.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C36A53" w:rsidP="00C36A53">
            <w:pPr>
              <w:rPr>
                <w:bCs/>
              </w:rPr>
            </w:pPr>
            <w:r w:rsidRPr="00BB7567">
              <w:rPr>
                <w:bCs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C36A53" w:rsidP="00C36A53">
            <w:pPr>
              <w:rPr>
                <w:bCs/>
              </w:rPr>
            </w:pPr>
            <w:r w:rsidRPr="00BB7567">
              <w:rPr>
                <w:bCs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7567" w:rsidRDefault="00C611B9" w:rsidP="00C36A53">
            <w:pPr>
              <w:rPr>
                <w:bCs/>
              </w:rPr>
            </w:pPr>
            <w:r w:rsidRPr="00BB7567">
              <w:rPr>
                <w:bCs/>
              </w:rPr>
              <w:t>17.02</w:t>
            </w:r>
          </w:p>
          <w:p w:rsidR="00C611B9" w:rsidRPr="00BB7567" w:rsidRDefault="00C611B9" w:rsidP="00C36A53">
            <w:pPr>
              <w:rPr>
                <w:bCs/>
              </w:rPr>
            </w:pPr>
            <w:r w:rsidRPr="00BB7567">
              <w:rPr>
                <w:bCs/>
              </w:rPr>
              <w:t>18.02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774C20">
        <w:trPr>
          <w:trHeight w:val="3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774C20" w:rsidRDefault="00D81693" w:rsidP="00C36A53">
            <w:pPr>
              <w:rPr>
                <w:bCs/>
              </w:rPr>
            </w:pPr>
            <w:r w:rsidRPr="00774C20">
              <w:rPr>
                <w:bCs/>
              </w:rPr>
              <w:t>88</w:t>
            </w:r>
          </w:p>
          <w:p w:rsidR="00856DCC" w:rsidRPr="00C36A53" w:rsidRDefault="00856DCC" w:rsidP="00C36A53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D81693" w:rsidRDefault="00C36A53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D81693">
              <w:rPr>
                <w:bCs/>
              </w:rPr>
              <w:t>Контрольная работа по тем</w:t>
            </w:r>
            <w:r w:rsidR="00D81693" w:rsidRPr="00D81693">
              <w:rPr>
                <w:bCs/>
              </w:rPr>
              <w:t xml:space="preserve">е «Наречие». 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D81693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D81693" w:rsidRDefault="00BB7567" w:rsidP="00C36A53">
            <w:pPr>
              <w:rPr>
                <w:bCs/>
              </w:rPr>
            </w:pPr>
            <w:r>
              <w:rPr>
                <w:bCs/>
              </w:rPr>
              <w:t xml:space="preserve">Урок контроля </w:t>
            </w:r>
            <w:r w:rsidR="00C36A53" w:rsidRPr="00D81693">
              <w:rPr>
                <w:bCs/>
              </w:rPr>
              <w:t>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D81693" w:rsidRDefault="00774C20" w:rsidP="00C36A53">
            <w:pPr>
              <w:rPr>
                <w:bCs/>
              </w:rPr>
            </w:pPr>
            <w:r w:rsidRPr="00774C20">
              <w:rPr>
                <w:bCs/>
              </w:rPr>
              <w:t>Контрольная работа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D81693" w:rsidRDefault="00C36A53" w:rsidP="00C36A53">
            <w:pPr>
              <w:rPr>
                <w:bCs/>
              </w:rPr>
            </w:pPr>
            <w:r w:rsidRPr="00D81693">
              <w:rPr>
                <w:bCs/>
              </w:rPr>
              <w:t>Самостоятельная работа по анализу языкового материала.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D81693" w:rsidRDefault="00D81693" w:rsidP="00C36A53">
            <w:pPr>
              <w:rPr>
                <w:bCs/>
              </w:rPr>
            </w:pPr>
            <w:r w:rsidRPr="00D81693">
              <w:rPr>
                <w:bCs/>
              </w:rPr>
              <w:t xml:space="preserve">Проверить </w:t>
            </w:r>
            <w:r w:rsidR="00C36A53" w:rsidRPr="00D81693">
              <w:rPr>
                <w:bCs/>
              </w:rPr>
              <w:t xml:space="preserve">уровень </w:t>
            </w:r>
            <w:proofErr w:type="spellStart"/>
            <w:r w:rsidR="00C36A53" w:rsidRPr="00D81693">
              <w:rPr>
                <w:bCs/>
              </w:rPr>
              <w:t>сформированности</w:t>
            </w:r>
            <w:proofErr w:type="spellEnd"/>
            <w:r w:rsidR="00C36A53" w:rsidRPr="00D81693">
              <w:rPr>
                <w:bCs/>
              </w:rPr>
              <w:t xml:space="preserve"> умений грамотно использовать наречия в речи, анализировать языковой материал.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D81693" w:rsidRDefault="00C36A53" w:rsidP="00C36A53">
            <w:pPr>
              <w:rPr>
                <w:bCs/>
              </w:rPr>
            </w:pPr>
            <w:r w:rsidRPr="00D81693">
              <w:rPr>
                <w:bCs/>
              </w:rPr>
              <w:t>Контрольная работа</w:t>
            </w:r>
          </w:p>
          <w:p w:rsidR="00C36A53" w:rsidRPr="00D81693" w:rsidRDefault="00C36A53" w:rsidP="00C36A53">
            <w:pPr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D81693" w:rsidRDefault="00BB7567" w:rsidP="00C36A53">
            <w:pPr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D81693" w:rsidRDefault="00C36A53" w:rsidP="00C36A53">
            <w:pPr>
              <w:rPr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D81693" w:rsidRPr="00C36A53" w:rsidTr="00774C20">
        <w:trPr>
          <w:trHeight w:val="3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81693" w:rsidRPr="00774C20" w:rsidRDefault="00D81693" w:rsidP="00C36A53">
            <w:pPr>
              <w:rPr>
                <w:bCs/>
              </w:rPr>
            </w:pPr>
            <w:r w:rsidRPr="00774C20">
              <w:rPr>
                <w:bCs/>
              </w:rPr>
              <w:t>89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D81693" w:rsidP="00774C20">
            <w:pPr>
              <w:pStyle w:val="1"/>
              <w:numPr>
                <w:ilvl w:val="0"/>
                <w:numId w:val="2"/>
              </w:numPr>
              <w:rPr>
                <w:bCs/>
              </w:rPr>
            </w:pPr>
            <w:r w:rsidRPr="00D81693"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 w:bidi="ar-SA"/>
              </w:rPr>
              <w:t>Работа над ошибками, допущенными в</w:t>
            </w:r>
            <w:r w:rsidR="00774C20"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 w:bidi="ar-SA"/>
              </w:rPr>
              <w:t xml:space="preserve"> контрольной работе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81693" w:rsidRPr="00D81693" w:rsidRDefault="00D8169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D81693" w:rsidP="00C36A53">
            <w:pPr>
              <w:rPr>
                <w:bCs/>
              </w:rPr>
            </w:pPr>
            <w:r w:rsidRPr="00D81693">
              <w:rPr>
                <w:bCs/>
              </w:rPr>
              <w:t>У</w:t>
            </w:r>
            <w:r w:rsidR="00BB7567">
              <w:rPr>
                <w:bCs/>
              </w:rPr>
              <w:t>рок</w:t>
            </w:r>
            <w:r w:rsidRPr="00D81693">
              <w:rPr>
                <w:bCs/>
              </w:rPr>
              <w:t xml:space="preserve"> коррекции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774C20" w:rsidP="00C36A53">
            <w:pPr>
              <w:rPr>
                <w:bCs/>
              </w:rPr>
            </w:pPr>
            <w:r w:rsidRPr="00774C20">
              <w:rPr>
                <w:bCs/>
              </w:rPr>
              <w:t>Работа над ошибками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774C20" w:rsidP="00C36A53">
            <w:pPr>
              <w:rPr>
                <w:bCs/>
              </w:rPr>
            </w:pPr>
            <w:r w:rsidRPr="00774C20">
              <w:rPr>
                <w:bCs/>
              </w:rPr>
              <w:t>Индивидуальная работа, работа в парах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774C20" w:rsidP="00C36A53">
            <w:pPr>
              <w:rPr>
                <w:bCs/>
              </w:rPr>
            </w:pPr>
            <w:r w:rsidRPr="00774C20">
              <w:rPr>
                <w:bCs/>
              </w:rPr>
              <w:t>Коррекция уровня ЗУ</w:t>
            </w:r>
            <w:r>
              <w:rPr>
                <w:bCs/>
              </w:rPr>
              <w:t xml:space="preserve">Н по теме </w:t>
            </w:r>
            <w:r w:rsidRPr="00774C20">
              <w:rPr>
                <w:bCs/>
              </w:rPr>
              <w:t>«Наречие».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774C20" w:rsidP="00C36A53">
            <w:pPr>
              <w:rPr>
                <w:bCs/>
              </w:rPr>
            </w:pPr>
            <w:r w:rsidRPr="00774C20">
              <w:rPr>
                <w:bCs/>
              </w:rPr>
              <w:t>Работа над ошибками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BB7567" w:rsidP="00C36A53">
            <w:pPr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81693" w:rsidRPr="00D81693" w:rsidRDefault="00D81693" w:rsidP="00C36A53">
            <w:pPr>
              <w:rPr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693" w:rsidRPr="00C36A53" w:rsidRDefault="00D81693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7A1390" w:rsidRDefault="007A1390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A1390">
              <w:rPr>
                <w:b/>
                <w:bCs/>
                <w:sz w:val="28"/>
                <w:szCs w:val="28"/>
              </w:rPr>
              <w:t>Раздел «</w:t>
            </w:r>
            <w:r w:rsidR="00C36A53" w:rsidRPr="007A1390">
              <w:rPr>
                <w:b/>
                <w:bCs/>
                <w:sz w:val="28"/>
                <w:szCs w:val="28"/>
              </w:rPr>
              <w:t>Предлог</w:t>
            </w:r>
            <w:r w:rsidRPr="007A1390">
              <w:rPr>
                <w:b/>
                <w:bCs/>
                <w:sz w:val="28"/>
                <w:szCs w:val="28"/>
              </w:rPr>
              <w:t xml:space="preserve">». Количество часов по программе - </w:t>
            </w:r>
            <w:r w:rsidR="00C36A53" w:rsidRPr="007A1390">
              <w:rPr>
                <w:b/>
                <w:bCs/>
                <w:sz w:val="28"/>
                <w:szCs w:val="28"/>
              </w:rPr>
              <w:t xml:space="preserve">  (13 часов):  11 часов + 2  часа развития речи</w:t>
            </w:r>
            <w:r w:rsidRPr="007A1390">
              <w:rPr>
                <w:b/>
                <w:bCs/>
                <w:sz w:val="28"/>
                <w:szCs w:val="28"/>
              </w:rPr>
              <w:t xml:space="preserve">, по факту - 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0A372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90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Предлог как часть речи (§ 41)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Углубление знаний о предлоге как части речи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 языкового материала. Кодирование и декодирование материала.  Анализ и  характеристика общего грамматического значения предлогов.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группировать словосочетания в зависимости от значения предлогов.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Монологическая речь. Составление и чтение </w:t>
            </w:r>
            <w:r w:rsidRPr="00C36A53">
              <w:lastRenderedPageBreak/>
              <w:t>схем.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BB7567" w:rsidP="00C36A53">
            <w:r>
              <w:lastRenderedPageBreak/>
              <w:t>24.02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0A3723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91-92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Предлоги производные и непроизводные (§42)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Представление о  грамматических омонимах.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 языкового материала. Составление  рассказа на лингвистическую тему. Кодирование и декодирование материала.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Правописные умения, основанные на </w:t>
            </w:r>
            <w:proofErr w:type="gramStart"/>
            <w:r w:rsidRPr="00C36A53">
              <w:t>умении</w:t>
            </w:r>
            <w:proofErr w:type="gramEnd"/>
            <w:r w:rsidRPr="00C36A53">
              <w:t xml:space="preserve"> верно определять часть речи.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 Составление и чтение схем.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7567" w:rsidP="00C36A53">
            <w:r>
              <w:t>25.02</w:t>
            </w:r>
          </w:p>
          <w:p w:rsidR="00BB7567" w:rsidRPr="00C36A53" w:rsidRDefault="00BB7567" w:rsidP="00C36A53">
            <w:r>
              <w:t>26.02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0A372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93-94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Сочинение по заданному жанру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0F5FF4" w:rsidP="00C36A53">
            <w:r>
              <w:t>Урок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0A3723" w:rsidP="00C36A53">
            <w:r w:rsidRPr="000A3723">
              <w:t>Сочинение по заданному жанру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 выбирать  тип текста, наиболее соответствующего заданному жанру сочинения, использовать в сочинении заданные языковые средства.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Текст сочинений.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BB7567" w:rsidP="00C36A53">
            <w:r>
              <w:t>29.02</w:t>
            </w:r>
          </w:p>
          <w:p w:rsidR="00BB7567" w:rsidRPr="00C36A53" w:rsidRDefault="00BB7567" w:rsidP="00C36A53">
            <w:r>
              <w:t>02.03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0A3723">
        <w:trPr>
          <w:trHeight w:val="35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>
            <w:r w:rsidRPr="00C36A53">
              <w:t>95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Предлоги простые и составные (§ 43)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Углубление знаний о предлоге как части речи, предлогах простых и составных.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Орфографический тренинг. Анализ языкового материала.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 анализировать тексты разных стилей речи, объяснять уместность использования языковых единиц.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Монологическая речь.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BB7567" w:rsidP="00C36A53">
            <w:r>
              <w:t>03.03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0A372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96-97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предлогов (§ 44)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Омонимичные части речи.  Морфологическая  характеристика предлогов.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Объяснение правописания предлогов. Кодирование и декодирование материала. </w:t>
            </w:r>
            <w:r w:rsidRPr="00C36A53">
              <w:lastRenderedPageBreak/>
              <w:t>Редактирование текста.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Правописные умения, умение представлять информацию параграфа в виде графического объекта.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  <w:r w:rsidRPr="00C36A53">
              <w:lastRenderedPageBreak/>
              <w:t>Монологическая речь. Таблицы.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7567" w:rsidP="00C36A53">
            <w:r>
              <w:lastRenderedPageBreak/>
              <w:t>04.03</w:t>
            </w:r>
          </w:p>
          <w:p w:rsidR="00BB7567" w:rsidRPr="00C36A53" w:rsidRDefault="00BB7567" w:rsidP="00C36A53">
            <w:r>
              <w:t>07.03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0A3723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lastRenderedPageBreak/>
              <w:t>98-99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Употребление предлогов в речи (§45)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Предлоги-синонимы и предлоги-антонимы.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Орфографический тренинг. Анализ языкового материала. Соблюдение  грамматических норм при выборе падежа при управлении.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понимать информацию текста,  анализировать используемые языковые средства.  Правописные умения.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BB7567" w:rsidP="00C36A53">
            <w:r>
              <w:t>09.03</w:t>
            </w:r>
          </w:p>
          <w:p w:rsidR="00BB7567" w:rsidRPr="00C36A53" w:rsidRDefault="00BB7567" w:rsidP="00C36A53">
            <w:r>
              <w:t>10.03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0A3723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BB7567">
            <w:pPr>
              <w:pStyle w:val="1"/>
              <w:numPr>
                <w:ilvl w:val="0"/>
                <w:numId w:val="2"/>
              </w:numPr>
            </w:pPr>
            <w:r w:rsidRPr="00BB7567">
              <w:rPr>
                <w:rFonts w:asciiTheme="minorHAnsi" w:hAnsiTheme="minorHAnsi"/>
              </w:rPr>
              <w:t>Морфологический разбор предлога</w:t>
            </w:r>
            <w:r w:rsidRPr="00C36A53">
              <w:t xml:space="preserve">  (§46)</w:t>
            </w:r>
            <w:r w:rsidR="00BB7567">
              <w:t xml:space="preserve"> </w:t>
            </w:r>
            <w:r w:rsidR="00BB7567" w:rsidRPr="00BB756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Повторение темы «Предлог» (§ 47)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567" w:rsidRDefault="00C36A53" w:rsidP="00C36A53">
            <w:r w:rsidRPr="00C36A53">
              <w:t>Урок систематизации полученных знаний и умений</w:t>
            </w:r>
            <w:r w:rsidR="00BB7567">
              <w:t xml:space="preserve"> </w:t>
            </w:r>
          </w:p>
          <w:p w:rsidR="00C36A53" w:rsidRPr="00C36A53" w:rsidRDefault="00BB7567" w:rsidP="00C36A53">
            <w:r>
              <w:t>Урок</w:t>
            </w:r>
            <w:r w:rsidRPr="00BB7567">
              <w:t xml:space="preserve"> повторения и закрепления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Порядок разбора местоимения.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Орфографический тренинг. Анализ языкового материала.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выполнять морфологический разбор предлога.  Умение определять принадлежность слова к определённой части речи.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BB7567" w:rsidP="00C36A53">
            <w:r>
              <w:t>11.03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BB7567">
        <w:trPr>
          <w:trHeight w:val="110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B7567" w:rsidRPr="00C36A53" w:rsidRDefault="000F5FF4" w:rsidP="00C36A53">
            <w:r>
              <w:t>101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BB7567" w:rsidP="00C36A5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Контрольный диктант за </w:t>
            </w:r>
            <w:r>
              <w:rPr>
                <w:bCs/>
                <w:lang w:val="en-US"/>
              </w:rPr>
              <w:t>III</w:t>
            </w:r>
            <w:r w:rsidRPr="00BB7567">
              <w:rPr>
                <w:bCs/>
              </w:rPr>
              <w:t xml:space="preserve"> </w:t>
            </w:r>
            <w:r>
              <w:rPr>
                <w:bCs/>
              </w:rPr>
              <w:t xml:space="preserve">четверть 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BB7567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BB7567" w:rsidP="00C36A53">
            <w:pPr>
              <w:rPr>
                <w:bCs/>
              </w:rPr>
            </w:pPr>
            <w:r>
              <w:rPr>
                <w:bCs/>
              </w:rPr>
              <w:t>Урок контроля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Самостоятельная работа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 xml:space="preserve">Определение уровня </w:t>
            </w:r>
            <w:proofErr w:type="spellStart"/>
            <w:r w:rsidRPr="00BB7567">
              <w:rPr>
                <w:bCs/>
              </w:rPr>
              <w:t>сформированности</w:t>
            </w:r>
            <w:proofErr w:type="spellEnd"/>
            <w:r w:rsidRPr="00BB7567">
              <w:rPr>
                <w:bCs/>
              </w:rPr>
              <w:t xml:space="preserve"> ЗУН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Контрольный диктант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14.03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BB7567" w:rsidRPr="00C36A53" w:rsidTr="000A3723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C36A53" w:rsidRDefault="000F5FF4" w:rsidP="00C36A53">
            <w:r>
              <w:t>102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Default="00BB7567" w:rsidP="00C36A53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Работа над ошибками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BB7567" w:rsidRPr="00BB7567" w:rsidRDefault="00BB7567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Default="00BB7567" w:rsidP="00C36A53">
            <w:pPr>
              <w:rPr>
                <w:bCs/>
              </w:rPr>
            </w:pPr>
            <w:r>
              <w:rPr>
                <w:bCs/>
              </w:rPr>
              <w:t>Урок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Работа над ошибками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Индивидуальная работа, работа в парах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Коррекция уровня ЗУН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BB7567" w:rsidRDefault="00BB7567" w:rsidP="00C36A53">
            <w:pPr>
              <w:rPr>
                <w:bCs/>
              </w:rPr>
            </w:pPr>
            <w:r w:rsidRPr="00BB7567">
              <w:rPr>
                <w:bCs/>
              </w:rPr>
              <w:t>Работа над ошибками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16.03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B7567" w:rsidRPr="00C36A53" w:rsidRDefault="00BB7567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7567" w:rsidRPr="00C36A53" w:rsidRDefault="00BB7567" w:rsidP="00C36A53">
            <w:pPr>
              <w:rPr>
                <w:b/>
                <w:bCs/>
              </w:rPr>
            </w:pPr>
          </w:p>
        </w:tc>
      </w:tr>
      <w:tr w:rsidR="00C36A53" w:rsidRPr="00C36A53" w:rsidTr="00C36A53">
        <w:tc>
          <w:tcPr>
            <w:tcW w:w="1695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7A1390" w:rsidRDefault="007A1390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A1390">
              <w:rPr>
                <w:b/>
                <w:bCs/>
                <w:sz w:val="28"/>
                <w:szCs w:val="28"/>
              </w:rPr>
              <w:t>Раздел «</w:t>
            </w:r>
            <w:r w:rsidR="0097075D" w:rsidRPr="007A1390">
              <w:rPr>
                <w:b/>
                <w:bCs/>
                <w:sz w:val="28"/>
                <w:szCs w:val="28"/>
              </w:rPr>
              <w:t>Союз</w:t>
            </w:r>
            <w:r w:rsidRPr="007A1390">
              <w:rPr>
                <w:b/>
                <w:bCs/>
                <w:sz w:val="28"/>
                <w:szCs w:val="28"/>
              </w:rPr>
              <w:t>». Количество часов по программе -</w:t>
            </w:r>
            <w:r w:rsidR="0097075D" w:rsidRPr="007A1390">
              <w:rPr>
                <w:b/>
                <w:bCs/>
                <w:sz w:val="28"/>
                <w:szCs w:val="28"/>
              </w:rPr>
              <w:t xml:space="preserve">  (18 часов):  16</w:t>
            </w:r>
            <w:r w:rsidR="00C36A53" w:rsidRPr="007A1390">
              <w:rPr>
                <w:b/>
                <w:bCs/>
                <w:sz w:val="28"/>
                <w:szCs w:val="28"/>
              </w:rPr>
              <w:t xml:space="preserve"> часов + 2  часа развития речи </w:t>
            </w:r>
            <w:r w:rsidRPr="007A1390">
              <w:rPr>
                <w:b/>
                <w:bCs/>
                <w:sz w:val="28"/>
                <w:szCs w:val="28"/>
              </w:rPr>
              <w:t xml:space="preserve">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103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Союз как часть речи  (§ 48)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Морфологические признаки, значение и  особенности союза. Синтаксическая роль.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Анализ языкового материала. Кодирование и декодирование информации.  Моделирование  предложений по данному </w:t>
            </w:r>
            <w:r w:rsidRPr="00C36A53">
              <w:lastRenderedPageBreak/>
              <w:t>началу.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>Умение анализировать  и характеризовать  общее грамматическое значение, морфологические признаки союза.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  <w:r w:rsidRPr="00C36A53">
              <w:lastRenderedPageBreak/>
              <w:t>Тексты.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lastRenderedPageBreak/>
              <w:t>17.03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lastRenderedPageBreak/>
              <w:t>104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Разряды союзов  (§49)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Разряды союзов по грамматическому значению и по структуре.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Орфографический тренинг. Анализ языкового материала.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правильно  употреблять в речи союзы.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t>18.03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105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Сочинительные союзы  (§ 50)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Употребление в речи сочинительных союзов.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Орфографический тренинг. Анализ языкового материала. Моделирование  предложений по данным схемам.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 различать сочинительные союзы по значению; составлять линейные и объёмные схемы сложносочинённых предложений;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t>30.03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106-107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Подчинительные союзы (§ 51)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Употребление в речи подчинительных союзов.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Моделирование  предложений по данным схемам.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различать подчинительные  союзы по значению; составлять линейные и объёмные схемы сложноподчинённых предложений.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31.03</w:t>
            </w:r>
          </w:p>
          <w:p w:rsidR="00C03417" w:rsidRPr="00C36A53" w:rsidRDefault="00C03417" w:rsidP="00C36A53">
            <w:r>
              <w:t>01.04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0F5FF4" w:rsidP="00C36A53">
            <w:r>
              <w:t>108-109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союзов (§ 52)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Омонимичные части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Определение  принадлежности слова к определённой части речи, развитие орфографической грамотности.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Правописные  умения, основанные на умении различать омонимичные части речи.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04.04</w:t>
            </w:r>
          </w:p>
          <w:p w:rsidR="00C03417" w:rsidRDefault="00C03417" w:rsidP="00C36A53">
            <w:r>
              <w:t>06.04</w:t>
            </w:r>
          </w:p>
          <w:p w:rsidR="00C03417" w:rsidRPr="00C36A53" w:rsidRDefault="00C03417" w:rsidP="00C36A53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0F5FF4" w:rsidP="00C36A53">
            <w:r>
              <w:t>110-</w:t>
            </w:r>
            <w:r>
              <w:lastRenderedPageBreak/>
              <w:t>111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lastRenderedPageBreak/>
              <w:t>Сочинение-</w:t>
            </w:r>
            <w:r w:rsidRPr="00C36A53">
              <w:lastRenderedPageBreak/>
              <w:t>рассуждение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Самостоятельная работа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Умение писать сочинение-</w:t>
            </w:r>
            <w:r w:rsidRPr="00C36A53">
              <w:lastRenderedPageBreak/>
              <w:t>рассуждение, выбирать языковые средства для выражения мысли, выстраивать систему аргументов.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>Тексты сочинений-</w:t>
            </w:r>
            <w:r w:rsidRPr="00C36A53">
              <w:lastRenderedPageBreak/>
              <w:t>рассуждений.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C03417" w:rsidP="00C36A53">
            <w:r>
              <w:lastRenderedPageBreak/>
              <w:t>07.04</w:t>
            </w:r>
          </w:p>
          <w:p w:rsidR="00C03417" w:rsidRPr="00C36A53" w:rsidRDefault="00C03417" w:rsidP="00C36A53">
            <w:r>
              <w:lastRenderedPageBreak/>
              <w:t>08.04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ED21E7" w:rsidP="00C36A53">
            <w:r>
              <w:lastRenderedPageBreak/>
              <w:t>112-114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 Союзы и союзные слова (§ 53)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Различие союзов и союзных слов.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Составление схем сложноподчинённого предложения.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различать союзы и союзные слова. Умение читать и понимать текст, выполнять разноаспектный анализ текста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11.04</w:t>
            </w:r>
          </w:p>
          <w:p w:rsidR="00C03417" w:rsidRDefault="00C03417" w:rsidP="00C36A53">
            <w:r>
              <w:t>13.04</w:t>
            </w:r>
          </w:p>
          <w:p w:rsidR="00C03417" w:rsidRPr="00C36A53" w:rsidRDefault="00C03417" w:rsidP="00C36A53">
            <w:r>
              <w:t>14.04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0F5FF4">
            <w:r w:rsidRPr="00C36A53">
              <w:t>11</w:t>
            </w:r>
            <w:r w:rsidR="000F5FF4">
              <w:t>5</w:t>
            </w:r>
            <w:r w:rsidR="00ED21E7">
              <w:t>-116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Союзы в простых и сложных предложениях (§ 54)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Использование союзов в речи.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Анализ языкового материала. Составление схем сложных предложений. Кодирование и декодирование.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Умение  анализировать синтаксическую структуру предложений, делать выводы о постановке знаков препинания перед союзами </w:t>
            </w:r>
            <w:r w:rsidRPr="00C36A53">
              <w:rPr>
                <w:b/>
                <w:i/>
              </w:rPr>
              <w:t>а, но</w:t>
            </w:r>
            <w:r w:rsidRPr="00C36A53">
              <w:t xml:space="preserve">, </w:t>
            </w:r>
            <w:r w:rsidRPr="00C36A53">
              <w:rPr>
                <w:b/>
                <w:i/>
              </w:rPr>
              <w:t>зато</w:t>
            </w:r>
            <w:r w:rsidRPr="00C36A53">
              <w:t xml:space="preserve"> в простых  и сложных предложениях.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15.04</w:t>
            </w:r>
          </w:p>
          <w:p w:rsidR="00C03417" w:rsidRPr="00C36A53" w:rsidRDefault="00C03417" w:rsidP="00C36A53">
            <w:r>
              <w:t>18.04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ED21E7" w:rsidP="00C36A53">
            <w:r>
              <w:t>117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Морфологический разбор союза (§ 55)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систематизации полученных знаний и умений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Порядок разбора союза.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Орфографический тренинг. Анализ языкового материала. Сочинение на лингвистическую тему.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выполнять морфологический разбор союза.  Умение определять принадлежность слова к определённой части речи.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t>20.04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ED21E7" w:rsidP="00C36A53">
            <w:pPr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C36A53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0F5FF4">
              <w:rPr>
                <w:bCs/>
              </w:rPr>
              <w:t>Повторение темы «Союз» (§ 56)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0F5FF4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C36A53" w:rsidP="00C36A53">
            <w:pPr>
              <w:rPr>
                <w:bCs/>
              </w:rPr>
            </w:pPr>
            <w:r w:rsidRPr="000F5FF4">
              <w:rPr>
                <w:bCs/>
              </w:rPr>
              <w:t>Урок повторения и закрепления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0F5FF4" w:rsidRDefault="00C36A53" w:rsidP="00C36A53">
            <w:pPr>
              <w:rPr>
                <w:bCs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C36A53" w:rsidP="00C36A53">
            <w:pPr>
              <w:rPr>
                <w:bCs/>
              </w:rPr>
            </w:pPr>
            <w:r w:rsidRPr="000F5FF4">
              <w:rPr>
                <w:bCs/>
              </w:rPr>
              <w:t>Самостоятельная работа, работа в парах, группах.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C36A53" w:rsidP="00C36A53">
            <w:pPr>
              <w:rPr>
                <w:bCs/>
              </w:rPr>
            </w:pPr>
            <w:r w:rsidRPr="000F5FF4">
              <w:rPr>
                <w:bCs/>
              </w:rPr>
              <w:t xml:space="preserve">Умение  выполнять тестовые задания, использовать приёмы </w:t>
            </w:r>
            <w:r w:rsidRPr="000F5FF4">
              <w:rPr>
                <w:bCs/>
              </w:rPr>
              <w:lastRenderedPageBreak/>
              <w:t>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0F5FF4" w:rsidRDefault="00C36A53" w:rsidP="00C36A53">
            <w:pPr>
              <w:rPr>
                <w:bCs/>
              </w:rPr>
            </w:pPr>
            <w:r w:rsidRPr="000F5FF4">
              <w:rPr>
                <w:bCs/>
              </w:rPr>
              <w:lastRenderedPageBreak/>
              <w:t xml:space="preserve">Выполнение письменных упражнений и </w:t>
            </w:r>
            <w:r w:rsidRPr="000F5FF4">
              <w:rPr>
                <w:bCs/>
              </w:rPr>
              <w:lastRenderedPageBreak/>
              <w:t>тестовых заданий.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0F5FF4" w:rsidRDefault="00C03417" w:rsidP="00C36A53">
            <w:pPr>
              <w:rPr>
                <w:bCs/>
              </w:rPr>
            </w:pPr>
            <w:r w:rsidRPr="000F5FF4">
              <w:rPr>
                <w:bCs/>
              </w:rPr>
              <w:lastRenderedPageBreak/>
              <w:t>21.04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03417" w:rsidRDefault="000F5FF4" w:rsidP="00C36A53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ED21E7">
              <w:rPr>
                <w:bCs/>
              </w:rPr>
              <w:t>19</w:t>
            </w:r>
          </w:p>
          <w:p w:rsidR="00C03417" w:rsidRPr="00C03417" w:rsidRDefault="00C03417" w:rsidP="00C36A53">
            <w:pPr>
              <w:rPr>
                <w:b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03417" w:rsidRDefault="00C36A53" w:rsidP="00C03417">
            <w:pPr>
              <w:numPr>
                <w:ilvl w:val="0"/>
                <w:numId w:val="2"/>
              </w:numPr>
              <w:rPr>
                <w:bCs/>
              </w:rPr>
            </w:pPr>
            <w:r w:rsidRPr="00C03417">
              <w:rPr>
                <w:bCs/>
              </w:rPr>
              <w:t xml:space="preserve">Контрольная работа по теме «Союз». 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03417" w:rsidRDefault="00C36A53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 xml:space="preserve">Урок контроля </w:t>
            </w:r>
            <w:r w:rsidR="00C36A53" w:rsidRPr="00C03417">
              <w:rPr>
                <w:bCs/>
              </w:rPr>
              <w:t>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Контрольная работа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03417" w:rsidRDefault="00C36A53" w:rsidP="00C36A53">
            <w:pPr>
              <w:rPr>
                <w:bCs/>
              </w:rPr>
            </w:pPr>
            <w:r w:rsidRPr="00C03417">
              <w:rPr>
                <w:bCs/>
              </w:rPr>
              <w:t>Самостоятельная работа.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03417" w:rsidRDefault="00C36A53" w:rsidP="00C36A53">
            <w:pPr>
              <w:rPr>
                <w:rFonts w:asciiTheme="majorHAnsi" w:hAnsiTheme="majorHAnsi"/>
                <w:bCs/>
                <w:iCs/>
              </w:rPr>
            </w:pPr>
            <w:r w:rsidRPr="00C03417">
              <w:rPr>
                <w:rFonts w:asciiTheme="majorHAnsi" w:hAnsiTheme="majorHAnsi"/>
                <w:bCs/>
                <w:iCs/>
              </w:rPr>
              <w:t xml:space="preserve">Уровень  </w:t>
            </w:r>
            <w:proofErr w:type="spellStart"/>
            <w:r w:rsidRPr="00C03417">
              <w:rPr>
                <w:rFonts w:asciiTheme="majorHAnsi" w:hAnsiTheme="majorHAnsi"/>
                <w:bCs/>
                <w:iCs/>
              </w:rPr>
              <w:t>сформированности</w:t>
            </w:r>
            <w:proofErr w:type="spellEnd"/>
            <w:r w:rsidRPr="00C03417">
              <w:rPr>
                <w:rFonts w:asciiTheme="majorHAnsi" w:hAnsiTheme="majorHAnsi"/>
                <w:bCs/>
                <w:iCs/>
              </w:rPr>
              <w:t xml:space="preserve"> умений  использовать союзы в речи, правильно оформлять на письме предложения с различными разрядами союзов.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03417" w:rsidRDefault="00C36A53" w:rsidP="00C36A53">
            <w:pPr>
              <w:rPr>
                <w:bCs/>
              </w:rPr>
            </w:pPr>
            <w:r w:rsidRPr="00C03417">
              <w:rPr>
                <w:bCs/>
              </w:rPr>
              <w:t>Контрольная работа.</w:t>
            </w:r>
          </w:p>
          <w:p w:rsidR="00C36A53" w:rsidRPr="00C03417" w:rsidRDefault="00C36A53" w:rsidP="00C36A53">
            <w:pPr>
              <w:rPr>
                <w:bCs/>
              </w:rPr>
            </w:pPr>
            <w:r w:rsidRPr="00C03417">
              <w:rPr>
                <w:bCs/>
              </w:rPr>
              <w:t xml:space="preserve">Проверка уровня </w:t>
            </w:r>
            <w:proofErr w:type="spellStart"/>
            <w:r w:rsidRPr="00C03417">
              <w:rPr>
                <w:bCs/>
              </w:rPr>
              <w:t>сформированности</w:t>
            </w:r>
            <w:proofErr w:type="spellEnd"/>
            <w:r w:rsidRPr="00C03417">
              <w:rPr>
                <w:bCs/>
              </w:rPr>
              <w:t xml:space="preserve"> записывать текст, графически объяснять условия выбора орфограмм и </w:t>
            </w:r>
            <w:proofErr w:type="spellStart"/>
            <w:r w:rsidRPr="00C03417">
              <w:rPr>
                <w:bCs/>
              </w:rPr>
              <w:t>пунктограмм</w:t>
            </w:r>
            <w:proofErr w:type="spellEnd"/>
            <w:r w:rsidRPr="00C03417">
              <w:rPr>
                <w:bCs/>
              </w:rPr>
              <w:t>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22.04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03417" w:rsidRDefault="00C36A53" w:rsidP="00C36A53">
            <w:pPr>
              <w:rPr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03417" w:rsidRPr="00C36A53" w:rsidTr="00ED21E7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03417" w:rsidRPr="00C03417" w:rsidRDefault="00ED21E7" w:rsidP="00C36A53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03417">
            <w:pPr>
              <w:pStyle w:val="1"/>
              <w:numPr>
                <w:ilvl w:val="0"/>
                <w:numId w:val="2"/>
              </w:numPr>
              <w:rPr>
                <w:bCs/>
              </w:rPr>
            </w:pPr>
            <w:r w:rsidRPr="00C03417"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 w:bidi="ar-SA"/>
              </w:rPr>
              <w:t>Работа над ошибками</w:t>
            </w:r>
            <w:r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 w:bidi="ar-SA"/>
              </w:rPr>
              <w:t>, допущенными в контрольной работе</w:t>
            </w:r>
            <w:r w:rsidRPr="00C03417">
              <w:rPr>
                <w:rFonts w:asciiTheme="minorHAnsi" w:eastAsiaTheme="minorHAnsi" w:hAnsiTheme="minorHAnsi" w:cstheme="minorBidi"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03417" w:rsidRPr="00C03417" w:rsidRDefault="00C03417" w:rsidP="00C36A53">
            <w:pPr>
              <w:rPr>
                <w:bCs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Урок 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Работа над ошибками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Индивидуальная работа, работа в парах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rFonts w:asciiTheme="majorHAnsi" w:hAnsiTheme="majorHAnsi"/>
                <w:bCs/>
                <w:iCs/>
              </w:rPr>
            </w:pPr>
            <w:r w:rsidRPr="00C03417">
              <w:rPr>
                <w:rFonts w:asciiTheme="majorHAnsi" w:hAnsiTheme="majorHAnsi"/>
                <w:bCs/>
                <w:iCs/>
              </w:rPr>
              <w:t>Коррекция уровня ЗУН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  <w:r w:rsidRPr="00C03417">
              <w:rPr>
                <w:bCs/>
              </w:rPr>
              <w:t>Работа над ошибками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03417" w:rsidRPr="00C03417" w:rsidRDefault="00C03417" w:rsidP="00C36A53">
            <w:pPr>
              <w:rPr>
                <w:bCs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417" w:rsidRPr="00C36A53" w:rsidRDefault="00C03417" w:rsidP="00C36A53"/>
        </w:tc>
      </w:tr>
      <w:tr w:rsidR="00C36A53" w:rsidRPr="00C36A53" w:rsidTr="00C36A53">
        <w:tc>
          <w:tcPr>
            <w:tcW w:w="1695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3E29CC" w:rsidRDefault="003E29CC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3E29CC">
              <w:rPr>
                <w:b/>
                <w:bCs/>
                <w:sz w:val="28"/>
                <w:szCs w:val="28"/>
              </w:rPr>
              <w:t>Раздел «</w:t>
            </w:r>
            <w:r w:rsidR="00C36A53" w:rsidRPr="003E29CC">
              <w:rPr>
                <w:b/>
                <w:bCs/>
                <w:sz w:val="28"/>
                <w:szCs w:val="28"/>
              </w:rPr>
              <w:t>Ча</w:t>
            </w:r>
            <w:r w:rsidR="0097075D" w:rsidRPr="003E29CC">
              <w:rPr>
                <w:b/>
                <w:bCs/>
                <w:sz w:val="28"/>
                <w:szCs w:val="28"/>
              </w:rPr>
              <w:t>стица</w:t>
            </w:r>
            <w:r w:rsidRPr="003E29CC">
              <w:rPr>
                <w:b/>
                <w:bCs/>
                <w:sz w:val="28"/>
                <w:szCs w:val="28"/>
              </w:rPr>
              <w:t xml:space="preserve">». Количество часов - </w:t>
            </w:r>
            <w:r w:rsidR="0097075D" w:rsidRPr="003E29CC">
              <w:rPr>
                <w:b/>
                <w:bCs/>
                <w:sz w:val="28"/>
                <w:szCs w:val="28"/>
              </w:rPr>
              <w:t xml:space="preserve">  (14 часов):  13 часов + 1</w:t>
            </w:r>
            <w:r w:rsidRPr="003E29CC">
              <w:rPr>
                <w:b/>
                <w:bCs/>
                <w:sz w:val="28"/>
                <w:szCs w:val="28"/>
              </w:rPr>
              <w:t xml:space="preserve">  часа развития речи,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ED21E7" w:rsidP="00C36A53">
            <w:r>
              <w:t>121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Частица как часть речи (§ 57)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Функции частиц в речи. Морфологические признаки частиц.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Изучающее чтение. Анализ языкового материала. 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 анализировать и характеризовать  общее грамматическое значение, морфологические признаки частицы.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Монологическая и диалогическая речь.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t>27.04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122</w:t>
            </w:r>
            <w:r w:rsidR="00ED21E7">
              <w:t>-123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Разряды частиц (§58)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Уроки усвоения нового материала и комплексного </w:t>
            </w:r>
            <w:r w:rsidRPr="00C36A53">
              <w:lastRenderedPageBreak/>
              <w:t>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lastRenderedPageBreak/>
              <w:t>Формообразующие и смысловые частицы.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Орфографический тренинг. Анализ </w:t>
            </w:r>
            <w:r w:rsidRPr="00C36A53">
              <w:lastRenderedPageBreak/>
              <w:t xml:space="preserve">языкового материала. 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rPr>
                <w:bCs/>
              </w:rPr>
            </w:pPr>
            <w:r w:rsidRPr="00C36A53">
              <w:lastRenderedPageBreak/>
              <w:t xml:space="preserve">Умение определять омонимичные части речи. Умение  создавать </w:t>
            </w:r>
            <w:r w:rsidRPr="00C36A53">
              <w:rPr>
                <w:bCs/>
              </w:rPr>
              <w:lastRenderedPageBreak/>
              <w:t>текст-описание на одну из предложенных тем, используя восклицательные частицы.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lastRenderedPageBreak/>
              <w:t xml:space="preserve">Выполнение упражнений, постановка учебных </w:t>
            </w:r>
            <w:r w:rsidRPr="00C36A53">
              <w:lastRenderedPageBreak/>
              <w:t>цели и задач, формулировка выводов урока. Тексты-описания.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lastRenderedPageBreak/>
              <w:t>28.04</w:t>
            </w:r>
          </w:p>
          <w:p w:rsidR="00C03417" w:rsidRPr="00C36A53" w:rsidRDefault="00C03417" w:rsidP="00C36A53">
            <w:r>
              <w:t>29.04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>
            <w:pPr>
              <w:rPr>
                <w:b/>
                <w:bCs/>
              </w:rPr>
            </w:pPr>
          </w:p>
        </w:tc>
      </w:tr>
      <w:tr w:rsidR="00C36A53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ED21E7" w:rsidP="00C36A53">
            <w:r>
              <w:lastRenderedPageBreak/>
              <w:t>124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Правописание частиц (§ 59)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Разряды частиц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rPr>
                <w:bCs/>
              </w:rPr>
            </w:pPr>
            <w:r w:rsidRPr="00C36A53">
              <w:t>А</w:t>
            </w:r>
            <w:r w:rsidRPr="00C36A53">
              <w:rPr>
                <w:bCs/>
              </w:rPr>
              <w:t>нализ текста, определение его основной мысли, темы, стиля и типа речи.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Правописные умения. Умение определять разряд частиц.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03417" w:rsidP="00C36A53">
            <w:r>
              <w:t>04.05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90743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125</w:t>
            </w:r>
            <w:r w:rsidR="00ED21E7">
              <w:t>-126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Правописание частицы </w:t>
            </w:r>
            <w:r w:rsidRPr="00C36A53">
              <w:rPr>
                <w:b/>
                <w:i/>
              </w:rPr>
              <w:t>не</w:t>
            </w:r>
            <w:r w:rsidRPr="00C36A53">
              <w:t xml:space="preserve"> (§ 60)</w:t>
            </w:r>
          </w:p>
        </w:tc>
        <w:tc>
          <w:tcPr>
            <w:tcW w:w="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roofErr w:type="gramStart"/>
            <w:r w:rsidRPr="00C36A53">
              <w:t>Правописание</w:t>
            </w:r>
            <w:r w:rsidRPr="00C36A53">
              <w:rPr>
                <w:b/>
                <w:i/>
              </w:rPr>
              <w:t xml:space="preserve"> не</w:t>
            </w:r>
            <w:r w:rsidRPr="00C36A53">
              <w:t xml:space="preserve"> с различными частями речи).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05.05</w:t>
            </w:r>
          </w:p>
          <w:p w:rsidR="00C03417" w:rsidRPr="00C36A53" w:rsidRDefault="00C03417" w:rsidP="00C36A53">
            <w:r>
              <w:t>06.05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C36A53" w:rsidRPr="00C36A53" w:rsidTr="0090743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0F5FF4" w:rsidP="00C36A53">
            <w:r>
              <w:t>127</w:t>
            </w:r>
            <w:r w:rsidR="00ED21E7">
              <w:t>-128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Разграничение частиц </w:t>
            </w:r>
            <w:r w:rsidRPr="00C36A53">
              <w:rPr>
                <w:b/>
                <w:i/>
              </w:rPr>
              <w:t>не</w:t>
            </w:r>
            <w:r w:rsidRPr="00C36A53">
              <w:t xml:space="preserve"> и </w:t>
            </w:r>
            <w:r w:rsidRPr="00C36A53">
              <w:rPr>
                <w:b/>
                <w:i/>
              </w:rPr>
              <w:t>ни</w:t>
            </w:r>
            <w:r w:rsidRPr="00C36A53">
              <w:t xml:space="preserve"> (§ 61)</w:t>
            </w:r>
          </w:p>
        </w:tc>
        <w:tc>
          <w:tcPr>
            <w:tcW w:w="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 xml:space="preserve">Разграничение частиц </w:t>
            </w:r>
            <w:r w:rsidRPr="00C36A53">
              <w:rPr>
                <w:b/>
                <w:i/>
              </w:rPr>
              <w:t>не</w:t>
            </w:r>
            <w:r w:rsidRPr="00C36A53">
              <w:t xml:space="preserve"> и </w:t>
            </w:r>
            <w:r w:rsidRPr="00C36A53">
              <w:rPr>
                <w:b/>
                <w:i/>
              </w:rPr>
              <w:t xml:space="preserve">ни. </w:t>
            </w:r>
            <w:r w:rsidRPr="00C36A53">
              <w:t>Их употребление в речи.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C36A53" w:rsidRDefault="00C36A53" w:rsidP="00C36A53">
            <w:r w:rsidRPr="00C36A53"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Default="00C03417" w:rsidP="00C36A53">
            <w:r>
              <w:t>11.05</w:t>
            </w:r>
          </w:p>
          <w:p w:rsidR="004212A0" w:rsidRPr="00C36A53" w:rsidRDefault="004212A0" w:rsidP="00C36A53">
            <w:r>
              <w:t>12.05</w:t>
            </w:r>
          </w:p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EB36DD" w:rsidRPr="00C36A53" w:rsidTr="00907432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ED21E7" w:rsidP="00C36A53">
            <w:r>
              <w:t>129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pPr>
              <w:numPr>
                <w:ilvl w:val="0"/>
                <w:numId w:val="2"/>
              </w:numPr>
            </w:pPr>
            <w:r w:rsidRPr="00C36A53">
              <w:t>Сочинение-</w:t>
            </w:r>
            <w:r w:rsidRPr="00C36A53">
              <w:lastRenderedPageBreak/>
              <w:t>рассуждение</w:t>
            </w:r>
          </w:p>
        </w:tc>
        <w:tc>
          <w:tcPr>
            <w:tcW w:w="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C36A53" w:rsidP="00C36A53"/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>Уроки развития речи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t xml:space="preserve">Планирование. Подбор материала к сочинению. </w:t>
            </w:r>
            <w:r w:rsidRPr="00C36A53">
              <w:lastRenderedPageBreak/>
              <w:t xml:space="preserve">Создание текста.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 xml:space="preserve">Умение писать сочинение-рассуждение, </w:t>
            </w:r>
            <w:r w:rsidRPr="00C36A53">
              <w:lastRenderedPageBreak/>
              <w:t>выбирать языковые средства для выражения мысли, выстраивать систему аргументов.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C36A53" w:rsidRDefault="00C36A53" w:rsidP="00C36A53">
            <w:r w:rsidRPr="00C36A53">
              <w:lastRenderedPageBreak/>
              <w:t>Тексты сочинений.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4212A0" w:rsidP="00C36A53">
            <w:r>
              <w:t>13.05</w:t>
            </w:r>
          </w:p>
          <w:p w:rsidR="004212A0" w:rsidRPr="00C36A53" w:rsidRDefault="004212A0" w:rsidP="00C36A53"/>
        </w:tc>
        <w:tc>
          <w:tcPr>
            <w:tcW w:w="14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EB36DD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C36A53" w:rsidRDefault="00ED21E7" w:rsidP="00C36A53">
            <w:r>
              <w:lastRenderedPageBreak/>
              <w:t>130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numPr>
                <w:ilvl w:val="0"/>
                <w:numId w:val="2"/>
              </w:numPr>
              <w:rPr>
                <w:bCs/>
              </w:rPr>
            </w:pPr>
            <w:r w:rsidRPr="00907432">
              <w:rPr>
                <w:bCs/>
              </w:rPr>
              <w:t>Повторение темы «Частицы» (§ 62)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907432" w:rsidRDefault="00C36A53" w:rsidP="00C36A53">
            <w:pPr>
              <w:rPr>
                <w:bCs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Урок повторения и закрепления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907432" w:rsidRDefault="00907432" w:rsidP="00C36A53">
            <w:pPr>
              <w:rPr>
                <w:bCs/>
              </w:rPr>
            </w:pPr>
            <w:r w:rsidRPr="00907432">
              <w:rPr>
                <w:bCs/>
              </w:rPr>
              <w:t>Обобщение материала, изученного по теме</w:t>
            </w:r>
            <w:r>
              <w:rPr>
                <w:bCs/>
              </w:rPr>
              <w:t xml:space="preserve"> </w:t>
            </w:r>
            <w:r w:rsidRPr="00907432">
              <w:rPr>
                <w:bCs/>
              </w:rPr>
              <w:t>«Частицы»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Самостоятельная работа, работа в парах, группах.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Умение 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907432" w:rsidP="00C36A53">
            <w:r>
              <w:t>16</w:t>
            </w:r>
            <w:r w:rsidR="004212A0">
              <w:t>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EB36DD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Default="00ED21E7" w:rsidP="00C36A53">
            <w:r>
              <w:t>131</w:t>
            </w:r>
          </w:p>
          <w:p w:rsidR="00907432" w:rsidRPr="00C36A53" w:rsidRDefault="00907432" w:rsidP="00C36A53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Контрольная работа по теме «Служебные части речи». Работа над ошибками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907432" w:rsidRDefault="00C36A53" w:rsidP="00C36A53">
            <w:pPr>
              <w:rPr>
                <w:bCs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Уроки контроля и 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907432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Контрольная работа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</w:rPr>
            </w:pPr>
            <w:r w:rsidRPr="00907432">
              <w:rPr>
                <w:bCs/>
              </w:rPr>
              <w:t>Самостоятельная работа.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C36A53" w:rsidP="00C36A53">
            <w:pPr>
              <w:rPr>
                <w:bCs/>
                <w:iCs/>
              </w:rPr>
            </w:pPr>
            <w:r w:rsidRPr="00907432">
              <w:rPr>
                <w:bCs/>
                <w:iCs/>
              </w:rPr>
              <w:t xml:space="preserve">Уровень  </w:t>
            </w:r>
            <w:proofErr w:type="spellStart"/>
            <w:r w:rsidRPr="00907432">
              <w:rPr>
                <w:bCs/>
                <w:iCs/>
              </w:rPr>
              <w:t>сформированности</w:t>
            </w:r>
            <w:proofErr w:type="spellEnd"/>
            <w:r w:rsidRPr="00907432">
              <w:rPr>
                <w:bCs/>
                <w:iCs/>
              </w:rPr>
              <w:t xml:space="preserve"> умений  использовать и характеризовать служебные части речи; правильно оформлять на письме предложения с различными разрядами союзов.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907432" w:rsidRDefault="00907432" w:rsidP="00C36A53">
            <w:pPr>
              <w:rPr>
                <w:bCs/>
              </w:rPr>
            </w:pPr>
            <w:r>
              <w:rPr>
                <w:bCs/>
              </w:rPr>
              <w:t>Решение тестовых задач</w:t>
            </w:r>
            <w:r w:rsidR="00C36A53" w:rsidRPr="00907432">
              <w:rPr>
                <w:bCs/>
              </w:rPr>
              <w:t>.</w:t>
            </w:r>
          </w:p>
          <w:p w:rsidR="00C36A53" w:rsidRPr="00907432" w:rsidRDefault="00C36A53" w:rsidP="00C36A53">
            <w:pPr>
              <w:rPr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907432" w:rsidP="00C36A53">
            <w:r>
              <w:t>18</w:t>
            </w:r>
            <w:r w:rsidR="004212A0">
              <w:t>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907432" w:rsidRPr="00C36A53" w:rsidTr="00907432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907432" w:rsidRDefault="000F5FF4" w:rsidP="00C36A53">
            <w:r>
              <w:t>13</w:t>
            </w:r>
            <w:r w:rsidR="00ED21E7">
              <w:t>2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907432" w:rsidRDefault="00907432" w:rsidP="00C36A53">
            <w:pPr>
              <w:rPr>
                <w:bCs/>
              </w:rPr>
            </w:pPr>
            <w:r>
              <w:rPr>
                <w:bCs/>
              </w:rPr>
              <w:t>Итоговое повторение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907432" w:rsidRPr="00907432" w:rsidRDefault="00907432" w:rsidP="00C36A53">
            <w:pPr>
              <w:rPr>
                <w:bCs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907432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Урок повторения и закрепления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907432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Обобщающее повторение изученного материала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907432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Самостоятельная работа, работа в парах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907432" w:rsidRDefault="005D3626" w:rsidP="00C36A53">
            <w:pPr>
              <w:rPr>
                <w:bCs/>
                <w:iCs/>
              </w:rPr>
            </w:pPr>
            <w:r w:rsidRPr="005D3626">
              <w:rPr>
                <w:bCs/>
                <w:iCs/>
              </w:rPr>
              <w:t xml:space="preserve">Определение уровня </w:t>
            </w:r>
            <w:proofErr w:type="spellStart"/>
            <w:r w:rsidRPr="005D3626">
              <w:rPr>
                <w:bCs/>
                <w:iCs/>
              </w:rPr>
              <w:t>сформированности</w:t>
            </w:r>
            <w:proofErr w:type="spellEnd"/>
            <w:r w:rsidRPr="005D3626">
              <w:rPr>
                <w:bCs/>
                <w:iCs/>
              </w:rPr>
              <w:t xml:space="preserve">  ЗУН по </w:t>
            </w:r>
            <w:proofErr w:type="gramStart"/>
            <w:r w:rsidRPr="005D3626">
              <w:rPr>
                <w:bCs/>
                <w:iCs/>
              </w:rPr>
              <w:t>изученному</w:t>
            </w:r>
            <w:proofErr w:type="gramEnd"/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Тестовая проверка знаний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Default="00907432" w:rsidP="00C36A53">
            <w:r>
              <w:t>19.05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7432" w:rsidRPr="00C36A53" w:rsidRDefault="00907432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7432" w:rsidRPr="00C36A53" w:rsidRDefault="00907432" w:rsidP="00C36A53"/>
        </w:tc>
      </w:tr>
      <w:tr w:rsidR="00C36A53" w:rsidRPr="00C36A53" w:rsidTr="00EB36DD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5D3626" w:rsidRDefault="00ED21E7" w:rsidP="00C36A53">
            <w:pPr>
              <w:rPr>
                <w:bCs/>
              </w:rPr>
            </w:pPr>
            <w:r>
              <w:rPr>
                <w:bCs/>
              </w:rPr>
              <w:t>133</w:t>
            </w:r>
          </w:p>
          <w:p w:rsidR="005D3626" w:rsidRPr="005D3626" w:rsidRDefault="005D3626" w:rsidP="005D3626"/>
          <w:p w:rsidR="005D3626" w:rsidRPr="005D3626" w:rsidRDefault="005D3626" w:rsidP="005D3626"/>
          <w:p w:rsidR="00C36A53" w:rsidRPr="005D3626" w:rsidRDefault="00C36A53" w:rsidP="005D3626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D3626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lastRenderedPageBreak/>
              <w:t>Итоговый контрольный диктант</w:t>
            </w:r>
            <w:r w:rsidR="00C36A53" w:rsidRPr="005D3626">
              <w:rPr>
                <w:bCs/>
              </w:rPr>
              <w:t xml:space="preserve"> 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36A53" w:rsidRPr="005D3626" w:rsidRDefault="00C36A53" w:rsidP="00C36A53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D3626" w:rsidRDefault="00C36A53" w:rsidP="00C36A53">
            <w:pPr>
              <w:rPr>
                <w:bCs/>
              </w:rPr>
            </w:pPr>
            <w:r w:rsidRPr="005D3626">
              <w:rPr>
                <w:bCs/>
              </w:rPr>
              <w:t>Уроки контроля 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D3626" w:rsidRDefault="005D3626" w:rsidP="00C36A53">
            <w:pPr>
              <w:rPr>
                <w:bCs/>
              </w:rPr>
            </w:pPr>
            <w:r>
              <w:rPr>
                <w:bCs/>
              </w:rPr>
              <w:t>Контрольный диктант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D3626" w:rsidRDefault="00C36A53" w:rsidP="00C36A53">
            <w:pPr>
              <w:rPr>
                <w:bCs/>
              </w:rPr>
            </w:pPr>
            <w:r w:rsidRPr="005D3626">
              <w:rPr>
                <w:bCs/>
              </w:rPr>
              <w:t>Самостоятельная работа.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5D3626" w:rsidRDefault="005D3626" w:rsidP="00C36A53">
            <w:r w:rsidRPr="005D3626">
              <w:t xml:space="preserve">Определение уровня </w:t>
            </w:r>
            <w:proofErr w:type="spellStart"/>
            <w:r w:rsidRPr="005D3626">
              <w:t>сформированности</w:t>
            </w:r>
            <w:proofErr w:type="spellEnd"/>
            <w:r w:rsidRPr="005D3626">
              <w:t xml:space="preserve">  ЗУН по </w:t>
            </w:r>
            <w:proofErr w:type="gramStart"/>
            <w:r w:rsidRPr="005D3626">
              <w:t>изученному</w:t>
            </w:r>
            <w:proofErr w:type="gramEnd"/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36A53" w:rsidRPr="005D3626" w:rsidRDefault="00C36A53" w:rsidP="00C36A53">
            <w:pPr>
              <w:rPr>
                <w:bCs/>
              </w:rPr>
            </w:pPr>
            <w:r w:rsidRPr="005D3626">
              <w:rPr>
                <w:bCs/>
              </w:rPr>
              <w:t>Контрольная работа по заданному тексту.</w:t>
            </w:r>
          </w:p>
          <w:p w:rsidR="00C36A53" w:rsidRPr="005D3626" w:rsidRDefault="00C36A53" w:rsidP="00C36A53">
            <w:pPr>
              <w:rPr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Default="00C36A53" w:rsidP="00C36A53"/>
          <w:p w:rsidR="00907432" w:rsidRDefault="00907432" w:rsidP="00C36A53">
            <w:r>
              <w:t>20.05</w:t>
            </w:r>
          </w:p>
          <w:p w:rsidR="00907432" w:rsidRPr="00C36A53" w:rsidRDefault="00907432" w:rsidP="00C36A53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36A53" w:rsidRPr="00C36A53" w:rsidRDefault="00C36A53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5D3626" w:rsidRPr="00C36A53" w:rsidTr="00EB36DD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ED21E7" w:rsidP="00C36A53">
            <w:pPr>
              <w:rPr>
                <w:bCs/>
              </w:rPr>
            </w:pPr>
            <w:r>
              <w:rPr>
                <w:bCs/>
              </w:rPr>
              <w:lastRenderedPageBreak/>
              <w:t>134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pPr>
              <w:rPr>
                <w:bCs/>
              </w:rPr>
            </w:pPr>
            <w:r>
              <w:rPr>
                <w:bCs/>
              </w:rPr>
              <w:t>Работа над ошибками, допущенными в диктанте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5D3626" w:rsidRPr="005D3626" w:rsidRDefault="005D3626" w:rsidP="00C36A53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pPr>
              <w:rPr>
                <w:bCs/>
              </w:rPr>
            </w:pPr>
            <w:r>
              <w:rPr>
                <w:bCs/>
              </w:rPr>
              <w:t xml:space="preserve">Урок </w:t>
            </w:r>
            <w:r w:rsidRPr="005D3626">
              <w:rPr>
                <w:bCs/>
              </w:rPr>
              <w:t>коррекции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Анализ ошибок, допущенных в контрольном диктанте.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Работа над ошибками, допущенными в диктанте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r w:rsidRPr="005D3626">
              <w:t xml:space="preserve">Определение уровня </w:t>
            </w:r>
            <w:proofErr w:type="spellStart"/>
            <w:r w:rsidRPr="005D3626">
              <w:t>сформированности</w:t>
            </w:r>
            <w:proofErr w:type="spellEnd"/>
            <w:r w:rsidRPr="005D3626">
              <w:t xml:space="preserve">  ЗУН по </w:t>
            </w:r>
            <w:proofErr w:type="gramStart"/>
            <w:r w:rsidRPr="005D3626">
              <w:t>изученному</w:t>
            </w:r>
            <w:proofErr w:type="gramEnd"/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5D3626" w:rsidRDefault="005D3626" w:rsidP="00C36A53">
            <w:pPr>
              <w:rPr>
                <w:bCs/>
              </w:rPr>
            </w:pPr>
            <w:r w:rsidRPr="005D3626">
              <w:rPr>
                <w:bCs/>
              </w:rPr>
              <w:t>Работа над ошибками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Default="005D3626" w:rsidP="00C36A53">
            <w:r>
              <w:t>23.05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626" w:rsidRPr="00C36A53" w:rsidRDefault="005D3626" w:rsidP="00C36A53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3626" w:rsidRPr="00C36A53" w:rsidRDefault="005D3626" w:rsidP="00C36A53"/>
        </w:tc>
      </w:tr>
      <w:tr w:rsidR="00C36A53" w:rsidRPr="00C36A53" w:rsidTr="00C36A53">
        <w:tc>
          <w:tcPr>
            <w:tcW w:w="1695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A53" w:rsidRPr="00ED469C" w:rsidRDefault="00ED469C" w:rsidP="00C36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</w:t>
            </w:r>
            <w:r w:rsidRPr="00ED469C">
              <w:rPr>
                <w:b/>
                <w:bCs/>
                <w:sz w:val="28"/>
                <w:szCs w:val="28"/>
              </w:rPr>
              <w:t>Раздел «</w:t>
            </w:r>
            <w:r w:rsidR="005D3626" w:rsidRPr="00ED469C">
              <w:rPr>
                <w:b/>
                <w:bCs/>
                <w:sz w:val="28"/>
                <w:szCs w:val="28"/>
              </w:rPr>
              <w:t>Междометие</w:t>
            </w:r>
            <w:r w:rsidRPr="00ED469C">
              <w:rPr>
                <w:b/>
                <w:bCs/>
                <w:sz w:val="28"/>
                <w:szCs w:val="28"/>
              </w:rPr>
              <w:t>». Количество часов по программе -</w:t>
            </w:r>
            <w:r w:rsidR="005D3626" w:rsidRPr="00ED469C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5D3626" w:rsidRPr="00ED469C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="005D3626" w:rsidRPr="00ED469C">
              <w:rPr>
                <w:b/>
                <w:bCs/>
                <w:sz w:val="28"/>
                <w:szCs w:val="28"/>
              </w:rPr>
              <w:t>2 часа)</w:t>
            </w:r>
            <w:r w:rsidRPr="00ED469C">
              <w:rPr>
                <w:b/>
                <w:bCs/>
                <w:sz w:val="28"/>
                <w:szCs w:val="28"/>
              </w:rPr>
              <w:t>, по факту -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6A53" w:rsidRPr="00C36A53" w:rsidRDefault="00C36A53" w:rsidP="00C36A53"/>
        </w:tc>
      </w:tr>
      <w:tr w:rsidR="00907432" w:rsidRPr="00C36A53" w:rsidTr="005D3626">
        <w:trPr>
          <w:gridAfter w:val="1"/>
          <w:wAfter w:w="141" w:type="dxa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0F5FF4" w:rsidP="0097075D">
            <w:r>
              <w:t>135</w:t>
            </w:r>
            <w:r w:rsidR="00ED21E7">
              <w:t>-136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pPr>
              <w:numPr>
                <w:ilvl w:val="0"/>
                <w:numId w:val="2"/>
              </w:numPr>
            </w:pPr>
            <w:r w:rsidRPr="00C36A53">
              <w:t>Междометие (§ 63)</w:t>
            </w: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7432" w:rsidRPr="00C36A53" w:rsidRDefault="00907432" w:rsidP="0097075D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r w:rsidRPr="00C36A53">
              <w:t>Уроки усвоения нового материала и комплексного применения знаний</w:t>
            </w:r>
          </w:p>
        </w:tc>
        <w:tc>
          <w:tcPr>
            <w:tcW w:w="254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r w:rsidRPr="00C36A53">
              <w:t>Синтаксическая роль междометий, отличие междометий от частей речи. Морфологический  разбор междометий.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r w:rsidRPr="00C36A53">
              <w:t>Изучающее чтение. Анализ языкового материала. Систематизация знаний о междометии. Кодирование информации.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r w:rsidRPr="00C36A53">
              <w:t xml:space="preserve"> Умение анализировать языковой материал, делать выводы на основе наблюдений.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7432" w:rsidRPr="00C36A53" w:rsidRDefault="00907432" w:rsidP="0097075D">
            <w:r w:rsidRPr="00C36A53"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7432" w:rsidRDefault="00907432" w:rsidP="0097075D"/>
          <w:p w:rsidR="00907432" w:rsidRDefault="00907432" w:rsidP="0097075D">
            <w:r>
              <w:t>25.05</w:t>
            </w:r>
          </w:p>
          <w:p w:rsidR="00907432" w:rsidRPr="00C36A53" w:rsidRDefault="00907432" w:rsidP="0097075D">
            <w:r>
              <w:t>26.05</w:t>
            </w:r>
          </w:p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7432" w:rsidRPr="00C36A53" w:rsidRDefault="00907432" w:rsidP="0097075D"/>
        </w:tc>
      </w:tr>
      <w:tr w:rsidR="005D3626" w:rsidRPr="00C36A53" w:rsidTr="005D3626">
        <w:trPr>
          <w:gridAfter w:val="1"/>
          <w:wAfter w:w="141" w:type="dxa"/>
          <w:trHeight w:val="13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Default="005D3626" w:rsidP="0097075D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>
            <w:pPr>
              <w:numPr>
                <w:ilvl w:val="0"/>
                <w:numId w:val="2"/>
              </w:numPr>
            </w:pP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3626" w:rsidRPr="00C36A53" w:rsidRDefault="005D3626" w:rsidP="0097075D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Default="005D3626" w:rsidP="0097075D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3626" w:rsidRPr="00C36A53" w:rsidRDefault="005D3626" w:rsidP="0097075D"/>
        </w:tc>
      </w:tr>
      <w:tr w:rsidR="005D3626" w:rsidRPr="00C36A53" w:rsidTr="005D3626">
        <w:trPr>
          <w:gridAfter w:val="1"/>
          <w:wAfter w:w="141" w:type="dxa"/>
          <w:trHeight w:val="375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Default="000F5FF4" w:rsidP="0097075D">
            <w:r>
              <w:t>137</w:t>
            </w:r>
            <w:r w:rsidR="00ED21E7">
              <w:t>-138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5D3626" w:rsidP="0097075D">
            <w:pPr>
              <w:numPr>
                <w:ilvl w:val="0"/>
                <w:numId w:val="2"/>
              </w:numPr>
            </w:pPr>
            <w:r>
              <w:t>Обобщающее повторение</w:t>
            </w:r>
          </w:p>
        </w:tc>
        <w:tc>
          <w:tcPr>
            <w:tcW w:w="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D3626" w:rsidRPr="00C36A53" w:rsidRDefault="005D3626" w:rsidP="0097075D"/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2E286D" w:rsidP="0097075D">
            <w:r w:rsidRPr="002E286D">
              <w:t>Урок повторения и закрепления знаний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2E286D" w:rsidP="0097075D">
            <w:r w:rsidRPr="002E286D">
              <w:t>Обобщающее повторение изученного материала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2E286D" w:rsidP="0097075D">
            <w:r w:rsidRPr="002E286D">
              <w:t>Орфографический тренинг. Работа в парах и группах. Игра. Соревнование Пунктуационный тренинг. Работа в парах и группах. Игра. Соревнование.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2E286D" w:rsidP="0097075D">
            <w:r w:rsidRPr="002E286D">
              <w:t xml:space="preserve">Обобщение ЗУН, </w:t>
            </w:r>
            <w:proofErr w:type="gramStart"/>
            <w:r w:rsidRPr="002E286D">
              <w:t>полученных</w:t>
            </w:r>
            <w:proofErr w:type="gramEnd"/>
            <w:r w:rsidRPr="002E286D">
              <w:t xml:space="preserve"> в к</w:t>
            </w:r>
            <w:r>
              <w:t>урсе изучения русского языка в 7</w:t>
            </w:r>
            <w:r w:rsidRPr="002E286D">
              <w:t xml:space="preserve"> классе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2E286D" w:rsidP="0097075D">
            <w:r>
              <w:t>КАТ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Default="005D3626" w:rsidP="0097075D">
            <w:r>
              <w:t>27.05</w:t>
            </w:r>
          </w:p>
          <w:p w:rsidR="005D3626" w:rsidRDefault="005D3626" w:rsidP="0097075D">
            <w:r>
              <w:t>30.05</w:t>
            </w:r>
          </w:p>
        </w:tc>
        <w:tc>
          <w:tcPr>
            <w:tcW w:w="1410" w:type="dxa"/>
            <w:gridSpan w:val="20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3626" w:rsidRPr="00C36A53" w:rsidRDefault="005D3626" w:rsidP="0097075D"/>
        </w:tc>
      </w:tr>
      <w:tr w:rsidR="005D3626" w:rsidRPr="00C36A53" w:rsidTr="0097075D">
        <w:trPr>
          <w:gridAfter w:val="1"/>
          <w:wAfter w:w="141" w:type="dxa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Default="005D3626" w:rsidP="0097075D"/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>
            <w:pPr>
              <w:numPr>
                <w:ilvl w:val="0"/>
                <w:numId w:val="2"/>
              </w:numPr>
            </w:pPr>
          </w:p>
        </w:tc>
        <w:tc>
          <w:tcPr>
            <w:tcW w:w="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626" w:rsidRPr="00C36A53" w:rsidRDefault="005D3626" w:rsidP="0097075D"/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Default="005D3626" w:rsidP="0097075D"/>
        </w:tc>
        <w:tc>
          <w:tcPr>
            <w:tcW w:w="14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3626" w:rsidRPr="00C36A53" w:rsidRDefault="005D3626" w:rsidP="0097075D"/>
        </w:tc>
      </w:tr>
    </w:tbl>
    <w:p w:rsidR="00C36A53" w:rsidRPr="00C36A53" w:rsidRDefault="00C36A53" w:rsidP="00C36A53"/>
    <w:p w:rsidR="00C36A53" w:rsidRPr="00C36A53" w:rsidRDefault="00C36A53" w:rsidP="00C36A53">
      <w:pPr>
        <w:rPr>
          <w:b/>
          <w:bCs/>
        </w:rPr>
      </w:pPr>
    </w:p>
    <w:p w:rsidR="00377F8A" w:rsidRDefault="00377F8A"/>
    <w:sectPr w:rsidR="00377F8A" w:rsidSect="007D29D7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7"/>
    <w:rsid w:val="000A3723"/>
    <w:rsid w:val="000A3D75"/>
    <w:rsid w:val="000F5FF4"/>
    <w:rsid w:val="001326A7"/>
    <w:rsid w:val="001F3BAB"/>
    <w:rsid w:val="00200F98"/>
    <w:rsid w:val="002E286D"/>
    <w:rsid w:val="00377F8A"/>
    <w:rsid w:val="003E29CC"/>
    <w:rsid w:val="00414819"/>
    <w:rsid w:val="004212A0"/>
    <w:rsid w:val="004A196D"/>
    <w:rsid w:val="004A1F7B"/>
    <w:rsid w:val="0054457C"/>
    <w:rsid w:val="00565ABB"/>
    <w:rsid w:val="0057175A"/>
    <w:rsid w:val="00587A12"/>
    <w:rsid w:val="005D3626"/>
    <w:rsid w:val="00774C20"/>
    <w:rsid w:val="007A1390"/>
    <w:rsid w:val="007D167E"/>
    <w:rsid w:val="007D29D7"/>
    <w:rsid w:val="007E416F"/>
    <w:rsid w:val="00856776"/>
    <w:rsid w:val="00856DCC"/>
    <w:rsid w:val="008C5B6B"/>
    <w:rsid w:val="00907432"/>
    <w:rsid w:val="0097075D"/>
    <w:rsid w:val="009773D3"/>
    <w:rsid w:val="00991D43"/>
    <w:rsid w:val="00B048EE"/>
    <w:rsid w:val="00BB0EB7"/>
    <w:rsid w:val="00BB7567"/>
    <w:rsid w:val="00C03417"/>
    <w:rsid w:val="00C36A53"/>
    <w:rsid w:val="00C611B9"/>
    <w:rsid w:val="00CE4BFE"/>
    <w:rsid w:val="00D81693"/>
    <w:rsid w:val="00DE77AA"/>
    <w:rsid w:val="00EB36DD"/>
    <w:rsid w:val="00ED21E7"/>
    <w:rsid w:val="00ED469C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32"/>
  </w:style>
  <w:style w:type="paragraph" w:styleId="1">
    <w:name w:val="heading 1"/>
    <w:basedOn w:val="a"/>
    <w:next w:val="a"/>
    <w:link w:val="10"/>
    <w:qFormat/>
    <w:rsid w:val="00C36A53"/>
    <w:pPr>
      <w:keepNext/>
      <w:widowControl w:val="0"/>
      <w:numPr>
        <w:numId w:val="1"/>
      </w:numPr>
      <w:suppressAutoHyphens/>
      <w:spacing w:after="0" w:line="240" w:lineRule="auto"/>
      <w:ind w:left="-567" w:right="-625" w:firstLine="567"/>
      <w:outlineLvl w:val="0"/>
    </w:pPr>
    <w:rPr>
      <w:rFonts w:ascii="Liberation Serif" w:eastAsia="DejaVu Sans" w:hAnsi="Liberation Serif" w:cs="DejaVu Sans"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53"/>
    <w:rPr>
      <w:rFonts w:ascii="Liberation Serif" w:eastAsia="DejaVu Sans" w:hAnsi="Liberation Serif" w:cs="DejaVu Sans"/>
      <w:kern w:val="2"/>
      <w:sz w:val="24"/>
      <w:szCs w:val="20"/>
      <w:lang w:eastAsia="hi-IN" w:bidi="hi-IN"/>
    </w:rPr>
  </w:style>
  <w:style w:type="character" w:customStyle="1" w:styleId="a3">
    <w:name w:val="Основной текст Знак"/>
    <w:basedOn w:val="a0"/>
    <w:link w:val="a4"/>
    <w:semiHidden/>
    <w:rsid w:val="00C36A5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3"/>
    <w:semiHidden/>
    <w:unhideWhenUsed/>
    <w:rsid w:val="00C36A5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qFormat/>
    <w:rsid w:val="00C36A53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customStyle="1" w:styleId="a6">
    <w:name w:val="Подзаголовок Знак"/>
    <w:basedOn w:val="a0"/>
    <w:link w:val="a5"/>
    <w:rsid w:val="00C36A53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a7">
    <w:name w:val="No Spacing"/>
    <w:qFormat/>
    <w:rsid w:val="00C36A5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C36A53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9">
    <w:name w:val="Заголовок"/>
    <w:basedOn w:val="a"/>
    <w:next w:val="a4"/>
    <w:rsid w:val="00C36A53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paragraph" w:customStyle="1" w:styleId="11">
    <w:name w:val="Название1"/>
    <w:basedOn w:val="a"/>
    <w:rsid w:val="00C36A53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2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C36A5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C36A5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b">
    <w:name w:val="Заголовок таблицы"/>
    <w:basedOn w:val="aa"/>
    <w:rsid w:val="00C36A53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C36A53"/>
    <w:pPr>
      <w:widowControl w:val="0"/>
      <w:suppressAutoHyphens/>
      <w:spacing w:before="280" w:after="280" w:line="240" w:lineRule="auto"/>
    </w:pPr>
    <w:rPr>
      <w:rFonts w:ascii="Liberation Serif" w:eastAsia="Calibri" w:hAnsi="Liberation Serif" w:cs="DejaVu Sans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C36A53"/>
    <w:pPr>
      <w:widowControl w:val="0"/>
      <w:suppressAutoHyphens/>
      <w:ind w:left="720"/>
    </w:pPr>
    <w:rPr>
      <w:rFonts w:ascii="Calibri" w:eastAsia="DejaVu Sans" w:hAnsi="Calibri" w:cs="DejaVu Sans"/>
      <w:kern w:val="2"/>
      <w:lang w:eastAsia="hi-IN" w:bidi="hi-IN"/>
    </w:rPr>
  </w:style>
  <w:style w:type="character" w:customStyle="1" w:styleId="WW8Num2z0">
    <w:name w:val="WW8Num2z0"/>
    <w:rsid w:val="00C36A53"/>
    <w:rPr>
      <w:rFonts w:ascii="Symbol" w:hAnsi="Symbol" w:cs="OpenSymbol" w:hint="default"/>
    </w:rPr>
  </w:style>
  <w:style w:type="character" w:customStyle="1" w:styleId="WW8Num2z1">
    <w:name w:val="WW8Num2z1"/>
    <w:rsid w:val="00C36A53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C36A53"/>
    <w:rPr>
      <w:rFonts w:ascii="Symbol" w:hAnsi="Symbol" w:cs="OpenSymbol" w:hint="default"/>
    </w:rPr>
  </w:style>
  <w:style w:type="character" w:customStyle="1" w:styleId="WW8Num3z1">
    <w:name w:val="WW8Num3z1"/>
    <w:rsid w:val="00C36A53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C36A53"/>
  </w:style>
  <w:style w:type="character" w:customStyle="1" w:styleId="WW-Absatz-Standardschriftart">
    <w:name w:val="WW-Absatz-Standardschriftart"/>
    <w:rsid w:val="00C36A53"/>
  </w:style>
  <w:style w:type="character" w:customStyle="1" w:styleId="WW8Num1z0">
    <w:name w:val="WW8Num1z0"/>
    <w:rsid w:val="00C36A53"/>
    <w:rPr>
      <w:rFonts w:ascii="Symbol" w:hAnsi="Symbol" w:cs="OpenSymbol" w:hint="default"/>
    </w:rPr>
  </w:style>
  <w:style w:type="character" w:customStyle="1" w:styleId="WW8Num1z1">
    <w:name w:val="WW8Num1z1"/>
    <w:rsid w:val="00C36A53"/>
    <w:rPr>
      <w:rFonts w:ascii="OpenSymbol" w:eastAsia="OpenSymbol" w:hAnsi="OpenSymbol" w:cs="OpenSymbol" w:hint="eastAsia"/>
    </w:rPr>
  </w:style>
  <w:style w:type="character" w:customStyle="1" w:styleId="WW-Absatz-Standardschriftart1">
    <w:name w:val="WW-Absatz-Standardschriftart1"/>
    <w:rsid w:val="00C36A53"/>
  </w:style>
  <w:style w:type="character" w:customStyle="1" w:styleId="WW-Absatz-Standardschriftart11">
    <w:name w:val="WW-Absatz-Standardschriftart11"/>
    <w:rsid w:val="00C36A53"/>
  </w:style>
  <w:style w:type="character" w:customStyle="1" w:styleId="WW-Absatz-Standardschriftart111">
    <w:name w:val="WW-Absatz-Standardschriftart111"/>
    <w:rsid w:val="00C36A53"/>
  </w:style>
  <w:style w:type="character" w:customStyle="1" w:styleId="WW-Absatz-Standardschriftart1111">
    <w:name w:val="WW-Absatz-Standardschriftart1111"/>
    <w:rsid w:val="00C36A53"/>
  </w:style>
  <w:style w:type="character" w:customStyle="1" w:styleId="WW-Absatz-Standardschriftart11111">
    <w:name w:val="WW-Absatz-Standardschriftart11111"/>
    <w:rsid w:val="00C36A53"/>
  </w:style>
  <w:style w:type="character" w:customStyle="1" w:styleId="WW-Absatz-Standardschriftart111111">
    <w:name w:val="WW-Absatz-Standardschriftart111111"/>
    <w:rsid w:val="00C36A53"/>
  </w:style>
  <w:style w:type="character" w:customStyle="1" w:styleId="WW-Absatz-Standardschriftart1111111">
    <w:name w:val="WW-Absatz-Standardschriftart1111111"/>
    <w:rsid w:val="00C36A53"/>
  </w:style>
  <w:style w:type="character" w:customStyle="1" w:styleId="WW-Absatz-Standardschriftart11111111">
    <w:name w:val="WW-Absatz-Standardschriftart11111111"/>
    <w:rsid w:val="00C36A53"/>
  </w:style>
  <w:style w:type="character" w:customStyle="1" w:styleId="WW-Absatz-Standardschriftart111111111">
    <w:name w:val="WW-Absatz-Standardschriftart111111111"/>
    <w:rsid w:val="00C36A53"/>
  </w:style>
  <w:style w:type="character" w:customStyle="1" w:styleId="WW-Absatz-Standardschriftart1111111111">
    <w:name w:val="WW-Absatz-Standardschriftart1111111111"/>
    <w:rsid w:val="00C36A53"/>
  </w:style>
  <w:style w:type="character" w:customStyle="1" w:styleId="WW-Absatz-Standardschriftart11111111111">
    <w:name w:val="WW-Absatz-Standardschriftart11111111111"/>
    <w:rsid w:val="00C36A53"/>
  </w:style>
  <w:style w:type="character" w:customStyle="1" w:styleId="WW-Absatz-Standardschriftart111111111111">
    <w:name w:val="WW-Absatz-Standardschriftart111111111111"/>
    <w:rsid w:val="00C36A53"/>
  </w:style>
  <w:style w:type="character" w:customStyle="1" w:styleId="WW-Absatz-Standardschriftart1111111111111">
    <w:name w:val="WW-Absatz-Standardschriftart1111111111111"/>
    <w:rsid w:val="00C36A53"/>
  </w:style>
  <w:style w:type="character" w:customStyle="1" w:styleId="WW-Absatz-Standardschriftart11111111111111">
    <w:name w:val="WW-Absatz-Standardschriftart11111111111111"/>
    <w:rsid w:val="00C36A53"/>
  </w:style>
  <w:style w:type="character" w:customStyle="1" w:styleId="WW-Absatz-Standardschriftart111111111111111">
    <w:name w:val="WW-Absatz-Standardschriftart111111111111111"/>
    <w:rsid w:val="00C36A53"/>
  </w:style>
  <w:style w:type="character" w:customStyle="1" w:styleId="WW-Absatz-Standardschriftart1111111111111111">
    <w:name w:val="WW-Absatz-Standardschriftart1111111111111111"/>
    <w:rsid w:val="00C36A53"/>
  </w:style>
  <w:style w:type="character" w:customStyle="1" w:styleId="WW-Absatz-Standardschriftart11111111111111111">
    <w:name w:val="WW-Absatz-Standardschriftart11111111111111111"/>
    <w:rsid w:val="00C36A53"/>
  </w:style>
  <w:style w:type="character" w:customStyle="1" w:styleId="WW-Absatz-Standardschriftart111111111111111111">
    <w:name w:val="WW-Absatz-Standardschriftart111111111111111111"/>
    <w:rsid w:val="00C36A53"/>
  </w:style>
  <w:style w:type="character" w:customStyle="1" w:styleId="WW-Absatz-Standardschriftart1111111111111111111">
    <w:name w:val="WW-Absatz-Standardschriftart1111111111111111111"/>
    <w:rsid w:val="00C36A53"/>
  </w:style>
  <w:style w:type="character" w:customStyle="1" w:styleId="WW-Absatz-Standardschriftart11111111111111111111">
    <w:name w:val="WW-Absatz-Standardschriftart11111111111111111111"/>
    <w:rsid w:val="00C36A53"/>
  </w:style>
  <w:style w:type="character" w:customStyle="1" w:styleId="WW-Absatz-Standardschriftart111111111111111111111">
    <w:name w:val="WW-Absatz-Standardschriftart111111111111111111111"/>
    <w:rsid w:val="00C36A53"/>
  </w:style>
  <w:style w:type="character" w:customStyle="1" w:styleId="WW-Absatz-Standardschriftart1111111111111111111111">
    <w:name w:val="WW-Absatz-Standardschriftart1111111111111111111111"/>
    <w:rsid w:val="00C36A53"/>
  </w:style>
  <w:style w:type="character" w:customStyle="1" w:styleId="WW-Absatz-Standardschriftart11111111111111111111111">
    <w:name w:val="WW-Absatz-Standardschriftart11111111111111111111111"/>
    <w:rsid w:val="00C36A53"/>
  </w:style>
  <w:style w:type="character" w:customStyle="1" w:styleId="WW-Absatz-Standardschriftart111111111111111111111111">
    <w:name w:val="WW-Absatz-Standardschriftart111111111111111111111111"/>
    <w:rsid w:val="00C36A53"/>
  </w:style>
  <w:style w:type="character" w:customStyle="1" w:styleId="WW-Absatz-Standardschriftart1111111111111111111111111">
    <w:name w:val="WW-Absatz-Standardschriftart1111111111111111111111111"/>
    <w:rsid w:val="00C36A53"/>
  </w:style>
  <w:style w:type="character" w:customStyle="1" w:styleId="WW-Absatz-Standardschriftart11111111111111111111111111">
    <w:name w:val="WW-Absatz-Standardschriftart11111111111111111111111111"/>
    <w:rsid w:val="00C36A53"/>
  </w:style>
  <w:style w:type="character" w:customStyle="1" w:styleId="WW-Absatz-Standardschriftart111111111111111111111111111">
    <w:name w:val="WW-Absatz-Standardschriftart111111111111111111111111111"/>
    <w:rsid w:val="00C36A53"/>
  </w:style>
  <w:style w:type="character" w:customStyle="1" w:styleId="WW-Absatz-Standardschriftart1111111111111111111111111111">
    <w:name w:val="WW-Absatz-Standardschriftart1111111111111111111111111111"/>
    <w:rsid w:val="00C36A53"/>
  </w:style>
  <w:style w:type="character" w:customStyle="1" w:styleId="WW-Absatz-Standardschriftart11111111111111111111111111111">
    <w:name w:val="WW-Absatz-Standardschriftart11111111111111111111111111111"/>
    <w:rsid w:val="00C36A53"/>
  </w:style>
  <w:style w:type="character" w:customStyle="1" w:styleId="WW-Absatz-Standardschriftart111111111111111111111111111111">
    <w:name w:val="WW-Absatz-Standardschriftart111111111111111111111111111111"/>
    <w:rsid w:val="00C36A53"/>
  </w:style>
  <w:style w:type="character" w:customStyle="1" w:styleId="WW-Absatz-Standardschriftart1111111111111111111111111111111">
    <w:name w:val="WW-Absatz-Standardschriftart1111111111111111111111111111111"/>
    <w:rsid w:val="00C36A53"/>
  </w:style>
  <w:style w:type="character" w:customStyle="1" w:styleId="WW-Absatz-Standardschriftart11111111111111111111111111111111">
    <w:name w:val="WW-Absatz-Standardschriftart11111111111111111111111111111111"/>
    <w:rsid w:val="00C36A53"/>
  </w:style>
  <w:style w:type="character" w:customStyle="1" w:styleId="WW-Absatz-Standardschriftart111111111111111111111111111111111">
    <w:name w:val="WW-Absatz-Standardschriftart111111111111111111111111111111111"/>
    <w:rsid w:val="00C36A53"/>
  </w:style>
  <w:style w:type="character" w:customStyle="1" w:styleId="WW-Absatz-Standardschriftart1111111111111111111111111111111111">
    <w:name w:val="WW-Absatz-Standardschriftart1111111111111111111111111111111111"/>
    <w:rsid w:val="00C36A53"/>
  </w:style>
  <w:style w:type="character" w:customStyle="1" w:styleId="WW-Absatz-Standardschriftart11111111111111111111111111111111111">
    <w:name w:val="WW-Absatz-Standardschriftart11111111111111111111111111111111111"/>
    <w:rsid w:val="00C36A53"/>
  </w:style>
  <w:style w:type="character" w:customStyle="1" w:styleId="WW-Absatz-Standardschriftart111111111111111111111111111111111111">
    <w:name w:val="WW-Absatz-Standardschriftart111111111111111111111111111111111111"/>
    <w:rsid w:val="00C36A53"/>
  </w:style>
  <w:style w:type="character" w:customStyle="1" w:styleId="WW-Absatz-Standardschriftart1111111111111111111111111111111111111">
    <w:name w:val="WW-Absatz-Standardschriftart1111111111111111111111111111111111111"/>
    <w:rsid w:val="00C36A53"/>
  </w:style>
  <w:style w:type="character" w:customStyle="1" w:styleId="WW-Absatz-Standardschriftart11111111111111111111111111111111111111">
    <w:name w:val="WW-Absatz-Standardschriftart11111111111111111111111111111111111111"/>
    <w:rsid w:val="00C36A53"/>
  </w:style>
  <w:style w:type="character" w:customStyle="1" w:styleId="WW-Absatz-Standardschriftart111111111111111111111111111111111111111">
    <w:name w:val="WW-Absatz-Standardschriftart111111111111111111111111111111111111111"/>
    <w:rsid w:val="00C36A53"/>
  </w:style>
  <w:style w:type="character" w:customStyle="1" w:styleId="WW-Absatz-Standardschriftart1111111111111111111111111111111111111111">
    <w:name w:val="WW-Absatz-Standardschriftart1111111111111111111111111111111111111111"/>
    <w:rsid w:val="00C36A53"/>
  </w:style>
  <w:style w:type="character" w:customStyle="1" w:styleId="WW-Absatz-Standardschriftart11111111111111111111111111111111111111111">
    <w:name w:val="WW-Absatz-Standardschriftart11111111111111111111111111111111111111111"/>
    <w:rsid w:val="00C36A53"/>
  </w:style>
  <w:style w:type="character" w:customStyle="1" w:styleId="WW-Absatz-Standardschriftart111111111111111111111111111111111111111111">
    <w:name w:val="WW-Absatz-Standardschriftart111111111111111111111111111111111111111111"/>
    <w:rsid w:val="00C36A53"/>
  </w:style>
  <w:style w:type="character" w:customStyle="1" w:styleId="WW-Absatz-Standardschriftart1111111111111111111111111111111111111111111">
    <w:name w:val="WW-Absatz-Standardschriftart1111111111111111111111111111111111111111111"/>
    <w:rsid w:val="00C36A53"/>
  </w:style>
  <w:style w:type="character" w:customStyle="1" w:styleId="WW-Absatz-Standardschriftart11111111111111111111111111111111111111111111">
    <w:name w:val="WW-Absatz-Standardschriftart11111111111111111111111111111111111111111111"/>
    <w:rsid w:val="00C36A53"/>
  </w:style>
  <w:style w:type="character" w:customStyle="1" w:styleId="WW-Absatz-Standardschriftart111111111111111111111111111111111111111111111">
    <w:name w:val="WW-Absatz-Standardschriftart111111111111111111111111111111111111111111111"/>
    <w:rsid w:val="00C36A53"/>
  </w:style>
  <w:style w:type="character" w:customStyle="1" w:styleId="WW-Absatz-Standardschriftart1111111111111111111111111111111111111111111111">
    <w:name w:val="WW-Absatz-Standardschriftart1111111111111111111111111111111111111111111111"/>
    <w:rsid w:val="00C36A53"/>
  </w:style>
  <w:style w:type="character" w:customStyle="1" w:styleId="WW-Absatz-Standardschriftart11111111111111111111111111111111111111111111111">
    <w:name w:val="WW-Absatz-Standardschriftart11111111111111111111111111111111111111111111111"/>
    <w:rsid w:val="00C36A53"/>
  </w:style>
  <w:style w:type="character" w:customStyle="1" w:styleId="WW-Absatz-Standardschriftart111111111111111111111111111111111111111111111111">
    <w:name w:val="WW-Absatz-Standardschriftart111111111111111111111111111111111111111111111111"/>
    <w:rsid w:val="00C36A53"/>
  </w:style>
  <w:style w:type="character" w:customStyle="1" w:styleId="WW-Absatz-Standardschriftart1111111111111111111111111111111111111111111111111">
    <w:name w:val="WW-Absatz-Standardschriftart1111111111111111111111111111111111111111111111111"/>
    <w:rsid w:val="00C36A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36A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36A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36A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36A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36A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36A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36A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36A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36A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36A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36A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36A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36A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36A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36A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36A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36A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36A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36A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36A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36A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36A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36A53"/>
  </w:style>
  <w:style w:type="character" w:customStyle="1" w:styleId="ac">
    <w:name w:val="Маркеры списка"/>
    <w:rsid w:val="00C36A53"/>
    <w:rPr>
      <w:rFonts w:ascii="OpenSymbol" w:eastAsia="OpenSymbol" w:hAnsi="OpenSymbol" w:cs="OpenSymbol" w:hint="eastAsia"/>
    </w:rPr>
  </w:style>
  <w:style w:type="character" w:customStyle="1" w:styleId="ad">
    <w:name w:val="Символ нумерации"/>
    <w:rsid w:val="00C36A53"/>
  </w:style>
  <w:style w:type="paragraph" w:styleId="ae">
    <w:name w:val="Title"/>
    <w:basedOn w:val="a"/>
    <w:next w:val="a"/>
    <w:link w:val="af"/>
    <w:qFormat/>
    <w:rsid w:val="00C36A53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f">
    <w:name w:val="Название Знак"/>
    <w:basedOn w:val="a0"/>
    <w:link w:val="ae"/>
    <w:rsid w:val="00C36A53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f0">
    <w:name w:val="Emphasis"/>
    <w:basedOn w:val="a0"/>
    <w:qFormat/>
    <w:rsid w:val="00C36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32"/>
  </w:style>
  <w:style w:type="paragraph" w:styleId="1">
    <w:name w:val="heading 1"/>
    <w:basedOn w:val="a"/>
    <w:next w:val="a"/>
    <w:link w:val="10"/>
    <w:qFormat/>
    <w:rsid w:val="00C36A53"/>
    <w:pPr>
      <w:keepNext/>
      <w:widowControl w:val="0"/>
      <w:numPr>
        <w:numId w:val="1"/>
      </w:numPr>
      <w:suppressAutoHyphens/>
      <w:spacing w:after="0" w:line="240" w:lineRule="auto"/>
      <w:ind w:left="-567" w:right="-625" w:firstLine="567"/>
      <w:outlineLvl w:val="0"/>
    </w:pPr>
    <w:rPr>
      <w:rFonts w:ascii="Liberation Serif" w:eastAsia="DejaVu Sans" w:hAnsi="Liberation Serif" w:cs="DejaVu Sans"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53"/>
    <w:rPr>
      <w:rFonts w:ascii="Liberation Serif" w:eastAsia="DejaVu Sans" w:hAnsi="Liberation Serif" w:cs="DejaVu Sans"/>
      <w:kern w:val="2"/>
      <w:sz w:val="24"/>
      <w:szCs w:val="20"/>
      <w:lang w:eastAsia="hi-IN" w:bidi="hi-IN"/>
    </w:rPr>
  </w:style>
  <w:style w:type="character" w:customStyle="1" w:styleId="a3">
    <w:name w:val="Основной текст Знак"/>
    <w:basedOn w:val="a0"/>
    <w:link w:val="a4"/>
    <w:semiHidden/>
    <w:rsid w:val="00C36A5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3"/>
    <w:semiHidden/>
    <w:unhideWhenUsed/>
    <w:rsid w:val="00C36A5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qFormat/>
    <w:rsid w:val="00C36A53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customStyle="1" w:styleId="a6">
    <w:name w:val="Подзаголовок Знак"/>
    <w:basedOn w:val="a0"/>
    <w:link w:val="a5"/>
    <w:rsid w:val="00C36A53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a7">
    <w:name w:val="No Spacing"/>
    <w:qFormat/>
    <w:rsid w:val="00C36A5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C36A53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9">
    <w:name w:val="Заголовок"/>
    <w:basedOn w:val="a"/>
    <w:next w:val="a4"/>
    <w:rsid w:val="00C36A53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paragraph" w:customStyle="1" w:styleId="11">
    <w:name w:val="Название1"/>
    <w:basedOn w:val="a"/>
    <w:rsid w:val="00C36A53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2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C36A5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C36A5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b">
    <w:name w:val="Заголовок таблицы"/>
    <w:basedOn w:val="aa"/>
    <w:rsid w:val="00C36A53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C36A53"/>
    <w:pPr>
      <w:widowControl w:val="0"/>
      <w:suppressAutoHyphens/>
      <w:spacing w:before="280" w:after="280" w:line="240" w:lineRule="auto"/>
    </w:pPr>
    <w:rPr>
      <w:rFonts w:ascii="Liberation Serif" w:eastAsia="Calibri" w:hAnsi="Liberation Serif" w:cs="DejaVu Sans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C36A53"/>
    <w:pPr>
      <w:widowControl w:val="0"/>
      <w:suppressAutoHyphens/>
      <w:ind w:left="720"/>
    </w:pPr>
    <w:rPr>
      <w:rFonts w:ascii="Calibri" w:eastAsia="DejaVu Sans" w:hAnsi="Calibri" w:cs="DejaVu Sans"/>
      <w:kern w:val="2"/>
      <w:lang w:eastAsia="hi-IN" w:bidi="hi-IN"/>
    </w:rPr>
  </w:style>
  <w:style w:type="character" w:customStyle="1" w:styleId="WW8Num2z0">
    <w:name w:val="WW8Num2z0"/>
    <w:rsid w:val="00C36A53"/>
    <w:rPr>
      <w:rFonts w:ascii="Symbol" w:hAnsi="Symbol" w:cs="OpenSymbol" w:hint="default"/>
    </w:rPr>
  </w:style>
  <w:style w:type="character" w:customStyle="1" w:styleId="WW8Num2z1">
    <w:name w:val="WW8Num2z1"/>
    <w:rsid w:val="00C36A53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C36A53"/>
    <w:rPr>
      <w:rFonts w:ascii="Symbol" w:hAnsi="Symbol" w:cs="OpenSymbol" w:hint="default"/>
    </w:rPr>
  </w:style>
  <w:style w:type="character" w:customStyle="1" w:styleId="WW8Num3z1">
    <w:name w:val="WW8Num3z1"/>
    <w:rsid w:val="00C36A53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C36A53"/>
  </w:style>
  <w:style w:type="character" w:customStyle="1" w:styleId="WW-Absatz-Standardschriftart">
    <w:name w:val="WW-Absatz-Standardschriftart"/>
    <w:rsid w:val="00C36A53"/>
  </w:style>
  <w:style w:type="character" w:customStyle="1" w:styleId="WW8Num1z0">
    <w:name w:val="WW8Num1z0"/>
    <w:rsid w:val="00C36A53"/>
    <w:rPr>
      <w:rFonts w:ascii="Symbol" w:hAnsi="Symbol" w:cs="OpenSymbol" w:hint="default"/>
    </w:rPr>
  </w:style>
  <w:style w:type="character" w:customStyle="1" w:styleId="WW8Num1z1">
    <w:name w:val="WW8Num1z1"/>
    <w:rsid w:val="00C36A53"/>
    <w:rPr>
      <w:rFonts w:ascii="OpenSymbol" w:eastAsia="OpenSymbol" w:hAnsi="OpenSymbol" w:cs="OpenSymbol" w:hint="eastAsia"/>
    </w:rPr>
  </w:style>
  <w:style w:type="character" w:customStyle="1" w:styleId="WW-Absatz-Standardschriftart1">
    <w:name w:val="WW-Absatz-Standardschriftart1"/>
    <w:rsid w:val="00C36A53"/>
  </w:style>
  <w:style w:type="character" w:customStyle="1" w:styleId="WW-Absatz-Standardschriftart11">
    <w:name w:val="WW-Absatz-Standardschriftart11"/>
    <w:rsid w:val="00C36A53"/>
  </w:style>
  <w:style w:type="character" w:customStyle="1" w:styleId="WW-Absatz-Standardschriftart111">
    <w:name w:val="WW-Absatz-Standardschriftart111"/>
    <w:rsid w:val="00C36A53"/>
  </w:style>
  <w:style w:type="character" w:customStyle="1" w:styleId="WW-Absatz-Standardschriftart1111">
    <w:name w:val="WW-Absatz-Standardschriftart1111"/>
    <w:rsid w:val="00C36A53"/>
  </w:style>
  <w:style w:type="character" w:customStyle="1" w:styleId="WW-Absatz-Standardschriftart11111">
    <w:name w:val="WW-Absatz-Standardschriftart11111"/>
    <w:rsid w:val="00C36A53"/>
  </w:style>
  <w:style w:type="character" w:customStyle="1" w:styleId="WW-Absatz-Standardschriftart111111">
    <w:name w:val="WW-Absatz-Standardschriftart111111"/>
    <w:rsid w:val="00C36A53"/>
  </w:style>
  <w:style w:type="character" w:customStyle="1" w:styleId="WW-Absatz-Standardschriftart1111111">
    <w:name w:val="WW-Absatz-Standardschriftart1111111"/>
    <w:rsid w:val="00C36A53"/>
  </w:style>
  <w:style w:type="character" w:customStyle="1" w:styleId="WW-Absatz-Standardschriftart11111111">
    <w:name w:val="WW-Absatz-Standardschriftart11111111"/>
    <w:rsid w:val="00C36A53"/>
  </w:style>
  <w:style w:type="character" w:customStyle="1" w:styleId="WW-Absatz-Standardschriftart111111111">
    <w:name w:val="WW-Absatz-Standardschriftart111111111"/>
    <w:rsid w:val="00C36A53"/>
  </w:style>
  <w:style w:type="character" w:customStyle="1" w:styleId="WW-Absatz-Standardschriftart1111111111">
    <w:name w:val="WW-Absatz-Standardschriftart1111111111"/>
    <w:rsid w:val="00C36A53"/>
  </w:style>
  <w:style w:type="character" w:customStyle="1" w:styleId="WW-Absatz-Standardschriftart11111111111">
    <w:name w:val="WW-Absatz-Standardschriftart11111111111"/>
    <w:rsid w:val="00C36A53"/>
  </w:style>
  <w:style w:type="character" w:customStyle="1" w:styleId="WW-Absatz-Standardschriftart111111111111">
    <w:name w:val="WW-Absatz-Standardschriftart111111111111"/>
    <w:rsid w:val="00C36A53"/>
  </w:style>
  <w:style w:type="character" w:customStyle="1" w:styleId="WW-Absatz-Standardschriftart1111111111111">
    <w:name w:val="WW-Absatz-Standardschriftart1111111111111"/>
    <w:rsid w:val="00C36A53"/>
  </w:style>
  <w:style w:type="character" w:customStyle="1" w:styleId="WW-Absatz-Standardschriftart11111111111111">
    <w:name w:val="WW-Absatz-Standardschriftart11111111111111"/>
    <w:rsid w:val="00C36A53"/>
  </w:style>
  <w:style w:type="character" w:customStyle="1" w:styleId="WW-Absatz-Standardschriftart111111111111111">
    <w:name w:val="WW-Absatz-Standardschriftart111111111111111"/>
    <w:rsid w:val="00C36A53"/>
  </w:style>
  <w:style w:type="character" w:customStyle="1" w:styleId="WW-Absatz-Standardschriftart1111111111111111">
    <w:name w:val="WW-Absatz-Standardschriftart1111111111111111"/>
    <w:rsid w:val="00C36A53"/>
  </w:style>
  <w:style w:type="character" w:customStyle="1" w:styleId="WW-Absatz-Standardschriftart11111111111111111">
    <w:name w:val="WW-Absatz-Standardschriftart11111111111111111"/>
    <w:rsid w:val="00C36A53"/>
  </w:style>
  <w:style w:type="character" w:customStyle="1" w:styleId="WW-Absatz-Standardschriftart111111111111111111">
    <w:name w:val="WW-Absatz-Standardschriftart111111111111111111"/>
    <w:rsid w:val="00C36A53"/>
  </w:style>
  <w:style w:type="character" w:customStyle="1" w:styleId="WW-Absatz-Standardschriftart1111111111111111111">
    <w:name w:val="WW-Absatz-Standardschriftart1111111111111111111"/>
    <w:rsid w:val="00C36A53"/>
  </w:style>
  <w:style w:type="character" w:customStyle="1" w:styleId="WW-Absatz-Standardschriftart11111111111111111111">
    <w:name w:val="WW-Absatz-Standardschriftart11111111111111111111"/>
    <w:rsid w:val="00C36A53"/>
  </w:style>
  <w:style w:type="character" w:customStyle="1" w:styleId="WW-Absatz-Standardschriftart111111111111111111111">
    <w:name w:val="WW-Absatz-Standardschriftart111111111111111111111"/>
    <w:rsid w:val="00C36A53"/>
  </w:style>
  <w:style w:type="character" w:customStyle="1" w:styleId="WW-Absatz-Standardschriftart1111111111111111111111">
    <w:name w:val="WW-Absatz-Standardschriftart1111111111111111111111"/>
    <w:rsid w:val="00C36A53"/>
  </w:style>
  <w:style w:type="character" w:customStyle="1" w:styleId="WW-Absatz-Standardschriftart11111111111111111111111">
    <w:name w:val="WW-Absatz-Standardschriftart11111111111111111111111"/>
    <w:rsid w:val="00C36A53"/>
  </w:style>
  <w:style w:type="character" w:customStyle="1" w:styleId="WW-Absatz-Standardschriftart111111111111111111111111">
    <w:name w:val="WW-Absatz-Standardschriftart111111111111111111111111"/>
    <w:rsid w:val="00C36A53"/>
  </w:style>
  <w:style w:type="character" w:customStyle="1" w:styleId="WW-Absatz-Standardschriftart1111111111111111111111111">
    <w:name w:val="WW-Absatz-Standardschriftart1111111111111111111111111"/>
    <w:rsid w:val="00C36A53"/>
  </w:style>
  <w:style w:type="character" w:customStyle="1" w:styleId="WW-Absatz-Standardschriftart11111111111111111111111111">
    <w:name w:val="WW-Absatz-Standardschriftart11111111111111111111111111"/>
    <w:rsid w:val="00C36A53"/>
  </w:style>
  <w:style w:type="character" w:customStyle="1" w:styleId="WW-Absatz-Standardschriftart111111111111111111111111111">
    <w:name w:val="WW-Absatz-Standardschriftart111111111111111111111111111"/>
    <w:rsid w:val="00C36A53"/>
  </w:style>
  <w:style w:type="character" w:customStyle="1" w:styleId="WW-Absatz-Standardschriftart1111111111111111111111111111">
    <w:name w:val="WW-Absatz-Standardschriftart1111111111111111111111111111"/>
    <w:rsid w:val="00C36A53"/>
  </w:style>
  <w:style w:type="character" w:customStyle="1" w:styleId="WW-Absatz-Standardschriftart11111111111111111111111111111">
    <w:name w:val="WW-Absatz-Standardschriftart11111111111111111111111111111"/>
    <w:rsid w:val="00C36A53"/>
  </w:style>
  <w:style w:type="character" w:customStyle="1" w:styleId="WW-Absatz-Standardschriftart111111111111111111111111111111">
    <w:name w:val="WW-Absatz-Standardschriftart111111111111111111111111111111"/>
    <w:rsid w:val="00C36A53"/>
  </w:style>
  <w:style w:type="character" w:customStyle="1" w:styleId="WW-Absatz-Standardschriftart1111111111111111111111111111111">
    <w:name w:val="WW-Absatz-Standardschriftart1111111111111111111111111111111"/>
    <w:rsid w:val="00C36A53"/>
  </w:style>
  <w:style w:type="character" w:customStyle="1" w:styleId="WW-Absatz-Standardschriftart11111111111111111111111111111111">
    <w:name w:val="WW-Absatz-Standardschriftart11111111111111111111111111111111"/>
    <w:rsid w:val="00C36A53"/>
  </w:style>
  <w:style w:type="character" w:customStyle="1" w:styleId="WW-Absatz-Standardschriftart111111111111111111111111111111111">
    <w:name w:val="WW-Absatz-Standardschriftart111111111111111111111111111111111"/>
    <w:rsid w:val="00C36A53"/>
  </w:style>
  <w:style w:type="character" w:customStyle="1" w:styleId="WW-Absatz-Standardschriftart1111111111111111111111111111111111">
    <w:name w:val="WW-Absatz-Standardschriftart1111111111111111111111111111111111"/>
    <w:rsid w:val="00C36A53"/>
  </w:style>
  <w:style w:type="character" w:customStyle="1" w:styleId="WW-Absatz-Standardschriftart11111111111111111111111111111111111">
    <w:name w:val="WW-Absatz-Standardschriftart11111111111111111111111111111111111"/>
    <w:rsid w:val="00C36A53"/>
  </w:style>
  <w:style w:type="character" w:customStyle="1" w:styleId="WW-Absatz-Standardschriftart111111111111111111111111111111111111">
    <w:name w:val="WW-Absatz-Standardschriftart111111111111111111111111111111111111"/>
    <w:rsid w:val="00C36A53"/>
  </w:style>
  <w:style w:type="character" w:customStyle="1" w:styleId="WW-Absatz-Standardschriftart1111111111111111111111111111111111111">
    <w:name w:val="WW-Absatz-Standardschriftart1111111111111111111111111111111111111"/>
    <w:rsid w:val="00C36A53"/>
  </w:style>
  <w:style w:type="character" w:customStyle="1" w:styleId="WW-Absatz-Standardschriftart11111111111111111111111111111111111111">
    <w:name w:val="WW-Absatz-Standardschriftart11111111111111111111111111111111111111"/>
    <w:rsid w:val="00C36A53"/>
  </w:style>
  <w:style w:type="character" w:customStyle="1" w:styleId="WW-Absatz-Standardschriftart111111111111111111111111111111111111111">
    <w:name w:val="WW-Absatz-Standardschriftart111111111111111111111111111111111111111"/>
    <w:rsid w:val="00C36A53"/>
  </w:style>
  <w:style w:type="character" w:customStyle="1" w:styleId="WW-Absatz-Standardschriftart1111111111111111111111111111111111111111">
    <w:name w:val="WW-Absatz-Standardschriftart1111111111111111111111111111111111111111"/>
    <w:rsid w:val="00C36A53"/>
  </w:style>
  <w:style w:type="character" w:customStyle="1" w:styleId="WW-Absatz-Standardschriftart11111111111111111111111111111111111111111">
    <w:name w:val="WW-Absatz-Standardschriftart11111111111111111111111111111111111111111"/>
    <w:rsid w:val="00C36A53"/>
  </w:style>
  <w:style w:type="character" w:customStyle="1" w:styleId="WW-Absatz-Standardschriftart111111111111111111111111111111111111111111">
    <w:name w:val="WW-Absatz-Standardschriftart111111111111111111111111111111111111111111"/>
    <w:rsid w:val="00C36A53"/>
  </w:style>
  <w:style w:type="character" w:customStyle="1" w:styleId="WW-Absatz-Standardschriftart1111111111111111111111111111111111111111111">
    <w:name w:val="WW-Absatz-Standardschriftart1111111111111111111111111111111111111111111"/>
    <w:rsid w:val="00C36A53"/>
  </w:style>
  <w:style w:type="character" w:customStyle="1" w:styleId="WW-Absatz-Standardschriftart11111111111111111111111111111111111111111111">
    <w:name w:val="WW-Absatz-Standardschriftart11111111111111111111111111111111111111111111"/>
    <w:rsid w:val="00C36A53"/>
  </w:style>
  <w:style w:type="character" w:customStyle="1" w:styleId="WW-Absatz-Standardschriftart111111111111111111111111111111111111111111111">
    <w:name w:val="WW-Absatz-Standardschriftart111111111111111111111111111111111111111111111"/>
    <w:rsid w:val="00C36A53"/>
  </w:style>
  <w:style w:type="character" w:customStyle="1" w:styleId="WW-Absatz-Standardschriftart1111111111111111111111111111111111111111111111">
    <w:name w:val="WW-Absatz-Standardschriftart1111111111111111111111111111111111111111111111"/>
    <w:rsid w:val="00C36A53"/>
  </w:style>
  <w:style w:type="character" w:customStyle="1" w:styleId="WW-Absatz-Standardschriftart11111111111111111111111111111111111111111111111">
    <w:name w:val="WW-Absatz-Standardschriftart11111111111111111111111111111111111111111111111"/>
    <w:rsid w:val="00C36A53"/>
  </w:style>
  <w:style w:type="character" w:customStyle="1" w:styleId="WW-Absatz-Standardschriftart111111111111111111111111111111111111111111111111">
    <w:name w:val="WW-Absatz-Standardschriftart111111111111111111111111111111111111111111111111"/>
    <w:rsid w:val="00C36A53"/>
  </w:style>
  <w:style w:type="character" w:customStyle="1" w:styleId="WW-Absatz-Standardschriftart1111111111111111111111111111111111111111111111111">
    <w:name w:val="WW-Absatz-Standardschriftart1111111111111111111111111111111111111111111111111"/>
    <w:rsid w:val="00C36A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36A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36A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36A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36A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36A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36A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36A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36A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36A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36A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36A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36A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36A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36A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36A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36A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36A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36A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36A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36A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36A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36A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36A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36A53"/>
  </w:style>
  <w:style w:type="character" w:customStyle="1" w:styleId="ac">
    <w:name w:val="Маркеры списка"/>
    <w:rsid w:val="00C36A53"/>
    <w:rPr>
      <w:rFonts w:ascii="OpenSymbol" w:eastAsia="OpenSymbol" w:hAnsi="OpenSymbol" w:cs="OpenSymbol" w:hint="eastAsia"/>
    </w:rPr>
  </w:style>
  <w:style w:type="character" w:customStyle="1" w:styleId="ad">
    <w:name w:val="Символ нумерации"/>
    <w:rsid w:val="00C36A53"/>
  </w:style>
  <w:style w:type="paragraph" w:styleId="ae">
    <w:name w:val="Title"/>
    <w:basedOn w:val="a"/>
    <w:next w:val="a"/>
    <w:link w:val="af"/>
    <w:qFormat/>
    <w:rsid w:val="00C36A53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f">
    <w:name w:val="Название Знак"/>
    <w:basedOn w:val="a0"/>
    <w:link w:val="ae"/>
    <w:rsid w:val="00C36A53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f0">
    <w:name w:val="Emphasis"/>
    <w:basedOn w:val="a0"/>
    <w:qFormat/>
    <w:rsid w:val="00C36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B077-AE5D-4747-9895-E4E83B89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23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40</cp:revision>
  <dcterms:created xsi:type="dcterms:W3CDTF">2015-08-28T10:11:00Z</dcterms:created>
  <dcterms:modified xsi:type="dcterms:W3CDTF">2015-08-28T15:19:00Z</dcterms:modified>
</cp:coreProperties>
</file>