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E" w:rsidRPr="00D618A8" w:rsidRDefault="006A629E" w:rsidP="00CE1897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36"/>
          <w:szCs w:val="36"/>
        </w:rPr>
      </w:pPr>
      <w:r w:rsidRPr="00D618A8">
        <w:rPr>
          <w:rFonts w:ascii="Times New Roman" w:hAnsi="Times New Roman"/>
          <w:b/>
          <w:color w:val="548DD4" w:themeColor="text2" w:themeTint="99"/>
          <w:sz w:val="36"/>
          <w:szCs w:val="36"/>
        </w:rPr>
        <w:t xml:space="preserve">Сценарий </w:t>
      </w:r>
      <w:r w:rsidR="00FB5626" w:rsidRPr="00D618A8">
        <w:rPr>
          <w:rFonts w:ascii="Times New Roman" w:hAnsi="Times New Roman"/>
          <w:b/>
          <w:color w:val="548DD4" w:themeColor="text2" w:themeTint="99"/>
          <w:sz w:val="36"/>
          <w:szCs w:val="36"/>
        </w:rPr>
        <w:t xml:space="preserve">внеклассного мероприятия </w:t>
      </w:r>
      <w:r w:rsidR="00D618A8" w:rsidRPr="00D618A8">
        <w:rPr>
          <w:rFonts w:ascii="Times New Roman" w:hAnsi="Times New Roman"/>
          <w:b/>
          <w:color w:val="548DD4" w:themeColor="text2" w:themeTint="99"/>
          <w:sz w:val="36"/>
          <w:szCs w:val="36"/>
        </w:rPr>
        <w:t>ко Дню Конституции РФ</w:t>
      </w: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8A8" w:rsidRP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6A629E" w:rsidRDefault="006A629E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D618A8">
        <w:rPr>
          <w:rFonts w:ascii="Times New Roman" w:hAnsi="Times New Roman"/>
          <w:b/>
          <w:color w:val="FF0000"/>
          <w:sz w:val="72"/>
          <w:szCs w:val="72"/>
        </w:rPr>
        <w:t>«Конституция - основной закон государства»</w:t>
      </w: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D618A8" w:rsidRPr="00D618A8" w:rsidRDefault="00D618A8" w:rsidP="00D618A8">
      <w:pPr>
        <w:jc w:val="right"/>
        <w:rPr>
          <w:i/>
          <w:color w:val="00B050"/>
          <w:sz w:val="40"/>
          <w:szCs w:val="40"/>
        </w:rPr>
      </w:pPr>
      <w:r w:rsidRPr="00D618A8">
        <w:rPr>
          <w:i/>
          <w:color w:val="00B050"/>
          <w:sz w:val="40"/>
          <w:szCs w:val="40"/>
        </w:rPr>
        <w:t>Подготовили и провели:</w:t>
      </w:r>
    </w:p>
    <w:p w:rsidR="00D618A8" w:rsidRPr="00D618A8" w:rsidRDefault="00D618A8" w:rsidP="00D618A8">
      <w:pPr>
        <w:jc w:val="right"/>
        <w:rPr>
          <w:i/>
          <w:color w:val="00B050"/>
          <w:sz w:val="40"/>
          <w:szCs w:val="40"/>
        </w:rPr>
      </w:pPr>
      <w:r w:rsidRPr="00D618A8">
        <w:rPr>
          <w:i/>
          <w:color w:val="00B050"/>
          <w:sz w:val="40"/>
          <w:szCs w:val="40"/>
        </w:rPr>
        <w:t xml:space="preserve">Полетаева Ирина Валерьевна, </w:t>
      </w:r>
    </w:p>
    <w:p w:rsidR="00D618A8" w:rsidRPr="00D618A8" w:rsidRDefault="00D618A8" w:rsidP="00D618A8">
      <w:pPr>
        <w:jc w:val="right"/>
        <w:rPr>
          <w:i/>
          <w:color w:val="00B050"/>
          <w:sz w:val="40"/>
          <w:szCs w:val="40"/>
        </w:rPr>
      </w:pPr>
      <w:r w:rsidRPr="00D618A8">
        <w:rPr>
          <w:i/>
          <w:color w:val="00B050"/>
          <w:sz w:val="40"/>
          <w:szCs w:val="40"/>
        </w:rPr>
        <w:t xml:space="preserve">учитель истории и обществознания </w:t>
      </w:r>
    </w:p>
    <w:p w:rsidR="00D618A8" w:rsidRPr="00D618A8" w:rsidRDefault="00D618A8" w:rsidP="00D618A8">
      <w:pPr>
        <w:jc w:val="right"/>
        <w:rPr>
          <w:i/>
          <w:color w:val="00B050"/>
          <w:sz w:val="40"/>
          <w:szCs w:val="40"/>
        </w:rPr>
      </w:pPr>
      <w:r w:rsidRPr="00D618A8">
        <w:rPr>
          <w:i/>
          <w:color w:val="00B050"/>
          <w:sz w:val="40"/>
          <w:szCs w:val="40"/>
        </w:rPr>
        <w:t>МБОУ «СОШ №2 города Ливны»</w:t>
      </w:r>
    </w:p>
    <w:p w:rsidR="00D618A8" w:rsidRPr="00D618A8" w:rsidRDefault="00D618A8" w:rsidP="00D618A8">
      <w:pPr>
        <w:jc w:val="right"/>
        <w:rPr>
          <w:i/>
          <w:color w:val="00B050"/>
          <w:sz w:val="40"/>
          <w:szCs w:val="40"/>
        </w:rPr>
      </w:pPr>
      <w:r w:rsidRPr="00D618A8">
        <w:rPr>
          <w:i/>
          <w:color w:val="00B050"/>
          <w:sz w:val="40"/>
          <w:szCs w:val="40"/>
        </w:rPr>
        <w:t xml:space="preserve">и ученики 8 «В» класса  </w:t>
      </w:r>
    </w:p>
    <w:p w:rsidR="00D618A8" w:rsidRPr="00891DDD" w:rsidRDefault="00D618A8" w:rsidP="00D618A8">
      <w:pPr>
        <w:jc w:val="center"/>
        <w:rPr>
          <w:i/>
          <w:sz w:val="96"/>
          <w:szCs w:val="96"/>
        </w:rPr>
      </w:pPr>
    </w:p>
    <w:p w:rsidR="00D618A8" w:rsidRP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00B050"/>
          <w:sz w:val="72"/>
          <w:szCs w:val="72"/>
        </w:rPr>
      </w:pPr>
    </w:p>
    <w:p w:rsid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D618A8" w:rsidRP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618A8" w:rsidRPr="00D618A8" w:rsidRDefault="00D618A8" w:rsidP="00CE18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618A8">
        <w:rPr>
          <w:rFonts w:ascii="Times New Roman" w:hAnsi="Times New Roman"/>
          <w:b/>
          <w:sz w:val="48"/>
          <w:szCs w:val="48"/>
        </w:rPr>
        <w:t xml:space="preserve"> Ливны - 2013</w:t>
      </w:r>
    </w:p>
    <w:p w:rsidR="00D618A8" w:rsidRPr="00D618A8" w:rsidRDefault="00D618A8" w:rsidP="00D618A8">
      <w:pPr>
        <w:spacing w:after="0" w:line="240" w:lineRule="auto"/>
        <w:rPr>
          <w:rFonts w:ascii="Times New Roman" w:hAnsi="Times New Roman"/>
          <w:b/>
          <w:color w:val="FF0000"/>
          <w:sz w:val="72"/>
          <w:szCs w:val="72"/>
        </w:rPr>
      </w:pPr>
    </w:p>
    <w:p w:rsidR="00FD0AEB" w:rsidRDefault="00FD0AEB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AEB" w:rsidRPr="00CE1897" w:rsidRDefault="00FD0AEB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 Полетаева </w:t>
      </w:r>
      <w:proofErr w:type="spellStart"/>
      <w:r>
        <w:rPr>
          <w:rFonts w:ascii="Times New Roman" w:hAnsi="Times New Roman"/>
          <w:b/>
          <w:sz w:val="28"/>
          <w:szCs w:val="28"/>
        </w:rPr>
        <w:t>И.В.,учитель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истории и обществознания </w:t>
      </w:r>
    </w:p>
    <w:p w:rsidR="006A629E" w:rsidRPr="00CE1897" w:rsidRDefault="006A629E" w:rsidP="00CE1897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Главная цель государства - не создать рай на земле, </w:t>
      </w: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а не допустить ада</w:t>
      </w:r>
    </w:p>
    <w:p w:rsidR="006A629E" w:rsidRPr="00CE1897" w:rsidRDefault="006A629E" w:rsidP="00CE18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В.1.Добрый день всем! Сегодня День Российской Конституции. </w:t>
      </w: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Ныне действующему основному закону государства исполняется 20  лет.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        Для прослушивания гимна РФ прошу всех встать.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   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E1897">
        <w:rPr>
          <w:rFonts w:ascii="Times New Roman" w:hAnsi="Times New Roman"/>
          <w:i/>
          <w:sz w:val="28"/>
          <w:szCs w:val="28"/>
        </w:rPr>
        <w:t>(Звучит Гимн Российской Федерации)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честь отчизны охраняем,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все едины, мы — народ!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Россия, матушка родная,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Тебя спасем от всех невзгод.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Нам Конституция дана,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Чтобы понять, в чем ее суть.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 нас прекрасная страна,</w:t>
      </w:r>
      <w:r w:rsidRPr="00CE1897">
        <w:rPr>
          <w:rFonts w:ascii="Times New Roman" w:hAnsi="Times New Roman"/>
          <w:color w:val="222222"/>
          <w:sz w:val="28"/>
          <w:szCs w:val="28"/>
        </w:rPr>
        <w:br/>
      </w:r>
      <w:r w:rsidRPr="00CE18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вместе с ней и весь наш путь!</w:t>
      </w:r>
    </w:p>
    <w:p w:rsidR="006A629E" w:rsidRPr="00CE1897" w:rsidRDefault="006A629E" w:rsidP="00CE189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В 2. 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6A629E" w:rsidRPr="00CE1897" w:rsidRDefault="006A629E" w:rsidP="00CE18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</w:t>
      </w:r>
      <w:proofErr w:type="gramStart"/>
      <w:r w:rsidRPr="00CE1897">
        <w:rPr>
          <w:rFonts w:ascii="Times New Roman" w:hAnsi="Times New Roman"/>
          <w:sz w:val="28"/>
          <w:szCs w:val="28"/>
        </w:rPr>
        <w:t>1</w:t>
      </w:r>
      <w:proofErr w:type="gramEnd"/>
      <w:r w:rsidRPr="00CE1897">
        <w:rPr>
          <w:rFonts w:ascii="Times New Roman" w:hAnsi="Times New Roman"/>
          <w:sz w:val="28"/>
          <w:szCs w:val="28"/>
        </w:rPr>
        <w:t>. 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CE1897">
        <w:rPr>
          <w:rFonts w:ascii="Times New Roman" w:hAnsi="Times New Roman"/>
          <w:b/>
          <w:sz w:val="28"/>
          <w:szCs w:val="28"/>
        </w:rPr>
        <w:t xml:space="preserve">  </w:t>
      </w: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</w:t>
      </w:r>
      <w:proofErr w:type="gramStart"/>
      <w:r w:rsidRPr="00CE1897">
        <w:rPr>
          <w:rFonts w:ascii="Times New Roman" w:hAnsi="Times New Roman"/>
          <w:sz w:val="28"/>
          <w:szCs w:val="28"/>
        </w:rPr>
        <w:t>2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. Всем известно, что знать Конституцию должны все люди и маленькие, и большие. </w:t>
      </w: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CE1897">
        <w:rPr>
          <w:rFonts w:ascii="Times New Roman" w:hAnsi="Times New Roman"/>
          <w:sz w:val="28"/>
          <w:szCs w:val="28"/>
        </w:rPr>
        <w:t>..</w:t>
      </w:r>
      <w:proofErr w:type="gramEnd"/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ab/>
      </w:r>
    </w:p>
    <w:p w:rsidR="006A629E" w:rsidRPr="00CE1897" w:rsidRDefault="006A629E" w:rsidP="00CE1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        В 1.10 июля 1918 года в России появилась первая Конституция, которая была принята на 5 Всероссийском съезде  Советов.</w:t>
      </w: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Pr="00CE1897">
        <w:rPr>
          <w:rFonts w:ascii="Times New Roman" w:hAnsi="Times New Roman"/>
          <w:sz w:val="28"/>
          <w:szCs w:val="28"/>
        </w:rPr>
        <w:t>2</w:t>
      </w:r>
      <w:proofErr w:type="gramEnd"/>
      <w:r w:rsidRPr="00CE1897">
        <w:rPr>
          <w:rFonts w:ascii="Times New Roman" w:hAnsi="Times New Roman"/>
          <w:sz w:val="28"/>
          <w:szCs w:val="28"/>
        </w:rPr>
        <w:t>. 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lastRenderedPageBreak/>
        <w:t xml:space="preserve">     В</w:t>
      </w:r>
      <w:proofErr w:type="gramStart"/>
      <w:r w:rsidRPr="00CE1897">
        <w:rPr>
          <w:rFonts w:ascii="Times New Roman" w:hAnsi="Times New Roman"/>
          <w:sz w:val="28"/>
          <w:szCs w:val="28"/>
        </w:rPr>
        <w:t>1</w:t>
      </w:r>
      <w:proofErr w:type="gramEnd"/>
      <w:r w:rsidRPr="00CE1897">
        <w:rPr>
          <w:rFonts w:ascii="Times New Roman" w:hAnsi="Times New Roman"/>
          <w:sz w:val="28"/>
          <w:szCs w:val="28"/>
        </w:rPr>
        <w:t>. Первый съезд Советов СССР 30 декабря 1922 года утвердил Декларацию и Договор об образовании нового государства.  Конституция союзного государства была утверждена</w:t>
      </w:r>
      <w:proofErr w:type="gramStart"/>
      <w:r w:rsidRPr="00CE189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торым съездом Советов СССР 31 января 1924 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 В</w:t>
      </w:r>
      <w:proofErr w:type="gramStart"/>
      <w:r w:rsidRPr="00CE1897">
        <w:rPr>
          <w:rFonts w:ascii="Times New Roman" w:hAnsi="Times New Roman"/>
          <w:sz w:val="28"/>
          <w:szCs w:val="28"/>
        </w:rPr>
        <w:t>2</w:t>
      </w:r>
      <w:proofErr w:type="gramEnd"/>
      <w:r w:rsidRPr="00CE1897">
        <w:rPr>
          <w:rFonts w:ascii="Times New Roman" w:hAnsi="Times New Roman"/>
          <w:sz w:val="28"/>
          <w:szCs w:val="28"/>
        </w:rPr>
        <w:t>.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 В</w:t>
      </w:r>
      <w:proofErr w:type="gramStart"/>
      <w:r w:rsidRPr="00CE1897">
        <w:rPr>
          <w:rFonts w:ascii="Times New Roman" w:hAnsi="Times New Roman"/>
          <w:sz w:val="28"/>
          <w:szCs w:val="28"/>
        </w:rPr>
        <w:t>1</w:t>
      </w:r>
      <w:proofErr w:type="gramEnd"/>
      <w:r w:rsidRPr="00CE1897">
        <w:rPr>
          <w:rFonts w:ascii="Times New Roman" w:hAnsi="Times New Roman"/>
          <w:sz w:val="28"/>
          <w:szCs w:val="28"/>
        </w:rPr>
        <w:t>.    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 распался на ряд независимых и самостоятельных государств. И уже 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 Так, в 1993 году была принята ныне действующая Конституция Российской Федерации.</w:t>
      </w: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</w:t>
      </w:r>
      <w:proofErr w:type="gramStart"/>
      <w:r w:rsidRPr="00CE1897">
        <w:rPr>
          <w:rFonts w:ascii="Times New Roman" w:hAnsi="Times New Roman"/>
          <w:sz w:val="28"/>
          <w:szCs w:val="28"/>
        </w:rPr>
        <w:t>2</w:t>
      </w:r>
      <w:proofErr w:type="gramEnd"/>
      <w:r w:rsidRPr="00CE1897">
        <w:rPr>
          <w:rFonts w:ascii="Times New Roman" w:hAnsi="Times New Roman"/>
          <w:sz w:val="28"/>
          <w:szCs w:val="28"/>
        </w:rPr>
        <w:t>. 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6A629E" w:rsidRPr="00CE1897" w:rsidRDefault="006A629E" w:rsidP="00CE18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День Конституции — это день закона,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Права и защиты наших граждан!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Его мы встретим с почестью сегодня,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Для России — день из </w:t>
      </w:r>
      <w:proofErr w:type="gramStart"/>
      <w:r w:rsidRPr="00CE1897">
        <w:rPr>
          <w:rFonts w:ascii="Times New Roman" w:hAnsi="Times New Roman"/>
          <w:sz w:val="28"/>
          <w:szCs w:val="28"/>
        </w:rPr>
        <w:t>самых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важных!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Поздравляем всех, от </w:t>
      </w:r>
      <w:proofErr w:type="gramStart"/>
      <w:r w:rsidRPr="00CE1897">
        <w:rPr>
          <w:rFonts w:ascii="Times New Roman" w:hAnsi="Times New Roman"/>
          <w:sz w:val="28"/>
          <w:szCs w:val="28"/>
        </w:rPr>
        <w:t>мала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до велика,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Богатеет пусть и пусть цветет страна!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Конституция людей любых религий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Единит и бережет всегда!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день Конституции Российской Федерации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Я от души хочу вам пожелать,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Лишь счастья, независимо от нации,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И чаще толерантность проявлять.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России нашей множество народностей,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Так пусть же между нами будет мир!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Освободиться нужно от условностей,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Чтоб всех нас флаг РФ объединил!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hd w:val="clear" w:color="auto" w:fill="FFFFFF"/>
        <w:spacing w:line="24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iCs/>
          <w:sz w:val="28"/>
          <w:szCs w:val="28"/>
        </w:rPr>
        <w:t xml:space="preserve">Ведущий 1. </w:t>
      </w:r>
      <w:proofErr w:type="gramStart"/>
      <w:r w:rsidRPr="00CE1897">
        <w:rPr>
          <w:rFonts w:ascii="Times New Roman" w:hAnsi="Times New Roman"/>
          <w:sz w:val="28"/>
          <w:szCs w:val="28"/>
        </w:rPr>
        <w:t>Но не только в Конституции зафиксированы основные права. 10 декабря 1948 года Генеральная Ассамблея Объединенных Наций приняла и провозгласила Всеобщую декларацию прав человека «в качестве задачи, к выполнению которой должны стремиться все народы и все государства с тем, чтобы каждый человек и каждый член общества, постоянно имея в виду настоящую декларацию, стремились путем просвещения и образования содей</w:t>
      </w:r>
      <w:r w:rsidRPr="00CE1897">
        <w:rPr>
          <w:rFonts w:ascii="Times New Roman" w:hAnsi="Times New Roman"/>
          <w:sz w:val="28"/>
          <w:szCs w:val="28"/>
        </w:rPr>
        <w:softHyphen/>
        <w:t>ствовать уважению этих прав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свобод и обеспечению, путем национальных и международных прогрессивных мероприятий, всеобщего и эффективного признания».</w:t>
      </w:r>
    </w:p>
    <w:p w:rsidR="006A629E" w:rsidRPr="00CE1897" w:rsidRDefault="006A629E" w:rsidP="00CE1897">
      <w:pPr>
        <w:shd w:val="clear" w:color="auto" w:fill="FFFFFF"/>
        <w:spacing w:before="38" w:line="240" w:lineRule="auto"/>
        <w:ind w:left="5" w:right="24" w:firstLine="394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Ведущий 2. </w:t>
      </w:r>
      <w:r w:rsidRPr="00CE1897">
        <w:rPr>
          <w:rFonts w:ascii="Times New Roman" w:hAnsi="Times New Roman"/>
          <w:sz w:val="28"/>
          <w:szCs w:val="28"/>
        </w:rPr>
        <w:t xml:space="preserve">У детей есть свои права, которые никто не может нарушать, и они записаны в Декларации прав ребенка, которая была принята Генеральной Ассамблеей ООН в 1959 году. Сейчас мы вам расскажем ваши права, и чтобы вам было легче их </w:t>
      </w:r>
      <w:r w:rsidRPr="00CE1897">
        <w:rPr>
          <w:rFonts w:ascii="Times New Roman" w:hAnsi="Times New Roman"/>
          <w:sz w:val="28"/>
          <w:szCs w:val="28"/>
        </w:rPr>
        <w:lastRenderedPageBreak/>
        <w:t xml:space="preserve">запомнить и понять смысл всех статей, мы для вас </w:t>
      </w:r>
      <w:proofErr w:type="gramStart"/>
      <w:r w:rsidRPr="00CE1897">
        <w:rPr>
          <w:rFonts w:ascii="Times New Roman" w:hAnsi="Times New Roman"/>
          <w:sz w:val="28"/>
          <w:szCs w:val="28"/>
        </w:rPr>
        <w:t>обыграем каждую статью и вам все станет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ясно.</w:t>
      </w:r>
    </w:p>
    <w:p w:rsidR="006A629E" w:rsidRPr="00CE1897" w:rsidRDefault="00243CE0" w:rsidP="00243CE0">
      <w:pPr>
        <w:shd w:val="clear" w:color="auto" w:fill="FFFFFF"/>
        <w:spacing w:before="2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1"/>
          <w:sz w:val="28"/>
          <w:szCs w:val="28"/>
        </w:rPr>
        <w:t xml:space="preserve">        </w:t>
      </w:r>
      <w:r w:rsidR="006A629E" w:rsidRPr="00CE1897">
        <w:rPr>
          <w:rFonts w:ascii="Times New Roman" w:hAnsi="Times New Roman"/>
          <w:bCs/>
          <w:spacing w:val="31"/>
          <w:sz w:val="28"/>
          <w:szCs w:val="28"/>
        </w:rPr>
        <w:t>7</w:t>
      </w:r>
      <w:r w:rsidR="006A629E"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="006A629E" w:rsidRPr="00CE1897">
        <w:rPr>
          <w:rFonts w:ascii="Times New Roman" w:hAnsi="Times New Roman"/>
          <w:bCs/>
          <w:spacing w:val="-3"/>
          <w:sz w:val="28"/>
          <w:szCs w:val="28"/>
        </w:rPr>
        <w:t>классы показывают сценки о правах</w:t>
      </w:r>
    </w:p>
    <w:p w:rsidR="006A629E" w:rsidRPr="00CE1897" w:rsidRDefault="006A629E" w:rsidP="00CE1897">
      <w:pPr>
        <w:shd w:val="clear" w:color="auto" w:fill="FFFFFF"/>
        <w:spacing w:before="91" w:line="240" w:lineRule="auto"/>
        <w:ind w:left="503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24"/>
          <w:sz w:val="28"/>
          <w:szCs w:val="28"/>
        </w:rPr>
        <w:t xml:space="preserve">СЦЕНКА 1 </w:t>
      </w:r>
    </w:p>
    <w:p w:rsidR="006A629E" w:rsidRPr="00CE1897" w:rsidRDefault="006A629E" w:rsidP="00CE1897">
      <w:pPr>
        <w:shd w:val="clear" w:color="auto" w:fill="FFFFFF"/>
        <w:spacing w:before="130" w:line="240" w:lineRule="auto"/>
        <w:ind w:left="40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>7</w:t>
      </w:r>
      <w:proofErr w:type="gramStart"/>
      <w:r w:rsidRPr="00CE1897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z w:val="28"/>
          <w:szCs w:val="28"/>
        </w:rPr>
        <w:t>(плачет).</w:t>
      </w:r>
    </w:p>
    <w:p w:rsidR="006A629E" w:rsidRPr="00CE1897" w:rsidRDefault="006A629E" w:rsidP="00CE1897">
      <w:pPr>
        <w:shd w:val="clear" w:color="auto" w:fill="FFFFFF"/>
        <w:spacing w:line="240" w:lineRule="auto"/>
        <w:ind w:left="4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9"/>
          <w:sz w:val="28"/>
          <w:szCs w:val="28"/>
        </w:rPr>
        <w:t xml:space="preserve">Царь </w:t>
      </w:r>
      <w:r w:rsidRPr="00CE1897">
        <w:rPr>
          <w:rFonts w:ascii="Times New Roman" w:hAnsi="Times New Roman"/>
          <w:iCs/>
          <w:spacing w:val="-9"/>
          <w:sz w:val="28"/>
          <w:szCs w:val="28"/>
        </w:rPr>
        <w:t>(сидит, вздыхая).</w:t>
      </w:r>
    </w:p>
    <w:p w:rsidR="006A629E" w:rsidRPr="00CE1897" w:rsidRDefault="006A629E" w:rsidP="00CE1897">
      <w:pPr>
        <w:shd w:val="clear" w:color="auto" w:fill="FFFFFF"/>
        <w:spacing w:before="10" w:line="240" w:lineRule="auto"/>
        <w:ind w:right="154" w:firstLine="422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Глашатай </w:t>
      </w:r>
      <w:r w:rsidRPr="00CE1897">
        <w:rPr>
          <w:rFonts w:ascii="Times New Roman" w:hAnsi="Times New Roman"/>
          <w:iCs/>
          <w:sz w:val="28"/>
          <w:szCs w:val="28"/>
        </w:rPr>
        <w:t xml:space="preserve">(читает царский указ). </w:t>
      </w:r>
      <w:r w:rsidRPr="00CE1897">
        <w:rPr>
          <w:rFonts w:ascii="Times New Roman" w:hAnsi="Times New Roman"/>
          <w:sz w:val="28"/>
          <w:szCs w:val="28"/>
        </w:rPr>
        <w:t xml:space="preserve">Всем! Всем! Судари! Слушайте и не </w:t>
      </w:r>
      <w:r w:rsidRPr="00CE1897">
        <w:rPr>
          <w:rFonts w:ascii="Times New Roman" w:hAnsi="Times New Roman"/>
          <w:spacing w:val="-9"/>
          <w:sz w:val="28"/>
          <w:szCs w:val="28"/>
        </w:rPr>
        <w:t xml:space="preserve">говорите, что не слышали! Любой, кто рассмешит принцессу, получит полцарства и </w:t>
      </w:r>
      <w:r w:rsidRPr="00CE1897">
        <w:rPr>
          <w:rFonts w:ascii="Times New Roman" w:hAnsi="Times New Roman"/>
          <w:sz w:val="28"/>
          <w:szCs w:val="28"/>
        </w:rPr>
        <w:t>принцессу в жены! Слышите! Любой, кто рассмешит!</w:t>
      </w:r>
    </w:p>
    <w:p w:rsidR="006A629E" w:rsidRPr="00CE1897" w:rsidRDefault="006A629E" w:rsidP="00CE1897">
      <w:pPr>
        <w:shd w:val="clear" w:color="auto" w:fill="FFFFFF"/>
        <w:spacing w:line="240" w:lineRule="auto"/>
        <w:ind w:left="437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z w:val="28"/>
          <w:szCs w:val="28"/>
        </w:rPr>
        <w:t>(плачет).</w:t>
      </w:r>
    </w:p>
    <w:p w:rsidR="006A629E" w:rsidRPr="00CE1897" w:rsidRDefault="006A629E" w:rsidP="00CE1897">
      <w:pPr>
        <w:shd w:val="clear" w:color="auto" w:fill="FFFFFF"/>
        <w:spacing w:before="110" w:line="240" w:lineRule="auto"/>
        <w:ind w:left="427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4"/>
          <w:sz w:val="28"/>
          <w:szCs w:val="28"/>
        </w:rPr>
        <w:t>Приходят</w:t>
      </w:r>
    </w:p>
    <w:p w:rsidR="006A629E" w:rsidRPr="00CE1897" w:rsidRDefault="006A629E" w:rsidP="00CE1897">
      <w:pPr>
        <w:shd w:val="clear" w:color="auto" w:fill="FFFFFF"/>
        <w:spacing w:before="72" w:line="240" w:lineRule="auto"/>
        <w:ind w:left="451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14"/>
          <w:sz w:val="28"/>
          <w:szCs w:val="28"/>
        </w:rPr>
        <w:t xml:space="preserve">Г </w:t>
      </w:r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л а </w:t>
      </w:r>
      <w:proofErr w:type="spellStart"/>
      <w:proofErr w:type="gramStart"/>
      <w:r w:rsidRPr="00CE1897">
        <w:rPr>
          <w:rFonts w:ascii="Times New Roman" w:hAnsi="Times New Roman"/>
          <w:bCs/>
          <w:spacing w:val="-14"/>
          <w:sz w:val="28"/>
          <w:szCs w:val="28"/>
        </w:rPr>
        <w:t>ш</w:t>
      </w:r>
      <w:proofErr w:type="spellEnd"/>
      <w:proofErr w:type="gramEnd"/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 а </w:t>
      </w:r>
      <w:r w:rsidRPr="00CE1897">
        <w:rPr>
          <w:rFonts w:ascii="Times New Roman" w:hAnsi="Times New Roman"/>
          <w:spacing w:val="-14"/>
          <w:sz w:val="28"/>
          <w:szCs w:val="28"/>
        </w:rPr>
        <w:t xml:space="preserve">т </w:t>
      </w:r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аи.  </w:t>
      </w:r>
      <w:r w:rsidRPr="00CE1897">
        <w:rPr>
          <w:rFonts w:ascii="Times New Roman" w:hAnsi="Times New Roman"/>
          <w:spacing w:val="-14"/>
          <w:sz w:val="28"/>
          <w:szCs w:val="28"/>
        </w:rPr>
        <w:t>Жених первый.</w:t>
      </w:r>
    </w:p>
    <w:p w:rsidR="006A629E" w:rsidRPr="00CE1897" w:rsidRDefault="006A629E" w:rsidP="00CE1897">
      <w:pPr>
        <w:shd w:val="clear" w:color="auto" w:fill="FFFFFF"/>
        <w:spacing w:before="10" w:line="240" w:lineRule="auto"/>
        <w:ind w:left="38" w:right="130" w:firstLine="41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1"/>
          <w:sz w:val="28"/>
          <w:szCs w:val="28"/>
        </w:rPr>
        <w:t xml:space="preserve">Первый жених. </w:t>
      </w:r>
      <w:r w:rsidRPr="00CE1897">
        <w:rPr>
          <w:rFonts w:ascii="Times New Roman" w:hAnsi="Times New Roman"/>
          <w:spacing w:val="-1"/>
          <w:sz w:val="28"/>
          <w:szCs w:val="28"/>
        </w:rPr>
        <w:t xml:space="preserve">Я царевич зеленых островов, пришел рассмешить тебя, </w:t>
      </w:r>
      <w:r w:rsidRPr="00CE1897">
        <w:rPr>
          <w:rFonts w:ascii="Times New Roman" w:hAnsi="Times New Roman"/>
          <w:sz w:val="28"/>
          <w:szCs w:val="28"/>
        </w:rPr>
        <w:t xml:space="preserve">принцесса </w:t>
      </w:r>
      <w:proofErr w:type="spellStart"/>
      <w:r w:rsidRPr="00CE1897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. </w:t>
      </w:r>
      <w:r w:rsidRPr="00CE1897">
        <w:rPr>
          <w:rFonts w:ascii="Times New Roman" w:hAnsi="Times New Roman"/>
          <w:iCs/>
          <w:sz w:val="28"/>
          <w:szCs w:val="28"/>
        </w:rPr>
        <w:t>(Показывает фокус, любой детский.)</w:t>
      </w:r>
    </w:p>
    <w:p w:rsidR="006A629E" w:rsidRPr="00CE1897" w:rsidRDefault="006A629E" w:rsidP="00CE1897">
      <w:pPr>
        <w:shd w:val="clear" w:color="auto" w:fill="FFFFFF"/>
        <w:spacing w:line="240" w:lineRule="auto"/>
        <w:ind w:left="475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z w:val="28"/>
          <w:szCs w:val="28"/>
        </w:rPr>
        <w:t>(плачет).</w:t>
      </w:r>
    </w:p>
    <w:p w:rsidR="006A629E" w:rsidRPr="00CE1897" w:rsidRDefault="006A629E" w:rsidP="00CE1897">
      <w:pPr>
        <w:shd w:val="clear" w:color="auto" w:fill="FFFFFF"/>
        <w:spacing w:line="240" w:lineRule="auto"/>
        <w:ind w:left="562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4"/>
          <w:sz w:val="28"/>
          <w:szCs w:val="28"/>
        </w:rPr>
        <w:t xml:space="preserve">Глашатай. </w:t>
      </w:r>
      <w:r w:rsidRPr="00CE1897">
        <w:rPr>
          <w:rFonts w:ascii="Times New Roman" w:hAnsi="Times New Roman"/>
          <w:spacing w:val="-4"/>
          <w:sz w:val="28"/>
          <w:szCs w:val="28"/>
        </w:rPr>
        <w:t>Жених второй.</w:t>
      </w:r>
    </w:p>
    <w:p w:rsidR="006A629E" w:rsidRPr="00CE1897" w:rsidRDefault="006A629E" w:rsidP="00CE1897">
      <w:pPr>
        <w:shd w:val="clear" w:color="auto" w:fill="FFFFFF"/>
        <w:tabs>
          <w:tab w:val="left" w:pos="2544"/>
          <w:tab w:val="left" w:pos="4426"/>
          <w:tab w:val="left" w:pos="6317"/>
          <w:tab w:val="left" w:pos="8726"/>
        </w:tabs>
        <w:spacing w:line="240" w:lineRule="auto"/>
        <w:ind w:left="62" w:right="82" w:firstLine="4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Второй жених. </w:t>
      </w:r>
      <w:r w:rsidRPr="00CE1897">
        <w:rPr>
          <w:rFonts w:ascii="Times New Roman" w:hAnsi="Times New Roman"/>
          <w:sz w:val="28"/>
          <w:szCs w:val="28"/>
        </w:rPr>
        <w:t>Я купец из Восточных стран, торгующий</w:t>
      </w:r>
      <w:r w:rsidRPr="00CE1897">
        <w:rPr>
          <w:rFonts w:ascii="Times New Roman" w:hAnsi="Times New Roman"/>
          <w:sz w:val="28"/>
          <w:szCs w:val="28"/>
        </w:rPr>
        <w:br/>
        <w:t xml:space="preserve">китайским шелком, пришел рассмешить тебя, </w:t>
      </w:r>
      <w:proofErr w:type="gramStart"/>
      <w:r w:rsidRPr="00CE1897">
        <w:rPr>
          <w:rFonts w:ascii="Times New Roman" w:hAnsi="Times New Roman"/>
          <w:sz w:val="28"/>
          <w:szCs w:val="28"/>
        </w:rPr>
        <w:t>о</w:t>
      </w:r>
      <w:proofErr w:type="gramEnd"/>
      <w:r w:rsidRPr="00CE1897">
        <w:rPr>
          <w:rFonts w:ascii="Times New Roman" w:hAnsi="Times New Roman"/>
          <w:sz w:val="28"/>
          <w:szCs w:val="28"/>
        </w:rPr>
        <w:t>, прекраснейшая из</w:t>
      </w:r>
      <w:r w:rsidRPr="00CE1897">
        <w:rPr>
          <w:rFonts w:ascii="Times New Roman" w:hAnsi="Times New Roman"/>
          <w:sz w:val="28"/>
          <w:szCs w:val="28"/>
        </w:rPr>
        <w:br/>
      </w:r>
      <w:r w:rsidRPr="00CE1897">
        <w:rPr>
          <w:rFonts w:ascii="Times New Roman" w:hAnsi="Times New Roman"/>
          <w:spacing w:val="-12"/>
          <w:sz w:val="28"/>
          <w:szCs w:val="28"/>
        </w:rPr>
        <w:t>прекраснейших</w:t>
      </w:r>
      <w:r w:rsidRPr="00CE1897">
        <w:rPr>
          <w:rFonts w:ascii="Times New Roman" w:hAnsi="Times New Roman"/>
          <w:sz w:val="28"/>
          <w:szCs w:val="28"/>
        </w:rPr>
        <w:tab/>
      </w:r>
      <w:r w:rsidRPr="00CE1897">
        <w:rPr>
          <w:rFonts w:ascii="Times New Roman" w:hAnsi="Times New Roman"/>
          <w:spacing w:val="-12"/>
          <w:sz w:val="28"/>
          <w:szCs w:val="28"/>
        </w:rPr>
        <w:t>принцесса</w:t>
      </w:r>
      <w:r w:rsidRPr="00CE1897">
        <w:rPr>
          <w:rFonts w:ascii="Times New Roman" w:hAnsi="Times New Roman"/>
          <w:sz w:val="28"/>
          <w:szCs w:val="28"/>
        </w:rPr>
        <w:tab/>
      </w:r>
      <w:proofErr w:type="spellStart"/>
      <w:r w:rsidRPr="00CE1897">
        <w:rPr>
          <w:rFonts w:ascii="Times New Roman" w:hAnsi="Times New Roman"/>
          <w:spacing w:val="-13"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spacing w:val="-13"/>
          <w:sz w:val="28"/>
          <w:szCs w:val="28"/>
        </w:rPr>
        <w:t>.</w:t>
      </w:r>
      <w:r w:rsidRPr="00CE1897">
        <w:rPr>
          <w:rFonts w:ascii="Times New Roman" w:hAnsi="Times New Roman"/>
          <w:sz w:val="28"/>
          <w:szCs w:val="28"/>
        </w:rPr>
        <w:tab/>
      </w:r>
      <w:proofErr w:type="gramStart"/>
      <w:r w:rsidRPr="00CE1897">
        <w:rPr>
          <w:rFonts w:ascii="Times New Roman" w:hAnsi="Times New Roman"/>
          <w:iCs/>
          <w:spacing w:val="-14"/>
          <w:sz w:val="28"/>
          <w:szCs w:val="28"/>
        </w:rPr>
        <w:t>(Рассказывает</w:t>
      </w:r>
      <w:r w:rsidRPr="00CE1897">
        <w:rPr>
          <w:rFonts w:ascii="Times New Roman" w:hAnsi="Times New Roman"/>
          <w:iCs/>
          <w:sz w:val="28"/>
          <w:szCs w:val="28"/>
        </w:rPr>
        <w:tab/>
      </w:r>
      <w:r w:rsidRPr="00CE1897">
        <w:rPr>
          <w:rFonts w:ascii="Times New Roman" w:hAnsi="Times New Roman"/>
          <w:iCs/>
          <w:spacing w:val="-13"/>
          <w:sz w:val="28"/>
          <w:szCs w:val="28"/>
        </w:rPr>
        <w:t>детский</w:t>
      </w:r>
      <w:proofErr w:type="gramEnd"/>
    </w:p>
    <w:p w:rsidR="006A629E" w:rsidRPr="00CE1897" w:rsidRDefault="006A629E" w:rsidP="00CE1897">
      <w:pPr>
        <w:shd w:val="clear" w:color="auto" w:fill="FFFFFF"/>
        <w:spacing w:line="240" w:lineRule="auto"/>
        <w:ind w:left="67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7"/>
          <w:sz w:val="28"/>
          <w:szCs w:val="28"/>
        </w:rPr>
        <w:t>анекдот.)</w:t>
      </w:r>
    </w:p>
    <w:p w:rsidR="006A629E" w:rsidRPr="00CE1897" w:rsidRDefault="006A629E" w:rsidP="00CE1897">
      <w:pPr>
        <w:shd w:val="clear" w:color="auto" w:fill="FFFFFF"/>
        <w:spacing w:line="240" w:lineRule="auto"/>
        <w:ind w:left="504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z w:val="28"/>
          <w:szCs w:val="28"/>
        </w:rPr>
        <w:t>(плачет).</w:t>
      </w:r>
    </w:p>
    <w:p w:rsidR="006A629E" w:rsidRPr="00CE1897" w:rsidRDefault="006A629E" w:rsidP="00CE1897">
      <w:pPr>
        <w:shd w:val="clear" w:color="auto" w:fill="FFFFFF"/>
        <w:spacing w:before="38" w:line="240" w:lineRule="auto"/>
        <w:ind w:left="51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14"/>
          <w:sz w:val="28"/>
          <w:szCs w:val="28"/>
        </w:rPr>
        <w:t xml:space="preserve">Г </w:t>
      </w:r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л а </w:t>
      </w:r>
      <w:proofErr w:type="spellStart"/>
      <w:r w:rsidRPr="00CE1897">
        <w:rPr>
          <w:rFonts w:ascii="Times New Roman" w:hAnsi="Times New Roman"/>
          <w:bCs/>
          <w:spacing w:val="-14"/>
          <w:sz w:val="28"/>
          <w:szCs w:val="28"/>
        </w:rPr>
        <w:t>ш</w:t>
      </w:r>
      <w:proofErr w:type="spellEnd"/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 а </w:t>
      </w:r>
      <w:r w:rsidRPr="00CE1897">
        <w:rPr>
          <w:rFonts w:ascii="Times New Roman" w:hAnsi="Times New Roman"/>
          <w:spacing w:val="-14"/>
          <w:sz w:val="28"/>
          <w:szCs w:val="28"/>
        </w:rPr>
        <w:t xml:space="preserve">т </w:t>
      </w:r>
      <w:proofErr w:type="gramStart"/>
      <w:r w:rsidRPr="00CE1897">
        <w:rPr>
          <w:rFonts w:ascii="Times New Roman" w:hAnsi="Times New Roman"/>
          <w:bCs/>
          <w:spacing w:val="-14"/>
          <w:sz w:val="28"/>
          <w:szCs w:val="28"/>
        </w:rPr>
        <w:t xml:space="preserve">а </w:t>
      </w:r>
      <w:proofErr w:type="spellStart"/>
      <w:r w:rsidRPr="00CE1897">
        <w:rPr>
          <w:rFonts w:ascii="Times New Roman" w:hAnsi="Times New Roman"/>
          <w:spacing w:val="-14"/>
          <w:sz w:val="28"/>
          <w:szCs w:val="28"/>
        </w:rPr>
        <w:t>й</w:t>
      </w:r>
      <w:proofErr w:type="spellEnd"/>
      <w:proofErr w:type="gramEnd"/>
      <w:r w:rsidRPr="00CE1897">
        <w:rPr>
          <w:rFonts w:ascii="Times New Roman" w:hAnsi="Times New Roman"/>
          <w:spacing w:val="-14"/>
          <w:sz w:val="28"/>
          <w:szCs w:val="28"/>
        </w:rPr>
        <w:t>. Жених третий.</w:t>
      </w:r>
    </w:p>
    <w:p w:rsidR="006A629E" w:rsidRPr="00CE1897" w:rsidRDefault="006A629E" w:rsidP="00CE1897">
      <w:pPr>
        <w:shd w:val="clear" w:color="auto" w:fill="FFFFFF"/>
        <w:spacing w:before="10" w:line="240" w:lineRule="auto"/>
        <w:ind w:left="77" w:right="62" w:firstLine="41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Третий жених. </w:t>
      </w:r>
      <w:r w:rsidRPr="00CE1897">
        <w:rPr>
          <w:rFonts w:ascii="Times New Roman" w:hAnsi="Times New Roman"/>
          <w:spacing w:val="-5"/>
          <w:sz w:val="28"/>
          <w:szCs w:val="28"/>
        </w:rPr>
        <w:t xml:space="preserve">Я крестьянский сын Иван, пришел рассмешить тебя, красивая </w:t>
      </w:r>
      <w:r w:rsidRPr="00CE1897">
        <w:rPr>
          <w:rFonts w:ascii="Times New Roman" w:hAnsi="Times New Roman"/>
          <w:spacing w:val="-13"/>
          <w:sz w:val="28"/>
          <w:szCs w:val="28"/>
        </w:rPr>
        <w:t xml:space="preserve">принцесса. </w:t>
      </w:r>
      <w:proofErr w:type="gramStart"/>
      <w:r w:rsidRPr="00CE1897">
        <w:rPr>
          <w:rFonts w:ascii="Times New Roman" w:hAnsi="Times New Roman"/>
          <w:iCs/>
          <w:spacing w:val="-13"/>
          <w:sz w:val="28"/>
          <w:szCs w:val="28"/>
        </w:rPr>
        <w:t>(Надувает воздушный шарик, лопает его; надувает другой и тот улетает.</w:t>
      </w:r>
      <w:proofErr w:type="gramEnd"/>
      <w:r w:rsidRPr="00CE1897">
        <w:rPr>
          <w:rFonts w:ascii="Times New Roman" w:hAnsi="Times New Roman"/>
          <w:iCs/>
          <w:spacing w:val="-13"/>
          <w:sz w:val="28"/>
          <w:szCs w:val="28"/>
        </w:rPr>
        <w:t xml:space="preserve"> </w:t>
      </w:r>
      <w:proofErr w:type="gramStart"/>
      <w:r w:rsidRPr="00CE1897">
        <w:rPr>
          <w:rFonts w:ascii="Times New Roman" w:hAnsi="Times New Roman"/>
          <w:iCs/>
          <w:sz w:val="28"/>
          <w:szCs w:val="28"/>
        </w:rPr>
        <w:t>Берет третий, надутый, лопает, и из него выливается вода.)</w:t>
      </w:r>
      <w:proofErr w:type="gramEnd"/>
    </w:p>
    <w:p w:rsidR="006A629E" w:rsidRPr="00CE1897" w:rsidRDefault="006A629E" w:rsidP="00CE1897">
      <w:pPr>
        <w:shd w:val="clear" w:color="auto" w:fill="FFFFFF"/>
        <w:spacing w:line="240" w:lineRule="auto"/>
        <w:ind w:left="547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z w:val="28"/>
          <w:szCs w:val="28"/>
        </w:rPr>
        <w:t>(хохочет).</w:t>
      </w:r>
      <w:r w:rsidRPr="00CE1897">
        <w:rPr>
          <w:rFonts w:ascii="Times New Roman" w:hAnsi="Times New Roman"/>
          <w:sz w:val="28"/>
          <w:szCs w:val="28"/>
        </w:rPr>
        <w:t xml:space="preserve"> </w:t>
      </w:r>
    </w:p>
    <w:p w:rsidR="006A629E" w:rsidRPr="00CE1897" w:rsidRDefault="006A629E" w:rsidP="00CE1897">
      <w:pPr>
        <w:shd w:val="clear" w:color="auto" w:fill="FFFFFF"/>
        <w:spacing w:line="240" w:lineRule="auto"/>
        <w:ind w:left="547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10"/>
          <w:sz w:val="28"/>
          <w:szCs w:val="28"/>
        </w:rPr>
        <w:t xml:space="preserve">Иван. </w:t>
      </w:r>
      <w:r w:rsidRPr="00CE1897">
        <w:rPr>
          <w:rFonts w:ascii="Times New Roman" w:hAnsi="Times New Roman"/>
          <w:spacing w:val="-10"/>
          <w:sz w:val="28"/>
          <w:szCs w:val="28"/>
        </w:rPr>
        <w:t xml:space="preserve">Пошли, </w:t>
      </w:r>
      <w:proofErr w:type="spellStart"/>
      <w:r w:rsidRPr="00CE1897">
        <w:rPr>
          <w:rFonts w:ascii="Times New Roman" w:hAnsi="Times New Roman"/>
          <w:spacing w:val="-10"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spacing w:val="-10"/>
          <w:sz w:val="28"/>
          <w:szCs w:val="28"/>
        </w:rPr>
        <w:t>, теперь со мной, я тебя рассмешил.</w:t>
      </w:r>
    </w:p>
    <w:p w:rsidR="006A629E" w:rsidRPr="00CE1897" w:rsidRDefault="006A629E" w:rsidP="00CE1897">
      <w:pPr>
        <w:shd w:val="clear" w:color="auto" w:fill="FFFFFF"/>
        <w:spacing w:line="240" w:lineRule="auto"/>
        <w:ind w:left="566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10"/>
          <w:sz w:val="28"/>
          <w:szCs w:val="28"/>
        </w:rPr>
        <w:t xml:space="preserve">Царь. </w:t>
      </w:r>
      <w:r w:rsidRPr="00CE1897">
        <w:rPr>
          <w:rFonts w:ascii="Times New Roman" w:hAnsi="Times New Roman"/>
          <w:spacing w:val="-10"/>
          <w:sz w:val="28"/>
          <w:szCs w:val="28"/>
        </w:rPr>
        <w:t>Нет, тому не бывать, чтобы моя дочь да за крестьянина, нет, этому не</w:t>
      </w:r>
    </w:p>
    <w:p w:rsidR="006A629E" w:rsidRPr="00CE1897" w:rsidRDefault="006A629E" w:rsidP="00CE1897">
      <w:pPr>
        <w:shd w:val="clear" w:color="auto" w:fill="FFFFFF"/>
        <w:spacing w:line="240" w:lineRule="auto"/>
        <w:ind w:left="576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17"/>
          <w:sz w:val="28"/>
          <w:szCs w:val="28"/>
        </w:rPr>
        <w:t>бывать!</w:t>
      </w:r>
    </w:p>
    <w:p w:rsidR="006A629E" w:rsidRPr="00CE1897" w:rsidRDefault="006A629E" w:rsidP="00CE1897">
      <w:pPr>
        <w:shd w:val="clear" w:color="auto" w:fill="FFFFFF"/>
        <w:spacing w:before="29" w:line="240" w:lineRule="auto"/>
        <w:ind w:left="576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pacing w:val="-8"/>
          <w:sz w:val="28"/>
          <w:szCs w:val="28"/>
        </w:rPr>
        <w:t>Несмеяна</w:t>
      </w:r>
      <w:proofErr w:type="spellEnd"/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. </w:t>
      </w:r>
      <w:r w:rsidRPr="00CE1897">
        <w:rPr>
          <w:rFonts w:ascii="Times New Roman" w:hAnsi="Times New Roman"/>
          <w:spacing w:val="-8"/>
          <w:sz w:val="28"/>
          <w:szCs w:val="28"/>
        </w:rPr>
        <w:t>Батюшка, да какая разница, принц он или крестьянин.</w:t>
      </w:r>
    </w:p>
    <w:p w:rsidR="006A629E" w:rsidRPr="00CE1897" w:rsidRDefault="006A629E" w:rsidP="00CE1897">
      <w:pPr>
        <w:shd w:val="clear" w:color="auto" w:fill="FFFFFF"/>
        <w:spacing w:line="240" w:lineRule="auto"/>
        <w:ind w:left="168" w:firstLine="48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11"/>
          <w:sz w:val="28"/>
          <w:szCs w:val="28"/>
        </w:rPr>
        <w:t xml:space="preserve">Статья 2-я часть 2-я: «Государство принимает все необходимые меры для </w:t>
      </w:r>
      <w:r w:rsidRPr="00CE1897">
        <w:rPr>
          <w:rFonts w:ascii="Times New Roman" w:hAnsi="Times New Roman"/>
          <w:bCs/>
          <w:spacing w:val="-17"/>
          <w:sz w:val="28"/>
          <w:szCs w:val="28"/>
        </w:rPr>
        <w:t xml:space="preserve">обеспечения защиты ребенка от всех форм дискриминации или наказания на основе </w:t>
      </w:r>
      <w:r w:rsidRPr="00CE1897">
        <w:rPr>
          <w:rFonts w:ascii="Times New Roman" w:hAnsi="Times New Roman"/>
          <w:bCs/>
          <w:sz w:val="28"/>
          <w:szCs w:val="28"/>
        </w:rPr>
        <w:t>статуса, деятельности».</w:t>
      </w:r>
    </w:p>
    <w:p w:rsidR="006A629E" w:rsidRPr="00CE1897" w:rsidRDefault="006A629E" w:rsidP="00CE1897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3"/>
          <w:sz w:val="28"/>
          <w:szCs w:val="28"/>
        </w:rPr>
        <w:t>СЦЕНКА 2</w:t>
      </w:r>
    </w:p>
    <w:p w:rsidR="006A629E" w:rsidRPr="00CE1897" w:rsidRDefault="006A629E" w:rsidP="00CE1897">
      <w:pPr>
        <w:shd w:val="clear" w:color="auto" w:fill="FFFFFF"/>
        <w:spacing w:before="110" w:line="240" w:lineRule="auto"/>
        <w:ind w:firstLine="413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3"/>
          <w:sz w:val="28"/>
          <w:szCs w:val="28"/>
        </w:rPr>
        <w:lastRenderedPageBreak/>
        <w:t>7</w:t>
      </w:r>
      <w:proofErr w:type="gramStart"/>
      <w:r w:rsidRPr="00CE1897">
        <w:rPr>
          <w:rFonts w:ascii="Times New Roman" w:hAnsi="Times New Roman"/>
          <w:iCs/>
          <w:spacing w:val="-13"/>
          <w:sz w:val="28"/>
          <w:szCs w:val="28"/>
        </w:rPr>
        <w:t xml:space="preserve"> Б</w:t>
      </w:r>
      <w:proofErr w:type="gramEnd"/>
      <w:r w:rsidRPr="00CE1897">
        <w:rPr>
          <w:rFonts w:ascii="Times New Roman" w:hAnsi="Times New Roman"/>
          <w:iCs/>
          <w:spacing w:val="-13"/>
          <w:sz w:val="28"/>
          <w:szCs w:val="28"/>
        </w:rPr>
        <w:t xml:space="preserve"> Повариха, ткачиха сидят и пишут письмо. Одна диктует другой: «Родила царица в ночь не то сына, не то дочь, ни мышонка, ни лягушку, а </w:t>
      </w:r>
      <w:proofErr w:type="spellStart"/>
      <w:r w:rsidRPr="00CE1897">
        <w:rPr>
          <w:rFonts w:ascii="Times New Roman" w:hAnsi="Times New Roman"/>
          <w:iCs/>
          <w:spacing w:val="-13"/>
          <w:sz w:val="28"/>
          <w:szCs w:val="28"/>
        </w:rPr>
        <w:t>неведому</w:t>
      </w:r>
      <w:proofErr w:type="spellEnd"/>
      <w:r w:rsidRPr="00CE1897">
        <w:rPr>
          <w:rFonts w:ascii="Times New Roman" w:hAnsi="Times New Roman"/>
          <w:iCs/>
          <w:spacing w:val="-13"/>
          <w:sz w:val="28"/>
          <w:szCs w:val="28"/>
        </w:rPr>
        <w:t xml:space="preserve"> </w:t>
      </w:r>
      <w:proofErr w:type="gramStart"/>
      <w:r w:rsidRPr="00CE1897">
        <w:rPr>
          <w:rFonts w:ascii="Times New Roman" w:hAnsi="Times New Roman"/>
          <w:iCs/>
          <w:spacing w:val="-13"/>
          <w:sz w:val="28"/>
          <w:szCs w:val="28"/>
        </w:rPr>
        <w:t>зверюшку</w:t>
      </w:r>
      <w:proofErr w:type="gramEnd"/>
      <w:r w:rsidRPr="00CE1897">
        <w:rPr>
          <w:rFonts w:ascii="Times New Roman" w:hAnsi="Times New Roman"/>
          <w:iCs/>
          <w:spacing w:val="-13"/>
          <w:sz w:val="28"/>
          <w:szCs w:val="28"/>
        </w:rPr>
        <w:t xml:space="preserve">». </w:t>
      </w:r>
      <w:r w:rsidRPr="00CE1897">
        <w:rPr>
          <w:rFonts w:ascii="Times New Roman" w:hAnsi="Times New Roman"/>
          <w:iCs/>
          <w:sz w:val="28"/>
          <w:szCs w:val="28"/>
        </w:rPr>
        <w:t>Запечатывают и отдают царю.</w:t>
      </w:r>
    </w:p>
    <w:p w:rsidR="006A629E" w:rsidRPr="00CE1897" w:rsidRDefault="006A629E" w:rsidP="00CE1897">
      <w:pPr>
        <w:shd w:val="clear" w:color="auto" w:fill="FFFFFF"/>
        <w:spacing w:before="106" w:line="240" w:lineRule="auto"/>
        <w:ind w:left="5" w:firstLine="72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Царь </w:t>
      </w:r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(читает).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Ой, что же это? </w:t>
      </w:r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(Пишет и говорит.)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Ждать Царева возвращенья для </w:t>
      </w:r>
      <w:r w:rsidRPr="00CE1897">
        <w:rPr>
          <w:rFonts w:ascii="Times New Roman" w:hAnsi="Times New Roman"/>
          <w:sz w:val="28"/>
          <w:szCs w:val="28"/>
        </w:rPr>
        <w:t>законного решенья.</w:t>
      </w:r>
    </w:p>
    <w:p w:rsidR="006A629E" w:rsidRPr="00CE1897" w:rsidRDefault="006A629E" w:rsidP="00CE1897">
      <w:pPr>
        <w:shd w:val="clear" w:color="auto" w:fill="FFFFFF"/>
        <w:spacing w:line="240" w:lineRule="auto"/>
        <w:ind w:left="24" w:right="518"/>
        <w:rPr>
          <w:rFonts w:ascii="Times New Roman" w:hAnsi="Times New Roman"/>
          <w:iCs/>
          <w:sz w:val="28"/>
          <w:szCs w:val="28"/>
        </w:rPr>
      </w:pPr>
      <w:r w:rsidRPr="00CE1897">
        <w:rPr>
          <w:rFonts w:ascii="Times New Roman" w:hAnsi="Times New Roman"/>
          <w:bCs/>
          <w:spacing w:val="-2"/>
          <w:sz w:val="28"/>
          <w:szCs w:val="28"/>
        </w:rPr>
        <w:t xml:space="preserve">Повариха и ткачиха </w:t>
      </w:r>
      <w:r w:rsidRPr="00CE1897">
        <w:rPr>
          <w:rFonts w:ascii="Times New Roman" w:hAnsi="Times New Roman"/>
          <w:iCs/>
          <w:spacing w:val="-2"/>
          <w:sz w:val="28"/>
          <w:szCs w:val="28"/>
        </w:rPr>
        <w:t xml:space="preserve">(берут, вслух читают, рвут его и дают царице другое </w:t>
      </w:r>
      <w:r w:rsidRPr="00CE1897">
        <w:rPr>
          <w:rFonts w:ascii="Times New Roman" w:hAnsi="Times New Roman"/>
          <w:iCs/>
          <w:sz w:val="28"/>
          <w:szCs w:val="28"/>
        </w:rPr>
        <w:t xml:space="preserve">письмо). </w:t>
      </w:r>
    </w:p>
    <w:p w:rsidR="006A629E" w:rsidRPr="00CE1897" w:rsidRDefault="006A629E" w:rsidP="00CE1897">
      <w:pPr>
        <w:shd w:val="clear" w:color="auto" w:fill="FFFFFF"/>
        <w:spacing w:line="240" w:lineRule="auto"/>
        <w:ind w:left="24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Царица </w:t>
      </w:r>
      <w:r w:rsidRPr="00CE1897">
        <w:rPr>
          <w:rFonts w:ascii="Times New Roman" w:hAnsi="Times New Roman"/>
          <w:iCs/>
          <w:sz w:val="28"/>
          <w:szCs w:val="28"/>
        </w:rPr>
        <w:t xml:space="preserve">(читает). </w:t>
      </w:r>
      <w:r w:rsidRPr="00CE1897">
        <w:rPr>
          <w:rFonts w:ascii="Times New Roman" w:hAnsi="Times New Roman"/>
          <w:sz w:val="28"/>
          <w:szCs w:val="28"/>
        </w:rPr>
        <w:t xml:space="preserve">Царь велит своим боярам, </w:t>
      </w:r>
      <w:proofErr w:type="gramStart"/>
      <w:r w:rsidRPr="00CE1897">
        <w:rPr>
          <w:rFonts w:ascii="Times New Roman" w:hAnsi="Times New Roman"/>
          <w:sz w:val="28"/>
          <w:szCs w:val="28"/>
        </w:rPr>
        <w:t>времени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не тратя даром, и царицу и приплод тайно бросить в бездну вод. </w:t>
      </w:r>
    </w:p>
    <w:p w:rsidR="006A629E" w:rsidRPr="00CE1897" w:rsidRDefault="006A629E" w:rsidP="00CE1897">
      <w:pPr>
        <w:shd w:val="clear" w:color="auto" w:fill="FFFFFF"/>
        <w:spacing w:line="240" w:lineRule="auto"/>
        <w:ind w:left="24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>Ткачиха и повариха:</w:t>
      </w:r>
    </w:p>
    <w:p w:rsidR="006A629E" w:rsidRPr="00CE1897" w:rsidRDefault="006A629E" w:rsidP="00CE1897">
      <w:pPr>
        <w:shd w:val="clear" w:color="auto" w:fill="FFFFFF"/>
        <w:spacing w:line="240" w:lineRule="auto"/>
        <w:ind w:left="29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Вот настал и час расплаты. Прочь ступай! Иди отсюда. </w:t>
      </w:r>
    </w:p>
    <w:p w:rsidR="006A629E" w:rsidRPr="00CE1897" w:rsidRDefault="006A629E" w:rsidP="00CE1897">
      <w:pPr>
        <w:shd w:val="clear" w:color="auto" w:fill="FFFFFF"/>
        <w:spacing w:line="240" w:lineRule="auto"/>
        <w:ind w:left="29"/>
        <w:rPr>
          <w:rFonts w:ascii="Times New Roman" w:hAnsi="Times New Roman"/>
          <w:iCs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Царица </w:t>
      </w:r>
      <w:r w:rsidRPr="00CE1897">
        <w:rPr>
          <w:rFonts w:ascii="Times New Roman" w:hAnsi="Times New Roman"/>
          <w:iCs/>
          <w:sz w:val="28"/>
          <w:szCs w:val="28"/>
        </w:rPr>
        <w:t xml:space="preserve">(плачет). </w:t>
      </w:r>
    </w:p>
    <w:p w:rsidR="006A629E" w:rsidRPr="00CE1897" w:rsidRDefault="006A629E" w:rsidP="00CE1897">
      <w:pPr>
        <w:shd w:val="clear" w:color="auto" w:fill="FFFFFF"/>
        <w:spacing w:line="240" w:lineRule="auto"/>
        <w:ind w:left="29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Статья 7-я гласит: «Ребенок регистрируется сразу же после рождения и имеет </w:t>
      </w:r>
      <w:r w:rsidRPr="00CE1897">
        <w:rPr>
          <w:rFonts w:ascii="Times New Roman" w:hAnsi="Times New Roman"/>
          <w:bCs/>
          <w:sz w:val="28"/>
          <w:szCs w:val="28"/>
        </w:rPr>
        <w:t>право на имя и приобретение гражданства».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7"/>
          <w:sz w:val="28"/>
          <w:szCs w:val="28"/>
        </w:rPr>
        <w:t>СЦЕНКА 3</w:t>
      </w:r>
    </w:p>
    <w:p w:rsidR="006A629E" w:rsidRPr="00CE1897" w:rsidRDefault="006A629E" w:rsidP="00CE1897">
      <w:pPr>
        <w:shd w:val="clear" w:color="auto" w:fill="FFFFFF"/>
        <w:tabs>
          <w:tab w:val="left" w:pos="525"/>
          <w:tab w:val="center" w:pos="4963"/>
        </w:tabs>
        <w:spacing w:before="101" w:line="240" w:lineRule="auto"/>
        <w:ind w:left="43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11"/>
          <w:sz w:val="28"/>
          <w:szCs w:val="28"/>
        </w:rPr>
        <w:tab/>
        <w:t>7В</w:t>
      </w:r>
      <w:r w:rsidRPr="00CE1897">
        <w:rPr>
          <w:rFonts w:ascii="Times New Roman" w:hAnsi="Times New Roman"/>
          <w:iCs/>
          <w:spacing w:val="-11"/>
          <w:sz w:val="28"/>
          <w:szCs w:val="28"/>
        </w:rPr>
        <w:tab/>
        <w:t>Красная Шапочка идет, поет, подбегает Волк.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pacing w:val="-10"/>
          <w:sz w:val="28"/>
          <w:szCs w:val="28"/>
        </w:rPr>
      </w:pPr>
      <w:r w:rsidRPr="00CE1897">
        <w:rPr>
          <w:rFonts w:ascii="Times New Roman" w:hAnsi="Times New Roman"/>
          <w:bCs/>
          <w:spacing w:val="-10"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pacing w:val="-10"/>
          <w:sz w:val="28"/>
          <w:szCs w:val="28"/>
        </w:rPr>
        <w:t xml:space="preserve">Красная Шапочка, я тебя съем! Иди сюда поближе!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pacing w:val="-4"/>
          <w:sz w:val="28"/>
          <w:szCs w:val="28"/>
        </w:rPr>
      </w:pPr>
      <w:r w:rsidRPr="00CE1897">
        <w:rPr>
          <w:rFonts w:ascii="Times New Roman" w:hAnsi="Times New Roman"/>
          <w:spacing w:val="-10"/>
          <w:sz w:val="28"/>
          <w:szCs w:val="28"/>
        </w:rPr>
        <w:t xml:space="preserve">Красная Шапочка. Ой, </w:t>
      </w:r>
      <w:r w:rsidRPr="00CE1897">
        <w:rPr>
          <w:rFonts w:ascii="Times New Roman" w:hAnsi="Times New Roman"/>
          <w:spacing w:val="-4"/>
          <w:sz w:val="28"/>
          <w:szCs w:val="28"/>
        </w:rPr>
        <w:t xml:space="preserve">ой, Волк, помогите, спасите!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iCs/>
          <w:spacing w:val="-4"/>
          <w:sz w:val="28"/>
          <w:szCs w:val="28"/>
        </w:rPr>
      </w:pPr>
      <w:r w:rsidRPr="00CE1897">
        <w:rPr>
          <w:rFonts w:ascii="Times New Roman" w:hAnsi="Times New Roman"/>
          <w:spacing w:val="-4"/>
          <w:sz w:val="28"/>
          <w:szCs w:val="28"/>
        </w:rPr>
        <w:t xml:space="preserve">Волк </w:t>
      </w:r>
      <w:r w:rsidRPr="00CE1897">
        <w:rPr>
          <w:rFonts w:ascii="Times New Roman" w:hAnsi="Times New Roman"/>
          <w:iCs/>
          <w:spacing w:val="-4"/>
          <w:sz w:val="28"/>
          <w:szCs w:val="28"/>
        </w:rPr>
        <w:t xml:space="preserve">(берет ее за шиворот).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Красная Шапочка. </w:t>
      </w:r>
      <w:r w:rsidRPr="00CE1897">
        <w:rPr>
          <w:rFonts w:ascii="Times New Roman" w:hAnsi="Times New Roman"/>
          <w:sz w:val="28"/>
          <w:szCs w:val="28"/>
        </w:rPr>
        <w:t xml:space="preserve">Не ешь меня, пожалуйста, Волк! </w:t>
      </w:r>
    </w:p>
    <w:p w:rsidR="006A629E" w:rsidRPr="00CE1897" w:rsidRDefault="006A629E" w:rsidP="00CE1897">
      <w:pPr>
        <w:shd w:val="clear" w:color="auto" w:fill="FFFFFF"/>
        <w:spacing w:before="96" w:line="240" w:lineRule="auto"/>
        <w:ind w:left="5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pacing w:val="-6"/>
          <w:sz w:val="28"/>
          <w:szCs w:val="28"/>
        </w:rPr>
        <w:t xml:space="preserve">Ха, пожалуйста, вот еще чего, это слово не для меня, конечно съем! </w:t>
      </w:r>
      <w:r w:rsidRPr="00CE1897">
        <w:rPr>
          <w:rFonts w:ascii="Times New Roman" w:hAnsi="Times New Roman"/>
          <w:bCs/>
          <w:sz w:val="28"/>
          <w:szCs w:val="28"/>
        </w:rPr>
        <w:t xml:space="preserve">Мальчик. </w:t>
      </w:r>
      <w:r w:rsidRPr="00CE1897">
        <w:rPr>
          <w:rFonts w:ascii="Times New Roman" w:hAnsi="Times New Roman"/>
          <w:sz w:val="28"/>
          <w:szCs w:val="28"/>
        </w:rPr>
        <w:t xml:space="preserve">Нет, ты ее не будешь есть. </w:t>
      </w:r>
      <w:r w:rsidRPr="00CE1897">
        <w:rPr>
          <w:rFonts w:ascii="Times New Roman" w:hAnsi="Times New Roman"/>
          <w:bCs/>
          <w:sz w:val="28"/>
          <w:szCs w:val="28"/>
        </w:rPr>
        <w:t xml:space="preserve">Волк. </w:t>
      </w:r>
      <w:r w:rsidRPr="00CE1897">
        <w:rPr>
          <w:rFonts w:ascii="Times New Roman" w:hAnsi="Times New Roman"/>
          <w:sz w:val="28"/>
          <w:szCs w:val="28"/>
        </w:rPr>
        <w:t>Это еще почему?</w:t>
      </w:r>
    </w:p>
    <w:p w:rsidR="006A629E" w:rsidRPr="00CE1897" w:rsidRDefault="006A629E" w:rsidP="00CE1897">
      <w:pPr>
        <w:shd w:val="clear" w:color="auto" w:fill="FFFFFF"/>
        <w:spacing w:before="24" w:line="240" w:lineRule="auto"/>
        <w:ind w:left="29" w:right="518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13"/>
          <w:sz w:val="28"/>
          <w:szCs w:val="28"/>
        </w:rPr>
        <w:t xml:space="preserve">М </w:t>
      </w:r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а </w:t>
      </w:r>
      <w:proofErr w:type="gramStart"/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л </w:t>
      </w:r>
      <w:proofErr w:type="spellStart"/>
      <w:r w:rsidRPr="00CE1897">
        <w:rPr>
          <w:rFonts w:ascii="Times New Roman" w:hAnsi="Times New Roman"/>
          <w:bCs/>
          <w:spacing w:val="-13"/>
          <w:sz w:val="28"/>
          <w:szCs w:val="28"/>
        </w:rPr>
        <w:t>ь</w:t>
      </w:r>
      <w:proofErr w:type="spellEnd"/>
      <w:proofErr w:type="gramEnd"/>
      <w:r w:rsidRPr="00CE1897">
        <w:rPr>
          <w:rFonts w:ascii="Times New Roman" w:hAnsi="Times New Roman"/>
          <w:bCs/>
          <w:spacing w:val="-13"/>
          <w:sz w:val="28"/>
          <w:szCs w:val="28"/>
        </w:rPr>
        <w:t xml:space="preserve"> ч и </w:t>
      </w:r>
      <w:r w:rsidRPr="00CE1897">
        <w:rPr>
          <w:rFonts w:ascii="Times New Roman" w:hAnsi="Times New Roman"/>
          <w:spacing w:val="-13"/>
          <w:sz w:val="28"/>
          <w:szCs w:val="28"/>
        </w:rPr>
        <w:t xml:space="preserve">к. Да потому, что она не зайчик, а человек! Ребенок! И у нее есть право! </w:t>
      </w:r>
      <w:r w:rsidRPr="00CE1897">
        <w:rPr>
          <w:rFonts w:ascii="Times New Roman" w:hAnsi="Times New Roman"/>
          <w:sz w:val="28"/>
          <w:szCs w:val="28"/>
        </w:rPr>
        <w:t>Право на жизнь!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left="34" w:right="91" w:firstLine="52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Статья 6-я гласит: «Государство признает, что каждый ребенок имеет неотъемлемое право на жизнь, личную неприкосновенность, право на защиту своих прав».</w:t>
      </w:r>
    </w:p>
    <w:p w:rsidR="006A629E" w:rsidRPr="00CE1897" w:rsidRDefault="006A629E" w:rsidP="00CE1897">
      <w:pPr>
        <w:shd w:val="clear" w:color="auto" w:fill="FFFFFF"/>
        <w:spacing w:line="240" w:lineRule="auto"/>
        <w:ind w:left="432" w:right="2074" w:firstLine="1522"/>
        <w:rPr>
          <w:rFonts w:ascii="Times New Roman" w:hAnsi="Times New Roman"/>
          <w:iCs/>
          <w:sz w:val="28"/>
          <w:szCs w:val="28"/>
        </w:rPr>
      </w:pPr>
      <w:r w:rsidRPr="00CE1897">
        <w:rPr>
          <w:rFonts w:ascii="Times New Roman" w:hAnsi="Times New Roman"/>
          <w:iCs/>
          <w:sz w:val="28"/>
          <w:szCs w:val="28"/>
        </w:rPr>
        <w:t>7 Г  СЦЕНКА 4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iCs/>
          <w:spacing w:val="-2"/>
          <w:sz w:val="28"/>
          <w:szCs w:val="28"/>
        </w:rPr>
      </w:pPr>
      <w:r w:rsidRPr="00CE1897">
        <w:rPr>
          <w:rFonts w:ascii="Times New Roman" w:hAnsi="Times New Roman"/>
          <w:iCs/>
          <w:sz w:val="28"/>
          <w:szCs w:val="28"/>
        </w:rPr>
        <w:t xml:space="preserve"> </w:t>
      </w:r>
      <w:r w:rsidRPr="00CE1897">
        <w:rPr>
          <w:rFonts w:ascii="Times New Roman" w:hAnsi="Times New Roman"/>
          <w:iCs/>
          <w:spacing w:val="-2"/>
          <w:sz w:val="28"/>
          <w:szCs w:val="28"/>
        </w:rPr>
        <w:t xml:space="preserve">Буратино идет в школу с «Азбукой».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>Буратино, ты куда идешь?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proofErr w:type="gramStart"/>
      <w:r w:rsidRPr="00CE1897">
        <w:rPr>
          <w:rFonts w:ascii="Times New Roman" w:hAnsi="Times New Roman"/>
          <w:sz w:val="28"/>
          <w:szCs w:val="28"/>
        </w:rPr>
        <w:t>К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bCs/>
          <w:sz w:val="28"/>
          <w:szCs w:val="28"/>
        </w:rPr>
        <w:t xml:space="preserve">о </w:t>
      </w:r>
      <w:r w:rsidRPr="00CE1897">
        <w:rPr>
          <w:rFonts w:ascii="Times New Roman" w:hAnsi="Times New Roman"/>
          <w:sz w:val="28"/>
          <w:szCs w:val="28"/>
        </w:rPr>
        <w:t>т. Да еще с «Азбукой»! Ха-ха!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 xml:space="preserve">Вот именно!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Б </w:t>
      </w:r>
      <w:r w:rsidRPr="00CE1897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proofErr w:type="gramStart"/>
      <w:r w:rsidRPr="00CE1897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ат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CE1897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 </w:t>
      </w:r>
      <w:r w:rsidRPr="00CE1897">
        <w:rPr>
          <w:rFonts w:ascii="Times New Roman" w:hAnsi="Times New Roman"/>
          <w:sz w:val="28"/>
          <w:szCs w:val="28"/>
        </w:rPr>
        <w:t xml:space="preserve">о. Учиться!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Л </w:t>
      </w:r>
      <w:r w:rsidRPr="00CE1897">
        <w:rPr>
          <w:rFonts w:ascii="Times New Roman" w:hAnsi="Times New Roman"/>
          <w:bCs/>
          <w:sz w:val="28"/>
          <w:szCs w:val="28"/>
        </w:rPr>
        <w:t xml:space="preserve">и с </w:t>
      </w:r>
      <w:r w:rsidRPr="00CE1897">
        <w:rPr>
          <w:rFonts w:ascii="Times New Roman" w:hAnsi="Times New Roman"/>
          <w:sz w:val="28"/>
          <w:szCs w:val="28"/>
        </w:rPr>
        <w:t xml:space="preserve">а. Да разве деревянных берут?!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Кот. Да, да, деревянных! </w:t>
      </w:r>
    </w:p>
    <w:p w:rsidR="006A629E" w:rsidRPr="00CE1897" w:rsidRDefault="006A629E" w:rsidP="00CE1897">
      <w:pPr>
        <w:shd w:val="clear" w:color="auto" w:fill="FFFFFF"/>
        <w:spacing w:line="240" w:lineRule="auto"/>
        <w:ind w:right="2074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lastRenderedPageBreak/>
        <w:t xml:space="preserve">Буратино. </w:t>
      </w:r>
      <w:r w:rsidRPr="00CE1897">
        <w:rPr>
          <w:rFonts w:ascii="Times New Roman" w:hAnsi="Times New Roman"/>
          <w:sz w:val="28"/>
          <w:szCs w:val="28"/>
        </w:rPr>
        <w:t>Папа Карло сказал, что возьмут!</w:t>
      </w:r>
    </w:p>
    <w:p w:rsidR="006A629E" w:rsidRPr="00CE1897" w:rsidRDefault="006A629E" w:rsidP="00CE1897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Лиса. </w:t>
      </w:r>
      <w:r w:rsidRPr="00CE1897">
        <w:rPr>
          <w:rFonts w:ascii="Times New Roman" w:hAnsi="Times New Roman"/>
          <w:sz w:val="28"/>
          <w:szCs w:val="28"/>
        </w:rPr>
        <w:t>Ха! Я б на твоем месте даже не ходила бы в школу, все равно не возьмут!</w:t>
      </w:r>
    </w:p>
    <w:p w:rsidR="006A629E" w:rsidRPr="00CE1897" w:rsidRDefault="006A629E" w:rsidP="00CE1897">
      <w:pPr>
        <w:shd w:val="clear" w:color="auto" w:fill="FFFFFF"/>
        <w:spacing w:line="240" w:lineRule="auto"/>
        <w:ind w:left="10" w:firstLine="437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>Возьмут! Статья 28-я часть 1-я гласит: «Государство признает право ребенка на образование на основе равных возможностей». А статья 31-я</w:t>
      </w:r>
      <w:r w:rsidRPr="00CE1897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bCs/>
          <w:sz w:val="28"/>
          <w:szCs w:val="28"/>
        </w:rPr>
        <w:t xml:space="preserve">гласит: «Государство признает право ребенка на отдых и досуг, право участвовать в играх и развлекательных мероприятиях, соответствующих </w:t>
      </w:r>
      <w:r w:rsidRPr="00CE1897">
        <w:rPr>
          <w:rFonts w:ascii="Times New Roman" w:hAnsi="Times New Roman"/>
          <w:bCs/>
          <w:spacing w:val="-2"/>
          <w:sz w:val="28"/>
          <w:szCs w:val="28"/>
        </w:rPr>
        <w:t>его возрасту, и свободно участвовать в культурной и творческой жизни».</w:t>
      </w:r>
    </w:p>
    <w:p w:rsidR="006A629E" w:rsidRPr="00CE1897" w:rsidRDefault="006A629E" w:rsidP="00CE1897">
      <w:pPr>
        <w:shd w:val="clear" w:color="auto" w:fill="FFFFFF"/>
        <w:tabs>
          <w:tab w:val="left" w:pos="705"/>
          <w:tab w:val="center" w:pos="4975"/>
        </w:tabs>
        <w:spacing w:line="240" w:lineRule="auto"/>
        <w:ind w:left="67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iCs/>
          <w:spacing w:val="-8"/>
          <w:sz w:val="28"/>
          <w:szCs w:val="28"/>
        </w:rPr>
        <w:tab/>
        <w:t>7</w:t>
      </w:r>
      <w:proofErr w:type="gramStart"/>
      <w:r w:rsidRPr="00CE1897">
        <w:rPr>
          <w:rFonts w:ascii="Times New Roman" w:hAnsi="Times New Roman"/>
          <w:iCs/>
          <w:spacing w:val="-8"/>
          <w:sz w:val="28"/>
          <w:szCs w:val="28"/>
        </w:rPr>
        <w:t xml:space="preserve"> В</w:t>
      </w:r>
      <w:proofErr w:type="gramEnd"/>
      <w:r w:rsidRPr="00CE1897">
        <w:rPr>
          <w:rFonts w:ascii="Times New Roman" w:hAnsi="Times New Roman"/>
          <w:iCs/>
          <w:spacing w:val="-8"/>
          <w:sz w:val="28"/>
          <w:szCs w:val="28"/>
        </w:rPr>
        <w:tab/>
        <w:t>СЦЕНКА 5</w:t>
      </w:r>
    </w:p>
    <w:p w:rsidR="006A629E" w:rsidRPr="00CE1897" w:rsidRDefault="006A629E" w:rsidP="00CE1897">
      <w:pPr>
        <w:shd w:val="clear" w:color="auto" w:fill="FFFFFF"/>
        <w:spacing w:before="62" w:line="240" w:lineRule="auto"/>
        <w:ind w:left="67" w:firstLine="427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2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2"/>
          <w:sz w:val="28"/>
          <w:szCs w:val="28"/>
        </w:rPr>
        <w:t xml:space="preserve">Так, скоро бал, ты должна сшить три прекрасных платья за 2 дня и </w:t>
      </w:r>
      <w:r w:rsidRPr="00CE1897">
        <w:rPr>
          <w:rFonts w:ascii="Times New Roman" w:hAnsi="Times New Roman"/>
          <w:sz w:val="28"/>
          <w:szCs w:val="28"/>
        </w:rPr>
        <w:t>вышить их.</w:t>
      </w:r>
    </w:p>
    <w:p w:rsidR="006A629E" w:rsidRPr="00CE1897" w:rsidRDefault="006A629E" w:rsidP="00CE1897">
      <w:pPr>
        <w:shd w:val="clear" w:color="auto" w:fill="FFFFFF"/>
        <w:spacing w:before="10" w:line="240" w:lineRule="auto"/>
        <w:ind w:left="49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3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3"/>
          <w:sz w:val="28"/>
          <w:szCs w:val="28"/>
        </w:rPr>
        <w:t>Так быстро я не сумею!</w:t>
      </w:r>
    </w:p>
    <w:p w:rsidR="006A629E" w:rsidRPr="00CE1897" w:rsidRDefault="006A629E" w:rsidP="00CE1897">
      <w:pPr>
        <w:shd w:val="clear" w:color="auto" w:fill="FFFFFF"/>
        <w:spacing w:line="240" w:lineRule="auto"/>
        <w:ind w:left="49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Сумеешь, </w:t>
      </w:r>
      <w:proofErr w:type="gramStart"/>
      <w:r w:rsidRPr="00CE1897">
        <w:rPr>
          <w:rFonts w:ascii="Times New Roman" w:hAnsi="Times New Roman"/>
          <w:spacing w:val="-8"/>
          <w:sz w:val="28"/>
          <w:szCs w:val="28"/>
        </w:rPr>
        <w:t>я</w:t>
      </w:r>
      <w:proofErr w:type="gramEnd"/>
      <w:r w:rsidRPr="00CE1897">
        <w:rPr>
          <w:rFonts w:ascii="Times New Roman" w:hAnsi="Times New Roman"/>
          <w:spacing w:val="-8"/>
          <w:sz w:val="28"/>
          <w:szCs w:val="28"/>
        </w:rPr>
        <w:t xml:space="preserve"> что зря тебя кормлю.</w:t>
      </w:r>
    </w:p>
    <w:p w:rsidR="006A629E" w:rsidRPr="00CE1897" w:rsidRDefault="006A629E" w:rsidP="00CE1897">
      <w:pPr>
        <w:shd w:val="clear" w:color="auto" w:fill="FFFFFF"/>
        <w:spacing w:line="240" w:lineRule="auto"/>
        <w:ind w:left="48" w:right="10" w:firstLine="442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7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7"/>
          <w:sz w:val="28"/>
          <w:szCs w:val="28"/>
        </w:rPr>
        <w:t xml:space="preserve">А как же школа, кружок вышивания, кружок шитья, если я буду шить, </w:t>
      </w:r>
      <w:r w:rsidRPr="00CE1897">
        <w:rPr>
          <w:rFonts w:ascii="Times New Roman" w:hAnsi="Times New Roman"/>
          <w:spacing w:val="-9"/>
          <w:sz w:val="28"/>
          <w:szCs w:val="28"/>
        </w:rPr>
        <w:t xml:space="preserve">то я должна все дни </w:t>
      </w:r>
      <w:proofErr w:type="gramStart"/>
      <w:r w:rsidRPr="00CE1897">
        <w:rPr>
          <w:rFonts w:ascii="Times New Roman" w:hAnsi="Times New Roman"/>
          <w:spacing w:val="-9"/>
          <w:sz w:val="28"/>
          <w:szCs w:val="28"/>
        </w:rPr>
        <w:t>сидеть не вставая</w:t>
      </w:r>
      <w:proofErr w:type="gramEnd"/>
      <w:r w:rsidRPr="00CE1897">
        <w:rPr>
          <w:rFonts w:ascii="Times New Roman" w:hAnsi="Times New Roman"/>
          <w:spacing w:val="-9"/>
          <w:sz w:val="28"/>
          <w:szCs w:val="28"/>
        </w:rPr>
        <w:t>, и никуда не ходить и даже не спать,</w:t>
      </w:r>
    </w:p>
    <w:p w:rsidR="006A629E" w:rsidRPr="00CE1897" w:rsidRDefault="006A629E" w:rsidP="00CE1897">
      <w:pPr>
        <w:shd w:val="clear" w:color="auto" w:fill="FFFFFF"/>
        <w:spacing w:line="240" w:lineRule="auto"/>
        <w:ind w:left="48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8"/>
          <w:sz w:val="28"/>
          <w:szCs w:val="28"/>
        </w:rPr>
        <w:t>М</w:t>
      </w: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ачеха.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А ты и </w:t>
      </w:r>
      <w:proofErr w:type="gramStart"/>
      <w:r w:rsidRPr="00CE1897">
        <w:rPr>
          <w:rFonts w:ascii="Times New Roman" w:hAnsi="Times New Roman"/>
          <w:spacing w:val="-8"/>
          <w:sz w:val="28"/>
          <w:szCs w:val="28"/>
        </w:rPr>
        <w:t>будешь сидеть не вставая</w:t>
      </w:r>
      <w:proofErr w:type="gramEnd"/>
      <w:r w:rsidRPr="00CE1897">
        <w:rPr>
          <w:rFonts w:ascii="Times New Roman" w:hAnsi="Times New Roman"/>
          <w:spacing w:val="-8"/>
          <w:sz w:val="28"/>
          <w:szCs w:val="28"/>
        </w:rPr>
        <w:t>, и никуда не пойдешь.</w:t>
      </w:r>
    </w:p>
    <w:p w:rsidR="006A629E" w:rsidRPr="00CE1897" w:rsidRDefault="006A629E" w:rsidP="00CE1897">
      <w:pPr>
        <w:shd w:val="clear" w:color="auto" w:fill="FFFFFF"/>
        <w:spacing w:line="240" w:lineRule="auto"/>
        <w:ind w:left="62" w:right="19" w:firstLine="418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Золушка. </w:t>
      </w:r>
      <w:r w:rsidRPr="00CE1897">
        <w:rPr>
          <w:rFonts w:ascii="Times New Roman" w:hAnsi="Times New Roman"/>
          <w:spacing w:val="-5"/>
          <w:sz w:val="28"/>
          <w:szCs w:val="28"/>
        </w:rPr>
        <w:t xml:space="preserve">Но я хочу в школу, я не хочу отставать от ребят, я потом ничего не </w:t>
      </w:r>
      <w:r w:rsidRPr="00CE1897">
        <w:rPr>
          <w:rFonts w:ascii="Times New Roman" w:hAnsi="Times New Roman"/>
          <w:sz w:val="28"/>
          <w:szCs w:val="28"/>
        </w:rPr>
        <w:t>пойму.</w:t>
      </w:r>
    </w:p>
    <w:p w:rsidR="006A629E" w:rsidRPr="00CE1897" w:rsidRDefault="006A629E" w:rsidP="00CE1897">
      <w:pPr>
        <w:shd w:val="clear" w:color="auto" w:fill="FFFFFF"/>
        <w:spacing w:line="240" w:lineRule="auto"/>
        <w:ind w:left="485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Мачеха. </w:t>
      </w:r>
      <w:r w:rsidRPr="00CE1897">
        <w:rPr>
          <w:rFonts w:ascii="Times New Roman" w:hAnsi="Times New Roman"/>
          <w:spacing w:val="-5"/>
          <w:sz w:val="28"/>
          <w:szCs w:val="28"/>
        </w:rPr>
        <w:t>Да мне хоть вообще не ходила бы, больше пользы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left="48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pacing w:val="-9"/>
          <w:sz w:val="28"/>
          <w:szCs w:val="28"/>
        </w:rPr>
        <w:t>для дома было бы.</w:t>
      </w:r>
    </w:p>
    <w:p w:rsidR="006A629E" w:rsidRPr="00CE1897" w:rsidRDefault="006A629E" w:rsidP="00CE1897">
      <w:pPr>
        <w:shd w:val="clear" w:color="auto" w:fill="FFFFFF"/>
        <w:spacing w:line="240" w:lineRule="auto"/>
        <w:ind w:left="34" w:right="10" w:firstLine="446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Так нельзя поступать с детьми. </w:t>
      </w:r>
    </w:p>
    <w:p w:rsidR="006A629E" w:rsidRPr="00CE1897" w:rsidRDefault="006A629E" w:rsidP="00CE1897">
      <w:pPr>
        <w:shd w:val="clear" w:color="auto" w:fill="FFFFFF"/>
        <w:spacing w:line="240" w:lineRule="auto"/>
        <w:ind w:left="34" w:right="10" w:firstLine="446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Статья 32-я гласит: «Государство признает </w:t>
      </w:r>
      <w:r w:rsidRPr="00CE1897">
        <w:rPr>
          <w:rFonts w:ascii="Times New Roman" w:hAnsi="Times New Roman"/>
          <w:bCs/>
          <w:spacing w:val="-4"/>
          <w:sz w:val="28"/>
          <w:szCs w:val="28"/>
        </w:rPr>
        <w:t xml:space="preserve">право ребенка на защиту от экономической эксплуатации и от выполнения </w:t>
      </w:r>
      <w:r w:rsidRPr="00CE1897">
        <w:rPr>
          <w:rFonts w:ascii="Times New Roman" w:hAnsi="Times New Roman"/>
          <w:bCs/>
          <w:spacing w:val="-6"/>
          <w:sz w:val="28"/>
          <w:szCs w:val="28"/>
        </w:rPr>
        <w:t xml:space="preserve">любой работы, которая может представлять опасность для его здоровья или служить препятствием в получении им образования, либо наносить ущерб его </w:t>
      </w:r>
      <w:r w:rsidRPr="00CE1897">
        <w:rPr>
          <w:rFonts w:ascii="Times New Roman" w:hAnsi="Times New Roman"/>
          <w:bCs/>
          <w:spacing w:val="-11"/>
          <w:sz w:val="28"/>
          <w:szCs w:val="28"/>
        </w:rPr>
        <w:t>физическому здоровью, умственному, моральному развитию».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left="446" w:right="2150" w:firstLine="1541"/>
        <w:rPr>
          <w:rFonts w:ascii="Times New Roman" w:hAnsi="Times New Roman"/>
          <w:iCs/>
          <w:sz w:val="28"/>
          <w:szCs w:val="28"/>
        </w:rPr>
      </w:pPr>
      <w:r w:rsidRPr="00CE1897">
        <w:rPr>
          <w:rFonts w:ascii="Times New Roman" w:hAnsi="Times New Roman"/>
          <w:iCs/>
          <w:sz w:val="28"/>
          <w:szCs w:val="28"/>
        </w:rPr>
        <w:t xml:space="preserve">СЦЕНКА  6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iCs/>
          <w:spacing w:val="-10"/>
          <w:sz w:val="28"/>
          <w:szCs w:val="28"/>
        </w:rPr>
      </w:pPr>
      <w:proofErr w:type="spellStart"/>
      <w:r w:rsidRPr="00CE1897">
        <w:rPr>
          <w:rFonts w:ascii="Times New Roman" w:hAnsi="Times New Roman"/>
          <w:iCs/>
          <w:spacing w:val="-10"/>
          <w:sz w:val="28"/>
          <w:szCs w:val="28"/>
        </w:rPr>
        <w:t>Дюймовочка</w:t>
      </w:r>
      <w:proofErr w:type="spellEnd"/>
      <w:r w:rsidRPr="00CE1897">
        <w:rPr>
          <w:rFonts w:ascii="Times New Roman" w:hAnsi="Times New Roman"/>
          <w:iCs/>
          <w:spacing w:val="-10"/>
          <w:sz w:val="28"/>
          <w:szCs w:val="28"/>
        </w:rPr>
        <w:t xml:space="preserve"> сидит, в руках у нее цветок.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pacing w:val="-8"/>
          <w:sz w:val="28"/>
          <w:szCs w:val="28"/>
        </w:rPr>
      </w:pP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Жаба.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Ага, вот и ты, красавица, пошли со мной.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Дюймовочка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. </w:t>
      </w:r>
      <w:r w:rsidRPr="00CE1897">
        <w:rPr>
          <w:rFonts w:ascii="Times New Roman" w:hAnsi="Times New Roman"/>
          <w:sz w:val="28"/>
          <w:szCs w:val="28"/>
        </w:rPr>
        <w:t xml:space="preserve">Зачем? </w:t>
      </w:r>
      <w:r w:rsidRPr="00CE1897">
        <w:rPr>
          <w:rFonts w:ascii="Times New Roman" w:hAnsi="Times New Roman"/>
          <w:bCs/>
          <w:sz w:val="28"/>
          <w:szCs w:val="28"/>
        </w:rPr>
        <w:t xml:space="preserve">Жаба. </w:t>
      </w:r>
      <w:r w:rsidRPr="00CE1897">
        <w:rPr>
          <w:rFonts w:ascii="Times New Roman" w:hAnsi="Times New Roman"/>
          <w:sz w:val="28"/>
          <w:szCs w:val="28"/>
        </w:rPr>
        <w:t xml:space="preserve">Будешь женой моего сына! </w:t>
      </w:r>
      <w:proofErr w:type="spellStart"/>
      <w:r w:rsidRPr="00CE1897">
        <w:rPr>
          <w:rFonts w:ascii="Times New Roman" w:hAnsi="Times New Roman"/>
          <w:bCs/>
          <w:sz w:val="28"/>
          <w:szCs w:val="28"/>
        </w:rPr>
        <w:t>Дюймовочка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. </w:t>
      </w:r>
      <w:r w:rsidRPr="00CE1897">
        <w:rPr>
          <w:rFonts w:ascii="Times New Roman" w:hAnsi="Times New Roman"/>
          <w:sz w:val="28"/>
          <w:szCs w:val="28"/>
        </w:rPr>
        <w:t xml:space="preserve">Но я не хочу!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pacing w:val="-8"/>
          <w:sz w:val="28"/>
          <w:szCs w:val="28"/>
        </w:rPr>
      </w:pPr>
      <w:r w:rsidRPr="00CE1897">
        <w:rPr>
          <w:rFonts w:ascii="Times New Roman" w:hAnsi="Times New Roman"/>
          <w:bCs/>
          <w:spacing w:val="-8"/>
          <w:sz w:val="28"/>
          <w:szCs w:val="28"/>
        </w:rPr>
        <w:t xml:space="preserve">Жаба. </w:t>
      </w:r>
      <w:r w:rsidRPr="00CE1897">
        <w:rPr>
          <w:rFonts w:ascii="Times New Roman" w:hAnsi="Times New Roman"/>
          <w:spacing w:val="-8"/>
          <w:sz w:val="28"/>
          <w:szCs w:val="28"/>
        </w:rPr>
        <w:t xml:space="preserve">Хочешь, хочешь! Ты будешь счастлива!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z w:val="28"/>
          <w:szCs w:val="28"/>
        </w:rPr>
      </w:pPr>
      <w:proofErr w:type="spellStart"/>
      <w:r w:rsidRPr="00CE1897">
        <w:rPr>
          <w:rFonts w:ascii="Times New Roman" w:hAnsi="Times New Roman"/>
          <w:bCs/>
          <w:sz w:val="28"/>
          <w:szCs w:val="28"/>
        </w:rPr>
        <w:t>Дюймовочка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. </w:t>
      </w:r>
      <w:r w:rsidRPr="00CE1897">
        <w:rPr>
          <w:rFonts w:ascii="Times New Roman" w:hAnsi="Times New Roman"/>
          <w:sz w:val="28"/>
          <w:szCs w:val="28"/>
        </w:rPr>
        <w:t xml:space="preserve">Да нет, я не хочу замуж!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Жаба. </w:t>
      </w:r>
      <w:r w:rsidRPr="00CE1897">
        <w:rPr>
          <w:rFonts w:ascii="Times New Roman" w:hAnsi="Times New Roman"/>
          <w:sz w:val="28"/>
          <w:szCs w:val="28"/>
        </w:rPr>
        <w:t xml:space="preserve">Пошли, говорю! </w:t>
      </w:r>
      <w:proofErr w:type="spellStart"/>
      <w:r w:rsidRPr="00CE1897">
        <w:rPr>
          <w:rFonts w:ascii="Times New Roman" w:hAnsi="Times New Roman"/>
          <w:bCs/>
          <w:sz w:val="28"/>
          <w:szCs w:val="28"/>
        </w:rPr>
        <w:t>Дюймовочка</w:t>
      </w:r>
      <w:proofErr w:type="spellEnd"/>
      <w:r w:rsidRPr="00CE1897">
        <w:rPr>
          <w:rFonts w:ascii="Times New Roman" w:hAnsi="Times New Roman"/>
          <w:bCs/>
          <w:sz w:val="28"/>
          <w:szCs w:val="28"/>
        </w:rPr>
        <w:t xml:space="preserve">. </w:t>
      </w:r>
      <w:r w:rsidRPr="00CE1897">
        <w:rPr>
          <w:rFonts w:ascii="Times New Roman" w:hAnsi="Times New Roman"/>
          <w:sz w:val="28"/>
          <w:szCs w:val="28"/>
        </w:rPr>
        <w:t xml:space="preserve">Нет! </w:t>
      </w:r>
    </w:p>
    <w:p w:rsidR="006A629E" w:rsidRPr="00CE1897" w:rsidRDefault="006A629E" w:rsidP="00CE1897">
      <w:pPr>
        <w:shd w:val="clear" w:color="auto" w:fill="FFFFFF"/>
        <w:spacing w:before="86" w:line="240" w:lineRule="auto"/>
        <w:ind w:right="2150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z w:val="28"/>
          <w:szCs w:val="28"/>
        </w:rPr>
        <w:t xml:space="preserve">Жаба. </w:t>
      </w:r>
      <w:r w:rsidRPr="00CE1897">
        <w:rPr>
          <w:rFonts w:ascii="Times New Roman" w:hAnsi="Times New Roman"/>
          <w:sz w:val="28"/>
          <w:szCs w:val="28"/>
        </w:rPr>
        <w:t>Ну, тогда я тебя украду!</w:t>
      </w:r>
    </w:p>
    <w:p w:rsidR="006A629E" w:rsidRPr="00CE1897" w:rsidRDefault="006A629E" w:rsidP="00CE1897">
      <w:pPr>
        <w:shd w:val="clear" w:color="auto" w:fill="FFFFFF"/>
        <w:spacing w:before="5" w:line="240" w:lineRule="auto"/>
        <w:ind w:firstLine="336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spacing w:val="-5"/>
          <w:sz w:val="28"/>
          <w:szCs w:val="28"/>
        </w:rPr>
        <w:t xml:space="preserve">Не смей! Статья З6-я гласит: «Государство принимает все необходимые </w:t>
      </w:r>
      <w:r w:rsidRPr="00CE1897">
        <w:rPr>
          <w:rFonts w:ascii="Times New Roman" w:hAnsi="Times New Roman"/>
          <w:bCs/>
          <w:spacing w:val="-11"/>
          <w:sz w:val="28"/>
          <w:szCs w:val="28"/>
        </w:rPr>
        <w:t xml:space="preserve">меры для предотвращения похищения детей, торговли или их контрабанды в </w:t>
      </w:r>
      <w:r w:rsidRPr="00CE1897">
        <w:rPr>
          <w:rFonts w:ascii="Times New Roman" w:hAnsi="Times New Roman"/>
          <w:bCs/>
          <w:sz w:val="28"/>
          <w:szCs w:val="28"/>
        </w:rPr>
        <w:t>любых целях и в любой форме».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897">
        <w:rPr>
          <w:rFonts w:ascii="Times New Roman" w:hAnsi="Times New Roman"/>
          <w:b/>
          <w:bCs/>
          <w:sz w:val="28"/>
          <w:szCs w:val="28"/>
        </w:rPr>
        <w:t>Игра «Да! Нет!»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 3.Давайте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Россия – наша страна?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человек право на личную неприкосновенность?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человека обращать в рабство?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относиться к человеку жестоко?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Защищён ли человек законом?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право человек защищать себя с помощью суда?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без разрешения войти в жилище человека?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Может ли человек свободно передвигаться по своей стране?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уехать из страны, а потом вернуться назад?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Может ли человек владеть имуществом?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Имеет ли человек право на социальное обеспечение?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Можно ли запретить свободный выбор труда?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Нет!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Защищает ли закон материнство и младенчество?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– Да!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Молодцы, ребята!</w:t>
      </w:r>
    </w:p>
    <w:p w:rsidR="006A629E" w:rsidRPr="00CE1897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243CE0">
      <w:pPr>
        <w:pStyle w:val="c0"/>
        <w:spacing w:before="0" w:beforeAutospacing="0" w:after="0" w:afterAutospacing="0"/>
        <w:rPr>
          <w:sz w:val="28"/>
          <w:szCs w:val="28"/>
        </w:rPr>
      </w:pPr>
      <w:r w:rsidRPr="00CE1897">
        <w:rPr>
          <w:color w:val="444444"/>
          <w:sz w:val="28"/>
          <w:szCs w:val="28"/>
        </w:rPr>
        <w:br/>
      </w:r>
    </w:p>
    <w:p w:rsidR="006A629E" w:rsidRDefault="006A629E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</w:t>
      </w:r>
      <w:r w:rsidR="00255115">
        <w:rPr>
          <w:rFonts w:ascii="Times New Roman" w:hAnsi="Times New Roman"/>
          <w:sz w:val="28"/>
          <w:szCs w:val="28"/>
        </w:rPr>
        <w:t xml:space="preserve"> </w:t>
      </w:r>
      <w:r w:rsidRPr="00CE1897">
        <w:rPr>
          <w:rFonts w:ascii="Times New Roman" w:hAnsi="Times New Roman"/>
          <w:sz w:val="28"/>
          <w:szCs w:val="28"/>
        </w:rPr>
        <w:t>4. А теперь  мы предлагаем командам занять свои места.</w:t>
      </w:r>
      <w:r w:rsidR="00395B62">
        <w:rPr>
          <w:rFonts w:ascii="Times New Roman" w:hAnsi="Times New Roman"/>
          <w:sz w:val="28"/>
          <w:szCs w:val="28"/>
        </w:rPr>
        <w:t xml:space="preserve"> А пока команды придумывают себе название, я представлю наше жюри.</w:t>
      </w:r>
    </w:p>
    <w:p w:rsidR="00395B62" w:rsidRDefault="00395B62" w:rsidP="00395B6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E0" w:rsidRDefault="00395B62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команд.</w:t>
      </w:r>
    </w:p>
    <w:p w:rsidR="00395B62" w:rsidRDefault="00395B62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95B62" w:rsidRDefault="00395B62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Жеребьёвка. Капитаны подойдите и вытяните жетон.</w:t>
      </w:r>
    </w:p>
    <w:p w:rsidR="00395B62" w:rsidRDefault="00395B62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первый тур:</w:t>
      </w:r>
    </w:p>
    <w:p w:rsidR="00395B62" w:rsidRPr="00CE1897" w:rsidRDefault="00395B62" w:rsidP="00CE189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пока команды отвечают на вопросы, для вас поёт Ирина </w:t>
      </w:r>
      <w:proofErr w:type="spellStart"/>
      <w:r>
        <w:rPr>
          <w:rFonts w:ascii="Times New Roman" w:hAnsi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«Моя </w:t>
      </w:r>
      <w:proofErr w:type="spellStart"/>
      <w:r>
        <w:rPr>
          <w:rFonts w:ascii="Times New Roman" w:hAnsi="Times New Roman"/>
          <w:sz w:val="28"/>
          <w:szCs w:val="28"/>
        </w:rPr>
        <w:t>Рссия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I тур:</w:t>
      </w:r>
      <w:r w:rsidR="00243CE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Вопросы по Конституции РФ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Когда отмечается день Конституции? (12 дек.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Что такое референдум? (Всенародное обсуждение)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Кто является гарантом Конституции РФ? (Президент)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Носитель суверенитета и единственный источник власти в России? (Народ)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Кто несёт ответственность за образование ребёнка? (Родители)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629E" w:rsidRPr="00CE1897" w:rsidRDefault="006A629E" w:rsidP="00CE1897">
      <w:pPr>
        <w:tabs>
          <w:tab w:val="center" w:pos="5457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CE1897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243C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тур</w:t>
      </w:r>
      <w:proofErr w:type="gramEnd"/>
      <w:r w:rsidRPr="00243CE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="00255115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2 конкурс  «Сопоставления»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Раздаются напечатанные слова, значения которых необходимо найти на других листах.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-мораль-совокупность представлений людей о добре и зле;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-демократия- власть народа;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-амнисти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частичное или полное освобождение от наказания 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-свидетель-очевидец преступления;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-адвокат-защитник;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-преступлени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особо тяжкое противоправное действие;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-гражданин - лицо, состоящее в устойчивой правовой связи с государством;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-суверенитет-независимость.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Стихотворение в исполнении Елены Пашковой.</w:t>
      </w:r>
    </w:p>
    <w:p w:rsidR="00255115" w:rsidRDefault="00243CE0" w:rsidP="00243CE0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 xml:space="preserve">                                    </w:t>
      </w:r>
    </w:p>
    <w:p w:rsidR="00243CE0" w:rsidRPr="00CE1897" w:rsidRDefault="00255115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     </w:t>
      </w:r>
      <w:r w:rsidR="00243CE0" w:rsidRPr="00CE1897">
        <w:rPr>
          <w:rStyle w:val="c1"/>
          <w:color w:val="444444"/>
          <w:sz w:val="28"/>
          <w:szCs w:val="28"/>
        </w:rPr>
        <w:t xml:space="preserve">   Мы </w:t>
      </w:r>
      <w:proofErr w:type="gramStart"/>
      <w:r w:rsidR="00243CE0" w:rsidRPr="00CE1897">
        <w:rPr>
          <w:rStyle w:val="c1"/>
          <w:color w:val="444444"/>
          <w:sz w:val="28"/>
          <w:szCs w:val="28"/>
        </w:rPr>
        <w:t>знаем о законе мало</w:t>
      </w:r>
      <w:proofErr w:type="gramEnd"/>
      <w:r w:rsidR="00243CE0" w:rsidRPr="00CE1897">
        <w:rPr>
          <w:rStyle w:val="c1"/>
          <w:color w:val="444444"/>
          <w:sz w:val="28"/>
          <w:szCs w:val="28"/>
        </w:rPr>
        <w:t>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Не больше всех иных,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Мы знаем, делать нужно то,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Что благо для других.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Человеку много нужно,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Чтобы счастливо прожить!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Нужен дождь и даже лужи,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Нужно с кем-нибудь дружить.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Нужен ветер, нужно море.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c7"/>
          <w:i/>
          <w:iCs/>
          <w:color w:val="444444"/>
          <w:sz w:val="28"/>
          <w:szCs w:val="28"/>
        </w:rPr>
        <w:t>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Нужно море и леса,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Нужно счастье, нужно горе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И родные голоса.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Невозможно без природы,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Без синеющих небес.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Хорошо иметь свободу,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Мир загадок и чудес.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Чтобы жить на белом свете,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Чтоб остался рядом друг,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lastRenderedPageBreak/>
        <w:t>                                            Надо главное заметить,</w:t>
      </w:r>
    </w:p>
    <w:p w:rsidR="00243CE0" w:rsidRPr="00CE1897" w:rsidRDefault="00243CE0" w:rsidP="00243CE0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CE1897">
        <w:rPr>
          <w:rStyle w:val="c1"/>
          <w:color w:val="444444"/>
          <w:sz w:val="28"/>
          <w:szCs w:val="28"/>
        </w:rPr>
        <w:t>                                            Всё почувствовать вокруг.</w:t>
      </w:r>
    </w:p>
    <w:p w:rsidR="00243CE0" w:rsidRPr="00CE1897" w:rsidRDefault="00243CE0" w:rsidP="00243CE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629E" w:rsidRPr="00CE1897" w:rsidRDefault="00395B62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(Надежда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ока команды работают, я предлагаю игру для болельщиков.</w:t>
      </w:r>
    </w:p>
    <w:p w:rsidR="006A629E" w:rsidRPr="00CE1897" w:rsidRDefault="00255115" w:rsidP="00CE18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6A629E" w:rsidRPr="00CE18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Конкурс для болельщиков: </w:t>
      </w:r>
      <w:r w:rsidR="006A629E"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"Конституционные термины".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 термин: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(конституция)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русские крестьяне считали, что так зовут жену Наполеона Бонапарта,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-одно из значений - построение;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биологии - индивидуальные физиологические и анатомические особенности;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 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латинском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установление;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политике - основной закон государства;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 термин: (государство)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-имеет свою структуру;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-имеет свои специальные органы для реализации своих полномочий;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-появилось в глубокой древности;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-оно различается по форме правления, по способу осуществления власти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 термин (республика)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-возникла в Древней Греции;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-на латыни - общественное дело;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-ради неё Робеспьер отправлял на гильотину других и был казнён сам;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-это форма правления;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-бывает парламентской и президентской;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 термин (налог)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 устанавливает государство;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-в западных странах за укрывательство можно получить большой тюремный срок;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-при Иване Грозном народы Сибири называли его ясак и платили мехами;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-идёт на содержание госструктур, армию, образование;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-по статье 57 Конституции каждый обязан их платить.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Молодцы ребята!!!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95B62" w:rsidRPr="00CE1897" w:rsidRDefault="00395B62" w:rsidP="00CE1897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Маша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:К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апитаны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теперь конкурс для вас.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243CE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тур:</w:t>
      </w:r>
      <w:r w:rsidR="00243CE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Конкурс капитанов.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является президентом РФ? (В. В. Путин)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является Верховным Главнокомандующим Вооруженных сил Р. Ф.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(Президент)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-Форма правления в России? (Республика)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считается ребёнком по международному праву и Конституции? (до 18 лет.)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-Как правильно называется наше государство? (Российская Федерация или Россия)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-Назовите основные символы государства. (Герб, гимн, флаг.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43CE0" w:rsidRDefault="00243CE0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3CE0">
        <w:rPr>
          <w:rFonts w:ascii="Times New Roman" w:hAnsi="Times New Roman"/>
          <w:sz w:val="28"/>
          <w:szCs w:val="28"/>
        </w:rPr>
        <w:t>- Как называется  вводная часть Конституции? (Преамбула)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  <w:r w:rsidRPr="00395B62">
        <w:rPr>
          <w:rFonts w:ascii="Times New Roman" w:hAnsi="Times New Roman"/>
          <w:sz w:val="28"/>
          <w:szCs w:val="28"/>
        </w:rPr>
        <w:t>Молодцы!!!</w:t>
      </w:r>
    </w:p>
    <w:p w:rsidR="00395B62" w:rsidRPr="00395B62" w:rsidRDefault="00395B62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B62" w:rsidRPr="00395B62" w:rsidRDefault="00395B62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B62" w:rsidRPr="00395B62" w:rsidRDefault="00395B62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B62">
        <w:rPr>
          <w:rFonts w:ascii="Times New Roman" w:hAnsi="Times New Roman"/>
          <w:sz w:val="28"/>
          <w:szCs w:val="28"/>
        </w:rPr>
        <w:t xml:space="preserve">А теперь новый конкурс. Раздайте командам задания. Пока команды решают ребус, для вас поёт Ольга </w:t>
      </w:r>
      <w:proofErr w:type="spellStart"/>
      <w:r w:rsidRPr="00395B62">
        <w:rPr>
          <w:rFonts w:ascii="Times New Roman" w:hAnsi="Times New Roman"/>
          <w:sz w:val="28"/>
          <w:szCs w:val="28"/>
        </w:rPr>
        <w:t>Войнова</w:t>
      </w:r>
      <w:proofErr w:type="spellEnd"/>
      <w:r w:rsidRPr="00395B62">
        <w:rPr>
          <w:rFonts w:ascii="Times New Roman" w:hAnsi="Times New Roman"/>
          <w:sz w:val="28"/>
          <w:szCs w:val="28"/>
        </w:rPr>
        <w:t>.</w:t>
      </w:r>
    </w:p>
    <w:p w:rsidR="00395B62" w:rsidRDefault="00395B62" w:rsidP="00CE1897">
      <w:pPr>
        <w:spacing w:after="0" w:line="240" w:lineRule="auto"/>
        <w:rPr>
          <w:rFonts w:ascii="Times New Roman" w:hAnsi="Times New Roman"/>
          <w:color w:val="226644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color w:val="226644"/>
          <w:sz w:val="28"/>
          <w:szCs w:val="28"/>
        </w:rPr>
        <w:br/>
      </w:r>
      <w:r w:rsidRPr="00CE189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E1897">
        <w:rPr>
          <w:rFonts w:ascii="Times New Roman" w:hAnsi="Times New Roman"/>
          <w:b/>
          <w:sz w:val="28"/>
          <w:szCs w:val="28"/>
        </w:rPr>
        <w:t xml:space="preserve"> тур:</w:t>
      </w:r>
      <w:r w:rsidRPr="00CE18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897">
        <w:rPr>
          <w:rFonts w:ascii="Times New Roman" w:hAnsi="Times New Roman"/>
          <w:b/>
          <w:sz w:val="28"/>
          <w:szCs w:val="28"/>
          <w:lang w:eastAsia="ru-RU"/>
        </w:rPr>
        <w:t>Найди и прочитай слова, которые имеют отношение к нашему государству</w:t>
      </w:r>
      <w:r w:rsidRPr="00CE1897">
        <w:rPr>
          <w:rFonts w:ascii="Times New Roman" w:hAnsi="Times New Roman"/>
          <w:sz w:val="28"/>
          <w:szCs w:val="28"/>
          <w:lang w:eastAsia="ru-RU"/>
        </w:rPr>
        <w:t xml:space="preserve">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6A629E" w:rsidRPr="00CE189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629E" w:rsidRPr="00CE1897" w:rsidRDefault="006A629E" w:rsidP="00CE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89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6A629E" w:rsidRDefault="006A629E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E0" w:rsidRDefault="00395B62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последний тур, пока команды решают сложное задание, мы </w:t>
      </w:r>
      <w:r w:rsidR="00E76D4B">
        <w:rPr>
          <w:rFonts w:ascii="Times New Roman" w:hAnsi="Times New Roman"/>
          <w:b/>
          <w:sz w:val="28"/>
          <w:szCs w:val="28"/>
          <w:lang w:eastAsia="ru-RU"/>
        </w:rPr>
        <w:t>предлагаем вам посмотреть видео России.</w:t>
      </w:r>
    </w:p>
    <w:p w:rsidR="00255115" w:rsidRPr="00CE1897" w:rsidRDefault="00255115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b/>
          <w:sz w:val="28"/>
          <w:szCs w:val="28"/>
        </w:rPr>
        <w:t>V тур: «Сказка ложь, да в ней намек…»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   ПРАВИЛЬНЫЙ ОТВЕТ: право на свободу передвижений.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Задание 2. Сказка А.ТОЛСТОГО «ЗОЛОТОЙ КЛЮЧИК». Какое право крысы </w:t>
      </w:r>
      <w:proofErr w:type="gramStart"/>
      <w:r w:rsidRPr="00CE1897">
        <w:rPr>
          <w:rFonts w:ascii="Times New Roman" w:hAnsi="Times New Roman"/>
          <w:sz w:val="28"/>
          <w:szCs w:val="28"/>
        </w:rPr>
        <w:t>Шушеры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нарушил Папа Карло, запустив в нее свой башмак? 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    ПРАВИЛЬНЫЙ ОТВЕТ: унижение достоинства  личности. 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Задание 3. Сказка Ш.ПЕРРО «ЗОЛУШКА».  Какое право нарушала мачеха, не пуская Золушку на бал?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    ПРАВИЛЬНЫЙ ОТВЕТ: право на отдых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CE1897">
        <w:rPr>
          <w:rFonts w:ascii="Times New Roman" w:hAnsi="Times New Roman"/>
          <w:sz w:val="28"/>
          <w:szCs w:val="28"/>
        </w:rPr>
        <w:t>Балда</w:t>
      </w:r>
      <w:proofErr w:type="spellEnd"/>
      <w:r w:rsidRPr="00CE1897">
        <w:rPr>
          <w:rFonts w:ascii="Times New Roman" w:hAnsi="Times New Roman"/>
          <w:sz w:val="28"/>
          <w:szCs w:val="28"/>
        </w:rPr>
        <w:t>, нанявшись на работу к попу?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    ПРАВИЛЬНЫЙ ОТВЕТ: право на труд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Задание 5. Сказка «ВОЛК И СЕМЕРО КОЗЛЯТ».  Какое право нарушил волк, ворвавшись в дом козы?</w:t>
      </w:r>
    </w:p>
    <w:p w:rsidR="006A629E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     ПРАВИЛЬНЫЙ ОТВЕТ: неприкосновенность жилища.</w:t>
      </w:r>
    </w:p>
    <w:p w:rsidR="00243CE0" w:rsidRPr="00CE1897" w:rsidRDefault="00243CE0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43CE0">
        <w:rPr>
          <w:rFonts w:ascii="Times New Roman" w:hAnsi="Times New Roman"/>
          <w:b/>
          <w:sz w:val="28"/>
          <w:szCs w:val="28"/>
        </w:rPr>
        <w:t xml:space="preserve"> тур: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b/>
          <w:sz w:val="28"/>
          <w:szCs w:val="28"/>
        </w:rPr>
        <w:t>«Анаграммы»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bCs/>
          <w:i/>
          <w:iCs/>
          <w:sz w:val="28"/>
          <w:szCs w:val="28"/>
        </w:rPr>
        <w:t>Задание</w:t>
      </w:r>
      <w:r w:rsidRPr="00CE1897">
        <w:rPr>
          <w:rFonts w:ascii="Times New Roman" w:hAnsi="Times New Roman"/>
          <w:sz w:val="28"/>
          <w:szCs w:val="28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№1.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Ребенок —    к о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ё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б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lastRenderedPageBreak/>
        <w:t xml:space="preserve">Семья – </w:t>
      </w:r>
      <w:proofErr w:type="gramStart"/>
      <w:r w:rsidRPr="00CE1897">
        <w:rPr>
          <w:rFonts w:ascii="Times New Roman" w:hAnsi="Times New Roman"/>
          <w:sz w:val="28"/>
          <w:szCs w:val="28"/>
        </w:rPr>
        <w:t>м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я с </w:t>
      </w:r>
      <w:proofErr w:type="spellStart"/>
      <w:r w:rsidRPr="00CE1897">
        <w:rPr>
          <w:rFonts w:ascii="Times New Roman" w:hAnsi="Times New Roman"/>
          <w:sz w:val="28"/>
          <w:szCs w:val="28"/>
        </w:rPr>
        <w:t>ь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Страна – а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с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Документ – к у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т е м о </w:t>
      </w:r>
      <w:proofErr w:type="spellStart"/>
      <w:r w:rsidRPr="00CE1897">
        <w:rPr>
          <w:rFonts w:ascii="Times New Roman" w:hAnsi="Times New Roman"/>
          <w:sz w:val="28"/>
          <w:szCs w:val="28"/>
        </w:rPr>
        <w:t>д</w:t>
      </w:r>
      <w:proofErr w:type="spell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Закон – </w:t>
      </w:r>
      <w:proofErr w:type="gramStart"/>
      <w:r w:rsidRPr="00CE1897">
        <w:rPr>
          <w:rFonts w:ascii="Times New Roman" w:hAnsi="Times New Roman"/>
          <w:sz w:val="28"/>
          <w:szCs w:val="28"/>
        </w:rPr>
        <w:t>к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з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а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Политика – и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о к а л и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Жизнь – </w:t>
      </w:r>
      <w:proofErr w:type="spellStart"/>
      <w:r w:rsidRPr="00CE1897">
        <w:rPr>
          <w:rFonts w:ascii="Times New Roman" w:hAnsi="Times New Roman"/>
          <w:sz w:val="28"/>
          <w:szCs w:val="28"/>
        </w:rPr>
        <w:t>з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897">
        <w:rPr>
          <w:rFonts w:ascii="Times New Roman" w:hAnsi="Times New Roman"/>
          <w:sz w:val="28"/>
          <w:szCs w:val="28"/>
        </w:rPr>
        <w:t>ь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ж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Родители – </w:t>
      </w:r>
      <w:proofErr w:type="spellStart"/>
      <w:r w:rsidRPr="00CE1897">
        <w:rPr>
          <w:rFonts w:ascii="Times New Roman" w:hAnsi="Times New Roman"/>
          <w:sz w:val="28"/>
          <w:szCs w:val="28"/>
        </w:rPr>
        <w:t>д</w:t>
      </w:r>
      <w:proofErr w:type="spellEnd"/>
      <w:r w:rsidRPr="00CE1897">
        <w:rPr>
          <w:rFonts w:ascii="Times New Roman" w:hAnsi="Times New Roman"/>
          <w:sz w:val="28"/>
          <w:szCs w:val="28"/>
        </w:rPr>
        <w:t xml:space="preserve"> и л и е т о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№2.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 Конвенция – В Е Н К Я И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Н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Порядок – Я Д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Р О К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Право – В О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А П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Союз – </w:t>
      </w:r>
      <w:proofErr w:type="gramStart"/>
      <w:r w:rsidRPr="00CE1897">
        <w:rPr>
          <w:rFonts w:ascii="Times New Roman" w:hAnsi="Times New Roman"/>
          <w:sz w:val="28"/>
          <w:szCs w:val="28"/>
        </w:rPr>
        <w:t>Ю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З О С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Подросток – С О Д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П К Т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Школа – Л О К А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Достоинство – С Т О Н </w:t>
      </w:r>
      <w:proofErr w:type="gramStart"/>
      <w:r w:rsidRPr="00CE1897">
        <w:rPr>
          <w:rFonts w:ascii="Times New Roman" w:hAnsi="Times New Roman"/>
          <w:sz w:val="28"/>
          <w:szCs w:val="28"/>
        </w:rPr>
        <w:t>С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Т О В О Д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Медицина – Д Е М И Н А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№3.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Отдых – Д </w:t>
      </w:r>
      <w:proofErr w:type="gramStart"/>
      <w:r w:rsidRPr="00CE1897">
        <w:rPr>
          <w:rFonts w:ascii="Times New Roman" w:hAnsi="Times New Roman"/>
          <w:sz w:val="28"/>
          <w:szCs w:val="28"/>
        </w:rPr>
        <w:t>Ы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Х О Т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Образование –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З А В И Н А Б Е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Досуг – Д У Г </w:t>
      </w:r>
      <w:proofErr w:type="gramStart"/>
      <w:r w:rsidRPr="00CE1897">
        <w:rPr>
          <w:rFonts w:ascii="Times New Roman" w:hAnsi="Times New Roman"/>
          <w:sz w:val="28"/>
          <w:szCs w:val="28"/>
        </w:rPr>
        <w:t>О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С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Человек – Л </w:t>
      </w:r>
      <w:proofErr w:type="gramStart"/>
      <w:r w:rsidRPr="00CE1897">
        <w:rPr>
          <w:rFonts w:ascii="Times New Roman" w:hAnsi="Times New Roman"/>
          <w:sz w:val="28"/>
          <w:szCs w:val="28"/>
        </w:rPr>
        <w:t>О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В Ч Е К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Слово – </w:t>
      </w:r>
      <w:proofErr w:type="gramStart"/>
      <w:r w:rsidRPr="00CE1897">
        <w:rPr>
          <w:rFonts w:ascii="Times New Roman" w:hAnsi="Times New Roman"/>
          <w:sz w:val="28"/>
          <w:szCs w:val="28"/>
        </w:rPr>
        <w:t>В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О С О Л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Гражданин – Г Р И Н </w:t>
      </w:r>
      <w:proofErr w:type="spellStart"/>
      <w:proofErr w:type="gramStart"/>
      <w:r w:rsidRPr="00CE189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CE1897">
        <w:rPr>
          <w:rFonts w:ascii="Times New Roman" w:hAnsi="Times New Roman"/>
          <w:sz w:val="28"/>
          <w:szCs w:val="28"/>
        </w:rPr>
        <w:t xml:space="preserve"> А Д А Ж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Отец –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Е Т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Дружба – Ж Б А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У Д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Карточка №4.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Школьник – К О Л Ь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К Н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Малыш – </w:t>
      </w:r>
      <w:proofErr w:type="gramStart"/>
      <w:r w:rsidRPr="00CE1897">
        <w:rPr>
          <w:rFonts w:ascii="Times New Roman" w:hAnsi="Times New Roman"/>
          <w:sz w:val="28"/>
          <w:szCs w:val="28"/>
        </w:rPr>
        <w:t>Ш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Ы Л А М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Декларация – </w:t>
      </w:r>
      <w:proofErr w:type="gramStart"/>
      <w:r w:rsidRPr="00CE1897">
        <w:rPr>
          <w:rFonts w:ascii="Times New Roman" w:hAnsi="Times New Roman"/>
          <w:sz w:val="28"/>
          <w:szCs w:val="28"/>
        </w:rPr>
        <w:t>Ц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И К Л А Р А Д Е Я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Собрание – Е Б </w:t>
      </w:r>
      <w:proofErr w:type="gramStart"/>
      <w:r w:rsidRPr="00CE1897">
        <w:rPr>
          <w:rFonts w:ascii="Times New Roman" w:hAnsi="Times New Roman"/>
          <w:sz w:val="28"/>
          <w:szCs w:val="28"/>
        </w:rPr>
        <w:t>Р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А Н И С О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Общество – Б О С Т В О </w:t>
      </w:r>
      <w:proofErr w:type="gramStart"/>
      <w:r w:rsidRPr="00CE1897">
        <w:rPr>
          <w:rFonts w:ascii="Times New Roman" w:hAnsi="Times New Roman"/>
          <w:sz w:val="28"/>
          <w:szCs w:val="28"/>
        </w:rPr>
        <w:t>Щ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Е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Группа –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  <w:r w:rsidRPr="00CE1897">
        <w:rPr>
          <w:rFonts w:ascii="Times New Roman" w:hAnsi="Times New Roman"/>
          <w:sz w:val="28"/>
          <w:szCs w:val="28"/>
        </w:rPr>
        <w:t xml:space="preserve"> Р А П У Г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 xml:space="preserve">Опекун – К Е У Н О </w:t>
      </w:r>
      <w:proofErr w:type="gramStart"/>
      <w:r w:rsidRPr="00CE1897">
        <w:rPr>
          <w:rFonts w:ascii="Times New Roman" w:hAnsi="Times New Roman"/>
          <w:sz w:val="28"/>
          <w:szCs w:val="28"/>
        </w:rPr>
        <w:t>П</w:t>
      </w:r>
      <w:proofErr w:type="gramEnd"/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Мнение – Н Е М Е Н И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 </w:t>
      </w: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29E" w:rsidRPr="00CE1897" w:rsidRDefault="006A629E" w:rsidP="00CE18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Видео о Родине.</w:t>
      </w:r>
    </w:p>
    <w:p w:rsidR="006A629E" w:rsidRPr="00CE1897" w:rsidRDefault="006A629E" w:rsidP="00CE18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897">
        <w:rPr>
          <w:rFonts w:ascii="Times New Roman" w:hAnsi="Times New Roman"/>
          <w:sz w:val="28"/>
          <w:szCs w:val="28"/>
        </w:rPr>
        <w:t>Пока жюри подводит итоги конкурса,</w:t>
      </w:r>
      <w:r w:rsidRPr="00CE1897">
        <w:rPr>
          <w:rFonts w:ascii="Times New Roman" w:hAnsi="Times New Roman"/>
          <w:b/>
          <w:sz w:val="28"/>
          <w:szCs w:val="28"/>
        </w:rPr>
        <w:t xml:space="preserve"> </w:t>
      </w:r>
      <w:r w:rsidRPr="00CE1897">
        <w:rPr>
          <w:rFonts w:ascii="Times New Roman" w:hAnsi="Times New Roman"/>
          <w:sz w:val="28"/>
          <w:szCs w:val="28"/>
        </w:rPr>
        <w:t>прошу вас оценить</w:t>
      </w:r>
      <w:r w:rsidRPr="00CE1897">
        <w:rPr>
          <w:rFonts w:ascii="Times New Roman" w:hAnsi="Times New Roman"/>
          <w:b/>
          <w:sz w:val="28"/>
          <w:szCs w:val="28"/>
        </w:rPr>
        <w:t xml:space="preserve"> </w:t>
      </w: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>нашу с вами работу, для этого нужно передать листочки на наше дерево, если мероприятие вам понравилось, вы передаете зелёные листики моим помощникам, если не очень, жёлтые, ну а если вы считаете, что такие мероприятия – это пустая трата времени, то вы передаёте чёрные листочки</w:t>
      </w:r>
      <w:proofErr w:type="gramStart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мои помощники крепят их на наше дерево.</w:t>
      </w:r>
    </w:p>
    <w:p w:rsidR="006A629E" w:rsidRPr="00CE1897" w:rsidRDefault="006A629E" w:rsidP="00CE189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E18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Слово жюри.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А напоследок  хочется сказать,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Что Родина - это как вторая мать.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Ее не выбирают и не губят,</w:t>
      </w:r>
    </w:p>
    <w:p w:rsidR="006A629E" w:rsidRPr="00CE1897" w:rsidRDefault="006A629E" w:rsidP="00CE1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А просто берегут и любят.</w:t>
      </w:r>
    </w:p>
    <w:p w:rsidR="006A629E" w:rsidRPr="00CE1897" w:rsidRDefault="006A629E" w:rsidP="00CE1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897">
        <w:rPr>
          <w:rFonts w:ascii="Times New Roman" w:hAnsi="Times New Roman"/>
          <w:sz w:val="28"/>
          <w:szCs w:val="28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6A629E" w:rsidRPr="00426E17" w:rsidRDefault="006A629E" w:rsidP="00C72F8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26E17">
        <w:rPr>
          <w:rFonts w:ascii="Times New Roman" w:hAnsi="Times New Roman"/>
          <w:color w:val="226644"/>
          <w:sz w:val="24"/>
          <w:szCs w:val="24"/>
        </w:rPr>
        <w:br/>
      </w:r>
    </w:p>
    <w:sectPr w:rsidR="006A629E" w:rsidRPr="00426E17" w:rsidSect="00C72F8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3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4"/>
  </w:num>
  <w:num w:numId="6">
    <w:abstractNumId w:val="40"/>
  </w:num>
  <w:num w:numId="7">
    <w:abstractNumId w:val="33"/>
  </w:num>
  <w:num w:numId="8">
    <w:abstractNumId w:val="19"/>
  </w:num>
  <w:num w:numId="9">
    <w:abstractNumId w:val="39"/>
  </w:num>
  <w:num w:numId="10">
    <w:abstractNumId w:val="17"/>
  </w:num>
  <w:num w:numId="11">
    <w:abstractNumId w:val="42"/>
  </w:num>
  <w:num w:numId="12">
    <w:abstractNumId w:val="12"/>
  </w:num>
  <w:num w:numId="13">
    <w:abstractNumId w:val="36"/>
  </w:num>
  <w:num w:numId="14">
    <w:abstractNumId w:val="23"/>
  </w:num>
  <w:num w:numId="15">
    <w:abstractNumId w:val="27"/>
  </w:num>
  <w:num w:numId="16">
    <w:abstractNumId w:val="43"/>
  </w:num>
  <w:num w:numId="17">
    <w:abstractNumId w:val="32"/>
  </w:num>
  <w:num w:numId="18">
    <w:abstractNumId w:val="9"/>
  </w:num>
  <w:num w:numId="19">
    <w:abstractNumId w:val="28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1"/>
  </w:num>
  <w:num w:numId="29">
    <w:abstractNumId w:val="25"/>
  </w:num>
  <w:num w:numId="30">
    <w:abstractNumId w:val="7"/>
  </w:num>
  <w:num w:numId="31">
    <w:abstractNumId w:val="29"/>
  </w:num>
  <w:num w:numId="32">
    <w:abstractNumId w:val="21"/>
  </w:num>
  <w:num w:numId="33">
    <w:abstractNumId w:val="30"/>
  </w:num>
  <w:num w:numId="34">
    <w:abstractNumId w:val="24"/>
  </w:num>
  <w:num w:numId="35">
    <w:abstractNumId w:val="35"/>
  </w:num>
  <w:num w:numId="36">
    <w:abstractNumId w:val="18"/>
  </w:num>
  <w:num w:numId="37">
    <w:abstractNumId w:val="8"/>
  </w:num>
  <w:num w:numId="38">
    <w:abstractNumId w:val="37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1"/>
  </w:num>
  <w:num w:numId="43">
    <w:abstractNumId w:val="6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84"/>
    <w:rsid w:val="000B0355"/>
    <w:rsid w:val="00186E7E"/>
    <w:rsid w:val="00194C35"/>
    <w:rsid w:val="00243CE0"/>
    <w:rsid w:val="00255115"/>
    <w:rsid w:val="00395B62"/>
    <w:rsid w:val="00396FDF"/>
    <w:rsid w:val="003A0B7D"/>
    <w:rsid w:val="003B0194"/>
    <w:rsid w:val="003F651B"/>
    <w:rsid w:val="0040646C"/>
    <w:rsid w:val="00415523"/>
    <w:rsid w:val="004158D3"/>
    <w:rsid w:val="00426E17"/>
    <w:rsid w:val="00436F7B"/>
    <w:rsid w:val="0046559F"/>
    <w:rsid w:val="004E6A65"/>
    <w:rsid w:val="005035A2"/>
    <w:rsid w:val="005A13FF"/>
    <w:rsid w:val="005C1CAC"/>
    <w:rsid w:val="006A629E"/>
    <w:rsid w:val="006E3AA9"/>
    <w:rsid w:val="006F4321"/>
    <w:rsid w:val="00724B9F"/>
    <w:rsid w:val="00735241"/>
    <w:rsid w:val="007848FB"/>
    <w:rsid w:val="00791932"/>
    <w:rsid w:val="00793BED"/>
    <w:rsid w:val="007E3C38"/>
    <w:rsid w:val="007F262F"/>
    <w:rsid w:val="00842905"/>
    <w:rsid w:val="008614A5"/>
    <w:rsid w:val="00994D49"/>
    <w:rsid w:val="00A13D3B"/>
    <w:rsid w:val="00A23DE8"/>
    <w:rsid w:val="00A26DD4"/>
    <w:rsid w:val="00A41CE4"/>
    <w:rsid w:val="00B2121C"/>
    <w:rsid w:val="00B63386"/>
    <w:rsid w:val="00BA6E7A"/>
    <w:rsid w:val="00BE19C6"/>
    <w:rsid w:val="00C56EF2"/>
    <w:rsid w:val="00C72F84"/>
    <w:rsid w:val="00CE1897"/>
    <w:rsid w:val="00CE2590"/>
    <w:rsid w:val="00D618A8"/>
    <w:rsid w:val="00D76367"/>
    <w:rsid w:val="00DE7138"/>
    <w:rsid w:val="00E01461"/>
    <w:rsid w:val="00E41410"/>
    <w:rsid w:val="00E76D4B"/>
    <w:rsid w:val="00E774B0"/>
    <w:rsid w:val="00E83EAD"/>
    <w:rsid w:val="00EB0426"/>
    <w:rsid w:val="00F030C3"/>
    <w:rsid w:val="00F30524"/>
    <w:rsid w:val="00F46A11"/>
    <w:rsid w:val="00FB5626"/>
    <w:rsid w:val="00F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Подпись1"/>
    <w:basedOn w:val="a0"/>
    <w:uiPriority w:val="99"/>
    <w:rsid w:val="00C72F84"/>
    <w:rPr>
      <w:rFonts w:cs="Times New Roman"/>
    </w:rPr>
  </w:style>
  <w:style w:type="paragraph" w:customStyle="1" w:styleId="maintext">
    <w:name w:val="maintext"/>
    <w:basedOn w:val="a"/>
    <w:uiPriority w:val="99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2F8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72F8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56EF2"/>
    <w:rPr>
      <w:rFonts w:cs="Times New Roman"/>
    </w:rPr>
  </w:style>
  <w:style w:type="paragraph" w:styleId="a6">
    <w:name w:val="List Paragraph"/>
    <w:basedOn w:val="a"/>
    <w:uiPriority w:val="99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3BED"/>
    <w:rPr>
      <w:rFonts w:ascii="Courier New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DE7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E7138"/>
    <w:rPr>
      <w:rFonts w:cs="Times New Roman"/>
    </w:rPr>
  </w:style>
  <w:style w:type="character" w:customStyle="1" w:styleId="c1c7">
    <w:name w:val="c1 c7"/>
    <w:basedOn w:val="a0"/>
    <w:uiPriority w:val="99"/>
    <w:rsid w:val="00DE71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BBE1-6159-4D43-B568-473EBE23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29</cp:revision>
  <cp:lastPrinted>2013-12-12T11:52:00Z</cp:lastPrinted>
  <dcterms:created xsi:type="dcterms:W3CDTF">2012-12-10T02:40:00Z</dcterms:created>
  <dcterms:modified xsi:type="dcterms:W3CDTF">2015-08-25T18:23:00Z</dcterms:modified>
</cp:coreProperties>
</file>