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rPr>
          <w:sz w:val="48"/>
          <w:szCs w:val="48"/>
        </w:rPr>
      </w:pPr>
    </w:p>
    <w:p w:rsidR="00CE0DB3" w:rsidRDefault="00CE0DB3" w:rsidP="00CE0DB3">
      <w:pPr>
        <w:rPr>
          <w:sz w:val="48"/>
          <w:szCs w:val="48"/>
        </w:rPr>
      </w:pPr>
    </w:p>
    <w:p w:rsidR="00CE0DB3" w:rsidRDefault="00CE0DB3" w:rsidP="00CE0DB3">
      <w:pPr>
        <w:ind w:left="3540"/>
        <w:rPr>
          <w:sz w:val="48"/>
          <w:szCs w:val="48"/>
        </w:rPr>
      </w:pPr>
      <w:r>
        <w:rPr>
          <w:sz w:val="48"/>
          <w:szCs w:val="48"/>
        </w:rPr>
        <w:t xml:space="preserve">  Конспект урока </w:t>
      </w:r>
    </w:p>
    <w:p w:rsidR="00CE0DB3" w:rsidRDefault="00CE0DB3" w:rsidP="00CE0DB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русского языка</w:t>
      </w:r>
    </w:p>
    <w:p w:rsidR="00CE0DB3" w:rsidRDefault="00CE0DB3" w:rsidP="00CE0DB3">
      <w:pPr>
        <w:jc w:val="center"/>
        <w:rPr>
          <w:sz w:val="48"/>
          <w:szCs w:val="48"/>
        </w:rPr>
      </w:pPr>
      <w:r>
        <w:rPr>
          <w:sz w:val="48"/>
          <w:szCs w:val="48"/>
        </w:rPr>
        <w:t>в 8 классе.</w:t>
      </w: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Тема: Второстепенные члены предложения. Дополнение.</w:t>
      </w:r>
    </w:p>
    <w:p w:rsidR="00CE0DB3" w:rsidRDefault="00CE0DB3" w:rsidP="00CE0DB3">
      <w:pPr>
        <w:jc w:val="center"/>
        <w:rPr>
          <w:sz w:val="28"/>
          <w:szCs w:val="28"/>
        </w:rPr>
      </w:pPr>
    </w:p>
    <w:p w:rsidR="00CE0DB3" w:rsidRDefault="00CE0DB3" w:rsidP="00CE0DB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Цели.</w:t>
      </w:r>
    </w:p>
    <w:p w:rsidR="00CE0DB3" w:rsidRDefault="00CE0DB3" w:rsidP="00CE0DB3">
      <w:pPr>
        <w:jc w:val="center"/>
        <w:rPr>
          <w:sz w:val="28"/>
          <w:szCs w:val="28"/>
        </w:rPr>
      </w:pPr>
    </w:p>
    <w:p w:rsidR="00CE0DB3" w:rsidRDefault="00CE0DB3" w:rsidP="00CE0DB3">
      <w:pPr>
        <w:jc w:val="center"/>
        <w:rPr>
          <w:sz w:val="28"/>
          <w:szCs w:val="28"/>
        </w:rPr>
      </w:pPr>
    </w:p>
    <w:p w:rsidR="00CE0DB3" w:rsidRDefault="00CE0DB3" w:rsidP="00CE0DB3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Общеобразовательные: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дополнении как второстепенном члене предложения.</w:t>
      </w:r>
    </w:p>
    <w:p w:rsidR="00CE0DB3" w:rsidRDefault="00CE0DB3" w:rsidP="00CE0D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Познакомить с видами дополнений.</w:t>
      </w:r>
    </w:p>
    <w:p w:rsidR="00CE0DB3" w:rsidRDefault="00CE0DB3" w:rsidP="00CE0D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Отработать навык выделения дополнений в предложении.</w:t>
      </w:r>
    </w:p>
    <w:p w:rsidR="00CE0DB3" w:rsidRDefault="00CE0DB3" w:rsidP="00CE0D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Определить значимость изучаемого материала.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навык самостоятельной работы, навык самоконтроля, навык работы в группах.</w:t>
      </w:r>
    </w:p>
    <w:p w:rsidR="00CE0DB3" w:rsidRDefault="00CE0DB3" w:rsidP="00CE0D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привычку к здоровому образу жизни.</w:t>
      </w:r>
    </w:p>
    <w:p w:rsidR="00CE0DB3" w:rsidRDefault="00CE0DB3" w:rsidP="00CE0D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изучаемому материалу.</w:t>
      </w:r>
    </w:p>
    <w:p w:rsidR="00CE0DB3" w:rsidRDefault="00CE0DB3" w:rsidP="00CE0DB3">
      <w:pPr>
        <w:jc w:val="center"/>
        <w:rPr>
          <w:sz w:val="28"/>
          <w:szCs w:val="28"/>
        </w:rPr>
      </w:pPr>
    </w:p>
    <w:p w:rsidR="00CE0DB3" w:rsidRDefault="00CE0DB3" w:rsidP="00CE0DB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CE0DB3" w:rsidRDefault="00CE0DB3" w:rsidP="00CE0DB3">
      <w:pPr>
        <w:jc w:val="center"/>
        <w:rPr>
          <w:sz w:val="28"/>
          <w:szCs w:val="28"/>
        </w:rPr>
      </w:pPr>
    </w:p>
    <w:p w:rsidR="00CE0DB3" w:rsidRDefault="00CE0DB3" w:rsidP="00CE0DB3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Развивать память, речь.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Формы работы.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/>
        <w:rPr>
          <w:sz w:val="28"/>
          <w:szCs w:val="28"/>
        </w:rPr>
      </w:pPr>
      <w:r>
        <w:rPr>
          <w:sz w:val="28"/>
          <w:szCs w:val="28"/>
        </w:rPr>
        <w:t>Коллективная, самостоятельная, работа в группах.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CE0DB3" w:rsidRDefault="00CE0DB3" w:rsidP="00CE0DB3">
      <w:pPr>
        <w:jc w:val="center"/>
        <w:rPr>
          <w:sz w:val="48"/>
          <w:szCs w:val="48"/>
        </w:rPr>
      </w:pPr>
    </w:p>
    <w:p w:rsidR="00CE0DB3" w:rsidRDefault="00CE0DB3" w:rsidP="00CE0DB3">
      <w:pPr>
        <w:numPr>
          <w:ilvl w:val="1"/>
          <w:numId w:val="3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Вводно-мотивационный этап.</w:t>
      </w: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Сегодня, ребята, мы продолжаем работать над темой «Члены предложения». Тему урока я попрошу вас определить чуть позже. Сначала мы вспомним материал предыдущих уроков. Вы видите на доске предложения, запишите их в тетрадь, найдите подлежащее и сказуемое, определите, чем они выражены.</w:t>
      </w:r>
    </w:p>
    <w:p w:rsidR="00CE0DB3" w:rsidRDefault="00CE0DB3" w:rsidP="00CE0DB3">
      <w:pPr>
        <w:ind w:left="708" w:firstLine="708"/>
        <w:rPr>
          <w:sz w:val="28"/>
          <w:szCs w:val="28"/>
        </w:rPr>
      </w:pPr>
    </w:p>
    <w:p w:rsidR="00CE0DB3" w:rsidRDefault="00CE0DB3" w:rsidP="00CE0DB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 вариант.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вариант.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>Спортсмены были подготовлены.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Тренеры подготовили спортсменов.</w:t>
      </w: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>Утро ясное, солнечное.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Утро мы посвятили тренировке.</w:t>
      </w: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>Штангисты – силачи.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найти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по силе штангистам.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360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Скажите, пожалуйста, почему предложения записаны в два столбика? Какое задание можно предложить?</w:t>
      </w:r>
    </w:p>
    <w:p w:rsidR="00CE0DB3" w:rsidRDefault="00CE0DB3" w:rsidP="00CE0DB3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(Дети предлагают сравнить.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 результате сравнения выясняется, что предложения различаются видами сказуемого, предложения первого варианта нераспространенные, второго – распространенные.)</w:t>
      </w:r>
      <w:proofErr w:type="gramEnd"/>
    </w:p>
    <w:p w:rsidR="00CE0DB3" w:rsidRDefault="00CE0DB3" w:rsidP="00CE0DB3">
      <w:pPr>
        <w:ind w:firstLine="360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Докажите, что предложения второго варианта распространенные. 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(Ученики говорят, что в предложениях второго варианта есть второстепенные члены.)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второстепенные члены встречаются в предложениях?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(Дети называют дополнение.)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Кто может определить тему урока?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(Записывается тема:</w:t>
      </w:r>
      <w:proofErr w:type="gramEnd"/>
      <w:r>
        <w:rPr>
          <w:i/>
          <w:sz w:val="28"/>
          <w:szCs w:val="28"/>
        </w:rPr>
        <w:t xml:space="preserve"> «Второстепенные члены предложения. </w:t>
      </w:r>
      <w:proofErr w:type="gramStart"/>
      <w:r>
        <w:rPr>
          <w:i/>
          <w:sz w:val="28"/>
          <w:szCs w:val="28"/>
        </w:rPr>
        <w:t>Дополнение».)</w:t>
      </w:r>
      <w:proofErr w:type="gramEnd"/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Что же мы должны сделать на уроке? Давайте вспомним план, по которому мы изучаем члены предложения.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(Ученики формулируют цели, называя план изучения членов предложения:</w:t>
      </w:r>
      <w:proofErr w:type="gramEnd"/>
    </w:p>
    <w:p w:rsidR="00CE0DB3" w:rsidRDefault="00CE0DB3" w:rsidP="00CE0DB3">
      <w:pPr>
        <w:ind w:firstLine="708"/>
        <w:rPr>
          <w:i/>
          <w:sz w:val="28"/>
          <w:szCs w:val="28"/>
        </w:rPr>
      </w:pP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Вопрос.</w:t>
      </w: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Значение.</w:t>
      </w: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Отношения с другими членами предложения.</w:t>
      </w: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Способ выражения.</w:t>
      </w: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Виды, если есть. </w:t>
      </w:r>
    </w:p>
    <w:p w:rsidR="00CE0DB3" w:rsidRDefault="00CE0DB3" w:rsidP="00CE0DB3">
      <w:pPr>
        <w:numPr>
          <w:ilvl w:val="0"/>
          <w:numId w:val="2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Тренировочные упражнения.)</w:t>
      </w:r>
      <w:proofErr w:type="gramEnd"/>
    </w:p>
    <w:p w:rsidR="00CE0DB3" w:rsidRDefault="00CE0DB3" w:rsidP="00CE0DB3">
      <w:pPr>
        <w:ind w:left="708"/>
        <w:rPr>
          <w:sz w:val="28"/>
          <w:szCs w:val="28"/>
        </w:rPr>
      </w:pPr>
    </w:p>
    <w:p w:rsidR="00CE0DB3" w:rsidRDefault="00CE0DB3" w:rsidP="00CE0DB3">
      <w:pPr>
        <w:ind w:left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Скажите, ребята, а для чего нам необходим материал сегодняшнего урока?</w:t>
      </w:r>
    </w:p>
    <w:p w:rsidR="00CE0DB3" w:rsidRDefault="00CE0DB3" w:rsidP="00CE0DB3">
      <w:pPr>
        <w:ind w:left="708"/>
        <w:rPr>
          <w:sz w:val="28"/>
          <w:szCs w:val="28"/>
        </w:rPr>
      </w:pPr>
    </w:p>
    <w:p w:rsidR="00CE0DB3" w:rsidRDefault="00CE0DB3" w:rsidP="00CE0DB3">
      <w:pPr>
        <w:ind w:left="70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(Предполагаемый ответ: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«Материал урока поможет систематизировать знания о дополнении, подготовиться к контрольной работе».)</w:t>
      </w:r>
      <w:proofErr w:type="gramEnd"/>
    </w:p>
    <w:p w:rsidR="00CE0DB3" w:rsidRDefault="00CE0DB3" w:rsidP="00CE0DB3">
      <w:pPr>
        <w:ind w:left="708"/>
        <w:rPr>
          <w:sz w:val="28"/>
          <w:szCs w:val="28"/>
        </w:rPr>
      </w:pP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numPr>
          <w:ilvl w:val="1"/>
          <w:numId w:val="3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нового материала.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на какие вопросы вы можете ответить уже сейчас?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(Ученики отвечают, что практически на все.)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Совершенно верно! Но не будем торопиться. Сегодня будут и открытия. А для того, чтобы их совершить, предлагаю вам объединиться в четыре группы и, исследуя предложения с дополнениями, ответить на первые четыре вопроса урока.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Предложения для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группы.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Настоящему спортсмену не обойтись без выдержки.</w:t>
      </w:r>
    </w:p>
    <w:p w:rsidR="00CE0DB3" w:rsidRDefault="00CE0DB3" w:rsidP="00CE0DB3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Нужна ему и сила воли.</w:t>
      </w:r>
    </w:p>
    <w:p w:rsidR="00CE0DB3" w:rsidRDefault="00CE0DB3" w:rsidP="00CE0DB3">
      <w:pPr>
        <w:ind w:left="2124"/>
        <w:rPr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Предложения для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группы.</w:t>
      </w: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Пловцов пригласили в бассейн тренироваться.</w:t>
      </w: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Соревнования отложили на завтра.</w:t>
      </w: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Предложения для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группы.</w:t>
      </w: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Болельщики собрались к семи на стадион.</w:t>
      </w: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Тренер каждое утро беседовал с </w:t>
      </w:r>
      <w:proofErr w:type="gramStart"/>
      <w:r>
        <w:rPr>
          <w:sz w:val="28"/>
          <w:szCs w:val="28"/>
        </w:rPr>
        <w:t>соревнующимися</w:t>
      </w:r>
      <w:proofErr w:type="gramEnd"/>
      <w:r>
        <w:rPr>
          <w:sz w:val="28"/>
          <w:szCs w:val="28"/>
        </w:rPr>
        <w:t>.</w:t>
      </w: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Предложения для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группы.</w:t>
      </w:r>
    </w:p>
    <w:p w:rsidR="00CE0DB3" w:rsidRDefault="00CE0DB3" w:rsidP="00CE0DB3">
      <w:pPr>
        <w:ind w:left="1416" w:firstLine="708"/>
        <w:rPr>
          <w:sz w:val="28"/>
          <w:szCs w:val="28"/>
        </w:rPr>
      </w:pP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Банкет был дан для тренеров с учениками.</w:t>
      </w:r>
    </w:p>
    <w:p w:rsidR="00CE0DB3" w:rsidRDefault="00CE0DB3" w:rsidP="00CE0DB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Трибуны взрывались </w:t>
      </w:r>
      <w:proofErr w:type="gramStart"/>
      <w:r>
        <w:rPr>
          <w:sz w:val="28"/>
          <w:szCs w:val="28"/>
        </w:rPr>
        <w:t>несмолкаемым</w:t>
      </w:r>
      <w:proofErr w:type="gramEnd"/>
      <w:r>
        <w:rPr>
          <w:sz w:val="28"/>
          <w:szCs w:val="28"/>
        </w:rPr>
        <w:t xml:space="preserve"> браво.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(После проведенного анализа заслушиваются выступления групп, делаются обобщения по плану урока.)</w:t>
      </w:r>
    </w:p>
    <w:p w:rsidR="00CE0DB3" w:rsidRDefault="00CE0DB3" w:rsidP="00CE0DB3">
      <w:pPr>
        <w:ind w:left="360"/>
        <w:jc w:val="center"/>
        <w:rPr>
          <w:i/>
          <w:sz w:val="28"/>
          <w:szCs w:val="28"/>
        </w:rPr>
      </w:pPr>
    </w:p>
    <w:p w:rsidR="00CE0DB3" w:rsidRDefault="00CE0DB3" w:rsidP="00CE0DB3">
      <w:pPr>
        <w:numPr>
          <w:ilvl w:val="1"/>
          <w:numId w:val="3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Тренировочные упражнения.</w:t>
      </w:r>
    </w:p>
    <w:p w:rsidR="00CE0DB3" w:rsidRDefault="00CE0DB3" w:rsidP="00CE0DB3">
      <w:pPr>
        <w:jc w:val="center"/>
        <w:rPr>
          <w:i/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Диктант «Проверяю себя».</w:t>
      </w:r>
    </w:p>
    <w:p w:rsidR="00CE0DB3" w:rsidRDefault="00CE0DB3" w:rsidP="00CE0DB3">
      <w:pPr>
        <w:ind w:left="1080"/>
        <w:rPr>
          <w:sz w:val="28"/>
          <w:szCs w:val="28"/>
        </w:rPr>
      </w:pPr>
    </w:p>
    <w:p w:rsidR="00CE0DB3" w:rsidRDefault="00CE0DB3" w:rsidP="00CE0DB3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Задание: записать под диктовку, найти дополнения, определить, чем они выражены.</w:t>
      </w:r>
    </w:p>
    <w:p w:rsidR="00CE0DB3" w:rsidRDefault="00CE0DB3" w:rsidP="00CE0DB3">
      <w:pPr>
        <w:ind w:left="1080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Лев Николаевич Толстой всю жизнь настойчиво занимался физическими упражнениями. Он писал: «При усиленной умственной работе без движения и телесного труда – сущее горе. Не походив, не поработав руками и ногами, вечером я уже никуда не гожусь – ни читать, ни писать, ни даже внимательно слушать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, голова кружится, в глазах звезды».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Найти дополнение в предложении: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36"/>
          <w:szCs w:val="36"/>
        </w:rPr>
      </w:pPr>
      <w:r>
        <w:rPr>
          <w:sz w:val="36"/>
          <w:szCs w:val="36"/>
        </w:rPr>
        <w:t>Упорство формирует характер.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Почему в этом предложении возможна ошибка в определении членов предложения?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(Ученики отвечают, что ошибка возможна, потому что формы винительного и именительного падежа существительных совпадают.)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Винительный падеж так и стремиться занять главное место в предложении. Но ему уготована лишь роль дополнения. Однако чтобы немного подыграть самолюбию дополнения, выраженному винительным падежом без предлога, </w:t>
      </w:r>
      <w:r>
        <w:rPr>
          <w:sz w:val="28"/>
          <w:szCs w:val="28"/>
        </w:rPr>
        <w:lastRenderedPageBreak/>
        <w:t xml:space="preserve">решили назвать такое дополнение главным, ведущим, прямым, а все остальные – косвенными. (Сравните со словосочетаниями </w:t>
      </w:r>
      <w:r>
        <w:rPr>
          <w:i/>
          <w:sz w:val="28"/>
          <w:szCs w:val="28"/>
        </w:rPr>
        <w:t xml:space="preserve">прямые улики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косвенные улики</w:t>
      </w:r>
      <w:r>
        <w:rPr>
          <w:sz w:val="28"/>
          <w:szCs w:val="28"/>
        </w:rPr>
        <w:t xml:space="preserve">.) 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Определите виды дополнений в записанном нами тексте.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 Прочитаем в учебнике материал о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и</w:t>
      </w: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 xml:space="preserve">косвенных </w:t>
      </w:r>
      <w:proofErr w:type="gramStart"/>
      <w:r>
        <w:rPr>
          <w:sz w:val="28"/>
          <w:szCs w:val="28"/>
        </w:rPr>
        <w:t>дополнениях</w:t>
      </w:r>
      <w:proofErr w:type="gramEnd"/>
      <w:r>
        <w:rPr>
          <w:sz w:val="28"/>
          <w:szCs w:val="28"/>
        </w:rPr>
        <w:t>, пополним свои знания.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rPr>
          <w:sz w:val="32"/>
          <w:szCs w:val="32"/>
        </w:rPr>
      </w:pPr>
      <w:r>
        <w:rPr>
          <w:sz w:val="28"/>
          <w:szCs w:val="28"/>
        </w:rPr>
        <w:tab/>
        <w:t xml:space="preserve">4. Познакомимся со словарным словом </w:t>
      </w:r>
      <w:r>
        <w:rPr>
          <w:sz w:val="28"/>
          <w:szCs w:val="28"/>
        </w:rPr>
        <w:tab/>
      </w:r>
      <w:proofErr w:type="spellStart"/>
      <w:r>
        <w:rPr>
          <w:sz w:val="32"/>
          <w:szCs w:val="32"/>
        </w:rPr>
        <w:t>Б</w:t>
      </w:r>
      <w:r>
        <w:rPr>
          <w:i/>
          <w:sz w:val="72"/>
          <w:szCs w:val="72"/>
        </w:rPr>
        <w:t>а</w:t>
      </w:r>
      <w:r>
        <w:rPr>
          <w:sz w:val="32"/>
          <w:szCs w:val="32"/>
        </w:rPr>
        <w:t>ЙДАРКА</w:t>
      </w:r>
      <w:proofErr w:type="spellEnd"/>
      <w:r>
        <w:rPr>
          <w:sz w:val="32"/>
          <w:szCs w:val="32"/>
        </w:rPr>
        <w:t>.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(Ученик знакомит со значение и происхождение слова.)</w:t>
      </w:r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Составьте с этим словом распространенные предложения, определите виды дополнений.</w:t>
      </w:r>
    </w:p>
    <w:p w:rsidR="00CE0DB3" w:rsidRDefault="00CE0DB3" w:rsidP="00CE0DB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0DB3" w:rsidRDefault="00CE0DB3" w:rsidP="00CE0DB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5. Упражнение на редактирование 154.</w:t>
      </w:r>
    </w:p>
    <w:p w:rsidR="00CE0DB3" w:rsidRDefault="00CE0DB3" w:rsidP="00CE0D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Индивидуальная работа по карточкам.</w:t>
      </w:r>
    </w:p>
    <w:p w:rsidR="00CE0DB3" w:rsidRDefault="00CE0DB3" w:rsidP="00CE0DB3">
      <w:pPr>
        <w:ind w:firstLine="708"/>
        <w:rPr>
          <w:sz w:val="28"/>
          <w:szCs w:val="28"/>
        </w:rPr>
      </w:pPr>
    </w:p>
    <w:p w:rsidR="00CE0DB3" w:rsidRDefault="00CE0DB3" w:rsidP="00CE0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. Подведение итогов урока.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 w:firstLine="348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вопросы сегодня на уроке нашли ответы?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ind w:left="3192" w:firstLine="34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 Домашнее задание.</w:t>
      </w:r>
      <w:proofErr w:type="gramEnd"/>
    </w:p>
    <w:p w:rsidR="00CE0DB3" w:rsidRDefault="00CE0DB3" w:rsidP="00CE0DB3">
      <w:pPr>
        <w:rPr>
          <w:sz w:val="28"/>
          <w:szCs w:val="28"/>
        </w:rPr>
      </w:pPr>
    </w:p>
    <w:p w:rsidR="00CE0DB3" w:rsidRDefault="00CE0DB3" w:rsidP="00CE0DB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Подобрать текст о спорте или спортсменах (60 – 70 слов), записать его, найти дополнения, определить способы их выражения и виды.</w:t>
      </w:r>
    </w:p>
    <w:p w:rsidR="00CE0DB3" w:rsidRDefault="00CE0DB3" w:rsidP="00CE0DB3">
      <w:pPr>
        <w:ind w:left="360"/>
        <w:rPr>
          <w:sz w:val="28"/>
          <w:szCs w:val="28"/>
        </w:rPr>
      </w:pPr>
    </w:p>
    <w:p w:rsidR="00CE0DB3" w:rsidRDefault="00CE0DB3" w:rsidP="00CE0DB3">
      <w:pPr>
        <w:rPr>
          <w:sz w:val="28"/>
          <w:szCs w:val="28"/>
        </w:rPr>
      </w:pPr>
    </w:p>
    <w:p w:rsidR="00383673" w:rsidRDefault="00CE0DB3"/>
    <w:sectPr w:rsidR="00383673">
      <w:pgSz w:w="11906" w:h="16838"/>
      <w:pgMar w:top="567" w:right="567" w:bottom="66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B3"/>
    <w:rsid w:val="0007177A"/>
    <w:rsid w:val="001478B1"/>
    <w:rsid w:val="004C7207"/>
    <w:rsid w:val="00545FBC"/>
    <w:rsid w:val="0059681D"/>
    <w:rsid w:val="00BD4D83"/>
    <w:rsid w:val="00CE0DB3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B3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9681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681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1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81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81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81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81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81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81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1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681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681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681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9681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9681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9681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9681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9681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9681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9681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9681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9681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9681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9681D"/>
    <w:rPr>
      <w:b/>
      <w:bCs/>
      <w:spacing w:val="0"/>
    </w:rPr>
  </w:style>
  <w:style w:type="character" w:styleId="a9">
    <w:name w:val="Emphasis"/>
    <w:uiPriority w:val="20"/>
    <w:qFormat/>
    <w:rsid w:val="0059681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9681D"/>
  </w:style>
  <w:style w:type="paragraph" w:styleId="ab">
    <w:name w:val="List Paragraph"/>
    <w:basedOn w:val="a"/>
    <w:uiPriority w:val="34"/>
    <w:qFormat/>
    <w:rsid w:val="005968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68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681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9681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9681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9681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9681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9681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9681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9681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68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stellar"/>
        <a:ea typeface=""/>
        <a:cs typeface=""/>
      </a:majorFont>
      <a:minorFont>
        <a:latin typeface="Castellar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2013-11-17T05:13:00Z</dcterms:created>
  <dcterms:modified xsi:type="dcterms:W3CDTF">2013-11-17T05:14:00Z</dcterms:modified>
</cp:coreProperties>
</file>