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2737" w:rsidRPr="001455D4" w:rsidRDefault="00C62737" w:rsidP="001455D4">
      <w:pPr>
        <w:spacing w:after="0"/>
        <w:rPr>
          <w:rFonts w:ascii="Times New Roman" w:hAnsi="Times New Roman"/>
          <w:sz w:val="24"/>
          <w:szCs w:val="24"/>
        </w:rPr>
      </w:pPr>
      <w:r w:rsidRPr="001455D4">
        <w:rPr>
          <w:rFonts w:ascii="Times New Roman" w:hAnsi="Times New Roman"/>
          <w:sz w:val="24"/>
          <w:szCs w:val="24"/>
        </w:rPr>
        <w:t xml:space="preserve">                                                           Муниципальное автономное  общеобразовательное учреждение</w:t>
      </w:r>
    </w:p>
    <w:p w:rsidR="00C62737" w:rsidRPr="001455D4" w:rsidRDefault="00376FAB" w:rsidP="00376FAB">
      <w:pPr>
        <w:widowControl w:val="0"/>
        <w:suppressAutoHyphens/>
        <w:spacing w:after="0" w:line="240" w:lineRule="auto"/>
        <w:rPr>
          <w:rFonts w:ascii="Times New Roman" w:hAnsi="Times New Roman"/>
          <w:sz w:val="24"/>
          <w:szCs w:val="24"/>
        </w:rPr>
      </w:pPr>
      <w:r>
        <w:rPr>
          <w:rFonts w:ascii="Times New Roman" w:hAnsi="Times New Roman"/>
          <w:sz w:val="24"/>
          <w:szCs w:val="24"/>
        </w:rPr>
        <w:t xml:space="preserve">                                                          МАОУ </w:t>
      </w:r>
      <w:r w:rsidR="00C62737" w:rsidRPr="001455D4">
        <w:rPr>
          <w:rFonts w:ascii="Times New Roman" w:hAnsi="Times New Roman"/>
          <w:sz w:val="24"/>
          <w:szCs w:val="24"/>
        </w:rPr>
        <w:t xml:space="preserve">  Слобода </w:t>
      </w:r>
      <w:proofErr w:type="gramStart"/>
      <w:r w:rsidR="00C62737" w:rsidRPr="001455D4">
        <w:rPr>
          <w:rFonts w:ascii="Times New Roman" w:hAnsi="Times New Roman"/>
          <w:sz w:val="24"/>
          <w:szCs w:val="24"/>
        </w:rPr>
        <w:t>-</w:t>
      </w:r>
      <w:proofErr w:type="spellStart"/>
      <w:r w:rsidR="00C62737" w:rsidRPr="001455D4">
        <w:rPr>
          <w:rFonts w:ascii="Times New Roman" w:hAnsi="Times New Roman"/>
          <w:sz w:val="24"/>
          <w:szCs w:val="24"/>
        </w:rPr>
        <w:t>Б</w:t>
      </w:r>
      <w:proofErr w:type="gramEnd"/>
      <w:r w:rsidR="00C62737" w:rsidRPr="001455D4">
        <w:rPr>
          <w:rFonts w:ascii="Times New Roman" w:hAnsi="Times New Roman"/>
          <w:sz w:val="24"/>
          <w:szCs w:val="24"/>
        </w:rPr>
        <w:t>ешкильская</w:t>
      </w:r>
      <w:proofErr w:type="spellEnd"/>
      <w:r w:rsidR="00C62737" w:rsidRPr="001455D4">
        <w:rPr>
          <w:rFonts w:ascii="Times New Roman" w:hAnsi="Times New Roman"/>
          <w:sz w:val="24"/>
          <w:szCs w:val="24"/>
        </w:rPr>
        <w:t xml:space="preserve">  средняя общеобразовательная школа</w:t>
      </w:r>
    </w:p>
    <w:p w:rsidR="00C62737" w:rsidRPr="001455D4" w:rsidRDefault="00C62737" w:rsidP="001455D4">
      <w:pPr>
        <w:widowControl w:val="0"/>
        <w:numPr>
          <w:ilvl w:val="0"/>
          <w:numId w:val="2"/>
        </w:numPr>
        <w:suppressAutoHyphens/>
        <w:spacing w:after="0" w:line="240" w:lineRule="auto"/>
        <w:jc w:val="center"/>
        <w:rPr>
          <w:rFonts w:ascii="Times New Roman" w:hAnsi="Times New Roman"/>
          <w:sz w:val="24"/>
          <w:szCs w:val="24"/>
        </w:rPr>
      </w:pPr>
      <w:proofErr w:type="spellStart"/>
      <w:r w:rsidRPr="001455D4">
        <w:rPr>
          <w:rFonts w:ascii="Times New Roman" w:hAnsi="Times New Roman"/>
          <w:sz w:val="24"/>
          <w:szCs w:val="24"/>
        </w:rPr>
        <w:t>Исетского</w:t>
      </w:r>
      <w:proofErr w:type="spellEnd"/>
      <w:r w:rsidRPr="001455D4">
        <w:rPr>
          <w:rFonts w:ascii="Times New Roman" w:hAnsi="Times New Roman"/>
          <w:sz w:val="24"/>
          <w:szCs w:val="24"/>
        </w:rPr>
        <w:t xml:space="preserve"> района</w:t>
      </w:r>
    </w:p>
    <w:p w:rsidR="00C62737" w:rsidRPr="001455D4" w:rsidRDefault="00C62737" w:rsidP="001455D4">
      <w:pPr>
        <w:widowControl w:val="0"/>
        <w:numPr>
          <w:ilvl w:val="0"/>
          <w:numId w:val="2"/>
        </w:numPr>
        <w:suppressAutoHyphens/>
        <w:spacing w:after="0" w:line="240" w:lineRule="auto"/>
        <w:rPr>
          <w:rFonts w:ascii="Times New Roman" w:hAnsi="Times New Roman"/>
          <w:sz w:val="24"/>
          <w:szCs w:val="24"/>
        </w:rPr>
      </w:pPr>
    </w:p>
    <w:p w:rsidR="00C62737" w:rsidRPr="001455D4" w:rsidRDefault="00C62737" w:rsidP="001455D4">
      <w:pPr>
        <w:widowControl w:val="0"/>
        <w:numPr>
          <w:ilvl w:val="0"/>
          <w:numId w:val="2"/>
        </w:numPr>
        <w:suppressAutoHyphens/>
        <w:spacing w:after="0" w:line="240" w:lineRule="auto"/>
        <w:rPr>
          <w:rFonts w:ascii="Times New Roman" w:hAnsi="Times New Roman"/>
          <w:sz w:val="24"/>
          <w:szCs w:val="24"/>
        </w:rPr>
      </w:pPr>
    </w:p>
    <w:tbl>
      <w:tblPr>
        <w:tblpPr w:leftFromText="180" w:rightFromText="180" w:vertAnchor="text" w:horzAnchor="margin" w:tblpXSpec="center" w:tblpY="528"/>
        <w:tblW w:w="11015" w:type="dxa"/>
        <w:tblLook w:val="01E0"/>
      </w:tblPr>
      <w:tblGrid>
        <w:gridCol w:w="3728"/>
        <w:gridCol w:w="3670"/>
        <w:gridCol w:w="3617"/>
      </w:tblGrid>
      <w:tr w:rsidR="00C62737" w:rsidRPr="001455D4" w:rsidTr="009E270C">
        <w:tc>
          <w:tcPr>
            <w:tcW w:w="4320" w:type="dxa"/>
          </w:tcPr>
          <w:p w:rsidR="00C62737" w:rsidRPr="001455D4" w:rsidRDefault="00AE1003" w:rsidP="001455D4">
            <w:pPr>
              <w:spacing w:after="0"/>
              <w:jc w:val="center"/>
              <w:rPr>
                <w:rFonts w:ascii="Times New Roman" w:hAnsi="Times New Roman"/>
                <w:sz w:val="24"/>
                <w:szCs w:val="24"/>
                <w:lang w:eastAsia="en-US"/>
              </w:rPr>
            </w:pPr>
            <w:r>
              <w:rPr>
                <w:rFonts w:ascii="Times New Roman" w:hAnsi="Times New Roman"/>
                <w:sz w:val="24"/>
                <w:szCs w:val="24"/>
              </w:rPr>
              <w:t xml:space="preserve">Рассмотрено </w:t>
            </w:r>
            <w:r w:rsidR="00C62737" w:rsidRPr="001455D4">
              <w:rPr>
                <w:rFonts w:ascii="Times New Roman" w:hAnsi="Times New Roman"/>
                <w:sz w:val="24"/>
                <w:szCs w:val="24"/>
              </w:rPr>
              <w:t xml:space="preserve"> на педагогическом совете  Протокол №___ </w:t>
            </w:r>
            <w:proofErr w:type="gramStart"/>
            <w:r w:rsidR="00C62737" w:rsidRPr="001455D4">
              <w:rPr>
                <w:rFonts w:ascii="Times New Roman" w:hAnsi="Times New Roman"/>
                <w:sz w:val="24"/>
                <w:szCs w:val="24"/>
              </w:rPr>
              <w:t>от</w:t>
            </w:r>
            <w:proofErr w:type="gramEnd"/>
            <w:r w:rsidR="00C62737" w:rsidRPr="001455D4">
              <w:rPr>
                <w:rFonts w:ascii="Times New Roman" w:hAnsi="Times New Roman"/>
                <w:sz w:val="24"/>
                <w:szCs w:val="24"/>
              </w:rPr>
              <w:t xml:space="preserve"> _______________</w:t>
            </w:r>
          </w:p>
          <w:p w:rsidR="00C62737" w:rsidRPr="001455D4" w:rsidRDefault="00C62737" w:rsidP="001455D4">
            <w:pPr>
              <w:spacing w:after="0"/>
              <w:jc w:val="center"/>
              <w:rPr>
                <w:rFonts w:ascii="Times New Roman" w:hAnsi="Times New Roman"/>
                <w:sz w:val="24"/>
                <w:szCs w:val="24"/>
                <w:lang w:eastAsia="en-US"/>
              </w:rPr>
            </w:pPr>
            <w:r w:rsidRPr="001455D4">
              <w:rPr>
                <w:rFonts w:ascii="Times New Roman" w:hAnsi="Times New Roman"/>
                <w:sz w:val="24"/>
                <w:szCs w:val="24"/>
              </w:rPr>
              <w:t xml:space="preserve"> </w:t>
            </w:r>
          </w:p>
        </w:tc>
        <w:tc>
          <w:tcPr>
            <w:tcW w:w="3023" w:type="dxa"/>
          </w:tcPr>
          <w:p w:rsidR="00C62737" w:rsidRPr="001455D4" w:rsidRDefault="00AE1003" w:rsidP="001455D4">
            <w:pPr>
              <w:spacing w:after="0"/>
              <w:rPr>
                <w:rFonts w:ascii="Times New Roman" w:hAnsi="Times New Roman"/>
                <w:sz w:val="24"/>
                <w:szCs w:val="24"/>
                <w:lang w:eastAsia="en-US"/>
              </w:rPr>
            </w:pPr>
            <w:r>
              <w:rPr>
                <w:rFonts w:ascii="Times New Roman" w:hAnsi="Times New Roman"/>
                <w:sz w:val="24"/>
                <w:szCs w:val="24"/>
              </w:rPr>
              <w:t>Согласовано</w:t>
            </w:r>
          </w:p>
          <w:p w:rsidR="00C62737" w:rsidRPr="001455D4" w:rsidRDefault="00C62737" w:rsidP="001455D4">
            <w:pPr>
              <w:spacing w:after="0"/>
              <w:rPr>
                <w:rFonts w:ascii="Times New Roman" w:hAnsi="Times New Roman"/>
                <w:sz w:val="24"/>
                <w:szCs w:val="24"/>
              </w:rPr>
            </w:pPr>
            <w:r w:rsidRPr="001455D4">
              <w:rPr>
                <w:rFonts w:ascii="Times New Roman" w:hAnsi="Times New Roman"/>
                <w:sz w:val="24"/>
                <w:szCs w:val="24"/>
              </w:rPr>
              <w:t xml:space="preserve">Заместитель директора школы по УВР___________(С.Н.Васильева) </w:t>
            </w:r>
          </w:p>
          <w:p w:rsidR="00C62737" w:rsidRPr="001455D4" w:rsidRDefault="00C62737" w:rsidP="001455D4">
            <w:pPr>
              <w:spacing w:after="0"/>
              <w:jc w:val="center"/>
              <w:rPr>
                <w:rFonts w:ascii="Times New Roman" w:hAnsi="Times New Roman"/>
                <w:sz w:val="24"/>
                <w:szCs w:val="24"/>
              </w:rPr>
            </w:pPr>
          </w:p>
          <w:p w:rsidR="00C62737" w:rsidRPr="001455D4" w:rsidRDefault="00C62737" w:rsidP="001455D4">
            <w:pPr>
              <w:spacing w:after="0"/>
              <w:rPr>
                <w:rFonts w:ascii="Times New Roman" w:hAnsi="Times New Roman"/>
                <w:sz w:val="24"/>
                <w:szCs w:val="24"/>
              </w:rPr>
            </w:pPr>
            <w:r w:rsidRPr="001455D4">
              <w:rPr>
                <w:rFonts w:ascii="Times New Roman" w:hAnsi="Times New Roman"/>
                <w:sz w:val="24"/>
                <w:szCs w:val="24"/>
              </w:rPr>
              <w:t>«___»______________2015 г</w:t>
            </w:r>
          </w:p>
          <w:p w:rsidR="00C62737" w:rsidRPr="001455D4" w:rsidRDefault="00C62737" w:rsidP="001455D4">
            <w:pPr>
              <w:spacing w:after="0"/>
              <w:rPr>
                <w:rFonts w:ascii="Times New Roman" w:hAnsi="Times New Roman"/>
                <w:sz w:val="24"/>
                <w:szCs w:val="24"/>
              </w:rPr>
            </w:pPr>
          </w:p>
          <w:p w:rsidR="00C62737" w:rsidRPr="001455D4" w:rsidRDefault="00C62737" w:rsidP="001455D4">
            <w:pPr>
              <w:spacing w:after="0"/>
              <w:rPr>
                <w:rFonts w:ascii="Times New Roman" w:hAnsi="Times New Roman"/>
                <w:sz w:val="24"/>
                <w:szCs w:val="24"/>
              </w:rPr>
            </w:pPr>
          </w:p>
          <w:p w:rsidR="00C62737" w:rsidRPr="001455D4" w:rsidRDefault="00C62737" w:rsidP="001455D4">
            <w:pPr>
              <w:spacing w:after="0"/>
              <w:jc w:val="right"/>
              <w:rPr>
                <w:rFonts w:ascii="Times New Roman" w:hAnsi="Times New Roman"/>
                <w:sz w:val="24"/>
                <w:szCs w:val="24"/>
                <w:lang w:eastAsia="en-US"/>
              </w:rPr>
            </w:pPr>
          </w:p>
        </w:tc>
        <w:tc>
          <w:tcPr>
            <w:tcW w:w="3672" w:type="dxa"/>
          </w:tcPr>
          <w:p w:rsidR="00C62737" w:rsidRPr="001455D4" w:rsidRDefault="00C62737" w:rsidP="001455D4">
            <w:pPr>
              <w:spacing w:after="0"/>
              <w:jc w:val="center"/>
              <w:rPr>
                <w:rFonts w:ascii="Times New Roman" w:hAnsi="Times New Roman"/>
                <w:sz w:val="24"/>
                <w:szCs w:val="24"/>
                <w:lang w:eastAsia="en-US"/>
              </w:rPr>
            </w:pPr>
            <w:r w:rsidRPr="001455D4">
              <w:rPr>
                <w:rFonts w:ascii="Times New Roman" w:hAnsi="Times New Roman"/>
                <w:sz w:val="24"/>
                <w:szCs w:val="24"/>
              </w:rPr>
              <w:t>Утверждаю:</w:t>
            </w:r>
          </w:p>
          <w:p w:rsidR="00C62737" w:rsidRPr="001455D4" w:rsidRDefault="00C62737" w:rsidP="001455D4">
            <w:pPr>
              <w:spacing w:after="0"/>
              <w:rPr>
                <w:rFonts w:ascii="Times New Roman" w:hAnsi="Times New Roman"/>
                <w:sz w:val="24"/>
                <w:szCs w:val="24"/>
              </w:rPr>
            </w:pPr>
            <w:r w:rsidRPr="001455D4">
              <w:rPr>
                <w:rFonts w:ascii="Times New Roman" w:hAnsi="Times New Roman"/>
                <w:sz w:val="24"/>
                <w:szCs w:val="24"/>
              </w:rPr>
              <w:t xml:space="preserve">Директор </w:t>
            </w:r>
            <w:proofErr w:type="spellStart"/>
            <w:r w:rsidRPr="001455D4">
              <w:rPr>
                <w:rFonts w:ascii="Times New Roman" w:hAnsi="Times New Roman"/>
                <w:sz w:val="24"/>
                <w:szCs w:val="24"/>
              </w:rPr>
              <w:t>школы_МАОУ</w:t>
            </w:r>
            <w:proofErr w:type="spellEnd"/>
            <w:r w:rsidRPr="001455D4">
              <w:rPr>
                <w:rFonts w:ascii="Times New Roman" w:hAnsi="Times New Roman"/>
                <w:sz w:val="24"/>
                <w:szCs w:val="24"/>
              </w:rPr>
              <w:t xml:space="preserve"> </w:t>
            </w:r>
            <w:proofErr w:type="spellStart"/>
            <w:r w:rsidRPr="001455D4">
              <w:rPr>
                <w:rFonts w:ascii="Times New Roman" w:hAnsi="Times New Roman"/>
                <w:sz w:val="24"/>
                <w:szCs w:val="24"/>
              </w:rPr>
              <w:t>Слобода-Бешкильская</w:t>
            </w:r>
            <w:proofErr w:type="spellEnd"/>
            <w:r w:rsidRPr="001455D4">
              <w:rPr>
                <w:rFonts w:ascii="Times New Roman" w:hAnsi="Times New Roman"/>
                <w:sz w:val="24"/>
                <w:szCs w:val="24"/>
              </w:rPr>
              <w:t xml:space="preserve"> СОШ  </w:t>
            </w:r>
          </w:p>
          <w:p w:rsidR="00C62737" w:rsidRPr="001455D4" w:rsidRDefault="00C62737" w:rsidP="001455D4">
            <w:pPr>
              <w:spacing w:after="0"/>
              <w:rPr>
                <w:rFonts w:ascii="Times New Roman" w:hAnsi="Times New Roman"/>
                <w:sz w:val="24"/>
                <w:szCs w:val="24"/>
              </w:rPr>
            </w:pPr>
            <w:proofErr w:type="spellStart"/>
            <w:r w:rsidRPr="001455D4">
              <w:rPr>
                <w:rFonts w:ascii="Times New Roman" w:hAnsi="Times New Roman"/>
                <w:sz w:val="24"/>
                <w:szCs w:val="24"/>
              </w:rPr>
              <w:t>_____________Габрусь</w:t>
            </w:r>
            <w:proofErr w:type="spellEnd"/>
            <w:r w:rsidRPr="001455D4">
              <w:rPr>
                <w:rFonts w:ascii="Times New Roman" w:hAnsi="Times New Roman"/>
                <w:sz w:val="24"/>
                <w:szCs w:val="24"/>
              </w:rPr>
              <w:t xml:space="preserve"> Т.П.</w:t>
            </w:r>
          </w:p>
          <w:p w:rsidR="00C62737" w:rsidRPr="001455D4" w:rsidRDefault="00C62737" w:rsidP="001455D4">
            <w:pPr>
              <w:spacing w:after="0"/>
              <w:rPr>
                <w:rFonts w:ascii="Times New Roman" w:hAnsi="Times New Roman"/>
                <w:sz w:val="24"/>
                <w:szCs w:val="24"/>
              </w:rPr>
            </w:pPr>
            <w:r w:rsidRPr="001455D4">
              <w:rPr>
                <w:rFonts w:ascii="Times New Roman" w:hAnsi="Times New Roman"/>
                <w:sz w:val="24"/>
                <w:szCs w:val="24"/>
              </w:rPr>
              <w:t>«___»__________________2015 г</w:t>
            </w:r>
          </w:p>
          <w:p w:rsidR="00C62737" w:rsidRPr="001455D4" w:rsidRDefault="00C62737" w:rsidP="001455D4">
            <w:pPr>
              <w:spacing w:after="0"/>
              <w:rPr>
                <w:rFonts w:ascii="Times New Roman" w:hAnsi="Times New Roman"/>
                <w:sz w:val="24"/>
                <w:szCs w:val="24"/>
              </w:rPr>
            </w:pPr>
          </w:p>
          <w:p w:rsidR="00C62737" w:rsidRPr="001455D4" w:rsidRDefault="00C62737" w:rsidP="001455D4">
            <w:pPr>
              <w:spacing w:after="0"/>
              <w:rPr>
                <w:rFonts w:ascii="Times New Roman" w:hAnsi="Times New Roman"/>
                <w:sz w:val="24"/>
                <w:szCs w:val="24"/>
              </w:rPr>
            </w:pPr>
          </w:p>
          <w:p w:rsidR="00C62737" w:rsidRDefault="00C62737" w:rsidP="001455D4">
            <w:pPr>
              <w:spacing w:after="0"/>
              <w:jc w:val="center"/>
              <w:rPr>
                <w:rFonts w:ascii="Times New Roman" w:hAnsi="Times New Roman"/>
                <w:sz w:val="24"/>
                <w:szCs w:val="24"/>
                <w:lang w:eastAsia="en-US"/>
              </w:rPr>
            </w:pPr>
          </w:p>
          <w:p w:rsidR="00AE1003" w:rsidRPr="001455D4" w:rsidRDefault="00AE1003" w:rsidP="001455D4">
            <w:pPr>
              <w:spacing w:after="0"/>
              <w:jc w:val="center"/>
              <w:rPr>
                <w:rFonts w:ascii="Times New Roman" w:hAnsi="Times New Roman"/>
                <w:sz w:val="24"/>
                <w:szCs w:val="24"/>
                <w:lang w:eastAsia="en-US"/>
              </w:rPr>
            </w:pPr>
          </w:p>
        </w:tc>
      </w:tr>
    </w:tbl>
    <w:p w:rsidR="00C62737" w:rsidRPr="001455D4" w:rsidRDefault="00C62737" w:rsidP="001455D4">
      <w:pPr>
        <w:widowControl w:val="0"/>
        <w:numPr>
          <w:ilvl w:val="0"/>
          <w:numId w:val="2"/>
        </w:numPr>
        <w:suppressAutoHyphens/>
        <w:spacing w:after="0" w:line="240" w:lineRule="auto"/>
        <w:rPr>
          <w:rFonts w:ascii="Times New Roman" w:hAnsi="Times New Roman"/>
          <w:sz w:val="24"/>
          <w:szCs w:val="24"/>
          <w:lang w:eastAsia="en-US"/>
        </w:rPr>
      </w:pPr>
    </w:p>
    <w:p w:rsidR="00C62737" w:rsidRPr="001455D4" w:rsidRDefault="00C62737" w:rsidP="001455D4">
      <w:pPr>
        <w:widowControl w:val="0"/>
        <w:numPr>
          <w:ilvl w:val="0"/>
          <w:numId w:val="2"/>
        </w:numPr>
        <w:suppressAutoHyphens/>
        <w:spacing w:after="0" w:line="240" w:lineRule="auto"/>
        <w:rPr>
          <w:rFonts w:ascii="Times New Roman" w:hAnsi="Times New Roman"/>
          <w:sz w:val="24"/>
          <w:szCs w:val="24"/>
        </w:rPr>
      </w:pPr>
    </w:p>
    <w:p w:rsidR="00C62737" w:rsidRPr="001455D4" w:rsidRDefault="00C62737" w:rsidP="001455D4">
      <w:pPr>
        <w:pStyle w:val="1"/>
        <w:numPr>
          <w:ilvl w:val="0"/>
          <w:numId w:val="2"/>
        </w:numPr>
        <w:tabs>
          <w:tab w:val="left" w:pos="0"/>
        </w:tabs>
        <w:spacing w:line="360" w:lineRule="auto"/>
        <w:ind w:left="0" w:firstLine="0"/>
        <w:jc w:val="center"/>
        <w:rPr>
          <w:sz w:val="24"/>
        </w:rPr>
      </w:pPr>
    </w:p>
    <w:p w:rsidR="00C62737" w:rsidRPr="001455D4" w:rsidRDefault="00C62737" w:rsidP="001455D4">
      <w:pPr>
        <w:pStyle w:val="1"/>
        <w:numPr>
          <w:ilvl w:val="0"/>
          <w:numId w:val="2"/>
        </w:numPr>
        <w:tabs>
          <w:tab w:val="left" w:pos="0"/>
        </w:tabs>
        <w:spacing w:line="360" w:lineRule="auto"/>
        <w:ind w:left="0" w:firstLine="0"/>
        <w:jc w:val="center"/>
        <w:rPr>
          <w:sz w:val="24"/>
        </w:rPr>
      </w:pPr>
    </w:p>
    <w:p w:rsidR="00C62737" w:rsidRPr="001455D4" w:rsidRDefault="00C62737" w:rsidP="001455D4">
      <w:pPr>
        <w:spacing w:after="0"/>
        <w:rPr>
          <w:rFonts w:ascii="Times New Roman" w:hAnsi="Times New Roman"/>
          <w:sz w:val="24"/>
          <w:szCs w:val="24"/>
        </w:rPr>
      </w:pPr>
    </w:p>
    <w:p w:rsidR="00C62737" w:rsidRPr="001455D4" w:rsidRDefault="00C62737" w:rsidP="001455D4">
      <w:pPr>
        <w:spacing w:after="0"/>
        <w:rPr>
          <w:rFonts w:ascii="Times New Roman" w:hAnsi="Times New Roman"/>
          <w:sz w:val="24"/>
          <w:szCs w:val="24"/>
        </w:rPr>
      </w:pPr>
    </w:p>
    <w:p w:rsidR="00C62737" w:rsidRPr="001455D4" w:rsidRDefault="00C62737" w:rsidP="001455D4">
      <w:pPr>
        <w:spacing w:after="0"/>
        <w:rPr>
          <w:rFonts w:ascii="Times New Roman" w:hAnsi="Times New Roman"/>
          <w:sz w:val="24"/>
          <w:szCs w:val="24"/>
        </w:rPr>
      </w:pPr>
    </w:p>
    <w:p w:rsidR="00C62737" w:rsidRPr="001455D4" w:rsidRDefault="00C62737" w:rsidP="001455D4">
      <w:pPr>
        <w:spacing w:after="0"/>
        <w:rPr>
          <w:rFonts w:ascii="Times New Roman" w:hAnsi="Times New Roman"/>
          <w:sz w:val="24"/>
          <w:szCs w:val="24"/>
        </w:rPr>
      </w:pPr>
    </w:p>
    <w:p w:rsidR="00C62737" w:rsidRDefault="00C62737" w:rsidP="001455D4">
      <w:pPr>
        <w:spacing w:after="0"/>
        <w:rPr>
          <w:rFonts w:ascii="Times New Roman" w:hAnsi="Times New Roman"/>
          <w:sz w:val="24"/>
          <w:szCs w:val="24"/>
        </w:rPr>
      </w:pPr>
    </w:p>
    <w:p w:rsidR="00AE1003" w:rsidRDefault="00AE1003" w:rsidP="001455D4">
      <w:pPr>
        <w:spacing w:after="0"/>
        <w:rPr>
          <w:rFonts w:ascii="Times New Roman" w:hAnsi="Times New Roman"/>
          <w:sz w:val="24"/>
          <w:szCs w:val="24"/>
        </w:rPr>
      </w:pPr>
    </w:p>
    <w:p w:rsidR="00AE1003" w:rsidRDefault="00AE1003" w:rsidP="001455D4">
      <w:pPr>
        <w:spacing w:after="0"/>
        <w:rPr>
          <w:rFonts w:ascii="Times New Roman" w:hAnsi="Times New Roman"/>
          <w:sz w:val="24"/>
          <w:szCs w:val="24"/>
        </w:rPr>
      </w:pPr>
    </w:p>
    <w:p w:rsidR="00AE1003" w:rsidRDefault="00AE1003" w:rsidP="001455D4">
      <w:pPr>
        <w:spacing w:after="0"/>
        <w:rPr>
          <w:rFonts w:ascii="Times New Roman" w:hAnsi="Times New Roman"/>
          <w:sz w:val="24"/>
          <w:szCs w:val="24"/>
        </w:rPr>
      </w:pPr>
    </w:p>
    <w:p w:rsidR="00AE1003" w:rsidRPr="001455D4" w:rsidRDefault="00AE1003" w:rsidP="001455D4">
      <w:pPr>
        <w:spacing w:after="0"/>
        <w:rPr>
          <w:rFonts w:ascii="Times New Roman" w:hAnsi="Times New Roman"/>
          <w:sz w:val="24"/>
          <w:szCs w:val="24"/>
        </w:rPr>
      </w:pPr>
    </w:p>
    <w:p w:rsidR="00AE1003" w:rsidRPr="00AE1003" w:rsidRDefault="00AE1003" w:rsidP="001455D4">
      <w:pPr>
        <w:spacing w:after="0"/>
        <w:rPr>
          <w:rFonts w:ascii="Times New Roman" w:hAnsi="Times New Roman"/>
          <w:b/>
          <w:sz w:val="24"/>
          <w:szCs w:val="24"/>
        </w:rPr>
      </w:pPr>
      <w:r w:rsidRPr="001455D4">
        <w:rPr>
          <w:rFonts w:ascii="Times New Roman" w:hAnsi="Times New Roman"/>
          <w:sz w:val="24"/>
          <w:szCs w:val="24"/>
        </w:rPr>
        <w:t xml:space="preserve">                    </w:t>
      </w:r>
      <w:r>
        <w:rPr>
          <w:rFonts w:ascii="Times New Roman" w:hAnsi="Times New Roman"/>
          <w:sz w:val="24"/>
          <w:szCs w:val="24"/>
        </w:rPr>
        <w:t xml:space="preserve">                                                                  </w:t>
      </w:r>
      <w:r w:rsidRPr="001455D4">
        <w:rPr>
          <w:rFonts w:ascii="Times New Roman" w:hAnsi="Times New Roman"/>
          <w:sz w:val="24"/>
          <w:szCs w:val="24"/>
        </w:rPr>
        <w:t xml:space="preserve">  </w:t>
      </w:r>
      <w:r w:rsidRPr="00AE1003">
        <w:rPr>
          <w:rFonts w:ascii="Times New Roman" w:hAnsi="Times New Roman"/>
          <w:b/>
          <w:sz w:val="24"/>
          <w:szCs w:val="24"/>
        </w:rPr>
        <w:t xml:space="preserve">Рабочая программа по географии </w:t>
      </w:r>
    </w:p>
    <w:p w:rsidR="00C62737" w:rsidRPr="00AE1003" w:rsidRDefault="00AE1003" w:rsidP="001455D4">
      <w:pPr>
        <w:spacing w:after="0"/>
        <w:rPr>
          <w:rFonts w:ascii="Times New Roman" w:hAnsi="Times New Roman"/>
          <w:b/>
          <w:sz w:val="24"/>
          <w:szCs w:val="24"/>
        </w:rPr>
      </w:pPr>
      <w:r w:rsidRPr="00AE1003">
        <w:rPr>
          <w:rFonts w:ascii="Times New Roman" w:hAnsi="Times New Roman"/>
          <w:b/>
          <w:sz w:val="24"/>
          <w:szCs w:val="24"/>
        </w:rPr>
        <w:t xml:space="preserve">                                                                                                                 /класс 5/</w:t>
      </w:r>
    </w:p>
    <w:p w:rsidR="00AE1003" w:rsidRPr="00AE1003" w:rsidRDefault="00C62737" w:rsidP="00AE1003">
      <w:pPr>
        <w:spacing w:after="0" w:line="360" w:lineRule="auto"/>
        <w:rPr>
          <w:rFonts w:ascii="Times New Roman" w:hAnsi="Times New Roman"/>
          <w:b/>
          <w:sz w:val="24"/>
          <w:szCs w:val="24"/>
        </w:rPr>
      </w:pPr>
      <w:r w:rsidRPr="001455D4">
        <w:rPr>
          <w:rFonts w:ascii="Times New Roman" w:hAnsi="Times New Roman"/>
          <w:sz w:val="24"/>
          <w:szCs w:val="24"/>
        </w:rPr>
        <w:t xml:space="preserve">                                                                                         </w:t>
      </w:r>
      <w:r w:rsidRPr="00AE1003">
        <w:rPr>
          <w:rFonts w:ascii="Times New Roman" w:hAnsi="Times New Roman"/>
          <w:b/>
          <w:sz w:val="24"/>
          <w:szCs w:val="24"/>
        </w:rPr>
        <w:t xml:space="preserve">                                                   </w:t>
      </w:r>
      <w:r w:rsidR="00AE1003" w:rsidRPr="00AE1003">
        <w:rPr>
          <w:rFonts w:ascii="Times New Roman" w:hAnsi="Times New Roman"/>
          <w:b/>
          <w:sz w:val="24"/>
          <w:szCs w:val="24"/>
        </w:rPr>
        <w:t xml:space="preserve">                         </w:t>
      </w:r>
      <w:r w:rsidRPr="00AE1003">
        <w:rPr>
          <w:rFonts w:ascii="Times New Roman" w:hAnsi="Times New Roman"/>
          <w:b/>
          <w:sz w:val="24"/>
          <w:szCs w:val="24"/>
        </w:rPr>
        <w:t xml:space="preserve"> </w:t>
      </w:r>
    </w:p>
    <w:p w:rsidR="00AE1003" w:rsidRDefault="00AE1003" w:rsidP="00AE1003">
      <w:pPr>
        <w:spacing w:after="0" w:line="360" w:lineRule="auto"/>
        <w:rPr>
          <w:rFonts w:ascii="Times New Roman" w:hAnsi="Times New Roman"/>
          <w:sz w:val="24"/>
          <w:szCs w:val="24"/>
        </w:rPr>
      </w:pPr>
    </w:p>
    <w:p w:rsidR="00C62737" w:rsidRPr="001455D4" w:rsidRDefault="00AE1003" w:rsidP="00AE1003">
      <w:pPr>
        <w:spacing w:after="0" w:line="360" w:lineRule="auto"/>
        <w:rPr>
          <w:rFonts w:ascii="Times New Roman" w:hAnsi="Times New Roman"/>
          <w:b/>
          <w:bCs/>
          <w:sz w:val="24"/>
          <w:szCs w:val="24"/>
        </w:rPr>
      </w:pPr>
      <w:r>
        <w:rPr>
          <w:rFonts w:ascii="Times New Roman" w:hAnsi="Times New Roman"/>
          <w:sz w:val="24"/>
          <w:szCs w:val="24"/>
        </w:rPr>
        <w:t xml:space="preserve">                                                                                                                                                                         </w:t>
      </w:r>
      <w:r w:rsidR="00C62737" w:rsidRPr="001455D4">
        <w:rPr>
          <w:rFonts w:ascii="Times New Roman" w:hAnsi="Times New Roman"/>
          <w:sz w:val="24"/>
          <w:szCs w:val="24"/>
        </w:rPr>
        <w:t xml:space="preserve">  </w:t>
      </w:r>
      <w:r w:rsidR="00281F8B">
        <w:rPr>
          <w:rFonts w:ascii="Times New Roman" w:hAnsi="Times New Roman"/>
          <w:sz w:val="24"/>
          <w:szCs w:val="24"/>
        </w:rPr>
        <w:t>Выполнила</w:t>
      </w:r>
      <w:r w:rsidR="00C62737" w:rsidRPr="001455D4">
        <w:rPr>
          <w:rFonts w:ascii="Times New Roman" w:hAnsi="Times New Roman"/>
          <w:sz w:val="24"/>
          <w:szCs w:val="24"/>
        </w:rPr>
        <w:t>:</w:t>
      </w:r>
    </w:p>
    <w:p w:rsidR="00C62737" w:rsidRPr="001455D4" w:rsidRDefault="00AE1003" w:rsidP="00AE1003">
      <w:pPr>
        <w:tabs>
          <w:tab w:val="left" w:pos="7155"/>
          <w:tab w:val="right" w:pos="9355"/>
        </w:tabs>
        <w:spacing w:after="0"/>
        <w:rPr>
          <w:rFonts w:ascii="Times New Roman" w:hAnsi="Times New Roman"/>
          <w:sz w:val="24"/>
          <w:szCs w:val="24"/>
        </w:rPr>
      </w:pPr>
      <w:r>
        <w:rPr>
          <w:rFonts w:ascii="Times New Roman" w:hAnsi="Times New Roman"/>
          <w:sz w:val="24"/>
          <w:szCs w:val="24"/>
        </w:rPr>
        <w:tab/>
        <w:t xml:space="preserve">                                                Максимова   </w:t>
      </w:r>
      <w:r w:rsidR="00C62737" w:rsidRPr="001455D4">
        <w:rPr>
          <w:rFonts w:ascii="Times New Roman" w:hAnsi="Times New Roman"/>
          <w:sz w:val="24"/>
          <w:szCs w:val="24"/>
        </w:rPr>
        <w:t>Н.М</w:t>
      </w:r>
    </w:p>
    <w:p w:rsidR="00C62737" w:rsidRPr="001455D4" w:rsidRDefault="00C62737" w:rsidP="00AE1003">
      <w:pPr>
        <w:tabs>
          <w:tab w:val="left" w:pos="7155"/>
          <w:tab w:val="right" w:pos="9355"/>
        </w:tabs>
        <w:spacing w:after="0"/>
        <w:rPr>
          <w:rFonts w:ascii="Times New Roman" w:hAnsi="Times New Roman"/>
          <w:sz w:val="24"/>
          <w:szCs w:val="24"/>
        </w:rPr>
      </w:pPr>
      <w:r w:rsidRPr="001455D4">
        <w:rPr>
          <w:rFonts w:ascii="Times New Roman" w:hAnsi="Times New Roman"/>
          <w:sz w:val="24"/>
          <w:szCs w:val="24"/>
        </w:rPr>
        <w:t xml:space="preserve">                                                                                                                                         </w:t>
      </w:r>
      <w:r w:rsidR="00AE1003">
        <w:rPr>
          <w:rFonts w:ascii="Times New Roman" w:hAnsi="Times New Roman"/>
          <w:sz w:val="24"/>
          <w:szCs w:val="24"/>
        </w:rPr>
        <w:t xml:space="preserve">                               учитель 1 </w:t>
      </w:r>
      <w:r w:rsidRPr="001455D4">
        <w:rPr>
          <w:rFonts w:ascii="Times New Roman" w:hAnsi="Times New Roman"/>
          <w:sz w:val="24"/>
          <w:szCs w:val="24"/>
        </w:rPr>
        <w:t xml:space="preserve"> квалификационной к</w:t>
      </w:r>
      <w:r w:rsidR="00AE1003">
        <w:rPr>
          <w:rFonts w:ascii="Times New Roman" w:hAnsi="Times New Roman"/>
          <w:sz w:val="24"/>
          <w:szCs w:val="24"/>
        </w:rPr>
        <w:t>атегории</w:t>
      </w:r>
    </w:p>
    <w:p w:rsidR="00D2071C" w:rsidRDefault="00D2071C" w:rsidP="00AE1003">
      <w:pPr>
        <w:spacing w:after="0"/>
        <w:rPr>
          <w:rFonts w:ascii="Times New Roman" w:hAnsi="Times New Roman"/>
          <w:bCs/>
          <w:sz w:val="24"/>
          <w:szCs w:val="24"/>
        </w:rPr>
      </w:pPr>
    </w:p>
    <w:p w:rsidR="00D2071C" w:rsidRDefault="00D2071C" w:rsidP="00AE1003">
      <w:pPr>
        <w:spacing w:after="0"/>
        <w:rPr>
          <w:rFonts w:ascii="Times New Roman" w:hAnsi="Times New Roman"/>
          <w:bCs/>
          <w:sz w:val="24"/>
          <w:szCs w:val="24"/>
        </w:rPr>
      </w:pPr>
    </w:p>
    <w:p w:rsidR="00D2071C" w:rsidRDefault="00D2071C" w:rsidP="001455D4">
      <w:pPr>
        <w:spacing w:after="0"/>
        <w:jc w:val="center"/>
        <w:rPr>
          <w:rFonts w:ascii="Times New Roman" w:hAnsi="Times New Roman"/>
          <w:bCs/>
          <w:sz w:val="24"/>
          <w:szCs w:val="24"/>
        </w:rPr>
      </w:pPr>
    </w:p>
    <w:p w:rsidR="00C62737" w:rsidRPr="001455D4" w:rsidRDefault="00C62737" w:rsidP="001455D4">
      <w:pPr>
        <w:spacing w:after="0"/>
        <w:jc w:val="center"/>
        <w:rPr>
          <w:rFonts w:ascii="Times New Roman" w:hAnsi="Times New Roman"/>
          <w:sz w:val="24"/>
          <w:szCs w:val="24"/>
        </w:rPr>
      </w:pPr>
      <w:r w:rsidRPr="001455D4">
        <w:rPr>
          <w:rFonts w:ascii="Times New Roman" w:hAnsi="Times New Roman"/>
          <w:bCs/>
          <w:sz w:val="24"/>
          <w:szCs w:val="24"/>
        </w:rPr>
        <w:t xml:space="preserve">2015-2016 </w:t>
      </w:r>
      <w:proofErr w:type="spellStart"/>
      <w:r w:rsidRPr="001455D4">
        <w:rPr>
          <w:rFonts w:ascii="Times New Roman" w:hAnsi="Times New Roman"/>
          <w:bCs/>
          <w:sz w:val="24"/>
          <w:szCs w:val="24"/>
        </w:rPr>
        <w:t>уч</w:t>
      </w:r>
      <w:proofErr w:type="gramStart"/>
      <w:r w:rsidRPr="001455D4">
        <w:rPr>
          <w:rFonts w:ascii="Times New Roman" w:hAnsi="Times New Roman"/>
          <w:bCs/>
          <w:sz w:val="24"/>
          <w:szCs w:val="24"/>
        </w:rPr>
        <w:t>.г</w:t>
      </w:r>
      <w:proofErr w:type="gramEnd"/>
      <w:r w:rsidRPr="001455D4">
        <w:rPr>
          <w:rFonts w:ascii="Times New Roman" w:hAnsi="Times New Roman"/>
          <w:bCs/>
          <w:sz w:val="24"/>
          <w:szCs w:val="24"/>
        </w:rPr>
        <w:t>од</w:t>
      </w:r>
      <w:proofErr w:type="spellEnd"/>
    </w:p>
    <w:p w:rsidR="00D2071C" w:rsidRDefault="00D2071C" w:rsidP="001455D4">
      <w:pPr>
        <w:autoSpaceDE w:val="0"/>
        <w:autoSpaceDN w:val="0"/>
        <w:adjustRightInd w:val="0"/>
        <w:spacing w:after="0" w:line="240" w:lineRule="auto"/>
        <w:jc w:val="both"/>
        <w:rPr>
          <w:rFonts w:ascii="Times New Roman" w:hAnsi="Times New Roman"/>
          <w:b/>
          <w:sz w:val="24"/>
          <w:szCs w:val="24"/>
        </w:rPr>
      </w:pPr>
    </w:p>
    <w:p w:rsidR="00D2071C" w:rsidRDefault="00D2071C" w:rsidP="001455D4">
      <w:pPr>
        <w:autoSpaceDE w:val="0"/>
        <w:autoSpaceDN w:val="0"/>
        <w:adjustRightInd w:val="0"/>
        <w:spacing w:after="0" w:line="240" w:lineRule="auto"/>
        <w:jc w:val="both"/>
        <w:rPr>
          <w:rFonts w:ascii="Times New Roman" w:hAnsi="Times New Roman"/>
          <w:b/>
          <w:sz w:val="24"/>
          <w:szCs w:val="24"/>
        </w:rPr>
      </w:pPr>
    </w:p>
    <w:p w:rsidR="00C62737" w:rsidRPr="001455D4" w:rsidRDefault="00C62737" w:rsidP="001455D4">
      <w:pPr>
        <w:autoSpaceDE w:val="0"/>
        <w:autoSpaceDN w:val="0"/>
        <w:adjustRightInd w:val="0"/>
        <w:spacing w:after="0" w:line="240" w:lineRule="auto"/>
        <w:jc w:val="both"/>
        <w:rPr>
          <w:rFonts w:ascii="Times New Roman" w:hAnsi="Times New Roman"/>
          <w:b/>
          <w:sz w:val="24"/>
          <w:szCs w:val="24"/>
        </w:rPr>
      </w:pPr>
      <w:r w:rsidRPr="001455D4">
        <w:rPr>
          <w:rFonts w:ascii="Times New Roman" w:hAnsi="Times New Roman"/>
          <w:b/>
          <w:sz w:val="24"/>
          <w:szCs w:val="24"/>
        </w:rPr>
        <w:t>Пояснительная записка</w:t>
      </w:r>
    </w:p>
    <w:p w:rsidR="00C62737" w:rsidRPr="001455D4" w:rsidRDefault="00C62737" w:rsidP="001455D4">
      <w:pPr>
        <w:pStyle w:val="c3"/>
        <w:spacing w:before="0" w:beforeAutospacing="0" w:after="0" w:afterAutospacing="0"/>
        <w:jc w:val="both"/>
        <w:rPr>
          <w:rStyle w:val="c0c6"/>
          <w:bCs/>
        </w:rPr>
      </w:pPr>
      <w:r w:rsidRPr="001455D4">
        <w:rPr>
          <w:rStyle w:val="c0c6"/>
          <w:bCs/>
        </w:rPr>
        <w:t>Рабочая программа для курса  «география»,5 класса разработана на основе нормативных документов:</w:t>
      </w:r>
    </w:p>
    <w:p w:rsidR="00C62737" w:rsidRPr="001455D4" w:rsidRDefault="00C62737" w:rsidP="001455D4">
      <w:pPr>
        <w:spacing w:after="0" w:line="240" w:lineRule="auto"/>
        <w:jc w:val="both"/>
        <w:rPr>
          <w:rFonts w:ascii="Times New Roman" w:hAnsi="Times New Roman"/>
          <w:sz w:val="24"/>
          <w:szCs w:val="24"/>
        </w:rPr>
      </w:pPr>
      <w:r w:rsidRPr="001455D4">
        <w:rPr>
          <w:rFonts w:ascii="Times New Roman" w:hAnsi="Times New Roman"/>
          <w:sz w:val="24"/>
          <w:szCs w:val="24"/>
        </w:rPr>
        <w:t xml:space="preserve">1   Федерального закона «Об образовании в Российской Федерации» от 29.12.2012 №273-ФЗ.  </w:t>
      </w:r>
    </w:p>
    <w:p w:rsidR="00C62737" w:rsidRPr="001455D4" w:rsidRDefault="00C62737" w:rsidP="001455D4">
      <w:pPr>
        <w:spacing w:after="0" w:line="240" w:lineRule="auto"/>
        <w:jc w:val="both"/>
        <w:rPr>
          <w:rFonts w:ascii="Times New Roman" w:hAnsi="Times New Roman"/>
          <w:sz w:val="24"/>
          <w:szCs w:val="24"/>
        </w:rPr>
      </w:pPr>
      <w:r w:rsidRPr="001455D4">
        <w:rPr>
          <w:rFonts w:ascii="Times New Roman" w:hAnsi="Times New Roman"/>
          <w:sz w:val="24"/>
          <w:szCs w:val="24"/>
        </w:rPr>
        <w:t>2. Федерального Государственного образовательного стандарта (Приказ  МОН № 1897 от 17.12.2010)</w:t>
      </w:r>
    </w:p>
    <w:p w:rsidR="00C62737" w:rsidRPr="001455D4" w:rsidRDefault="00C62737" w:rsidP="001455D4">
      <w:pPr>
        <w:spacing w:after="0" w:line="240" w:lineRule="auto"/>
        <w:jc w:val="both"/>
        <w:rPr>
          <w:rFonts w:ascii="Times New Roman" w:hAnsi="Times New Roman"/>
          <w:bCs/>
          <w:sz w:val="24"/>
          <w:szCs w:val="24"/>
        </w:rPr>
      </w:pPr>
      <w:r w:rsidRPr="001455D4">
        <w:rPr>
          <w:rFonts w:ascii="Times New Roman" w:hAnsi="Times New Roman"/>
          <w:sz w:val="24"/>
          <w:szCs w:val="24"/>
        </w:rPr>
        <w:t xml:space="preserve">3. Учебный план МАОУ </w:t>
      </w:r>
      <w:proofErr w:type="spellStart"/>
      <w:r w:rsidRPr="001455D4">
        <w:rPr>
          <w:rFonts w:ascii="Times New Roman" w:hAnsi="Times New Roman"/>
          <w:sz w:val="24"/>
          <w:szCs w:val="24"/>
        </w:rPr>
        <w:t>Слобода-Бешкильской</w:t>
      </w:r>
      <w:proofErr w:type="spellEnd"/>
      <w:r w:rsidRPr="001455D4">
        <w:rPr>
          <w:rFonts w:ascii="Times New Roman" w:hAnsi="Times New Roman"/>
          <w:sz w:val="24"/>
          <w:szCs w:val="24"/>
        </w:rPr>
        <w:t xml:space="preserve"> СОШ</w:t>
      </w:r>
    </w:p>
    <w:p w:rsidR="00C62737" w:rsidRPr="001455D4" w:rsidRDefault="00C62737" w:rsidP="001455D4">
      <w:pPr>
        <w:pStyle w:val="2"/>
        <w:shd w:val="clear" w:color="auto" w:fill="auto"/>
        <w:spacing w:line="274" w:lineRule="exact"/>
        <w:ind w:firstLine="360"/>
        <w:jc w:val="left"/>
        <w:rPr>
          <w:sz w:val="24"/>
          <w:szCs w:val="24"/>
        </w:rPr>
      </w:pPr>
      <w:r w:rsidRPr="001455D4">
        <w:rPr>
          <w:sz w:val="24"/>
          <w:szCs w:val="24"/>
        </w:rPr>
        <w:t xml:space="preserve">Содержательный статус программы - базовый. Программа определяет минимальный объем содержания </w:t>
      </w:r>
      <w:r w:rsidRPr="001455D4">
        <w:rPr>
          <w:b/>
          <w:sz w:val="24"/>
          <w:szCs w:val="24"/>
        </w:rPr>
        <w:t>курса географии</w:t>
      </w:r>
      <w:r w:rsidRPr="001455D4">
        <w:rPr>
          <w:sz w:val="24"/>
          <w:szCs w:val="24"/>
        </w:rPr>
        <w:t xml:space="preserve"> для основной школы и предназначена для реализации требований ФГОС второго поколения к условиям и результату образования обучающихся основной школы по географии согласно учебному плану общеобразовательного учреждения </w:t>
      </w:r>
    </w:p>
    <w:p w:rsidR="00C62737" w:rsidRPr="001455D4" w:rsidRDefault="00C62737" w:rsidP="001455D4">
      <w:pPr>
        <w:pStyle w:val="2"/>
        <w:shd w:val="clear" w:color="auto" w:fill="auto"/>
        <w:spacing w:line="274" w:lineRule="exact"/>
        <w:ind w:firstLine="360"/>
        <w:jc w:val="left"/>
        <w:rPr>
          <w:sz w:val="24"/>
          <w:szCs w:val="24"/>
        </w:rPr>
      </w:pPr>
      <w:r w:rsidRPr="001455D4">
        <w:rPr>
          <w:sz w:val="24"/>
          <w:szCs w:val="24"/>
        </w:rPr>
        <w:t xml:space="preserve">Данная рабочая программа по географии </w:t>
      </w:r>
      <w:r w:rsidR="00D2071C">
        <w:rPr>
          <w:sz w:val="24"/>
          <w:szCs w:val="24"/>
        </w:rPr>
        <w:t>- 5 класс</w:t>
      </w:r>
      <w:r w:rsidRPr="001455D4">
        <w:rPr>
          <w:sz w:val="24"/>
          <w:szCs w:val="24"/>
        </w:rPr>
        <w:t xml:space="preserve"> построена на основе фундаментального ядра содержания основного общего образования, требований к результатам освоения основной образовательной программы основного общего образования, требований к структуре основной образовательной программы, прописанных в Федеральном государственном образовательном стандарте основного общего образования, а также Концепции духовно-нравственного развития и воспитания гражданина России. В ней также учитываются основные идеи и положения программы развития и формирования универсальных учебных действий обучающихся для образования, соблюдается преемственность с примерными программами начального образования и авторской рабочей программой (составитель </w:t>
      </w:r>
      <w:proofErr w:type="spellStart"/>
      <w:r w:rsidRPr="001455D4">
        <w:rPr>
          <w:sz w:val="24"/>
          <w:szCs w:val="24"/>
        </w:rPr>
        <w:t>Е.М.Домогацких</w:t>
      </w:r>
      <w:proofErr w:type="spellEnd"/>
      <w:r w:rsidRPr="001455D4">
        <w:rPr>
          <w:sz w:val="24"/>
          <w:szCs w:val="24"/>
        </w:rPr>
        <w:t xml:space="preserve"> изд-во Русское слово, </w:t>
      </w:r>
      <w:smartTag w:uri="urn:schemas-microsoft-com:office:smarttags" w:element="metricconverter">
        <w:smartTagPr>
          <w:attr w:name="ProductID" w:val="2012 г"/>
        </w:smartTagPr>
        <w:r w:rsidRPr="001455D4">
          <w:rPr>
            <w:sz w:val="24"/>
            <w:szCs w:val="24"/>
          </w:rPr>
          <w:t>2012 г</w:t>
        </w:r>
      </w:smartTag>
      <w:r w:rsidRPr="001455D4">
        <w:rPr>
          <w:sz w:val="24"/>
          <w:szCs w:val="24"/>
        </w:rPr>
        <w:t>. к УМК под</w:t>
      </w:r>
      <w:proofErr w:type="gramStart"/>
      <w:r w:rsidRPr="001455D4">
        <w:rPr>
          <w:sz w:val="24"/>
          <w:szCs w:val="24"/>
        </w:rPr>
        <w:t>.</w:t>
      </w:r>
      <w:proofErr w:type="gramEnd"/>
      <w:r w:rsidRPr="001455D4">
        <w:rPr>
          <w:sz w:val="24"/>
          <w:szCs w:val="24"/>
        </w:rPr>
        <w:t xml:space="preserve"> </w:t>
      </w:r>
      <w:proofErr w:type="gramStart"/>
      <w:r w:rsidRPr="001455D4">
        <w:rPr>
          <w:sz w:val="24"/>
          <w:szCs w:val="24"/>
        </w:rPr>
        <w:t>р</w:t>
      </w:r>
      <w:proofErr w:type="gramEnd"/>
      <w:r w:rsidRPr="001455D4">
        <w:rPr>
          <w:sz w:val="24"/>
          <w:szCs w:val="24"/>
        </w:rPr>
        <w:t xml:space="preserve">ед. </w:t>
      </w:r>
      <w:proofErr w:type="spellStart"/>
      <w:r w:rsidRPr="001455D4">
        <w:rPr>
          <w:sz w:val="24"/>
          <w:szCs w:val="24"/>
        </w:rPr>
        <w:t>Домогацких</w:t>
      </w:r>
      <w:proofErr w:type="spellEnd"/>
      <w:r w:rsidRPr="001455D4">
        <w:rPr>
          <w:sz w:val="24"/>
          <w:szCs w:val="24"/>
        </w:rPr>
        <w:t xml:space="preserve"> Е.М.).</w:t>
      </w:r>
    </w:p>
    <w:p w:rsidR="00C62737" w:rsidRPr="001455D4" w:rsidRDefault="00C62737" w:rsidP="001455D4">
      <w:pPr>
        <w:pStyle w:val="2"/>
        <w:shd w:val="clear" w:color="auto" w:fill="auto"/>
        <w:spacing w:line="274" w:lineRule="exact"/>
        <w:ind w:firstLine="360"/>
        <w:jc w:val="left"/>
        <w:rPr>
          <w:sz w:val="24"/>
          <w:szCs w:val="24"/>
        </w:rPr>
      </w:pPr>
      <w:r w:rsidRPr="001455D4">
        <w:rPr>
          <w:sz w:val="24"/>
          <w:szCs w:val="24"/>
        </w:rPr>
        <w:t xml:space="preserve">Представленная рабочая программа полностью соответствует авторской программе основного общего образования по географии под ред. </w:t>
      </w:r>
      <w:proofErr w:type="spellStart"/>
      <w:r w:rsidRPr="001455D4">
        <w:rPr>
          <w:sz w:val="24"/>
          <w:szCs w:val="24"/>
        </w:rPr>
        <w:t>Е.М.Домогацких</w:t>
      </w:r>
      <w:proofErr w:type="spellEnd"/>
      <w:proofErr w:type="gramStart"/>
      <w:r w:rsidRPr="001455D4">
        <w:rPr>
          <w:sz w:val="24"/>
          <w:szCs w:val="24"/>
        </w:rPr>
        <w:t xml:space="preserve"> .</w:t>
      </w:r>
      <w:proofErr w:type="gramEnd"/>
      <w:r w:rsidRPr="001455D4">
        <w:rPr>
          <w:sz w:val="24"/>
          <w:szCs w:val="24"/>
        </w:rPr>
        <w:t>Срок реализации программы учебного предмета «География</w:t>
      </w:r>
      <w:r w:rsidR="00D2071C">
        <w:rPr>
          <w:sz w:val="24"/>
          <w:szCs w:val="24"/>
        </w:rPr>
        <w:t xml:space="preserve">» 5 класс – первое полугодие (34 </w:t>
      </w:r>
      <w:r w:rsidRPr="001455D4">
        <w:rPr>
          <w:sz w:val="24"/>
          <w:szCs w:val="24"/>
        </w:rPr>
        <w:t xml:space="preserve"> часов, 1 час в неделю).</w:t>
      </w:r>
    </w:p>
    <w:p w:rsidR="00C62737" w:rsidRPr="001455D4" w:rsidRDefault="00C62737" w:rsidP="001455D4">
      <w:pPr>
        <w:pStyle w:val="2"/>
        <w:shd w:val="clear" w:color="auto" w:fill="auto"/>
        <w:spacing w:line="274" w:lineRule="exact"/>
        <w:ind w:firstLine="360"/>
        <w:jc w:val="left"/>
        <w:rPr>
          <w:sz w:val="24"/>
          <w:szCs w:val="24"/>
        </w:rPr>
      </w:pPr>
      <w:r w:rsidRPr="001455D4">
        <w:rPr>
          <w:sz w:val="24"/>
          <w:szCs w:val="24"/>
        </w:rPr>
        <w:t>В программе особое внимание уделено содержанию, способствующему формированию современной естественнонаучной картины мира, показано практическое применение географических знаний.</w:t>
      </w:r>
    </w:p>
    <w:p w:rsidR="00C62737" w:rsidRPr="001455D4" w:rsidRDefault="00C62737" w:rsidP="001455D4">
      <w:pPr>
        <w:pStyle w:val="2"/>
        <w:shd w:val="clear" w:color="auto" w:fill="auto"/>
        <w:spacing w:line="274" w:lineRule="exact"/>
        <w:ind w:firstLine="360"/>
        <w:jc w:val="left"/>
        <w:rPr>
          <w:sz w:val="24"/>
          <w:szCs w:val="24"/>
        </w:rPr>
      </w:pPr>
    </w:p>
    <w:p w:rsidR="00CA299C" w:rsidRPr="00CA299C" w:rsidRDefault="00C62737" w:rsidP="00CA299C">
      <w:pPr>
        <w:pStyle w:val="40"/>
        <w:rPr>
          <w:sz w:val="24"/>
          <w:szCs w:val="24"/>
        </w:rPr>
      </w:pPr>
      <w:bookmarkStart w:id="0" w:name="bookmark5"/>
      <w:r w:rsidRPr="001455D4">
        <w:rPr>
          <w:sz w:val="24"/>
          <w:szCs w:val="24"/>
        </w:rPr>
        <w:t>Цели и задачи курса:</w:t>
      </w:r>
      <w:bookmarkEnd w:id="0"/>
      <w:r w:rsidRPr="001455D4">
        <w:rPr>
          <w:sz w:val="24"/>
          <w:szCs w:val="24"/>
        </w:rPr>
        <w:t xml:space="preserve"> </w:t>
      </w:r>
    </w:p>
    <w:p w:rsidR="00CA299C" w:rsidRPr="00CA299C" w:rsidRDefault="00CA299C" w:rsidP="00CA299C">
      <w:pPr>
        <w:pStyle w:val="40"/>
        <w:rPr>
          <w:b w:val="0"/>
          <w:sz w:val="24"/>
          <w:szCs w:val="24"/>
        </w:rPr>
      </w:pPr>
      <w:r w:rsidRPr="00CA299C">
        <w:rPr>
          <w:sz w:val="24"/>
          <w:szCs w:val="24"/>
        </w:rPr>
        <w:t>•</w:t>
      </w:r>
      <w:r w:rsidRPr="00CA299C">
        <w:rPr>
          <w:b w:val="0"/>
          <w:sz w:val="24"/>
          <w:szCs w:val="24"/>
        </w:rPr>
        <w:t>ознакомление учащихся с основными понятиями и закономерностями науки географии;</w:t>
      </w:r>
    </w:p>
    <w:p w:rsidR="00CA299C" w:rsidRPr="00CA299C" w:rsidRDefault="00CA299C" w:rsidP="00CA299C">
      <w:pPr>
        <w:pStyle w:val="40"/>
        <w:rPr>
          <w:b w:val="0"/>
          <w:sz w:val="24"/>
          <w:szCs w:val="24"/>
        </w:rPr>
      </w:pPr>
      <w:r w:rsidRPr="00CA299C">
        <w:rPr>
          <w:b w:val="0"/>
          <w:sz w:val="24"/>
          <w:szCs w:val="24"/>
        </w:rPr>
        <w:t>•формирование географической культуры личности и обучение географическому языку;</w:t>
      </w:r>
    </w:p>
    <w:p w:rsidR="00CA299C" w:rsidRPr="00CA299C" w:rsidRDefault="00CA299C" w:rsidP="00CA299C">
      <w:pPr>
        <w:pStyle w:val="40"/>
        <w:rPr>
          <w:b w:val="0"/>
          <w:sz w:val="24"/>
          <w:szCs w:val="24"/>
        </w:rPr>
      </w:pPr>
      <w:r w:rsidRPr="00CA299C">
        <w:rPr>
          <w:b w:val="0"/>
          <w:sz w:val="24"/>
          <w:szCs w:val="24"/>
        </w:rPr>
        <w:t>•формирование умения использовать источники географической информации, прежде всего географические карты;</w:t>
      </w:r>
    </w:p>
    <w:p w:rsidR="00CA299C" w:rsidRPr="00CA299C" w:rsidRDefault="00CA299C" w:rsidP="00CA299C">
      <w:pPr>
        <w:pStyle w:val="40"/>
        <w:rPr>
          <w:b w:val="0"/>
          <w:sz w:val="24"/>
          <w:szCs w:val="24"/>
        </w:rPr>
      </w:pPr>
      <w:r w:rsidRPr="00CA299C">
        <w:rPr>
          <w:b w:val="0"/>
          <w:sz w:val="24"/>
          <w:szCs w:val="24"/>
        </w:rPr>
        <w:t>•сформировать знания о земных оболочках: атмосфере, гидросфере, литосфере, биосфере;</w:t>
      </w:r>
    </w:p>
    <w:p w:rsidR="00CA299C" w:rsidRPr="00CA299C" w:rsidRDefault="00CA299C" w:rsidP="00CA299C">
      <w:pPr>
        <w:pStyle w:val="40"/>
        <w:rPr>
          <w:b w:val="0"/>
          <w:sz w:val="24"/>
          <w:szCs w:val="24"/>
        </w:rPr>
      </w:pPr>
      <w:r w:rsidRPr="00CA299C">
        <w:rPr>
          <w:b w:val="0"/>
          <w:sz w:val="24"/>
          <w:szCs w:val="24"/>
        </w:rPr>
        <w:t xml:space="preserve">•формирование правильных пространственных представлений о природных системах Земли на разных уровнях: </w:t>
      </w:r>
      <w:proofErr w:type="gramStart"/>
      <w:r w:rsidRPr="00CA299C">
        <w:rPr>
          <w:b w:val="0"/>
          <w:sz w:val="24"/>
          <w:szCs w:val="24"/>
        </w:rPr>
        <w:t>от</w:t>
      </w:r>
      <w:proofErr w:type="gramEnd"/>
      <w:r w:rsidRPr="00CA299C">
        <w:rPr>
          <w:b w:val="0"/>
          <w:sz w:val="24"/>
          <w:szCs w:val="24"/>
        </w:rPr>
        <w:t xml:space="preserve"> </w:t>
      </w:r>
    </w:p>
    <w:p w:rsidR="00CA299C" w:rsidRPr="00CA299C" w:rsidRDefault="00CA299C" w:rsidP="00CA299C">
      <w:pPr>
        <w:pStyle w:val="40"/>
        <w:rPr>
          <w:b w:val="0"/>
          <w:sz w:val="24"/>
          <w:szCs w:val="24"/>
        </w:rPr>
      </w:pPr>
      <w:r w:rsidRPr="00CA299C">
        <w:rPr>
          <w:b w:val="0"/>
          <w:sz w:val="24"/>
          <w:szCs w:val="24"/>
        </w:rPr>
        <w:t xml:space="preserve">локальных (местных) </w:t>
      </w:r>
      <w:proofErr w:type="gramStart"/>
      <w:r w:rsidRPr="00CA299C">
        <w:rPr>
          <w:b w:val="0"/>
          <w:sz w:val="24"/>
          <w:szCs w:val="24"/>
        </w:rPr>
        <w:t>до</w:t>
      </w:r>
      <w:proofErr w:type="gramEnd"/>
      <w:r w:rsidRPr="00CA299C">
        <w:rPr>
          <w:b w:val="0"/>
          <w:sz w:val="24"/>
          <w:szCs w:val="24"/>
        </w:rPr>
        <w:t xml:space="preserve"> глобальных.</w:t>
      </w:r>
    </w:p>
    <w:p w:rsidR="00CA299C" w:rsidRPr="00CA299C" w:rsidRDefault="00CA299C" w:rsidP="00CA299C">
      <w:pPr>
        <w:pStyle w:val="40"/>
        <w:rPr>
          <w:b w:val="0"/>
          <w:sz w:val="24"/>
          <w:szCs w:val="24"/>
        </w:rPr>
      </w:pPr>
      <w:r w:rsidRPr="00CA299C">
        <w:rPr>
          <w:b w:val="0"/>
          <w:sz w:val="24"/>
          <w:szCs w:val="24"/>
        </w:rPr>
        <w:t xml:space="preserve">Согласно Федеральному государственному образовательному стандарту общего образования, на изучение географии в 5 </w:t>
      </w:r>
    </w:p>
    <w:p w:rsidR="00CA299C" w:rsidRPr="00CA299C" w:rsidRDefault="00CA299C" w:rsidP="00CA299C">
      <w:pPr>
        <w:pStyle w:val="40"/>
        <w:rPr>
          <w:b w:val="0"/>
          <w:sz w:val="24"/>
          <w:szCs w:val="24"/>
        </w:rPr>
      </w:pPr>
      <w:proofErr w:type="gramStart"/>
      <w:r w:rsidRPr="00CA299C">
        <w:rPr>
          <w:b w:val="0"/>
          <w:sz w:val="24"/>
          <w:szCs w:val="24"/>
        </w:rPr>
        <w:t>классе</w:t>
      </w:r>
      <w:proofErr w:type="gramEnd"/>
      <w:r w:rsidRPr="00CA299C">
        <w:rPr>
          <w:b w:val="0"/>
          <w:sz w:val="24"/>
          <w:szCs w:val="24"/>
        </w:rPr>
        <w:t xml:space="preserve"> отводится 34 часа. Мате</w:t>
      </w:r>
      <w:r>
        <w:rPr>
          <w:b w:val="0"/>
          <w:sz w:val="24"/>
          <w:szCs w:val="24"/>
        </w:rPr>
        <w:t xml:space="preserve">риал курса сгруппирован в пять </w:t>
      </w:r>
      <w:r w:rsidRPr="00CA299C">
        <w:rPr>
          <w:b w:val="0"/>
          <w:sz w:val="24"/>
          <w:szCs w:val="24"/>
        </w:rPr>
        <w:t xml:space="preserve">разделов. </w:t>
      </w:r>
    </w:p>
    <w:p w:rsidR="00CA299C" w:rsidRPr="00CA299C" w:rsidRDefault="00CA299C" w:rsidP="00CA299C">
      <w:pPr>
        <w:pStyle w:val="40"/>
        <w:rPr>
          <w:b w:val="0"/>
          <w:sz w:val="24"/>
          <w:szCs w:val="24"/>
        </w:rPr>
      </w:pPr>
      <w:r w:rsidRPr="00CA299C">
        <w:rPr>
          <w:b w:val="0"/>
          <w:sz w:val="24"/>
          <w:szCs w:val="24"/>
        </w:rPr>
        <w:t xml:space="preserve">Первый тематический раздел «Наука география» знакомит учащихся с историей и содержанием географической науки, а </w:t>
      </w:r>
    </w:p>
    <w:p w:rsidR="00CA299C" w:rsidRPr="00CA299C" w:rsidRDefault="00CA299C" w:rsidP="00CA299C">
      <w:pPr>
        <w:pStyle w:val="40"/>
        <w:rPr>
          <w:b w:val="0"/>
          <w:sz w:val="24"/>
          <w:szCs w:val="24"/>
        </w:rPr>
      </w:pPr>
      <w:r w:rsidRPr="00CA299C">
        <w:rPr>
          <w:b w:val="0"/>
          <w:sz w:val="24"/>
          <w:szCs w:val="24"/>
        </w:rPr>
        <w:t xml:space="preserve">также содержит сведения о методах географических исследований. </w:t>
      </w:r>
    </w:p>
    <w:p w:rsidR="00CA299C" w:rsidRPr="00CA299C" w:rsidRDefault="00CA299C" w:rsidP="00CA299C">
      <w:pPr>
        <w:pStyle w:val="40"/>
        <w:rPr>
          <w:b w:val="0"/>
          <w:sz w:val="24"/>
          <w:szCs w:val="24"/>
        </w:rPr>
      </w:pPr>
      <w:r w:rsidRPr="00CA299C">
        <w:rPr>
          <w:b w:val="0"/>
          <w:sz w:val="24"/>
          <w:szCs w:val="24"/>
        </w:rPr>
        <w:lastRenderedPageBreak/>
        <w:t xml:space="preserve">Материал второго раздела — «Земля и ее изображения» — не только сообщает учащимся об основных этапах становления </w:t>
      </w:r>
    </w:p>
    <w:p w:rsidR="00CA299C" w:rsidRPr="00CA299C" w:rsidRDefault="00CA299C" w:rsidP="00CA299C">
      <w:pPr>
        <w:pStyle w:val="40"/>
        <w:rPr>
          <w:b w:val="0"/>
          <w:sz w:val="24"/>
          <w:szCs w:val="24"/>
        </w:rPr>
      </w:pPr>
      <w:r w:rsidRPr="00CA299C">
        <w:rPr>
          <w:b w:val="0"/>
          <w:sz w:val="24"/>
          <w:szCs w:val="24"/>
        </w:rPr>
        <w:t xml:space="preserve">знаний о форме и размерах Земли, а также о способах ее изображения, но и носит пропедевтический характер по отношению </w:t>
      </w:r>
    </w:p>
    <w:p w:rsidR="00CA299C" w:rsidRPr="00CA299C" w:rsidRDefault="00CA299C" w:rsidP="00CA299C">
      <w:pPr>
        <w:pStyle w:val="40"/>
        <w:rPr>
          <w:b w:val="0"/>
          <w:sz w:val="24"/>
          <w:szCs w:val="24"/>
        </w:rPr>
      </w:pPr>
      <w:r w:rsidRPr="00CA299C">
        <w:rPr>
          <w:b w:val="0"/>
          <w:sz w:val="24"/>
          <w:szCs w:val="24"/>
        </w:rPr>
        <w:t>к последующим курсам географии.</w:t>
      </w:r>
    </w:p>
    <w:p w:rsidR="00CA299C" w:rsidRPr="00CA299C" w:rsidRDefault="00CA299C" w:rsidP="00CA299C">
      <w:pPr>
        <w:pStyle w:val="40"/>
        <w:rPr>
          <w:b w:val="0"/>
          <w:sz w:val="24"/>
          <w:szCs w:val="24"/>
        </w:rPr>
      </w:pPr>
      <w:r w:rsidRPr="00CA299C">
        <w:rPr>
          <w:b w:val="0"/>
          <w:sz w:val="24"/>
          <w:szCs w:val="24"/>
        </w:rPr>
        <w:t xml:space="preserve">Третий раздел «История географических исследований» знакомит учащихся с историей изучения и освоения Земли. Авторы не преследовали цели дать полный и исчерпывающий обзор </w:t>
      </w:r>
    </w:p>
    <w:p w:rsidR="00CA299C" w:rsidRPr="00CA299C" w:rsidRDefault="00CA299C" w:rsidP="00CA299C">
      <w:pPr>
        <w:pStyle w:val="40"/>
        <w:rPr>
          <w:b w:val="0"/>
          <w:sz w:val="24"/>
          <w:szCs w:val="24"/>
        </w:rPr>
      </w:pPr>
      <w:r w:rsidRPr="00CA299C">
        <w:rPr>
          <w:b w:val="0"/>
          <w:sz w:val="24"/>
          <w:szCs w:val="24"/>
        </w:rPr>
        <w:t>всех географических открытий. Целью раздела является построенный на конкретных примерах рассказ о тех усилиях, которые потребовались от человечества, чтобы изучить собственную планету. Не остался без внимания и вклад русских путешественников в этот процесс. Пр</w:t>
      </w:r>
      <w:r>
        <w:rPr>
          <w:b w:val="0"/>
          <w:sz w:val="24"/>
          <w:szCs w:val="24"/>
        </w:rPr>
        <w:t xml:space="preserve">и изучении раздела реализуются </w:t>
      </w:r>
      <w:proofErr w:type="spellStart"/>
      <w:r w:rsidRPr="00CA299C">
        <w:rPr>
          <w:b w:val="0"/>
          <w:sz w:val="24"/>
          <w:szCs w:val="24"/>
        </w:rPr>
        <w:t>межпредметные</w:t>
      </w:r>
      <w:proofErr w:type="spellEnd"/>
      <w:r w:rsidRPr="00CA299C">
        <w:rPr>
          <w:b w:val="0"/>
          <w:sz w:val="24"/>
          <w:szCs w:val="24"/>
        </w:rPr>
        <w:t xml:space="preserve"> связи с историей.</w:t>
      </w:r>
    </w:p>
    <w:p w:rsidR="00CA299C" w:rsidRPr="00CA299C" w:rsidRDefault="00CA299C" w:rsidP="00CA299C">
      <w:pPr>
        <w:pStyle w:val="40"/>
        <w:rPr>
          <w:b w:val="0"/>
          <w:sz w:val="24"/>
          <w:szCs w:val="24"/>
        </w:rPr>
      </w:pPr>
      <w:r w:rsidRPr="00CA299C">
        <w:rPr>
          <w:b w:val="0"/>
          <w:sz w:val="24"/>
          <w:szCs w:val="24"/>
        </w:rPr>
        <w:t xml:space="preserve">Четвертый раздел «Путешествие по планете Земля» призван </w:t>
      </w:r>
    </w:p>
    <w:p w:rsidR="00CA299C" w:rsidRPr="00CA299C" w:rsidRDefault="00CA299C" w:rsidP="00CA299C">
      <w:pPr>
        <w:pStyle w:val="40"/>
        <w:rPr>
          <w:b w:val="0"/>
          <w:sz w:val="24"/>
          <w:szCs w:val="24"/>
        </w:rPr>
      </w:pPr>
      <w:r w:rsidRPr="00CA299C">
        <w:rPr>
          <w:b w:val="0"/>
          <w:sz w:val="24"/>
          <w:szCs w:val="24"/>
        </w:rPr>
        <w:t xml:space="preserve">первично познакомить учащихся с особенностями природы материков и океанов. </w:t>
      </w:r>
    </w:p>
    <w:p w:rsidR="00CA299C" w:rsidRPr="00CA299C" w:rsidRDefault="00CA299C" w:rsidP="00CA299C">
      <w:pPr>
        <w:pStyle w:val="40"/>
        <w:rPr>
          <w:b w:val="0"/>
          <w:sz w:val="24"/>
          <w:szCs w:val="24"/>
        </w:rPr>
      </w:pPr>
      <w:r w:rsidRPr="00CA299C">
        <w:rPr>
          <w:b w:val="0"/>
          <w:sz w:val="24"/>
          <w:szCs w:val="24"/>
        </w:rPr>
        <w:t>Пятый раздел учебника «Природа Земли» знакомит учащихся с оболочками нашей плане</w:t>
      </w:r>
      <w:r>
        <w:rPr>
          <w:b w:val="0"/>
          <w:sz w:val="24"/>
          <w:szCs w:val="24"/>
        </w:rPr>
        <w:t>ты: литосферой, атмосферой, гид</w:t>
      </w:r>
      <w:r w:rsidRPr="00CA299C">
        <w:rPr>
          <w:b w:val="0"/>
          <w:sz w:val="24"/>
          <w:szCs w:val="24"/>
        </w:rPr>
        <w:t>росферой и биосферой.</w:t>
      </w:r>
    </w:p>
    <w:p w:rsidR="00C62737" w:rsidRPr="001455D4" w:rsidRDefault="00CA299C" w:rsidP="00CA299C">
      <w:pPr>
        <w:pStyle w:val="40"/>
        <w:rPr>
          <w:sz w:val="24"/>
          <w:szCs w:val="24"/>
        </w:rPr>
      </w:pPr>
      <w:r w:rsidRPr="00CA299C">
        <w:rPr>
          <w:sz w:val="24"/>
          <w:szCs w:val="24"/>
        </w:rPr>
        <w:t>Особая роль курса географ</w:t>
      </w:r>
      <w:r>
        <w:rPr>
          <w:sz w:val="24"/>
          <w:szCs w:val="24"/>
        </w:rPr>
        <w:t>ии 5 класса заключается в форми</w:t>
      </w:r>
      <w:r w:rsidRPr="00CA299C">
        <w:rPr>
          <w:sz w:val="24"/>
          <w:szCs w:val="24"/>
        </w:rPr>
        <w:t>ровании первичных предст</w:t>
      </w:r>
      <w:r>
        <w:rPr>
          <w:sz w:val="24"/>
          <w:szCs w:val="24"/>
        </w:rPr>
        <w:t>авлений о географии как динамич</w:t>
      </w:r>
      <w:r w:rsidRPr="00CA299C">
        <w:rPr>
          <w:sz w:val="24"/>
          <w:szCs w:val="24"/>
        </w:rPr>
        <w:t>но развивающейся науке, являющейся основой рационального взаимодействия человека и окружающей среды.</w:t>
      </w:r>
    </w:p>
    <w:p w:rsidR="007A50E8" w:rsidRDefault="00D2071C" w:rsidP="00CA299C">
      <w:pPr>
        <w:tabs>
          <w:tab w:val="left" w:pos="0"/>
          <w:tab w:val="left" w:pos="180"/>
        </w:tabs>
        <w:jc w:val="both"/>
        <w:rPr>
          <w:rFonts w:ascii="Times New Roman" w:hAnsi="Times New Roman"/>
          <w:b/>
        </w:rPr>
      </w:pPr>
      <w:r w:rsidRPr="001455D4">
        <w:rPr>
          <w:rFonts w:ascii="Times New Roman" w:eastAsia="PragmaticaCondC" w:hAnsi="Times New Roman"/>
          <w:bCs/>
          <w:sz w:val="24"/>
          <w:szCs w:val="24"/>
        </w:rPr>
        <w:t xml:space="preserve">По отношению  к  курсу  </w:t>
      </w:r>
      <w:r>
        <w:rPr>
          <w:rFonts w:ascii="Times New Roman" w:eastAsia="PragmaticaCondC" w:hAnsi="Times New Roman"/>
          <w:bCs/>
          <w:sz w:val="24"/>
          <w:szCs w:val="24"/>
        </w:rPr>
        <w:t>географии</w:t>
      </w:r>
      <w:r w:rsidRPr="001455D4">
        <w:rPr>
          <w:rFonts w:ascii="Times New Roman" w:eastAsia="PragmaticaCondC" w:hAnsi="Times New Roman"/>
          <w:bCs/>
          <w:sz w:val="24"/>
          <w:szCs w:val="24"/>
        </w:rPr>
        <w:t xml:space="preserve">  он  является  </w:t>
      </w:r>
      <w:proofErr w:type="spellStart"/>
      <w:r w:rsidRPr="001455D4">
        <w:rPr>
          <w:rFonts w:ascii="Times New Roman" w:eastAsia="PragmaticaCondC" w:hAnsi="Times New Roman"/>
          <w:b/>
          <w:bCs/>
          <w:sz w:val="24"/>
          <w:szCs w:val="24"/>
        </w:rPr>
        <w:t>пропедевтичским</w:t>
      </w:r>
      <w:proofErr w:type="spellEnd"/>
      <w:r>
        <w:rPr>
          <w:rFonts w:ascii="Times New Roman" w:eastAsia="PragmaticaCondC" w:hAnsi="Times New Roman"/>
          <w:b/>
          <w:bCs/>
          <w:sz w:val="24"/>
          <w:szCs w:val="24"/>
        </w:rPr>
        <w:t>.</w:t>
      </w:r>
      <w:r w:rsidR="007A50E8" w:rsidRPr="007A50E8">
        <w:rPr>
          <w:rFonts w:ascii="Times New Roman" w:hAnsi="Times New Roman"/>
          <w:b/>
        </w:rPr>
        <w:t xml:space="preserve"> </w:t>
      </w:r>
      <w:r w:rsidR="007A50E8" w:rsidRPr="001277CF">
        <w:rPr>
          <w:rFonts w:ascii="Times New Roman" w:hAnsi="Times New Roman"/>
          <w:b/>
        </w:rPr>
        <w:t>Рабочая программа в случаях актированных дней</w:t>
      </w:r>
      <w:r w:rsidR="007A50E8">
        <w:rPr>
          <w:rFonts w:ascii="Times New Roman" w:hAnsi="Times New Roman"/>
          <w:b/>
        </w:rPr>
        <w:t>, болезни учителя</w:t>
      </w:r>
      <w:r w:rsidR="007A50E8" w:rsidRPr="001277CF">
        <w:rPr>
          <w:rFonts w:ascii="Times New Roman" w:hAnsi="Times New Roman"/>
          <w:b/>
        </w:rPr>
        <w:t xml:space="preserve"> предусматрив</w:t>
      </w:r>
      <w:r w:rsidR="007A50E8">
        <w:rPr>
          <w:rFonts w:ascii="Times New Roman" w:hAnsi="Times New Roman"/>
          <w:b/>
        </w:rPr>
        <w:t>ает возможность сокращения  тем/объединение тем, часов/</w:t>
      </w:r>
    </w:p>
    <w:p w:rsidR="00C62737" w:rsidRDefault="00C62737" w:rsidP="003447FC">
      <w:pPr>
        <w:pStyle w:val="2"/>
        <w:shd w:val="clear" w:color="auto" w:fill="auto"/>
        <w:spacing w:line="278" w:lineRule="exact"/>
        <w:ind w:firstLine="0"/>
        <w:jc w:val="left"/>
        <w:rPr>
          <w:b/>
          <w:sz w:val="24"/>
          <w:szCs w:val="24"/>
        </w:rPr>
      </w:pPr>
      <w:r w:rsidRPr="001455D4">
        <w:rPr>
          <w:b/>
          <w:sz w:val="24"/>
          <w:szCs w:val="24"/>
        </w:rPr>
        <w:t>Общая характеристика учебного предмета, курса</w:t>
      </w:r>
    </w:p>
    <w:p w:rsidR="00CA299C" w:rsidRPr="001455D4" w:rsidRDefault="00CA299C" w:rsidP="003447FC">
      <w:pPr>
        <w:pStyle w:val="2"/>
        <w:shd w:val="clear" w:color="auto" w:fill="auto"/>
        <w:spacing w:line="278" w:lineRule="exact"/>
        <w:ind w:firstLine="0"/>
        <w:jc w:val="left"/>
        <w:rPr>
          <w:b/>
          <w:sz w:val="24"/>
          <w:szCs w:val="24"/>
        </w:rPr>
      </w:pPr>
    </w:p>
    <w:p w:rsidR="00D77834" w:rsidRDefault="001B67FD" w:rsidP="00D77834">
      <w:pPr>
        <w:jc w:val="both"/>
        <w:rPr>
          <w:rFonts w:ascii="Times New Roman" w:eastAsia="PragmaticaCondC" w:hAnsi="Times New Roman"/>
          <w:sz w:val="24"/>
          <w:szCs w:val="24"/>
        </w:rPr>
      </w:pPr>
      <w:r w:rsidRPr="001B67FD">
        <w:rPr>
          <w:rFonts w:ascii="Times New Roman" w:eastAsia="PragmaticaCondC" w:hAnsi="Times New Roman"/>
          <w:sz w:val="24"/>
          <w:szCs w:val="24"/>
        </w:rPr>
        <w:t xml:space="preserve">Материал курса сгруппирован в пять разделов. Первый тематический раздел «Наука география»(2 часа) знакомит учащихся с историей и содержанием географической науки, а также содержит сведения о методах географических исследований. </w:t>
      </w:r>
    </w:p>
    <w:p w:rsidR="001B67FD" w:rsidRPr="001B67FD" w:rsidRDefault="001B67FD" w:rsidP="00D77834">
      <w:pPr>
        <w:jc w:val="both"/>
        <w:rPr>
          <w:rFonts w:ascii="Times New Roman" w:eastAsia="PragmaticaCondC" w:hAnsi="Times New Roman"/>
          <w:sz w:val="24"/>
          <w:szCs w:val="24"/>
        </w:rPr>
      </w:pPr>
      <w:r w:rsidRPr="001B67FD">
        <w:rPr>
          <w:rFonts w:ascii="Times New Roman" w:eastAsia="PragmaticaCondC" w:hAnsi="Times New Roman"/>
          <w:sz w:val="24"/>
          <w:szCs w:val="24"/>
        </w:rPr>
        <w:t>Материал второго раздела — «Земля и ее изображения» (5 часов)— не только сообщает учащимся об основных этапах становления знаний о форме и размерах Земли, а также о способах ее изображения, но и носит пропедевтический характер по отношению к последующим курсам географии.</w:t>
      </w:r>
    </w:p>
    <w:p w:rsidR="001B67FD" w:rsidRPr="001B67FD" w:rsidRDefault="001B67FD" w:rsidP="00D77834">
      <w:pPr>
        <w:jc w:val="both"/>
        <w:rPr>
          <w:rFonts w:ascii="Times New Roman" w:eastAsia="PragmaticaCondC" w:hAnsi="Times New Roman"/>
          <w:sz w:val="24"/>
          <w:szCs w:val="24"/>
        </w:rPr>
      </w:pPr>
      <w:r w:rsidRPr="001B67FD">
        <w:rPr>
          <w:rFonts w:ascii="Times New Roman" w:eastAsia="PragmaticaCondC" w:hAnsi="Times New Roman"/>
          <w:sz w:val="24"/>
          <w:szCs w:val="24"/>
        </w:rPr>
        <w:t xml:space="preserve">Третий раздел «История географических исследований» (12часов) знакомит учащихся с историей изучения и освоения Земли. Авторы не преследовали цели дать полный и исчерпывающий обзор всех географических открытий. Целью раздела является построенный на конкретных примерах рассказ о тех усилиях, которые потребовались от человечества, чтобы изучить собственную планету. Не остался без внимания и вклад русских путешественников в этот процесс. При изучении раздела реализуются </w:t>
      </w:r>
      <w:proofErr w:type="spellStart"/>
      <w:r w:rsidRPr="001B67FD">
        <w:rPr>
          <w:rFonts w:ascii="Times New Roman" w:eastAsia="PragmaticaCondC" w:hAnsi="Times New Roman"/>
          <w:sz w:val="24"/>
          <w:szCs w:val="24"/>
        </w:rPr>
        <w:t>межпредметные</w:t>
      </w:r>
      <w:proofErr w:type="spellEnd"/>
      <w:r w:rsidRPr="001B67FD">
        <w:rPr>
          <w:rFonts w:ascii="Times New Roman" w:eastAsia="PragmaticaCondC" w:hAnsi="Times New Roman"/>
          <w:sz w:val="24"/>
          <w:szCs w:val="24"/>
        </w:rPr>
        <w:t xml:space="preserve"> связи с историей.</w:t>
      </w:r>
    </w:p>
    <w:p w:rsidR="001B67FD" w:rsidRPr="001B67FD" w:rsidRDefault="001B67FD" w:rsidP="001B67FD">
      <w:pPr>
        <w:jc w:val="both"/>
        <w:rPr>
          <w:rFonts w:ascii="Times New Roman" w:eastAsia="PragmaticaCondC" w:hAnsi="Times New Roman"/>
          <w:sz w:val="24"/>
          <w:szCs w:val="24"/>
        </w:rPr>
      </w:pPr>
      <w:r w:rsidRPr="001B67FD">
        <w:rPr>
          <w:rFonts w:ascii="Times New Roman" w:eastAsia="PragmaticaCondC" w:hAnsi="Times New Roman"/>
          <w:sz w:val="24"/>
          <w:szCs w:val="24"/>
        </w:rPr>
        <w:t xml:space="preserve">Четвертый раздел «Путешествие по планете Земля» (10 часов) призван первично </w:t>
      </w:r>
      <w:proofErr w:type="gramStart"/>
      <w:r w:rsidRPr="001B67FD">
        <w:rPr>
          <w:rFonts w:ascii="Times New Roman" w:eastAsia="PragmaticaCondC" w:hAnsi="Times New Roman"/>
          <w:sz w:val="24"/>
          <w:szCs w:val="24"/>
        </w:rPr>
        <w:t>познакомить</w:t>
      </w:r>
      <w:proofErr w:type="gramEnd"/>
      <w:r w:rsidRPr="001B67FD">
        <w:rPr>
          <w:rFonts w:ascii="Times New Roman" w:eastAsia="PragmaticaCondC" w:hAnsi="Times New Roman"/>
          <w:sz w:val="24"/>
          <w:szCs w:val="24"/>
        </w:rPr>
        <w:t xml:space="preserve"> учащихся с особенностями природы материков и океанов. </w:t>
      </w:r>
    </w:p>
    <w:p w:rsidR="001B67FD" w:rsidRPr="001B67FD" w:rsidRDefault="001B67FD" w:rsidP="001B67FD">
      <w:pPr>
        <w:jc w:val="both"/>
        <w:rPr>
          <w:rFonts w:ascii="Times New Roman" w:eastAsia="PragmaticaCondC" w:hAnsi="Times New Roman"/>
          <w:sz w:val="24"/>
          <w:szCs w:val="24"/>
        </w:rPr>
      </w:pPr>
      <w:r w:rsidRPr="001B67FD">
        <w:rPr>
          <w:rFonts w:ascii="Times New Roman" w:eastAsia="PragmaticaCondC" w:hAnsi="Times New Roman"/>
          <w:sz w:val="24"/>
          <w:szCs w:val="24"/>
        </w:rPr>
        <w:lastRenderedPageBreak/>
        <w:t xml:space="preserve">Пятый раздел учебника «Природа Земли» (2 часа) знакомит учащихся с оболочками нашей планеты: литосферой, атмосферой, гидросферой и биосферой. </w:t>
      </w:r>
    </w:p>
    <w:p w:rsidR="001B67FD" w:rsidRPr="001B67FD" w:rsidRDefault="001B67FD" w:rsidP="001B67FD">
      <w:pPr>
        <w:jc w:val="both"/>
        <w:rPr>
          <w:rFonts w:ascii="Times New Roman" w:eastAsia="PragmaticaCondC" w:hAnsi="Times New Roman"/>
          <w:sz w:val="24"/>
          <w:szCs w:val="24"/>
        </w:rPr>
      </w:pPr>
      <w:r w:rsidRPr="001B67FD">
        <w:rPr>
          <w:rFonts w:ascii="Times New Roman" w:eastAsia="PragmaticaCondC" w:hAnsi="Times New Roman"/>
          <w:sz w:val="24"/>
          <w:szCs w:val="24"/>
        </w:rPr>
        <w:t>Особая роль курса географии 5 класса заключается в формировании первичных представлений о географии как динамично развивающейся науке, являющейся основой рационального взаимодействия человека и окружающей среды.</w:t>
      </w:r>
    </w:p>
    <w:p w:rsidR="00C62737" w:rsidRDefault="001B67FD" w:rsidP="001B67FD">
      <w:pPr>
        <w:pStyle w:val="2"/>
        <w:shd w:val="clear" w:color="auto" w:fill="auto"/>
        <w:spacing w:line="274" w:lineRule="exact"/>
        <w:ind w:firstLine="0"/>
        <w:jc w:val="left"/>
        <w:rPr>
          <w:sz w:val="24"/>
          <w:szCs w:val="24"/>
        </w:rPr>
      </w:pPr>
      <w:r>
        <w:rPr>
          <w:b/>
          <w:sz w:val="24"/>
          <w:szCs w:val="24"/>
        </w:rPr>
        <w:t>М</w:t>
      </w:r>
      <w:r w:rsidR="00C62737" w:rsidRPr="001455D4">
        <w:rPr>
          <w:b/>
          <w:sz w:val="24"/>
          <w:szCs w:val="24"/>
        </w:rPr>
        <w:t>есто учебного предмета, курса в учебном плане</w:t>
      </w:r>
      <w:r w:rsidR="00C62737" w:rsidRPr="001455D4">
        <w:rPr>
          <w:sz w:val="24"/>
          <w:szCs w:val="24"/>
        </w:rPr>
        <w:t>: Срок реализации программы учебного предмета «География» 5 класс –</w:t>
      </w:r>
      <w:r w:rsidR="00C62737">
        <w:rPr>
          <w:sz w:val="24"/>
          <w:szCs w:val="24"/>
        </w:rPr>
        <w:t xml:space="preserve">(34 </w:t>
      </w:r>
      <w:r w:rsidR="00C62737" w:rsidRPr="001455D4">
        <w:rPr>
          <w:sz w:val="24"/>
          <w:szCs w:val="24"/>
        </w:rPr>
        <w:t xml:space="preserve"> часов, 1 час в неделю)</w:t>
      </w:r>
    </w:p>
    <w:p w:rsidR="001B67FD" w:rsidRDefault="001B67FD" w:rsidP="001B67FD">
      <w:pPr>
        <w:spacing w:after="0"/>
        <w:rPr>
          <w:rFonts w:ascii="Times New Roman" w:hAnsi="Times New Roman"/>
          <w:b/>
          <w:sz w:val="28"/>
          <w:szCs w:val="28"/>
        </w:rPr>
      </w:pPr>
      <w:r>
        <w:rPr>
          <w:rFonts w:ascii="Times New Roman" w:hAnsi="Times New Roman"/>
          <w:b/>
          <w:sz w:val="28"/>
          <w:szCs w:val="28"/>
        </w:rPr>
        <w:t>Л</w:t>
      </w:r>
      <w:r w:rsidR="00C62737" w:rsidRPr="003447FC">
        <w:rPr>
          <w:rFonts w:ascii="Times New Roman" w:hAnsi="Times New Roman"/>
          <w:b/>
          <w:sz w:val="28"/>
          <w:szCs w:val="28"/>
        </w:rPr>
        <w:t xml:space="preserve">ичностные, </w:t>
      </w:r>
      <w:proofErr w:type="spellStart"/>
      <w:r w:rsidR="00C62737" w:rsidRPr="003447FC">
        <w:rPr>
          <w:rFonts w:ascii="Times New Roman" w:hAnsi="Times New Roman"/>
          <w:b/>
          <w:sz w:val="28"/>
          <w:szCs w:val="28"/>
        </w:rPr>
        <w:t>метапредметные</w:t>
      </w:r>
      <w:proofErr w:type="spellEnd"/>
      <w:r w:rsidR="00C62737" w:rsidRPr="003447FC">
        <w:rPr>
          <w:rFonts w:ascii="Times New Roman" w:hAnsi="Times New Roman"/>
          <w:b/>
          <w:sz w:val="28"/>
          <w:szCs w:val="28"/>
        </w:rPr>
        <w:t xml:space="preserve"> и предметные результаты освоения конкретного учебного предмета, курса</w:t>
      </w:r>
    </w:p>
    <w:p w:rsidR="001B67FD" w:rsidRPr="001B67FD" w:rsidRDefault="001B67FD" w:rsidP="001B67FD">
      <w:pPr>
        <w:spacing w:after="0"/>
        <w:rPr>
          <w:rFonts w:ascii="Times New Roman" w:hAnsi="Times New Roman"/>
          <w:b/>
          <w:sz w:val="24"/>
          <w:szCs w:val="24"/>
        </w:rPr>
      </w:pPr>
      <w:r>
        <w:rPr>
          <w:rFonts w:ascii="Times New Roman" w:eastAsia="PragmaticaCondC" w:hAnsi="Times New Roman"/>
          <w:b/>
          <w:bCs/>
        </w:rPr>
        <w:t>Личностные результаты</w:t>
      </w:r>
      <w:r>
        <w:rPr>
          <w:rFonts w:ascii="Times New Roman" w:eastAsia="PragmaticaCondC" w:hAnsi="Times New Roman"/>
          <w:bCs/>
        </w:rPr>
        <w:t>:</w:t>
      </w:r>
    </w:p>
    <w:p w:rsidR="001B67FD" w:rsidRDefault="001B67FD" w:rsidP="001B67FD">
      <w:pPr>
        <w:numPr>
          <w:ilvl w:val="0"/>
          <w:numId w:val="21"/>
        </w:numPr>
        <w:spacing w:before="320" w:after="160" w:line="240" w:lineRule="auto"/>
        <w:contextualSpacing/>
        <w:rPr>
          <w:rFonts w:ascii="Times New Roman" w:eastAsia="PragmaticaCondC" w:hAnsi="Times New Roman"/>
          <w:bCs/>
        </w:rPr>
      </w:pPr>
      <w:r>
        <w:rPr>
          <w:rFonts w:ascii="Times New Roman" w:eastAsia="PragmaticaCondC" w:hAnsi="Times New Roman"/>
          <w:bCs/>
        </w:rPr>
        <w:t>овладение на начальном уровне географическими знаниями и умениями, навыками их применения в различных жизненных ситуациях;</w:t>
      </w:r>
    </w:p>
    <w:p w:rsidR="001B67FD" w:rsidRDefault="001B67FD" w:rsidP="001B67FD">
      <w:pPr>
        <w:numPr>
          <w:ilvl w:val="0"/>
          <w:numId w:val="21"/>
        </w:numPr>
        <w:spacing w:before="320" w:after="160" w:line="240" w:lineRule="auto"/>
        <w:contextualSpacing/>
        <w:rPr>
          <w:rFonts w:ascii="Times New Roman" w:eastAsia="PragmaticaCondC" w:hAnsi="Times New Roman"/>
          <w:bCs/>
        </w:rPr>
      </w:pPr>
      <w:r>
        <w:rPr>
          <w:rFonts w:ascii="Times New Roman" w:eastAsia="PragmaticaCondC" w:hAnsi="Times New Roman"/>
          <w:bCs/>
        </w:rPr>
        <w:t>осознание ценности географического знания как важнейшего компонента научной картины мира;</w:t>
      </w:r>
    </w:p>
    <w:p w:rsidR="001B67FD" w:rsidRDefault="001B67FD" w:rsidP="001B67FD">
      <w:pPr>
        <w:numPr>
          <w:ilvl w:val="0"/>
          <w:numId w:val="21"/>
        </w:numPr>
        <w:spacing w:before="320" w:after="160" w:line="240" w:lineRule="auto"/>
        <w:contextualSpacing/>
        <w:rPr>
          <w:rFonts w:ascii="Times New Roman" w:eastAsia="PragmaticaCondC" w:hAnsi="Times New Roman"/>
          <w:bCs/>
        </w:rPr>
      </w:pPr>
      <w:r>
        <w:rPr>
          <w:rFonts w:ascii="Times New Roman" w:eastAsia="PragmaticaCondC" w:hAnsi="Times New Roman"/>
          <w:bCs/>
        </w:rPr>
        <w:t>формирование  поведения в географической среде – среде обитания всего живого, в том числе и человека.</w:t>
      </w:r>
    </w:p>
    <w:p w:rsidR="001B67FD" w:rsidRDefault="001B67FD" w:rsidP="001B67FD">
      <w:pPr>
        <w:spacing w:before="320" w:after="160"/>
        <w:rPr>
          <w:rStyle w:val="dash0410005f0431005f0437005f0430005f0446005f0020005f0441005f043f005f0438005f0441005f043a005f0430005f005fchar1char1"/>
          <w:b/>
          <w:kern w:val="2"/>
        </w:rPr>
      </w:pPr>
      <w:r>
        <w:rPr>
          <w:rStyle w:val="dash0410005f0431005f0437005f0430005f0446005f0020005f0441005f043f005f0438005f0441005f043a005f0430005f005fchar1char1"/>
          <w:b/>
          <w:sz w:val="28"/>
          <w:szCs w:val="28"/>
        </w:rPr>
        <w:t xml:space="preserve">  </w:t>
      </w:r>
      <w:proofErr w:type="spellStart"/>
      <w:r>
        <w:rPr>
          <w:rStyle w:val="dash0410005f0431005f0437005f0430005f0446005f0020005f0441005f043f005f0438005f0441005f043a005f0430005f005fchar1char1"/>
          <w:b/>
        </w:rPr>
        <w:t>Метапредметные</w:t>
      </w:r>
      <w:proofErr w:type="spellEnd"/>
      <w:r>
        <w:rPr>
          <w:rStyle w:val="dash0410005f0431005f0437005f0430005f0446005f0020005f0441005f043f005f0438005f0441005f043a005f0430005f005fchar1char1"/>
          <w:b/>
        </w:rPr>
        <w:t xml:space="preserve"> результаты:</w:t>
      </w:r>
    </w:p>
    <w:p w:rsidR="001B67FD" w:rsidRDefault="001B67FD" w:rsidP="001B67FD">
      <w:pPr>
        <w:widowControl w:val="0"/>
        <w:numPr>
          <w:ilvl w:val="0"/>
          <w:numId w:val="10"/>
        </w:numPr>
        <w:suppressAutoHyphens/>
        <w:spacing w:after="0" w:line="240" w:lineRule="auto"/>
      </w:pPr>
      <w:r>
        <w:rPr>
          <w:rFonts w:ascii="Times New Roman" w:hAnsi="Times New Roman"/>
        </w:rPr>
        <w:t>ставить учебную задачу под руководством  учителя;</w:t>
      </w:r>
    </w:p>
    <w:p w:rsidR="001B67FD" w:rsidRDefault="001B67FD" w:rsidP="001B67FD">
      <w:pPr>
        <w:widowControl w:val="0"/>
        <w:numPr>
          <w:ilvl w:val="0"/>
          <w:numId w:val="10"/>
        </w:numPr>
        <w:suppressAutoHyphens/>
        <w:spacing w:after="0" w:line="240" w:lineRule="auto"/>
        <w:rPr>
          <w:rFonts w:ascii="Times New Roman" w:hAnsi="Times New Roman"/>
        </w:rPr>
      </w:pPr>
      <w:r>
        <w:rPr>
          <w:rFonts w:ascii="Times New Roman" w:hAnsi="Times New Roman"/>
        </w:rPr>
        <w:t>планировать свою деятельность под руководством учителя;</w:t>
      </w:r>
    </w:p>
    <w:p w:rsidR="001B67FD" w:rsidRDefault="001B67FD" w:rsidP="001B67FD">
      <w:pPr>
        <w:widowControl w:val="0"/>
        <w:numPr>
          <w:ilvl w:val="0"/>
          <w:numId w:val="10"/>
        </w:numPr>
        <w:suppressAutoHyphens/>
        <w:spacing w:after="0" w:line="240" w:lineRule="auto"/>
        <w:rPr>
          <w:rFonts w:ascii="Times New Roman" w:hAnsi="Times New Roman"/>
        </w:rPr>
      </w:pPr>
      <w:r>
        <w:rPr>
          <w:rFonts w:ascii="Times New Roman" w:hAnsi="Times New Roman"/>
        </w:rPr>
        <w:t>выявлять причинно-следственные связи;</w:t>
      </w:r>
    </w:p>
    <w:p w:rsidR="001B67FD" w:rsidRDefault="001B67FD" w:rsidP="001B67FD">
      <w:pPr>
        <w:widowControl w:val="0"/>
        <w:numPr>
          <w:ilvl w:val="0"/>
          <w:numId w:val="10"/>
        </w:numPr>
        <w:suppressAutoHyphens/>
        <w:spacing w:after="0" w:line="240" w:lineRule="auto"/>
        <w:rPr>
          <w:rFonts w:ascii="Times New Roman" w:hAnsi="Times New Roman"/>
        </w:rPr>
      </w:pPr>
      <w:r>
        <w:rPr>
          <w:rFonts w:ascii="Times New Roman" w:hAnsi="Times New Roman"/>
        </w:rPr>
        <w:t>определять критерии для сравнения фактов, явлений;</w:t>
      </w:r>
    </w:p>
    <w:p w:rsidR="001B67FD" w:rsidRDefault="001B67FD" w:rsidP="001B67FD">
      <w:pPr>
        <w:ind w:left="720"/>
        <w:rPr>
          <w:rFonts w:ascii="Times New Roman" w:hAnsi="Times New Roman"/>
        </w:rPr>
      </w:pPr>
    </w:p>
    <w:p w:rsidR="001B67FD" w:rsidRDefault="001B67FD" w:rsidP="001B67FD">
      <w:pPr>
        <w:rPr>
          <w:rFonts w:ascii="Times New Roman" w:hAnsi="Times New Roman"/>
        </w:rPr>
      </w:pPr>
      <w:r w:rsidRPr="007645D4">
        <w:rPr>
          <w:rFonts w:ascii="Times New Roman" w:hAnsi="Times New Roman"/>
          <w:b/>
        </w:rPr>
        <w:t>Предметные результаты</w:t>
      </w:r>
      <w:r>
        <w:rPr>
          <w:rFonts w:ascii="Times New Roman" w:hAnsi="Times New Roman"/>
        </w:rPr>
        <w:t>:</w:t>
      </w:r>
    </w:p>
    <w:p w:rsidR="001B67FD" w:rsidRDefault="001B67FD" w:rsidP="001B67FD">
      <w:pPr>
        <w:pStyle w:val="af1"/>
        <w:widowControl w:val="0"/>
        <w:numPr>
          <w:ilvl w:val="0"/>
          <w:numId w:val="20"/>
        </w:numPr>
        <w:suppressAutoHyphens/>
        <w:spacing w:after="0" w:line="240" w:lineRule="auto"/>
        <w:rPr>
          <w:rFonts w:ascii="Times New Roman" w:hAnsi="Times New Roman"/>
        </w:rPr>
      </w:pPr>
      <w:r>
        <w:rPr>
          <w:rFonts w:ascii="Times New Roman" w:hAnsi="Times New Roman"/>
        </w:rPr>
        <w:t>формирование представлений о географической науке и ее роли в освоении планеты человеком;</w:t>
      </w:r>
    </w:p>
    <w:p w:rsidR="001B67FD" w:rsidRDefault="001B67FD" w:rsidP="001B67FD">
      <w:pPr>
        <w:pStyle w:val="af1"/>
        <w:widowControl w:val="0"/>
        <w:numPr>
          <w:ilvl w:val="0"/>
          <w:numId w:val="20"/>
        </w:numPr>
        <w:suppressAutoHyphens/>
        <w:spacing w:after="0" w:line="240" w:lineRule="auto"/>
        <w:rPr>
          <w:rFonts w:ascii="Times New Roman" w:hAnsi="Times New Roman"/>
        </w:rPr>
      </w:pPr>
      <w:r>
        <w:rPr>
          <w:rFonts w:ascii="Times New Roman" w:hAnsi="Times New Roman"/>
        </w:rPr>
        <w:t>формирование представлений и основополагающих теоретических знаний о целостности и неоднородности Земли как планеты людей  в пространстве и во времени;</w:t>
      </w:r>
    </w:p>
    <w:p w:rsidR="001B67FD" w:rsidRDefault="001B67FD" w:rsidP="001B67FD">
      <w:pPr>
        <w:pStyle w:val="af1"/>
        <w:widowControl w:val="0"/>
        <w:numPr>
          <w:ilvl w:val="0"/>
          <w:numId w:val="20"/>
        </w:numPr>
        <w:suppressAutoHyphens/>
        <w:spacing w:after="0" w:line="240" w:lineRule="auto"/>
        <w:rPr>
          <w:rFonts w:ascii="Times New Roman" w:hAnsi="Times New Roman"/>
        </w:rPr>
      </w:pPr>
      <w:r>
        <w:rPr>
          <w:rFonts w:ascii="Times New Roman" w:hAnsi="Times New Roman"/>
        </w:rPr>
        <w:t>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w:t>
      </w:r>
    </w:p>
    <w:p w:rsidR="001B67FD" w:rsidRDefault="001B67FD" w:rsidP="001B67FD">
      <w:pPr>
        <w:pStyle w:val="af1"/>
        <w:widowControl w:val="0"/>
        <w:numPr>
          <w:ilvl w:val="0"/>
          <w:numId w:val="20"/>
        </w:numPr>
        <w:suppressAutoHyphens/>
        <w:spacing w:after="0" w:line="240" w:lineRule="auto"/>
        <w:rPr>
          <w:rFonts w:ascii="Times New Roman" w:hAnsi="Times New Roman"/>
        </w:rPr>
      </w:pPr>
      <w:r>
        <w:rPr>
          <w:rFonts w:ascii="Times New Roman" w:hAnsi="Times New Roman"/>
        </w:rPr>
        <w:t>овладение основами картографической грамотности и использование географической карты как одного из «языков</w:t>
      </w:r>
      <w:proofErr w:type="gramStart"/>
      <w:r>
        <w:rPr>
          <w:rFonts w:ascii="Times New Roman" w:hAnsi="Times New Roman"/>
        </w:rPr>
        <w:t>»м</w:t>
      </w:r>
      <w:proofErr w:type="gramEnd"/>
      <w:r>
        <w:rPr>
          <w:rFonts w:ascii="Times New Roman" w:hAnsi="Times New Roman"/>
        </w:rPr>
        <w:t>еждународного общения;</w:t>
      </w:r>
    </w:p>
    <w:p w:rsidR="001B67FD" w:rsidRDefault="001B67FD" w:rsidP="001B67FD">
      <w:pPr>
        <w:pStyle w:val="af1"/>
        <w:widowControl w:val="0"/>
        <w:numPr>
          <w:ilvl w:val="0"/>
          <w:numId w:val="19"/>
        </w:numPr>
        <w:suppressAutoHyphens/>
        <w:spacing w:after="0" w:line="240" w:lineRule="auto"/>
        <w:rPr>
          <w:rFonts w:ascii="Times New Roman" w:hAnsi="Times New Roman"/>
        </w:rPr>
      </w:pPr>
      <w:r w:rsidRPr="00237DB8">
        <w:rPr>
          <w:rFonts w:ascii="Times New Roman" w:hAnsi="Times New Roman"/>
        </w:rPr>
        <w:t>овладени</w:t>
      </w:r>
      <w:r>
        <w:rPr>
          <w:rFonts w:ascii="Times New Roman" w:hAnsi="Times New Roman"/>
        </w:rPr>
        <w:t xml:space="preserve">е основными навыками нахождения, использования и презентации географической информации; </w:t>
      </w:r>
    </w:p>
    <w:p w:rsidR="001B67FD" w:rsidRPr="00237DB8" w:rsidRDefault="001B67FD" w:rsidP="001B67FD">
      <w:pPr>
        <w:pStyle w:val="af1"/>
        <w:widowControl w:val="0"/>
        <w:numPr>
          <w:ilvl w:val="0"/>
          <w:numId w:val="19"/>
        </w:numPr>
        <w:suppressAutoHyphens/>
        <w:spacing w:after="0" w:line="240" w:lineRule="auto"/>
        <w:rPr>
          <w:rFonts w:ascii="Times New Roman" w:hAnsi="Times New Roman"/>
        </w:rPr>
      </w:pPr>
      <w:r>
        <w:rPr>
          <w:rFonts w:ascii="Times New Roman" w:hAnsi="Times New Roman"/>
        </w:rPr>
        <w:t xml:space="preserve">уметь </w:t>
      </w:r>
      <w:r w:rsidRPr="00237DB8">
        <w:rPr>
          <w:rFonts w:ascii="Times New Roman" w:hAnsi="Times New Roman"/>
        </w:rPr>
        <w:t>составлять схему наук о природе;</w:t>
      </w:r>
    </w:p>
    <w:p w:rsidR="001B67FD" w:rsidRDefault="001B67FD" w:rsidP="001B67FD">
      <w:pPr>
        <w:numPr>
          <w:ilvl w:val="0"/>
          <w:numId w:val="19"/>
        </w:numPr>
        <w:spacing w:after="0" w:line="240" w:lineRule="auto"/>
        <w:jc w:val="both"/>
        <w:rPr>
          <w:rFonts w:ascii="Times New Roman" w:hAnsi="Times New Roman"/>
        </w:rPr>
      </w:pPr>
      <w:r>
        <w:rPr>
          <w:rFonts w:ascii="Times New Roman" w:hAnsi="Times New Roman"/>
        </w:rPr>
        <w:t>уметь с</w:t>
      </w:r>
      <w:r w:rsidRPr="00436944">
        <w:rPr>
          <w:rFonts w:ascii="Times New Roman" w:hAnsi="Times New Roman"/>
        </w:rPr>
        <w:t>оставл</w:t>
      </w:r>
      <w:r>
        <w:rPr>
          <w:rFonts w:ascii="Times New Roman" w:hAnsi="Times New Roman"/>
        </w:rPr>
        <w:t>ять</w:t>
      </w:r>
      <w:r w:rsidRPr="00436944">
        <w:rPr>
          <w:rFonts w:ascii="Times New Roman" w:hAnsi="Times New Roman"/>
        </w:rPr>
        <w:t xml:space="preserve"> описани</w:t>
      </w:r>
      <w:r>
        <w:rPr>
          <w:rFonts w:ascii="Times New Roman" w:hAnsi="Times New Roman"/>
        </w:rPr>
        <w:t>е</w:t>
      </w:r>
      <w:r w:rsidRPr="00436944">
        <w:rPr>
          <w:rFonts w:ascii="Times New Roman" w:hAnsi="Times New Roman"/>
        </w:rPr>
        <w:t xml:space="preserve"> учебного кабинета географии</w:t>
      </w:r>
      <w:r>
        <w:rPr>
          <w:rFonts w:ascii="Times New Roman" w:hAnsi="Times New Roman"/>
        </w:rPr>
        <w:t>;</w:t>
      </w:r>
    </w:p>
    <w:p w:rsidR="001B67FD" w:rsidRPr="00436944" w:rsidRDefault="001B67FD" w:rsidP="001B67FD">
      <w:pPr>
        <w:numPr>
          <w:ilvl w:val="0"/>
          <w:numId w:val="19"/>
        </w:numPr>
        <w:spacing w:after="0" w:line="240" w:lineRule="auto"/>
        <w:jc w:val="both"/>
        <w:rPr>
          <w:rFonts w:ascii="Times New Roman" w:hAnsi="Times New Roman"/>
        </w:rPr>
      </w:pPr>
      <w:r>
        <w:rPr>
          <w:rFonts w:ascii="Times New Roman" w:hAnsi="Times New Roman"/>
        </w:rPr>
        <w:t>уметь с</w:t>
      </w:r>
      <w:r w:rsidRPr="00436944">
        <w:rPr>
          <w:rFonts w:ascii="Times New Roman" w:hAnsi="Times New Roman"/>
        </w:rPr>
        <w:t>оставл</w:t>
      </w:r>
      <w:r>
        <w:rPr>
          <w:rFonts w:ascii="Times New Roman" w:hAnsi="Times New Roman"/>
        </w:rPr>
        <w:t>ять</w:t>
      </w:r>
      <w:r w:rsidRPr="00436944">
        <w:rPr>
          <w:rFonts w:ascii="Times New Roman" w:hAnsi="Times New Roman"/>
        </w:rPr>
        <w:t xml:space="preserve"> переч</w:t>
      </w:r>
      <w:r>
        <w:rPr>
          <w:rFonts w:ascii="Times New Roman" w:hAnsi="Times New Roman"/>
        </w:rPr>
        <w:t>ень</w:t>
      </w:r>
      <w:r w:rsidRPr="00436944">
        <w:rPr>
          <w:rFonts w:ascii="Times New Roman" w:hAnsi="Times New Roman"/>
        </w:rPr>
        <w:t xml:space="preserve"> источников географической информации, используемых на уроках</w:t>
      </w:r>
      <w:r>
        <w:rPr>
          <w:rFonts w:ascii="Times New Roman" w:hAnsi="Times New Roman"/>
        </w:rPr>
        <w:t>;</w:t>
      </w:r>
    </w:p>
    <w:p w:rsidR="001B67FD" w:rsidRPr="001651ED" w:rsidRDefault="001B67FD" w:rsidP="001B67FD">
      <w:pPr>
        <w:widowControl w:val="0"/>
        <w:numPr>
          <w:ilvl w:val="0"/>
          <w:numId w:val="19"/>
        </w:numPr>
        <w:suppressAutoHyphens/>
        <w:spacing w:after="0" w:line="240" w:lineRule="auto"/>
        <w:rPr>
          <w:rFonts w:ascii="Times New Roman" w:hAnsi="Times New Roman"/>
        </w:rPr>
      </w:pPr>
      <w:r>
        <w:rPr>
          <w:rFonts w:ascii="Times New Roman" w:hAnsi="Times New Roman"/>
        </w:rPr>
        <w:t>уметь о</w:t>
      </w:r>
      <w:r w:rsidRPr="00436944">
        <w:rPr>
          <w:rFonts w:ascii="Times New Roman" w:hAnsi="Times New Roman"/>
        </w:rPr>
        <w:t>рганиз</w:t>
      </w:r>
      <w:r>
        <w:rPr>
          <w:rFonts w:ascii="Times New Roman" w:hAnsi="Times New Roman"/>
        </w:rPr>
        <w:t>овывать наблюдение</w:t>
      </w:r>
      <w:r w:rsidRPr="00436944">
        <w:rPr>
          <w:rFonts w:ascii="Times New Roman" w:hAnsi="Times New Roman"/>
        </w:rPr>
        <w:t xml:space="preserve"> за погодой</w:t>
      </w:r>
      <w:r>
        <w:rPr>
          <w:rFonts w:ascii="Times New Roman" w:hAnsi="Times New Roman"/>
        </w:rPr>
        <w:t>;</w:t>
      </w:r>
    </w:p>
    <w:p w:rsidR="001B67FD" w:rsidRPr="00436944" w:rsidRDefault="001B67FD" w:rsidP="001B67FD">
      <w:pPr>
        <w:ind w:left="720"/>
        <w:rPr>
          <w:rFonts w:ascii="Times New Roman" w:hAnsi="Times New Roman"/>
        </w:rPr>
      </w:pPr>
    </w:p>
    <w:p w:rsidR="001B67FD" w:rsidRPr="009B07CC" w:rsidRDefault="001B67FD" w:rsidP="001B67FD">
      <w:pPr>
        <w:widowControl w:val="0"/>
        <w:numPr>
          <w:ilvl w:val="0"/>
          <w:numId w:val="19"/>
        </w:numPr>
        <w:suppressAutoHyphens/>
        <w:spacing w:after="0" w:line="240" w:lineRule="auto"/>
        <w:rPr>
          <w:rFonts w:ascii="Times New Roman" w:hAnsi="Times New Roman"/>
        </w:rPr>
      </w:pPr>
      <w:r>
        <w:rPr>
          <w:rFonts w:ascii="Times New Roman" w:hAnsi="Times New Roman"/>
        </w:rPr>
        <w:lastRenderedPageBreak/>
        <w:t>уметь с</w:t>
      </w:r>
      <w:r w:rsidRPr="00436944">
        <w:rPr>
          <w:rFonts w:ascii="Times New Roman" w:hAnsi="Times New Roman"/>
        </w:rPr>
        <w:t>оставл</w:t>
      </w:r>
      <w:r>
        <w:rPr>
          <w:rFonts w:ascii="Times New Roman" w:hAnsi="Times New Roman"/>
        </w:rPr>
        <w:t>ять</w:t>
      </w:r>
      <w:r w:rsidRPr="009B07CC">
        <w:rPr>
          <w:rFonts w:ascii="Times New Roman" w:hAnsi="Times New Roman"/>
        </w:rPr>
        <w:t xml:space="preserve"> сравнительн</w:t>
      </w:r>
      <w:r>
        <w:rPr>
          <w:rFonts w:ascii="Times New Roman" w:hAnsi="Times New Roman"/>
        </w:rPr>
        <w:t>ую характеристику</w:t>
      </w:r>
      <w:r w:rsidRPr="009B07CC">
        <w:rPr>
          <w:rFonts w:ascii="Times New Roman" w:hAnsi="Times New Roman"/>
        </w:rPr>
        <w:t xml:space="preserve"> разных способов</w:t>
      </w:r>
      <w:r>
        <w:rPr>
          <w:rFonts w:ascii="Times New Roman" w:hAnsi="Times New Roman"/>
        </w:rPr>
        <w:t xml:space="preserve"> изображения земной поверхности;</w:t>
      </w:r>
    </w:p>
    <w:p w:rsidR="001B67FD" w:rsidRPr="009B07CC" w:rsidRDefault="001B67FD" w:rsidP="001B67FD">
      <w:pPr>
        <w:widowControl w:val="0"/>
        <w:numPr>
          <w:ilvl w:val="0"/>
          <w:numId w:val="19"/>
        </w:numPr>
        <w:suppressAutoHyphens/>
        <w:spacing w:after="0" w:line="240" w:lineRule="auto"/>
        <w:rPr>
          <w:rFonts w:ascii="Times New Roman" w:hAnsi="Times New Roman"/>
        </w:rPr>
      </w:pPr>
      <w:r>
        <w:rPr>
          <w:rFonts w:ascii="Times New Roman" w:hAnsi="Times New Roman"/>
        </w:rPr>
        <w:t>уметь с</w:t>
      </w:r>
      <w:r w:rsidRPr="00436944">
        <w:rPr>
          <w:rFonts w:ascii="Times New Roman" w:hAnsi="Times New Roman"/>
        </w:rPr>
        <w:t>оставл</w:t>
      </w:r>
      <w:r>
        <w:rPr>
          <w:rFonts w:ascii="Times New Roman" w:hAnsi="Times New Roman"/>
        </w:rPr>
        <w:t>ять</w:t>
      </w:r>
      <w:r w:rsidRPr="009B07CC">
        <w:rPr>
          <w:rFonts w:ascii="Times New Roman" w:hAnsi="Times New Roman"/>
        </w:rPr>
        <w:t xml:space="preserve"> </w:t>
      </w:r>
      <w:r>
        <w:rPr>
          <w:rFonts w:ascii="Times New Roman" w:hAnsi="Times New Roman"/>
        </w:rPr>
        <w:t xml:space="preserve"> план кабинета географии;</w:t>
      </w:r>
    </w:p>
    <w:p w:rsidR="001B67FD" w:rsidRPr="009B07CC" w:rsidRDefault="001B67FD" w:rsidP="001B67FD">
      <w:pPr>
        <w:widowControl w:val="0"/>
        <w:numPr>
          <w:ilvl w:val="0"/>
          <w:numId w:val="19"/>
        </w:numPr>
        <w:suppressAutoHyphens/>
        <w:spacing w:after="0" w:line="240" w:lineRule="auto"/>
        <w:rPr>
          <w:rFonts w:ascii="Times New Roman" w:hAnsi="Times New Roman"/>
        </w:rPr>
      </w:pPr>
      <w:r>
        <w:rPr>
          <w:rFonts w:ascii="Times New Roman" w:hAnsi="Times New Roman"/>
        </w:rPr>
        <w:t>уметь о</w:t>
      </w:r>
      <w:r w:rsidRPr="009B07CC">
        <w:rPr>
          <w:rFonts w:ascii="Times New Roman" w:hAnsi="Times New Roman"/>
        </w:rPr>
        <w:t>предел</w:t>
      </w:r>
      <w:r>
        <w:rPr>
          <w:rFonts w:ascii="Times New Roman" w:hAnsi="Times New Roman"/>
        </w:rPr>
        <w:t>ять</w:t>
      </w:r>
      <w:r w:rsidRPr="009B07CC">
        <w:rPr>
          <w:rFonts w:ascii="Times New Roman" w:hAnsi="Times New Roman"/>
        </w:rPr>
        <w:t xml:space="preserve"> с помощью компаса сторон</w:t>
      </w:r>
      <w:r>
        <w:rPr>
          <w:rFonts w:ascii="Times New Roman" w:hAnsi="Times New Roman"/>
        </w:rPr>
        <w:t>ы горизонт;</w:t>
      </w:r>
    </w:p>
    <w:p w:rsidR="001B67FD" w:rsidRPr="00BA7E32" w:rsidRDefault="001B67FD" w:rsidP="001B67FD">
      <w:pPr>
        <w:widowControl w:val="0"/>
        <w:numPr>
          <w:ilvl w:val="0"/>
          <w:numId w:val="19"/>
        </w:numPr>
        <w:suppressAutoHyphens/>
        <w:snapToGrid w:val="0"/>
        <w:spacing w:after="0" w:line="240" w:lineRule="auto"/>
        <w:jc w:val="both"/>
        <w:rPr>
          <w:rFonts w:ascii="Times New Roman" w:hAnsi="Times New Roman"/>
        </w:rPr>
      </w:pPr>
      <w:r>
        <w:rPr>
          <w:rFonts w:ascii="Times New Roman" w:hAnsi="Times New Roman"/>
        </w:rPr>
        <w:t>уметь о</w:t>
      </w:r>
      <w:r w:rsidRPr="00BA7E32">
        <w:rPr>
          <w:rFonts w:ascii="Times New Roman" w:hAnsi="Times New Roman"/>
        </w:rPr>
        <w:t>бознач</w:t>
      </w:r>
      <w:r>
        <w:rPr>
          <w:rFonts w:ascii="Times New Roman" w:hAnsi="Times New Roman"/>
        </w:rPr>
        <w:t>ать</w:t>
      </w:r>
      <w:r w:rsidRPr="00BA7E32">
        <w:rPr>
          <w:rFonts w:ascii="Times New Roman" w:hAnsi="Times New Roman"/>
        </w:rPr>
        <w:t xml:space="preserve"> на контурной карте маршрут</w:t>
      </w:r>
      <w:r>
        <w:rPr>
          <w:rFonts w:ascii="Times New Roman" w:hAnsi="Times New Roman"/>
        </w:rPr>
        <w:t xml:space="preserve">ы </w:t>
      </w:r>
      <w:r w:rsidRPr="00BA7E32">
        <w:rPr>
          <w:rFonts w:ascii="Times New Roman" w:hAnsi="Times New Roman"/>
        </w:rPr>
        <w:t>путешествий, обознач</w:t>
      </w:r>
      <w:r>
        <w:rPr>
          <w:rFonts w:ascii="Times New Roman" w:hAnsi="Times New Roman"/>
        </w:rPr>
        <w:t>ать</w:t>
      </w:r>
      <w:r w:rsidRPr="00BA7E32">
        <w:rPr>
          <w:rFonts w:ascii="Times New Roman" w:hAnsi="Times New Roman"/>
        </w:rPr>
        <w:t xml:space="preserve"> географически</w:t>
      </w:r>
      <w:r>
        <w:rPr>
          <w:rFonts w:ascii="Times New Roman" w:hAnsi="Times New Roman"/>
        </w:rPr>
        <w:t xml:space="preserve">е </w:t>
      </w:r>
      <w:r w:rsidRPr="00BA7E32">
        <w:rPr>
          <w:rFonts w:ascii="Times New Roman" w:hAnsi="Times New Roman"/>
        </w:rPr>
        <w:t>объект</w:t>
      </w:r>
      <w:r>
        <w:rPr>
          <w:rFonts w:ascii="Times New Roman" w:hAnsi="Times New Roman"/>
        </w:rPr>
        <w:t>ы;</w:t>
      </w:r>
    </w:p>
    <w:p w:rsidR="001B67FD" w:rsidRPr="00BA7E32" w:rsidRDefault="001B67FD" w:rsidP="001B67FD">
      <w:pPr>
        <w:widowControl w:val="0"/>
        <w:numPr>
          <w:ilvl w:val="0"/>
          <w:numId w:val="19"/>
        </w:numPr>
        <w:suppressAutoHyphens/>
        <w:snapToGrid w:val="0"/>
        <w:spacing w:after="0" w:line="240" w:lineRule="auto"/>
        <w:jc w:val="both"/>
        <w:rPr>
          <w:rFonts w:ascii="Times New Roman" w:hAnsi="Times New Roman"/>
        </w:rPr>
      </w:pPr>
      <w:r>
        <w:rPr>
          <w:rFonts w:ascii="Times New Roman" w:hAnsi="Times New Roman"/>
        </w:rPr>
        <w:t>уметь с</w:t>
      </w:r>
      <w:r w:rsidRPr="00436944">
        <w:rPr>
          <w:rFonts w:ascii="Times New Roman" w:hAnsi="Times New Roman"/>
        </w:rPr>
        <w:t>оставл</w:t>
      </w:r>
      <w:r>
        <w:rPr>
          <w:rFonts w:ascii="Times New Roman" w:hAnsi="Times New Roman"/>
        </w:rPr>
        <w:t>ять</w:t>
      </w:r>
      <w:r w:rsidRPr="00BA7E32">
        <w:rPr>
          <w:rFonts w:ascii="Times New Roman" w:hAnsi="Times New Roman"/>
        </w:rPr>
        <w:t xml:space="preserve"> сводн</w:t>
      </w:r>
      <w:r>
        <w:rPr>
          <w:rFonts w:ascii="Times New Roman" w:hAnsi="Times New Roman"/>
        </w:rPr>
        <w:t>ую  таблицу</w:t>
      </w:r>
      <w:r w:rsidRPr="00BA7E32">
        <w:rPr>
          <w:rFonts w:ascii="Times New Roman" w:hAnsi="Times New Roman"/>
        </w:rPr>
        <w:t xml:space="preserve"> «Имена русских первопроходцев </w:t>
      </w:r>
      <w:r>
        <w:rPr>
          <w:rFonts w:ascii="Times New Roman" w:hAnsi="Times New Roman"/>
        </w:rPr>
        <w:t>и мореплавателей на карте мира»;</w:t>
      </w:r>
    </w:p>
    <w:p w:rsidR="001B67FD" w:rsidRPr="00BA7E32" w:rsidRDefault="001B67FD" w:rsidP="001B67FD">
      <w:pPr>
        <w:widowControl w:val="0"/>
        <w:numPr>
          <w:ilvl w:val="0"/>
          <w:numId w:val="19"/>
        </w:numPr>
        <w:suppressAutoHyphens/>
        <w:spacing w:after="0" w:line="240" w:lineRule="auto"/>
        <w:rPr>
          <w:rFonts w:ascii="Times New Roman" w:hAnsi="Times New Roman"/>
          <w:b/>
          <w:bCs/>
          <w:u w:val="single"/>
        </w:rPr>
      </w:pPr>
      <w:r>
        <w:rPr>
          <w:rFonts w:ascii="Times New Roman" w:hAnsi="Times New Roman"/>
        </w:rPr>
        <w:t>уметь о</w:t>
      </w:r>
      <w:r w:rsidRPr="00436944">
        <w:rPr>
          <w:rFonts w:ascii="Times New Roman" w:hAnsi="Times New Roman"/>
        </w:rPr>
        <w:t>рганиз</w:t>
      </w:r>
      <w:r>
        <w:rPr>
          <w:rFonts w:ascii="Times New Roman" w:hAnsi="Times New Roman"/>
        </w:rPr>
        <w:t>овывать фенологические  наблюдения</w:t>
      </w:r>
      <w:r w:rsidRPr="00BA7E32">
        <w:rPr>
          <w:rFonts w:ascii="Times New Roman" w:hAnsi="Times New Roman"/>
        </w:rPr>
        <w:t xml:space="preserve"> в природе</w:t>
      </w:r>
      <w:r>
        <w:rPr>
          <w:rFonts w:ascii="Times New Roman" w:hAnsi="Times New Roman"/>
        </w:rPr>
        <w:t>;</w:t>
      </w:r>
    </w:p>
    <w:p w:rsidR="001B67FD" w:rsidRPr="00BA7E32" w:rsidRDefault="001B67FD" w:rsidP="001B67FD">
      <w:pPr>
        <w:widowControl w:val="0"/>
        <w:numPr>
          <w:ilvl w:val="0"/>
          <w:numId w:val="19"/>
        </w:numPr>
        <w:tabs>
          <w:tab w:val="left" w:pos="0"/>
        </w:tabs>
        <w:suppressAutoHyphens/>
        <w:snapToGrid w:val="0"/>
        <w:spacing w:after="0" w:line="240" w:lineRule="auto"/>
        <w:jc w:val="both"/>
        <w:rPr>
          <w:rFonts w:ascii="Times New Roman" w:hAnsi="Times New Roman"/>
        </w:rPr>
      </w:pPr>
      <w:r>
        <w:rPr>
          <w:rFonts w:ascii="Times New Roman" w:hAnsi="Times New Roman"/>
        </w:rPr>
        <w:t>уметь о</w:t>
      </w:r>
      <w:r w:rsidRPr="00BA7E32">
        <w:rPr>
          <w:rFonts w:ascii="Times New Roman" w:hAnsi="Times New Roman"/>
        </w:rPr>
        <w:t>бознач</w:t>
      </w:r>
      <w:r>
        <w:rPr>
          <w:rFonts w:ascii="Times New Roman" w:hAnsi="Times New Roman"/>
        </w:rPr>
        <w:t>ать</w:t>
      </w:r>
      <w:r w:rsidRPr="00BA7E32">
        <w:rPr>
          <w:rFonts w:ascii="Times New Roman" w:hAnsi="Times New Roman"/>
        </w:rPr>
        <w:t xml:space="preserve"> на контурной карте материк</w:t>
      </w:r>
      <w:r>
        <w:rPr>
          <w:rFonts w:ascii="Times New Roman" w:hAnsi="Times New Roman"/>
        </w:rPr>
        <w:t xml:space="preserve">и </w:t>
      </w:r>
      <w:r w:rsidRPr="00BA7E32">
        <w:rPr>
          <w:rFonts w:ascii="Times New Roman" w:hAnsi="Times New Roman"/>
        </w:rPr>
        <w:t>и океан</w:t>
      </w:r>
      <w:r>
        <w:rPr>
          <w:rFonts w:ascii="Times New Roman" w:hAnsi="Times New Roman"/>
        </w:rPr>
        <w:t>ы Земли;</w:t>
      </w:r>
    </w:p>
    <w:p w:rsidR="001B67FD" w:rsidRPr="00BA7E32" w:rsidRDefault="001B67FD" w:rsidP="001B67FD">
      <w:pPr>
        <w:widowControl w:val="0"/>
        <w:numPr>
          <w:ilvl w:val="0"/>
          <w:numId w:val="19"/>
        </w:numPr>
        <w:tabs>
          <w:tab w:val="left" w:pos="0"/>
        </w:tabs>
        <w:suppressAutoHyphens/>
        <w:snapToGrid w:val="0"/>
        <w:spacing w:after="0" w:line="240" w:lineRule="auto"/>
        <w:jc w:val="both"/>
        <w:rPr>
          <w:rFonts w:ascii="Times New Roman" w:hAnsi="Times New Roman"/>
        </w:rPr>
      </w:pPr>
      <w:r>
        <w:rPr>
          <w:rFonts w:ascii="Times New Roman" w:hAnsi="Times New Roman"/>
        </w:rPr>
        <w:t>уметь о</w:t>
      </w:r>
      <w:r w:rsidRPr="00BA7E32">
        <w:rPr>
          <w:rFonts w:ascii="Times New Roman" w:hAnsi="Times New Roman"/>
        </w:rPr>
        <w:t>бознач</w:t>
      </w:r>
      <w:r>
        <w:rPr>
          <w:rFonts w:ascii="Times New Roman" w:hAnsi="Times New Roman"/>
        </w:rPr>
        <w:t>ать</w:t>
      </w:r>
      <w:r w:rsidRPr="00BA7E32">
        <w:rPr>
          <w:rFonts w:ascii="Times New Roman" w:hAnsi="Times New Roman"/>
        </w:rPr>
        <w:t xml:space="preserve"> на контурной карте крупнейши</w:t>
      </w:r>
      <w:r>
        <w:rPr>
          <w:rFonts w:ascii="Times New Roman" w:hAnsi="Times New Roman"/>
        </w:rPr>
        <w:t>е</w:t>
      </w:r>
      <w:r w:rsidRPr="00BA7E32">
        <w:rPr>
          <w:rFonts w:ascii="Times New Roman" w:hAnsi="Times New Roman"/>
        </w:rPr>
        <w:t xml:space="preserve"> государств</w:t>
      </w:r>
      <w:r>
        <w:rPr>
          <w:rFonts w:ascii="Times New Roman" w:hAnsi="Times New Roman"/>
        </w:rPr>
        <w:t>а</w:t>
      </w:r>
      <w:r w:rsidRPr="00BA7E32">
        <w:rPr>
          <w:rFonts w:ascii="Times New Roman" w:hAnsi="Times New Roman"/>
        </w:rPr>
        <w:t xml:space="preserve"> материка.</w:t>
      </w:r>
    </w:p>
    <w:p w:rsidR="001B67FD" w:rsidRPr="009B07CC" w:rsidRDefault="001B67FD" w:rsidP="001B67FD">
      <w:pPr>
        <w:ind w:left="720"/>
        <w:jc w:val="both"/>
        <w:rPr>
          <w:rFonts w:ascii="Times New Roman" w:hAnsi="Times New Roman"/>
        </w:rPr>
      </w:pPr>
    </w:p>
    <w:p w:rsidR="00C62737" w:rsidRPr="001455D4" w:rsidRDefault="00C62737" w:rsidP="001B67FD">
      <w:pPr>
        <w:spacing w:after="0" w:line="250" w:lineRule="exact"/>
        <w:rPr>
          <w:rFonts w:ascii="Times New Roman" w:eastAsia="PragmaticaCondC" w:hAnsi="Times New Roman"/>
          <w:b/>
          <w:bCs/>
          <w:sz w:val="24"/>
          <w:szCs w:val="24"/>
        </w:rPr>
      </w:pPr>
      <w:r w:rsidRPr="001455D4">
        <w:rPr>
          <w:rFonts w:ascii="Times New Roman" w:eastAsia="PragmaticaCondC" w:hAnsi="Times New Roman"/>
          <w:b/>
          <w:bCs/>
          <w:sz w:val="24"/>
          <w:szCs w:val="24"/>
        </w:rPr>
        <w:t>Содержание учебного предмета, курса.</w:t>
      </w:r>
    </w:p>
    <w:p w:rsidR="00C62737" w:rsidRPr="001455D4" w:rsidRDefault="00C62737" w:rsidP="001455D4">
      <w:pPr>
        <w:pStyle w:val="ConsPlusNormal"/>
        <w:ind w:firstLine="540"/>
        <w:jc w:val="both"/>
        <w:rPr>
          <w:rFonts w:ascii="Times New Roman" w:hAnsi="Times New Roman" w:cs="Times New Roman"/>
          <w:b/>
          <w:sz w:val="24"/>
          <w:szCs w:val="24"/>
        </w:rPr>
      </w:pPr>
      <w:r w:rsidRPr="001455D4">
        <w:rPr>
          <w:rFonts w:ascii="Times New Roman" w:hAnsi="Times New Roman" w:cs="Times New Roman"/>
          <w:b/>
          <w:bCs/>
          <w:sz w:val="24"/>
          <w:szCs w:val="24"/>
        </w:rPr>
        <w:t xml:space="preserve">Тема 1. </w:t>
      </w:r>
      <w:r w:rsidRPr="001455D4">
        <w:rPr>
          <w:rFonts w:ascii="Times New Roman" w:hAnsi="Times New Roman" w:cs="Times New Roman"/>
          <w:b/>
          <w:sz w:val="24"/>
          <w:szCs w:val="24"/>
        </w:rPr>
        <w:t>География Изучение географии на ступени основного общего образования направлено на достижение следующих целей:</w:t>
      </w:r>
    </w:p>
    <w:p w:rsidR="00C62737" w:rsidRPr="001455D4" w:rsidRDefault="00C62737" w:rsidP="001455D4">
      <w:pPr>
        <w:pStyle w:val="a5"/>
        <w:spacing w:line="240" w:lineRule="auto"/>
        <w:ind w:firstLine="540"/>
        <w:outlineLvl w:val="0"/>
        <w:rPr>
          <w:b/>
          <w:sz w:val="24"/>
        </w:rPr>
      </w:pPr>
      <w:r w:rsidRPr="001455D4">
        <w:rPr>
          <w:b/>
          <w:sz w:val="24"/>
        </w:rPr>
        <w:t xml:space="preserve">- освоение знаний </w:t>
      </w:r>
      <w:proofErr w:type="gramStart"/>
      <w:r w:rsidRPr="001455D4">
        <w:rPr>
          <w:b/>
          <w:sz w:val="24"/>
        </w:rPr>
        <w:t>об</w:t>
      </w:r>
      <w:proofErr w:type="gramEnd"/>
      <w:r w:rsidRPr="001455D4">
        <w:rPr>
          <w:b/>
          <w:sz w:val="24"/>
        </w:rPr>
        <w:t xml:space="preserve"> основных географических понятий</w:t>
      </w:r>
    </w:p>
    <w:p w:rsidR="00C62737" w:rsidRPr="001455D4" w:rsidRDefault="00C62737" w:rsidP="001455D4">
      <w:pPr>
        <w:pStyle w:val="a6"/>
        <w:spacing w:before="0" w:beforeAutospacing="0" w:after="0" w:afterAutospacing="0"/>
        <w:ind w:firstLine="540"/>
        <w:jc w:val="both"/>
      </w:pPr>
      <w:r w:rsidRPr="001455D4">
        <w:rPr>
          <w:b/>
          <w:bCs/>
        </w:rPr>
        <w:t>Источники географической информации</w:t>
      </w:r>
      <w:r w:rsidRPr="001455D4">
        <w:t xml:space="preserve"> </w:t>
      </w:r>
      <w:r w:rsidRPr="001455D4">
        <w:rPr>
          <w:b/>
        </w:rPr>
        <w:t>(картографические, статистические, текстовые, видео- и фотоизображения, компьютерные базы данных) для поиска и извлечения информации, необходимой для решения учебных и практико-ориентированных задач;</w:t>
      </w:r>
      <w:r w:rsidRPr="001455D4">
        <w:t xml:space="preserve"> </w:t>
      </w:r>
    </w:p>
    <w:p w:rsidR="00C62737" w:rsidRPr="001455D4" w:rsidRDefault="00C62737" w:rsidP="001455D4">
      <w:pPr>
        <w:pStyle w:val="a6"/>
        <w:spacing w:before="0" w:beforeAutospacing="0" w:after="0" w:afterAutospacing="0"/>
        <w:ind w:firstLine="540"/>
        <w:jc w:val="both"/>
      </w:pPr>
      <w:r w:rsidRPr="001455D4">
        <w:t>• анализировать, обобщать и интерпретировать географическую информацию;</w:t>
      </w:r>
    </w:p>
    <w:p w:rsidR="00C62737" w:rsidRPr="001455D4" w:rsidRDefault="00C62737" w:rsidP="001455D4">
      <w:pPr>
        <w:pStyle w:val="a6"/>
        <w:spacing w:before="0" w:beforeAutospacing="0" w:after="0" w:afterAutospacing="0"/>
        <w:ind w:firstLine="540"/>
        <w:jc w:val="both"/>
        <w:rPr>
          <w:b/>
        </w:rPr>
      </w:pPr>
      <w:r w:rsidRPr="001455D4">
        <w:t xml:space="preserve">составлять описания географических объектов, процессов и явлений с использованием разных источников географической информации. </w:t>
      </w:r>
      <w:r w:rsidRPr="001455D4">
        <w:rPr>
          <w:b/>
        </w:rPr>
        <w:t>Наблюдение за погодой, ее описание</w:t>
      </w:r>
      <w:proofErr w:type="gramStart"/>
      <w:r w:rsidRPr="001455D4">
        <w:t>.</w:t>
      </w:r>
      <w:proofErr w:type="gramEnd"/>
      <w:r w:rsidRPr="001455D4">
        <w:t xml:space="preserve"> • </w:t>
      </w:r>
      <w:proofErr w:type="gramStart"/>
      <w:r w:rsidRPr="001455D4">
        <w:rPr>
          <w:b/>
        </w:rPr>
        <w:t>п</w:t>
      </w:r>
      <w:proofErr w:type="gramEnd"/>
      <w:r w:rsidRPr="001455D4">
        <w:rPr>
          <w:b/>
        </w:rPr>
        <w:t>роводить с помощью приборов измерения температуры, влажности воздуха, атмосферного давления, силы и направления ветра</w:t>
      </w:r>
    </w:p>
    <w:p w:rsidR="00C62737" w:rsidRPr="001455D4" w:rsidRDefault="00C62737" w:rsidP="001455D4">
      <w:pPr>
        <w:pStyle w:val="a6"/>
        <w:spacing w:before="0" w:beforeAutospacing="0" w:after="0" w:afterAutospacing="0"/>
        <w:ind w:firstLine="540"/>
        <w:jc w:val="both"/>
        <w:rPr>
          <w:b/>
        </w:rPr>
      </w:pPr>
    </w:p>
    <w:p w:rsidR="00C62737" w:rsidRPr="001455D4" w:rsidRDefault="00C62737" w:rsidP="001455D4">
      <w:pPr>
        <w:spacing w:after="0"/>
        <w:rPr>
          <w:rFonts w:ascii="Times New Roman" w:hAnsi="Times New Roman"/>
          <w:b/>
          <w:bCs/>
          <w:sz w:val="24"/>
          <w:szCs w:val="24"/>
        </w:rPr>
      </w:pPr>
      <w:r w:rsidRPr="001455D4">
        <w:rPr>
          <w:rFonts w:ascii="Times New Roman" w:hAnsi="Times New Roman"/>
          <w:b/>
          <w:bCs/>
          <w:sz w:val="24"/>
          <w:szCs w:val="24"/>
        </w:rPr>
        <w:t>Наука география (2 часа)</w:t>
      </w:r>
    </w:p>
    <w:p w:rsidR="00C62737" w:rsidRPr="001455D4" w:rsidRDefault="00C62737" w:rsidP="001455D4">
      <w:pPr>
        <w:spacing w:after="0"/>
        <w:jc w:val="both"/>
        <w:rPr>
          <w:rFonts w:ascii="Times New Roman" w:hAnsi="Times New Roman"/>
          <w:b/>
          <w:bCs/>
          <w:sz w:val="24"/>
          <w:szCs w:val="24"/>
          <w:u w:val="single"/>
        </w:rPr>
      </w:pPr>
      <w:r w:rsidRPr="001455D4">
        <w:rPr>
          <w:rFonts w:ascii="Times New Roman" w:hAnsi="Times New Roman"/>
          <w:b/>
          <w:bCs/>
          <w:sz w:val="24"/>
          <w:szCs w:val="24"/>
          <w:u w:val="single"/>
        </w:rPr>
        <w:t xml:space="preserve">Содержание темы: </w:t>
      </w:r>
      <w:r w:rsidRPr="001455D4">
        <w:rPr>
          <w:rFonts w:ascii="Times New Roman" w:hAnsi="Times New Roman"/>
          <w:sz w:val="24"/>
          <w:szCs w:val="24"/>
        </w:rPr>
        <w:t xml:space="preserve">География как наука. Предмет географии. Методы географических исследований: описательный, картографический. Космические методы. Источники географических знаний. </w:t>
      </w:r>
    </w:p>
    <w:p w:rsidR="00C62737" w:rsidRPr="001455D4" w:rsidRDefault="00C62737" w:rsidP="001455D4">
      <w:pPr>
        <w:spacing w:after="0"/>
        <w:jc w:val="both"/>
        <w:rPr>
          <w:rFonts w:ascii="Times New Roman" w:hAnsi="Times New Roman"/>
          <w:sz w:val="24"/>
          <w:szCs w:val="24"/>
        </w:rPr>
      </w:pPr>
      <w:r w:rsidRPr="001455D4">
        <w:rPr>
          <w:rFonts w:ascii="Times New Roman" w:hAnsi="Times New Roman"/>
          <w:b/>
          <w:bCs/>
          <w:sz w:val="24"/>
          <w:szCs w:val="24"/>
          <w:u w:val="single"/>
        </w:rPr>
        <w:t>Учебные понятия:</w:t>
      </w:r>
      <w:r w:rsidRPr="001455D4">
        <w:rPr>
          <w:rFonts w:ascii="Times New Roman" w:hAnsi="Times New Roman"/>
          <w:sz w:val="24"/>
          <w:szCs w:val="24"/>
        </w:rPr>
        <w:t xml:space="preserve">  </w:t>
      </w:r>
    </w:p>
    <w:p w:rsidR="00C62737" w:rsidRPr="001455D4" w:rsidRDefault="00C62737" w:rsidP="001455D4">
      <w:pPr>
        <w:spacing w:after="0"/>
        <w:rPr>
          <w:rFonts w:ascii="Times New Roman" w:hAnsi="Times New Roman"/>
          <w:sz w:val="24"/>
          <w:szCs w:val="24"/>
        </w:rPr>
      </w:pPr>
      <w:proofErr w:type="gramStart"/>
      <w:r w:rsidRPr="001455D4">
        <w:rPr>
          <w:rFonts w:ascii="Times New Roman" w:hAnsi="Times New Roman"/>
          <w:sz w:val="24"/>
          <w:szCs w:val="24"/>
        </w:rPr>
        <w:t>география,  наука, метод, описательный метод, картографический метод, космический метод, источник географических знаний, картография.</w:t>
      </w:r>
      <w:proofErr w:type="gramEnd"/>
    </w:p>
    <w:p w:rsidR="00C62737" w:rsidRPr="001455D4" w:rsidRDefault="00C62737" w:rsidP="001455D4">
      <w:pPr>
        <w:spacing w:after="0"/>
        <w:rPr>
          <w:rFonts w:ascii="Times New Roman" w:hAnsi="Times New Roman"/>
          <w:b/>
          <w:bCs/>
          <w:sz w:val="24"/>
          <w:szCs w:val="24"/>
          <w:u w:val="single"/>
        </w:rPr>
      </w:pPr>
      <w:r w:rsidRPr="001455D4">
        <w:rPr>
          <w:rFonts w:ascii="Times New Roman" w:hAnsi="Times New Roman"/>
          <w:b/>
          <w:bCs/>
          <w:sz w:val="24"/>
          <w:szCs w:val="24"/>
          <w:u w:val="single"/>
        </w:rPr>
        <w:t xml:space="preserve">Персоналии: </w:t>
      </w:r>
    </w:p>
    <w:p w:rsidR="00C62737" w:rsidRPr="001455D4" w:rsidRDefault="00C62737" w:rsidP="001455D4">
      <w:pPr>
        <w:spacing w:after="0"/>
        <w:rPr>
          <w:rFonts w:ascii="Times New Roman" w:hAnsi="Times New Roman"/>
          <w:sz w:val="24"/>
          <w:szCs w:val="24"/>
        </w:rPr>
      </w:pPr>
      <w:r w:rsidRPr="001455D4">
        <w:rPr>
          <w:rFonts w:ascii="Times New Roman" w:hAnsi="Times New Roman"/>
          <w:sz w:val="24"/>
          <w:szCs w:val="24"/>
        </w:rPr>
        <w:t xml:space="preserve">Эратосфен, Генри </w:t>
      </w:r>
      <w:proofErr w:type="spellStart"/>
      <w:r w:rsidRPr="001455D4">
        <w:rPr>
          <w:rFonts w:ascii="Times New Roman" w:hAnsi="Times New Roman"/>
          <w:sz w:val="24"/>
          <w:szCs w:val="24"/>
        </w:rPr>
        <w:t>Стенли</w:t>
      </w:r>
      <w:proofErr w:type="spellEnd"/>
      <w:r w:rsidRPr="001455D4">
        <w:rPr>
          <w:rFonts w:ascii="Times New Roman" w:hAnsi="Times New Roman"/>
          <w:sz w:val="24"/>
          <w:szCs w:val="24"/>
        </w:rPr>
        <w:t>.</w:t>
      </w:r>
    </w:p>
    <w:p w:rsidR="00C62737" w:rsidRPr="001455D4" w:rsidRDefault="00C62737" w:rsidP="005F18B7">
      <w:pPr>
        <w:pStyle w:val="ConsPlusNormal"/>
        <w:jc w:val="both"/>
        <w:rPr>
          <w:rFonts w:ascii="Times New Roman" w:hAnsi="Times New Roman" w:cs="Times New Roman"/>
          <w:b/>
          <w:sz w:val="24"/>
          <w:szCs w:val="24"/>
        </w:rPr>
      </w:pPr>
      <w:r w:rsidRPr="001455D4">
        <w:rPr>
          <w:rFonts w:ascii="Times New Roman" w:hAnsi="Times New Roman" w:cs="Times New Roman"/>
          <w:b/>
          <w:sz w:val="24"/>
          <w:szCs w:val="24"/>
          <w:u w:val="single"/>
        </w:rPr>
        <w:t>Основные образовательные идеи:</w:t>
      </w:r>
      <w:r w:rsidRPr="001455D4">
        <w:rPr>
          <w:rFonts w:ascii="Times New Roman" w:hAnsi="Times New Roman" w:cs="Times New Roman"/>
          <w:sz w:val="24"/>
          <w:szCs w:val="24"/>
        </w:rPr>
        <w:t xml:space="preserve"> </w:t>
      </w:r>
      <w:r w:rsidRPr="001455D4">
        <w:rPr>
          <w:rFonts w:ascii="Times New Roman" w:hAnsi="Times New Roman" w:cs="Times New Roman"/>
          <w:b/>
          <w:sz w:val="24"/>
          <w:szCs w:val="24"/>
        </w:rPr>
        <w:t>География как наука. Источники получения знаний о природе Земли, населении и хозяйстве. Методы получения, обработки, передачи и представления географической информации.</w:t>
      </w:r>
    </w:p>
    <w:p w:rsidR="00C62737" w:rsidRPr="001455D4" w:rsidRDefault="00C62737" w:rsidP="001455D4">
      <w:pPr>
        <w:widowControl w:val="0"/>
        <w:numPr>
          <w:ilvl w:val="0"/>
          <w:numId w:val="9"/>
        </w:numPr>
        <w:suppressAutoHyphens/>
        <w:snapToGrid w:val="0"/>
        <w:spacing w:after="0" w:line="240" w:lineRule="auto"/>
        <w:ind w:left="0"/>
        <w:rPr>
          <w:rFonts w:ascii="Times New Roman" w:hAnsi="Times New Roman"/>
          <w:sz w:val="24"/>
          <w:szCs w:val="24"/>
        </w:rPr>
      </w:pPr>
      <w:r w:rsidRPr="001455D4">
        <w:rPr>
          <w:rFonts w:ascii="Times New Roman" w:hAnsi="Times New Roman"/>
          <w:sz w:val="24"/>
          <w:szCs w:val="24"/>
        </w:rPr>
        <w:t>География — древняя наука, которая остается актуальной и сейчас, поскольку она изучает законы взаимоотношения человека и природы.</w:t>
      </w:r>
    </w:p>
    <w:p w:rsidR="00C62737" w:rsidRPr="001455D4" w:rsidRDefault="00C62737" w:rsidP="001455D4">
      <w:pPr>
        <w:widowControl w:val="0"/>
        <w:numPr>
          <w:ilvl w:val="0"/>
          <w:numId w:val="9"/>
        </w:numPr>
        <w:suppressAutoHyphens/>
        <w:snapToGrid w:val="0"/>
        <w:spacing w:after="0" w:line="240" w:lineRule="auto"/>
        <w:ind w:left="0"/>
        <w:rPr>
          <w:rFonts w:ascii="Times New Roman" w:hAnsi="Times New Roman"/>
          <w:sz w:val="24"/>
          <w:szCs w:val="24"/>
        </w:rPr>
      </w:pPr>
      <w:r w:rsidRPr="001455D4">
        <w:rPr>
          <w:rFonts w:ascii="Times New Roman" w:hAnsi="Times New Roman"/>
          <w:sz w:val="24"/>
          <w:szCs w:val="24"/>
        </w:rPr>
        <w:lastRenderedPageBreak/>
        <w:t>География располагает большим количеством разнообразных научно-исследовательских методов.</w:t>
      </w:r>
    </w:p>
    <w:p w:rsidR="00C62737" w:rsidRPr="001455D4" w:rsidRDefault="00C62737" w:rsidP="001455D4">
      <w:pPr>
        <w:spacing w:after="0"/>
        <w:rPr>
          <w:rFonts w:ascii="Times New Roman" w:hAnsi="Times New Roman"/>
          <w:b/>
          <w:sz w:val="24"/>
          <w:szCs w:val="24"/>
          <w:u w:val="single"/>
        </w:rPr>
      </w:pPr>
      <w:proofErr w:type="spellStart"/>
      <w:r w:rsidRPr="001455D4">
        <w:rPr>
          <w:rFonts w:ascii="Times New Roman" w:hAnsi="Times New Roman"/>
          <w:b/>
          <w:sz w:val="24"/>
          <w:szCs w:val="24"/>
          <w:u w:val="single"/>
        </w:rPr>
        <w:t>Метапредметные</w:t>
      </w:r>
      <w:proofErr w:type="spellEnd"/>
      <w:r w:rsidRPr="001455D4">
        <w:rPr>
          <w:rFonts w:ascii="Times New Roman" w:hAnsi="Times New Roman"/>
          <w:b/>
          <w:sz w:val="24"/>
          <w:szCs w:val="24"/>
          <w:u w:val="single"/>
        </w:rPr>
        <w:t xml:space="preserve"> умения: </w:t>
      </w:r>
    </w:p>
    <w:p w:rsidR="00C62737" w:rsidRPr="001455D4" w:rsidRDefault="00C62737" w:rsidP="001455D4">
      <w:pPr>
        <w:widowControl w:val="0"/>
        <w:numPr>
          <w:ilvl w:val="0"/>
          <w:numId w:val="10"/>
        </w:numPr>
        <w:suppressAutoHyphens/>
        <w:spacing w:after="0" w:line="240" w:lineRule="auto"/>
        <w:ind w:left="0"/>
        <w:rPr>
          <w:rFonts w:ascii="Times New Roman" w:hAnsi="Times New Roman"/>
          <w:sz w:val="24"/>
          <w:szCs w:val="24"/>
        </w:rPr>
      </w:pPr>
      <w:r w:rsidRPr="001455D4">
        <w:rPr>
          <w:rFonts w:ascii="Times New Roman" w:hAnsi="Times New Roman"/>
          <w:sz w:val="24"/>
          <w:szCs w:val="24"/>
        </w:rPr>
        <w:t>ставить учебную задачу под руководством  учителя;</w:t>
      </w:r>
    </w:p>
    <w:p w:rsidR="00C62737" w:rsidRPr="001455D4" w:rsidRDefault="00C62737" w:rsidP="001455D4">
      <w:pPr>
        <w:widowControl w:val="0"/>
        <w:numPr>
          <w:ilvl w:val="0"/>
          <w:numId w:val="10"/>
        </w:numPr>
        <w:suppressAutoHyphens/>
        <w:spacing w:after="0" w:line="240" w:lineRule="auto"/>
        <w:ind w:left="0"/>
        <w:rPr>
          <w:rFonts w:ascii="Times New Roman" w:hAnsi="Times New Roman"/>
          <w:sz w:val="24"/>
          <w:szCs w:val="24"/>
        </w:rPr>
      </w:pPr>
      <w:r w:rsidRPr="001455D4">
        <w:rPr>
          <w:rFonts w:ascii="Times New Roman" w:hAnsi="Times New Roman"/>
          <w:sz w:val="24"/>
          <w:szCs w:val="24"/>
        </w:rPr>
        <w:t>планировать свою деятельность под руководством учителя;</w:t>
      </w:r>
    </w:p>
    <w:p w:rsidR="00C62737" w:rsidRPr="001455D4" w:rsidRDefault="00C62737" w:rsidP="001455D4">
      <w:pPr>
        <w:widowControl w:val="0"/>
        <w:numPr>
          <w:ilvl w:val="0"/>
          <w:numId w:val="10"/>
        </w:numPr>
        <w:suppressAutoHyphens/>
        <w:spacing w:after="0" w:line="240" w:lineRule="auto"/>
        <w:ind w:left="0"/>
        <w:rPr>
          <w:rFonts w:ascii="Times New Roman" w:hAnsi="Times New Roman"/>
          <w:sz w:val="24"/>
          <w:szCs w:val="24"/>
        </w:rPr>
      </w:pPr>
      <w:r w:rsidRPr="001455D4">
        <w:rPr>
          <w:rFonts w:ascii="Times New Roman" w:hAnsi="Times New Roman"/>
          <w:sz w:val="24"/>
          <w:szCs w:val="24"/>
        </w:rPr>
        <w:t>выявлять причинно-следственные связи;</w:t>
      </w:r>
    </w:p>
    <w:p w:rsidR="00C62737" w:rsidRPr="001455D4" w:rsidRDefault="00C62737" w:rsidP="001455D4">
      <w:pPr>
        <w:widowControl w:val="0"/>
        <w:numPr>
          <w:ilvl w:val="0"/>
          <w:numId w:val="10"/>
        </w:numPr>
        <w:suppressAutoHyphens/>
        <w:spacing w:after="0" w:line="240" w:lineRule="auto"/>
        <w:ind w:left="0"/>
        <w:rPr>
          <w:rFonts w:ascii="Times New Roman" w:hAnsi="Times New Roman"/>
          <w:sz w:val="24"/>
          <w:szCs w:val="24"/>
        </w:rPr>
      </w:pPr>
      <w:r w:rsidRPr="001455D4">
        <w:rPr>
          <w:rFonts w:ascii="Times New Roman" w:hAnsi="Times New Roman"/>
          <w:sz w:val="24"/>
          <w:szCs w:val="24"/>
        </w:rPr>
        <w:t>определять критерии для сравнения фактов, явлений;</w:t>
      </w:r>
    </w:p>
    <w:p w:rsidR="00C62737" w:rsidRPr="001455D4" w:rsidRDefault="00C62737" w:rsidP="001455D4">
      <w:pPr>
        <w:widowControl w:val="0"/>
        <w:numPr>
          <w:ilvl w:val="0"/>
          <w:numId w:val="10"/>
        </w:numPr>
        <w:suppressAutoHyphens/>
        <w:spacing w:after="0" w:line="240" w:lineRule="auto"/>
        <w:ind w:left="0"/>
        <w:rPr>
          <w:rFonts w:ascii="Times New Roman" w:hAnsi="Times New Roman"/>
          <w:sz w:val="24"/>
          <w:szCs w:val="24"/>
        </w:rPr>
      </w:pPr>
      <w:r w:rsidRPr="001455D4">
        <w:rPr>
          <w:rFonts w:ascii="Times New Roman" w:hAnsi="Times New Roman"/>
          <w:sz w:val="24"/>
          <w:szCs w:val="24"/>
        </w:rPr>
        <w:t>выслушивать и объективно оценивать другого;</w:t>
      </w:r>
    </w:p>
    <w:p w:rsidR="00C62737" w:rsidRPr="001455D4" w:rsidRDefault="00C62737" w:rsidP="001455D4">
      <w:pPr>
        <w:widowControl w:val="0"/>
        <w:numPr>
          <w:ilvl w:val="0"/>
          <w:numId w:val="10"/>
        </w:numPr>
        <w:suppressAutoHyphens/>
        <w:spacing w:after="0" w:line="240" w:lineRule="auto"/>
        <w:ind w:left="0"/>
        <w:rPr>
          <w:rFonts w:ascii="Times New Roman" w:hAnsi="Times New Roman"/>
          <w:sz w:val="24"/>
          <w:szCs w:val="24"/>
        </w:rPr>
      </w:pPr>
      <w:r w:rsidRPr="001455D4">
        <w:rPr>
          <w:rFonts w:ascii="Times New Roman" w:hAnsi="Times New Roman"/>
          <w:sz w:val="24"/>
          <w:szCs w:val="24"/>
        </w:rPr>
        <w:t>уметь вести диалог, вырабатывая общее решение.</w:t>
      </w:r>
    </w:p>
    <w:p w:rsidR="00C62737" w:rsidRPr="001455D4" w:rsidRDefault="00C62737" w:rsidP="001455D4">
      <w:pPr>
        <w:spacing w:after="0"/>
        <w:rPr>
          <w:rFonts w:ascii="Times New Roman" w:hAnsi="Times New Roman"/>
          <w:sz w:val="24"/>
          <w:szCs w:val="24"/>
        </w:rPr>
      </w:pPr>
    </w:p>
    <w:p w:rsidR="00C62737" w:rsidRPr="001455D4" w:rsidRDefault="00C62737" w:rsidP="001455D4">
      <w:pPr>
        <w:spacing w:after="0"/>
        <w:rPr>
          <w:rFonts w:ascii="Times New Roman" w:hAnsi="Times New Roman"/>
          <w:b/>
          <w:sz w:val="24"/>
          <w:szCs w:val="24"/>
          <w:u w:val="single"/>
        </w:rPr>
      </w:pPr>
      <w:r w:rsidRPr="001455D4">
        <w:rPr>
          <w:rFonts w:ascii="Times New Roman" w:hAnsi="Times New Roman"/>
          <w:b/>
          <w:sz w:val="24"/>
          <w:szCs w:val="24"/>
          <w:u w:val="single"/>
        </w:rPr>
        <w:t>Практические работы:</w:t>
      </w:r>
    </w:p>
    <w:p w:rsidR="00C62737" w:rsidRPr="001455D4" w:rsidRDefault="00C62737" w:rsidP="001455D4">
      <w:pPr>
        <w:widowControl w:val="0"/>
        <w:numPr>
          <w:ilvl w:val="0"/>
          <w:numId w:val="8"/>
        </w:numPr>
        <w:suppressAutoHyphens/>
        <w:spacing w:after="0" w:line="240" w:lineRule="auto"/>
        <w:ind w:left="0"/>
        <w:rPr>
          <w:rFonts w:ascii="Times New Roman" w:hAnsi="Times New Roman"/>
          <w:sz w:val="24"/>
          <w:szCs w:val="24"/>
        </w:rPr>
      </w:pPr>
      <w:r w:rsidRPr="001455D4">
        <w:rPr>
          <w:rFonts w:ascii="Times New Roman" w:hAnsi="Times New Roman"/>
          <w:sz w:val="24"/>
          <w:szCs w:val="24"/>
        </w:rPr>
        <w:t>Составление схемы наук о природе.</w:t>
      </w:r>
    </w:p>
    <w:p w:rsidR="00C62737" w:rsidRPr="001455D4" w:rsidRDefault="00C62737" w:rsidP="001455D4">
      <w:pPr>
        <w:widowControl w:val="0"/>
        <w:numPr>
          <w:ilvl w:val="0"/>
          <w:numId w:val="8"/>
        </w:numPr>
        <w:suppressAutoHyphens/>
        <w:spacing w:after="0" w:line="240" w:lineRule="auto"/>
        <w:ind w:left="0"/>
        <w:rPr>
          <w:rFonts w:ascii="Times New Roman" w:hAnsi="Times New Roman"/>
          <w:sz w:val="24"/>
          <w:szCs w:val="24"/>
        </w:rPr>
      </w:pPr>
      <w:r w:rsidRPr="001455D4">
        <w:rPr>
          <w:rFonts w:ascii="Times New Roman" w:hAnsi="Times New Roman"/>
          <w:sz w:val="24"/>
          <w:szCs w:val="24"/>
        </w:rPr>
        <w:t>Организация наблюдений за погодой.</w:t>
      </w:r>
    </w:p>
    <w:p w:rsidR="00C62737" w:rsidRPr="001455D4" w:rsidRDefault="00C62737" w:rsidP="001455D4">
      <w:pPr>
        <w:spacing w:after="0"/>
        <w:rPr>
          <w:rFonts w:ascii="Times New Roman" w:hAnsi="Times New Roman"/>
          <w:b/>
          <w:bCs/>
          <w:sz w:val="24"/>
          <w:szCs w:val="24"/>
        </w:rPr>
      </w:pPr>
      <w:r w:rsidRPr="001455D4">
        <w:rPr>
          <w:rFonts w:ascii="Times New Roman" w:hAnsi="Times New Roman"/>
          <w:b/>
          <w:bCs/>
          <w:sz w:val="24"/>
          <w:szCs w:val="24"/>
        </w:rPr>
        <w:t>Тема 2. Земля и её изображение (5 часов)</w:t>
      </w:r>
    </w:p>
    <w:p w:rsidR="00C62737" w:rsidRPr="001455D4" w:rsidRDefault="00C62737" w:rsidP="005F18B7">
      <w:pPr>
        <w:pStyle w:val="ConsPlusNormal"/>
        <w:jc w:val="both"/>
        <w:rPr>
          <w:rFonts w:ascii="Times New Roman" w:hAnsi="Times New Roman" w:cs="Times New Roman"/>
          <w:b/>
          <w:sz w:val="24"/>
          <w:szCs w:val="24"/>
        </w:rPr>
      </w:pPr>
      <w:r w:rsidRPr="001455D4">
        <w:rPr>
          <w:rFonts w:ascii="Times New Roman" w:hAnsi="Times New Roman" w:cs="Times New Roman"/>
          <w:b/>
          <w:bCs/>
          <w:sz w:val="24"/>
          <w:szCs w:val="24"/>
        </w:rPr>
        <w:t xml:space="preserve"> </w:t>
      </w:r>
      <w:r w:rsidRPr="001455D4">
        <w:rPr>
          <w:rFonts w:ascii="Times New Roman" w:hAnsi="Times New Roman" w:cs="Times New Roman"/>
          <w:b/>
          <w:bCs/>
          <w:sz w:val="24"/>
          <w:szCs w:val="24"/>
          <w:u w:val="single"/>
        </w:rPr>
        <w:t>Содержание темы:</w:t>
      </w:r>
      <w:r w:rsidRPr="001455D4">
        <w:rPr>
          <w:rFonts w:ascii="Times New Roman" w:hAnsi="Times New Roman" w:cs="Times New Roman"/>
          <w:sz w:val="24"/>
          <w:szCs w:val="24"/>
        </w:rPr>
        <w:t xml:space="preserve"> </w:t>
      </w:r>
      <w:r w:rsidRPr="001455D4">
        <w:rPr>
          <w:rFonts w:ascii="Times New Roman" w:hAnsi="Times New Roman" w:cs="Times New Roman"/>
          <w:b/>
          <w:sz w:val="24"/>
          <w:szCs w:val="24"/>
        </w:rPr>
        <w:t>Географические модели: глобус, географическая карта, план местности, их основные параметры и элементы (масштаб, условные знаки, способы картографического изображения, градусная сеть).</w:t>
      </w:r>
    </w:p>
    <w:p w:rsidR="00C62737" w:rsidRPr="001455D4" w:rsidRDefault="00C62737" w:rsidP="001455D4">
      <w:pPr>
        <w:spacing w:after="0"/>
        <w:rPr>
          <w:rFonts w:ascii="Times New Roman" w:hAnsi="Times New Roman"/>
          <w:b/>
          <w:sz w:val="24"/>
          <w:szCs w:val="24"/>
          <w:u w:val="single"/>
        </w:rPr>
      </w:pPr>
      <w:r w:rsidRPr="001455D4">
        <w:rPr>
          <w:rFonts w:ascii="Times New Roman" w:hAnsi="Times New Roman"/>
          <w:b/>
          <w:sz w:val="24"/>
          <w:szCs w:val="24"/>
        </w:rPr>
        <w:t>Ориентирование по карте; чтение карт, космических и аэрофотоснимков,</w:t>
      </w:r>
    </w:p>
    <w:p w:rsidR="00C62737" w:rsidRPr="001455D4" w:rsidRDefault="00C62737" w:rsidP="001455D4">
      <w:pPr>
        <w:pStyle w:val="a6"/>
        <w:spacing w:before="0" w:beforeAutospacing="0" w:after="0" w:afterAutospacing="0"/>
        <w:jc w:val="both"/>
        <w:rPr>
          <w:b/>
        </w:rPr>
      </w:pPr>
      <w:r w:rsidRPr="001455D4">
        <w:t>• </w:t>
      </w:r>
      <w:r w:rsidRPr="001455D4">
        <w:rPr>
          <w:b/>
        </w:rPr>
        <w:t>представлять в различных формах географическую информацию, необходимую для решения учебных и практико-ориентированных задач.</w:t>
      </w:r>
    </w:p>
    <w:p w:rsidR="00C62737" w:rsidRPr="001455D4" w:rsidRDefault="00C62737" w:rsidP="001455D4">
      <w:pPr>
        <w:pStyle w:val="western"/>
        <w:spacing w:before="0" w:beforeAutospacing="0" w:after="0"/>
        <w:ind w:firstLine="540"/>
        <w:rPr>
          <w:b/>
          <w:color w:val="auto"/>
        </w:rPr>
      </w:pPr>
      <w:r w:rsidRPr="001455D4">
        <w:rPr>
          <w:b/>
          <w:iCs/>
          <w:color w:val="auto"/>
        </w:rPr>
        <w:t>Выпускник получит возможность научиться:</w:t>
      </w:r>
    </w:p>
    <w:p w:rsidR="00C62737" w:rsidRPr="001455D4" w:rsidRDefault="00C62737" w:rsidP="001455D4">
      <w:pPr>
        <w:pStyle w:val="western"/>
        <w:spacing w:before="0" w:beforeAutospacing="0" w:after="0"/>
        <w:ind w:firstLine="540"/>
        <w:rPr>
          <w:b/>
          <w:color w:val="auto"/>
        </w:rPr>
      </w:pPr>
      <w:r w:rsidRPr="001455D4">
        <w:rPr>
          <w:b/>
        </w:rPr>
        <w:t>• </w:t>
      </w:r>
      <w:r w:rsidRPr="001455D4">
        <w:rPr>
          <w:b/>
          <w:iCs/>
          <w:color w:val="auto"/>
        </w:rPr>
        <w:t>ориентироваться на местности при помощи топографических карт и современных навигационных приборов;</w:t>
      </w:r>
    </w:p>
    <w:p w:rsidR="00C62737" w:rsidRPr="001455D4" w:rsidRDefault="00C62737" w:rsidP="001455D4">
      <w:pPr>
        <w:pStyle w:val="western"/>
        <w:spacing w:before="0" w:beforeAutospacing="0" w:after="0"/>
        <w:ind w:firstLine="540"/>
        <w:rPr>
          <w:b/>
          <w:color w:val="auto"/>
        </w:rPr>
      </w:pPr>
      <w:r w:rsidRPr="001455D4">
        <w:rPr>
          <w:b/>
        </w:rPr>
        <w:t>• </w:t>
      </w:r>
      <w:r w:rsidRPr="001455D4">
        <w:rPr>
          <w:b/>
          <w:iCs/>
          <w:color w:val="auto"/>
        </w:rPr>
        <w:t>читать космические снимки и аэрофотоснимки, планы местности и географические карты;</w:t>
      </w:r>
    </w:p>
    <w:p w:rsidR="00C62737" w:rsidRPr="001455D4" w:rsidRDefault="00C62737" w:rsidP="001455D4">
      <w:pPr>
        <w:pStyle w:val="western"/>
        <w:spacing w:before="0" w:beforeAutospacing="0" w:after="0"/>
        <w:ind w:firstLine="540"/>
        <w:rPr>
          <w:b/>
          <w:color w:val="auto"/>
        </w:rPr>
      </w:pPr>
      <w:r w:rsidRPr="001455D4">
        <w:rPr>
          <w:b/>
        </w:rPr>
        <w:t>• </w:t>
      </w:r>
      <w:r w:rsidRPr="001455D4">
        <w:rPr>
          <w:b/>
          <w:iCs/>
          <w:color w:val="auto"/>
        </w:rPr>
        <w:t>строить простые планы местности;</w:t>
      </w:r>
    </w:p>
    <w:p w:rsidR="00C62737" w:rsidRPr="001455D4" w:rsidRDefault="00C62737" w:rsidP="001455D4">
      <w:pPr>
        <w:pStyle w:val="western"/>
        <w:spacing w:before="0" w:beforeAutospacing="0" w:after="0"/>
        <w:ind w:firstLine="540"/>
        <w:rPr>
          <w:b/>
          <w:color w:val="auto"/>
        </w:rPr>
      </w:pPr>
      <w:r w:rsidRPr="001455D4">
        <w:rPr>
          <w:b/>
        </w:rPr>
        <w:t>• </w:t>
      </w:r>
      <w:r w:rsidRPr="001455D4">
        <w:rPr>
          <w:b/>
          <w:iCs/>
          <w:color w:val="auto"/>
        </w:rPr>
        <w:t>создавать простейшие географические карты различного содержания;</w:t>
      </w:r>
    </w:p>
    <w:p w:rsidR="00C62737" w:rsidRPr="001455D4" w:rsidRDefault="00C62737" w:rsidP="001455D4">
      <w:pPr>
        <w:spacing w:after="0"/>
        <w:rPr>
          <w:rFonts w:ascii="Times New Roman" w:hAnsi="Times New Roman"/>
          <w:b/>
          <w:bCs/>
          <w:sz w:val="24"/>
          <w:szCs w:val="24"/>
        </w:rPr>
      </w:pPr>
      <w:r w:rsidRPr="001455D4">
        <w:rPr>
          <w:rFonts w:ascii="Times New Roman" w:hAnsi="Times New Roman"/>
          <w:b/>
          <w:sz w:val="24"/>
          <w:szCs w:val="24"/>
        </w:rPr>
        <w:t>• </w:t>
      </w:r>
      <w:r w:rsidRPr="001455D4">
        <w:rPr>
          <w:rFonts w:ascii="Times New Roman" w:hAnsi="Times New Roman"/>
          <w:b/>
          <w:iCs/>
          <w:sz w:val="24"/>
          <w:szCs w:val="24"/>
        </w:rPr>
        <w:t>моделировать географические объекты и явления при помощи компьютерных программ</w:t>
      </w:r>
    </w:p>
    <w:p w:rsidR="00C62737" w:rsidRPr="001455D4" w:rsidRDefault="00C62737" w:rsidP="001455D4">
      <w:pPr>
        <w:spacing w:after="0"/>
        <w:rPr>
          <w:rFonts w:ascii="Times New Roman" w:hAnsi="Times New Roman"/>
          <w:sz w:val="24"/>
          <w:szCs w:val="24"/>
        </w:rPr>
      </w:pPr>
      <w:r w:rsidRPr="001455D4">
        <w:rPr>
          <w:rFonts w:ascii="Times New Roman" w:hAnsi="Times New Roman"/>
          <w:sz w:val="24"/>
          <w:szCs w:val="24"/>
        </w:rPr>
        <w:t>Первые представления о форме Земли. Доказательства шарообразности Земли. Опыт Эратосфена. Форма, размеры и движение Земли. Глобус — модель Земного шара. Географическая карта и план местности.  Физическая карта мира. Аэрофотоснимки. Космические снимки. Компас. Ориентирование на местности.</w:t>
      </w:r>
    </w:p>
    <w:p w:rsidR="00C62737" w:rsidRPr="001455D4" w:rsidRDefault="00C62737" w:rsidP="001455D4">
      <w:pPr>
        <w:spacing w:after="0"/>
        <w:rPr>
          <w:rFonts w:ascii="Times New Roman" w:hAnsi="Times New Roman"/>
          <w:b/>
          <w:bCs/>
          <w:sz w:val="24"/>
          <w:szCs w:val="24"/>
          <w:u w:val="single"/>
        </w:rPr>
      </w:pPr>
      <w:r w:rsidRPr="001455D4">
        <w:rPr>
          <w:rFonts w:ascii="Times New Roman" w:hAnsi="Times New Roman"/>
          <w:b/>
          <w:bCs/>
          <w:sz w:val="24"/>
          <w:szCs w:val="24"/>
          <w:u w:val="single"/>
        </w:rPr>
        <w:t xml:space="preserve">Учебные понятия:  </w:t>
      </w:r>
    </w:p>
    <w:p w:rsidR="00C62737" w:rsidRPr="001455D4" w:rsidRDefault="00C62737" w:rsidP="001455D4">
      <w:pPr>
        <w:spacing w:after="0"/>
        <w:rPr>
          <w:rFonts w:ascii="Times New Roman" w:hAnsi="Times New Roman"/>
          <w:sz w:val="24"/>
          <w:szCs w:val="24"/>
        </w:rPr>
      </w:pPr>
      <w:proofErr w:type="gramStart"/>
      <w:r w:rsidRPr="001455D4">
        <w:rPr>
          <w:rFonts w:ascii="Times New Roman" w:hAnsi="Times New Roman"/>
          <w:sz w:val="24"/>
          <w:szCs w:val="24"/>
        </w:rPr>
        <w:t>плоскость, шар, окружность Земного шара,</w:t>
      </w:r>
      <w:r w:rsidRPr="001455D4">
        <w:rPr>
          <w:rFonts w:ascii="Times New Roman" w:hAnsi="Times New Roman"/>
          <w:b/>
          <w:bCs/>
          <w:sz w:val="24"/>
          <w:szCs w:val="24"/>
        </w:rPr>
        <w:t xml:space="preserve"> </w:t>
      </w:r>
      <w:r w:rsidRPr="001455D4">
        <w:rPr>
          <w:rFonts w:ascii="Times New Roman" w:hAnsi="Times New Roman"/>
          <w:sz w:val="24"/>
          <w:szCs w:val="24"/>
        </w:rPr>
        <w:t>эллипсоид, полярный радиус, экваториальный радиус, суточное (осевое) движение Земли, годовое (орбитальное) движение Земли, глобус, модель, географическая карта, физическая карта, топографическая карта, план местности, аэрофотоснимок, космический снимок, ориентирование, стороны горизонта, компас, румбы, сутки, год, високосный год, полюс, экватор.</w:t>
      </w:r>
      <w:proofErr w:type="gramEnd"/>
    </w:p>
    <w:p w:rsidR="00C62737" w:rsidRPr="001455D4" w:rsidRDefault="00C62737" w:rsidP="001455D4">
      <w:pPr>
        <w:spacing w:after="0"/>
        <w:rPr>
          <w:rFonts w:ascii="Times New Roman" w:hAnsi="Times New Roman"/>
          <w:sz w:val="24"/>
          <w:szCs w:val="24"/>
        </w:rPr>
      </w:pPr>
      <w:r w:rsidRPr="001455D4">
        <w:rPr>
          <w:rFonts w:ascii="Times New Roman" w:hAnsi="Times New Roman"/>
          <w:b/>
          <w:bCs/>
          <w:sz w:val="24"/>
          <w:szCs w:val="24"/>
          <w:u w:val="single"/>
        </w:rPr>
        <w:t xml:space="preserve">Персоналии: </w:t>
      </w:r>
    </w:p>
    <w:p w:rsidR="00C62737" w:rsidRPr="001455D4" w:rsidRDefault="00C62737" w:rsidP="001455D4">
      <w:pPr>
        <w:spacing w:after="0"/>
        <w:rPr>
          <w:rFonts w:ascii="Times New Roman" w:hAnsi="Times New Roman"/>
          <w:sz w:val="24"/>
          <w:szCs w:val="24"/>
        </w:rPr>
      </w:pPr>
      <w:r w:rsidRPr="001455D4">
        <w:rPr>
          <w:rFonts w:ascii="Times New Roman" w:hAnsi="Times New Roman"/>
          <w:sz w:val="24"/>
          <w:szCs w:val="24"/>
        </w:rPr>
        <w:lastRenderedPageBreak/>
        <w:t>Пифагор, Аристотель, Исаак Ньютон.</w:t>
      </w:r>
    </w:p>
    <w:p w:rsidR="00C62737" w:rsidRPr="001455D4" w:rsidRDefault="00C62737" w:rsidP="001455D4">
      <w:pPr>
        <w:spacing w:after="0"/>
        <w:rPr>
          <w:rFonts w:ascii="Times New Roman" w:hAnsi="Times New Roman"/>
          <w:b/>
          <w:sz w:val="24"/>
          <w:szCs w:val="24"/>
          <w:u w:val="single"/>
        </w:rPr>
      </w:pPr>
      <w:r w:rsidRPr="001455D4">
        <w:rPr>
          <w:rFonts w:ascii="Times New Roman" w:hAnsi="Times New Roman"/>
          <w:b/>
          <w:sz w:val="24"/>
          <w:szCs w:val="24"/>
          <w:u w:val="single"/>
        </w:rPr>
        <w:t>Основные образовательные идеи:</w:t>
      </w:r>
    </w:p>
    <w:p w:rsidR="00C62737" w:rsidRPr="001455D4" w:rsidRDefault="00C62737" w:rsidP="001455D4">
      <w:pPr>
        <w:widowControl w:val="0"/>
        <w:numPr>
          <w:ilvl w:val="0"/>
          <w:numId w:val="9"/>
        </w:numPr>
        <w:suppressAutoHyphens/>
        <w:snapToGrid w:val="0"/>
        <w:spacing w:after="0" w:line="240" w:lineRule="auto"/>
        <w:ind w:left="0"/>
        <w:jc w:val="both"/>
        <w:rPr>
          <w:rFonts w:ascii="Times New Roman" w:hAnsi="Times New Roman"/>
          <w:sz w:val="24"/>
          <w:szCs w:val="24"/>
        </w:rPr>
      </w:pPr>
      <w:r w:rsidRPr="001455D4">
        <w:rPr>
          <w:rFonts w:ascii="Times New Roman" w:hAnsi="Times New Roman"/>
          <w:sz w:val="24"/>
          <w:szCs w:val="24"/>
        </w:rPr>
        <w:t>Представления об истинных форме и размерах Земли складывались в течение долгого времени.</w:t>
      </w:r>
    </w:p>
    <w:p w:rsidR="00C62737" w:rsidRPr="001455D4" w:rsidRDefault="00C62737" w:rsidP="001455D4">
      <w:pPr>
        <w:widowControl w:val="0"/>
        <w:numPr>
          <w:ilvl w:val="0"/>
          <w:numId w:val="9"/>
        </w:numPr>
        <w:suppressAutoHyphens/>
        <w:snapToGrid w:val="0"/>
        <w:spacing w:after="0" w:line="240" w:lineRule="auto"/>
        <w:ind w:left="0"/>
        <w:jc w:val="both"/>
        <w:rPr>
          <w:rFonts w:ascii="Times New Roman" w:hAnsi="Times New Roman"/>
          <w:sz w:val="24"/>
          <w:szCs w:val="24"/>
        </w:rPr>
      </w:pPr>
      <w:r w:rsidRPr="001455D4">
        <w:rPr>
          <w:rFonts w:ascii="Times New Roman" w:hAnsi="Times New Roman"/>
          <w:sz w:val="24"/>
          <w:szCs w:val="24"/>
        </w:rPr>
        <w:t>Форма и движение Земли во многом определяют особенности ее природы.</w:t>
      </w:r>
    </w:p>
    <w:p w:rsidR="00C62737" w:rsidRPr="001455D4" w:rsidRDefault="00C62737" w:rsidP="001455D4">
      <w:pPr>
        <w:widowControl w:val="0"/>
        <w:numPr>
          <w:ilvl w:val="0"/>
          <w:numId w:val="9"/>
        </w:numPr>
        <w:suppressAutoHyphens/>
        <w:snapToGrid w:val="0"/>
        <w:spacing w:after="0" w:line="240" w:lineRule="auto"/>
        <w:ind w:left="0"/>
        <w:jc w:val="both"/>
        <w:rPr>
          <w:rFonts w:ascii="Times New Roman" w:hAnsi="Times New Roman"/>
          <w:sz w:val="24"/>
          <w:szCs w:val="24"/>
        </w:rPr>
      </w:pPr>
      <w:r w:rsidRPr="001455D4">
        <w:rPr>
          <w:rFonts w:ascii="Times New Roman" w:hAnsi="Times New Roman"/>
          <w:sz w:val="24"/>
          <w:szCs w:val="24"/>
        </w:rPr>
        <w:t>Картографические изображения земной поверхности – величайшие изобретения человечества.</w:t>
      </w:r>
    </w:p>
    <w:p w:rsidR="00C62737" w:rsidRPr="001455D4" w:rsidRDefault="00C62737" w:rsidP="001455D4">
      <w:pPr>
        <w:snapToGrid w:val="0"/>
        <w:spacing w:after="0"/>
        <w:jc w:val="both"/>
        <w:rPr>
          <w:rFonts w:ascii="Times New Roman" w:hAnsi="Times New Roman"/>
          <w:sz w:val="24"/>
          <w:szCs w:val="24"/>
        </w:rPr>
      </w:pPr>
    </w:p>
    <w:p w:rsidR="00C62737" w:rsidRPr="001455D4" w:rsidRDefault="00C62737" w:rsidP="001455D4">
      <w:pPr>
        <w:spacing w:after="0"/>
        <w:rPr>
          <w:rFonts w:ascii="Times New Roman" w:hAnsi="Times New Roman"/>
          <w:b/>
          <w:sz w:val="24"/>
          <w:szCs w:val="24"/>
          <w:u w:val="single"/>
        </w:rPr>
      </w:pPr>
      <w:proofErr w:type="spellStart"/>
      <w:r w:rsidRPr="001455D4">
        <w:rPr>
          <w:rFonts w:ascii="Times New Roman" w:hAnsi="Times New Roman"/>
          <w:b/>
          <w:sz w:val="24"/>
          <w:szCs w:val="24"/>
          <w:u w:val="single"/>
        </w:rPr>
        <w:t>Метапредметные</w:t>
      </w:r>
      <w:proofErr w:type="spellEnd"/>
      <w:r w:rsidRPr="001455D4">
        <w:rPr>
          <w:rFonts w:ascii="Times New Roman" w:hAnsi="Times New Roman"/>
          <w:b/>
          <w:sz w:val="24"/>
          <w:szCs w:val="24"/>
          <w:u w:val="single"/>
        </w:rPr>
        <w:t xml:space="preserve"> умения: </w:t>
      </w:r>
    </w:p>
    <w:p w:rsidR="00C62737" w:rsidRPr="001455D4" w:rsidRDefault="00C62737" w:rsidP="001455D4">
      <w:pPr>
        <w:widowControl w:val="0"/>
        <w:numPr>
          <w:ilvl w:val="0"/>
          <w:numId w:val="10"/>
        </w:numPr>
        <w:suppressAutoHyphens/>
        <w:spacing w:after="0" w:line="240" w:lineRule="auto"/>
        <w:ind w:left="0"/>
        <w:rPr>
          <w:rFonts w:ascii="Times New Roman" w:hAnsi="Times New Roman"/>
          <w:sz w:val="24"/>
          <w:szCs w:val="24"/>
        </w:rPr>
      </w:pPr>
      <w:r w:rsidRPr="001455D4">
        <w:rPr>
          <w:rFonts w:ascii="Times New Roman" w:hAnsi="Times New Roman"/>
          <w:sz w:val="24"/>
          <w:szCs w:val="24"/>
        </w:rPr>
        <w:t>ставить учебную задачу под руководством  учителя;</w:t>
      </w:r>
    </w:p>
    <w:p w:rsidR="00C62737" w:rsidRPr="001455D4" w:rsidRDefault="00C62737" w:rsidP="001455D4">
      <w:pPr>
        <w:widowControl w:val="0"/>
        <w:numPr>
          <w:ilvl w:val="0"/>
          <w:numId w:val="10"/>
        </w:numPr>
        <w:suppressAutoHyphens/>
        <w:spacing w:after="0" w:line="240" w:lineRule="auto"/>
        <w:ind w:left="0"/>
        <w:rPr>
          <w:rFonts w:ascii="Times New Roman" w:hAnsi="Times New Roman"/>
          <w:sz w:val="24"/>
          <w:szCs w:val="24"/>
        </w:rPr>
      </w:pPr>
      <w:r w:rsidRPr="001455D4">
        <w:rPr>
          <w:rFonts w:ascii="Times New Roman" w:hAnsi="Times New Roman"/>
          <w:sz w:val="24"/>
          <w:szCs w:val="24"/>
        </w:rPr>
        <w:t>планировать свою деятельность под руководством учителя;</w:t>
      </w:r>
    </w:p>
    <w:p w:rsidR="00C62737" w:rsidRPr="001455D4" w:rsidRDefault="00C62737" w:rsidP="001455D4">
      <w:pPr>
        <w:widowControl w:val="0"/>
        <w:numPr>
          <w:ilvl w:val="0"/>
          <w:numId w:val="10"/>
        </w:numPr>
        <w:suppressAutoHyphens/>
        <w:spacing w:after="0" w:line="240" w:lineRule="auto"/>
        <w:ind w:left="0"/>
        <w:rPr>
          <w:rFonts w:ascii="Times New Roman" w:hAnsi="Times New Roman"/>
          <w:sz w:val="24"/>
          <w:szCs w:val="24"/>
        </w:rPr>
      </w:pPr>
      <w:r w:rsidRPr="001455D4">
        <w:rPr>
          <w:rFonts w:ascii="Times New Roman" w:hAnsi="Times New Roman"/>
          <w:sz w:val="24"/>
          <w:szCs w:val="24"/>
        </w:rPr>
        <w:t>выявлять причинно-следственные связи;</w:t>
      </w:r>
    </w:p>
    <w:p w:rsidR="00C62737" w:rsidRPr="001455D4" w:rsidRDefault="00C62737" w:rsidP="001455D4">
      <w:pPr>
        <w:widowControl w:val="0"/>
        <w:numPr>
          <w:ilvl w:val="0"/>
          <w:numId w:val="10"/>
        </w:numPr>
        <w:suppressAutoHyphens/>
        <w:spacing w:after="0" w:line="240" w:lineRule="auto"/>
        <w:ind w:left="0"/>
        <w:rPr>
          <w:rFonts w:ascii="Times New Roman" w:hAnsi="Times New Roman"/>
          <w:sz w:val="24"/>
          <w:szCs w:val="24"/>
        </w:rPr>
      </w:pPr>
      <w:r w:rsidRPr="001455D4">
        <w:rPr>
          <w:rFonts w:ascii="Times New Roman" w:hAnsi="Times New Roman"/>
          <w:sz w:val="24"/>
          <w:szCs w:val="24"/>
        </w:rPr>
        <w:t>определять критерии для сравнения фактов, явлений;</w:t>
      </w:r>
    </w:p>
    <w:p w:rsidR="00C62737" w:rsidRPr="001455D4" w:rsidRDefault="00C62737" w:rsidP="001455D4">
      <w:pPr>
        <w:widowControl w:val="0"/>
        <w:numPr>
          <w:ilvl w:val="0"/>
          <w:numId w:val="10"/>
        </w:numPr>
        <w:suppressAutoHyphens/>
        <w:spacing w:after="0" w:line="240" w:lineRule="auto"/>
        <w:ind w:left="0"/>
        <w:rPr>
          <w:rFonts w:ascii="Times New Roman" w:hAnsi="Times New Roman"/>
          <w:sz w:val="24"/>
          <w:szCs w:val="24"/>
        </w:rPr>
      </w:pPr>
      <w:r w:rsidRPr="001455D4">
        <w:rPr>
          <w:rFonts w:ascii="Times New Roman" w:hAnsi="Times New Roman"/>
          <w:sz w:val="24"/>
          <w:szCs w:val="24"/>
        </w:rPr>
        <w:t>выслушивать и объективно оценивать другого;</w:t>
      </w:r>
    </w:p>
    <w:p w:rsidR="00C62737" w:rsidRPr="001455D4" w:rsidRDefault="00C62737" w:rsidP="001455D4">
      <w:pPr>
        <w:widowControl w:val="0"/>
        <w:numPr>
          <w:ilvl w:val="0"/>
          <w:numId w:val="10"/>
        </w:numPr>
        <w:suppressAutoHyphens/>
        <w:spacing w:after="0" w:line="240" w:lineRule="auto"/>
        <w:ind w:left="0"/>
        <w:rPr>
          <w:rFonts w:ascii="Times New Roman" w:hAnsi="Times New Roman"/>
          <w:sz w:val="24"/>
          <w:szCs w:val="24"/>
        </w:rPr>
      </w:pPr>
      <w:r w:rsidRPr="001455D4">
        <w:rPr>
          <w:rFonts w:ascii="Times New Roman" w:hAnsi="Times New Roman"/>
          <w:sz w:val="24"/>
          <w:szCs w:val="24"/>
        </w:rPr>
        <w:t>уметь вести диалог, вырабатывая общее решение.</w:t>
      </w:r>
    </w:p>
    <w:p w:rsidR="00C62737" w:rsidRPr="001455D4" w:rsidRDefault="00C62737" w:rsidP="001455D4">
      <w:pPr>
        <w:spacing w:after="0"/>
        <w:rPr>
          <w:rFonts w:ascii="Times New Roman" w:hAnsi="Times New Roman"/>
          <w:b/>
          <w:bCs/>
          <w:sz w:val="24"/>
          <w:szCs w:val="24"/>
          <w:u w:val="single"/>
        </w:rPr>
      </w:pPr>
      <w:r w:rsidRPr="001455D4">
        <w:rPr>
          <w:rFonts w:ascii="Times New Roman" w:hAnsi="Times New Roman"/>
          <w:b/>
          <w:bCs/>
          <w:sz w:val="24"/>
          <w:szCs w:val="24"/>
          <w:u w:val="single"/>
        </w:rPr>
        <w:t xml:space="preserve">Практические работы: </w:t>
      </w:r>
    </w:p>
    <w:p w:rsidR="00C62737" w:rsidRPr="001455D4" w:rsidRDefault="00C62737" w:rsidP="001455D4">
      <w:pPr>
        <w:widowControl w:val="0"/>
        <w:numPr>
          <w:ilvl w:val="0"/>
          <w:numId w:val="11"/>
        </w:numPr>
        <w:suppressAutoHyphens/>
        <w:spacing w:after="0" w:line="240" w:lineRule="auto"/>
        <w:ind w:left="0"/>
        <w:rPr>
          <w:rFonts w:ascii="Times New Roman" w:hAnsi="Times New Roman"/>
          <w:sz w:val="24"/>
          <w:szCs w:val="24"/>
        </w:rPr>
      </w:pPr>
      <w:r w:rsidRPr="001455D4">
        <w:rPr>
          <w:rFonts w:ascii="Times New Roman" w:hAnsi="Times New Roman"/>
          <w:sz w:val="24"/>
          <w:szCs w:val="24"/>
        </w:rPr>
        <w:t>Составление сравнительной характеристики разных способов изображения земной поверхности.</w:t>
      </w:r>
    </w:p>
    <w:p w:rsidR="00C62737" w:rsidRPr="001455D4" w:rsidRDefault="00C62737" w:rsidP="001455D4">
      <w:pPr>
        <w:widowControl w:val="0"/>
        <w:numPr>
          <w:ilvl w:val="0"/>
          <w:numId w:val="11"/>
        </w:numPr>
        <w:suppressAutoHyphens/>
        <w:spacing w:after="0" w:line="240" w:lineRule="auto"/>
        <w:ind w:left="0"/>
        <w:rPr>
          <w:rFonts w:ascii="Times New Roman" w:hAnsi="Times New Roman"/>
          <w:sz w:val="24"/>
          <w:szCs w:val="24"/>
        </w:rPr>
      </w:pPr>
      <w:r w:rsidRPr="001455D4">
        <w:rPr>
          <w:rFonts w:ascii="Times New Roman" w:hAnsi="Times New Roman"/>
          <w:sz w:val="24"/>
          <w:szCs w:val="24"/>
        </w:rPr>
        <w:t>Определение с помощью компаса сторон горизонта.</w:t>
      </w:r>
    </w:p>
    <w:p w:rsidR="00C62737" w:rsidRPr="001455D4" w:rsidRDefault="00C62737" w:rsidP="001455D4">
      <w:pPr>
        <w:spacing w:after="0"/>
        <w:rPr>
          <w:rFonts w:ascii="Times New Roman" w:hAnsi="Times New Roman"/>
          <w:sz w:val="24"/>
          <w:szCs w:val="24"/>
        </w:rPr>
      </w:pPr>
    </w:p>
    <w:p w:rsidR="00C62737" w:rsidRPr="001455D4" w:rsidRDefault="00C62737" w:rsidP="001455D4">
      <w:pPr>
        <w:spacing w:after="0"/>
        <w:rPr>
          <w:rFonts w:ascii="Times New Roman" w:hAnsi="Times New Roman"/>
          <w:b/>
          <w:bCs/>
          <w:sz w:val="24"/>
          <w:szCs w:val="24"/>
        </w:rPr>
      </w:pPr>
      <w:r w:rsidRPr="001455D4">
        <w:rPr>
          <w:rFonts w:ascii="Times New Roman" w:hAnsi="Times New Roman"/>
          <w:b/>
          <w:bCs/>
          <w:sz w:val="24"/>
          <w:szCs w:val="24"/>
        </w:rPr>
        <w:t>Тема 3. История географических открытий (12 часов)</w:t>
      </w:r>
    </w:p>
    <w:p w:rsidR="00C62737" w:rsidRPr="001455D4" w:rsidRDefault="00C62737" w:rsidP="001455D4">
      <w:pPr>
        <w:spacing w:after="0"/>
        <w:jc w:val="both"/>
        <w:rPr>
          <w:rFonts w:ascii="Times New Roman" w:hAnsi="Times New Roman"/>
          <w:b/>
          <w:bCs/>
          <w:sz w:val="24"/>
          <w:szCs w:val="24"/>
          <w:u w:val="single"/>
        </w:rPr>
      </w:pPr>
      <w:r w:rsidRPr="001455D4">
        <w:rPr>
          <w:rFonts w:ascii="Times New Roman" w:hAnsi="Times New Roman"/>
          <w:b/>
          <w:bCs/>
          <w:sz w:val="24"/>
          <w:szCs w:val="24"/>
          <w:u w:val="single"/>
        </w:rPr>
        <w:t>Содержание темы:</w:t>
      </w:r>
      <w:r w:rsidRPr="001455D4">
        <w:rPr>
          <w:rFonts w:ascii="Times New Roman" w:hAnsi="Times New Roman"/>
          <w:sz w:val="24"/>
          <w:szCs w:val="24"/>
        </w:rPr>
        <w:t xml:space="preserve"> </w:t>
      </w:r>
      <w:r w:rsidRPr="001455D4">
        <w:rPr>
          <w:rFonts w:ascii="Times New Roman" w:hAnsi="Times New Roman"/>
          <w:b/>
          <w:sz w:val="24"/>
          <w:szCs w:val="24"/>
        </w:rPr>
        <w:t xml:space="preserve">Земля как планета </w:t>
      </w:r>
      <w:r w:rsidRPr="00D77834">
        <w:rPr>
          <w:rFonts w:ascii="Times New Roman" w:hAnsi="Times New Roman"/>
          <w:b/>
          <w:sz w:val="20"/>
          <w:szCs w:val="20"/>
        </w:rPr>
        <w:t>РАЗВИТИЕ ГЕОГРАФИЧЕСКИХ ЗНАНИЙ ЧЕЛОВЕКА О ЗЕМЛЕ</w:t>
      </w:r>
      <w:r w:rsidRPr="001455D4">
        <w:rPr>
          <w:rFonts w:ascii="Times New Roman" w:hAnsi="Times New Roman"/>
          <w:b/>
          <w:sz w:val="24"/>
          <w:szCs w:val="24"/>
        </w:rPr>
        <w:t>. Выдающиеся географические открытия и путешествия.</w:t>
      </w:r>
    </w:p>
    <w:p w:rsidR="00C62737" w:rsidRPr="001455D4" w:rsidRDefault="00C62737" w:rsidP="001455D4">
      <w:pPr>
        <w:spacing w:after="0"/>
        <w:rPr>
          <w:rFonts w:ascii="Times New Roman" w:hAnsi="Times New Roman"/>
          <w:sz w:val="24"/>
          <w:szCs w:val="24"/>
        </w:rPr>
      </w:pPr>
      <w:r w:rsidRPr="001455D4">
        <w:rPr>
          <w:rFonts w:ascii="Times New Roman" w:hAnsi="Times New Roman"/>
          <w:sz w:val="24"/>
          <w:szCs w:val="24"/>
        </w:rPr>
        <w:t xml:space="preserve">Путешествия первобытного человека. Экспедиция Тура Хейердала на «Кон-Тики». Плавания финикийцев вокруг Африки. География Древней Греции. Путешествие </w:t>
      </w:r>
      <w:proofErr w:type="spellStart"/>
      <w:r w:rsidRPr="001455D4">
        <w:rPr>
          <w:rFonts w:ascii="Times New Roman" w:hAnsi="Times New Roman"/>
          <w:sz w:val="24"/>
          <w:szCs w:val="24"/>
        </w:rPr>
        <w:t>Пифея</w:t>
      </w:r>
      <w:proofErr w:type="spellEnd"/>
      <w:r w:rsidRPr="001455D4">
        <w:rPr>
          <w:rFonts w:ascii="Times New Roman" w:hAnsi="Times New Roman"/>
          <w:sz w:val="24"/>
          <w:szCs w:val="24"/>
        </w:rPr>
        <w:t>. Географические открытия викингов. Путешествие Марко Поло. Хождение за три моря. Жизнь деятельность Христофора Колумба. Первое кругосветное плавание. Поиски Неизвестной Южной Земли. Русские путешественники и мореплаватели на северо-востоке Азии. Русские кругосветные экспедиции. Открытие Антарктиды.</w:t>
      </w:r>
    </w:p>
    <w:p w:rsidR="00C62737" w:rsidRPr="001455D4" w:rsidRDefault="00C62737" w:rsidP="001455D4">
      <w:pPr>
        <w:spacing w:after="0"/>
        <w:rPr>
          <w:rFonts w:ascii="Times New Roman" w:hAnsi="Times New Roman"/>
          <w:sz w:val="24"/>
          <w:szCs w:val="24"/>
        </w:rPr>
      </w:pPr>
      <w:proofErr w:type="gramStart"/>
      <w:r w:rsidRPr="001455D4">
        <w:rPr>
          <w:rFonts w:ascii="Times New Roman" w:hAnsi="Times New Roman"/>
          <w:b/>
          <w:bCs/>
          <w:sz w:val="24"/>
          <w:szCs w:val="24"/>
          <w:u w:val="single"/>
        </w:rPr>
        <w:t xml:space="preserve">Учебные понятия:  </w:t>
      </w:r>
      <w:r w:rsidRPr="001455D4">
        <w:rPr>
          <w:rFonts w:ascii="Times New Roman" w:hAnsi="Times New Roman"/>
          <w:sz w:val="24"/>
          <w:szCs w:val="24"/>
        </w:rPr>
        <w:t>путешествие, экспедиция, викинги, норманны, варяги, морской путь, Эпоха Великих географических открытий, часть света, кругосветное плавание, Неизвестная Южная Земля, казаки, айсберг.</w:t>
      </w:r>
      <w:proofErr w:type="gramEnd"/>
    </w:p>
    <w:p w:rsidR="00C62737" w:rsidRPr="001455D4" w:rsidRDefault="00C62737" w:rsidP="001455D4">
      <w:pPr>
        <w:spacing w:after="0"/>
        <w:rPr>
          <w:rFonts w:ascii="Times New Roman" w:hAnsi="Times New Roman"/>
          <w:b/>
          <w:bCs/>
          <w:sz w:val="24"/>
          <w:szCs w:val="24"/>
          <w:u w:val="single"/>
        </w:rPr>
      </w:pPr>
      <w:r w:rsidRPr="001455D4">
        <w:rPr>
          <w:rFonts w:ascii="Times New Roman" w:hAnsi="Times New Roman"/>
          <w:b/>
          <w:bCs/>
          <w:sz w:val="24"/>
          <w:szCs w:val="24"/>
          <w:u w:val="single"/>
        </w:rPr>
        <w:t xml:space="preserve">Персоналии: </w:t>
      </w:r>
    </w:p>
    <w:p w:rsidR="00C62737" w:rsidRPr="001455D4" w:rsidRDefault="00C62737" w:rsidP="001455D4">
      <w:pPr>
        <w:spacing w:after="0"/>
        <w:rPr>
          <w:rFonts w:ascii="Times New Roman" w:hAnsi="Times New Roman"/>
          <w:sz w:val="24"/>
          <w:szCs w:val="24"/>
        </w:rPr>
      </w:pPr>
      <w:proofErr w:type="gramStart"/>
      <w:r w:rsidRPr="001455D4">
        <w:rPr>
          <w:rFonts w:ascii="Times New Roman" w:hAnsi="Times New Roman"/>
          <w:sz w:val="24"/>
          <w:szCs w:val="24"/>
        </w:rPr>
        <w:t xml:space="preserve">Тур Хейердал, </w:t>
      </w:r>
      <w:proofErr w:type="spellStart"/>
      <w:r w:rsidRPr="001455D4">
        <w:rPr>
          <w:rFonts w:ascii="Times New Roman" w:hAnsi="Times New Roman"/>
          <w:sz w:val="24"/>
          <w:szCs w:val="24"/>
        </w:rPr>
        <w:t>Нехо</w:t>
      </w:r>
      <w:proofErr w:type="spellEnd"/>
      <w:r w:rsidRPr="001455D4">
        <w:rPr>
          <w:rFonts w:ascii="Times New Roman" w:hAnsi="Times New Roman"/>
          <w:sz w:val="24"/>
          <w:szCs w:val="24"/>
        </w:rPr>
        <w:t xml:space="preserve">, Геродот, </w:t>
      </w:r>
      <w:proofErr w:type="spellStart"/>
      <w:r w:rsidRPr="001455D4">
        <w:rPr>
          <w:rFonts w:ascii="Times New Roman" w:hAnsi="Times New Roman"/>
          <w:sz w:val="24"/>
          <w:szCs w:val="24"/>
        </w:rPr>
        <w:t>Пифей</w:t>
      </w:r>
      <w:proofErr w:type="spellEnd"/>
      <w:r w:rsidRPr="001455D4">
        <w:rPr>
          <w:rFonts w:ascii="Times New Roman" w:hAnsi="Times New Roman"/>
          <w:sz w:val="24"/>
          <w:szCs w:val="24"/>
        </w:rPr>
        <w:t xml:space="preserve">, Эрик </w:t>
      </w:r>
      <w:proofErr w:type="spellStart"/>
      <w:r w:rsidRPr="001455D4">
        <w:rPr>
          <w:rFonts w:ascii="Times New Roman" w:hAnsi="Times New Roman"/>
          <w:sz w:val="24"/>
          <w:szCs w:val="24"/>
        </w:rPr>
        <w:t>Рауди</w:t>
      </w:r>
      <w:proofErr w:type="spellEnd"/>
      <w:r w:rsidRPr="001455D4">
        <w:rPr>
          <w:rFonts w:ascii="Times New Roman" w:hAnsi="Times New Roman"/>
          <w:sz w:val="24"/>
          <w:szCs w:val="24"/>
        </w:rPr>
        <w:t xml:space="preserve"> (Рыжий), </w:t>
      </w:r>
      <w:proofErr w:type="spellStart"/>
      <w:r w:rsidRPr="001455D4">
        <w:rPr>
          <w:rFonts w:ascii="Times New Roman" w:hAnsi="Times New Roman"/>
          <w:sz w:val="24"/>
          <w:szCs w:val="24"/>
        </w:rPr>
        <w:t>Лейв</w:t>
      </w:r>
      <w:proofErr w:type="spellEnd"/>
      <w:r w:rsidRPr="001455D4">
        <w:rPr>
          <w:rFonts w:ascii="Times New Roman" w:hAnsi="Times New Roman"/>
          <w:sz w:val="24"/>
          <w:szCs w:val="24"/>
        </w:rPr>
        <w:t xml:space="preserve"> Счастливый, Марко Поло, </w:t>
      </w:r>
      <w:proofErr w:type="spellStart"/>
      <w:r w:rsidRPr="001455D4">
        <w:rPr>
          <w:rFonts w:ascii="Times New Roman" w:hAnsi="Times New Roman"/>
          <w:sz w:val="24"/>
          <w:szCs w:val="24"/>
        </w:rPr>
        <w:t>Рустичано</w:t>
      </w:r>
      <w:proofErr w:type="spellEnd"/>
      <w:r w:rsidRPr="001455D4">
        <w:rPr>
          <w:rFonts w:ascii="Times New Roman" w:hAnsi="Times New Roman"/>
          <w:sz w:val="24"/>
          <w:szCs w:val="24"/>
        </w:rPr>
        <w:t xml:space="preserve">, </w:t>
      </w:r>
      <w:proofErr w:type="spellStart"/>
      <w:r w:rsidRPr="001455D4">
        <w:rPr>
          <w:rFonts w:ascii="Times New Roman" w:hAnsi="Times New Roman"/>
          <w:sz w:val="24"/>
          <w:szCs w:val="24"/>
        </w:rPr>
        <w:t>Хубилай</w:t>
      </w:r>
      <w:proofErr w:type="spellEnd"/>
      <w:r w:rsidRPr="001455D4">
        <w:rPr>
          <w:rFonts w:ascii="Times New Roman" w:hAnsi="Times New Roman"/>
          <w:sz w:val="24"/>
          <w:szCs w:val="24"/>
        </w:rPr>
        <w:t xml:space="preserve">, Афанасий Никитин, Генрих Мореплаватель, </w:t>
      </w:r>
      <w:proofErr w:type="spellStart"/>
      <w:r w:rsidRPr="001455D4">
        <w:rPr>
          <w:rFonts w:ascii="Times New Roman" w:hAnsi="Times New Roman"/>
          <w:sz w:val="24"/>
          <w:szCs w:val="24"/>
        </w:rPr>
        <w:t>Бартоломеу</w:t>
      </w:r>
      <w:proofErr w:type="spellEnd"/>
      <w:r w:rsidRPr="001455D4">
        <w:rPr>
          <w:rFonts w:ascii="Times New Roman" w:hAnsi="Times New Roman"/>
          <w:sz w:val="24"/>
          <w:szCs w:val="24"/>
        </w:rPr>
        <w:t xml:space="preserve"> </w:t>
      </w:r>
      <w:proofErr w:type="spellStart"/>
      <w:r w:rsidRPr="001455D4">
        <w:rPr>
          <w:rFonts w:ascii="Times New Roman" w:hAnsi="Times New Roman"/>
          <w:sz w:val="24"/>
          <w:szCs w:val="24"/>
        </w:rPr>
        <w:t>Диаш</w:t>
      </w:r>
      <w:proofErr w:type="spellEnd"/>
      <w:r w:rsidRPr="001455D4">
        <w:rPr>
          <w:rFonts w:ascii="Times New Roman" w:hAnsi="Times New Roman"/>
          <w:sz w:val="24"/>
          <w:szCs w:val="24"/>
        </w:rPr>
        <w:t xml:space="preserve">, </w:t>
      </w:r>
      <w:proofErr w:type="spellStart"/>
      <w:r w:rsidRPr="001455D4">
        <w:rPr>
          <w:rFonts w:ascii="Times New Roman" w:hAnsi="Times New Roman"/>
          <w:sz w:val="24"/>
          <w:szCs w:val="24"/>
        </w:rPr>
        <w:t>Васко</w:t>
      </w:r>
      <w:proofErr w:type="spellEnd"/>
      <w:r w:rsidRPr="001455D4">
        <w:rPr>
          <w:rFonts w:ascii="Times New Roman" w:hAnsi="Times New Roman"/>
          <w:sz w:val="24"/>
          <w:szCs w:val="24"/>
        </w:rPr>
        <w:t xml:space="preserve"> да Гама, Христофор Колумб, Изабелла Кастильская, </w:t>
      </w:r>
      <w:proofErr w:type="spellStart"/>
      <w:r w:rsidRPr="001455D4">
        <w:rPr>
          <w:rFonts w:ascii="Times New Roman" w:hAnsi="Times New Roman"/>
          <w:sz w:val="24"/>
          <w:szCs w:val="24"/>
        </w:rPr>
        <w:t>Америго</w:t>
      </w:r>
      <w:proofErr w:type="spellEnd"/>
      <w:r w:rsidRPr="001455D4">
        <w:rPr>
          <w:rFonts w:ascii="Times New Roman" w:hAnsi="Times New Roman"/>
          <w:sz w:val="24"/>
          <w:szCs w:val="24"/>
        </w:rPr>
        <w:t xml:space="preserve"> </w:t>
      </w:r>
      <w:proofErr w:type="spellStart"/>
      <w:r w:rsidRPr="001455D4">
        <w:rPr>
          <w:rFonts w:ascii="Times New Roman" w:hAnsi="Times New Roman"/>
          <w:sz w:val="24"/>
          <w:szCs w:val="24"/>
        </w:rPr>
        <w:t>Веспуччи</w:t>
      </w:r>
      <w:proofErr w:type="spellEnd"/>
      <w:r w:rsidRPr="001455D4">
        <w:rPr>
          <w:rFonts w:ascii="Times New Roman" w:hAnsi="Times New Roman"/>
          <w:sz w:val="24"/>
          <w:szCs w:val="24"/>
        </w:rPr>
        <w:t xml:space="preserve">, </w:t>
      </w:r>
      <w:proofErr w:type="spellStart"/>
      <w:r w:rsidRPr="001455D4">
        <w:rPr>
          <w:rFonts w:ascii="Times New Roman" w:hAnsi="Times New Roman"/>
          <w:sz w:val="24"/>
          <w:szCs w:val="24"/>
        </w:rPr>
        <w:t>Фернан</w:t>
      </w:r>
      <w:proofErr w:type="spellEnd"/>
      <w:r w:rsidRPr="001455D4">
        <w:rPr>
          <w:rFonts w:ascii="Times New Roman" w:hAnsi="Times New Roman"/>
          <w:sz w:val="24"/>
          <w:szCs w:val="24"/>
        </w:rPr>
        <w:t xml:space="preserve"> Магеллан, Хуан Себастьян </w:t>
      </w:r>
      <w:proofErr w:type="spellStart"/>
      <w:r w:rsidRPr="001455D4">
        <w:rPr>
          <w:rFonts w:ascii="Times New Roman" w:hAnsi="Times New Roman"/>
          <w:sz w:val="24"/>
          <w:szCs w:val="24"/>
        </w:rPr>
        <w:t>Элькано</w:t>
      </w:r>
      <w:proofErr w:type="spellEnd"/>
      <w:r w:rsidRPr="001455D4">
        <w:rPr>
          <w:rFonts w:ascii="Times New Roman" w:hAnsi="Times New Roman"/>
          <w:sz w:val="24"/>
          <w:szCs w:val="24"/>
        </w:rPr>
        <w:t xml:space="preserve">, Луис де </w:t>
      </w:r>
      <w:proofErr w:type="spellStart"/>
      <w:r w:rsidRPr="001455D4">
        <w:rPr>
          <w:rFonts w:ascii="Times New Roman" w:hAnsi="Times New Roman"/>
          <w:sz w:val="24"/>
          <w:szCs w:val="24"/>
        </w:rPr>
        <w:t>Торрес</w:t>
      </w:r>
      <w:proofErr w:type="spellEnd"/>
      <w:r w:rsidRPr="001455D4">
        <w:rPr>
          <w:rFonts w:ascii="Times New Roman" w:hAnsi="Times New Roman"/>
          <w:sz w:val="24"/>
          <w:szCs w:val="24"/>
        </w:rPr>
        <w:t xml:space="preserve">, Абель Тасман, Джеймс Кук, Семён Дежнёв, </w:t>
      </w:r>
      <w:proofErr w:type="spellStart"/>
      <w:r w:rsidRPr="001455D4">
        <w:rPr>
          <w:rFonts w:ascii="Times New Roman" w:hAnsi="Times New Roman"/>
          <w:sz w:val="24"/>
          <w:szCs w:val="24"/>
        </w:rPr>
        <w:t>Витус</w:t>
      </w:r>
      <w:proofErr w:type="spellEnd"/>
      <w:r w:rsidRPr="001455D4">
        <w:rPr>
          <w:rFonts w:ascii="Times New Roman" w:hAnsi="Times New Roman"/>
          <w:sz w:val="24"/>
          <w:szCs w:val="24"/>
        </w:rPr>
        <w:t xml:space="preserve"> Беринг, Алексей Ильич </w:t>
      </w:r>
      <w:proofErr w:type="spellStart"/>
      <w:r w:rsidRPr="001455D4">
        <w:rPr>
          <w:rFonts w:ascii="Times New Roman" w:hAnsi="Times New Roman"/>
          <w:sz w:val="24"/>
          <w:szCs w:val="24"/>
        </w:rPr>
        <w:t>Чириков</w:t>
      </w:r>
      <w:proofErr w:type="spellEnd"/>
      <w:r w:rsidRPr="001455D4">
        <w:rPr>
          <w:rFonts w:ascii="Times New Roman" w:hAnsi="Times New Roman"/>
          <w:sz w:val="24"/>
          <w:szCs w:val="24"/>
        </w:rPr>
        <w:t xml:space="preserve">, Иван Федорович Крузенштерн, Юрий Федорович Лисянский, </w:t>
      </w:r>
      <w:proofErr w:type="spellStart"/>
      <w:r w:rsidRPr="001455D4">
        <w:rPr>
          <w:rFonts w:ascii="Times New Roman" w:hAnsi="Times New Roman"/>
          <w:sz w:val="24"/>
          <w:szCs w:val="24"/>
        </w:rPr>
        <w:t>Фаддей</w:t>
      </w:r>
      <w:proofErr w:type="spellEnd"/>
      <w:r w:rsidRPr="001455D4">
        <w:rPr>
          <w:rFonts w:ascii="Times New Roman" w:hAnsi="Times New Roman"/>
          <w:sz w:val="24"/>
          <w:szCs w:val="24"/>
        </w:rPr>
        <w:t xml:space="preserve"> </w:t>
      </w:r>
      <w:proofErr w:type="spellStart"/>
      <w:r w:rsidRPr="001455D4">
        <w:rPr>
          <w:rFonts w:ascii="Times New Roman" w:hAnsi="Times New Roman"/>
          <w:sz w:val="24"/>
          <w:szCs w:val="24"/>
        </w:rPr>
        <w:t>Фаддеевич</w:t>
      </w:r>
      <w:proofErr w:type="spellEnd"/>
      <w:r w:rsidRPr="001455D4">
        <w:rPr>
          <w:rFonts w:ascii="Times New Roman" w:hAnsi="Times New Roman"/>
          <w:sz w:val="24"/>
          <w:szCs w:val="24"/>
        </w:rPr>
        <w:t xml:space="preserve"> Беллинсгаузен, Михаил Петрович Лазарев.</w:t>
      </w:r>
      <w:proofErr w:type="gramEnd"/>
    </w:p>
    <w:p w:rsidR="00C62737" w:rsidRPr="001455D4" w:rsidRDefault="00C62737" w:rsidP="001455D4">
      <w:pPr>
        <w:spacing w:after="0"/>
        <w:rPr>
          <w:rFonts w:ascii="Times New Roman" w:hAnsi="Times New Roman"/>
          <w:b/>
          <w:sz w:val="24"/>
          <w:szCs w:val="24"/>
          <w:u w:val="single"/>
        </w:rPr>
      </w:pPr>
      <w:r w:rsidRPr="001455D4">
        <w:rPr>
          <w:rFonts w:ascii="Times New Roman" w:hAnsi="Times New Roman"/>
          <w:b/>
          <w:sz w:val="24"/>
          <w:szCs w:val="24"/>
          <w:u w:val="single"/>
        </w:rPr>
        <w:lastRenderedPageBreak/>
        <w:t>Основные образовательные идеи:</w:t>
      </w:r>
    </w:p>
    <w:p w:rsidR="00C62737" w:rsidRPr="001455D4" w:rsidRDefault="00C62737" w:rsidP="001455D4">
      <w:pPr>
        <w:widowControl w:val="0"/>
        <w:numPr>
          <w:ilvl w:val="0"/>
          <w:numId w:val="9"/>
        </w:numPr>
        <w:suppressAutoHyphens/>
        <w:snapToGrid w:val="0"/>
        <w:spacing w:after="0" w:line="240" w:lineRule="auto"/>
        <w:ind w:left="0"/>
        <w:jc w:val="both"/>
        <w:rPr>
          <w:rFonts w:ascii="Times New Roman" w:hAnsi="Times New Roman"/>
          <w:sz w:val="24"/>
          <w:szCs w:val="24"/>
        </w:rPr>
      </w:pPr>
      <w:r w:rsidRPr="001455D4">
        <w:rPr>
          <w:rFonts w:ascii="Times New Roman" w:hAnsi="Times New Roman"/>
          <w:sz w:val="24"/>
          <w:szCs w:val="24"/>
        </w:rPr>
        <w:t>Изучение поверхности Земли — результат героических усилий многих поколений людей.</w:t>
      </w:r>
    </w:p>
    <w:p w:rsidR="00C62737" w:rsidRPr="001455D4" w:rsidRDefault="00C62737" w:rsidP="001455D4">
      <w:pPr>
        <w:spacing w:after="0"/>
        <w:rPr>
          <w:rFonts w:ascii="Times New Roman" w:hAnsi="Times New Roman"/>
          <w:b/>
          <w:sz w:val="24"/>
          <w:szCs w:val="24"/>
          <w:u w:val="single"/>
        </w:rPr>
      </w:pPr>
      <w:proofErr w:type="spellStart"/>
      <w:r w:rsidRPr="001455D4">
        <w:rPr>
          <w:rFonts w:ascii="Times New Roman" w:hAnsi="Times New Roman"/>
          <w:b/>
          <w:sz w:val="24"/>
          <w:szCs w:val="24"/>
          <w:u w:val="single"/>
        </w:rPr>
        <w:t>Метапредметные</w:t>
      </w:r>
      <w:proofErr w:type="spellEnd"/>
      <w:r w:rsidRPr="001455D4">
        <w:rPr>
          <w:rFonts w:ascii="Times New Roman" w:hAnsi="Times New Roman"/>
          <w:b/>
          <w:sz w:val="24"/>
          <w:szCs w:val="24"/>
          <w:u w:val="single"/>
        </w:rPr>
        <w:t xml:space="preserve"> умения: </w:t>
      </w:r>
    </w:p>
    <w:p w:rsidR="00C62737" w:rsidRPr="001455D4" w:rsidRDefault="00C62737" w:rsidP="001455D4">
      <w:pPr>
        <w:widowControl w:val="0"/>
        <w:numPr>
          <w:ilvl w:val="0"/>
          <w:numId w:val="10"/>
        </w:numPr>
        <w:suppressAutoHyphens/>
        <w:spacing w:after="0" w:line="240" w:lineRule="auto"/>
        <w:ind w:left="0"/>
        <w:rPr>
          <w:rFonts w:ascii="Times New Roman" w:hAnsi="Times New Roman"/>
          <w:sz w:val="24"/>
          <w:szCs w:val="24"/>
        </w:rPr>
      </w:pPr>
      <w:r w:rsidRPr="001455D4">
        <w:rPr>
          <w:rFonts w:ascii="Times New Roman" w:hAnsi="Times New Roman"/>
          <w:sz w:val="24"/>
          <w:szCs w:val="24"/>
        </w:rPr>
        <w:t>ставить учебную задачу под руководством  учителя;</w:t>
      </w:r>
    </w:p>
    <w:p w:rsidR="00C62737" w:rsidRPr="001455D4" w:rsidRDefault="00C62737" w:rsidP="001455D4">
      <w:pPr>
        <w:widowControl w:val="0"/>
        <w:numPr>
          <w:ilvl w:val="0"/>
          <w:numId w:val="10"/>
        </w:numPr>
        <w:suppressAutoHyphens/>
        <w:spacing w:after="0" w:line="240" w:lineRule="auto"/>
        <w:ind w:left="0"/>
        <w:rPr>
          <w:rFonts w:ascii="Times New Roman" w:hAnsi="Times New Roman"/>
          <w:sz w:val="24"/>
          <w:szCs w:val="24"/>
        </w:rPr>
      </w:pPr>
      <w:r w:rsidRPr="001455D4">
        <w:rPr>
          <w:rFonts w:ascii="Times New Roman" w:hAnsi="Times New Roman"/>
          <w:sz w:val="24"/>
          <w:szCs w:val="24"/>
        </w:rPr>
        <w:t>планировать свою деятельность под руководством учителя;</w:t>
      </w:r>
    </w:p>
    <w:p w:rsidR="00C62737" w:rsidRPr="001455D4" w:rsidRDefault="00C62737" w:rsidP="001455D4">
      <w:pPr>
        <w:widowControl w:val="0"/>
        <w:numPr>
          <w:ilvl w:val="0"/>
          <w:numId w:val="10"/>
        </w:numPr>
        <w:suppressAutoHyphens/>
        <w:spacing w:after="0" w:line="240" w:lineRule="auto"/>
        <w:ind w:left="0"/>
        <w:rPr>
          <w:rFonts w:ascii="Times New Roman" w:hAnsi="Times New Roman"/>
          <w:sz w:val="24"/>
          <w:szCs w:val="24"/>
        </w:rPr>
      </w:pPr>
      <w:r w:rsidRPr="001455D4">
        <w:rPr>
          <w:rFonts w:ascii="Times New Roman" w:hAnsi="Times New Roman"/>
          <w:sz w:val="24"/>
          <w:szCs w:val="24"/>
        </w:rPr>
        <w:t>выявлять причинно-следственные связи;</w:t>
      </w:r>
    </w:p>
    <w:p w:rsidR="00C62737" w:rsidRPr="001455D4" w:rsidRDefault="00C62737" w:rsidP="001455D4">
      <w:pPr>
        <w:widowControl w:val="0"/>
        <w:numPr>
          <w:ilvl w:val="0"/>
          <w:numId w:val="10"/>
        </w:numPr>
        <w:suppressAutoHyphens/>
        <w:spacing w:after="0" w:line="240" w:lineRule="auto"/>
        <w:ind w:left="0"/>
        <w:rPr>
          <w:rFonts w:ascii="Times New Roman" w:hAnsi="Times New Roman"/>
          <w:sz w:val="24"/>
          <w:szCs w:val="24"/>
        </w:rPr>
      </w:pPr>
      <w:r w:rsidRPr="001455D4">
        <w:rPr>
          <w:rFonts w:ascii="Times New Roman" w:hAnsi="Times New Roman"/>
          <w:sz w:val="24"/>
          <w:szCs w:val="24"/>
        </w:rPr>
        <w:t>определять критерии для сравнения фактов, явлений;</w:t>
      </w:r>
    </w:p>
    <w:p w:rsidR="00C62737" w:rsidRPr="001455D4" w:rsidRDefault="00C62737" w:rsidP="001455D4">
      <w:pPr>
        <w:widowControl w:val="0"/>
        <w:numPr>
          <w:ilvl w:val="0"/>
          <w:numId w:val="10"/>
        </w:numPr>
        <w:suppressAutoHyphens/>
        <w:spacing w:after="0" w:line="240" w:lineRule="auto"/>
        <w:ind w:left="0"/>
        <w:rPr>
          <w:rFonts w:ascii="Times New Roman" w:hAnsi="Times New Roman"/>
          <w:sz w:val="24"/>
          <w:szCs w:val="24"/>
        </w:rPr>
      </w:pPr>
      <w:r w:rsidRPr="001455D4">
        <w:rPr>
          <w:rFonts w:ascii="Times New Roman" w:hAnsi="Times New Roman"/>
          <w:sz w:val="24"/>
          <w:szCs w:val="24"/>
        </w:rPr>
        <w:t>выслушивать и объективно оценивать другого;</w:t>
      </w:r>
    </w:p>
    <w:p w:rsidR="00C62737" w:rsidRPr="001455D4" w:rsidRDefault="00C62737" w:rsidP="001455D4">
      <w:pPr>
        <w:widowControl w:val="0"/>
        <w:numPr>
          <w:ilvl w:val="0"/>
          <w:numId w:val="10"/>
        </w:numPr>
        <w:suppressAutoHyphens/>
        <w:spacing w:after="0" w:line="240" w:lineRule="auto"/>
        <w:ind w:left="0"/>
        <w:rPr>
          <w:rFonts w:ascii="Times New Roman" w:hAnsi="Times New Roman"/>
          <w:sz w:val="24"/>
          <w:szCs w:val="24"/>
        </w:rPr>
      </w:pPr>
      <w:r w:rsidRPr="001455D4">
        <w:rPr>
          <w:rFonts w:ascii="Times New Roman" w:hAnsi="Times New Roman"/>
          <w:sz w:val="24"/>
          <w:szCs w:val="24"/>
        </w:rPr>
        <w:t>уметь вести диалог, вырабатывая общее решение.</w:t>
      </w:r>
    </w:p>
    <w:p w:rsidR="00C62737" w:rsidRPr="001455D4" w:rsidRDefault="00C62737" w:rsidP="001455D4">
      <w:pPr>
        <w:snapToGrid w:val="0"/>
        <w:spacing w:after="0"/>
        <w:rPr>
          <w:rFonts w:ascii="Times New Roman" w:hAnsi="Times New Roman"/>
          <w:b/>
          <w:sz w:val="24"/>
          <w:szCs w:val="24"/>
          <w:u w:val="single"/>
        </w:rPr>
      </w:pPr>
      <w:r w:rsidRPr="001455D4">
        <w:rPr>
          <w:rFonts w:ascii="Times New Roman" w:hAnsi="Times New Roman"/>
          <w:b/>
          <w:sz w:val="24"/>
          <w:szCs w:val="24"/>
          <w:u w:val="single"/>
        </w:rPr>
        <w:t>Элементы содержания, проверяемые ЕГЭ:</w:t>
      </w:r>
    </w:p>
    <w:p w:rsidR="00C62737" w:rsidRPr="001455D4" w:rsidRDefault="00C62737" w:rsidP="001455D4">
      <w:pPr>
        <w:widowControl w:val="0"/>
        <w:numPr>
          <w:ilvl w:val="0"/>
          <w:numId w:val="10"/>
        </w:numPr>
        <w:suppressAutoHyphens/>
        <w:snapToGrid w:val="0"/>
        <w:spacing w:after="0" w:line="240" w:lineRule="auto"/>
        <w:ind w:left="0"/>
        <w:jc w:val="both"/>
        <w:rPr>
          <w:rFonts w:ascii="Times New Roman" w:hAnsi="Times New Roman"/>
          <w:sz w:val="24"/>
          <w:szCs w:val="24"/>
        </w:rPr>
      </w:pPr>
      <w:r w:rsidRPr="001455D4">
        <w:rPr>
          <w:rFonts w:ascii="Times New Roman" w:hAnsi="Times New Roman"/>
          <w:sz w:val="24"/>
          <w:szCs w:val="24"/>
        </w:rPr>
        <w:t>результаты выдающихся географических открытий и путешествий.</w:t>
      </w:r>
    </w:p>
    <w:p w:rsidR="00C62737" w:rsidRPr="001455D4" w:rsidRDefault="00C62737" w:rsidP="001455D4">
      <w:pPr>
        <w:spacing w:after="0"/>
        <w:rPr>
          <w:rFonts w:ascii="Times New Roman" w:hAnsi="Times New Roman"/>
          <w:b/>
          <w:bCs/>
          <w:sz w:val="24"/>
          <w:szCs w:val="24"/>
          <w:u w:val="single"/>
        </w:rPr>
      </w:pPr>
      <w:r w:rsidRPr="001455D4">
        <w:rPr>
          <w:rFonts w:ascii="Times New Roman" w:hAnsi="Times New Roman"/>
          <w:b/>
          <w:bCs/>
          <w:sz w:val="24"/>
          <w:szCs w:val="24"/>
          <w:u w:val="single"/>
        </w:rPr>
        <w:t xml:space="preserve">Практические работы: </w:t>
      </w:r>
    </w:p>
    <w:p w:rsidR="00C62737" w:rsidRPr="001455D4" w:rsidRDefault="00C62737" w:rsidP="001455D4">
      <w:pPr>
        <w:widowControl w:val="0"/>
        <w:numPr>
          <w:ilvl w:val="0"/>
          <w:numId w:val="12"/>
        </w:numPr>
        <w:suppressAutoHyphens/>
        <w:snapToGrid w:val="0"/>
        <w:spacing w:after="0" w:line="240" w:lineRule="auto"/>
        <w:ind w:left="0"/>
        <w:jc w:val="both"/>
        <w:rPr>
          <w:rFonts w:ascii="Times New Roman" w:hAnsi="Times New Roman"/>
          <w:sz w:val="24"/>
          <w:szCs w:val="24"/>
        </w:rPr>
      </w:pPr>
      <w:r w:rsidRPr="001455D4">
        <w:rPr>
          <w:rFonts w:ascii="Times New Roman" w:hAnsi="Times New Roman"/>
          <w:sz w:val="24"/>
          <w:szCs w:val="24"/>
        </w:rPr>
        <w:t>Обозначение на контурной карте маршрутов путешествий, обозначение географических объектов.</w:t>
      </w:r>
    </w:p>
    <w:p w:rsidR="00C62737" w:rsidRPr="001455D4" w:rsidRDefault="00C62737" w:rsidP="001455D4">
      <w:pPr>
        <w:widowControl w:val="0"/>
        <w:numPr>
          <w:ilvl w:val="0"/>
          <w:numId w:val="12"/>
        </w:numPr>
        <w:suppressAutoHyphens/>
        <w:snapToGrid w:val="0"/>
        <w:spacing w:after="0" w:line="240" w:lineRule="auto"/>
        <w:ind w:left="0"/>
        <w:jc w:val="both"/>
        <w:rPr>
          <w:rFonts w:ascii="Times New Roman" w:hAnsi="Times New Roman"/>
          <w:sz w:val="24"/>
          <w:szCs w:val="24"/>
        </w:rPr>
      </w:pPr>
      <w:r w:rsidRPr="001455D4">
        <w:rPr>
          <w:rFonts w:ascii="Times New Roman" w:hAnsi="Times New Roman"/>
          <w:sz w:val="24"/>
          <w:szCs w:val="24"/>
        </w:rPr>
        <w:t>Составление сводной таблицы «Имена русских первопроходцев и мореплавателей на карте мира».</w:t>
      </w:r>
    </w:p>
    <w:p w:rsidR="00C62737" w:rsidRPr="001455D4" w:rsidRDefault="00C62737" w:rsidP="001455D4">
      <w:pPr>
        <w:spacing w:after="0"/>
        <w:rPr>
          <w:rFonts w:ascii="Times New Roman" w:hAnsi="Times New Roman"/>
          <w:b/>
          <w:bCs/>
          <w:sz w:val="24"/>
          <w:szCs w:val="24"/>
        </w:rPr>
      </w:pPr>
      <w:r w:rsidRPr="001455D4">
        <w:rPr>
          <w:rFonts w:ascii="Times New Roman" w:hAnsi="Times New Roman"/>
          <w:b/>
          <w:bCs/>
          <w:sz w:val="24"/>
          <w:szCs w:val="24"/>
        </w:rPr>
        <w:t>Тема 4. Путешествие по планете Земля (10 часов)</w:t>
      </w:r>
    </w:p>
    <w:p w:rsidR="00C62737" w:rsidRPr="001455D4" w:rsidRDefault="00C62737" w:rsidP="005F18B7">
      <w:pPr>
        <w:pStyle w:val="Abstract"/>
        <w:spacing w:line="240" w:lineRule="auto"/>
        <w:ind w:firstLine="0"/>
        <w:rPr>
          <w:b/>
          <w:sz w:val="24"/>
          <w:szCs w:val="24"/>
        </w:rPr>
      </w:pPr>
      <w:r w:rsidRPr="001455D4">
        <w:rPr>
          <w:b/>
          <w:bCs/>
          <w:sz w:val="24"/>
          <w:szCs w:val="24"/>
          <w:u w:val="single"/>
        </w:rPr>
        <w:t>Содержание темы:</w:t>
      </w:r>
      <w:r w:rsidRPr="001455D4">
        <w:rPr>
          <w:b/>
          <w:sz w:val="24"/>
          <w:szCs w:val="24"/>
        </w:rPr>
        <w:t xml:space="preserve"> Природа Земли и человек</w:t>
      </w:r>
    </w:p>
    <w:p w:rsidR="00C62737" w:rsidRPr="001455D4" w:rsidRDefault="00C62737" w:rsidP="001455D4">
      <w:pPr>
        <w:pStyle w:val="a6"/>
        <w:spacing w:before="0" w:beforeAutospacing="0" w:after="0" w:afterAutospacing="0"/>
        <w:ind w:firstLine="540"/>
        <w:jc w:val="both"/>
        <w:rPr>
          <w:b/>
        </w:rPr>
      </w:pPr>
      <w:r w:rsidRPr="001455D4">
        <w:rPr>
          <w:b/>
        </w:rPr>
        <w:t>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классификацию;</w:t>
      </w:r>
    </w:p>
    <w:p w:rsidR="00C62737" w:rsidRPr="001455D4" w:rsidRDefault="00C62737" w:rsidP="001455D4">
      <w:pPr>
        <w:pStyle w:val="a6"/>
        <w:spacing w:before="0" w:beforeAutospacing="0" w:after="0" w:afterAutospacing="0"/>
        <w:ind w:firstLine="540"/>
        <w:jc w:val="both"/>
        <w:rPr>
          <w:b/>
        </w:rPr>
      </w:pPr>
      <w:r w:rsidRPr="001455D4">
        <w:rPr>
          <w:b/>
        </w:rPr>
        <w:t>• использовать знания о географических законах и закономерностях, о взаимосвязях между изученными географическими объектами, процессами и явлениями для объяснения их свойств, условий протекания и географических различий;</w:t>
      </w:r>
    </w:p>
    <w:p w:rsidR="00C62737" w:rsidRPr="001455D4" w:rsidRDefault="00C62737" w:rsidP="001455D4">
      <w:pPr>
        <w:spacing w:after="0"/>
        <w:jc w:val="both"/>
        <w:rPr>
          <w:rFonts w:ascii="Times New Roman" w:hAnsi="Times New Roman"/>
          <w:b/>
          <w:bCs/>
          <w:sz w:val="24"/>
          <w:szCs w:val="24"/>
          <w:u w:val="single"/>
        </w:rPr>
      </w:pPr>
      <w:r w:rsidRPr="001455D4">
        <w:rPr>
          <w:rFonts w:ascii="Times New Roman" w:hAnsi="Times New Roman"/>
          <w:b/>
          <w:sz w:val="24"/>
          <w:szCs w:val="24"/>
        </w:rPr>
        <w:t>Гидросфера, ее состав и строение. Роль воды в природе и жизни людей, ее круговорот. Мировой океан и его части, взаимодействие с атмосферой и сушей</w:t>
      </w:r>
    </w:p>
    <w:p w:rsidR="00C62737" w:rsidRPr="001455D4" w:rsidRDefault="00C62737" w:rsidP="001455D4">
      <w:pPr>
        <w:spacing w:after="0"/>
        <w:jc w:val="both"/>
        <w:rPr>
          <w:rFonts w:ascii="Times New Roman" w:hAnsi="Times New Roman"/>
          <w:sz w:val="24"/>
          <w:szCs w:val="24"/>
        </w:rPr>
      </w:pPr>
      <w:r w:rsidRPr="001455D4">
        <w:rPr>
          <w:rFonts w:ascii="Times New Roman" w:hAnsi="Times New Roman"/>
          <w:b/>
          <w:bCs/>
          <w:sz w:val="24"/>
          <w:szCs w:val="24"/>
          <w:u w:val="single"/>
        </w:rPr>
        <w:t xml:space="preserve"> </w:t>
      </w:r>
      <w:r w:rsidRPr="001455D4">
        <w:rPr>
          <w:rFonts w:ascii="Times New Roman" w:hAnsi="Times New Roman"/>
          <w:sz w:val="24"/>
          <w:szCs w:val="24"/>
        </w:rPr>
        <w:t>Мировой океан и его части. Характеристика океанов. Моря и их виды. Движения воды в океане. Течения. Взаимодействие океана с атмосферой и сушей. Значение Мирового океана для природы и человека</w:t>
      </w:r>
    </w:p>
    <w:p w:rsidR="00C62737" w:rsidRPr="001455D4" w:rsidRDefault="00C62737" w:rsidP="005F18B7">
      <w:pPr>
        <w:pStyle w:val="Abstract"/>
        <w:spacing w:line="240" w:lineRule="auto"/>
        <w:ind w:firstLine="0"/>
        <w:rPr>
          <w:b/>
          <w:sz w:val="24"/>
          <w:szCs w:val="24"/>
        </w:rPr>
      </w:pPr>
      <w:r w:rsidRPr="001455D4">
        <w:rPr>
          <w:b/>
          <w:sz w:val="24"/>
          <w:szCs w:val="24"/>
        </w:rPr>
        <w:t>Материки, океаны и страны</w:t>
      </w:r>
    </w:p>
    <w:p w:rsidR="00C62737" w:rsidRPr="001455D4" w:rsidRDefault="00C62737" w:rsidP="001455D4">
      <w:pPr>
        <w:pStyle w:val="Abstract"/>
        <w:spacing w:line="240" w:lineRule="auto"/>
        <w:ind w:firstLine="0"/>
        <w:rPr>
          <w:b/>
          <w:sz w:val="24"/>
          <w:szCs w:val="24"/>
        </w:rPr>
      </w:pPr>
      <w:r w:rsidRPr="001455D4">
        <w:rPr>
          <w:sz w:val="24"/>
          <w:szCs w:val="24"/>
        </w:rPr>
        <w:t xml:space="preserve"> Особенности природы и населения материков Земли.</w:t>
      </w:r>
      <w:r w:rsidRPr="001455D4">
        <w:rPr>
          <w:b/>
          <w:sz w:val="24"/>
          <w:szCs w:val="24"/>
        </w:rPr>
        <w:t xml:space="preserve"> </w:t>
      </w:r>
    </w:p>
    <w:p w:rsidR="00C62737" w:rsidRPr="001455D4" w:rsidRDefault="00C62737" w:rsidP="001455D4">
      <w:pPr>
        <w:spacing w:after="0"/>
        <w:jc w:val="both"/>
        <w:rPr>
          <w:rFonts w:ascii="Times New Roman" w:hAnsi="Times New Roman"/>
          <w:b/>
          <w:bCs/>
          <w:sz w:val="24"/>
          <w:szCs w:val="24"/>
          <w:u w:val="single"/>
        </w:rPr>
      </w:pPr>
      <w:r w:rsidRPr="001455D4">
        <w:rPr>
          <w:rFonts w:ascii="Times New Roman" w:hAnsi="Times New Roman"/>
          <w:sz w:val="24"/>
          <w:szCs w:val="24"/>
        </w:rPr>
        <w:t xml:space="preserve"> </w:t>
      </w:r>
      <w:r w:rsidRPr="001455D4">
        <w:rPr>
          <w:rFonts w:ascii="Times New Roman" w:hAnsi="Times New Roman"/>
          <w:b/>
          <w:bCs/>
          <w:sz w:val="24"/>
          <w:szCs w:val="24"/>
          <w:u w:val="single"/>
        </w:rPr>
        <w:t xml:space="preserve">Учебные понятия:  </w:t>
      </w:r>
    </w:p>
    <w:p w:rsidR="00C62737" w:rsidRPr="001455D4" w:rsidRDefault="00C62737" w:rsidP="001455D4">
      <w:pPr>
        <w:spacing w:after="0"/>
        <w:rPr>
          <w:rFonts w:ascii="Times New Roman" w:hAnsi="Times New Roman"/>
          <w:sz w:val="24"/>
          <w:szCs w:val="24"/>
        </w:rPr>
      </w:pPr>
      <w:proofErr w:type="gramStart"/>
      <w:r w:rsidRPr="001455D4">
        <w:rPr>
          <w:rFonts w:ascii="Times New Roman" w:hAnsi="Times New Roman"/>
          <w:sz w:val="24"/>
          <w:szCs w:val="24"/>
        </w:rPr>
        <w:t>Мировой океан, море, залив, пролив, окраинное, внутреннее и межостровное море, волна, течение, условия обитания, среда обитания, живой мир, нефть, газ, каменный уголь, руды, тундра, степь, землетрясение, водопад, планктон, ледник, научно-исследовательская станция.</w:t>
      </w:r>
      <w:proofErr w:type="gramEnd"/>
    </w:p>
    <w:p w:rsidR="00C62737" w:rsidRPr="001455D4" w:rsidRDefault="00C62737" w:rsidP="001455D4">
      <w:pPr>
        <w:spacing w:after="0"/>
        <w:rPr>
          <w:rFonts w:ascii="Times New Roman" w:hAnsi="Times New Roman"/>
          <w:b/>
          <w:sz w:val="24"/>
          <w:szCs w:val="24"/>
          <w:u w:val="single"/>
        </w:rPr>
      </w:pPr>
      <w:r w:rsidRPr="001455D4">
        <w:rPr>
          <w:rFonts w:ascii="Times New Roman" w:hAnsi="Times New Roman"/>
          <w:b/>
          <w:sz w:val="24"/>
          <w:szCs w:val="24"/>
          <w:u w:val="single"/>
        </w:rPr>
        <w:t>Основные образовательные идеи:</w:t>
      </w:r>
    </w:p>
    <w:p w:rsidR="00C62737" w:rsidRPr="001455D4" w:rsidRDefault="00C62737" w:rsidP="005F18B7">
      <w:pPr>
        <w:widowControl w:val="0"/>
        <w:suppressAutoHyphens/>
        <w:snapToGrid w:val="0"/>
        <w:spacing w:after="0" w:line="240" w:lineRule="auto"/>
        <w:jc w:val="both"/>
        <w:rPr>
          <w:rFonts w:ascii="Times New Roman" w:hAnsi="Times New Roman"/>
          <w:sz w:val="24"/>
          <w:szCs w:val="24"/>
        </w:rPr>
      </w:pPr>
      <w:r w:rsidRPr="001455D4">
        <w:rPr>
          <w:rFonts w:ascii="Times New Roman" w:hAnsi="Times New Roman"/>
          <w:sz w:val="24"/>
          <w:szCs w:val="24"/>
        </w:rPr>
        <w:t>Мировой океан играет огромную роль в формировании природы Земли.</w:t>
      </w:r>
    </w:p>
    <w:p w:rsidR="00C62737" w:rsidRPr="001455D4" w:rsidRDefault="00C62737" w:rsidP="001455D4">
      <w:pPr>
        <w:widowControl w:val="0"/>
        <w:numPr>
          <w:ilvl w:val="0"/>
          <w:numId w:val="9"/>
        </w:numPr>
        <w:suppressAutoHyphens/>
        <w:snapToGrid w:val="0"/>
        <w:spacing w:after="0" w:line="240" w:lineRule="auto"/>
        <w:ind w:left="0"/>
        <w:jc w:val="both"/>
        <w:rPr>
          <w:rFonts w:ascii="Times New Roman" w:hAnsi="Times New Roman"/>
          <w:sz w:val="24"/>
          <w:szCs w:val="24"/>
        </w:rPr>
      </w:pPr>
      <w:r w:rsidRPr="001455D4">
        <w:rPr>
          <w:rFonts w:ascii="Times New Roman" w:hAnsi="Times New Roman"/>
          <w:sz w:val="24"/>
          <w:szCs w:val="24"/>
        </w:rPr>
        <w:lastRenderedPageBreak/>
        <w:t>Природа каждого материка уникальна.</w:t>
      </w:r>
    </w:p>
    <w:p w:rsidR="00C62737" w:rsidRPr="001455D4" w:rsidRDefault="00C62737" w:rsidP="001455D4">
      <w:pPr>
        <w:spacing w:after="0"/>
        <w:rPr>
          <w:rFonts w:ascii="Times New Roman" w:hAnsi="Times New Roman"/>
          <w:b/>
          <w:sz w:val="24"/>
          <w:szCs w:val="24"/>
          <w:u w:val="single"/>
        </w:rPr>
      </w:pPr>
      <w:proofErr w:type="spellStart"/>
      <w:r w:rsidRPr="001455D4">
        <w:rPr>
          <w:rFonts w:ascii="Times New Roman" w:hAnsi="Times New Roman"/>
          <w:b/>
          <w:sz w:val="24"/>
          <w:szCs w:val="24"/>
          <w:u w:val="single"/>
        </w:rPr>
        <w:t>Метапредметные</w:t>
      </w:r>
      <w:proofErr w:type="spellEnd"/>
      <w:r w:rsidRPr="001455D4">
        <w:rPr>
          <w:rFonts w:ascii="Times New Roman" w:hAnsi="Times New Roman"/>
          <w:b/>
          <w:sz w:val="24"/>
          <w:szCs w:val="24"/>
          <w:u w:val="single"/>
        </w:rPr>
        <w:t xml:space="preserve"> умения: </w:t>
      </w:r>
    </w:p>
    <w:p w:rsidR="00C62737" w:rsidRPr="001455D4" w:rsidRDefault="00C62737" w:rsidP="001455D4">
      <w:pPr>
        <w:widowControl w:val="0"/>
        <w:numPr>
          <w:ilvl w:val="0"/>
          <w:numId w:val="10"/>
        </w:numPr>
        <w:suppressAutoHyphens/>
        <w:spacing w:after="0" w:line="240" w:lineRule="auto"/>
        <w:ind w:left="0"/>
        <w:rPr>
          <w:rFonts w:ascii="Times New Roman" w:hAnsi="Times New Roman"/>
          <w:sz w:val="24"/>
          <w:szCs w:val="24"/>
        </w:rPr>
      </w:pPr>
      <w:r w:rsidRPr="001455D4">
        <w:rPr>
          <w:rFonts w:ascii="Times New Roman" w:hAnsi="Times New Roman"/>
          <w:sz w:val="24"/>
          <w:szCs w:val="24"/>
        </w:rPr>
        <w:t>ставить учебную задачу под руководством  учителя;</w:t>
      </w:r>
    </w:p>
    <w:p w:rsidR="00C62737" w:rsidRPr="001455D4" w:rsidRDefault="00C62737" w:rsidP="001455D4">
      <w:pPr>
        <w:widowControl w:val="0"/>
        <w:numPr>
          <w:ilvl w:val="0"/>
          <w:numId w:val="10"/>
        </w:numPr>
        <w:suppressAutoHyphens/>
        <w:spacing w:after="0" w:line="240" w:lineRule="auto"/>
        <w:ind w:left="0"/>
        <w:rPr>
          <w:rFonts w:ascii="Times New Roman" w:hAnsi="Times New Roman"/>
          <w:sz w:val="24"/>
          <w:szCs w:val="24"/>
        </w:rPr>
      </w:pPr>
      <w:r w:rsidRPr="001455D4">
        <w:rPr>
          <w:rFonts w:ascii="Times New Roman" w:hAnsi="Times New Roman"/>
          <w:sz w:val="24"/>
          <w:szCs w:val="24"/>
        </w:rPr>
        <w:t>планировать свою деятельность под руководством учителя;</w:t>
      </w:r>
    </w:p>
    <w:p w:rsidR="00C62737" w:rsidRPr="001455D4" w:rsidRDefault="00C62737" w:rsidP="001455D4">
      <w:pPr>
        <w:widowControl w:val="0"/>
        <w:numPr>
          <w:ilvl w:val="0"/>
          <w:numId w:val="10"/>
        </w:numPr>
        <w:suppressAutoHyphens/>
        <w:spacing w:after="0" w:line="240" w:lineRule="auto"/>
        <w:ind w:left="0"/>
        <w:rPr>
          <w:rFonts w:ascii="Times New Roman" w:hAnsi="Times New Roman"/>
          <w:sz w:val="24"/>
          <w:szCs w:val="24"/>
        </w:rPr>
      </w:pPr>
      <w:r w:rsidRPr="001455D4">
        <w:rPr>
          <w:rFonts w:ascii="Times New Roman" w:hAnsi="Times New Roman"/>
          <w:sz w:val="24"/>
          <w:szCs w:val="24"/>
        </w:rPr>
        <w:t>выявлять причинно-следственные связи;</w:t>
      </w:r>
    </w:p>
    <w:p w:rsidR="00C62737" w:rsidRPr="001455D4" w:rsidRDefault="00C62737" w:rsidP="001455D4">
      <w:pPr>
        <w:widowControl w:val="0"/>
        <w:numPr>
          <w:ilvl w:val="0"/>
          <w:numId w:val="10"/>
        </w:numPr>
        <w:suppressAutoHyphens/>
        <w:spacing w:after="0" w:line="240" w:lineRule="auto"/>
        <w:ind w:left="0"/>
        <w:rPr>
          <w:rFonts w:ascii="Times New Roman" w:hAnsi="Times New Roman"/>
          <w:sz w:val="24"/>
          <w:szCs w:val="24"/>
        </w:rPr>
      </w:pPr>
      <w:r w:rsidRPr="001455D4">
        <w:rPr>
          <w:rFonts w:ascii="Times New Roman" w:hAnsi="Times New Roman"/>
          <w:sz w:val="24"/>
          <w:szCs w:val="24"/>
        </w:rPr>
        <w:t>определять критерии для сравнения фактов, явлений;</w:t>
      </w:r>
    </w:p>
    <w:p w:rsidR="00C62737" w:rsidRPr="001455D4" w:rsidRDefault="00C62737" w:rsidP="001455D4">
      <w:pPr>
        <w:widowControl w:val="0"/>
        <w:numPr>
          <w:ilvl w:val="0"/>
          <w:numId w:val="10"/>
        </w:numPr>
        <w:suppressAutoHyphens/>
        <w:spacing w:after="0" w:line="240" w:lineRule="auto"/>
        <w:ind w:left="0"/>
        <w:rPr>
          <w:rFonts w:ascii="Times New Roman" w:hAnsi="Times New Roman"/>
          <w:sz w:val="24"/>
          <w:szCs w:val="24"/>
        </w:rPr>
      </w:pPr>
      <w:r w:rsidRPr="001455D4">
        <w:rPr>
          <w:rFonts w:ascii="Times New Roman" w:hAnsi="Times New Roman"/>
          <w:sz w:val="24"/>
          <w:szCs w:val="24"/>
        </w:rPr>
        <w:t>выслушивать и объективно оценивать другого;</w:t>
      </w:r>
    </w:p>
    <w:p w:rsidR="00C62737" w:rsidRPr="001455D4" w:rsidRDefault="00C62737" w:rsidP="001455D4">
      <w:pPr>
        <w:widowControl w:val="0"/>
        <w:numPr>
          <w:ilvl w:val="0"/>
          <w:numId w:val="10"/>
        </w:numPr>
        <w:suppressAutoHyphens/>
        <w:spacing w:after="0" w:line="240" w:lineRule="auto"/>
        <w:ind w:left="0"/>
        <w:rPr>
          <w:rFonts w:ascii="Times New Roman" w:hAnsi="Times New Roman"/>
          <w:sz w:val="24"/>
          <w:szCs w:val="24"/>
        </w:rPr>
      </w:pPr>
      <w:r w:rsidRPr="001455D4">
        <w:rPr>
          <w:rFonts w:ascii="Times New Roman" w:hAnsi="Times New Roman"/>
          <w:sz w:val="24"/>
          <w:szCs w:val="24"/>
        </w:rPr>
        <w:t>уметь вести диалог, вырабатывая общее решение.</w:t>
      </w:r>
    </w:p>
    <w:p w:rsidR="00C62737" w:rsidRPr="001455D4" w:rsidRDefault="00C62737" w:rsidP="001455D4">
      <w:pPr>
        <w:snapToGrid w:val="0"/>
        <w:spacing w:after="0"/>
        <w:rPr>
          <w:rFonts w:ascii="Times New Roman" w:hAnsi="Times New Roman"/>
          <w:b/>
          <w:sz w:val="24"/>
          <w:szCs w:val="24"/>
          <w:u w:val="single"/>
        </w:rPr>
      </w:pPr>
      <w:r w:rsidRPr="001455D4">
        <w:rPr>
          <w:rFonts w:ascii="Times New Roman" w:hAnsi="Times New Roman"/>
          <w:b/>
          <w:sz w:val="24"/>
          <w:szCs w:val="24"/>
          <w:u w:val="single"/>
        </w:rPr>
        <w:t>Элементы содержания, проверяемые ЕГЭ</w:t>
      </w:r>
    </w:p>
    <w:p w:rsidR="00C62737" w:rsidRPr="001455D4" w:rsidRDefault="00C62737" w:rsidP="001455D4">
      <w:pPr>
        <w:widowControl w:val="0"/>
        <w:numPr>
          <w:ilvl w:val="0"/>
          <w:numId w:val="10"/>
        </w:numPr>
        <w:tabs>
          <w:tab w:val="left" w:pos="0"/>
        </w:tabs>
        <w:suppressAutoHyphens/>
        <w:snapToGrid w:val="0"/>
        <w:spacing w:after="0" w:line="240" w:lineRule="auto"/>
        <w:ind w:left="0"/>
        <w:jc w:val="both"/>
        <w:rPr>
          <w:rFonts w:ascii="Times New Roman" w:hAnsi="Times New Roman"/>
          <w:sz w:val="24"/>
          <w:szCs w:val="24"/>
        </w:rPr>
      </w:pPr>
      <w:r w:rsidRPr="001455D4">
        <w:rPr>
          <w:rFonts w:ascii="Times New Roman" w:hAnsi="Times New Roman"/>
          <w:sz w:val="24"/>
          <w:szCs w:val="24"/>
        </w:rPr>
        <w:t xml:space="preserve">Географические особенности природы материков и океанов. </w:t>
      </w:r>
    </w:p>
    <w:p w:rsidR="00C62737" w:rsidRPr="001455D4" w:rsidRDefault="00C62737" w:rsidP="001455D4">
      <w:pPr>
        <w:spacing w:after="0"/>
        <w:rPr>
          <w:rFonts w:ascii="Times New Roman" w:hAnsi="Times New Roman"/>
          <w:b/>
          <w:bCs/>
          <w:sz w:val="24"/>
          <w:szCs w:val="24"/>
          <w:u w:val="single"/>
        </w:rPr>
      </w:pPr>
      <w:r w:rsidRPr="001455D4">
        <w:rPr>
          <w:rFonts w:ascii="Times New Roman" w:hAnsi="Times New Roman"/>
          <w:b/>
          <w:bCs/>
          <w:sz w:val="24"/>
          <w:szCs w:val="24"/>
          <w:u w:val="single"/>
        </w:rPr>
        <w:t xml:space="preserve">Практические работы: </w:t>
      </w:r>
    </w:p>
    <w:p w:rsidR="00C62737" w:rsidRPr="001455D4" w:rsidRDefault="00C62737" w:rsidP="001455D4">
      <w:pPr>
        <w:widowControl w:val="0"/>
        <w:numPr>
          <w:ilvl w:val="0"/>
          <w:numId w:val="14"/>
        </w:numPr>
        <w:tabs>
          <w:tab w:val="left" w:pos="0"/>
        </w:tabs>
        <w:suppressAutoHyphens/>
        <w:snapToGrid w:val="0"/>
        <w:spacing w:after="0" w:line="240" w:lineRule="auto"/>
        <w:ind w:left="0"/>
        <w:jc w:val="both"/>
        <w:rPr>
          <w:rFonts w:ascii="Times New Roman" w:hAnsi="Times New Roman"/>
          <w:sz w:val="24"/>
          <w:szCs w:val="24"/>
        </w:rPr>
      </w:pPr>
      <w:r w:rsidRPr="001455D4">
        <w:rPr>
          <w:rFonts w:ascii="Times New Roman" w:hAnsi="Times New Roman"/>
          <w:sz w:val="24"/>
          <w:szCs w:val="24"/>
        </w:rPr>
        <w:t xml:space="preserve"> Обозначение на контурной карте материков и океанов Земли.</w:t>
      </w:r>
    </w:p>
    <w:p w:rsidR="00C62737" w:rsidRPr="001455D4" w:rsidRDefault="00C62737" w:rsidP="001455D4">
      <w:pPr>
        <w:widowControl w:val="0"/>
        <w:numPr>
          <w:ilvl w:val="0"/>
          <w:numId w:val="14"/>
        </w:numPr>
        <w:tabs>
          <w:tab w:val="left" w:pos="0"/>
        </w:tabs>
        <w:suppressAutoHyphens/>
        <w:snapToGrid w:val="0"/>
        <w:spacing w:after="0" w:line="240" w:lineRule="auto"/>
        <w:ind w:left="0"/>
        <w:jc w:val="both"/>
        <w:rPr>
          <w:rFonts w:ascii="Times New Roman" w:hAnsi="Times New Roman"/>
          <w:sz w:val="24"/>
          <w:szCs w:val="24"/>
        </w:rPr>
      </w:pPr>
      <w:r w:rsidRPr="001455D4">
        <w:rPr>
          <w:rFonts w:ascii="Times New Roman" w:hAnsi="Times New Roman"/>
          <w:sz w:val="24"/>
          <w:szCs w:val="24"/>
        </w:rPr>
        <w:t>Обозначение на контурной карте крупнейших государств материка.</w:t>
      </w:r>
    </w:p>
    <w:p w:rsidR="00C62737" w:rsidRPr="001455D4" w:rsidRDefault="00C62737" w:rsidP="001455D4">
      <w:pPr>
        <w:pStyle w:val="a6"/>
        <w:spacing w:before="0" w:beforeAutospacing="0" w:after="0" w:afterAutospacing="0"/>
        <w:jc w:val="both"/>
        <w:rPr>
          <w:b/>
        </w:rPr>
      </w:pPr>
      <w:r w:rsidRPr="001455D4">
        <w:rPr>
          <w:b/>
        </w:rPr>
        <w:t>• оценивать особенности взаимодействия природы и общества в пределах отдельных территорий;</w:t>
      </w:r>
    </w:p>
    <w:p w:rsidR="00C62737" w:rsidRPr="001455D4" w:rsidRDefault="00C62737" w:rsidP="001455D4">
      <w:pPr>
        <w:pStyle w:val="a6"/>
        <w:spacing w:before="0" w:beforeAutospacing="0" w:after="0" w:afterAutospacing="0"/>
        <w:jc w:val="both"/>
        <w:rPr>
          <w:b/>
        </w:rPr>
      </w:pPr>
      <w:r w:rsidRPr="001455D4">
        <w:rPr>
          <w:b/>
        </w:rPr>
        <w:t>• описывать на карте положение и взаиморасположение географических объектов;</w:t>
      </w:r>
    </w:p>
    <w:p w:rsidR="00C62737" w:rsidRPr="001455D4" w:rsidRDefault="00C62737" w:rsidP="001455D4">
      <w:pPr>
        <w:pStyle w:val="a6"/>
        <w:spacing w:before="0" w:beforeAutospacing="0" w:after="0" w:afterAutospacing="0"/>
        <w:jc w:val="both"/>
        <w:rPr>
          <w:b/>
        </w:rPr>
      </w:pPr>
      <w:r w:rsidRPr="001455D4">
        <w:rPr>
          <w:b/>
        </w:rPr>
        <w:t>• объяснять особенности компонентов природы отдельных территорий;  • создавать письменные тексты и устные сообщения об особенностях природы, населения и хозяйства изученных стран на основе нескольких источников информации, сопровождать выступление презентацией.</w:t>
      </w:r>
    </w:p>
    <w:p w:rsidR="00C62737" w:rsidRPr="001455D4" w:rsidRDefault="00C62737" w:rsidP="001455D4">
      <w:pPr>
        <w:widowControl w:val="0"/>
        <w:tabs>
          <w:tab w:val="left" w:pos="0"/>
        </w:tabs>
        <w:suppressAutoHyphens/>
        <w:snapToGrid w:val="0"/>
        <w:spacing w:after="0" w:line="240" w:lineRule="auto"/>
        <w:jc w:val="both"/>
        <w:rPr>
          <w:rFonts w:ascii="Times New Roman" w:hAnsi="Times New Roman"/>
          <w:sz w:val="24"/>
          <w:szCs w:val="24"/>
        </w:rPr>
      </w:pPr>
    </w:p>
    <w:p w:rsidR="00C62737" w:rsidRPr="001455D4" w:rsidRDefault="00C62737" w:rsidP="001455D4">
      <w:pPr>
        <w:spacing w:after="0"/>
        <w:rPr>
          <w:rFonts w:ascii="Times New Roman" w:hAnsi="Times New Roman"/>
          <w:b/>
          <w:bCs/>
          <w:sz w:val="24"/>
          <w:szCs w:val="24"/>
        </w:rPr>
      </w:pPr>
      <w:r w:rsidRPr="001455D4">
        <w:rPr>
          <w:rFonts w:ascii="Times New Roman" w:hAnsi="Times New Roman"/>
          <w:b/>
          <w:bCs/>
          <w:sz w:val="24"/>
          <w:szCs w:val="24"/>
        </w:rPr>
        <w:t>Тема 5. Природа Земли (2 часа)</w:t>
      </w:r>
    </w:p>
    <w:p w:rsidR="00C62737" w:rsidRPr="001455D4" w:rsidRDefault="00C62737" w:rsidP="001455D4">
      <w:pPr>
        <w:spacing w:after="0"/>
        <w:jc w:val="both"/>
        <w:rPr>
          <w:rFonts w:ascii="Times New Roman" w:hAnsi="Times New Roman"/>
          <w:b/>
          <w:bCs/>
          <w:sz w:val="24"/>
          <w:szCs w:val="24"/>
          <w:u w:val="single"/>
        </w:rPr>
      </w:pPr>
      <w:r w:rsidRPr="001455D4">
        <w:rPr>
          <w:rFonts w:ascii="Times New Roman" w:hAnsi="Times New Roman"/>
          <w:b/>
          <w:bCs/>
          <w:sz w:val="24"/>
          <w:szCs w:val="24"/>
          <w:u w:val="single"/>
        </w:rPr>
        <w:t xml:space="preserve">Содержание темы: </w:t>
      </w:r>
      <w:r w:rsidRPr="001455D4">
        <w:rPr>
          <w:rFonts w:ascii="Times New Roman" w:hAnsi="Times New Roman"/>
          <w:b/>
          <w:sz w:val="24"/>
          <w:szCs w:val="24"/>
        </w:rPr>
        <w:t>Географическая оболочка Земли, ее составные части, взаимосвязь между ними, характеристика основных закономерностей развития.</w:t>
      </w:r>
    </w:p>
    <w:p w:rsidR="00C62737" w:rsidRPr="001455D4" w:rsidRDefault="00C62737" w:rsidP="001455D4">
      <w:pPr>
        <w:spacing w:after="0"/>
        <w:jc w:val="both"/>
        <w:rPr>
          <w:rFonts w:ascii="Times New Roman" w:hAnsi="Times New Roman"/>
          <w:b/>
          <w:bCs/>
          <w:sz w:val="24"/>
          <w:szCs w:val="24"/>
          <w:u w:val="single"/>
        </w:rPr>
      </w:pPr>
      <w:r w:rsidRPr="001455D4">
        <w:rPr>
          <w:rFonts w:ascii="Times New Roman" w:hAnsi="Times New Roman"/>
          <w:sz w:val="24"/>
          <w:szCs w:val="24"/>
        </w:rPr>
        <w:t xml:space="preserve">Что такое природа. Природные объекты. Географическая оболочка Земли и ее части: литосфера, атмосфера, гидросфера и биосфера. </w:t>
      </w:r>
    </w:p>
    <w:p w:rsidR="00C62737" w:rsidRPr="001455D4" w:rsidRDefault="00C62737" w:rsidP="001455D4">
      <w:pPr>
        <w:spacing w:after="0"/>
        <w:rPr>
          <w:rFonts w:ascii="Times New Roman" w:hAnsi="Times New Roman"/>
          <w:b/>
          <w:bCs/>
          <w:sz w:val="24"/>
          <w:szCs w:val="24"/>
        </w:rPr>
      </w:pPr>
      <w:proofErr w:type="gramStart"/>
      <w:r w:rsidRPr="001455D4">
        <w:rPr>
          <w:rFonts w:ascii="Times New Roman" w:hAnsi="Times New Roman"/>
          <w:b/>
          <w:bCs/>
          <w:sz w:val="24"/>
          <w:szCs w:val="24"/>
          <w:u w:val="single"/>
        </w:rPr>
        <w:t xml:space="preserve">Учебные понятия:  </w:t>
      </w:r>
      <w:r w:rsidRPr="001455D4">
        <w:rPr>
          <w:rFonts w:ascii="Times New Roman" w:hAnsi="Times New Roman"/>
          <w:b/>
          <w:bCs/>
          <w:sz w:val="24"/>
          <w:szCs w:val="24"/>
        </w:rPr>
        <w:t xml:space="preserve"> </w:t>
      </w:r>
      <w:r w:rsidRPr="001455D4">
        <w:rPr>
          <w:rFonts w:ascii="Times New Roman" w:hAnsi="Times New Roman"/>
          <w:sz w:val="24"/>
          <w:szCs w:val="24"/>
        </w:rPr>
        <w:t>природа, объекты природы, литосфера, атмосфера, гидросфера, биосфера, географическая оболочка.</w:t>
      </w:r>
      <w:proofErr w:type="gramEnd"/>
    </w:p>
    <w:p w:rsidR="00C62737" w:rsidRPr="001455D4" w:rsidRDefault="00C62737" w:rsidP="001455D4">
      <w:pPr>
        <w:spacing w:after="0"/>
        <w:rPr>
          <w:rFonts w:ascii="Times New Roman" w:hAnsi="Times New Roman"/>
          <w:b/>
          <w:bCs/>
          <w:sz w:val="24"/>
          <w:szCs w:val="24"/>
        </w:rPr>
      </w:pPr>
      <w:r w:rsidRPr="001455D4">
        <w:rPr>
          <w:rFonts w:ascii="Times New Roman" w:hAnsi="Times New Roman"/>
          <w:b/>
          <w:sz w:val="24"/>
          <w:szCs w:val="24"/>
          <w:u w:val="single"/>
        </w:rPr>
        <w:t>Основные образовательные идеи:</w:t>
      </w:r>
    </w:p>
    <w:p w:rsidR="00C62737" w:rsidRPr="001455D4" w:rsidRDefault="00C62737" w:rsidP="001455D4">
      <w:pPr>
        <w:widowControl w:val="0"/>
        <w:numPr>
          <w:ilvl w:val="0"/>
          <w:numId w:val="9"/>
        </w:numPr>
        <w:suppressAutoHyphens/>
        <w:snapToGrid w:val="0"/>
        <w:spacing w:after="0" w:line="240" w:lineRule="auto"/>
        <w:ind w:left="0"/>
        <w:jc w:val="both"/>
        <w:rPr>
          <w:rFonts w:ascii="Times New Roman" w:hAnsi="Times New Roman"/>
          <w:sz w:val="24"/>
          <w:szCs w:val="24"/>
        </w:rPr>
      </w:pPr>
      <w:r w:rsidRPr="001455D4">
        <w:rPr>
          <w:rFonts w:ascii="Times New Roman" w:hAnsi="Times New Roman"/>
          <w:sz w:val="24"/>
          <w:szCs w:val="24"/>
        </w:rPr>
        <w:t>Природа Земли — сложное сочетание разнообразных природных объектов.</w:t>
      </w:r>
    </w:p>
    <w:p w:rsidR="00C62737" w:rsidRPr="001455D4" w:rsidRDefault="00C62737" w:rsidP="001455D4">
      <w:pPr>
        <w:widowControl w:val="0"/>
        <w:numPr>
          <w:ilvl w:val="0"/>
          <w:numId w:val="9"/>
        </w:numPr>
        <w:suppressAutoHyphens/>
        <w:snapToGrid w:val="0"/>
        <w:spacing w:after="0" w:line="240" w:lineRule="auto"/>
        <w:ind w:left="0"/>
        <w:jc w:val="both"/>
        <w:rPr>
          <w:rFonts w:ascii="Times New Roman" w:hAnsi="Times New Roman"/>
          <w:sz w:val="24"/>
          <w:szCs w:val="24"/>
        </w:rPr>
      </w:pPr>
      <w:r w:rsidRPr="001455D4">
        <w:rPr>
          <w:rFonts w:ascii="Times New Roman" w:hAnsi="Times New Roman"/>
          <w:sz w:val="24"/>
          <w:szCs w:val="24"/>
        </w:rPr>
        <w:t>Природные оболочки взаимосвязаны и образуют географическую оболочку или природу Земли.</w:t>
      </w:r>
    </w:p>
    <w:p w:rsidR="00C62737" w:rsidRPr="001455D4" w:rsidRDefault="00C62737" w:rsidP="001455D4">
      <w:pPr>
        <w:spacing w:after="0"/>
        <w:rPr>
          <w:rFonts w:ascii="Times New Roman" w:hAnsi="Times New Roman"/>
          <w:b/>
          <w:sz w:val="24"/>
          <w:szCs w:val="24"/>
          <w:u w:val="single"/>
        </w:rPr>
      </w:pPr>
      <w:proofErr w:type="spellStart"/>
      <w:r w:rsidRPr="001455D4">
        <w:rPr>
          <w:rFonts w:ascii="Times New Roman" w:hAnsi="Times New Roman"/>
          <w:b/>
          <w:sz w:val="24"/>
          <w:szCs w:val="24"/>
          <w:u w:val="single"/>
        </w:rPr>
        <w:t>Метапредметные</w:t>
      </w:r>
      <w:proofErr w:type="spellEnd"/>
      <w:r w:rsidRPr="001455D4">
        <w:rPr>
          <w:rFonts w:ascii="Times New Roman" w:hAnsi="Times New Roman"/>
          <w:b/>
          <w:sz w:val="24"/>
          <w:szCs w:val="24"/>
          <w:u w:val="single"/>
        </w:rPr>
        <w:t xml:space="preserve"> умения: </w:t>
      </w:r>
    </w:p>
    <w:p w:rsidR="00C62737" w:rsidRPr="001455D4" w:rsidRDefault="00C62737" w:rsidP="001455D4">
      <w:pPr>
        <w:widowControl w:val="0"/>
        <w:numPr>
          <w:ilvl w:val="0"/>
          <w:numId w:val="10"/>
        </w:numPr>
        <w:suppressAutoHyphens/>
        <w:spacing w:after="0" w:line="240" w:lineRule="auto"/>
        <w:ind w:left="0"/>
        <w:rPr>
          <w:rFonts w:ascii="Times New Roman" w:hAnsi="Times New Roman"/>
          <w:sz w:val="24"/>
          <w:szCs w:val="24"/>
        </w:rPr>
      </w:pPr>
      <w:r w:rsidRPr="001455D4">
        <w:rPr>
          <w:rFonts w:ascii="Times New Roman" w:hAnsi="Times New Roman"/>
          <w:sz w:val="24"/>
          <w:szCs w:val="24"/>
        </w:rPr>
        <w:t>ставить учебную задачу под руководством  учителя;</w:t>
      </w:r>
    </w:p>
    <w:p w:rsidR="00C62737" w:rsidRPr="001455D4" w:rsidRDefault="00C62737" w:rsidP="001455D4">
      <w:pPr>
        <w:widowControl w:val="0"/>
        <w:numPr>
          <w:ilvl w:val="0"/>
          <w:numId w:val="10"/>
        </w:numPr>
        <w:suppressAutoHyphens/>
        <w:spacing w:after="0" w:line="240" w:lineRule="auto"/>
        <w:ind w:left="0"/>
        <w:rPr>
          <w:rFonts w:ascii="Times New Roman" w:hAnsi="Times New Roman"/>
          <w:sz w:val="24"/>
          <w:szCs w:val="24"/>
        </w:rPr>
      </w:pPr>
      <w:r w:rsidRPr="001455D4">
        <w:rPr>
          <w:rFonts w:ascii="Times New Roman" w:hAnsi="Times New Roman"/>
          <w:sz w:val="24"/>
          <w:szCs w:val="24"/>
        </w:rPr>
        <w:t>планировать свою деятельность под руководством учителя;</w:t>
      </w:r>
    </w:p>
    <w:p w:rsidR="00C62737" w:rsidRPr="001455D4" w:rsidRDefault="00C62737" w:rsidP="001455D4">
      <w:pPr>
        <w:widowControl w:val="0"/>
        <w:numPr>
          <w:ilvl w:val="0"/>
          <w:numId w:val="10"/>
        </w:numPr>
        <w:suppressAutoHyphens/>
        <w:spacing w:after="0" w:line="240" w:lineRule="auto"/>
        <w:ind w:left="0"/>
        <w:rPr>
          <w:rFonts w:ascii="Times New Roman" w:hAnsi="Times New Roman"/>
          <w:sz w:val="24"/>
          <w:szCs w:val="24"/>
        </w:rPr>
      </w:pPr>
      <w:r w:rsidRPr="001455D4">
        <w:rPr>
          <w:rFonts w:ascii="Times New Roman" w:hAnsi="Times New Roman"/>
          <w:sz w:val="24"/>
          <w:szCs w:val="24"/>
        </w:rPr>
        <w:t>выявлять причинно-следственные связи;</w:t>
      </w:r>
    </w:p>
    <w:p w:rsidR="00C62737" w:rsidRPr="001455D4" w:rsidRDefault="00C62737" w:rsidP="001455D4">
      <w:pPr>
        <w:widowControl w:val="0"/>
        <w:numPr>
          <w:ilvl w:val="0"/>
          <w:numId w:val="10"/>
        </w:numPr>
        <w:suppressAutoHyphens/>
        <w:spacing w:after="0" w:line="240" w:lineRule="auto"/>
        <w:ind w:left="0"/>
        <w:rPr>
          <w:rFonts w:ascii="Times New Roman" w:hAnsi="Times New Roman"/>
          <w:sz w:val="24"/>
          <w:szCs w:val="24"/>
        </w:rPr>
      </w:pPr>
      <w:r w:rsidRPr="001455D4">
        <w:rPr>
          <w:rFonts w:ascii="Times New Roman" w:hAnsi="Times New Roman"/>
          <w:sz w:val="24"/>
          <w:szCs w:val="24"/>
        </w:rPr>
        <w:t>определять критерии для сравнения фактов, явлений;</w:t>
      </w:r>
    </w:p>
    <w:p w:rsidR="00C62737" w:rsidRPr="001455D4" w:rsidRDefault="00C62737" w:rsidP="001455D4">
      <w:pPr>
        <w:widowControl w:val="0"/>
        <w:numPr>
          <w:ilvl w:val="0"/>
          <w:numId w:val="10"/>
        </w:numPr>
        <w:suppressAutoHyphens/>
        <w:spacing w:after="0" w:line="240" w:lineRule="auto"/>
        <w:ind w:left="0"/>
        <w:rPr>
          <w:rFonts w:ascii="Times New Roman" w:hAnsi="Times New Roman"/>
          <w:sz w:val="24"/>
          <w:szCs w:val="24"/>
        </w:rPr>
      </w:pPr>
      <w:r w:rsidRPr="001455D4">
        <w:rPr>
          <w:rFonts w:ascii="Times New Roman" w:hAnsi="Times New Roman"/>
          <w:sz w:val="24"/>
          <w:szCs w:val="24"/>
        </w:rPr>
        <w:lastRenderedPageBreak/>
        <w:t>выслушивать и объективно оценивать другого;</w:t>
      </w:r>
    </w:p>
    <w:p w:rsidR="00C62737" w:rsidRPr="001455D4" w:rsidRDefault="00C62737" w:rsidP="001455D4">
      <w:pPr>
        <w:widowControl w:val="0"/>
        <w:numPr>
          <w:ilvl w:val="0"/>
          <w:numId w:val="10"/>
        </w:numPr>
        <w:suppressAutoHyphens/>
        <w:spacing w:after="0" w:line="240" w:lineRule="auto"/>
        <w:ind w:left="0"/>
        <w:rPr>
          <w:rFonts w:ascii="Times New Roman" w:hAnsi="Times New Roman"/>
          <w:sz w:val="24"/>
          <w:szCs w:val="24"/>
        </w:rPr>
      </w:pPr>
      <w:r w:rsidRPr="001455D4">
        <w:rPr>
          <w:rFonts w:ascii="Times New Roman" w:hAnsi="Times New Roman"/>
          <w:sz w:val="24"/>
          <w:szCs w:val="24"/>
        </w:rPr>
        <w:t>уметь вести диалог, вырабатывая общее решение.</w:t>
      </w:r>
    </w:p>
    <w:p w:rsidR="00C62737" w:rsidRPr="001455D4" w:rsidRDefault="00C62737" w:rsidP="001455D4">
      <w:pPr>
        <w:snapToGrid w:val="0"/>
        <w:spacing w:after="0"/>
        <w:rPr>
          <w:rFonts w:ascii="Times New Roman" w:hAnsi="Times New Roman"/>
          <w:b/>
          <w:sz w:val="24"/>
          <w:szCs w:val="24"/>
          <w:u w:val="single"/>
        </w:rPr>
      </w:pPr>
      <w:r w:rsidRPr="001455D4">
        <w:rPr>
          <w:rFonts w:ascii="Times New Roman" w:hAnsi="Times New Roman"/>
          <w:b/>
          <w:sz w:val="24"/>
          <w:szCs w:val="24"/>
          <w:u w:val="single"/>
        </w:rPr>
        <w:t>Элементы содержания, проверяемые ЕГЭ</w:t>
      </w:r>
    </w:p>
    <w:p w:rsidR="00C62737" w:rsidRPr="001455D4" w:rsidRDefault="00C62737" w:rsidP="001455D4">
      <w:pPr>
        <w:widowControl w:val="0"/>
        <w:numPr>
          <w:ilvl w:val="0"/>
          <w:numId w:val="10"/>
        </w:numPr>
        <w:tabs>
          <w:tab w:val="left" w:pos="0"/>
        </w:tabs>
        <w:suppressAutoHyphens/>
        <w:spacing w:after="0" w:line="240" w:lineRule="auto"/>
        <w:ind w:left="0"/>
        <w:jc w:val="both"/>
        <w:rPr>
          <w:rFonts w:ascii="Times New Roman" w:hAnsi="Times New Roman"/>
          <w:sz w:val="24"/>
          <w:szCs w:val="24"/>
        </w:rPr>
      </w:pPr>
      <w:r w:rsidRPr="001455D4">
        <w:rPr>
          <w:rFonts w:ascii="Times New Roman" w:hAnsi="Times New Roman"/>
          <w:sz w:val="24"/>
          <w:szCs w:val="24"/>
        </w:rPr>
        <w:t>понятие о географической оболочке Земли;</w:t>
      </w:r>
    </w:p>
    <w:p w:rsidR="00C62737" w:rsidRPr="001455D4" w:rsidRDefault="00C62737" w:rsidP="001455D4">
      <w:pPr>
        <w:widowControl w:val="0"/>
        <w:numPr>
          <w:ilvl w:val="0"/>
          <w:numId w:val="10"/>
        </w:numPr>
        <w:tabs>
          <w:tab w:val="left" w:pos="0"/>
        </w:tabs>
        <w:suppressAutoHyphens/>
        <w:snapToGrid w:val="0"/>
        <w:spacing w:after="0" w:line="240" w:lineRule="auto"/>
        <w:ind w:left="0"/>
        <w:jc w:val="both"/>
        <w:rPr>
          <w:rFonts w:ascii="Times New Roman" w:hAnsi="Times New Roman"/>
          <w:sz w:val="24"/>
          <w:szCs w:val="24"/>
        </w:rPr>
      </w:pPr>
      <w:r w:rsidRPr="001455D4">
        <w:rPr>
          <w:rFonts w:ascii="Times New Roman" w:hAnsi="Times New Roman"/>
          <w:sz w:val="24"/>
          <w:szCs w:val="24"/>
        </w:rPr>
        <w:t>определение географических объектов и явлений по их существенным признакам.</w:t>
      </w:r>
    </w:p>
    <w:p w:rsidR="00C62737" w:rsidRPr="001455D4" w:rsidRDefault="00C62737" w:rsidP="001455D4">
      <w:pPr>
        <w:pStyle w:val="western"/>
        <w:numPr>
          <w:ilvl w:val="0"/>
          <w:numId w:val="10"/>
        </w:numPr>
        <w:spacing w:before="0" w:beforeAutospacing="0" w:after="0"/>
        <w:ind w:left="0"/>
        <w:rPr>
          <w:b/>
          <w:color w:val="auto"/>
        </w:rPr>
      </w:pPr>
      <w:r w:rsidRPr="001455D4">
        <w:rPr>
          <w:b/>
          <w:i/>
          <w:iCs/>
          <w:color w:val="auto"/>
        </w:rPr>
        <w:t>выдвигать гипотезы о связях и закономерностях событий, процессов, объектов, происходящих в географической оболочке;</w:t>
      </w:r>
    </w:p>
    <w:p w:rsidR="00C62737" w:rsidRPr="001455D4" w:rsidRDefault="00C62737" w:rsidP="001455D4">
      <w:pPr>
        <w:tabs>
          <w:tab w:val="left" w:pos="0"/>
        </w:tabs>
        <w:snapToGrid w:val="0"/>
        <w:spacing w:after="0"/>
        <w:jc w:val="both"/>
        <w:rPr>
          <w:rFonts w:ascii="Times New Roman" w:hAnsi="Times New Roman"/>
          <w:b/>
          <w:sz w:val="24"/>
          <w:szCs w:val="24"/>
        </w:rPr>
      </w:pPr>
    </w:p>
    <w:p w:rsidR="00C62737" w:rsidRPr="001455D4" w:rsidRDefault="00C62737" w:rsidP="001455D4">
      <w:pPr>
        <w:spacing w:after="0"/>
        <w:rPr>
          <w:rFonts w:ascii="Times New Roman" w:hAnsi="Times New Roman"/>
          <w:b/>
          <w:bCs/>
          <w:sz w:val="24"/>
          <w:szCs w:val="24"/>
          <w:u w:val="single"/>
        </w:rPr>
      </w:pPr>
      <w:r w:rsidRPr="001455D4">
        <w:rPr>
          <w:rFonts w:ascii="Times New Roman" w:hAnsi="Times New Roman"/>
          <w:b/>
          <w:bCs/>
          <w:sz w:val="24"/>
          <w:szCs w:val="24"/>
          <w:u w:val="single"/>
        </w:rPr>
        <w:t xml:space="preserve">Практические работы: </w:t>
      </w:r>
    </w:p>
    <w:p w:rsidR="00C62737" w:rsidRPr="001455D4" w:rsidRDefault="00C62737" w:rsidP="001455D4">
      <w:pPr>
        <w:widowControl w:val="0"/>
        <w:numPr>
          <w:ilvl w:val="0"/>
          <w:numId w:val="13"/>
        </w:numPr>
        <w:suppressAutoHyphens/>
        <w:spacing w:after="0" w:line="240" w:lineRule="auto"/>
        <w:ind w:left="0"/>
        <w:rPr>
          <w:rFonts w:ascii="Times New Roman" w:hAnsi="Times New Roman"/>
          <w:b/>
          <w:bCs/>
          <w:sz w:val="24"/>
          <w:szCs w:val="24"/>
          <w:u w:val="single"/>
        </w:rPr>
      </w:pPr>
      <w:r w:rsidRPr="001455D4">
        <w:rPr>
          <w:rFonts w:ascii="Times New Roman" w:hAnsi="Times New Roman"/>
          <w:sz w:val="24"/>
          <w:szCs w:val="24"/>
        </w:rPr>
        <w:t>Организация фенологических наблюдений в природе.</w:t>
      </w:r>
    </w:p>
    <w:p w:rsidR="00C62737" w:rsidRDefault="00C62737" w:rsidP="001455D4">
      <w:pPr>
        <w:tabs>
          <w:tab w:val="left" w:pos="1134"/>
        </w:tabs>
        <w:spacing w:after="0" w:line="100" w:lineRule="atLeast"/>
        <w:rPr>
          <w:rFonts w:ascii="Times New Roman" w:eastAsia="PragmaticaCondC" w:hAnsi="Times New Roman"/>
          <w:sz w:val="24"/>
          <w:szCs w:val="24"/>
        </w:rPr>
      </w:pPr>
    </w:p>
    <w:p w:rsidR="00C62737" w:rsidRDefault="00C62737" w:rsidP="001455D4">
      <w:pPr>
        <w:tabs>
          <w:tab w:val="left" w:pos="1134"/>
        </w:tabs>
        <w:spacing w:after="0" w:line="100" w:lineRule="atLeast"/>
        <w:rPr>
          <w:rFonts w:ascii="Times New Roman" w:eastAsia="PragmaticaCondC" w:hAnsi="Times New Roman"/>
          <w:sz w:val="24"/>
          <w:szCs w:val="24"/>
        </w:rPr>
      </w:pPr>
    </w:p>
    <w:p w:rsidR="00C62737" w:rsidRDefault="00C62737" w:rsidP="001455D4">
      <w:pPr>
        <w:tabs>
          <w:tab w:val="left" w:pos="1134"/>
        </w:tabs>
        <w:spacing w:after="0" w:line="100" w:lineRule="atLeast"/>
        <w:rPr>
          <w:rFonts w:ascii="Times New Roman" w:eastAsia="PragmaticaCondC" w:hAnsi="Times New Roman"/>
          <w:sz w:val="24"/>
          <w:szCs w:val="24"/>
        </w:rPr>
      </w:pPr>
    </w:p>
    <w:p w:rsidR="00C62737" w:rsidRDefault="00C62737" w:rsidP="001455D4">
      <w:pPr>
        <w:tabs>
          <w:tab w:val="left" w:pos="1134"/>
        </w:tabs>
        <w:spacing w:after="0" w:line="100" w:lineRule="atLeast"/>
        <w:rPr>
          <w:rFonts w:ascii="Times New Roman" w:eastAsia="PragmaticaCondC" w:hAnsi="Times New Roman"/>
          <w:sz w:val="24"/>
          <w:szCs w:val="24"/>
        </w:rPr>
      </w:pPr>
    </w:p>
    <w:p w:rsidR="00C62737" w:rsidRPr="001455D4" w:rsidRDefault="00C62737" w:rsidP="001455D4">
      <w:pPr>
        <w:tabs>
          <w:tab w:val="left" w:pos="1134"/>
        </w:tabs>
        <w:spacing w:after="0" w:line="100" w:lineRule="atLeast"/>
        <w:rPr>
          <w:rFonts w:ascii="Times New Roman" w:eastAsia="PragmaticaCondC" w:hAnsi="Times New Roman"/>
          <w:sz w:val="24"/>
          <w:szCs w:val="24"/>
        </w:rPr>
      </w:pPr>
    </w:p>
    <w:p w:rsidR="00C62737" w:rsidRDefault="00C62737" w:rsidP="001455D4">
      <w:pPr>
        <w:spacing w:line="240" w:lineRule="auto"/>
        <w:rPr>
          <w:rFonts w:ascii="Times New Roman" w:hAnsi="Times New Roman"/>
          <w:sz w:val="24"/>
          <w:szCs w:val="24"/>
        </w:rPr>
      </w:pPr>
    </w:p>
    <w:p w:rsidR="003069B0" w:rsidRDefault="003069B0" w:rsidP="001455D4">
      <w:pPr>
        <w:spacing w:line="240" w:lineRule="auto"/>
        <w:rPr>
          <w:rFonts w:ascii="Times New Roman" w:hAnsi="Times New Roman"/>
          <w:b/>
          <w:sz w:val="24"/>
          <w:szCs w:val="24"/>
        </w:rPr>
      </w:pPr>
    </w:p>
    <w:p w:rsidR="003069B0" w:rsidRDefault="003069B0" w:rsidP="001455D4">
      <w:pPr>
        <w:spacing w:line="240" w:lineRule="auto"/>
        <w:rPr>
          <w:rFonts w:ascii="Times New Roman" w:hAnsi="Times New Roman"/>
          <w:b/>
          <w:sz w:val="24"/>
          <w:szCs w:val="24"/>
        </w:rPr>
      </w:pPr>
    </w:p>
    <w:p w:rsidR="003069B0" w:rsidRDefault="003069B0" w:rsidP="001455D4">
      <w:pPr>
        <w:spacing w:line="240" w:lineRule="auto"/>
        <w:rPr>
          <w:rFonts w:ascii="Times New Roman" w:hAnsi="Times New Roman"/>
          <w:b/>
          <w:sz w:val="24"/>
          <w:szCs w:val="24"/>
        </w:rPr>
      </w:pPr>
    </w:p>
    <w:p w:rsidR="003069B0" w:rsidRDefault="003069B0" w:rsidP="001455D4">
      <w:pPr>
        <w:spacing w:line="240" w:lineRule="auto"/>
        <w:rPr>
          <w:rFonts w:ascii="Times New Roman" w:hAnsi="Times New Roman"/>
          <w:b/>
          <w:sz w:val="24"/>
          <w:szCs w:val="24"/>
        </w:rPr>
      </w:pPr>
    </w:p>
    <w:p w:rsidR="003069B0" w:rsidRDefault="003069B0" w:rsidP="001455D4">
      <w:pPr>
        <w:spacing w:line="240" w:lineRule="auto"/>
        <w:rPr>
          <w:rFonts w:ascii="Times New Roman" w:hAnsi="Times New Roman"/>
          <w:b/>
          <w:sz w:val="24"/>
          <w:szCs w:val="24"/>
        </w:rPr>
      </w:pPr>
    </w:p>
    <w:p w:rsidR="003069B0" w:rsidRDefault="003069B0" w:rsidP="001455D4">
      <w:pPr>
        <w:spacing w:line="240" w:lineRule="auto"/>
        <w:rPr>
          <w:rFonts w:ascii="Times New Roman" w:hAnsi="Times New Roman"/>
          <w:b/>
          <w:sz w:val="24"/>
          <w:szCs w:val="24"/>
        </w:rPr>
      </w:pPr>
    </w:p>
    <w:p w:rsidR="003069B0" w:rsidRDefault="003069B0" w:rsidP="001455D4">
      <w:pPr>
        <w:spacing w:line="240" w:lineRule="auto"/>
        <w:rPr>
          <w:rFonts w:ascii="Times New Roman" w:hAnsi="Times New Roman"/>
          <w:b/>
          <w:sz w:val="24"/>
          <w:szCs w:val="24"/>
        </w:rPr>
      </w:pPr>
    </w:p>
    <w:p w:rsidR="00D77834" w:rsidRDefault="00D77834" w:rsidP="001455D4">
      <w:pPr>
        <w:spacing w:line="240" w:lineRule="auto"/>
        <w:rPr>
          <w:rFonts w:ascii="Times New Roman" w:hAnsi="Times New Roman"/>
          <w:b/>
          <w:sz w:val="24"/>
          <w:szCs w:val="24"/>
        </w:rPr>
      </w:pPr>
    </w:p>
    <w:p w:rsidR="00D77834" w:rsidRDefault="00D77834" w:rsidP="001455D4">
      <w:pPr>
        <w:spacing w:line="240" w:lineRule="auto"/>
        <w:rPr>
          <w:rFonts w:ascii="Times New Roman" w:hAnsi="Times New Roman"/>
          <w:b/>
          <w:sz w:val="24"/>
          <w:szCs w:val="24"/>
        </w:rPr>
      </w:pPr>
    </w:p>
    <w:p w:rsidR="00D77834" w:rsidRDefault="00D77834" w:rsidP="001455D4">
      <w:pPr>
        <w:spacing w:line="240" w:lineRule="auto"/>
        <w:rPr>
          <w:rFonts w:ascii="Times New Roman" w:hAnsi="Times New Roman"/>
          <w:b/>
          <w:sz w:val="24"/>
          <w:szCs w:val="24"/>
        </w:rPr>
      </w:pPr>
    </w:p>
    <w:p w:rsidR="00AE1003" w:rsidRDefault="00AE1003" w:rsidP="001455D4">
      <w:pPr>
        <w:spacing w:line="240" w:lineRule="auto"/>
        <w:rPr>
          <w:rFonts w:ascii="Times New Roman" w:hAnsi="Times New Roman"/>
          <w:b/>
          <w:sz w:val="24"/>
          <w:szCs w:val="24"/>
        </w:rPr>
      </w:pPr>
    </w:p>
    <w:p w:rsidR="00C62737" w:rsidRPr="001455D4" w:rsidRDefault="00AE1003" w:rsidP="001455D4">
      <w:pPr>
        <w:spacing w:line="240" w:lineRule="auto"/>
        <w:rPr>
          <w:rFonts w:ascii="Times New Roman" w:hAnsi="Times New Roman"/>
          <w:b/>
          <w:sz w:val="24"/>
          <w:szCs w:val="24"/>
        </w:rPr>
      </w:pPr>
      <w:r>
        <w:rPr>
          <w:rFonts w:ascii="Times New Roman" w:hAnsi="Times New Roman"/>
          <w:b/>
          <w:sz w:val="24"/>
          <w:szCs w:val="24"/>
        </w:rPr>
        <w:lastRenderedPageBreak/>
        <w:t>календарно-</w:t>
      </w:r>
      <w:r w:rsidR="00C62737" w:rsidRPr="001455D4">
        <w:rPr>
          <w:rFonts w:ascii="Times New Roman" w:hAnsi="Times New Roman"/>
          <w:b/>
          <w:sz w:val="24"/>
          <w:szCs w:val="24"/>
        </w:rPr>
        <w:t>тематическое планирование с определением основных видов у</w:t>
      </w:r>
      <w:r w:rsidR="00C62737">
        <w:rPr>
          <w:rFonts w:ascii="Times New Roman" w:hAnsi="Times New Roman"/>
          <w:b/>
          <w:sz w:val="24"/>
          <w:szCs w:val="24"/>
        </w:rPr>
        <w:t>чебной деятельности обучающихся</w:t>
      </w:r>
    </w:p>
    <w:p w:rsidR="00C62737" w:rsidRPr="001455D4" w:rsidRDefault="00C62737" w:rsidP="001455D4">
      <w:pPr>
        <w:tabs>
          <w:tab w:val="left" w:pos="1134"/>
        </w:tabs>
        <w:spacing w:after="0" w:line="100" w:lineRule="atLeast"/>
        <w:rPr>
          <w:rFonts w:ascii="Times New Roman" w:eastAsia="PragmaticaCondC" w:hAnsi="Times New Roman"/>
          <w:b/>
          <w:sz w:val="24"/>
          <w:szCs w:val="24"/>
        </w:rPr>
      </w:pPr>
    </w:p>
    <w:tbl>
      <w:tblPr>
        <w:tblW w:w="1488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3"/>
        <w:gridCol w:w="2266"/>
        <w:gridCol w:w="1417"/>
        <w:gridCol w:w="567"/>
        <w:gridCol w:w="7"/>
        <w:gridCol w:w="1218"/>
        <w:gridCol w:w="58"/>
        <w:gridCol w:w="1276"/>
        <w:gridCol w:w="23"/>
        <w:gridCol w:w="1778"/>
        <w:gridCol w:w="41"/>
        <w:gridCol w:w="2123"/>
        <w:gridCol w:w="1419"/>
        <w:gridCol w:w="1135"/>
        <w:gridCol w:w="785"/>
        <w:gridCol w:w="144"/>
        <w:gridCol w:w="64"/>
      </w:tblGrid>
      <w:tr w:rsidR="00C62737" w:rsidRPr="001455D4" w:rsidTr="00E77A58">
        <w:trPr>
          <w:gridAfter w:val="1"/>
          <w:wAfter w:w="64" w:type="dxa"/>
        </w:trPr>
        <w:tc>
          <w:tcPr>
            <w:tcW w:w="563" w:type="dxa"/>
            <w:vMerge w:val="restart"/>
          </w:tcPr>
          <w:p w:rsidR="00C62737" w:rsidRPr="001455D4" w:rsidRDefault="00C62737" w:rsidP="001455D4">
            <w:pPr>
              <w:spacing w:after="0"/>
              <w:jc w:val="center"/>
              <w:rPr>
                <w:rFonts w:ascii="Times New Roman" w:hAnsi="Times New Roman"/>
                <w:sz w:val="24"/>
                <w:szCs w:val="24"/>
                <w:lang w:eastAsia="en-US"/>
              </w:rPr>
            </w:pPr>
            <w:r w:rsidRPr="001455D4">
              <w:rPr>
                <w:rFonts w:ascii="Times New Roman" w:hAnsi="Times New Roman"/>
                <w:sz w:val="24"/>
                <w:szCs w:val="24"/>
              </w:rPr>
              <w:t>№</w:t>
            </w:r>
            <w:proofErr w:type="spellStart"/>
            <w:proofErr w:type="gramStart"/>
            <w:r w:rsidRPr="001455D4">
              <w:rPr>
                <w:rFonts w:ascii="Times New Roman" w:hAnsi="Times New Roman"/>
                <w:sz w:val="24"/>
                <w:szCs w:val="24"/>
              </w:rPr>
              <w:t>п</w:t>
            </w:r>
            <w:proofErr w:type="spellEnd"/>
            <w:proofErr w:type="gramEnd"/>
            <w:r w:rsidRPr="001455D4">
              <w:rPr>
                <w:rFonts w:ascii="Times New Roman" w:hAnsi="Times New Roman"/>
                <w:sz w:val="24"/>
                <w:szCs w:val="24"/>
              </w:rPr>
              <w:t>/</w:t>
            </w:r>
            <w:proofErr w:type="spellStart"/>
            <w:r w:rsidRPr="001455D4">
              <w:rPr>
                <w:rFonts w:ascii="Times New Roman" w:hAnsi="Times New Roman"/>
                <w:sz w:val="24"/>
                <w:szCs w:val="24"/>
              </w:rPr>
              <w:t>п</w:t>
            </w:r>
            <w:proofErr w:type="spellEnd"/>
          </w:p>
        </w:tc>
        <w:tc>
          <w:tcPr>
            <w:tcW w:w="2266" w:type="dxa"/>
            <w:vMerge w:val="restart"/>
          </w:tcPr>
          <w:p w:rsidR="00C62737" w:rsidRPr="001455D4" w:rsidRDefault="00C62737" w:rsidP="001455D4">
            <w:pPr>
              <w:spacing w:after="0"/>
              <w:jc w:val="center"/>
              <w:rPr>
                <w:rFonts w:ascii="Times New Roman" w:hAnsi="Times New Roman"/>
                <w:sz w:val="24"/>
                <w:szCs w:val="24"/>
                <w:lang w:eastAsia="en-US"/>
              </w:rPr>
            </w:pPr>
            <w:r w:rsidRPr="001455D4">
              <w:rPr>
                <w:rFonts w:ascii="Times New Roman" w:hAnsi="Times New Roman"/>
                <w:sz w:val="24"/>
                <w:szCs w:val="24"/>
              </w:rPr>
              <w:t>Тема урока</w:t>
            </w:r>
          </w:p>
          <w:p w:rsidR="00C62737" w:rsidRPr="001455D4" w:rsidRDefault="00C62737" w:rsidP="001455D4">
            <w:pPr>
              <w:spacing w:after="0"/>
              <w:jc w:val="center"/>
              <w:rPr>
                <w:rFonts w:ascii="Times New Roman" w:hAnsi="Times New Roman"/>
                <w:sz w:val="24"/>
                <w:szCs w:val="24"/>
                <w:lang w:eastAsia="en-US"/>
              </w:rPr>
            </w:pPr>
          </w:p>
        </w:tc>
        <w:tc>
          <w:tcPr>
            <w:tcW w:w="1984" w:type="dxa"/>
            <w:gridSpan w:val="2"/>
            <w:vMerge w:val="restart"/>
          </w:tcPr>
          <w:p w:rsidR="00C62737" w:rsidRPr="001455D4" w:rsidRDefault="00C62737" w:rsidP="001455D4">
            <w:pPr>
              <w:spacing w:after="0"/>
              <w:jc w:val="center"/>
              <w:rPr>
                <w:rFonts w:ascii="Times New Roman" w:hAnsi="Times New Roman"/>
                <w:sz w:val="24"/>
                <w:szCs w:val="24"/>
                <w:lang w:eastAsia="en-US"/>
              </w:rPr>
            </w:pPr>
            <w:r w:rsidRPr="001455D4">
              <w:rPr>
                <w:rFonts w:ascii="Times New Roman" w:hAnsi="Times New Roman"/>
                <w:sz w:val="24"/>
                <w:szCs w:val="24"/>
              </w:rPr>
              <w:t>Содержание образования</w:t>
            </w:r>
          </w:p>
        </w:tc>
        <w:tc>
          <w:tcPr>
            <w:tcW w:w="1225" w:type="dxa"/>
            <w:gridSpan w:val="2"/>
            <w:vMerge w:val="restart"/>
          </w:tcPr>
          <w:p w:rsidR="00C62737" w:rsidRPr="001455D4" w:rsidRDefault="00C62737" w:rsidP="001455D4">
            <w:pPr>
              <w:spacing w:after="0"/>
              <w:jc w:val="center"/>
              <w:rPr>
                <w:rFonts w:ascii="Times New Roman" w:hAnsi="Times New Roman"/>
                <w:sz w:val="24"/>
                <w:szCs w:val="24"/>
                <w:lang w:eastAsia="en-US"/>
              </w:rPr>
            </w:pPr>
            <w:r w:rsidRPr="001455D4">
              <w:rPr>
                <w:rFonts w:ascii="Times New Roman" w:hAnsi="Times New Roman"/>
                <w:sz w:val="24"/>
                <w:szCs w:val="24"/>
              </w:rPr>
              <w:t>Основные виды учебной деятельности</w:t>
            </w:r>
          </w:p>
        </w:tc>
        <w:tc>
          <w:tcPr>
            <w:tcW w:w="5299" w:type="dxa"/>
            <w:gridSpan w:val="6"/>
          </w:tcPr>
          <w:p w:rsidR="00C62737" w:rsidRPr="001455D4" w:rsidRDefault="00C62737" w:rsidP="001455D4">
            <w:pPr>
              <w:spacing w:after="0"/>
              <w:jc w:val="center"/>
              <w:rPr>
                <w:rFonts w:ascii="Times New Roman" w:hAnsi="Times New Roman"/>
                <w:sz w:val="24"/>
                <w:szCs w:val="24"/>
                <w:lang w:eastAsia="en-US"/>
              </w:rPr>
            </w:pPr>
            <w:r w:rsidRPr="001455D4">
              <w:rPr>
                <w:rFonts w:ascii="Times New Roman" w:hAnsi="Times New Roman"/>
                <w:sz w:val="24"/>
                <w:szCs w:val="24"/>
              </w:rPr>
              <w:t>Результаты</w:t>
            </w:r>
          </w:p>
        </w:tc>
        <w:tc>
          <w:tcPr>
            <w:tcW w:w="1419" w:type="dxa"/>
            <w:vMerge w:val="restart"/>
          </w:tcPr>
          <w:p w:rsidR="00C62737" w:rsidRPr="001455D4" w:rsidRDefault="00C62737" w:rsidP="001455D4">
            <w:pPr>
              <w:spacing w:after="0"/>
              <w:jc w:val="center"/>
              <w:rPr>
                <w:rFonts w:ascii="Times New Roman" w:hAnsi="Times New Roman"/>
                <w:sz w:val="24"/>
                <w:szCs w:val="24"/>
                <w:lang w:eastAsia="en-US"/>
              </w:rPr>
            </w:pPr>
            <w:r w:rsidRPr="001455D4">
              <w:rPr>
                <w:rFonts w:ascii="Times New Roman" w:hAnsi="Times New Roman"/>
                <w:sz w:val="24"/>
                <w:szCs w:val="24"/>
              </w:rPr>
              <w:t>Домашнее задание/</w:t>
            </w:r>
          </w:p>
          <w:p w:rsidR="00C62737" w:rsidRPr="001455D4" w:rsidRDefault="00C62737" w:rsidP="001455D4">
            <w:pPr>
              <w:spacing w:after="0"/>
              <w:jc w:val="center"/>
              <w:rPr>
                <w:rFonts w:ascii="Times New Roman" w:hAnsi="Times New Roman"/>
                <w:sz w:val="24"/>
                <w:szCs w:val="24"/>
                <w:lang w:eastAsia="en-US"/>
              </w:rPr>
            </w:pPr>
            <w:r w:rsidRPr="001455D4">
              <w:rPr>
                <w:rFonts w:ascii="Times New Roman" w:hAnsi="Times New Roman"/>
                <w:sz w:val="24"/>
                <w:szCs w:val="24"/>
              </w:rPr>
              <w:t>примечание</w:t>
            </w:r>
          </w:p>
        </w:tc>
        <w:tc>
          <w:tcPr>
            <w:tcW w:w="1135" w:type="dxa"/>
            <w:vMerge w:val="restart"/>
          </w:tcPr>
          <w:p w:rsidR="00C62737" w:rsidRPr="001455D4" w:rsidRDefault="00C62737" w:rsidP="001455D4">
            <w:pPr>
              <w:spacing w:after="0"/>
              <w:jc w:val="center"/>
              <w:rPr>
                <w:rFonts w:ascii="Times New Roman" w:hAnsi="Times New Roman"/>
                <w:sz w:val="24"/>
                <w:szCs w:val="24"/>
                <w:lang w:eastAsia="en-US"/>
              </w:rPr>
            </w:pPr>
            <w:r w:rsidRPr="001455D4">
              <w:rPr>
                <w:rFonts w:ascii="Times New Roman" w:hAnsi="Times New Roman"/>
                <w:sz w:val="24"/>
                <w:szCs w:val="24"/>
              </w:rPr>
              <w:t>Практическая работа</w:t>
            </w:r>
          </w:p>
        </w:tc>
        <w:tc>
          <w:tcPr>
            <w:tcW w:w="929" w:type="dxa"/>
            <w:gridSpan w:val="2"/>
            <w:vMerge w:val="restart"/>
          </w:tcPr>
          <w:p w:rsidR="00C62737" w:rsidRPr="001455D4" w:rsidRDefault="00C62737" w:rsidP="001455D4">
            <w:pPr>
              <w:spacing w:after="0"/>
              <w:jc w:val="center"/>
              <w:rPr>
                <w:rFonts w:ascii="Times New Roman" w:hAnsi="Times New Roman"/>
                <w:sz w:val="24"/>
                <w:szCs w:val="24"/>
              </w:rPr>
            </w:pPr>
            <w:r w:rsidRPr="001455D4">
              <w:rPr>
                <w:rFonts w:ascii="Times New Roman" w:hAnsi="Times New Roman"/>
                <w:sz w:val="24"/>
                <w:szCs w:val="24"/>
              </w:rPr>
              <w:t xml:space="preserve">Дата </w:t>
            </w:r>
          </w:p>
          <w:p w:rsidR="00C62737" w:rsidRPr="001455D4" w:rsidRDefault="00C62737" w:rsidP="001455D4">
            <w:pPr>
              <w:spacing w:after="0"/>
              <w:jc w:val="center"/>
              <w:rPr>
                <w:rFonts w:ascii="Times New Roman" w:hAnsi="Times New Roman"/>
                <w:sz w:val="24"/>
                <w:szCs w:val="24"/>
                <w:lang w:eastAsia="en-US"/>
              </w:rPr>
            </w:pPr>
            <w:r w:rsidRPr="001455D4">
              <w:rPr>
                <w:rFonts w:ascii="Times New Roman" w:hAnsi="Times New Roman"/>
                <w:sz w:val="24"/>
                <w:szCs w:val="24"/>
              </w:rPr>
              <w:t>План/факт.</w:t>
            </w:r>
          </w:p>
        </w:tc>
      </w:tr>
      <w:tr w:rsidR="00C62737" w:rsidRPr="001455D4" w:rsidTr="00E77A58">
        <w:trPr>
          <w:gridAfter w:val="1"/>
          <w:wAfter w:w="64" w:type="dxa"/>
        </w:trPr>
        <w:tc>
          <w:tcPr>
            <w:tcW w:w="563" w:type="dxa"/>
            <w:vMerge/>
            <w:vAlign w:val="center"/>
          </w:tcPr>
          <w:p w:rsidR="00C62737" w:rsidRPr="001455D4" w:rsidRDefault="00C62737" w:rsidP="001455D4">
            <w:pPr>
              <w:spacing w:after="0" w:line="240" w:lineRule="auto"/>
              <w:rPr>
                <w:rFonts w:ascii="Times New Roman" w:hAnsi="Times New Roman"/>
                <w:sz w:val="24"/>
                <w:szCs w:val="24"/>
                <w:lang w:eastAsia="en-US"/>
              </w:rPr>
            </w:pPr>
          </w:p>
        </w:tc>
        <w:tc>
          <w:tcPr>
            <w:tcW w:w="2266" w:type="dxa"/>
            <w:vMerge/>
            <w:vAlign w:val="center"/>
          </w:tcPr>
          <w:p w:rsidR="00C62737" w:rsidRPr="001455D4" w:rsidRDefault="00C62737" w:rsidP="001455D4">
            <w:pPr>
              <w:spacing w:after="0" w:line="240" w:lineRule="auto"/>
              <w:rPr>
                <w:rFonts w:ascii="Times New Roman" w:hAnsi="Times New Roman"/>
                <w:sz w:val="24"/>
                <w:szCs w:val="24"/>
                <w:lang w:eastAsia="en-US"/>
              </w:rPr>
            </w:pPr>
          </w:p>
        </w:tc>
        <w:tc>
          <w:tcPr>
            <w:tcW w:w="1984" w:type="dxa"/>
            <w:gridSpan w:val="2"/>
            <w:vMerge/>
            <w:vAlign w:val="center"/>
          </w:tcPr>
          <w:p w:rsidR="00C62737" w:rsidRPr="001455D4" w:rsidRDefault="00C62737" w:rsidP="001455D4">
            <w:pPr>
              <w:spacing w:after="0" w:line="240" w:lineRule="auto"/>
              <w:rPr>
                <w:rFonts w:ascii="Times New Roman" w:hAnsi="Times New Roman"/>
                <w:sz w:val="24"/>
                <w:szCs w:val="24"/>
                <w:lang w:eastAsia="en-US"/>
              </w:rPr>
            </w:pPr>
          </w:p>
        </w:tc>
        <w:tc>
          <w:tcPr>
            <w:tcW w:w="1225" w:type="dxa"/>
            <w:gridSpan w:val="2"/>
            <w:vMerge/>
            <w:vAlign w:val="center"/>
          </w:tcPr>
          <w:p w:rsidR="00C62737" w:rsidRPr="001455D4" w:rsidRDefault="00C62737" w:rsidP="001455D4">
            <w:pPr>
              <w:spacing w:after="0" w:line="240" w:lineRule="auto"/>
              <w:rPr>
                <w:rFonts w:ascii="Times New Roman" w:hAnsi="Times New Roman"/>
                <w:sz w:val="24"/>
                <w:szCs w:val="24"/>
                <w:lang w:eastAsia="en-US"/>
              </w:rPr>
            </w:pPr>
          </w:p>
        </w:tc>
        <w:tc>
          <w:tcPr>
            <w:tcW w:w="1357" w:type="dxa"/>
            <w:gridSpan w:val="3"/>
          </w:tcPr>
          <w:p w:rsidR="00C62737" w:rsidRPr="001455D4" w:rsidRDefault="00C62737" w:rsidP="001455D4">
            <w:pPr>
              <w:spacing w:after="0"/>
              <w:jc w:val="center"/>
              <w:rPr>
                <w:rFonts w:ascii="Times New Roman" w:hAnsi="Times New Roman"/>
                <w:sz w:val="24"/>
                <w:szCs w:val="24"/>
                <w:lang w:eastAsia="en-US"/>
              </w:rPr>
            </w:pPr>
            <w:r w:rsidRPr="001455D4">
              <w:rPr>
                <w:rFonts w:ascii="Times New Roman" w:hAnsi="Times New Roman"/>
                <w:sz w:val="24"/>
                <w:szCs w:val="24"/>
              </w:rPr>
              <w:t>Личностные</w:t>
            </w:r>
          </w:p>
        </w:tc>
        <w:tc>
          <w:tcPr>
            <w:tcW w:w="1778" w:type="dxa"/>
          </w:tcPr>
          <w:p w:rsidR="00C62737" w:rsidRPr="001455D4" w:rsidRDefault="00C62737" w:rsidP="001455D4">
            <w:pPr>
              <w:spacing w:after="0"/>
              <w:jc w:val="center"/>
              <w:rPr>
                <w:rFonts w:ascii="Times New Roman" w:hAnsi="Times New Roman"/>
                <w:sz w:val="24"/>
                <w:szCs w:val="24"/>
                <w:lang w:eastAsia="en-US"/>
              </w:rPr>
            </w:pPr>
            <w:proofErr w:type="spellStart"/>
            <w:r w:rsidRPr="001455D4">
              <w:rPr>
                <w:rFonts w:ascii="Times New Roman" w:hAnsi="Times New Roman"/>
                <w:sz w:val="24"/>
                <w:szCs w:val="24"/>
              </w:rPr>
              <w:t>метапредметные</w:t>
            </w:r>
            <w:proofErr w:type="spellEnd"/>
          </w:p>
        </w:tc>
        <w:tc>
          <w:tcPr>
            <w:tcW w:w="2164" w:type="dxa"/>
            <w:gridSpan w:val="2"/>
          </w:tcPr>
          <w:p w:rsidR="00C62737" w:rsidRPr="001455D4" w:rsidRDefault="00C62737" w:rsidP="001455D4">
            <w:pPr>
              <w:spacing w:after="0"/>
              <w:jc w:val="center"/>
              <w:rPr>
                <w:rFonts w:ascii="Times New Roman" w:hAnsi="Times New Roman"/>
                <w:sz w:val="24"/>
                <w:szCs w:val="24"/>
                <w:lang w:eastAsia="en-US"/>
              </w:rPr>
            </w:pPr>
            <w:r w:rsidRPr="001455D4">
              <w:rPr>
                <w:rFonts w:ascii="Times New Roman" w:hAnsi="Times New Roman"/>
                <w:sz w:val="24"/>
                <w:szCs w:val="24"/>
              </w:rPr>
              <w:t>предметные</w:t>
            </w:r>
          </w:p>
        </w:tc>
        <w:tc>
          <w:tcPr>
            <w:tcW w:w="1419" w:type="dxa"/>
            <w:vMerge/>
            <w:vAlign w:val="center"/>
          </w:tcPr>
          <w:p w:rsidR="00C62737" w:rsidRPr="001455D4" w:rsidRDefault="00C62737" w:rsidP="001455D4">
            <w:pPr>
              <w:spacing w:after="0" w:line="240" w:lineRule="auto"/>
              <w:rPr>
                <w:rFonts w:ascii="Times New Roman" w:hAnsi="Times New Roman"/>
                <w:sz w:val="24"/>
                <w:szCs w:val="24"/>
                <w:lang w:eastAsia="en-US"/>
              </w:rPr>
            </w:pPr>
          </w:p>
        </w:tc>
        <w:tc>
          <w:tcPr>
            <w:tcW w:w="1135" w:type="dxa"/>
            <w:vMerge/>
            <w:vAlign w:val="center"/>
          </w:tcPr>
          <w:p w:rsidR="00C62737" w:rsidRPr="001455D4" w:rsidRDefault="00C62737" w:rsidP="001455D4">
            <w:pPr>
              <w:spacing w:after="0" w:line="240" w:lineRule="auto"/>
              <w:rPr>
                <w:rFonts w:ascii="Times New Roman" w:hAnsi="Times New Roman"/>
                <w:sz w:val="24"/>
                <w:szCs w:val="24"/>
                <w:lang w:eastAsia="en-US"/>
              </w:rPr>
            </w:pPr>
          </w:p>
        </w:tc>
        <w:tc>
          <w:tcPr>
            <w:tcW w:w="929" w:type="dxa"/>
            <w:gridSpan w:val="2"/>
            <w:vMerge/>
            <w:vAlign w:val="center"/>
          </w:tcPr>
          <w:p w:rsidR="00C62737" w:rsidRPr="001455D4" w:rsidRDefault="00C62737" w:rsidP="001455D4">
            <w:pPr>
              <w:spacing w:after="0" w:line="240" w:lineRule="auto"/>
              <w:rPr>
                <w:rFonts w:ascii="Times New Roman" w:hAnsi="Times New Roman"/>
                <w:sz w:val="24"/>
                <w:szCs w:val="24"/>
                <w:lang w:eastAsia="en-US"/>
              </w:rPr>
            </w:pPr>
          </w:p>
        </w:tc>
      </w:tr>
      <w:tr w:rsidR="00C62737" w:rsidRPr="001455D4" w:rsidTr="00E77A58">
        <w:trPr>
          <w:gridAfter w:val="1"/>
          <w:wAfter w:w="64" w:type="dxa"/>
        </w:trPr>
        <w:tc>
          <w:tcPr>
            <w:tcW w:w="563" w:type="dxa"/>
          </w:tcPr>
          <w:p w:rsidR="00C62737" w:rsidRPr="001455D4" w:rsidRDefault="00C62737" w:rsidP="001455D4">
            <w:pPr>
              <w:spacing w:after="0"/>
              <w:jc w:val="center"/>
              <w:rPr>
                <w:rFonts w:ascii="Times New Roman" w:hAnsi="Times New Roman"/>
                <w:sz w:val="24"/>
                <w:szCs w:val="24"/>
                <w:lang w:eastAsia="en-US"/>
              </w:rPr>
            </w:pPr>
            <w:r w:rsidRPr="001455D4">
              <w:rPr>
                <w:rFonts w:ascii="Times New Roman" w:hAnsi="Times New Roman"/>
                <w:sz w:val="24"/>
                <w:szCs w:val="24"/>
              </w:rPr>
              <w:t>1.</w:t>
            </w:r>
          </w:p>
        </w:tc>
        <w:tc>
          <w:tcPr>
            <w:tcW w:w="2266" w:type="dxa"/>
          </w:tcPr>
          <w:p w:rsidR="00C62737" w:rsidRPr="001455D4" w:rsidRDefault="00C62737" w:rsidP="001455D4">
            <w:pPr>
              <w:spacing w:after="0"/>
              <w:rPr>
                <w:rFonts w:ascii="Times New Roman" w:hAnsi="Times New Roman"/>
                <w:b/>
                <w:sz w:val="24"/>
                <w:szCs w:val="24"/>
              </w:rPr>
            </w:pPr>
            <w:r w:rsidRPr="001455D4">
              <w:rPr>
                <w:rFonts w:ascii="Times New Roman" w:hAnsi="Times New Roman"/>
                <w:b/>
                <w:sz w:val="24"/>
                <w:szCs w:val="24"/>
              </w:rPr>
              <w:t>География как наука.</w:t>
            </w:r>
          </w:p>
          <w:p w:rsidR="00C62737" w:rsidRPr="001455D4" w:rsidRDefault="00C62737" w:rsidP="001455D4">
            <w:pPr>
              <w:spacing w:after="0"/>
              <w:rPr>
                <w:rFonts w:ascii="Times New Roman" w:hAnsi="Times New Roman"/>
                <w:sz w:val="24"/>
                <w:szCs w:val="24"/>
                <w:lang w:eastAsia="en-US"/>
              </w:rPr>
            </w:pPr>
            <w:r w:rsidRPr="001455D4">
              <w:rPr>
                <w:rFonts w:ascii="Times New Roman" w:hAnsi="Times New Roman"/>
                <w:sz w:val="24"/>
                <w:szCs w:val="24"/>
              </w:rPr>
              <w:t>Что такое география?</w:t>
            </w:r>
          </w:p>
        </w:tc>
        <w:tc>
          <w:tcPr>
            <w:tcW w:w="1984" w:type="dxa"/>
            <w:gridSpan w:val="2"/>
          </w:tcPr>
          <w:p w:rsidR="00C62737" w:rsidRPr="001455D4" w:rsidRDefault="00C62737" w:rsidP="001455D4">
            <w:pPr>
              <w:spacing w:after="0"/>
              <w:rPr>
                <w:rFonts w:ascii="Times New Roman" w:hAnsi="Times New Roman"/>
                <w:sz w:val="24"/>
                <w:szCs w:val="24"/>
                <w:lang w:eastAsia="en-US"/>
              </w:rPr>
            </w:pPr>
            <w:r w:rsidRPr="001455D4">
              <w:rPr>
                <w:rFonts w:ascii="Times New Roman" w:hAnsi="Times New Roman"/>
                <w:b/>
                <w:sz w:val="24"/>
                <w:szCs w:val="24"/>
              </w:rPr>
              <w:t>География как наука.</w:t>
            </w:r>
            <w:r w:rsidRPr="001455D4">
              <w:rPr>
                <w:rFonts w:ascii="Times New Roman" w:hAnsi="Times New Roman"/>
                <w:sz w:val="24"/>
                <w:szCs w:val="24"/>
              </w:rPr>
              <w:t xml:space="preserve"> Предмет географии.</w:t>
            </w:r>
          </w:p>
        </w:tc>
        <w:tc>
          <w:tcPr>
            <w:tcW w:w="1225" w:type="dxa"/>
            <w:gridSpan w:val="2"/>
          </w:tcPr>
          <w:p w:rsidR="00C62737" w:rsidRPr="001455D4" w:rsidRDefault="00C62737" w:rsidP="001455D4">
            <w:pPr>
              <w:spacing w:after="0"/>
              <w:rPr>
                <w:rFonts w:ascii="Times New Roman" w:hAnsi="Times New Roman"/>
                <w:sz w:val="24"/>
                <w:szCs w:val="24"/>
                <w:lang w:eastAsia="en-US"/>
              </w:rPr>
            </w:pPr>
            <w:r w:rsidRPr="001455D4">
              <w:rPr>
                <w:rFonts w:ascii="Times New Roman" w:hAnsi="Times New Roman"/>
                <w:sz w:val="24"/>
                <w:szCs w:val="24"/>
              </w:rPr>
              <w:t xml:space="preserve">Раскрывать значение терминов география знать персоналии – Эратосфен, Генри </w:t>
            </w:r>
            <w:proofErr w:type="spellStart"/>
            <w:r w:rsidRPr="001455D4">
              <w:rPr>
                <w:rFonts w:ascii="Times New Roman" w:hAnsi="Times New Roman"/>
                <w:sz w:val="24"/>
                <w:szCs w:val="24"/>
              </w:rPr>
              <w:t>Стенли</w:t>
            </w:r>
            <w:proofErr w:type="spellEnd"/>
            <w:r w:rsidRPr="001455D4">
              <w:rPr>
                <w:rFonts w:ascii="Times New Roman" w:hAnsi="Times New Roman"/>
                <w:sz w:val="24"/>
                <w:szCs w:val="24"/>
              </w:rPr>
              <w:t>;</w:t>
            </w:r>
          </w:p>
          <w:p w:rsidR="00C62737" w:rsidRPr="001455D4" w:rsidRDefault="00C62737" w:rsidP="001455D4">
            <w:pPr>
              <w:spacing w:after="0"/>
              <w:rPr>
                <w:rFonts w:ascii="Times New Roman" w:hAnsi="Times New Roman"/>
                <w:sz w:val="24"/>
                <w:szCs w:val="24"/>
                <w:lang w:eastAsia="en-US"/>
              </w:rPr>
            </w:pPr>
            <w:r w:rsidRPr="001455D4">
              <w:rPr>
                <w:rFonts w:ascii="Times New Roman" w:hAnsi="Times New Roman"/>
                <w:sz w:val="24"/>
                <w:szCs w:val="24"/>
              </w:rPr>
              <w:t>уметь организовывать наблюдение  за погодой</w:t>
            </w:r>
          </w:p>
        </w:tc>
        <w:tc>
          <w:tcPr>
            <w:tcW w:w="1357" w:type="dxa"/>
            <w:gridSpan w:val="3"/>
          </w:tcPr>
          <w:p w:rsidR="00C62737" w:rsidRPr="001455D4" w:rsidRDefault="00C62737" w:rsidP="001455D4">
            <w:pPr>
              <w:spacing w:after="0"/>
              <w:rPr>
                <w:rFonts w:ascii="Times New Roman" w:hAnsi="Times New Roman"/>
                <w:sz w:val="24"/>
                <w:szCs w:val="24"/>
                <w:lang w:eastAsia="en-US"/>
              </w:rPr>
            </w:pPr>
            <w:r w:rsidRPr="001455D4">
              <w:rPr>
                <w:rFonts w:ascii="Times New Roman" w:eastAsia="PragmaticaCondC" w:hAnsi="Times New Roman"/>
                <w:bCs/>
                <w:sz w:val="24"/>
                <w:szCs w:val="24"/>
              </w:rPr>
              <w:t>овладение на начальном уровне географическими знаниями и умениями, навыками их применения в различных жизненных ситуациях</w:t>
            </w:r>
          </w:p>
        </w:tc>
        <w:tc>
          <w:tcPr>
            <w:tcW w:w="1778" w:type="dxa"/>
          </w:tcPr>
          <w:p w:rsidR="00C62737" w:rsidRPr="001455D4" w:rsidRDefault="00C62737" w:rsidP="001455D4">
            <w:pPr>
              <w:spacing w:after="0"/>
              <w:rPr>
                <w:rFonts w:ascii="Times New Roman" w:hAnsi="Times New Roman"/>
                <w:sz w:val="24"/>
                <w:szCs w:val="24"/>
                <w:lang w:eastAsia="en-US"/>
              </w:rPr>
            </w:pPr>
            <w:r w:rsidRPr="001455D4">
              <w:rPr>
                <w:rFonts w:ascii="Times New Roman" w:hAnsi="Times New Roman"/>
                <w:sz w:val="24"/>
                <w:szCs w:val="24"/>
              </w:rPr>
              <w:t>ставить учебную задачу под руководством  учителя;</w:t>
            </w:r>
          </w:p>
          <w:p w:rsidR="00C62737" w:rsidRPr="001455D4" w:rsidRDefault="00C62737" w:rsidP="001455D4">
            <w:pPr>
              <w:spacing w:after="0"/>
              <w:rPr>
                <w:rFonts w:ascii="Times New Roman" w:hAnsi="Times New Roman"/>
                <w:sz w:val="24"/>
                <w:szCs w:val="24"/>
              </w:rPr>
            </w:pPr>
            <w:r w:rsidRPr="001455D4">
              <w:rPr>
                <w:rFonts w:ascii="Times New Roman" w:hAnsi="Times New Roman"/>
                <w:sz w:val="24"/>
                <w:szCs w:val="24"/>
              </w:rPr>
              <w:t>планировать свою деятельность под руководством учителя;</w:t>
            </w:r>
          </w:p>
          <w:p w:rsidR="00C62737" w:rsidRPr="001455D4" w:rsidRDefault="00C62737" w:rsidP="001455D4">
            <w:pPr>
              <w:spacing w:after="0"/>
              <w:rPr>
                <w:rFonts w:ascii="Times New Roman" w:hAnsi="Times New Roman"/>
                <w:sz w:val="24"/>
                <w:szCs w:val="24"/>
              </w:rPr>
            </w:pPr>
            <w:r w:rsidRPr="001455D4">
              <w:rPr>
                <w:rFonts w:ascii="Times New Roman" w:hAnsi="Times New Roman"/>
                <w:sz w:val="24"/>
                <w:szCs w:val="24"/>
              </w:rPr>
              <w:t>выявлять причинно-следственные связи</w:t>
            </w:r>
          </w:p>
          <w:p w:rsidR="00C62737" w:rsidRPr="001455D4" w:rsidRDefault="00C62737" w:rsidP="001455D4">
            <w:pPr>
              <w:spacing w:after="0"/>
              <w:rPr>
                <w:rFonts w:ascii="Times New Roman" w:hAnsi="Times New Roman"/>
                <w:sz w:val="24"/>
                <w:szCs w:val="24"/>
                <w:lang w:eastAsia="en-US"/>
              </w:rPr>
            </w:pPr>
          </w:p>
        </w:tc>
        <w:tc>
          <w:tcPr>
            <w:tcW w:w="2164" w:type="dxa"/>
            <w:gridSpan w:val="2"/>
          </w:tcPr>
          <w:p w:rsidR="00C62737" w:rsidRPr="001455D4" w:rsidRDefault="00C62737" w:rsidP="001455D4">
            <w:pPr>
              <w:spacing w:after="0"/>
              <w:rPr>
                <w:rFonts w:ascii="Times New Roman" w:hAnsi="Times New Roman"/>
                <w:sz w:val="24"/>
                <w:szCs w:val="24"/>
                <w:lang w:eastAsia="en-US"/>
              </w:rPr>
            </w:pPr>
            <w:r w:rsidRPr="001455D4">
              <w:rPr>
                <w:rFonts w:ascii="Times New Roman" w:hAnsi="Times New Roman"/>
                <w:sz w:val="24"/>
                <w:szCs w:val="24"/>
              </w:rPr>
              <w:t>формирование представлений о географической науке и ее роли в освоении планеты человеком; 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w:t>
            </w:r>
          </w:p>
        </w:tc>
        <w:tc>
          <w:tcPr>
            <w:tcW w:w="1419" w:type="dxa"/>
          </w:tcPr>
          <w:p w:rsidR="00C62737" w:rsidRPr="001455D4" w:rsidRDefault="00C62737" w:rsidP="001455D4">
            <w:pPr>
              <w:spacing w:after="0"/>
              <w:rPr>
                <w:rFonts w:ascii="Times New Roman" w:hAnsi="Times New Roman"/>
                <w:sz w:val="24"/>
                <w:szCs w:val="24"/>
                <w:lang w:eastAsia="en-US"/>
              </w:rPr>
            </w:pPr>
            <w:r w:rsidRPr="001455D4">
              <w:rPr>
                <w:rFonts w:ascii="Times New Roman" w:hAnsi="Times New Roman"/>
                <w:sz w:val="24"/>
                <w:szCs w:val="24"/>
              </w:rPr>
              <w:t>§1. наблюдение за погодой</w:t>
            </w:r>
          </w:p>
        </w:tc>
        <w:tc>
          <w:tcPr>
            <w:tcW w:w="1135" w:type="dxa"/>
          </w:tcPr>
          <w:p w:rsidR="00C62737" w:rsidRPr="001455D4" w:rsidRDefault="00C62737" w:rsidP="001455D4">
            <w:pPr>
              <w:spacing w:after="0"/>
              <w:rPr>
                <w:rFonts w:ascii="Times New Roman" w:hAnsi="Times New Roman"/>
                <w:sz w:val="24"/>
                <w:szCs w:val="24"/>
                <w:lang w:eastAsia="en-US"/>
              </w:rPr>
            </w:pPr>
            <w:r w:rsidRPr="001455D4">
              <w:rPr>
                <w:rFonts w:ascii="Times New Roman" w:hAnsi="Times New Roman"/>
                <w:sz w:val="24"/>
                <w:szCs w:val="24"/>
              </w:rPr>
              <w:t>Составление схемы наук о природе.</w:t>
            </w:r>
          </w:p>
          <w:p w:rsidR="00C62737" w:rsidRPr="001455D4" w:rsidRDefault="00C62737" w:rsidP="001455D4">
            <w:pPr>
              <w:spacing w:after="0"/>
              <w:rPr>
                <w:rFonts w:ascii="Times New Roman" w:hAnsi="Times New Roman"/>
                <w:sz w:val="24"/>
                <w:szCs w:val="24"/>
                <w:lang w:eastAsia="en-US"/>
              </w:rPr>
            </w:pPr>
          </w:p>
        </w:tc>
        <w:tc>
          <w:tcPr>
            <w:tcW w:w="929" w:type="dxa"/>
            <w:gridSpan w:val="2"/>
          </w:tcPr>
          <w:p w:rsidR="00C62737" w:rsidRPr="001455D4" w:rsidRDefault="00C62737" w:rsidP="001455D4">
            <w:pPr>
              <w:spacing w:after="0"/>
              <w:jc w:val="center"/>
              <w:rPr>
                <w:rFonts w:ascii="Times New Roman" w:hAnsi="Times New Roman"/>
                <w:sz w:val="24"/>
                <w:szCs w:val="24"/>
                <w:lang w:eastAsia="en-US"/>
              </w:rPr>
            </w:pPr>
          </w:p>
        </w:tc>
      </w:tr>
      <w:tr w:rsidR="00C62737" w:rsidRPr="001455D4" w:rsidTr="00E77A58">
        <w:trPr>
          <w:gridAfter w:val="1"/>
          <w:wAfter w:w="64" w:type="dxa"/>
        </w:trPr>
        <w:tc>
          <w:tcPr>
            <w:tcW w:w="563" w:type="dxa"/>
          </w:tcPr>
          <w:p w:rsidR="00C62737" w:rsidRPr="001455D4" w:rsidRDefault="00C62737" w:rsidP="001455D4">
            <w:pPr>
              <w:spacing w:after="0"/>
              <w:jc w:val="center"/>
              <w:rPr>
                <w:rFonts w:ascii="Times New Roman" w:hAnsi="Times New Roman"/>
                <w:sz w:val="24"/>
                <w:szCs w:val="24"/>
                <w:lang w:eastAsia="en-US"/>
              </w:rPr>
            </w:pPr>
            <w:r w:rsidRPr="001455D4">
              <w:rPr>
                <w:rFonts w:ascii="Times New Roman" w:hAnsi="Times New Roman"/>
                <w:sz w:val="24"/>
                <w:szCs w:val="24"/>
              </w:rPr>
              <w:t>2.</w:t>
            </w:r>
          </w:p>
        </w:tc>
        <w:tc>
          <w:tcPr>
            <w:tcW w:w="2266" w:type="dxa"/>
          </w:tcPr>
          <w:p w:rsidR="00C62737" w:rsidRPr="001455D4" w:rsidRDefault="00C62737" w:rsidP="003069B0">
            <w:pPr>
              <w:pStyle w:val="ConsPlusNormal"/>
              <w:jc w:val="both"/>
              <w:outlineLvl w:val="5"/>
              <w:rPr>
                <w:rFonts w:ascii="Times New Roman" w:hAnsi="Times New Roman" w:cs="Times New Roman"/>
                <w:b/>
                <w:sz w:val="24"/>
                <w:szCs w:val="24"/>
              </w:rPr>
            </w:pPr>
            <w:r w:rsidRPr="001455D4">
              <w:rPr>
                <w:rFonts w:ascii="Times New Roman" w:hAnsi="Times New Roman" w:cs="Times New Roman"/>
                <w:b/>
                <w:sz w:val="24"/>
                <w:szCs w:val="24"/>
              </w:rPr>
              <w:t>Источники географической информации.</w:t>
            </w:r>
          </w:p>
          <w:p w:rsidR="00C62737" w:rsidRPr="001455D4" w:rsidRDefault="00C62737" w:rsidP="001455D4">
            <w:pPr>
              <w:pStyle w:val="ConsPlusNormal"/>
              <w:ind w:firstLine="540"/>
              <w:jc w:val="both"/>
              <w:outlineLvl w:val="5"/>
              <w:rPr>
                <w:rFonts w:ascii="Times New Roman" w:hAnsi="Times New Roman" w:cs="Times New Roman"/>
                <w:b/>
                <w:sz w:val="24"/>
                <w:szCs w:val="24"/>
              </w:rPr>
            </w:pPr>
          </w:p>
          <w:p w:rsidR="00C62737" w:rsidRPr="001455D4" w:rsidRDefault="00C62737" w:rsidP="001455D4">
            <w:pPr>
              <w:pStyle w:val="ConsPlusNormal"/>
              <w:jc w:val="both"/>
              <w:rPr>
                <w:rFonts w:ascii="Times New Roman" w:hAnsi="Times New Roman" w:cs="Times New Roman"/>
                <w:sz w:val="24"/>
                <w:szCs w:val="24"/>
              </w:rPr>
            </w:pPr>
            <w:r w:rsidRPr="001455D4">
              <w:rPr>
                <w:rFonts w:ascii="Times New Roman" w:hAnsi="Times New Roman" w:cs="Times New Roman"/>
                <w:b/>
                <w:sz w:val="24"/>
                <w:szCs w:val="24"/>
              </w:rPr>
              <w:t>Методы получения, обработки, передачи и представления географической информации</w:t>
            </w:r>
            <w:r w:rsidRPr="001455D4">
              <w:rPr>
                <w:rFonts w:ascii="Times New Roman" w:hAnsi="Times New Roman" w:cs="Times New Roman"/>
                <w:sz w:val="24"/>
                <w:szCs w:val="24"/>
              </w:rPr>
              <w:t>.</w:t>
            </w:r>
          </w:p>
          <w:p w:rsidR="00C62737" w:rsidRPr="001455D4" w:rsidRDefault="00C62737" w:rsidP="001455D4">
            <w:pPr>
              <w:spacing w:after="0"/>
              <w:rPr>
                <w:rFonts w:ascii="Times New Roman" w:hAnsi="Times New Roman"/>
                <w:b/>
                <w:sz w:val="24"/>
                <w:szCs w:val="24"/>
                <w:lang w:eastAsia="en-US"/>
              </w:rPr>
            </w:pPr>
          </w:p>
        </w:tc>
        <w:tc>
          <w:tcPr>
            <w:tcW w:w="1984" w:type="dxa"/>
            <w:gridSpan w:val="2"/>
          </w:tcPr>
          <w:p w:rsidR="00C62737" w:rsidRPr="001455D4" w:rsidRDefault="00C62737" w:rsidP="001455D4">
            <w:pPr>
              <w:spacing w:after="0"/>
              <w:rPr>
                <w:rFonts w:ascii="Times New Roman" w:hAnsi="Times New Roman"/>
                <w:sz w:val="24"/>
                <w:szCs w:val="24"/>
                <w:lang w:eastAsia="en-US"/>
              </w:rPr>
            </w:pPr>
            <w:r w:rsidRPr="001455D4">
              <w:rPr>
                <w:rFonts w:ascii="Times New Roman" w:hAnsi="Times New Roman"/>
                <w:sz w:val="24"/>
                <w:szCs w:val="24"/>
              </w:rPr>
              <w:lastRenderedPageBreak/>
              <w:t xml:space="preserve">Методы географических </w:t>
            </w:r>
            <w:r w:rsidRPr="001455D4">
              <w:rPr>
                <w:rFonts w:ascii="Times New Roman" w:hAnsi="Times New Roman"/>
                <w:sz w:val="24"/>
                <w:szCs w:val="24"/>
              </w:rPr>
              <w:lastRenderedPageBreak/>
              <w:t xml:space="preserve">исследований: описательный, картографический Космические методы. Источники географических знаний. </w:t>
            </w:r>
          </w:p>
          <w:p w:rsidR="00C62737" w:rsidRPr="001455D4" w:rsidRDefault="00C62737" w:rsidP="001455D4">
            <w:pPr>
              <w:spacing w:after="0"/>
              <w:rPr>
                <w:rFonts w:ascii="Times New Roman" w:hAnsi="Times New Roman"/>
                <w:b/>
                <w:sz w:val="24"/>
                <w:szCs w:val="24"/>
              </w:rPr>
            </w:pPr>
            <w:r w:rsidRPr="001455D4">
              <w:rPr>
                <w:rFonts w:ascii="Times New Roman" w:hAnsi="Times New Roman"/>
                <w:b/>
                <w:sz w:val="24"/>
                <w:szCs w:val="24"/>
              </w:rPr>
              <w:t>Географические модели глобус, географическая карта</w:t>
            </w:r>
          </w:p>
          <w:p w:rsidR="00C62737" w:rsidRPr="001455D4" w:rsidRDefault="00C62737" w:rsidP="001455D4">
            <w:pPr>
              <w:spacing w:after="0"/>
              <w:rPr>
                <w:rFonts w:ascii="Times New Roman" w:hAnsi="Times New Roman"/>
                <w:sz w:val="24"/>
                <w:szCs w:val="24"/>
                <w:lang w:eastAsia="en-US"/>
              </w:rPr>
            </w:pPr>
            <w:r w:rsidRPr="001455D4">
              <w:rPr>
                <w:rFonts w:ascii="Times New Roman" w:hAnsi="Times New Roman"/>
                <w:sz w:val="24"/>
                <w:szCs w:val="24"/>
              </w:rPr>
              <w:t>Ориентирование по карте; чтение карт, космических и аэрофотоснимков</w:t>
            </w:r>
          </w:p>
        </w:tc>
        <w:tc>
          <w:tcPr>
            <w:tcW w:w="1225" w:type="dxa"/>
            <w:gridSpan w:val="2"/>
          </w:tcPr>
          <w:p w:rsidR="00C62737" w:rsidRPr="001455D4" w:rsidRDefault="00C62737" w:rsidP="001455D4">
            <w:pPr>
              <w:spacing w:after="0"/>
              <w:rPr>
                <w:rFonts w:ascii="Times New Roman" w:hAnsi="Times New Roman"/>
                <w:sz w:val="24"/>
                <w:szCs w:val="24"/>
                <w:lang w:eastAsia="en-US"/>
              </w:rPr>
            </w:pPr>
            <w:r w:rsidRPr="001455D4">
              <w:rPr>
                <w:rFonts w:ascii="Times New Roman" w:hAnsi="Times New Roman"/>
                <w:sz w:val="24"/>
                <w:szCs w:val="24"/>
              </w:rPr>
              <w:lastRenderedPageBreak/>
              <w:t xml:space="preserve">Комментировать и </w:t>
            </w:r>
            <w:r w:rsidRPr="001455D4">
              <w:rPr>
                <w:rFonts w:ascii="Times New Roman" w:hAnsi="Times New Roman"/>
                <w:sz w:val="24"/>
                <w:szCs w:val="24"/>
              </w:rPr>
              <w:lastRenderedPageBreak/>
              <w:t>формулировать понятия: методы географических исследований: описательный, картографический, космические методы;</w:t>
            </w:r>
          </w:p>
          <w:p w:rsidR="00C62737" w:rsidRPr="001455D4" w:rsidRDefault="00C62737" w:rsidP="001455D4">
            <w:pPr>
              <w:spacing w:after="0"/>
              <w:rPr>
                <w:rFonts w:ascii="Times New Roman" w:hAnsi="Times New Roman"/>
                <w:sz w:val="24"/>
                <w:szCs w:val="24"/>
                <w:lang w:eastAsia="en-US"/>
              </w:rPr>
            </w:pPr>
            <w:r w:rsidRPr="001455D4">
              <w:rPr>
                <w:rFonts w:ascii="Times New Roman" w:hAnsi="Times New Roman"/>
                <w:sz w:val="24"/>
                <w:szCs w:val="24"/>
              </w:rPr>
              <w:t xml:space="preserve">уметь организовывать </w:t>
            </w:r>
            <w:proofErr w:type="gramStart"/>
            <w:r w:rsidRPr="001455D4">
              <w:rPr>
                <w:rFonts w:ascii="Times New Roman" w:hAnsi="Times New Roman"/>
                <w:sz w:val="24"/>
                <w:szCs w:val="24"/>
              </w:rPr>
              <w:t>наблюдена</w:t>
            </w:r>
            <w:proofErr w:type="gramEnd"/>
            <w:r w:rsidRPr="001455D4">
              <w:rPr>
                <w:rFonts w:ascii="Times New Roman" w:hAnsi="Times New Roman"/>
                <w:sz w:val="24"/>
                <w:szCs w:val="24"/>
              </w:rPr>
              <w:t xml:space="preserve"> за погодой. </w:t>
            </w:r>
          </w:p>
        </w:tc>
        <w:tc>
          <w:tcPr>
            <w:tcW w:w="1357" w:type="dxa"/>
            <w:gridSpan w:val="3"/>
          </w:tcPr>
          <w:p w:rsidR="00C62737" w:rsidRPr="001455D4" w:rsidRDefault="00C62737" w:rsidP="001455D4">
            <w:pPr>
              <w:spacing w:after="0"/>
              <w:rPr>
                <w:rFonts w:ascii="Times New Roman" w:eastAsia="PragmaticaCondC" w:hAnsi="Times New Roman"/>
                <w:bCs/>
                <w:sz w:val="24"/>
                <w:szCs w:val="24"/>
                <w:lang w:eastAsia="en-US"/>
              </w:rPr>
            </w:pPr>
            <w:r w:rsidRPr="001455D4">
              <w:rPr>
                <w:rFonts w:ascii="Times New Roman" w:eastAsia="PragmaticaCondC" w:hAnsi="Times New Roman"/>
                <w:bCs/>
                <w:sz w:val="24"/>
                <w:szCs w:val="24"/>
              </w:rPr>
              <w:lastRenderedPageBreak/>
              <w:t xml:space="preserve">Осознание ценности </w:t>
            </w:r>
            <w:r w:rsidRPr="001455D4">
              <w:rPr>
                <w:rFonts w:ascii="Times New Roman" w:eastAsia="PragmaticaCondC" w:hAnsi="Times New Roman"/>
                <w:bCs/>
                <w:sz w:val="24"/>
                <w:szCs w:val="24"/>
              </w:rPr>
              <w:lastRenderedPageBreak/>
              <w:t>географического знания как важнейшего компонента научной картины мира;</w:t>
            </w:r>
          </w:p>
          <w:p w:rsidR="00C62737" w:rsidRPr="001455D4" w:rsidRDefault="00C62737" w:rsidP="001455D4">
            <w:pPr>
              <w:spacing w:after="0"/>
              <w:rPr>
                <w:rFonts w:ascii="Times New Roman" w:hAnsi="Times New Roman"/>
                <w:sz w:val="24"/>
                <w:szCs w:val="24"/>
                <w:lang w:eastAsia="en-US"/>
              </w:rPr>
            </w:pPr>
            <w:r w:rsidRPr="001455D4">
              <w:rPr>
                <w:rFonts w:ascii="Times New Roman" w:eastAsia="PragmaticaCondC" w:hAnsi="Times New Roman"/>
                <w:bCs/>
                <w:sz w:val="24"/>
                <w:szCs w:val="24"/>
              </w:rPr>
              <w:t>формирование  поведения в географической среде – среде обитания всего живого, в том числе и человека</w:t>
            </w:r>
          </w:p>
        </w:tc>
        <w:tc>
          <w:tcPr>
            <w:tcW w:w="1778" w:type="dxa"/>
          </w:tcPr>
          <w:p w:rsidR="00C62737" w:rsidRPr="001455D4" w:rsidRDefault="00C62737" w:rsidP="001455D4">
            <w:pPr>
              <w:spacing w:after="0"/>
              <w:rPr>
                <w:rFonts w:ascii="Times New Roman" w:hAnsi="Times New Roman"/>
                <w:sz w:val="24"/>
                <w:szCs w:val="24"/>
                <w:lang w:eastAsia="en-US"/>
              </w:rPr>
            </w:pPr>
            <w:r w:rsidRPr="001455D4">
              <w:rPr>
                <w:rFonts w:ascii="Times New Roman" w:hAnsi="Times New Roman"/>
                <w:sz w:val="24"/>
                <w:szCs w:val="24"/>
              </w:rPr>
              <w:lastRenderedPageBreak/>
              <w:t xml:space="preserve">определять критерии для </w:t>
            </w:r>
            <w:r w:rsidRPr="001455D4">
              <w:rPr>
                <w:rFonts w:ascii="Times New Roman" w:hAnsi="Times New Roman"/>
                <w:sz w:val="24"/>
                <w:szCs w:val="24"/>
              </w:rPr>
              <w:lastRenderedPageBreak/>
              <w:t>сравнения фактов, явлений;</w:t>
            </w:r>
          </w:p>
          <w:p w:rsidR="00C62737" w:rsidRPr="001455D4" w:rsidRDefault="00C62737" w:rsidP="001455D4">
            <w:pPr>
              <w:spacing w:after="0"/>
              <w:rPr>
                <w:rFonts w:ascii="Times New Roman" w:hAnsi="Times New Roman"/>
                <w:sz w:val="24"/>
                <w:szCs w:val="24"/>
              </w:rPr>
            </w:pPr>
            <w:r w:rsidRPr="001455D4">
              <w:rPr>
                <w:rFonts w:ascii="Times New Roman" w:hAnsi="Times New Roman"/>
                <w:sz w:val="24"/>
                <w:szCs w:val="24"/>
              </w:rPr>
              <w:t>выслушивать и объективно оценивать другого;</w:t>
            </w:r>
          </w:p>
          <w:p w:rsidR="00C62737" w:rsidRPr="001455D4" w:rsidRDefault="00C62737" w:rsidP="001455D4">
            <w:pPr>
              <w:spacing w:after="0"/>
              <w:rPr>
                <w:rFonts w:ascii="Times New Roman" w:hAnsi="Times New Roman"/>
                <w:sz w:val="24"/>
                <w:szCs w:val="24"/>
                <w:lang w:eastAsia="en-US"/>
              </w:rPr>
            </w:pPr>
            <w:r w:rsidRPr="001455D4">
              <w:rPr>
                <w:rFonts w:ascii="Times New Roman" w:hAnsi="Times New Roman"/>
                <w:sz w:val="24"/>
                <w:szCs w:val="24"/>
              </w:rPr>
              <w:t>уметь вести диалог, вырабатывая общее решение</w:t>
            </w:r>
          </w:p>
        </w:tc>
        <w:tc>
          <w:tcPr>
            <w:tcW w:w="2164" w:type="dxa"/>
            <w:gridSpan w:val="2"/>
          </w:tcPr>
          <w:p w:rsidR="00C62737" w:rsidRPr="001455D4" w:rsidRDefault="00C62737" w:rsidP="001455D4">
            <w:pPr>
              <w:spacing w:after="0"/>
              <w:rPr>
                <w:rFonts w:ascii="Times New Roman" w:hAnsi="Times New Roman"/>
                <w:sz w:val="24"/>
                <w:szCs w:val="24"/>
                <w:lang w:eastAsia="en-US"/>
              </w:rPr>
            </w:pPr>
            <w:r w:rsidRPr="001455D4">
              <w:rPr>
                <w:rFonts w:ascii="Times New Roman" w:hAnsi="Times New Roman"/>
                <w:sz w:val="24"/>
                <w:szCs w:val="24"/>
              </w:rPr>
              <w:lastRenderedPageBreak/>
              <w:t xml:space="preserve">формирование представлений и </w:t>
            </w:r>
            <w:r w:rsidRPr="001455D4">
              <w:rPr>
                <w:rFonts w:ascii="Times New Roman" w:hAnsi="Times New Roman"/>
                <w:sz w:val="24"/>
                <w:szCs w:val="24"/>
              </w:rPr>
              <w:lastRenderedPageBreak/>
              <w:t>основополагающих теоретических знаний о целостности и неоднородности Земли как планеты уметь составлять перечень источников географической информации, используемых на уроках и описывать методы географических исследований; овладение основными навыками нахождения, использования и презентации географической информации</w:t>
            </w:r>
          </w:p>
        </w:tc>
        <w:tc>
          <w:tcPr>
            <w:tcW w:w="1419" w:type="dxa"/>
          </w:tcPr>
          <w:p w:rsidR="00C62737" w:rsidRPr="001455D4" w:rsidRDefault="00C62737" w:rsidP="001455D4">
            <w:pPr>
              <w:spacing w:after="0"/>
              <w:rPr>
                <w:rFonts w:ascii="Times New Roman" w:hAnsi="Times New Roman"/>
                <w:sz w:val="24"/>
                <w:szCs w:val="24"/>
                <w:lang w:eastAsia="en-US"/>
              </w:rPr>
            </w:pPr>
            <w:r w:rsidRPr="001455D4">
              <w:rPr>
                <w:rFonts w:ascii="Times New Roman" w:hAnsi="Times New Roman"/>
                <w:sz w:val="24"/>
                <w:szCs w:val="24"/>
              </w:rPr>
              <w:lastRenderedPageBreak/>
              <w:t xml:space="preserve">§2. Вести дневник </w:t>
            </w:r>
            <w:r w:rsidRPr="001455D4">
              <w:rPr>
                <w:rFonts w:ascii="Times New Roman" w:hAnsi="Times New Roman"/>
                <w:sz w:val="24"/>
                <w:szCs w:val="24"/>
              </w:rPr>
              <w:lastRenderedPageBreak/>
              <w:t>наблюдений за погодой.</w:t>
            </w:r>
          </w:p>
        </w:tc>
        <w:tc>
          <w:tcPr>
            <w:tcW w:w="1135" w:type="dxa"/>
          </w:tcPr>
          <w:p w:rsidR="00C62737" w:rsidRPr="001455D4" w:rsidRDefault="00C62737" w:rsidP="001455D4">
            <w:pPr>
              <w:spacing w:after="0"/>
              <w:rPr>
                <w:rFonts w:ascii="Times New Roman" w:hAnsi="Times New Roman"/>
                <w:sz w:val="24"/>
                <w:szCs w:val="24"/>
              </w:rPr>
            </w:pPr>
            <w:r w:rsidRPr="001455D4">
              <w:rPr>
                <w:rFonts w:ascii="Times New Roman" w:hAnsi="Times New Roman"/>
                <w:sz w:val="24"/>
                <w:szCs w:val="24"/>
              </w:rPr>
              <w:lastRenderedPageBreak/>
              <w:t xml:space="preserve">Составить </w:t>
            </w:r>
            <w:r w:rsidRPr="001455D4">
              <w:rPr>
                <w:rFonts w:ascii="Times New Roman" w:hAnsi="Times New Roman"/>
                <w:sz w:val="24"/>
                <w:szCs w:val="24"/>
              </w:rPr>
              <w:lastRenderedPageBreak/>
              <w:t>список источников информации</w:t>
            </w:r>
          </w:p>
          <w:p w:rsidR="00C62737" w:rsidRPr="001455D4" w:rsidRDefault="00C62737" w:rsidP="001455D4">
            <w:pPr>
              <w:spacing w:after="0"/>
              <w:rPr>
                <w:rFonts w:ascii="Times New Roman" w:hAnsi="Times New Roman"/>
                <w:sz w:val="24"/>
                <w:szCs w:val="24"/>
                <w:lang w:eastAsia="en-US"/>
              </w:rPr>
            </w:pPr>
          </w:p>
        </w:tc>
        <w:tc>
          <w:tcPr>
            <w:tcW w:w="929" w:type="dxa"/>
            <w:gridSpan w:val="2"/>
          </w:tcPr>
          <w:p w:rsidR="00C62737" w:rsidRPr="001455D4" w:rsidRDefault="00C62737" w:rsidP="001455D4">
            <w:pPr>
              <w:spacing w:after="0"/>
              <w:jc w:val="center"/>
              <w:rPr>
                <w:rFonts w:ascii="Times New Roman" w:hAnsi="Times New Roman"/>
                <w:sz w:val="24"/>
                <w:szCs w:val="24"/>
                <w:lang w:eastAsia="en-US"/>
              </w:rPr>
            </w:pPr>
          </w:p>
        </w:tc>
      </w:tr>
      <w:tr w:rsidR="00C62737" w:rsidRPr="001455D4" w:rsidTr="00E77A58">
        <w:trPr>
          <w:gridAfter w:val="1"/>
          <w:wAfter w:w="64" w:type="dxa"/>
        </w:trPr>
        <w:tc>
          <w:tcPr>
            <w:tcW w:w="563" w:type="dxa"/>
          </w:tcPr>
          <w:p w:rsidR="00C62737" w:rsidRPr="001455D4" w:rsidRDefault="00C62737" w:rsidP="001455D4">
            <w:pPr>
              <w:spacing w:after="0"/>
              <w:jc w:val="center"/>
              <w:rPr>
                <w:rFonts w:ascii="Times New Roman" w:hAnsi="Times New Roman"/>
                <w:sz w:val="24"/>
                <w:szCs w:val="24"/>
                <w:lang w:eastAsia="en-US"/>
              </w:rPr>
            </w:pPr>
            <w:r w:rsidRPr="001455D4">
              <w:rPr>
                <w:rFonts w:ascii="Times New Roman" w:hAnsi="Times New Roman"/>
                <w:sz w:val="24"/>
                <w:szCs w:val="24"/>
              </w:rPr>
              <w:lastRenderedPageBreak/>
              <w:t>3.</w:t>
            </w:r>
          </w:p>
        </w:tc>
        <w:tc>
          <w:tcPr>
            <w:tcW w:w="2266" w:type="dxa"/>
          </w:tcPr>
          <w:p w:rsidR="00C62737" w:rsidRPr="001455D4" w:rsidRDefault="00C62737" w:rsidP="003069B0">
            <w:pPr>
              <w:pStyle w:val="ConsPlusNormal"/>
              <w:jc w:val="both"/>
              <w:rPr>
                <w:rFonts w:ascii="Times New Roman" w:hAnsi="Times New Roman" w:cs="Times New Roman"/>
                <w:b/>
                <w:sz w:val="24"/>
                <w:szCs w:val="24"/>
              </w:rPr>
            </w:pPr>
            <w:r w:rsidRPr="001455D4">
              <w:rPr>
                <w:rFonts w:ascii="Times New Roman" w:hAnsi="Times New Roman" w:cs="Times New Roman"/>
                <w:b/>
                <w:sz w:val="24"/>
                <w:szCs w:val="24"/>
              </w:rPr>
              <w:t>Земля как планета.</w:t>
            </w:r>
            <w:r w:rsidRPr="001455D4">
              <w:rPr>
                <w:rFonts w:ascii="Times New Roman" w:hAnsi="Times New Roman" w:cs="Times New Roman"/>
                <w:sz w:val="24"/>
                <w:szCs w:val="24"/>
              </w:rPr>
              <w:t xml:space="preserve"> </w:t>
            </w:r>
            <w:r w:rsidRPr="001455D4">
              <w:rPr>
                <w:rFonts w:ascii="Times New Roman" w:hAnsi="Times New Roman" w:cs="Times New Roman"/>
                <w:b/>
                <w:sz w:val="24"/>
                <w:szCs w:val="24"/>
              </w:rPr>
              <w:t xml:space="preserve">Сравнение Земли с обликом других планет солнечной системы. Объяснение </w:t>
            </w:r>
            <w:r w:rsidRPr="001455D4">
              <w:rPr>
                <w:rFonts w:ascii="Times New Roman" w:hAnsi="Times New Roman" w:cs="Times New Roman"/>
                <w:b/>
                <w:sz w:val="24"/>
                <w:szCs w:val="24"/>
              </w:rPr>
              <w:lastRenderedPageBreak/>
              <w:t>географических следствий движения Земли вокруг Солнца и вращения Земли вокруг своей оси.</w:t>
            </w:r>
            <w:r w:rsidRPr="001455D4">
              <w:rPr>
                <w:rFonts w:ascii="Times New Roman" w:hAnsi="Times New Roman" w:cs="Times New Roman"/>
                <w:sz w:val="24"/>
                <w:szCs w:val="24"/>
              </w:rPr>
              <w:t xml:space="preserve"> От плоской Земли к земному шару.</w:t>
            </w:r>
          </w:p>
          <w:p w:rsidR="00C62737" w:rsidRPr="001455D4" w:rsidRDefault="00C62737" w:rsidP="001455D4">
            <w:pPr>
              <w:spacing w:after="0"/>
              <w:rPr>
                <w:rFonts w:ascii="Times New Roman" w:hAnsi="Times New Roman"/>
                <w:b/>
                <w:sz w:val="24"/>
                <w:szCs w:val="24"/>
              </w:rPr>
            </w:pPr>
          </w:p>
          <w:p w:rsidR="00C62737" w:rsidRPr="001455D4" w:rsidRDefault="00C62737" w:rsidP="001455D4">
            <w:pPr>
              <w:spacing w:after="0"/>
              <w:rPr>
                <w:rFonts w:ascii="Times New Roman" w:hAnsi="Times New Roman"/>
                <w:sz w:val="24"/>
                <w:szCs w:val="24"/>
              </w:rPr>
            </w:pPr>
          </w:p>
          <w:p w:rsidR="00C62737" w:rsidRPr="001455D4" w:rsidRDefault="00C62737" w:rsidP="001455D4">
            <w:pPr>
              <w:spacing w:after="0"/>
              <w:rPr>
                <w:rFonts w:ascii="Times New Roman" w:hAnsi="Times New Roman"/>
                <w:sz w:val="24"/>
                <w:szCs w:val="24"/>
                <w:lang w:eastAsia="en-US"/>
              </w:rPr>
            </w:pPr>
          </w:p>
        </w:tc>
        <w:tc>
          <w:tcPr>
            <w:tcW w:w="1984" w:type="dxa"/>
            <w:gridSpan w:val="2"/>
          </w:tcPr>
          <w:p w:rsidR="00C62737" w:rsidRPr="001455D4" w:rsidRDefault="00C62737" w:rsidP="001455D4">
            <w:pPr>
              <w:spacing w:after="0"/>
              <w:rPr>
                <w:rFonts w:ascii="Times New Roman" w:hAnsi="Times New Roman"/>
                <w:sz w:val="24"/>
                <w:szCs w:val="24"/>
              </w:rPr>
            </w:pPr>
            <w:r w:rsidRPr="001455D4">
              <w:rPr>
                <w:rFonts w:ascii="Times New Roman" w:hAnsi="Times New Roman"/>
                <w:sz w:val="24"/>
                <w:szCs w:val="24"/>
              </w:rPr>
              <w:lastRenderedPageBreak/>
              <w:t xml:space="preserve">Первые представления о форме Земли. Доказательства шарообразности Земли. Опыт </w:t>
            </w:r>
            <w:r w:rsidRPr="001455D4">
              <w:rPr>
                <w:rFonts w:ascii="Times New Roman" w:hAnsi="Times New Roman"/>
                <w:sz w:val="24"/>
                <w:szCs w:val="24"/>
              </w:rPr>
              <w:lastRenderedPageBreak/>
              <w:t>Эратосфена.</w:t>
            </w:r>
          </w:p>
          <w:p w:rsidR="00C62737" w:rsidRPr="003069B0" w:rsidRDefault="00C62737" w:rsidP="001455D4">
            <w:pPr>
              <w:spacing w:after="0"/>
              <w:rPr>
                <w:rFonts w:ascii="Times New Roman" w:hAnsi="Times New Roman"/>
                <w:i/>
                <w:sz w:val="24"/>
                <w:szCs w:val="24"/>
                <w:lang w:eastAsia="en-US"/>
              </w:rPr>
            </w:pPr>
            <w:r w:rsidRPr="003069B0">
              <w:rPr>
                <w:rFonts w:ascii="Times New Roman" w:hAnsi="Times New Roman"/>
                <w:b/>
                <w:bCs/>
                <w:i/>
                <w:iCs/>
                <w:sz w:val="24"/>
                <w:szCs w:val="24"/>
              </w:rPr>
              <w:t>Сравнение Земли с обликом других планет Солнечной системы. Объяснение географических следствий движения Земли вокруг Солнца и вращения Земли вокруг своей оси</w:t>
            </w:r>
          </w:p>
        </w:tc>
        <w:tc>
          <w:tcPr>
            <w:tcW w:w="1225" w:type="dxa"/>
            <w:gridSpan w:val="2"/>
          </w:tcPr>
          <w:p w:rsidR="00C62737" w:rsidRPr="001455D4" w:rsidRDefault="00C62737" w:rsidP="001455D4">
            <w:pPr>
              <w:spacing w:after="0"/>
              <w:rPr>
                <w:rFonts w:ascii="Times New Roman" w:hAnsi="Times New Roman"/>
                <w:sz w:val="24"/>
                <w:szCs w:val="24"/>
                <w:lang w:eastAsia="en-US"/>
              </w:rPr>
            </w:pPr>
            <w:r w:rsidRPr="001455D4">
              <w:rPr>
                <w:rFonts w:ascii="Times New Roman" w:hAnsi="Times New Roman"/>
                <w:sz w:val="24"/>
                <w:szCs w:val="24"/>
              </w:rPr>
              <w:lastRenderedPageBreak/>
              <w:t>Уметь давать определение понятиям плоскост</w:t>
            </w:r>
            <w:r w:rsidRPr="001455D4">
              <w:rPr>
                <w:rFonts w:ascii="Times New Roman" w:hAnsi="Times New Roman"/>
                <w:sz w:val="24"/>
                <w:szCs w:val="24"/>
              </w:rPr>
              <w:lastRenderedPageBreak/>
              <w:t>ь, шар, окружность Земного шара,</w:t>
            </w:r>
            <w:r w:rsidRPr="001455D4">
              <w:rPr>
                <w:rFonts w:ascii="Times New Roman" w:hAnsi="Times New Roman"/>
                <w:b/>
                <w:bCs/>
                <w:sz w:val="24"/>
                <w:szCs w:val="24"/>
              </w:rPr>
              <w:t xml:space="preserve"> </w:t>
            </w:r>
            <w:proofErr w:type="spellStart"/>
            <w:r w:rsidRPr="001455D4">
              <w:rPr>
                <w:rFonts w:ascii="Times New Roman" w:hAnsi="Times New Roman"/>
                <w:sz w:val="24"/>
                <w:szCs w:val="24"/>
              </w:rPr>
              <w:t>эллипсоид</w:t>
            </w:r>
            <w:proofErr w:type="gramStart"/>
            <w:r w:rsidRPr="001455D4">
              <w:rPr>
                <w:rFonts w:ascii="Times New Roman" w:hAnsi="Times New Roman"/>
                <w:sz w:val="24"/>
                <w:szCs w:val="24"/>
              </w:rPr>
              <w:t>,п</w:t>
            </w:r>
            <w:proofErr w:type="gramEnd"/>
            <w:r w:rsidRPr="001455D4">
              <w:rPr>
                <w:rFonts w:ascii="Times New Roman" w:hAnsi="Times New Roman"/>
                <w:sz w:val="24"/>
                <w:szCs w:val="24"/>
              </w:rPr>
              <w:t>олярный</w:t>
            </w:r>
            <w:proofErr w:type="spellEnd"/>
            <w:r w:rsidRPr="001455D4">
              <w:rPr>
                <w:rFonts w:ascii="Times New Roman" w:hAnsi="Times New Roman"/>
                <w:sz w:val="24"/>
                <w:szCs w:val="24"/>
              </w:rPr>
              <w:t xml:space="preserve"> радиус, экваториальный радиус</w:t>
            </w:r>
          </w:p>
        </w:tc>
        <w:tc>
          <w:tcPr>
            <w:tcW w:w="1357" w:type="dxa"/>
            <w:gridSpan w:val="3"/>
          </w:tcPr>
          <w:p w:rsidR="00C62737" w:rsidRPr="001455D4" w:rsidRDefault="00C62737" w:rsidP="001455D4">
            <w:pPr>
              <w:spacing w:after="0"/>
              <w:rPr>
                <w:rFonts w:ascii="Times New Roman" w:hAnsi="Times New Roman"/>
                <w:sz w:val="24"/>
                <w:szCs w:val="24"/>
                <w:lang w:eastAsia="en-US"/>
              </w:rPr>
            </w:pPr>
            <w:r w:rsidRPr="001455D4">
              <w:rPr>
                <w:rFonts w:ascii="Times New Roman" w:hAnsi="Times New Roman"/>
                <w:sz w:val="24"/>
                <w:szCs w:val="24"/>
              </w:rPr>
              <w:lastRenderedPageBreak/>
              <w:t xml:space="preserve">Осознание значения географии в развитии представлений о </w:t>
            </w:r>
            <w:r w:rsidRPr="001455D4">
              <w:rPr>
                <w:rFonts w:ascii="Times New Roman" w:hAnsi="Times New Roman"/>
                <w:sz w:val="24"/>
                <w:szCs w:val="24"/>
              </w:rPr>
              <w:lastRenderedPageBreak/>
              <w:t>форме Земли.</w:t>
            </w:r>
          </w:p>
        </w:tc>
        <w:tc>
          <w:tcPr>
            <w:tcW w:w="1778" w:type="dxa"/>
          </w:tcPr>
          <w:p w:rsidR="00C62737" w:rsidRPr="001455D4" w:rsidRDefault="00C62737" w:rsidP="001455D4">
            <w:pPr>
              <w:spacing w:after="0"/>
              <w:rPr>
                <w:rFonts w:ascii="Times New Roman" w:hAnsi="Times New Roman"/>
                <w:sz w:val="24"/>
                <w:szCs w:val="24"/>
                <w:lang w:eastAsia="en-US"/>
              </w:rPr>
            </w:pPr>
            <w:r w:rsidRPr="001455D4">
              <w:rPr>
                <w:rFonts w:ascii="Times New Roman" w:hAnsi="Times New Roman"/>
                <w:sz w:val="24"/>
                <w:szCs w:val="24"/>
              </w:rPr>
              <w:lastRenderedPageBreak/>
              <w:t>Умение работать с различными источниками информации, структурирова</w:t>
            </w:r>
            <w:r w:rsidRPr="001455D4">
              <w:rPr>
                <w:rFonts w:ascii="Times New Roman" w:hAnsi="Times New Roman"/>
                <w:sz w:val="24"/>
                <w:szCs w:val="24"/>
              </w:rPr>
              <w:lastRenderedPageBreak/>
              <w:t>ть учебный материал.</w:t>
            </w:r>
          </w:p>
        </w:tc>
        <w:tc>
          <w:tcPr>
            <w:tcW w:w="2164" w:type="dxa"/>
            <w:gridSpan w:val="2"/>
          </w:tcPr>
          <w:p w:rsidR="00C62737" w:rsidRPr="001455D4" w:rsidRDefault="00C62737" w:rsidP="001455D4">
            <w:pPr>
              <w:spacing w:after="0"/>
              <w:rPr>
                <w:rFonts w:ascii="Times New Roman" w:hAnsi="Times New Roman"/>
                <w:sz w:val="24"/>
                <w:szCs w:val="24"/>
                <w:lang w:eastAsia="en-US"/>
              </w:rPr>
            </w:pPr>
            <w:r w:rsidRPr="001455D4">
              <w:rPr>
                <w:rFonts w:ascii="Times New Roman" w:hAnsi="Times New Roman"/>
                <w:sz w:val="24"/>
                <w:szCs w:val="24"/>
              </w:rPr>
              <w:lastRenderedPageBreak/>
              <w:t xml:space="preserve">Определять, какую форму имеет Земля. Объяснять эволюцию знаний о форме Земли. </w:t>
            </w:r>
            <w:r w:rsidRPr="001455D4">
              <w:rPr>
                <w:rFonts w:ascii="Times New Roman" w:hAnsi="Times New Roman"/>
                <w:sz w:val="24"/>
                <w:szCs w:val="24"/>
              </w:rPr>
              <w:lastRenderedPageBreak/>
              <w:t>Приводить доказательства шарообразности Земли.</w:t>
            </w:r>
          </w:p>
        </w:tc>
        <w:tc>
          <w:tcPr>
            <w:tcW w:w="1419" w:type="dxa"/>
          </w:tcPr>
          <w:p w:rsidR="00C62737" w:rsidRPr="001455D4" w:rsidRDefault="00C62737" w:rsidP="001455D4">
            <w:pPr>
              <w:spacing w:after="0"/>
              <w:rPr>
                <w:rFonts w:ascii="Times New Roman" w:hAnsi="Times New Roman"/>
                <w:sz w:val="24"/>
                <w:szCs w:val="24"/>
                <w:lang w:eastAsia="en-US"/>
              </w:rPr>
            </w:pPr>
            <w:r w:rsidRPr="001455D4">
              <w:rPr>
                <w:rFonts w:ascii="Times New Roman" w:hAnsi="Times New Roman"/>
                <w:sz w:val="24"/>
                <w:szCs w:val="24"/>
              </w:rPr>
              <w:lastRenderedPageBreak/>
              <w:t xml:space="preserve">§ 3 </w:t>
            </w:r>
            <w:proofErr w:type="spellStart"/>
            <w:r w:rsidR="00F5636C">
              <w:rPr>
                <w:rFonts w:ascii="Times New Roman" w:hAnsi="Times New Roman"/>
                <w:sz w:val="24"/>
                <w:szCs w:val="24"/>
              </w:rPr>
              <w:t>кл.сл</w:t>
            </w:r>
            <w:proofErr w:type="spellEnd"/>
            <w:r w:rsidR="00F5636C">
              <w:rPr>
                <w:rFonts w:ascii="Times New Roman" w:hAnsi="Times New Roman"/>
                <w:sz w:val="24"/>
                <w:szCs w:val="24"/>
              </w:rPr>
              <w:t xml:space="preserve"> или </w:t>
            </w:r>
            <w:r w:rsidRPr="001455D4">
              <w:rPr>
                <w:rFonts w:ascii="Times New Roman" w:hAnsi="Times New Roman"/>
                <w:sz w:val="24"/>
                <w:szCs w:val="24"/>
              </w:rPr>
              <w:t>вопросы</w:t>
            </w:r>
            <w:r w:rsidR="00F5636C">
              <w:rPr>
                <w:rFonts w:ascii="Times New Roman" w:hAnsi="Times New Roman"/>
                <w:sz w:val="24"/>
                <w:szCs w:val="24"/>
              </w:rPr>
              <w:t xml:space="preserve"> 1-3</w:t>
            </w:r>
          </w:p>
        </w:tc>
        <w:tc>
          <w:tcPr>
            <w:tcW w:w="1135" w:type="dxa"/>
          </w:tcPr>
          <w:p w:rsidR="00C62737" w:rsidRPr="001455D4" w:rsidRDefault="00C62737" w:rsidP="001455D4">
            <w:pPr>
              <w:spacing w:after="0"/>
              <w:jc w:val="center"/>
              <w:rPr>
                <w:rFonts w:ascii="Times New Roman" w:hAnsi="Times New Roman"/>
                <w:sz w:val="24"/>
                <w:szCs w:val="24"/>
                <w:lang w:eastAsia="en-US"/>
              </w:rPr>
            </w:pPr>
            <w:r w:rsidRPr="001455D4">
              <w:rPr>
                <w:rFonts w:ascii="Times New Roman" w:hAnsi="Times New Roman"/>
                <w:sz w:val="24"/>
                <w:szCs w:val="24"/>
              </w:rPr>
              <w:t xml:space="preserve">Закончить оформление таблицы по </w:t>
            </w:r>
            <w:r w:rsidRPr="001455D4">
              <w:rPr>
                <w:rFonts w:ascii="Times New Roman" w:hAnsi="Times New Roman"/>
                <w:sz w:val="24"/>
                <w:szCs w:val="24"/>
              </w:rPr>
              <w:lastRenderedPageBreak/>
              <w:t xml:space="preserve">итогам опыта </w:t>
            </w:r>
            <w:proofErr w:type="gramStart"/>
            <w:r w:rsidRPr="001455D4">
              <w:rPr>
                <w:rFonts w:ascii="Times New Roman" w:hAnsi="Times New Roman"/>
                <w:sz w:val="24"/>
                <w:szCs w:val="24"/>
              </w:rPr>
              <w:t>получении</w:t>
            </w:r>
            <w:proofErr w:type="gramEnd"/>
            <w:r w:rsidRPr="001455D4">
              <w:rPr>
                <w:rFonts w:ascii="Times New Roman" w:hAnsi="Times New Roman"/>
                <w:sz w:val="24"/>
                <w:szCs w:val="24"/>
              </w:rPr>
              <w:t xml:space="preserve"> тени.</w:t>
            </w:r>
          </w:p>
        </w:tc>
        <w:tc>
          <w:tcPr>
            <w:tcW w:w="929" w:type="dxa"/>
            <w:gridSpan w:val="2"/>
          </w:tcPr>
          <w:p w:rsidR="00C62737" w:rsidRPr="001455D4" w:rsidRDefault="00C62737" w:rsidP="001455D4">
            <w:pPr>
              <w:spacing w:after="0"/>
              <w:jc w:val="center"/>
              <w:rPr>
                <w:rFonts w:ascii="Times New Roman" w:hAnsi="Times New Roman"/>
                <w:sz w:val="24"/>
                <w:szCs w:val="24"/>
                <w:lang w:eastAsia="en-US"/>
              </w:rPr>
            </w:pPr>
          </w:p>
        </w:tc>
      </w:tr>
      <w:tr w:rsidR="00C62737" w:rsidRPr="001455D4" w:rsidTr="00E77A58">
        <w:trPr>
          <w:gridAfter w:val="1"/>
          <w:wAfter w:w="64" w:type="dxa"/>
        </w:trPr>
        <w:tc>
          <w:tcPr>
            <w:tcW w:w="563" w:type="dxa"/>
          </w:tcPr>
          <w:p w:rsidR="00C62737" w:rsidRPr="001455D4" w:rsidRDefault="00C62737" w:rsidP="001455D4">
            <w:pPr>
              <w:spacing w:after="0"/>
              <w:jc w:val="center"/>
              <w:rPr>
                <w:rFonts w:ascii="Times New Roman" w:hAnsi="Times New Roman"/>
                <w:sz w:val="24"/>
                <w:szCs w:val="24"/>
                <w:lang w:eastAsia="en-US"/>
              </w:rPr>
            </w:pPr>
            <w:r w:rsidRPr="001455D4">
              <w:rPr>
                <w:rFonts w:ascii="Times New Roman" w:hAnsi="Times New Roman"/>
                <w:sz w:val="24"/>
                <w:szCs w:val="24"/>
              </w:rPr>
              <w:lastRenderedPageBreak/>
              <w:t>4.</w:t>
            </w:r>
          </w:p>
        </w:tc>
        <w:tc>
          <w:tcPr>
            <w:tcW w:w="2266" w:type="dxa"/>
          </w:tcPr>
          <w:p w:rsidR="00C62737" w:rsidRPr="001455D4" w:rsidRDefault="00C62737" w:rsidP="001455D4">
            <w:pPr>
              <w:spacing w:after="0"/>
              <w:rPr>
                <w:rFonts w:ascii="Times New Roman" w:hAnsi="Times New Roman"/>
                <w:b/>
                <w:sz w:val="24"/>
                <w:szCs w:val="24"/>
                <w:lang w:eastAsia="en-US"/>
              </w:rPr>
            </w:pPr>
            <w:r w:rsidRPr="001455D4">
              <w:rPr>
                <w:rFonts w:ascii="Times New Roman" w:hAnsi="Times New Roman"/>
                <w:b/>
                <w:sz w:val="24"/>
                <w:szCs w:val="24"/>
              </w:rPr>
              <w:t>Форма, размеры и движение Земли.</w:t>
            </w:r>
          </w:p>
        </w:tc>
        <w:tc>
          <w:tcPr>
            <w:tcW w:w="1984" w:type="dxa"/>
            <w:gridSpan w:val="2"/>
          </w:tcPr>
          <w:p w:rsidR="00C62737" w:rsidRPr="001455D4" w:rsidRDefault="00C62737" w:rsidP="001455D4">
            <w:pPr>
              <w:spacing w:after="0"/>
              <w:rPr>
                <w:rFonts w:ascii="Times New Roman" w:hAnsi="Times New Roman"/>
                <w:sz w:val="24"/>
                <w:szCs w:val="24"/>
              </w:rPr>
            </w:pPr>
            <w:r w:rsidRPr="001455D4">
              <w:rPr>
                <w:rFonts w:ascii="Times New Roman" w:hAnsi="Times New Roman"/>
                <w:sz w:val="24"/>
                <w:szCs w:val="24"/>
              </w:rPr>
              <w:t>Представления об истинных форме и размерах Земли складывались в течение долгого времени. Форма, размеры и движение Земли. Глобус — модель Земного шара.</w:t>
            </w:r>
          </w:p>
          <w:p w:rsidR="00C62737" w:rsidRPr="001455D4" w:rsidRDefault="00C62737" w:rsidP="001455D4">
            <w:pPr>
              <w:spacing w:after="0"/>
              <w:rPr>
                <w:rFonts w:ascii="Times New Roman" w:hAnsi="Times New Roman"/>
                <w:b/>
                <w:sz w:val="24"/>
                <w:szCs w:val="24"/>
                <w:lang w:eastAsia="en-US"/>
              </w:rPr>
            </w:pPr>
            <w:r w:rsidRPr="001455D4">
              <w:rPr>
                <w:rFonts w:ascii="Times New Roman" w:hAnsi="Times New Roman"/>
                <w:b/>
                <w:sz w:val="24"/>
                <w:szCs w:val="24"/>
              </w:rPr>
              <w:t xml:space="preserve">глобус, географическая карта, план </w:t>
            </w:r>
            <w:r w:rsidRPr="001455D4">
              <w:rPr>
                <w:rFonts w:ascii="Times New Roman" w:hAnsi="Times New Roman"/>
                <w:b/>
                <w:sz w:val="24"/>
                <w:szCs w:val="24"/>
              </w:rPr>
              <w:lastRenderedPageBreak/>
              <w:t>местности</w:t>
            </w:r>
          </w:p>
        </w:tc>
        <w:tc>
          <w:tcPr>
            <w:tcW w:w="1225" w:type="dxa"/>
            <w:gridSpan w:val="2"/>
          </w:tcPr>
          <w:p w:rsidR="00C62737" w:rsidRPr="001455D4" w:rsidRDefault="00C62737" w:rsidP="001455D4">
            <w:pPr>
              <w:spacing w:after="0"/>
              <w:rPr>
                <w:rFonts w:ascii="Times New Roman" w:hAnsi="Times New Roman"/>
                <w:sz w:val="24"/>
                <w:szCs w:val="24"/>
                <w:lang w:eastAsia="en-US"/>
              </w:rPr>
            </w:pPr>
            <w:r w:rsidRPr="001455D4">
              <w:rPr>
                <w:rFonts w:ascii="Times New Roman" w:hAnsi="Times New Roman"/>
                <w:sz w:val="24"/>
                <w:szCs w:val="24"/>
              </w:rPr>
              <w:lastRenderedPageBreak/>
              <w:t xml:space="preserve"> Уметь давать определение понятиям с и давать комментарии явлениям суточное (осевое) движение Земли, годовое </w:t>
            </w:r>
            <w:r w:rsidRPr="001455D4">
              <w:rPr>
                <w:rFonts w:ascii="Times New Roman" w:hAnsi="Times New Roman"/>
                <w:sz w:val="24"/>
                <w:szCs w:val="24"/>
              </w:rPr>
              <w:lastRenderedPageBreak/>
              <w:t xml:space="preserve">(орбитальное) движение Земли; уметь организовывать </w:t>
            </w:r>
            <w:proofErr w:type="spellStart"/>
            <w:r w:rsidRPr="001455D4">
              <w:rPr>
                <w:rFonts w:ascii="Times New Roman" w:hAnsi="Times New Roman"/>
                <w:sz w:val="24"/>
                <w:szCs w:val="24"/>
              </w:rPr>
              <w:t>аблюдена</w:t>
            </w:r>
            <w:proofErr w:type="spellEnd"/>
            <w:r w:rsidRPr="001455D4">
              <w:rPr>
                <w:rFonts w:ascii="Times New Roman" w:hAnsi="Times New Roman"/>
                <w:sz w:val="24"/>
                <w:szCs w:val="24"/>
              </w:rPr>
              <w:t xml:space="preserve"> за погодой</w:t>
            </w:r>
          </w:p>
        </w:tc>
        <w:tc>
          <w:tcPr>
            <w:tcW w:w="1357" w:type="dxa"/>
            <w:gridSpan w:val="3"/>
          </w:tcPr>
          <w:p w:rsidR="00C62737" w:rsidRPr="001455D4" w:rsidRDefault="00C62737" w:rsidP="001455D4">
            <w:pPr>
              <w:spacing w:after="0"/>
              <w:rPr>
                <w:rFonts w:ascii="Times New Roman" w:hAnsi="Times New Roman"/>
                <w:sz w:val="24"/>
                <w:szCs w:val="24"/>
                <w:lang w:eastAsia="en-US"/>
              </w:rPr>
            </w:pPr>
            <w:r w:rsidRPr="001455D4">
              <w:rPr>
                <w:rFonts w:ascii="Times New Roman" w:hAnsi="Times New Roman"/>
                <w:sz w:val="24"/>
                <w:szCs w:val="24"/>
              </w:rPr>
              <w:lastRenderedPageBreak/>
              <w:t>Понимание влияния движений Земли на протекание природных явлений.</w:t>
            </w:r>
          </w:p>
        </w:tc>
        <w:tc>
          <w:tcPr>
            <w:tcW w:w="1778" w:type="dxa"/>
          </w:tcPr>
          <w:p w:rsidR="00C62737" w:rsidRPr="001455D4" w:rsidRDefault="00C62737" w:rsidP="001455D4">
            <w:pPr>
              <w:spacing w:after="0"/>
              <w:rPr>
                <w:rFonts w:ascii="Times New Roman" w:hAnsi="Times New Roman"/>
                <w:sz w:val="24"/>
                <w:szCs w:val="24"/>
                <w:lang w:eastAsia="en-US"/>
              </w:rPr>
            </w:pPr>
            <w:r w:rsidRPr="001455D4">
              <w:rPr>
                <w:rFonts w:ascii="Times New Roman" w:hAnsi="Times New Roman"/>
                <w:sz w:val="24"/>
                <w:szCs w:val="24"/>
              </w:rPr>
              <w:t>Ставить учебную задачу под руководством  учителя;</w:t>
            </w:r>
          </w:p>
          <w:p w:rsidR="00C62737" w:rsidRPr="001455D4" w:rsidRDefault="00C62737" w:rsidP="001455D4">
            <w:pPr>
              <w:spacing w:after="0"/>
              <w:rPr>
                <w:rFonts w:ascii="Times New Roman" w:hAnsi="Times New Roman"/>
                <w:sz w:val="24"/>
                <w:szCs w:val="24"/>
              </w:rPr>
            </w:pPr>
            <w:r w:rsidRPr="001455D4">
              <w:rPr>
                <w:rFonts w:ascii="Times New Roman" w:hAnsi="Times New Roman"/>
                <w:sz w:val="24"/>
                <w:szCs w:val="24"/>
              </w:rPr>
              <w:t>планировать свою деятельность под руководством учителя;</w:t>
            </w:r>
          </w:p>
          <w:p w:rsidR="00C62737" w:rsidRPr="001455D4" w:rsidRDefault="00C62737" w:rsidP="001455D4">
            <w:pPr>
              <w:spacing w:after="0"/>
              <w:rPr>
                <w:rFonts w:ascii="Times New Roman" w:hAnsi="Times New Roman"/>
                <w:sz w:val="24"/>
                <w:szCs w:val="24"/>
              </w:rPr>
            </w:pPr>
            <w:r w:rsidRPr="001455D4">
              <w:rPr>
                <w:rFonts w:ascii="Times New Roman" w:hAnsi="Times New Roman"/>
                <w:sz w:val="24"/>
                <w:szCs w:val="24"/>
              </w:rPr>
              <w:t>выявлять причинно-следственные связи;</w:t>
            </w:r>
          </w:p>
          <w:p w:rsidR="00C62737" w:rsidRPr="001455D4" w:rsidRDefault="00C62737" w:rsidP="001455D4">
            <w:pPr>
              <w:spacing w:after="0"/>
              <w:rPr>
                <w:rFonts w:ascii="Times New Roman" w:hAnsi="Times New Roman"/>
                <w:sz w:val="24"/>
                <w:szCs w:val="24"/>
              </w:rPr>
            </w:pPr>
            <w:r w:rsidRPr="001455D4">
              <w:rPr>
                <w:rFonts w:ascii="Times New Roman" w:hAnsi="Times New Roman"/>
                <w:sz w:val="24"/>
                <w:szCs w:val="24"/>
              </w:rPr>
              <w:lastRenderedPageBreak/>
              <w:t>определять критерии для сравнения фактов, явлений;</w:t>
            </w:r>
          </w:p>
          <w:p w:rsidR="00C62737" w:rsidRPr="001455D4" w:rsidRDefault="00C62737" w:rsidP="001455D4">
            <w:pPr>
              <w:spacing w:after="0"/>
              <w:rPr>
                <w:rFonts w:ascii="Times New Roman" w:hAnsi="Times New Roman"/>
                <w:sz w:val="24"/>
                <w:szCs w:val="24"/>
              </w:rPr>
            </w:pPr>
            <w:r w:rsidRPr="001455D4">
              <w:rPr>
                <w:rFonts w:ascii="Times New Roman" w:hAnsi="Times New Roman"/>
                <w:sz w:val="24"/>
                <w:szCs w:val="24"/>
              </w:rPr>
              <w:t>выслушивать и объективно оценивать другого;</w:t>
            </w:r>
          </w:p>
          <w:p w:rsidR="00C62737" w:rsidRPr="001455D4" w:rsidRDefault="00C62737" w:rsidP="001455D4">
            <w:pPr>
              <w:spacing w:after="0"/>
              <w:rPr>
                <w:rFonts w:ascii="Times New Roman" w:hAnsi="Times New Roman"/>
                <w:sz w:val="24"/>
                <w:szCs w:val="24"/>
                <w:lang w:eastAsia="en-US"/>
              </w:rPr>
            </w:pPr>
            <w:r w:rsidRPr="001455D4">
              <w:rPr>
                <w:rFonts w:ascii="Times New Roman" w:hAnsi="Times New Roman"/>
                <w:sz w:val="24"/>
                <w:szCs w:val="24"/>
              </w:rPr>
              <w:t>уметь вести диалог, вырабатывая общее решение</w:t>
            </w:r>
          </w:p>
        </w:tc>
        <w:tc>
          <w:tcPr>
            <w:tcW w:w="2164" w:type="dxa"/>
            <w:gridSpan w:val="2"/>
          </w:tcPr>
          <w:p w:rsidR="00C62737" w:rsidRPr="001455D4" w:rsidRDefault="00C62737" w:rsidP="001455D4">
            <w:pPr>
              <w:spacing w:after="0"/>
              <w:rPr>
                <w:rFonts w:ascii="Times New Roman" w:hAnsi="Times New Roman"/>
                <w:sz w:val="24"/>
                <w:szCs w:val="24"/>
                <w:lang w:eastAsia="en-US"/>
              </w:rPr>
            </w:pPr>
            <w:r w:rsidRPr="001455D4">
              <w:rPr>
                <w:rFonts w:ascii="Times New Roman" w:hAnsi="Times New Roman"/>
                <w:sz w:val="24"/>
                <w:szCs w:val="24"/>
              </w:rPr>
              <w:lastRenderedPageBreak/>
              <w:t xml:space="preserve">Давать определения понятиям: полюс, экватор.  Объяснять, в каких видах движения участвует Земля, каковы географические следствия движения Земли. Знать, кто такой Исаак Ньютон, какой вклад в </w:t>
            </w:r>
            <w:r w:rsidRPr="001455D4">
              <w:rPr>
                <w:rFonts w:ascii="Times New Roman" w:hAnsi="Times New Roman"/>
                <w:sz w:val="24"/>
                <w:szCs w:val="24"/>
              </w:rPr>
              <w:lastRenderedPageBreak/>
              <w:t>географическую науку он внес. Знать размеры Земли.</w:t>
            </w:r>
          </w:p>
        </w:tc>
        <w:tc>
          <w:tcPr>
            <w:tcW w:w="1419" w:type="dxa"/>
          </w:tcPr>
          <w:p w:rsidR="00C62737" w:rsidRPr="001455D4" w:rsidRDefault="00C62737" w:rsidP="001455D4">
            <w:pPr>
              <w:spacing w:after="0"/>
              <w:rPr>
                <w:rFonts w:ascii="Times New Roman" w:hAnsi="Times New Roman"/>
                <w:sz w:val="24"/>
                <w:szCs w:val="24"/>
                <w:lang w:eastAsia="en-US"/>
              </w:rPr>
            </w:pPr>
            <w:r w:rsidRPr="001455D4">
              <w:rPr>
                <w:rFonts w:ascii="Times New Roman" w:hAnsi="Times New Roman"/>
                <w:sz w:val="24"/>
                <w:szCs w:val="24"/>
              </w:rPr>
              <w:lastRenderedPageBreak/>
              <w:t xml:space="preserve">§4.  Знать определения </w:t>
            </w:r>
            <w:proofErr w:type="gramStart"/>
            <w:r w:rsidRPr="001455D4">
              <w:rPr>
                <w:rFonts w:ascii="Times New Roman" w:hAnsi="Times New Roman"/>
                <w:sz w:val="24"/>
                <w:szCs w:val="24"/>
              </w:rPr>
              <w:t>к</w:t>
            </w:r>
            <w:proofErr w:type="gramEnd"/>
            <w:r w:rsidRPr="001455D4">
              <w:rPr>
                <w:rFonts w:ascii="Times New Roman" w:hAnsi="Times New Roman"/>
                <w:sz w:val="24"/>
                <w:szCs w:val="24"/>
              </w:rPr>
              <w:t xml:space="preserve"> эллипсоид, полярный радиус, экваториальный радиус, полюс, экватор.</w:t>
            </w:r>
          </w:p>
          <w:p w:rsidR="00C62737" w:rsidRPr="001455D4" w:rsidRDefault="00C62737" w:rsidP="001455D4">
            <w:pPr>
              <w:spacing w:after="0"/>
              <w:rPr>
                <w:rFonts w:ascii="Times New Roman" w:hAnsi="Times New Roman"/>
                <w:sz w:val="24"/>
                <w:szCs w:val="24"/>
                <w:lang w:eastAsia="en-US"/>
              </w:rPr>
            </w:pPr>
          </w:p>
        </w:tc>
        <w:tc>
          <w:tcPr>
            <w:tcW w:w="1135" w:type="dxa"/>
          </w:tcPr>
          <w:p w:rsidR="00C62737" w:rsidRPr="001455D4" w:rsidRDefault="00C62737" w:rsidP="001455D4">
            <w:pPr>
              <w:spacing w:after="0"/>
              <w:jc w:val="center"/>
              <w:rPr>
                <w:rFonts w:ascii="Times New Roman" w:hAnsi="Times New Roman"/>
                <w:sz w:val="24"/>
                <w:szCs w:val="24"/>
                <w:lang w:eastAsia="en-US"/>
              </w:rPr>
            </w:pPr>
            <w:r w:rsidRPr="001455D4">
              <w:rPr>
                <w:rFonts w:ascii="Times New Roman" w:hAnsi="Times New Roman"/>
                <w:sz w:val="24"/>
                <w:szCs w:val="24"/>
              </w:rPr>
              <w:t>наблюдений за погодой</w:t>
            </w:r>
          </w:p>
        </w:tc>
        <w:tc>
          <w:tcPr>
            <w:tcW w:w="929" w:type="dxa"/>
            <w:gridSpan w:val="2"/>
          </w:tcPr>
          <w:p w:rsidR="00C62737" w:rsidRPr="001455D4" w:rsidRDefault="00C62737" w:rsidP="001455D4">
            <w:pPr>
              <w:spacing w:after="0"/>
              <w:jc w:val="center"/>
              <w:rPr>
                <w:rFonts w:ascii="Times New Roman" w:hAnsi="Times New Roman"/>
                <w:sz w:val="24"/>
                <w:szCs w:val="24"/>
                <w:lang w:eastAsia="en-US"/>
              </w:rPr>
            </w:pPr>
          </w:p>
        </w:tc>
      </w:tr>
      <w:tr w:rsidR="00C62737" w:rsidRPr="001455D4" w:rsidTr="00E77A58">
        <w:trPr>
          <w:gridAfter w:val="1"/>
          <w:wAfter w:w="64" w:type="dxa"/>
        </w:trPr>
        <w:tc>
          <w:tcPr>
            <w:tcW w:w="563" w:type="dxa"/>
          </w:tcPr>
          <w:p w:rsidR="00C62737" w:rsidRPr="001455D4" w:rsidRDefault="00C62737" w:rsidP="001455D4">
            <w:pPr>
              <w:spacing w:after="0"/>
              <w:jc w:val="center"/>
              <w:rPr>
                <w:rFonts w:ascii="Times New Roman" w:hAnsi="Times New Roman"/>
                <w:sz w:val="24"/>
                <w:szCs w:val="24"/>
                <w:lang w:eastAsia="en-US"/>
              </w:rPr>
            </w:pPr>
            <w:r w:rsidRPr="001455D4">
              <w:rPr>
                <w:rFonts w:ascii="Times New Roman" w:hAnsi="Times New Roman"/>
                <w:sz w:val="24"/>
                <w:szCs w:val="24"/>
              </w:rPr>
              <w:lastRenderedPageBreak/>
              <w:t>5.</w:t>
            </w:r>
          </w:p>
        </w:tc>
        <w:tc>
          <w:tcPr>
            <w:tcW w:w="2266" w:type="dxa"/>
          </w:tcPr>
          <w:p w:rsidR="00C62737" w:rsidRPr="001455D4" w:rsidRDefault="00C62737" w:rsidP="001455D4">
            <w:pPr>
              <w:spacing w:after="0"/>
              <w:rPr>
                <w:rFonts w:ascii="Times New Roman" w:hAnsi="Times New Roman"/>
                <w:b/>
                <w:sz w:val="24"/>
                <w:szCs w:val="24"/>
              </w:rPr>
            </w:pPr>
            <w:r w:rsidRPr="001455D4">
              <w:rPr>
                <w:rFonts w:ascii="Times New Roman" w:hAnsi="Times New Roman"/>
                <w:b/>
                <w:sz w:val="24"/>
                <w:szCs w:val="24"/>
              </w:rPr>
              <w:t xml:space="preserve">Глобус и географическая карта </w:t>
            </w:r>
          </w:p>
          <w:p w:rsidR="00C62737" w:rsidRPr="001455D4" w:rsidRDefault="00C62737" w:rsidP="001455D4">
            <w:pPr>
              <w:spacing w:after="0"/>
              <w:rPr>
                <w:rFonts w:ascii="Times New Roman" w:hAnsi="Times New Roman"/>
                <w:b/>
                <w:sz w:val="24"/>
                <w:szCs w:val="24"/>
                <w:lang w:eastAsia="en-US"/>
              </w:rPr>
            </w:pPr>
            <w:r w:rsidRPr="001455D4">
              <w:rPr>
                <w:rFonts w:ascii="Times New Roman" w:hAnsi="Times New Roman"/>
                <w:b/>
                <w:sz w:val="24"/>
                <w:szCs w:val="24"/>
              </w:rPr>
              <w:t>план местности, их основные параметры и элементы</w:t>
            </w:r>
          </w:p>
        </w:tc>
        <w:tc>
          <w:tcPr>
            <w:tcW w:w="1984" w:type="dxa"/>
            <w:gridSpan w:val="2"/>
          </w:tcPr>
          <w:p w:rsidR="00C62737" w:rsidRPr="001455D4" w:rsidRDefault="00C62737" w:rsidP="001455D4">
            <w:pPr>
              <w:spacing w:after="0"/>
              <w:rPr>
                <w:rFonts w:ascii="Times New Roman" w:hAnsi="Times New Roman"/>
                <w:sz w:val="24"/>
                <w:szCs w:val="24"/>
                <w:lang w:eastAsia="en-US"/>
              </w:rPr>
            </w:pPr>
            <w:r w:rsidRPr="001455D4">
              <w:rPr>
                <w:rFonts w:ascii="Times New Roman" w:hAnsi="Times New Roman"/>
                <w:sz w:val="24"/>
                <w:szCs w:val="24"/>
              </w:rPr>
              <w:t>Картографические изображения земной поверхности – величайшие изобретения человечества. Географическая карта и план местности.  Физическая карта мира. Аэрофотоснимки. Космические снимки.</w:t>
            </w:r>
          </w:p>
        </w:tc>
        <w:tc>
          <w:tcPr>
            <w:tcW w:w="1225" w:type="dxa"/>
            <w:gridSpan w:val="2"/>
          </w:tcPr>
          <w:p w:rsidR="00C62737" w:rsidRPr="001455D4" w:rsidRDefault="00C62737" w:rsidP="001455D4">
            <w:pPr>
              <w:spacing w:after="0"/>
              <w:rPr>
                <w:rFonts w:ascii="Times New Roman" w:hAnsi="Times New Roman"/>
                <w:sz w:val="24"/>
                <w:szCs w:val="24"/>
                <w:lang w:eastAsia="en-US"/>
              </w:rPr>
            </w:pPr>
            <w:r w:rsidRPr="001455D4">
              <w:rPr>
                <w:rFonts w:ascii="Times New Roman" w:hAnsi="Times New Roman"/>
                <w:sz w:val="24"/>
                <w:szCs w:val="24"/>
              </w:rPr>
              <w:t xml:space="preserve">Уметь давать определение понятиям глобус, модель, географическая карта, физическая карта, топографическая карта, план </w:t>
            </w:r>
            <w:r w:rsidRPr="001455D4">
              <w:rPr>
                <w:rFonts w:ascii="Times New Roman" w:hAnsi="Times New Roman"/>
                <w:sz w:val="24"/>
                <w:szCs w:val="24"/>
              </w:rPr>
              <w:lastRenderedPageBreak/>
              <w:t>местности.</w:t>
            </w:r>
          </w:p>
        </w:tc>
        <w:tc>
          <w:tcPr>
            <w:tcW w:w="1357" w:type="dxa"/>
            <w:gridSpan w:val="3"/>
          </w:tcPr>
          <w:p w:rsidR="00C62737" w:rsidRPr="001455D4" w:rsidRDefault="00C62737" w:rsidP="001455D4">
            <w:pPr>
              <w:spacing w:after="0"/>
              <w:rPr>
                <w:rFonts w:ascii="Times New Roman" w:hAnsi="Times New Roman"/>
                <w:sz w:val="24"/>
                <w:szCs w:val="24"/>
                <w:lang w:eastAsia="en-US"/>
              </w:rPr>
            </w:pPr>
            <w:r w:rsidRPr="001455D4">
              <w:rPr>
                <w:rFonts w:ascii="Times New Roman" w:hAnsi="Times New Roman"/>
                <w:sz w:val="24"/>
                <w:szCs w:val="24"/>
              </w:rPr>
              <w:lastRenderedPageBreak/>
              <w:t xml:space="preserve">Осознание многообразия видов изображения земной поверхности. </w:t>
            </w:r>
          </w:p>
        </w:tc>
        <w:tc>
          <w:tcPr>
            <w:tcW w:w="1778" w:type="dxa"/>
          </w:tcPr>
          <w:p w:rsidR="00C62737" w:rsidRPr="001455D4" w:rsidRDefault="00C62737" w:rsidP="001455D4">
            <w:pPr>
              <w:spacing w:after="0"/>
              <w:rPr>
                <w:rFonts w:ascii="Times New Roman" w:hAnsi="Times New Roman"/>
                <w:sz w:val="24"/>
                <w:szCs w:val="24"/>
                <w:lang w:eastAsia="en-US"/>
              </w:rPr>
            </w:pPr>
            <w:r w:rsidRPr="001455D4">
              <w:rPr>
                <w:rFonts w:ascii="Times New Roman" w:hAnsi="Times New Roman"/>
                <w:sz w:val="24"/>
                <w:szCs w:val="24"/>
              </w:rPr>
              <w:t>Овладение умением читать изображения земной поверхности, находить черты их сходства и отличия.</w:t>
            </w:r>
          </w:p>
          <w:p w:rsidR="00C62737" w:rsidRPr="001455D4" w:rsidRDefault="00C62737" w:rsidP="001455D4">
            <w:pPr>
              <w:spacing w:after="0"/>
              <w:rPr>
                <w:rFonts w:ascii="Times New Roman" w:hAnsi="Times New Roman"/>
                <w:sz w:val="24"/>
                <w:szCs w:val="24"/>
                <w:lang w:eastAsia="en-US"/>
              </w:rPr>
            </w:pPr>
            <w:r w:rsidRPr="001455D4">
              <w:rPr>
                <w:rFonts w:ascii="Times New Roman" w:hAnsi="Times New Roman"/>
                <w:sz w:val="24"/>
                <w:szCs w:val="24"/>
              </w:rPr>
              <w:t>Уметь вести диалог, вырабатывая общее решение.</w:t>
            </w:r>
          </w:p>
        </w:tc>
        <w:tc>
          <w:tcPr>
            <w:tcW w:w="2164" w:type="dxa"/>
            <w:gridSpan w:val="2"/>
          </w:tcPr>
          <w:p w:rsidR="00C62737" w:rsidRPr="001455D4" w:rsidRDefault="00C62737" w:rsidP="001455D4">
            <w:pPr>
              <w:spacing w:after="0"/>
              <w:rPr>
                <w:rFonts w:ascii="Times New Roman" w:hAnsi="Times New Roman"/>
                <w:sz w:val="24"/>
                <w:szCs w:val="24"/>
                <w:lang w:eastAsia="en-US"/>
              </w:rPr>
            </w:pPr>
            <w:r w:rsidRPr="001455D4">
              <w:rPr>
                <w:rFonts w:ascii="Times New Roman" w:hAnsi="Times New Roman"/>
                <w:sz w:val="24"/>
                <w:szCs w:val="24"/>
              </w:rPr>
              <w:t xml:space="preserve">Делать вывод об отличиях географической карты от глобуса. Давать определение глобусу как модели Земли и объяснять, каковы его особенности. Выявлять особенности различных фотографических  изображений поверхности </w:t>
            </w:r>
            <w:r w:rsidRPr="001455D4">
              <w:rPr>
                <w:rFonts w:ascii="Times New Roman" w:hAnsi="Times New Roman"/>
                <w:sz w:val="24"/>
                <w:szCs w:val="24"/>
              </w:rPr>
              <w:lastRenderedPageBreak/>
              <w:t>Земли.</w:t>
            </w:r>
          </w:p>
        </w:tc>
        <w:tc>
          <w:tcPr>
            <w:tcW w:w="1419" w:type="dxa"/>
          </w:tcPr>
          <w:p w:rsidR="00C62737" w:rsidRPr="001455D4" w:rsidRDefault="00C62737" w:rsidP="001455D4">
            <w:pPr>
              <w:spacing w:after="0"/>
              <w:rPr>
                <w:rFonts w:ascii="Times New Roman" w:hAnsi="Times New Roman"/>
                <w:sz w:val="24"/>
                <w:szCs w:val="24"/>
                <w:lang w:eastAsia="en-US"/>
              </w:rPr>
            </w:pPr>
            <w:r w:rsidRPr="001455D4">
              <w:rPr>
                <w:rFonts w:ascii="Times New Roman" w:hAnsi="Times New Roman"/>
                <w:sz w:val="24"/>
                <w:szCs w:val="24"/>
              </w:rPr>
              <w:lastRenderedPageBreak/>
              <w:t>§5, знать определения ключевых слов</w:t>
            </w:r>
          </w:p>
          <w:p w:rsidR="00C62737" w:rsidRPr="001455D4" w:rsidRDefault="00C62737" w:rsidP="001455D4">
            <w:pPr>
              <w:spacing w:after="0"/>
              <w:rPr>
                <w:rFonts w:ascii="Times New Roman" w:hAnsi="Times New Roman"/>
                <w:sz w:val="24"/>
                <w:szCs w:val="24"/>
                <w:lang w:eastAsia="en-US"/>
              </w:rPr>
            </w:pPr>
          </w:p>
        </w:tc>
        <w:tc>
          <w:tcPr>
            <w:tcW w:w="1135" w:type="dxa"/>
          </w:tcPr>
          <w:p w:rsidR="00C62737" w:rsidRPr="001455D4" w:rsidRDefault="00C62737" w:rsidP="001455D4">
            <w:pPr>
              <w:spacing w:after="0"/>
              <w:jc w:val="center"/>
              <w:rPr>
                <w:rFonts w:ascii="Times New Roman" w:hAnsi="Times New Roman"/>
                <w:sz w:val="24"/>
                <w:szCs w:val="24"/>
                <w:lang w:eastAsia="en-US"/>
              </w:rPr>
            </w:pPr>
          </w:p>
        </w:tc>
        <w:tc>
          <w:tcPr>
            <w:tcW w:w="929" w:type="dxa"/>
            <w:gridSpan w:val="2"/>
          </w:tcPr>
          <w:p w:rsidR="00C62737" w:rsidRPr="001455D4" w:rsidRDefault="00C62737" w:rsidP="001455D4">
            <w:pPr>
              <w:spacing w:after="0"/>
              <w:jc w:val="center"/>
              <w:rPr>
                <w:rFonts w:ascii="Times New Roman" w:hAnsi="Times New Roman"/>
                <w:sz w:val="24"/>
                <w:szCs w:val="24"/>
                <w:lang w:eastAsia="en-US"/>
              </w:rPr>
            </w:pPr>
          </w:p>
        </w:tc>
      </w:tr>
      <w:tr w:rsidR="00C62737" w:rsidRPr="001455D4" w:rsidTr="00E77A58">
        <w:trPr>
          <w:gridAfter w:val="1"/>
          <w:wAfter w:w="64" w:type="dxa"/>
        </w:trPr>
        <w:tc>
          <w:tcPr>
            <w:tcW w:w="563" w:type="dxa"/>
          </w:tcPr>
          <w:p w:rsidR="00C62737" w:rsidRPr="001455D4" w:rsidRDefault="00C62737" w:rsidP="001455D4">
            <w:pPr>
              <w:spacing w:after="0"/>
              <w:jc w:val="center"/>
              <w:rPr>
                <w:rFonts w:ascii="Times New Roman" w:hAnsi="Times New Roman"/>
                <w:sz w:val="24"/>
                <w:szCs w:val="24"/>
                <w:lang w:eastAsia="en-US"/>
              </w:rPr>
            </w:pPr>
            <w:r w:rsidRPr="001455D4">
              <w:rPr>
                <w:rFonts w:ascii="Times New Roman" w:hAnsi="Times New Roman"/>
                <w:sz w:val="24"/>
                <w:szCs w:val="24"/>
              </w:rPr>
              <w:lastRenderedPageBreak/>
              <w:t>6.</w:t>
            </w:r>
          </w:p>
        </w:tc>
        <w:tc>
          <w:tcPr>
            <w:tcW w:w="2266" w:type="dxa"/>
          </w:tcPr>
          <w:p w:rsidR="00C62737" w:rsidRPr="001455D4" w:rsidRDefault="00C62737" w:rsidP="001455D4">
            <w:pPr>
              <w:spacing w:after="0"/>
              <w:rPr>
                <w:rFonts w:ascii="Times New Roman" w:hAnsi="Times New Roman"/>
                <w:sz w:val="24"/>
                <w:szCs w:val="24"/>
              </w:rPr>
            </w:pPr>
            <w:r w:rsidRPr="001455D4">
              <w:rPr>
                <w:rFonts w:ascii="Times New Roman" w:hAnsi="Times New Roman"/>
                <w:b/>
                <w:sz w:val="24"/>
                <w:szCs w:val="24"/>
              </w:rPr>
              <w:t>Ориентирование по карте; чтение карт, космических и аэрофотоснимков.</w:t>
            </w:r>
          </w:p>
          <w:p w:rsidR="00C62737" w:rsidRPr="001455D4" w:rsidRDefault="00C62737" w:rsidP="001455D4">
            <w:pPr>
              <w:spacing w:after="0"/>
              <w:rPr>
                <w:rFonts w:ascii="Times New Roman" w:hAnsi="Times New Roman"/>
                <w:sz w:val="24"/>
                <w:szCs w:val="24"/>
                <w:lang w:eastAsia="en-US"/>
              </w:rPr>
            </w:pPr>
          </w:p>
        </w:tc>
        <w:tc>
          <w:tcPr>
            <w:tcW w:w="1984" w:type="dxa"/>
            <w:gridSpan w:val="2"/>
          </w:tcPr>
          <w:p w:rsidR="00C62737" w:rsidRPr="001455D4" w:rsidRDefault="00C62737" w:rsidP="001455D4">
            <w:pPr>
              <w:spacing w:after="0"/>
              <w:rPr>
                <w:rFonts w:ascii="Times New Roman" w:hAnsi="Times New Roman"/>
                <w:sz w:val="24"/>
                <w:szCs w:val="24"/>
              </w:rPr>
            </w:pPr>
            <w:r w:rsidRPr="001455D4">
              <w:rPr>
                <w:rFonts w:ascii="Times New Roman" w:hAnsi="Times New Roman"/>
                <w:sz w:val="24"/>
                <w:szCs w:val="24"/>
              </w:rPr>
              <w:t>Компас. Ориентирование на местности.</w:t>
            </w:r>
          </w:p>
          <w:p w:rsidR="00C62737" w:rsidRPr="001455D4" w:rsidRDefault="00C62737" w:rsidP="001455D4">
            <w:pPr>
              <w:spacing w:after="0"/>
              <w:rPr>
                <w:rFonts w:ascii="Times New Roman" w:hAnsi="Times New Roman"/>
                <w:sz w:val="24"/>
                <w:szCs w:val="24"/>
                <w:lang w:eastAsia="en-US"/>
              </w:rPr>
            </w:pPr>
            <w:r w:rsidRPr="001455D4">
              <w:rPr>
                <w:rFonts w:ascii="Times New Roman" w:hAnsi="Times New Roman"/>
                <w:b/>
                <w:bCs/>
                <w:i/>
                <w:iCs/>
                <w:sz w:val="24"/>
                <w:szCs w:val="24"/>
              </w:rPr>
              <w:t>Ориентирование по карте; чтение карт, космических и аэрофотоснимков</w:t>
            </w:r>
          </w:p>
          <w:p w:rsidR="00C62737" w:rsidRPr="001455D4" w:rsidRDefault="00C62737" w:rsidP="001455D4">
            <w:pPr>
              <w:spacing w:after="0"/>
              <w:rPr>
                <w:rFonts w:ascii="Times New Roman" w:hAnsi="Times New Roman"/>
                <w:sz w:val="24"/>
                <w:szCs w:val="24"/>
                <w:lang w:eastAsia="en-US"/>
              </w:rPr>
            </w:pPr>
          </w:p>
        </w:tc>
        <w:tc>
          <w:tcPr>
            <w:tcW w:w="1225" w:type="dxa"/>
            <w:gridSpan w:val="2"/>
          </w:tcPr>
          <w:p w:rsidR="00C62737" w:rsidRPr="001455D4" w:rsidRDefault="00C62737" w:rsidP="001455D4">
            <w:pPr>
              <w:spacing w:after="0"/>
              <w:rPr>
                <w:rFonts w:ascii="Times New Roman" w:hAnsi="Times New Roman"/>
                <w:sz w:val="24"/>
                <w:szCs w:val="24"/>
                <w:lang w:eastAsia="en-US"/>
              </w:rPr>
            </w:pPr>
            <w:r w:rsidRPr="001455D4">
              <w:rPr>
                <w:rFonts w:ascii="Times New Roman" w:hAnsi="Times New Roman"/>
                <w:sz w:val="24"/>
                <w:szCs w:val="24"/>
              </w:rPr>
              <w:t xml:space="preserve">Формировать представления об ориентировании на местности, умений пользоваться измерительными приборами.  Уметь организовывать </w:t>
            </w:r>
            <w:proofErr w:type="spellStart"/>
            <w:r w:rsidRPr="001455D4">
              <w:rPr>
                <w:rFonts w:ascii="Times New Roman" w:hAnsi="Times New Roman"/>
                <w:sz w:val="24"/>
                <w:szCs w:val="24"/>
              </w:rPr>
              <w:t>аблюдена</w:t>
            </w:r>
            <w:proofErr w:type="spellEnd"/>
            <w:r w:rsidRPr="001455D4">
              <w:rPr>
                <w:rFonts w:ascii="Times New Roman" w:hAnsi="Times New Roman"/>
                <w:sz w:val="24"/>
                <w:szCs w:val="24"/>
              </w:rPr>
              <w:t xml:space="preserve"> за погодой.</w:t>
            </w:r>
          </w:p>
        </w:tc>
        <w:tc>
          <w:tcPr>
            <w:tcW w:w="1357" w:type="dxa"/>
            <w:gridSpan w:val="3"/>
          </w:tcPr>
          <w:p w:rsidR="00C62737" w:rsidRPr="001455D4" w:rsidRDefault="00C62737" w:rsidP="001455D4">
            <w:pPr>
              <w:spacing w:after="0"/>
              <w:rPr>
                <w:rFonts w:ascii="Times New Roman" w:hAnsi="Times New Roman"/>
                <w:sz w:val="24"/>
                <w:szCs w:val="24"/>
                <w:lang w:eastAsia="en-US"/>
              </w:rPr>
            </w:pPr>
            <w:r w:rsidRPr="001455D4">
              <w:rPr>
                <w:rFonts w:ascii="Times New Roman" w:hAnsi="Times New Roman"/>
                <w:sz w:val="24"/>
                <w:szCs w:val="24"/>
              </w:rPr>
              <w:t>Понимание значения ориентирования для повседневной жизни и деятельности человека.</w:t>
            </w:r>
          </w:p>
        </w:tc>
        <w:tc>
          <w:tcPr>
            <w:tcW w:w="1778" w:type="dxa"/>
          </w:tcPr>
          <w:p w:rsidR="00C62737" w:rsidRPr="001455D4" w:rsidRDefault="00C62737" w:rsidP="001455D4">
            <w:pPr>
              <w:spacing w:after="0"/>
              <w:rPr>
                <w:rFonts w:ascii="Times New Roman" w:hAnsi="Times New Roman"/>
                <w:sz w:val="24"/>
                <w:szCs w:val="24"/>
                <w:lang w:eastAsia="en-US"/>
              </w:rPr>
            </w:pPr>
            <w:r w:rsidRPr="001455D4">
              <w:rPr>
                <w:rFonts w:ascii="Times New Roman" w:hAnsi="Times New Roman"/>
                <w:sz w:val="24"/>
                <w:szCs w:val="24"/>
              </w:rPr>
              <w:t>Умение работать с измерительными  приборами.</w:t>
            </w:r>
          </w:p>
        </w:tc>
        <w:tc>
          <w:tcPr>
            <w:tcW w:w="2164" w:type="dxa"/>
            <w:gridSpan w:val="2"/>
          </w:tcPr>
          <w:p w:rsidR="00C62737" w:rsidRPr="001455D4" w:rsidRDefault="00C62737" w:rsidP="001455D4">
            <w:pPr>
              <w:spacing w:after="0"/>
              <w:rPr>
                <w:rFonts w:ascii="Times New Roman" w:hAnsi="Times New Roman"/>
                <w:sz w:val="24"/>
                <w:szCs w:val="24"/>
                <w:lang w:eastAsia="en-US"/>
              </w:rPr>
            </w:pPr>
            <w:r w:rsidRPr="001455D4">
              <w:rPr>
                <w:rFonts w:ascii="Times New Roman" w:hAnsi="Times New Roman"/>
                <w:sz w:val="24"/>
                <w:szCs w:val="24"/>
              </w:rPr>
              <w:t>Давать определение понятию: ориентирование. Объяснять, что такое стороны горизонта</w:t>
            </w:r>
            <w:proofErr w:type="gramStart"/>
            <w:r w:rsidRPr="001455D4">
              <w:rPr>
                <w:rFonts w:ascii="Times New Roman" w:hAnsi="Times New Roman"/>
                <w:sz w:val="24"/>
                <w:szCs w:val="24"/>
              </w:rPr>
              <w:t xml:space="preserve"> .</w:t>
            </w:r>
            <w:proofErr w:type="gramEnd"/>
            <w:r w:rsidRPr="001455D4">
              <w:rPr>
                <w:rFonts w:ascii="Times New Roman" w:hAnsi="Times New Roman"/>
                <w:sz w:val="24"/>
                <w:szCs w:val="24"/>
              </w:rPr>
              <w:t>Делать  вывод о назначении компаса. Формулировать алгоритм работы с ним.</w:t>
            </w:r>
          </w:p>
        </w:tc>
        <w:tc>
          <w:tcPr>
            <w:tcW w:w="1419" w:type="dxa"/>
          </w:tcPr>
          <w:p w:rsidR="00C62737" w:rsidRPr="001455D4" w:rsidRDefault="00C62737" w:rsidP="001455D4">
            <w:pPr>
              <w:spacing w:after="0"/>
              <w:rPr>
                <w:rFonts w:ascii="Times New Roman" w:hAnsi="Times New Roman"/>
                <w:sz w:val="24"/>
                <w:szCs w:val="24"/>
                <w:lang w:eastAsia="en-US"/>
              </w:rPr>
            </w:pPr>
            <w:r w:rsidRPr="001455D4">
              <w:rPr>
                <w:rFonts w:ascii="Times New Roman" w:hAnsi="Times New Roman"/>
                <w:sz w:val="24"/>
                <w:szCs w:val="24"/>
              </w:rPr>
              <w:t xml:space="preserve">Тест </w:t>
            </w:r>
          </w:p>
        </w:tc>
        <w:tc>
          <w:tcPr>
            <w:tcW w:w="1135" w:type="dxa"/>
          </w:tcPr>
          <w:p w:rsidR="00C62737" w:rsidRPr="001455D4" w:rsidRDefault="00C62737" w:rsidP="001455D4">
            <w:pPr>
              <w:spacing w:after="0"/>
              <w:rPr>
                <w:rFonts w:ascii="Times New Roman" w:hAnsi="Times New Roman"/>
                <w:sz w:val="24"/>
                <w:szCs w:val="24"/>
                <w:lang w:eastAsia="en-US"/>
              </w:rPr>
            </w:pPr>
            <w:r w:rsidRPr="001455D4">
              <w:rPr>
                <w:rFonts w:ascii="Times New Roman" w:hAnsi="Times New Roman"/>
                <w:sz w:val="24"/>
                <w:szCs w:val="24"/>
              </w:rPr>
              <w:t>Определение с помощью компаса сторон горизонта.</w:t>
            </w:r>
          </w:p>
        </w:tc>
        <w:tc>
          <w:tcPr>
            <w:tcW w:w="929" w:type="dxa"/>
            <w:gridSpan w:val="2"/>
          </w:tcPr>
          <w:p w:rsidR="00C62737" w:rsidRPr="001455D4" w:rsidRDefault="00C62737" w:rsidP="001455D4">
            <w:pPr>
              <w:spacing w:after="0"/>
              <w:jc w:val="center"/>
              <w:rPr>
                <w:rFonts w:ascii="Times New Roman" w:hAnsi="Times New Roman"/>
                <w:sz w:val="24"/>
                <w:szCs w:val="24"/>
                <w:lang w:eastAsia="en-US"/>
              </w:rPr>
            </w:pPr>
          </w:p>
        </w:tc>
      </w:tr>
      <w:tr w:rsidR="00C62737" w:rsidRPr="001455D4" w:rsidTr="00E77A58">
        <w:trPr>
          <w:gridAfter w:val="1"/>
          <w:wAfter w:w="64" w:type="dxa"/>
        </w:trPr>
        <w:tc>
          <w:tcPr>
            <w:tcW w:w="563" w:type="dxa"/>
          </w:tcPr>
          <w:p w:rsidR="00C62737" w:rsidRPr="001455D4" w:rsidRDefault="00C62737" w:rsidP="001455D4">
            <w:pPr>
              <w:spacing w:after="0"/>
              <w:jc w:val="center"/>
              <w:rPr>
                <w:rFonts w:ascii="Times New Roman" w:hAnsi="Times New Roman"/>
                <w:sz w:val="24"/>
                <w:szCs w:val="24"/>
                <w:lang w:eastAsia="en-US"/>
              </w:rPr>
            </w:pPr>
            <w:r w:rsidRPr="001455D4">
              <w:rPr>
                <w:rFonts w:ascii="Times New Roman" w:hAnsi="Times New Roman"/>
                <w:sz w:val="24"/>
                <w:szCs w:val="24"/>
              </w:rPr>
              <w:t>7.</w:t>
            </w:r>
          </w:p>
        </w:tc>
        <w:tc>
          <w:tcPr>
            <w:tcW w:w="2266" w:type="dxa"/>
          </w:tcPr>
          <w:p w:rsidR="00C62737" w:rsidRPr="001455D4" w:rsidRDefault="00C62737" w:rsidP="001455D4">
            <w:pPr>
              <w:spacing w:after="0"/>
              <w:rPr>
                <w:rFonts w:ascii="Times New Roman" w:hAnsi="Times New Roman"/>
                <w:sz w:val="24"/>
                <w:szCs w:val="24"/>
                <w:lang w:eastAsia="en-US"/>
              </w:rPr>
            </w:pPr>
            <w:r w:rsidRPr="001455D4">
              <w:rPr>
                <w:rFonts w:ascii="Times New Roman" w:hAnsi="Times New Roman"/>
                <w:sz w:val="24"/>
                <w:szCs w:val="24"/>
              </w:rPr>
              <w:t>Урок обобщения и контроля по теме «</w:t>
            </w:r>
            <w:r w:rsidRPr="001455D4">
              <w:rPr>
                <w:rFonts w:ascii="Times New Roman" w:hAnsi="Times New Roman"/>
                <w:b/>
                <w:bCs/>
                <w:sz w:val="24"/>
                <w:szCs w:val="24"/>
              </w:rPr>
              <w:t>Земля и её изображение».</w:t>
            </w:r>
          </w:p>
        </w:tc>
        <w:tc>
          <w:tcPr>
            <w:tcW w:w="1984" w:type="dxa"/>
            <w:gridSpan w:val="2"/>
          </w:tcPr>
          <w:p w:rsidR="00C62737" w:rsidRPr="001455D4" w:rsidRDefault="00C62737" w:rsidP="001455D4">
            <w:pPr>
              <w:spacing w:after="0"/>
              <w:rPr>
                <w:rFonts w:ascii="Times New Roman" w:hAnsi="Times New Roman"/>
                <w:sz w:val="24"/>
                <w:szCs w:val="24"/>
                <w:lang w:eastAsia="en-US"/>
              </w:rPr>
            </w:pPr>
            <w:r w:rsidRPr="001455D4">
              <w:rPr>
                <w:rFonts w:ascii="Times New Roman" w:hAnsi="Times New Roman"/>
                <w:sz w:val="24"/>
                <w:szCs w:val="24"/>
              </w:rPr>
              <w:t xml:space="preserve">Первые представления о форме Земли. </w:t>
            </w:r>
          </w:p>
        </w:tc>
        <w:tc>
          <w:tcPr>
            <w:tcW w:w="1225" w:type="dxa"/>
            <w:gridSpan w:val="2"/>
          </w:tcPr>
          <w:p w:rsidR="00C62737" w:rsidRPr="001455D4" w:rsidRDefault="00C62737" w:rsidP="001455D4">
            <w:pPr>
              <w:spacing w:after="0"/>
              <w:rPr>
                <w:rFonts w:ascii="Times New Roman" w:hAnsi="Times New Roman"/>
                <w:sz w:val="24"/>
                <w:szCs w:val="24"/>
                <w:lang w:eastAsia="en-US"/>
              </w:rPr>
            </w:pPr>
            <w:r w:rsidRPr="001455D4">
              <w:rPr>
                <w:rFonts w:ascii="Times New Roman" w:hAnsi="Times New Roman"/>
                <w:sz w:val="24"/>
                <w:szCs w:val="24"/>
              </w:rPr>
              <w:t xml:space="preserve">Формировать навыки и умения обобщений,  работы с </w:t>
            </w:r>
            <w:r w:rsidRPr="001455D4">
              <w:rPr>
                <w:rFonts w:ascii="Times New Roman" w:hAnsi="Times New Roman"/>
                <w:sz w:val="24"/>
                <w:szCs w:val="24"/>
              </w:rPr>
              <w:lastRenderedPageBreak/>
              <w:t xml:space="preserve">различными контрольно-измерительными материалами. </w:t>
            </w:r>
          </w:p>
        </w:tc>
        <w:tc>
          <w:tcPr>
            <w:tcW w:w="1357" w:type="dxa"/>
            <w:gridSpan w:val="3"/>
          </w:tcPr>
          <w:p w:rsidR="00C62737" w:rsidRPr="001455D4" w:rsidRDefault="00C62737" w:rsidP="001455D4">
            <w:pPr>
              <w:spacing w:after="0"/>
              <w:rPr>
                <w:rFonts w:ascii="Times New Roman" w:hAnsi="Times New Roman"/>
                <w:sz w:val="24"/>
                <w:szCs w:val="24"/>
                <w:lang w:eastAsia="en-US"/>
              </w:rPr>
            </w:pPr>
            <w:r w:rsidRPr="001455D4">
              <w:rPr>
                <w:rFonts w:ascii="Times New Roman" w:hAnsi="Times New Roman"/>
                <w:sz w:val="24"/>
                <w:szCs w:val="24"/>
              </w:rPr>
              <w:lastRenderedPageBreak/>
              <w:t>Понимание роли и значения географических знаний.</w:t>
            </w:r>
          </w:p>
        </w:tc>
        <w:tc>
          <w:tcPr>
            <w:tcW w:w="1778" w:type="dxa"/>
          </w:tcPr>
          <w:p w:rsidR="00C62737" w:rsidRPr="001455D4" w:rsidRDefault="00C62737" w:rsidP="001455D4">
            <w:pPr>
              <w:spacing w:after="0"/>
              <w:rPr>
                <w:rFonts w:ascii="Times New Roman" w:hAnsi="Times New Roman"/>
                <w:sz w:val="24"/>
                <w:szCs w:val="24"/>
                <w:lang w:eastAsia="en-US"/>
              </w:rPr>
            </w:pPr>
            <w:r w:rsidRPr="001455D4">
              <w:rPr>
                <w:rFonts w:ascii="Times New Roman" w:hAnsi="Times New Roman"/>
                <w:sz w:val="24"/>
                <w:szCs w:val="24"/>
              </w:rPr>
              <w:t>Умение работать с различными контрольно-измерительными материалами.</w:t>
            </w:r>
          </w:p>
        </w:tc>
        <w:tc>
          <w:tcPr>
            <w:tcW w:w="2164" w:type="dxa"/>
            <w:gridSpan w:val="2"/>
          </w:tcPr>
          <w:p w:rsidR="00C62737" w:rsidRPr="001455D4" w:rsidRDefault="00C62737" w:rsidP="001455D4">
            <w:pPr>
              <w:spacing w:after="0"/>
              <w:rPr>
                <w:rFonts w:ascii="Times New Roman" w:hAnsi="Times New Roman"/>
                <w:sz w:val="24"/>
                <w:szCs w:val="24"/>
                <w:lang w:eastAsia="en-US"/>
              </w:rPr>
            </w:pPr>
            <w:r w:rsidRPr="001455D4">
              <w:rPr>
                <w:rFonts w:ascii="Times New Roman" w:hAnsi="Times New Roman"/>
                <w:sz w:val="24"/>
                <w:szCs w:val="24"/>
              </w:rPr>
              <w:t xml:space="preserve">. Объяснять  особенности формы и размеров Земли, свойства географической карты и плана местности, </w:t>
            </w:r>
            <w:r w:rsidRPr="001455D4">
              <w:rPr>
                <w:rFonts w:ascii="Times New Roman" w:hAnsi="Times New Roman"/>
                <w:sz w:val="24"/>
                <w:szCs w:val="24"/>
              </w:rPr>
              <w:lastRenderedPageBreak/>
              <w:t>географические следствия вращений Земли. Определять отличительные особенности изображений земной поверхности; направления на карте и плане, стороны горизонта.</w:t>
            </w:r>
          </w:p>
        </w:tc>
        <w:tc>
          <w:tcPr>
            <w:tcW w:w="1419" w:type="dxa"/>
          </w:tcPr>
          <w:p w:rsidR="00C62737" w:rsidRPr="001455D4" w:rsidRDefault="00C62737" w:rsidP="001455D4">
            <w:pPr>
              <w:spacing w:after="0"/>
              <w:rPr>
                <w:rFonts w:ascii="Times New Roman" w:hAnsi="Times New Roman"/>
                <w:sz w:val="24"/>
                <w:szCs w:val="24"/>
                <w:lang w:eastAsia="en-US"/>
              </w:rPr>
            </w:pPr>
            <w:r w:rsidRPr="001455D4">
              <w:rPr>
                <w:rFonts w:ascii="Times New Roman" w:hAnsi="Times New Roman"/>
                <w:sz w:val="24"/>
                <w:szCs w:val="24"/>
              </w:rPr>
              <w:lastRenderedPageBreak/>
              <w:t>Вести дневник наблюдений за погодой.</w:t>
            </w:r>
          </w:p>
        </w:tc>
        <w:tc>
          <w:tcPr>
            <w:tcW w:w="1135" w:type="dxa"/>
          </w:tcPr>
          <w:p w:rsidR="00C62737" w:rsidRPr="001455D4" w:rsidRDefault="00C62737" w:rsidP="001455D4">
            <w:pPr>
              <w:spacing w:after="0"/>
              <w:rPr>
                <w:rFonts w:ascii="Times New Roman" w:hAnsi="Times New Roman"/>
                <w:sz w:val="24"/>
                <w:szCs w:val="24"/>
                <w:lang w:eastAsia="en-US"/>
              </w:rPr>
            </w:pPr>
            <w:r w:rsidRPr="001455D4">
              <w:rPr>
                <w:rFonts w:ascii="Times New Roman" w:hAnsi="Times New Roman"/>
                <w:sz w:val="24"/>
                <w:szCs w:val="24"/>
              </w:rPr>
              <w:t xml:space="preserve">Составление сравнительной характеристики разных </w:t>
            </w:r>
            <w:r w:rsidRPr="001455D4">
              <w:rPr>
                <w:rFonts w:ascii="Times New Roman" w:hAnsi="Times New Roman"/>
                <w:sz w:val="24"/>
                <w:szCs w:val="24"/>
              </w:rPr>
              <w:lastRenderedPageBreak/>
              <w:t>способов изображения земной поверхности.</w:t>
            </w:r>
          </w:p>
        </w:tc>
        <w:tc>
          <w:tcPr>
            <w:tcW w:w="929" w:type="dxa"/>
            <w:gridSpan w:val="2"/>
          </w:tcPr>
          <w:p w:rsidR="00C62737" w:rsidRPr="001455D4" w:rsidRDefault="00C62737" w:rsidP="001455D4">
            <w:pPr>
              <w:spacing w:after="0"/>
              <w:jc w:val="center"/>
              <w:rPr>
                <w:rFonts w:ascii="Times New Roman" w:hAnsi="Times New Roman"/>
                <w:sz w:val="24"/>
                <w:szCs w:val="24"/>
                <w:lang w:eastAsia="en-US"/>
              </w:rPr>
            </w:pPr>
          </w:p>
        </w:tc>
      </w:tr>
      <w:tr w:rsidR="00C62737" w:rsidRPr="001455D4" w:rsidTr="00E77A58">
        <w:tc>
          <w:tcPr>
            <w:tcW w:w="563" w:type="dxa"/>
          </w:tcPr>
          <w:p w:rsidR="00C62737" w:rsidRPr="001455D4" w:rsidRDefault="00C62737" w:rsidP="001455D4">
            <w:pPr>
              <w:spacing w:after="0"/>
              <w:jc w:val="center"/>
              <w:rPr>
                <w:rFonts w:ascii="Times New Roman" w:hAnsi="Times New Roman"/>
                <w:sz w:val="24"/>
                <w:szCs w:val="24"/>
                <w:lang w:eastAsia="en-US"/>
              </w:rPr>
            </w:pPr>
            <w:r w:rsidRPr="001455D4">
              <w:rPr>
                <w:rFonts w:ascii="Times New Roman" w:hAnsi="Times New Roman"/>
                <w:sz w:val="24"/>
                <w:szCs w:val="24"/>
              </w:rPr>
              <w:lastRenderedPageBreak/>
              <w:t>8.</w:t>
            </w:r>
          </w:p>
        </w:tc>
        <w:tc>
          <w:tcPr>
            <w:tcW w:w="2266" w:type="dxa"/>
          </w:tcPr>
          <w:p w:rsidR="00C62737" w:rsidRPr="001455D4" w:rsidRDefault="00C62737" w:rsidP="001455D4">
            <w:pPr>
              <w:spacing w:after="0"/>
              <w:rPr>
                <w:rFonts w:ascii="Times New Roman" w:hAnsi="Times New Roman"/>
                <w:sz w:val="24"/>
                <w:szCs w:val="24"/>
              </w:rPr>
            </w:pPr>
            <w:r w:rsidRPr="001455D4">
              <w:rPr>
                <w:rFonts w:ascii="Times New Roman" w:hAnsi="Times New Roman"/>
                <w:b/>
                <w:sz w:val="24"/>
                <w:szCs w:val="24"/>
              </w:rPr>
              <w:t>Выдающиеся географические открытия и путешествия</w:t>
            </w:r>
          </w:p>
          <w:p w:rsidR="00C62737" w:rsidRPr="001455D4" w:rsidRDefault="00C62737" w:rsidP="001455D4">
            <w:pPr>
              <w:spacing w:after="0"/>
              <w:rPr>
                <w:rFonts w:ascii="Times New Roman" w:hAnsi="Times New Roman"/>
                <w:sz w:val="24"/>
                <w:szCs w:val="24"/>
              </w:rPr>
            </w:pPr>
            <w:r w:rsidRPr="001455D4">
              <w:rPr>
                <w:rFonts w:ascii="Times New Roman" w:hAnsi="Times New Roman"/>
                <w:sz w:val="24"/>
                <w:szCs w:val="24"/>
              </w:rPr>
              <w:t>По следам путешественников каменного века</w:t>
            </w:r>
          </w:p>
        </w:tc>
        <w:tc>
          <w:tcPr>
            <w:tcW w:w="1991" w:type="dxa"/>
            <w:gridSpan w:val="3"/>
          </w:tcPr>
          <w:p w:rsidR="00C62737" w:rsidRPr="001455D4" w:rsidRDefault="00C62737" w:rsidP="001455D4">
            <w:pPr>
              <w:spacing w:after="0"/>
              <w:rPr>
                <w:rFonts w:ascii="Times New Roman" w:hAnsi="Times New Roman"/>
                <w:sz w:val="24"/>
                <w:szCs w:val="24"/>
              </w:rPr>
            </w:pPr>
            <w:r w:rsidRPr="001455D4">
              <w:rPr>
                <w:rFonts w:ascii="Times New Roman" w:hAnsi="Times New Roman"/>
                <w:sz w:val="24"/>
                <w:szCs w:val="24"/>
              </w:rPr>
              <w:t>Путешествия первобытного человека. Экспедиция Тура Хейердала на «Кон-Тики».</w:t>
            </w:r>
          </w:p>
          <w:p w:rsidR="00C62737" w:rsidRPr="001455D4" w:rsidRDefault="00C62737" w:rsidP="001455D4">
            <w:pPr>
              <w:spacing w:after="0"/>
              <w:rPr>
                <w:rFonts w:ascii="Times New Roman" w:hAnsi="Times New Roman"/>
                <w:b/>
                <w:sz w:val="24"/>
                <w:szCs w:val="24"/>
                <w:lang w:eastAsia="en-US"/>
              </w:rPr>
            </w:pPr>
            <w:r w:rsidRPr="001455D4">
              <w:rPr>
                <w:rFonts w:ascii="Times New Roman" w:hAnsi="Times New Roman"/>
                <w:b/>
                <w:i/>
                <w:sz w:val="24"/>
                <w:szCs w:val="24"/>
              </w:rPr>
              <w:t>Развитие географических знаний человека о Земле</w:t>
            </w:r>
            <w:r w:rsidRPr="001455D4">
              <w:rPr>
                <w:rStyle w:val="a7"/>
                <w:rFonts w:ascii="Times New Roman" w:hAnsi="Times New Roman"/>
                <w:b/>
                <w:i/>
                <w:sz w:val="24"/>
                <w:szCs w:val="24"/>
              </w:rPr>
              <w:footnoteReference w:id="2"/>
            </w:r>
            <w:r w:rsidRPr="001455D4">
              <w:rPr>
                <w:rFonts w:ascii="Times New Roman" w:hAnsi="Times New Roman"/>
                <w:b/>
                <w:sz w:val="24"/>
                <w:szCs w:val="24"/>
              </w:rPr>
              <w:t>.</w:t>
            </w:r>
          </w:p>
        </w:tc>
        <w:tc>
          <w:tcPr>
            <w:tcW w:w="1276" w:type="dxa"/>
            <w:gridSpan w:val="2"/>
          </w:tcPr>
          <w:p w:rsidR="00C62737" w:rsidRPr="001455D4" w:rsidRDefault="00C62737" w:rsidP="001455D4">
            <w:pPr>
              <w:spacing w:after="0"/>
              <w:rPr>
                <w:rFonts w:ascii="Times New Roman" w:hAnsi="Times New Roman"/>
                <w:sz w:val="24"/>
                <w:szCs w:val="24"/>
                <w:lang w:eastAsia="en-US"/>
              </w:rPr>
            </w:pPr>
            <w:r w:rsidRPr="001455D4">
              <w:rPr>
                <w:rFonts w:ascii="Times New Roman" w:hAnsi="Times New Roman"/>
                <w:sz w:val="24"/>
                <w:szCs w:val="24"/>
              </w:rPr>
              <w:t xml:space="preserve">Формировать представления о возможности совершенствования длительны </w:t>
            </w:r>
            <w:proofErr w:type="spellStart"/>
            <w:r w:rsidRPr="001455D4">
              <w:rPr>
                <w:rFonts w:ascii="Times New Roman" w:hAnsi="Times New Roman"/>
                <w:sz w:val="24"/>
                <w:szCs w:val="24"/>
              </w:rPr>
              <w:t>х</w:t>
            </w:r>
            <w:proofErr w:type="spellEnd"/>
            <w:r w:rsidRPr="001455D4">
              <w:rPr>
                <w:rFonts w:ascii="Times New Roman" w:hAnsi="Times New Roman"/>
                <w:sz w:val="24"/>
                <w:szCs w:val="24"/>
              </w:rPr>
              <w:t xml:space="preserve"> путешествий в древности</w:t>
            </w:r>
            <w:proofErr w:type="gramStart"/>
            <w:r w:rsidRPr="001455D4">
              <w:rPr>
                <w:rFonts w:ascii="Times New Roman" w:hAnsi="Times New Roman"/>
                <w:sz w:val="24"/>
                <w:szCs w:val="24"/>
              </w:rPr>
              <w:t>, ;</w:t>
            </w:r>
            <w:proofErr w:type="gramEnd"/>
            <w:r w:rsidRPr="001455D4">
              <w:rPr>
                <w:rFonts w:ascii="Times New Roman" w:hAnsi="Times New Roman"/>
                <w:sz w:val="24"/>
                <w:szCs w:val="24"/>
              </w:rPr>
              <w:t>уметь организов</w:t>
            </w:r>
            <w:r w:rsidRPr="001455D4">
              <w:rPr>
                <w:rFonts w:ascii="Times New Roman" w:hAnsi="Times New Roman"/>
                <w:sz w:val="24"/>
                <w:szCs w:val="24"/>
              </w:rPr>
              <w:lastRenderedPageBreak/>
              <w:t>ывать наблюдение за погодой.</w:t>
            </w:r>
          </w:p>
        </w:tc>
        <w:tc>
          <w:tcPr>
            <w:tcW w:w="1276" w:type="dxa"/>
          </w:tcPr>
          <w:p w:rsidR="00C62737" w:rsidRPr="001455D4" w:rsidRDefault="00C62737" w:rsidP="001455D4">
            <w:pPr>
              <w:spacing w:after="0"/>
              <w:rPr>
                <w:rFonts w:ascii="Times New Roman" w:hAnsi="Times New Roman"/>
                <w:sz w:val="24"/>
                <w:szCs w:val="24"/>
                <w:lang w:eastAsia="en-US"/>
              </w:rPr>
            </w:pPr>
            <w:r w:rsidRPr="001455D4">
              <w:rPr>
                <w:rFonts w:ascii="Times New Roman" w:hAnsi="Times New Roman"/>
                <w:sz w:val="24"/>
                <w:szCs w:val="24"/>
              </w:rPr>
              <w:lastRenderedPageBreak/>
              <w:t>Понимание роли путешествий в формировании знаний о Земле.</w:t>
            </w:r>
          </w:p>
        </w:tc>
        <w:tc>
          <w:tcPr>
            <w:tcW w:w="1842" w:type="dxa"/>
            <w:gridSpan w:val="3"/>
          </w:tcPr>
          <w:p w:rsidR="00C62737" w:rsidRPr="001455D4" w:rsidRDefault="00C62737" w:rsidP="001455D4">
            <w:pPr>
              <w:spacing w:after="0"/>
              <w:rPr>
                <w:rFonts w:ascii="Times New Roman" w:hAnsi="Times New Roman"/>
                <w:sz w:val="24"/>
                <w:szCs w:val="24"/>
                <w:lang w:eastAsia="en-US"/>
              </w:rPr>
            </w:pPr>
            <w:r w:rsidRPr="001455D4">
              <w:rPr>
                <w:rFonts w:ascii="Times New Roman" w:hAnsi="Times New Roman"/>
                <w:sz w:val="24"/>
                <w:szCs w:val="24"/>
              </w:rPr>
              <w:t>Умение работать с различными источниками информации, выделять главное в тексте, структурировать учебный материал, готовить сообщения и презентации.</w:t>
            </w:r>
          </w:p>
        </w:tc>
        <w:tc>
          <w:tcPr>
            <w:tcW w:w="2123" w:type="dxa"/>
          </w:tcPr>
          <w:p w:rsidR="00C62737" w:rsidRPr="001455D4" w:rsidRDefault="00C62737" w:rsidP="001455D4">
            <w:pPr>
              <w:spacing w:after="0"/>
              <w:rPr>
                <w:rFonts w:ascii="Times New Roman" w:hAnsi="Times New Roman"/>
                <w:sz w:val="24"/>
                <w:szCs w:val="24"/>
                <w:lang w:eastAsia="en-US"/>
              </w:rPr>
            </w:pPr>
            <w:r w:rsidRPr="001455D4">
              <w:rPr>
                <w:rFonts w:ascii="Times New Roman" w:hAnsi="Times New Roman"/>
                <w:sz w:val="24"/>
                <w:szCs w:val="24"/>
              </w:rPr>
              <w:t xml:space="preserve">Объяснять результаты выдающихся путешествий и открытий, а так же влияние путешествий на развитие географических знаний. Определять причины и следствия географических путешествий и </w:t>
            </w:r>
            <w:r w:rsidRPr="001455D4">
              <w:rPr>
                <w:rFonts w:ascii="Times New Roman" w:hAnsi="Times New Roman"/>
                <w:sz w:val="24"/>
                <w:szCs w:val="24"/>
              </w:rPr>
              <w:lastRenderedPageBreak/>
              <w:t>открытий. Определять и показывать на карте маршруты путешествий. Описывать ход путешествия.</w:t>
            </w:r>
          </w:p>
        </w:tc>
        <w:tc>
          <w:tcPr>
            <w:tcW w:w="1419" w:type="dxa"/>
          </w:tcPr>
          <w:p w:rsidR="00C62737" w:rsidRPr="001455D4" w:rsidRDefault="00C62737" w:rsidP="001455D4">
            <w:pPr>
              <w:spacing w:after="0"/>
              <w:rPr>
                <w:rFonts w:ascii="Times New Roman" w:hAnsi="Times New Roman"/>
                <w:sz w:val="24"/>
                <w:szCs w:val="24"/>
              </w:rPr>
            </w:pPr>
            <w:r w:rsidRPr="001455D4">
              <w:rPr>
                <w:rFonts w:ascii="Times New Roman" w:hAnsi="Times New Roman"/>
                <w:sz w:val="24"/>
                <w:szCs w:val="24"/>
              </w:rPr>
              <w:lastRenderedPageBreak/>
              <w:t xml:space="preserve">§7.  </w:t>
            </w:r>
          </w:p>
          <w:p w:rsidR="00C62737" w:rsidRPr="001455D4" w:rsidRDefault="00C62737" w:rsidP="001455D4">
            <w:pPr>
              <w:spacing w:after="0"/>
              <w:rPr>
                <w:rFonts w:ascii="Times New Roman" w:hAnsi="Times New Roman"/>
                <w:sz w:val="24"/>
                <w:szCs w:val="24"/>
                <w:lang w:eastAsia="en-US"/>
              </w:rPr>
            </w:pPr>
          </w:p>
        </w:tc>
        <w:tc>
          <w:tcPr>
            <w:tcW w:w="1135" w:type="dxa"/>
          </w:tcPr>
          <w:p w:rsidR="00C62737" w:rsidRPr="001455D4" w:rsidRDefault="00C62737" w:rsidP="001455D4">
            <w:pPr>
              <w:spacing w:after="0"/>
              <w:jc w:val="center"/>
              <w:rPr>
                <w:rFonts w:ascii="Times New Roman" w:hAnsi="Times New Roman"/>
                <w:sz w:val="24"/>
                <w:szCs w:val="24"/>
                <w:lang w:eastAsia="en-US"/>
              </w:rPr>
            </w:pPr>
            <w:r w:rsidRPr="001455D4">
              <w:rPr>
                <w:rFonts w:ascii="Times New Roman" w:hAnsi="Times New Roman"/>
                <w:sz w:val="24"/>
                <w:szCs w:val="24"/>
                <w:lang w:eastAsia="en-US"/>
              </w:rPr>
              <w:t>презентация</w:t>
            </w:r>
          </w:p>
        </w:tc>
        <w:tc>
          <w:tcPr>
            <w:tcW w:w="993" w:type="dxa"/>
            <w:gridSpan w:val="3"/>
          </w:tcPr>
          <w:p w:rsidR="00C62737" w:rsidRPr="001455D4" w:rsidRDefault="00C62737" w:rsidP="001455D4">
            <w:pPr>
              <w:spacing w:after="0"/>
              <w:jc w:val="center"/>
              <w:rPr>
                <w:rFonts w:ascii="Times New Roman" w:hAnsi="Times New Roman"/>
                <w:sz w:val="24"/>
                <w:szCs w:val="24"/>
                <w:lang w:eastAsia="en-US"/>
              </w:rPr>
            </w:pPr>
          </w:p>
        </w:tc>
      </w:tr>
      <w:tr w:rsidR="00C62737" w:rsidRPr="001455D4" w:rsidTr="00E77A58">
        <w:trPr>
          <w:gridAfter w:val="2"/>
          <w:wAfter w:w="208" w:type="dxa"/>
        </w:trPr>
        <w:tc>
          <w:tcPr>
            <w:tcW w:w="563" w:type="dxa"/>
          </w:tcPr>
          <w:p w:rsidR="00C62737" w:rsidRPr="001455D4" w:rsidRDefault="00C62737" w:rsidP="001455D4">
            <w:pPr>
              <w:spacing w:after="0"/>
              <w:jc w:val="center"/>
              <w:rPr>
                <w:rFonts w:ascii="Times New Roman" w:hAnsi="Times New Roman"/>
                <w:sz w:val="24"/>
                <w:szCs w:val="24"/>
                <w:lang w:eastAsia="en-US"/>
              </w:rPr>
            </w:pPr>
            <w:r w:rsidRPr="001455D4">
              <w:rPr>
                <w:rFonts w:ascii="Times New Roman" w:hAnsi="Times New Roman"/>
                <w:sz w:val="24"/>
                <w:szCs w:val="24"/>
              </w:rPr>
              <w:lastRenderedPageBreak/>
              <w:t>9.</w:t>
            </w:r>
          </w:p>
        </w:tc>
        <w:tc>
          <w:tcPr>
            <w:tcW w:w="2266" w:type="dxa"/>
          </w:tcPr>
          <w:p w:rsidR="00C62737" w:rsidRPr="001455D4" w:rsidRDefault="00C62737" w:rsidP="001455D4">
            <w:pPr>
              <w:spacing w:after="0"/>
              <w:rPr>
                <w:rFonts w:ascii="Times New Roman" w:hAnsi="Times New Roman"/>
                <w:sz w:val="24"/>
                <w:szCs w:val="24"/>
              </w:rPr>
            </w:pPr>
            <w:r w:rsidRPr="001455D4">
              <w:rPr>
                <w:rFonts w:ascii="Times New Roman" w:hAnsi="Times New Roman"/>
                <w:b/>
                <w:sz w:val="24"/>
                <w:szCs w:val="24"/>
              </w:rPr>
              <w:t>Развитие географических знаний человека о Земле</w:t>
            </w:r>
          </w:p>
          <w:p w:rsidR="00C62737" w:rsidRPr="001455D4" w:rsidRDefault="00C62737" w:rsidP="001455D4">
            <w:pPr>
              <w:spacing w:after="0"/>
              <w:rPr>
                <w:rFonts w:ascii="Times New Roman" w:hAnsi="Times New Roman"/>
                <w:sz w:val="24"/>
                <w:szCs w:val="24"/>
              </w:rPr>
            </w:pPr>
          </w:p>
          <w:p w:rsidR="00C62737" w:rsidRPr="001455D4" w:rsidRDefault="00C62737" w:rsidP="001455D4">
            <w:pPr>
              <w:spacing w:after="0"/>
              <w:rPr>
                <w:rFonts w:ascii="Times New Roman" w:hAnsi="Times New Roman"/>
                <w:sz w:val="24"/>
                <w:szCs w:val="24"/>
                <w:lang w:eastAsia="en-US"/>
              </w:rPr>
            </w:pPr>
            <w:r w:rsidRPr="001455D4">
              <w:rPr>
                <w:rFonts w:ascii="Times New Roman" w:hAnsi="Times New Roman"/>
                <w:sz w:val="24"/>
                <w:szCs w:val="24"/>
              </w:rPr>
              <w:t>Путешественники древности</w:t>
            </w:r>
          </w:p>
        </w:tc>
        <w:tc>
          <w:tcPr>
            <w:tcW w:w="1991" w:type="dxa"/>
            <w:gridSpan w:val="3"/>
          </w:tcPr>
          <w:p w:rsidR="00C62737" w:rsidRPr="001455D4" w:rsidRDefault="00C62737" w:rsidP="001455D4">
            <w:pPr>
              <w:spacing w:after="0"/>
              <w:rPr>
                <w:rFonts w:ascii="Times New Roman" w:hAnsi="Times New Roman"/>
                <w:sz w:val="24"/>
                <w:szCs w:val="24"/>
                <w:lang w:eastAsia="en-US"/>
              </w:rPr>
            </w:pPr>
            <w:r w:rsidRPr="001455D4">
              <w:rPr>
                <w:rFonts w:ascii="Times New Roman" w:hAnsi="Times New Roman"/>
                <w:sz w:val="24"/>
                <w:szCs w:val="24"/>
              </w:rPr>
              <w:t xml:space="preserve">Плавания финикийцев вокруг Африки. География. Древней Греции. Путешествие </w:t>
            </w:r>
            <w:proofErr w:type="spellStart"/>
            <w:r w:rsidRPr="001455D4">
              <w:rPr>
                <w:rFonts w:ascii="Times New Roman" w:hAnsi="Times New Roman"/>
                <w:sz w:val="24"/>
                <w:szCs w:val="24"/>
              </w:rPr>
              <w:t>Пифея</w:t>
            </w:r>
            <w:proofErr w:type="spellEnd"/>
            <w:r w:rsidRPr="001455D4">
              <w:rPr>
                <w:rFonts w:ascii="Times New Roman" w:hAnsi="Times New Roman"/>
                <w:sz w:val="24"/>
                <w:szCs w:val="24"/>
              </w:rPr>
              <w:t>.</w:t>
            </w:r>
          </w:p>
        </w:tc>
        <w:tc>
          <w:tcPr>
            <w:tcW w:w="1276" w:type="dxa"/>
            <w:gridSpan w:val="2"/>
          </w:tcPr>
          <w:p w:rsidR="00C62737" w:rsidRPr="001455D4" w:rsidRDefault="00C62737" w:rsidP="001455D4">
            <w:pPr>
              <w:spacing w:after="0"/>
              <w:rPr>
                <w:rFonts w:ascii="Times New Roman" w:hAnsi="Times New Roman"/>
                <w:sz w:val="24"/>
                <w:szCs w:val="24"/>
                <w:lang w:eastAsia="en-US"/>
              </w:rPr>
            </w:pPr>
            <w:r w:rsidRPr="001455D4">
              <w:rPr>
                <w:rFonts w:ascii="Times New Roman" w:hAnsi="Times New Roman"/>
                <w:sz w:val="24"/>
                <w:szCs w:val="24"/>
              </w:rPr>
              <w:t xml:space="preserve">Формировать представления о возможности совершенствования длительны </w:t>
            </w:r>
            <w:proofErr w:type="spellStart"/>
            <w:r w:rsidRPr="001455D4">
              <w:rPr>
                <w:rFonts w:ascii="Times New Roman" w:hAnsi="Times New Roman"/>
                <w:sz w:val="24"/>
                <w:szCs w:val="24"/>
              </w:rPr>
              <w:t>х</w:t>
            </w:r>
            <w:proofErr w:type="spellEnd"/>
            <w:r w:rsidRPr="001455D4">
              <w:rPr>
                <w:rFonts w:ascii="Times New Roman" w:hAnsi="Times New Roman"/>
                <w:sz w:val="24"/>
                <w:szCs w:val="24"/>
              </w:rPr>
              <w:t xml:space="preserve"> путешествий в древности; уметь организовывать наблюдение за погодой.</w:t>
            </w:r>
          </w:p>
        </w:tc>
        <w:tc>
          <w:tcPr>
            <w:tcW w:w="1276" w:type="dxa"/>
          </w:tcPr>
          <w:p w:rsidR="00C62737" w:rsidRPr="001455D4" w:rsidRDefault="00C62737" w:rsidP="001455D4">
            <w:pPr>
              <w:spacing w:after="0"/>
              <w:rPr>
                <w:rFonts w:ascii="Times New Roman" w:hAnsi="Times New Roman"/>
                <w:sz w:val="24"/>
                <w:szCs w:val="24"/>
                <w:lang w:eastAsia="en-US"/>
              </w:rPr>
            </w:pPr>
            <w:r w:rsidRPr="001455D4">
              <w:rPr>
                <w:rFonts w:ascii="Times New Roman" w:hAnsi="Times New Roman"/>
                <w:sz w:val="24"/>
                <w:szCs w:val="24"/>
              </w:rPr>
              <w:t>Понимание роли путешествий в формировании знаний о Земле.</w:t>
            </w:r>
          </w:p>
        </w:tc>
        <w:tc>
          <w:tcPr>
            <w:tcW w:w="1842" w:type="dxa"/>
            <w:gridSpan w:val="3"/>
          </w:tcPr>
          <w:p w:rsidR="00C62737" w:rsidRPr="001455D4" w:rsidRDefault="00C62737" w:rsidP="001455D4">
            <w:pPr>
              <w:spacing w:after="0"/>
              <w:rPr>
                <w:rFonts w:ascii="Times New Roman" w:hAnsi="Times New Roman"/>
                <w:sz w:val="24"/>
                <w:szCs w:val="24"/>
                <w:lang w:eastAsia="en-US"/>
              </w:rPr>
            </w:pPr>
            <w:r w:rsidRPr="001455D4">
              <w:rPr>
                <w:rFonts w:ascii="Times New Roman" w:hAnsi="Times New Roman"/>
                <w:sz w:val="24"/>
                <w:szCs w:val="24"/>
              </w:rPr>
              <w:t>Умение работать с различными источниками  информации, выделять главное в тексте,</w:t>
            </w:r>
            <w:proofErr w:type="gramStart"/>
            <w:r w:rsidRPr="001455D4">
              <w:rPr>
                <w:rFonts w:ascii="Times New Roman" w:hAnsi="Times New Roman"/>
                <w:sz w:val="24"/>
                <w:szCs w:val="24"/>
              </w:rPr>
              <w:t xml:space="preserve"> ,</w:t>
            </w:r>
            <w:proofErr w:type="gramEnd"/>
            <w:r w:rsidRPr="001455D4">
              <w:rPr>
                <w:rFonts w:ascii="Times New Roman" w:hAnsi="Times New Roman"/>
                <w:sz w:val="24"/>
                <w:szCs w:val="24"/>
              </w:rPr>
              <w:t xml:space="preserve"> структурировать учебный материал, готовить сообщения и презентации.</w:t>
            </w:r>
          </w:p>
        </w:tc>
        <w:tc>
          <w:tcPr>
            <w:tcW w:w="2123" w:type="dxa"/>
          </w:tcPr>
          <w:p w:rsidR="00C62737" w:rsidRPr="001455D4" w:rsidRDefault="00C62737" w:rsidP="001455D4">
            <w:pPr>
              <w:spacing w:after="0"/>
              <w:rPr>
                <w:rFonts w:ascii="Times New Roman" w:hAnsi="Times New Roman"/>
                <w:sz w:val="24"/>
                <w:szCs w:val="24"/>
                <w:lang w:eastAsia="en-US"/>
              </w:rPr>
            </w:pPr>
            <w:r w:rsidRPr="001455D4">
              <w:rPr>
                <w:rFonts w:ascii="Times New Roman" w:hAnsi="Times New Roman"/>
                <w:sz w:val="24"/>
                <w:szCs w:val="24"/>
              </w:rPr>
              <w:t xml:space="preserve">Выделять причины и следствия географических путешествий и открытий, умение работать с картографическими источниками географической информации. Описывать ход путешествия финикийцев. Составлять рассказ об основателе географической науки в древности. Объяснять причины, следствия и ход </w:t>
            </w:r>
            <w:r w:rsidRPr="001455D4">
              <w:rPr>
                <w:rFonts w:ascii="Times New Roman" w:hAnsi="Times New Roman"/>
                <w:sz w:val="24"/>
                <w:szCs w:val="24"/>
              </w:rPr>
              <w:lastRenderedPageBreak/>
              <w:t xml:space="preserve">путешествия </w:t>
            </w:r>
            <w:proofErr w:type="spellStart"/>
            <w:r w:rsidRPr="001455D4">
              <w:rPr>
                <w:rFonts w:ascii="Times New Roman" w:hAnsi="Times New Roman"/>
                <w:sz w:val="24"/>
                <w:szCs w:val="24"/>
              </w:rPr>
              <w:t>Пифея</w:t>
            </w:r>
            <w:proofErr w:type="spellEnd"/>
            <w:r w:rsidRPr="001455D4">
              <w:rPr>
                <w:rFonts w:ascii="Times New Roman" w:hAnsi="Times New Roman"/>
                <w:sz w:val="24"/>
                <w:szCs w:val="24"/>
              </w:rPr>
              <w:t>.</w:t>
            </w:r>
          </w:p>
        </w:tc>
        <w:tc>
          <w:tcPr>
            <w:tcW w:w="1419" w:type="dxa"/>
          </w:tcPr>
          <w:p w:rsidR="00C62737" w:rsidRPr="001455D4" w:rsidRDefault="00C62737" w:rsidP="001455D4">
            <w:pPr>
              <w:spacing w:after="0"/>
              <w:rPr>
                <w:rFonts w:ascii="Times New Roman" w:hAnsi="Times New Roman"/>
                <w:sz w:val="24"/>
                <w:szCs w:val="24"/>
                <w:lang w:eastAsia="en-US"/>
              </w:rPr>
            </w:pPr>
            <w:r w:rsidRPr="001455D4">
              <w:rPr>
                <w:rFonts w:ascii="Times New Roman" w:hAnsi="Times New Roman"/>
                <w:sz w:val="24"/>
                <w:szCs w:val="24"/>
              </w:rPr>
              <w:lastRenderedPageBreak/>
              <w:t>§8</w:t>
            </w:r>
            <w:proofErr w:type="gramStart"/>
            <w:r w:rsidRPr="001455D4">
              <w:rPr>
                <w:rFonts w:ascii="Times New Roman" w:hAnsi="Times New Roman"/>
                <w:sz w:val="24"/>
                <w:szCs w:val="24"/>
              </w:rPr>
              <w:t xml:space="preserve"> П</w:t>
            </w:r>
            <w:proofErr w:type="gramEnd"/>
            <w:r w:rsidRPr="001455D4">
              <w:rPr>
                <w:rFonts w:ascii="Times New Roman" w:hAnsi="Times New Roman"/>
                <w:sz w:val="24"/>
                <w:szCs w:val="24"/>
              </w:rPr>
              <w:t>одписать на контурной карте все объекты, упомянутые в тексте.</w:t>
            </w:r>
          </w:p>
          <w:p w:rsidR="00C62737" w:rsidRPr="001455D4" w:rsidRDefault="00C62737" w:rsidP="001455D4">
            <w:pPr>
              <w:spacing w:after="0"/>
              <w:rPr>
                <w:rFonts w:ascii="Times New Roman" w:hAnsi="Times New Roman"/>
                <w:sz w:val="24"/>
                <w:szCs w:val="24"/>
                <w:lang w:eastAsia="en-US"/>
              </w:rPr>
            </w:pPr>
          </w:p>
        </w:tc>
        <w:tc>
          <w:tcPr>
            <w:tcW w:w="1135" w:type="dxa"/>
          </w:tcPr>
          <w:p w:rsidR="00C62737" w:rsidRPr="001455D4" w:rsidRDefault="00C62737" w:rsidP="001455D4">
            <w:pPr>
              <w:spacing w:after="0"/>
              <w:jc w:val="center"/>
              <w:rPr>
                <w:rFonts w:ascii="Times New Roman" w:hAnsi="Times New Roman"/>
                <w:sz w:val="24"/>
                <w:szCs w:val="24"/>
                <w:lang w:eastAsia="en-US"/>
              </w:rPr>
            </w:pPr>
          </w:p>
        </w:tc>
        <w:tc>
          <w:tcPr>
            <w:tcW w:w="785" w:type="dxa"/>
          </w:tcPr>
          <w:p w:rsidR="00C62737" w:rsidRPr="001455D4" w:rsidRDefault="00C62737" w:rsidP="001455D4">
            <w:pPr>
              <w:spacing w:after="0"/>
              <w:jc w:val="center"/>
              <w:rPr>
                <w:rFonts w:ascii="Times New Roman" w:hAnsi="Times New Roman"/>
                <w:sz w:val="24"/>
                <w:szCs w:val="24"/>
                <w:lang w:eastAsia="en-US"/>
              </w:rPr>
            </w:pPr>
          </w:p>
        </w:tc>
      </w:tr>
      <w:tr w:rsidR="00C62737" w:rsidRPr="001455D4" w:rsidTr="00E77A58">
        <w:trPr>
          <w:gridAfter w:val="2"/>
          <w:wAfter w:w="208" w:type="dxa"/>
        </w:trPr>
        <w:tc>
          <w:tcPr>
            <w:tcW w:w="563" w:type="dxa"/>
          </w:tcPr>
          <w:p w:rsidR="00C62737" w:rsidRPr="001455D4" w:rsidRDefault="00C62737" w:rsidP="001455D4">
            <w:pPr>
              <w:spacing w:after="0"/>
              <w:jc w:val="center"/>
              <w:rPr>
                <w:rFonts w:ascii="Times New Roman" w:hAnsi="Times New Roman"/>
                <w:sz w:val="24"/>
                <w:szCs w:val="24"/>
                <w:lang w:eastAsia="en-US"/>
              </w:rPr>
            </w:pPr>
            <w:r w:rsidRPr="001455D4">
              <w:rPr>
                <w:rFonts w:ascii="Times New Roman" w:hAnsi="Times New Roman"/>
                <w:sz w:val="24"/>
                <w:szCs w:val="24"/>
              </w:rPr>
              <w:lastRenderedPageBreak/>
              <w:t>10.</w:t>
            </w:r>
          </w:p>
        </w:tc>
        <w:tc>
          <w:tcPr>
            <w:tcW w:w="2266" w:type="dxa"/>
          </w:tcPr>
          <w:p w:rsidR="00C62737" w:rsidRPr="001455D4" w:rsidRDefault="00C62737" w:rsidP="001455D4">
            <w:pPr>
              <w:spacing w:after="0"/>
              <w:rPr>
                <w:rFonts w:ascii="Times New Roman" w:hAnsi="Times New Roman"/>
                <w:sz w:val="24"/>
                <w:szCs w:val="24"/>
              </w:rPr>
            </w:pPr>
            <w:r w:rsidRPr="001455D4">
              <w:rPr>
                <w:rFonts w:ascii="Times New Roman" w:hAnsi="Times New Roman"/>
                <w:b/>
                <w:sz w:val="24"/>
                <w:szCs w:val="24"/>
              </w:rPr>
              <w:t>Развитие географических знаний человека о Земле</w:t>
            </w:r>
          </w:p>
          <w:p w:rsidR="00C62737" w:rsidRPr="001455D4" w:rsidRDefault="00C62737" w:rsidP="001455D4">
            <w:pPr>
              <w:spacing w:after="0"/>
              <w:rPr>
                <w:rFonts w:ascii="Times New Roman" w:hAnsi="Times New Roman"/>
                <w:sz w:val="24"/>
                <w:szCs w:val="24"/>
                <w:lang w:eastAsia="en-US"/>
              </w:rPr>
            </w:pPr>
            <w:r w:rsidRPr="001455D4">
              <w:rPr>
                <w:rFonts w:ascii="Times New Roman" w:hAnsi="Times New Roman"/>
                <w:sz w:val="24"/>
                <w:szCs w:val="24"/>
              </w:rPr>
              <w:t>Путешествия морских народов.</w:t>
            </w:r>
          </w:p>
        </w:tc>
        <w:tc>
          <w:tcPr>
            <w:tcW w:w="1991" w:type="dxa"/>
            <w:gridSpan w:val="3"/>
          </w:tcPr>
          <w:p w:rsidR="00C62737" w:rsidRPr="001455D4" w:rsidRDefault="00C62737" w:rsidP="001455D4">
            <w:pPr>
              <w:spacing w:after="0"/>
              <w:rPr>
                <w:rFonts w:ascii="Times New Roman" w:hAnsi="Times New Roman"/>
                <w:sz w:val="24"/>
                <w:szCs w:val="24"/>
                <w:lang w:eastAsia="en-US"/>
              </w:rPr>
            </w:pPr>
            <w:r w:rsidRPr="001455D4">
              <w:rPr>
                <w:rFonts w:ascii="Times New Roman" w:hAnsi="Times New Roman"/>
                <w:sz w:val="24"/>
                <w:szCs w:val="24"/>
              </w:rPr>
              <w:t>Географические открытия викингов.</w:t>
            </w:r>
          </w:p>
        </w:tc>
        <w:tc>
          <w:tcPr>
            <w:tcW w:w="1276" w:type="dxa"/>
            <w:gridSpan w:val="2"/>
          </w:tcPr>
          <w:p w:rsidR="00C62737" w:rsidRPr="001455D4" w:rsidRDefault="00C62737" w:rsidP="001455D4">
            <w:pPr>
              <w:spacing w:after="0"/>
              <w:rPr>
                <w:rFonts w:ascii="Times New Roman" w:hAnsi="Times New Roman"/>
                <w:sz w:val="24"/>
                <w:szCs w:val="24"/>
                <w:lang w:eastAsia="en-US"/>
              </w:rPr>
            </w:pPr>
            <w:r w:rsidRPr="001455D4">
              <w:rPr>
                <w:rFonts w:ascii="Times New Roman" w:hAnsi="Times New Roman"/>
                <w:sz w:val="24"/>
                <w:szCs w:val="24"/>
              </w:rPr>
              <w:t xml:space="preserve">Формировать  представления о возможности совершенствования длительны </w:t>
            </w:r>
            <w:proofErr w:type="spellStart"/>
            <w:r w:rsidRPr="001455D4">
              <w:rPr>
                <w:rFonts w:ascii="Times New Roman" w:hAnsi="Times New Roman"/>
                <w:sz w:val="24"/>
                <w:szCs w:val="24"/>
              </w:rPr>
              <w:t>х</w:t>
            </w:r>
            <w:proofErr w:type="spellEnd"/>
            <w:r w:rsidRPr="001455D4">
              <w:rPr>
                <w:rFonts w:ascii="Times New Roman" w:hAnsi="Times New Roman"/>
                <w:sz w:val="24"/>
                <w:szCs w:val="24"/>
              </w:rPr>
              <w:t xml:space="preserve"> путешествий морскими народами;  уметь организовывать наблюдение за погодой.</w:t>
            </w:r>
          </w:p>
        </w:tc>
        <w:tc>
          <w:tcPr>
            <w:tcW w:w="1276" w:type="dxa"/>
          </w:tcPr>
          <w:p w:rsidR="00C62737" w:rsidRPr="001455D4" w:rsidRDefault="00C62737" w:rsidP="001455D4">
            <w:pPr>
              <w:spacing w:after="0"/>
              <w:rPr>
                <w:rFonts w:ascii="Times New Roman" w:hAnsi="Times New Roman"/>
                <w:sz w:val="24"/>
                <w:szCs w:val="24"/>
                <w:lang w:eastAsia="en-US"/>
              </w:rPr>
            </w:pPr>
            <w:r w:rsidRPr="001455D4">
              <w:rPr>
                <w:rFonts w:ascii="Times New Roman" w:hAnsi="Times New Roman"/>
                <w:sz w:val="24"/>
                <w:szCs w:val="24"/>
              </w:rPr>
              <w:t>Понимание роли путешествий в формировании знаний о Земле.</w:t>
            </w:r>
          </w:p>
        </w:tc>
        <w:tc>
          <w:tcPr>
            <w:tcW w:w="1842" w:type="dxa"/>
            <w:gridSpan w:val="3"/>
          </w:tcPr>
          <w:p w:rsidR="00C62737" w:rsidRPr="001455D4" w:rsidRDefault="00C62737" w:rsidP="001455D4">
            <w:pPr>
              <w:spacing w:after="0"/>
              <w:rPr>
                <w:rFonts w:ascii="Times New Roman" w:hAnsi="Times New Roman"/>
                <w:sz w:val="24"/>
                <w:szCs w:val="24"/>
                <w:lang w:eastAsia="en-US"/>
              </w:rPr>
            </w:pPr>
            <w:r w:rsidRPr="001455D4">
              <w:rPr>
                <w:rFonts w:ascii="Times New Roman" w:hAnsi="Times New Roman"/>
                <w:sz w:val="24"/>
                <w:szCs w:val="24"/>
              </w:rPr>
              <w:t>Ставить учебную задачу под руководством  учителя;</w:t>
            </w:r>
          </w:p>
          <w:p w:rsidR="00C62737" w:rsidRPr="001455D4" w:rsidRDefault="00C62737" w:rsidP="001455D4">
            <w:pPr>
              <w:spacing w:after="0"/>
              <w:rPr>
                <w:rFonts w:ascii="Times New Roman" w:hAnsi="Times New Roman"/>
                <w:sz w:val="24"/>
                <w:szCs w:val="24"/>
              </w:rPr>
            </w:pPr>
            <w:r w:rsidRPr="001455D4">
              <w:rPr>
                <w:rFonts w:ascii="Times New Roman" w:hAnsi="Times New Roman"/>
                <w:sz w:val="24"/>
                <w:szCs w:val="24"/>
              </w:rPr>
              <w:t>планировать свою деятельность под руководством учителя;</w:t>
            </w:r>
          </w:p>
          <w:p w:rsidR="00C62737" w:rsidRPr="001455D4" w:rsidRDefault="00C62737" w:rsidP="001455D4">
            <w:pPr>
              <w:spacing w:after="0"/>
              <w:rPr>
                <w:rFonts w:ascii="Times New Roman" w:hAnsi="Times New Roman"/>
                <w:sz w:val="24"/>
                <w:szCs w:val="24"/>
              </w:rPr>
            </w:pPr>
            <w:r w:rsidRPr="001455D4">
              <w:rPr>
                <w:rFonts w:ascii="Times New Roman" w:hAnsi="Times New Roman"/>
                <w:sz w:val="24"/>
                <w:szCs w:val="24"/>
              </w:rPr>
              <w:t>выявлять причинно-следственные связи;</w:t>
            </w:r>
          </w:p>
          <w:p w:rsidR="00C62737" w:rsidRPr="001455D4" w:rsidRDefault="00C62737" w:rsidP="001455D4">
            <w:pPr>
              <w:spacing w:after="0"/>
              <w:rPr>
                <w:rFonts w:ascii="Times New Roman" w:hAnsi="Times New Roman"/>
                <w:sz w:val="24"/>
                <w:szCs w:val="24"/>
              </w:rPr>
            </w:pPr>
            <w:r w:rsidRPr="001455D4">
              <w:rPr>
                <w:rFonts w:ascii="Times New Roman" w:hAnsi="Times New Roman"/>
                <w:sz w:val="24"/>
                <w:szCs w:val="24"/>
              </w:rPr>
              <w:t>определять критерии для сравнения фактов, явлений;</w:t>
            </w:r>
          </w:p>
          <w:p w:rsidR="00C62737" w:rsidRPr="001455D4" w:rsidRDefault="00C62737" w:rsidP="001455D4">
            <w:pPr>
              <w:spacing w:after="0"/>
              <w:rPr>
                <w:rFonts w:ascii="Times New Roman" w:hAnsi="Times New Roman"/>
                <w:sz w:val="24"/>
                <w:szCs w:val="24"/>
              </w:rPr>
            </w:pPr>
            <w:r w:rsidRPr="001455D4">
              <w:rPr>
                <w:rFonts w:ascii="Times New Roman" w:hAnsi="Times New Roman"/>
                <w:sz w:val="24"/>
                <w:szCs w:val="24"/>
              </w:rPr>
              <w:t>выслушивать и объективно оценивать другого;</w:t>
            </w:r>
          </w:p>
          <w:p w:rsidR="00C62737" w:rsidRPr="001455D4" w:rsidRDefault="00C62737" w:rsidP="001455D4">
            <w:pPr>
              <w:spacing w:after="0"/>
              <w:rPr>
                <w:rFonts w:ascii="Times New Roman" w:hAnsi="Times New Roman"/>
                <w:sz w:val="24"/>
                <w:szCs w:val="24"/>
              </w:rPr>
            </w:pPr>
            <w:r w:rsidRPr="001455D4">
              <w:rPr>
                <w:rFonts w:ascii="Times New Roman" w:hAnsi="Times New Roman"/>
                <w:sz w:val="24"/>
                <w:szCs w:val="24"/>
              </w:rPr>
              <w:t xml:space="preserve">уметь вести диалог, вырабатывая общее </w:t>
            </w:r>
            <w:r w:rsidRPr="001455D4">
              <w:rPr>
                <w:rFonts w:ascii="Times New Roman" w:hAnsi="Times New Roman"/>
                <w:sz w:val="24"/>
                <w:szCs w:val="24"/>
              </w:rPr>
              <w:lastRenderedPageBreak/>
              <w:t>решение.</w:t>
            </w:r>
          </w:p>
          <w:p w:rsidR="00C62737" w:rsidRPr="001455D4" w:rsidRDefault="00C62737" w:rsidP="001455D4">
            <w:pPr>
              <w:spacing w:after="0"/>
              <w:rPr>
                <w:rFonts w:ascii="Times New Roman" w:hAnsi="Times New Roman"/>
                <w:sz w:val="24"/>
                <w:szCs w:val="24"/>
                <w:lang w:eastAsia="en-US"/>
              </w:rPr>
            </w:pPr>
          </w:p>
        </w:tc>
        <w:tc>
          <w:tcPr>
            <w:tcW w:w="2123" w:type="dxa"/>
          </w:tcPr>
          <w:p w:rsidR="00C62737" w:rsidRPr="001455D4" w:rsidRDefault="00C62737" w:rsidP="001455D4">
            <w:pPr>
              <w:spacing w:after="0"/>
              <w:rPr>
                <w:rFonts w:ascii="Times New Roman" w:hAnsi="Times New Roman"/>
                <w:sz w:val="24"/>
                <w:szCs w:val="24"/>
                <w:lang w:eastAsia="en-US"/>
              </w:rPr>
            </w:pPr>
            <w:r w:rsidRPr="001455D4">
              <w:rPr>
                <w:rFonts w:ascii="Times New Roman" w:hAnsi="Times New Roman"/>
                <w:sz w:val="24"/>
                <w:szCs w:val="24"/>
              </w:rPr>
              <w:lastRenderedPageBreak/>
              <w:t>Определять причины и следствия географических путешествий и открытий. Определять и показывать на карте маршруты путешествий. Описывать ход путешествия. Описывать географические открытия, совершенные викингами. Объяснять, почему викингов не считают первооткрывателями Америки.</w:t>
            </w:r>
          </w:p>
        </w:tc>
        <w:tc>
          <w:tcPr>
            <w:tcW w:w="1419" w:type="dxa"/>
          </w:tcPr>
          <w:p w:rsidR="00C62737" w:rsidRPr="001455D4" w:rsidRDefault="00C62737" w:rsidP="001455D4">
            <w:pPr>
              <w:spacing w:after="0"/>
              <w:rPr>
                <w:rFonts w:ascii="Times New Roman" w:hAnsi="Times New Roman"/>
                <w:sz w:val="24"/>
                <w:szCs w:val="24"/>
                <w:lang w:eastAsia="en-US"/>
              </w:rPr>
            </w:pPr>
            <w:r w:rsidRPr="001455D4">
              <w:rPr>
                <w:rFonts w:ascii="Times New Roman" w:hAnsi="Times New Roman"/>
                <w:sz w:val="24"/>
                <w:szCs w:val="24"/>
              </w:rPr>
              <w:t>§9</w:t>
            </w:r>
            <w:proofErr w:type="gramStart"/>
            <w:r w:rsidRPr="001455D4">
              <w:rPr>
                <w:rFonts w:ascii="Times New Roman" w:hAnsi="Times New Roman"/>
                <w:sz w:val="24"/>
                <w:szCs w:val="24"/>
              </w:rPr>
              <w:t xml:space="preserve"> С</w:t>
            </w:r>
            <w:proofErr w:type="gramEnd"/>
            <w:r w:rsidRPr="001455D4">
              <w:rPr>
                <w:rFonts w:ascii="Times New Roman" w:hAnsi="Times New Roman"/>
                <w:sz w:val="24"/>
                <w:szCs w:val="24"/>
              </w:rPr>
              <w:t>оставить простой план параграфа.</w:t>
            </w:r>
          </w:p>
          <w:p w:rsidR="00C62737" w:rsidRPr="001455D4" w:rsidRDefault="00C62737" w:rsidP="001455D4">
            <w:pPr>
              <w:spacing w:after="0"/>
              <w:rPr>
                <w:rFonts w:ascii="Times New Roman" w:hAnsi="Times New Roman"/>
                <w:sz w:val="24"/>
                <w:szCs w:val="24"/>
                <w:lang w:eastAsia="en-US"/>
              </w:rPr>
            </w:pPr>
          </w:p>
        </w:tc>
        <w:tc>
          <w:tcPr>
            <w:tcW w:w="1135" w:type="dxa"/>
          </w:tcPr>
          <w:p w:rsidR="00C62737" w:rsidRPr="001455D4" w:rsidRDefault="00C62737" w:rsidP="001455D4">
            <w:pPr>
              <w:spacing w:after="0"/>
              <w:jc w:val="center"/>
              <w:rPr>
                <w:rFonts w:ascii="Times New Roman" w:hAnsi="Times New Roman"/>
                <w:sz w:val="24"/>
                <w:szCs w:val="24"/>
                <w:lang w:eastAsia="en-US"/>
              </w:rPr>
            </w:pPr>
          </w:p>
        </w:tc>
        <w:tc>
          <w:tcPr>
            <w:tcW w:w="785" w:type="dxa"/>
          </w:tcPr>
          <w:p w:rsidR="00C62737" w:rsidRPr="001455D4" w:rsidRDefault="00C62737" w:rsidP="001455D4">
            <w:pPr>
              <w:spacing w:after="0"/>
              <w:jc w:val="center"/>
              <w:rPr>
                <w:rFonts w:ascii="Times New Roman" w:hAnsi="Times New Roman"/>
                <w:sz w:val="24"/>
                <w:szCs w:val="24"/>
                <w:lang w:eastAsia="en-US"/>
              </w:rPr>
            </w:pPr>
          </w:p>
        </w:tc>
      </w:tr>
      <w:tr w:rsidR="00C62737" w:rsidRPr="001455D4" w:rsidTr="00E77A58">
        <w:trPr>
          <w:gridAfter w:val="2"/>
          <w:wAfter w:w="208" w:type="dxa"/>
        </w:trPr>
        <w:tc>
          <w:tcPr>
            <w:tcW w:w="563" w:type="dxa"/>
          </w:tcPr>
          <w:p w:rsidR="00C62737" w:rsidRPr="001455D4" w:rsidRDefault="00C62737" w:rsidP="001455D4">
            <w:pPr>
              <w:spacing w:after="0"/>
              <w:jc w:val="center"/>
              <w:rPr>
                <w:rFonts w:ascii="Times New Roman" w:hAnsi="Times New Roman"/>
                <w:sz w:val="24"/>
                <w:szCs w:val="24"/>
                <w:lang w:eastAsia="en-US"/>
              </w:rPr>
            </w:pPr>
            <w:r w:rsidRPr="001455D4">
              <w:rPr>
                <w:rFonts w:ascii="Times New Roman" w:hAnsi="Times New Roman"/>
                <w:sz w:val="24"/>
                <w:szCs w:val="24"/>
              </w:rPr>
              <w:lastRenderedPageBreak/>
              <w:t>11.</w:t>
            </w:r>
          </w:p>
        </w:tc>
        <w:tc>
          <w:tcPr>
            <w:tcW w:w="2266" w:type="dxa"/>
          </w:tcPr>
          <w:p w:rsidR="00C62737" w:rsidRPr="001455D4" w:rsidRDefault="00C62737" w:rsidP="001455D4">
            <w:pPr>
              <w:spacing w:after="0"/>
              <w:rPr>
                <w:rFonts w:ascii="Times New Roman" w:hAnsi="Times New Roman"/>
                <w:sz w:val="24"/>
                <w:szCs w:val="24"/>
              </w:rPr>
            </w:pPr>
            <w:r w:rsidRPr="001455D4">
              <w:rPr>
                <w:rFonts w:ascii="Times New Roman" w:hAnsi="Times New Roman"/>
                <w:b/>
                <w:sz w:val="24"/>
                <w:szCs w:val="24"/>
              </w:rPr>
              <w:t>Развитие географических знаний человека о Земле</w:t>
            </w:r>
          </w:p>
          <w:p w:rsidR="00C62737" w:rsidRPr="001455D4" w:rsidRDefault="00C62737" w:rsidP="001455D4">
            <w:pPr>
              <w:spacing w:after="0"/>
              <w:rPr>
                <w:rFonts w:ascii="Times New Roman" w:hAnsi="Times New Roman"/>
                <w:sz w:val="24"/>
                <w:szCs w:val="24"/>
                <w:lang w:eastAsia="en-US"/>
              </w:rPr>
            </w:pPr>
            <w:r w:rsidRPr="001455D4">
              <w:rPr>
                <w:rFonts w:ascii="Times New Roman" w:hAnsi="Times New Roman"/>
                <w:sz w:val="24"/>
                <w:szCs w:val="24"/>
              </w:rPr>
              <w:t>Первые европейцы на краю Азии.</w:t>
            </w:r>
          </w:p>
        </w:tc>
        <w:tc>
          <w:tcPr>
            <w:tcW w:w="1991" w:type="dxa"/>
            <w:gridSpan w:val="3"/>
          </w:tcPr>
          <w:p w:rsidR="00C62737" w:rsidRPr="001455D4" w:rsidRDefault="00C62737" w:rsidP="001455D4">
            <w:pPr>
              <w:spacing w:after="0"/>
              <w:rPr>
                <w:rFonts w:ascii="Times New Roman" w:hAnsi="Times New Roman"/>
                <w:sz w:val="24"/>
                <w:szCs w:val="24"/>
                <w:lang w:eastAsia="en-US"/>
              </w:rPr>
            </w:pPr>
            <w:r w:rsidRPr="001455D4">
              <w:rPr>
                <w:rFonts w:ascii="Times New Roman" w:hAnsi="Times New Roman"/>
                <w:sz w:val="24"/>
                <w:szCs w:val="24"/>
              </w:rPr>
              <w:t xml:space="preserve">Путешествие Марко Поло. </w:t>
            </w:r>
          </w:p>
        </w:tc>
        <w:tc>
          <w:tcPr>
            <w:tcW w:w="1276" w:type="dxa"/>
            <w:gridSpan w:val="2"/>
          </w:tcPr>
          <w:p w:rsidR="00C62737" w:rsidRPr="001455D4" w:rsidRDefault="00C62737" w:rsidP="001455D4">
            <w:pPr>
              <w:spacing w:after="0"/>
              <w:rPr>
                <w:rFonts w:ascii="Times New Roman" w:hAnsi="Times New Roman"/>
                <w:sz w:val="24"/>
                <w:szCs w:val="24"/>
                <w:lang w:eastAsia="en-US"/>
              </w:rPr>
            </w:pPr>
            <w:r w:rsidRPr="001455D4">
              <w:rPr>
                <w:rFonts w:ascii="Times New Roman" w:hAnsi="Times New Roman"/>
                <w:sz w:val="24"/>
                <w:szCs w:val="24"/>
              </w:rPr>
              <w:t xml:space="preserve">Формировать  представления о возможности совершенствования длительны </w:t>
            </w:r>
            <w:proofErr w:type="spellStart"/>
            <w:r w:rsidRPr="001455D4">
              <w:rPr>
                <w:rFonts w:ascii="Times New Roman" w:hAnsi="Times New Roman"/>
                <w:sz w:val="24"/>
                <w:szCs w:val="24"/>
              </w:rPr>
              <w:t>х</w:t>
            </w:r>
            <w:proofErr w:type="spellEnd"/>
            <w:r w:rsidRPr="001455D4">
              <w:rPr>
                <w:rFonts w:ascii="Times New Roman" w:hAnsi="Times New Roman"/>
                <w:sz w:val="24"/>
                <w:szCs w:val="24"/>
              </w:rPr>
              <w:t xml:space="preserve"> путешествий </w:t>
            </w:r>
            <w:proofErr w:type="spellStart"/>
            <w:r w:rsidRPr="001455D4">
              <w:rPr>
                <w:rFonts w:ascii="Times New Roman" w:hAnsi="Times New Roman"/>
                <w:sz w:val="24"/>
                <w:szCs w:val="24"/>
              </w:rPr>
              <w:t>вропейцами</w:t>
            </w:r>
            <w:proofErr w:type="spellEnd"/>
            <w:r w:rsidRPr="001455D4">
              <w:rPr>
                <w:rFonts w:ascii="Times New Roman" w:hAnsi="Times New Roman"/>
                <w:sz w:val="24"/>
                <w:szCs w:val="24"/>
              </w:rPr>
              <w:t xml:space="preserve"> в Азию;  </w:t>
            </w:r>
          </w:p>
        </w:tc>
        <w:tc>
          <w:tcPr>
            <w:tcW w:w="1276" w:type="dxa"/>
          </w:tcPr>
          <w:p w:rsidR="00C62737" w:rsidRPr="001455D4" w:rsidRDefault="00C62737" w:rsidP="001455D4">
            <w:pPr>
              <w:spacing w:after="0"/>
              <w:rPr>
                <w:rFonts w:ascii="Times New Roman" w:hAnsi="Times New Roman"/>
                <w:sz w:val="24"/>
                <w:szCs w:val="24"/>
                <w:lang w:eastAsia="en-US"/>
              </w:rPr>
            </w:pPr>
            <w:r w:rsidRPr="001455D4">
              <w:rPr>
                <w:rFonts w:ascii="Times New Roman" w:hAnsi="Times New Roman"/>
                <w:sz w:val="24"/>
                <w:szCs w:val="24"/>
              </w:rPr>
              <w:t>Понимание роли путешествий в формировании знаний о Земле.</w:t>
            </w:r>
          </w:p>
        </w:tc>
        <w:tc>
          <w:tcPr>
            <w:tcW w:w="1842" w:type="dxa"/>
            <w:gridSpan w:val="3"/>
          </w:tcPr>
          <w:p w:rsidR="00C62737" w:rsidRPr="001455D4" w:rsidRDefault="00C62737" w:rsidP="001455D4">
            <w:pPr>
              <w:spacing w:after="0"/>
              <w:rPr>
                <w:rFonts w:ascii="Times New Roman" w:hAnsi="Times New Roman"/>
                <w:sz w:val="24"/>
                <w:szCs w:val="24"/>
                <w:lang w:eastAsia="en-US"/>
              </w:rPr>
            </w:pPr>
            <w:r w:rsidRPr="001455D4">
              <w:rPr>
                <w:rFonts w:ascii="Times New Roman" w:hAnsi="Times New Roman"/>
                <w:sz w:val="24"/>
                <w:szCs w:val="24"/>
              </w:rPr>
              <w:t>Ставить учебную задачу под руководством  учителя;</w:t>
            </w:r>
          </w:p>
          <w:p w:rsidR="00C62737" w:rsidRPr="001455D4" w:rsidRDefault="00C62737" w:rsidP="001455D4">
            <w:pPr>
              <w:spacing w:after="0"/>
              <w:rPr>
                <w:rFonts w:ascii="Times New Roman" w:hAnsi="Times New Roman"/>
                <w:sz w:val="24"/>
                <w:szCs w:val="24"/>
              </w:rPr>
            </w:pPr>
            <w:r w:rsidRPr="001455D4">
              <w:rPr>
                <w:rFonts w:ascii="Times New Roman" w:hAnsi="Times New Roman"/>
                <w:sz w:val="24"/>
                <w:szCs w:val="24"/>
              </w:rPr>
              <w:t>планировать свою деятельность под руководством учителя;</w:t>
            </w:r>
          </w:p>
          <w:p w:rsidR="00C62737" w:rsidRPr="001455D4" w:rsidRDefault="00C62737" w:rsidP="001455D4">
            <w:pPr>
              <w:spacing w:after="0"/>
              <w:rPr>
                <w:rFonts w:ascii="Times New Roman" w:hAnsi="Times New Roman"/>
                <w:sz w:val="24"/>
                <w:szCs w:val="24"/>
              </w:rPr>
            </w:pPr>
            <w:r w:rsidRPr="001455D4">
              <w:rPr>
                <w:rFonts w:ascii="Times New Roman" w:hAnsi="Times New Roman"/>
                <w:sz w:val="24"/>
                <w:szCs w:val="24"/>
              </w:rPr>
              <w:t>выявлять причинно-следственные связи;</w:t>
            </w:r>
          </w:p>
          <w:p w:rsidR="00C62737" w:rsidRPr="001455D4" w:rsidRDefault="00C62737" w:rsidP="001455D4">
            <w:pPr>
              <w:spacing w:after="0"/>
              <w:rPr>
                <w:rFonts w:ascii="Times New Roman" w:hAnsi="Times New Roman"/>
                <w:sz w:val="24"/>
                <w:szCs w:val="24"/>
                <w:lang w:eastAsia="en-US"/>
              </w:rPr>
            </w:pPr>
            <w:r w:rsidRPr="001455D4">
              <w:rPr>
                <w:rFonts w:ascii="Times New Roman" w:hAnsi="Times New Roman"/>
                <w:sz w:val="24"/>
                <w:szCs w:val="24"/>
              </w:rPr>
              <w:t>определять критерии для сравнения</w:t>
            </w:r>
          </w:p>
        </w:tc>
        <w:tc>
          <w:tcPr>
            <w:tcW w:w="2123" w:type="dxa"/>
          </w:tcPr>
          <w:p w:rsidR="00C62737" w:rsidRPr="001455D4" w:rsidRDefault="00C62737" w:rsidP="001455D4">
            <w:pPr>
              <w:spacing w:after="0"/>
              <w:rPr>
                <w:rFonts w:ascii="Times New Roman" w:hAnsi="Times New Roman"/>
                <w:sz w:val="24"/>
                <w:szCs w:val="24"/>
                <w:lang w:eastAsia="en-US"/>
              </w:rPr>
            </w:pPr>
            <w:r w:rsidRPr="001455D4">
              <w:rPr>
                <w:rFonts w:ascii="Times New Roman" w:hAnsi="Times New Roman"/>
                <w:sz w:val="24"/>
                <w:szCs w:val="24"/>
              </w:rPr>
              <w:t xml:space="preserve">Объяснять результаты выдающихся путешествий и открытий, а так же влияние путешествий на развитие географических знаний. Определять причины и следствия географических путешествий и открытий. Определять и показывать на карте маршруты путешествий. Составлять описания </w:t>
            </w:r>
          </w:p>
        </w:tc>
        <w:tc>
          <w:tcPr>
            <w:tcW w:w="1419" w:type="dxa"/>
          </w:tcPr>
          <w:p w:rsidR="00C62737" w:rsidRPr="001455D4" w:rsidRDefault="00C62737" w:rsidP="001455D4">
            <w:pPr>
              <w:spacing w:after="0"/>
              <w:rPr>
                <w:rFonts w:ascii="Times New Roman" w:hAnsi="Times New Roman"/>
                <w:sz w:val="24"/>
                <w:szCs w:val="24"/>
                <w:lang w:eastAsia="en-US"/>
              </w:rPr>
            </w:pPr>
            <w:r w:rsidRPr="001455D4">
              <w:rPr>
                <w:rFonts w:ascii="Times New Roman" w:hAnsi="Times New Roman"/>
                <w:sz w:val="24"/>
                <w:szCs w:val="24"/>
              </w:rPr>
              <w:t>§10. Используя ключевые слова текста параграфа</w:t>
            </w:r>
          </w:p>
        </w:tc>
        <w:tc>
          <w:tcPr>
            <w:tcW w:w="1135" w:type="dxa"/>
          </w:tcPr>
          <w:p w:rsidR="00C62737" w:rsidRPr="001455D4" w:rsidRDefault="00C62737" w:rsidP="001455D4">
            <w:pPr>
              <w:spacing w:after="0"/>
              <w:jc w:val="center"/>
              <w:rPr>
                <w:rFonts w:ascii="Times New Roman" w:hAnsi="Times New Roman"/>
                <w:sz w:val="24"/>
                <w:szCs w:val="24"/>
                <w:lang w:eastAsia="en-US"/>
              </w:rPr>
            </w:pPr>
            <w:r w:rsidRPr="001455D4">
              <w:rPr>
                <w:rFonts w:ascii="Times New Roman" w:hAnsi="Times New Roman"/>
                <w:sz w:val="24"/>
                <w:szCs w:val="24"/>
              </w:rPr>
              <w:t>Составить рассказ.</w:t>
            </w:r>
          </w:p>
        </w:tc>
        <w:tc>
          <w:tcPr>
            <w:tcW w:w="785" w:type="dxa"/>
          </w:tcPr>
          <w:p w:rsidR="00C62737" w:rsidRPr="001455D4" w:rsidRDefault="00C62737" w:rsidP="001455D4">
            <w:pPr>
              <w:spacing w:after="0"/>
              <w:jc w:val="center"/>
              <w:rPr>
                <w:rFonts w:ascii="Times New Roman" w:hAnsi="Times New Roman"/>
                <w:sz w:val="24"/>
                <w:szCs w:val="24"/>
                <w:lang w:eastAsia="en-US"/>
              </w:rPr>
            </w:pPr>
          </w:p>
        </w:tc>
      </w:tr>
      <w:tr w:rsidR="00C62737" w:rsidRPr="001455D4" w:rsidTr="00E77A58">
        <w:trPr>
          <w:gridAfter w:val="2"/>
          <w:wAfter w:w="208" w:type="dxa"/>
        </w:trPr>
        <w:tc>
          <w:tcPr>
            <w:tcW w:w="563" w:type="dxa"/>
          </w:tcPr>
          <w:p w:rsidR="00C62737" w:rsidRPr="001455D4" w:rsidRDefault="00C62737" w:rsidP="001455D4">
            <w:pPr>
              <w:spacing w:after="0"/>
              <w:jc w:val="center"/>
              <w:rPr>
                <w:rFonts w:ascii="Times New Roman" w:hAnsi="Times New Roman"/>
                <w:sz w:val="24"/>
                <w:szCs w:val="24"/>
                <w:lang w:eastAsia="en-US"/>
              </w:rPr>
            </w:pPr>
            <w:r w:rsidRPr="001455D4">
              <w:rPr>
                <w:rFonts w:ascii="Times New Roman" w:hAnsi="Times New Roman"/>
                <w:sz w:val="24"/>
                <w:szCs w:val="24"/>
              </w:rPr>
              <w:t>12.</w:t>
            </w:r>
          </w:p>
        </w:tc>
        <w:tc>
          <w:tcPr>
            <w:tcW w:w="2266" w:type="dxa"/>
          </w:tcPr>
          <w:p w:rsidR="00C62737" w:rsidRPr="001455D4" w:rsidRDefault="00C62737" w:rsidP="001455D4">
            <w:pPr>
              <w:spacing w:after="0"/>
              <w:rPr>
                <w:rFonts w:ascii="Times New Roman" w:hAnsi="Times New Roman"/>
                <w:sz w:val="24"/>
                <w:szCs w:val="24"/>
              </w:rPr>
            </w:pPr>
            <w:r w:rsidRPr="001455D4">
              <w:rPr>
                <w:rFonts w:ascii="Times New Roman" w:hAnsi="Times New Roman"/>
                <w:b/>
                <w:sz w:val="24"/>
                <w:szCs w:val="24"/>
              </w:rPr>
              <w:t>Развитие географических знаний человека о Земле</w:t>
            </w:r>
          </w:p>
          <w:p w:rsidR="00C62737" w:rsidRPr="001455D4" w:rsidRDefault="00C62737" w:rsidP="001455D4">
            <w:pPr>
              <w:spacing w:after="0"/>
              <w:rPr>
                <w:rFonts w:ascii="Times New Roman" w:hAnsi="Times New Roman"/>
                <w:sz w:val="24"/>
                <w:szCs w:val="24"/>
                <w:lang w:eastAsia="en-US"/>
              </w:rPr>
            </w:pPr>
            <w:r w:rsidRPr="001455D4">
              <w:rPr>
                <w:rFonts w:ascii="Times New Roman" w:hAnsi="Times New Roman"/>
                <w:sz w:val="24"/>
                <w:szCs w:val="24"/>
              </w:rPr>
              <w:t>Хождение за три моря.</w:t>
            </w:r>
          </w:p>
        </w:tc>
        <w:tc>
          <w:tcPr>
            <w:tcW w:w="1991" w:type="dxa"/>
            <w:gridSpan w:val="3"/>
          </w:tcPr>
          <w:p w:rsidR="00C62737" w:rsidRPr="001455D4" w:rsidRDefault="00C62737" w:rsidP="001455D4">
            <w:pPr>
              <w:spacing w:after="0"/>
              <w:rPr>
                <w:rFonts w:ascii="Times New Roman" w:hAnsi="Times New Roman"/>
                <w:sz w:val="24"/>
                <w:szCs w:val="24"/>
                <w:lang w:eastAsia="en-US"/>
              </w:rPr>
            </w:pPr>
            <w:r w:rsidRPr="001455D4">
              <w:rPr>
                <w:rFonts w:ascii="Times New Roman" w:hAnsi="Times New Roman"/>
                <w:sz w:val="24"/>
                <w:szCs w:val="24"/>
              </w:rPr>
              <w:t>Хождение за три моря.</w:t>
            </w:r>
          </w:p>
        </w:tc>
        <w:tc>
          <w:tcPr>
            <w:tcW w:w="1276" w:type="dxa"/>
            <w:gridSpan w:val="2"/>
          </w:tcPr>
          <w:p w:rsidR="00C62737" w:rsidRPr="001455D4" w:rsidRDefault="00C62737" w:rsidP="001455D4">
            <w:pPr>
              <w:spacing w:after="0"/>
              <w:rPr>
                <w:rFonts w:ascii="Times New Roman" w:hAnsi="Times New Roman"/>
                <w:sz w:val="24"/>
                <w:szCs w:val="24"/>
                <w:lang w:eastAsia="en-US"/>
              </w:rPr>
            </w:pPr>
            <w:r w:rsidRPr="001455D4">
              <w:rPr>
                <w:rFonts w:ascii="Times New Roman" w:hAnsi="Times New Roman"/>
                <w:sz w:val="24"/>
                <w:szCs w:val="24"/>
              </w:rPr>
              <w:t xml:space="preserve">Формировать  представления о вкладе русских </w:t>
            </w:r>
            <w:r w:rsidRPr="001455D4">
              <w:rPr>
                <w:rFonts w:ascii="Times New Roman" w:hAnsi="Times New Roman"/>
                <w:sz w:val="24"/>
                <w:szCs w:val="24"/>
              </w:rPr>
              <w:lastRenderedPageBreak/>
              <w:t>путешественников в изучение регионов моря на примере путешествия Афанасия Никитина;</w:t>
            </w:r>
          </w:p>
          <w:p w:rsidR="00C62737" w:rsidRPr="001455D4" w:rsidRDefault="00C62737" w:rsidP="001455D4">
            <w:pPr>
              <w:spacing w:after="0"/>
              <w:rPr>
                <w:rFonts w:ascii="Times New Roman" w:hAnsi="Times New Roman"/>
                <w:sz w:val="24"/>
                <w:szCs w:val="24"/>
                <w:lang w:eastAsia="en-US"/>
              </w:rPr>
            </w:pPr>
            <w:r w:rsidRPr="001455D4">
              <w:rPr>
                <w:rFonts w:ascii="Times New Roman" w:hAnsi="Times New Roman"/>
                <w:sz w:val="24"/>
                <w:szCs w:val="24"/>
              </w:rPr>
              <w:t>уметь организовывать наблюдение за погодой.</w:t>
            </w:r>
          </w:p>
        </w:tc>
        <w:tc>
          <w:tcPr>
            <w:tcW w:w="1276" w:type="dxa"/>
          </w:tcPr>
          <w:p w:rsidR="00C62737" w:rsidRPr="001455D4" w:rsidRDefault="00C62737" w:rsidP="001455D4">
            <w:pPr>
              <w:spacing w:after="0"/>
              <w:rPr>
                <w:rFonts w:ascii="Times New Roman" w:hAnsi="Times New Roman"/>
                <w:sz w:val="24"/>
                <w:szCs w:val="24"/>
                <w:lang w:eastAsia="en-US"/>
              </w:rPr>
            </w:pPr>
            <w:r w:rsidRPr="001455D4">
              <w:rPr>
                <w:rFonts w:ascii="Times New Roman" w:hAnsi="Times New Roman"/>
                <w:sz w:val="24"/>
                <w:szCs w:val="24"/>
              </w:rPr>
              <w:lastRenderedPageBreak/>
              <w:t xml:space="preserve">Понимание роли путешествий в формировании </w:t>
            </w:r>
            <w:r w:rsidRPr="001455D4">
              <w:rPr>
                <w:rFonts w:ascii="Times New Roman" w:hAnsi="Times New Roman"/>
                <w:sz w:val="24"/>
                <w:szCs w:val="24"/>
              </w:rPr>
              <w:lastRenderedPageBreak/>
              <w:t>знаний о Земле.</w:t>
            </w:r>
          </w:p>
        </w:tc>
        <w:tc>
          <w:tcPr>
            <w:tcW w:w="1842" w:type="dxa"/>
            <w:gridSpan w:val="3"/>
          </w:tcPr>
          <w:p w:rsidR="00C62737" w:rsidRPr="001455D4" w:rsidRDefault="00C62737" w:rsidP="001455D4">
            <w:pPr>
              <w:spacing w:after="0"/>
              <w:rPr>
                <w:rFonts w:ascii="Times New Roman" w:hAnsi="Times New Roman"/>
                <w:sz w:val="24"/>
                <w:szCs w:val="24"/>
                <w:lang w:eastAsia="en-US"/>
              </w:rPr>
            </w:pPr>
            <w:r w:rsidRPr="001455D4">
              <w:rPr>
                <w:rFonts w:ascii="Times New Roman" w:hAnsi="Times New Roman"/>
                <w:sz w:val="24"/>
                <w:szCs w:val="24"/>
              </w:rPr>
              <w:lastRenderedPageBreak/>
              <w:t xml:space="preserve">Умение работать с различными источниками  информации, выделять </w:t>
            </w:r>
            <w:r w:rsidRPr="001455D4">
              <w:rPr>
                <w:rFonts w:ascii="Times New Roman" w:hAnsi="Times New Roman"/>
                <w:sz w:val="24"/>
                <w:szCs w:val="24"/>
              </w:rPr>
              <w:lastRenderedPageBreak/>
              <w:t>главное в тексте,</w:t>
            </w:r>
            <w:proofErr w:type="gramStart"/>
            <w:r w:rsidRPr="001455D4">
              <w:rPr>
                <w:rFonts w:ascii="Times New Roman" w:hAnsi="Times New Roman"/>
                <w:sz w:val="24"/>
                <w:szCs w:val="24"/>
              </w:rPr>
              <w:t xml:space="preserve"> ,</w:t>
            </w:r>
            <w:proofErr w:type="gramEnd"/>
            <w:r w:rsidRPr="001455D4">
              <w:rPr>
                <w:rFonts w:ascii="Times New Roman" w:hAnsi="Times New Roman"/>
                <w:sz w:val="24"/>
                <w:szCs w:val="24"/>
              </w:rPr>
              <w:t xml:space="preserve"> структурировать учебный материал, готовить сообщения и презентации.</w:t>
            </w:r>
          </w:p>
        </w:tc>
        <w:tc>
          <w:tcPr>
            <w:tcW w:w="2123" w:type="dxa"/>
          </w:tcPr>
          <w:p w:rsidR="00C62737" w:rsidRPr="001455D4" w:rsidRDefault="00C62737" w:rsidP="001455D4">
            <w:pPr>
              <w:spacing w:after="0"/>
              <w:rPr>
                <w:rFonts w:ascii="Times New Roman" w:hAnsi="Times New Roman"/>
                <w:sz w:val="24"/>
                <w:szCs w:val="24"/>
                <w:lang w:eastAsia="en-US"/>
              </w:rPr>
            </w:pPr>
            <w:r w:rsidRPr="001455D4">
              <w:rPr>
                <w:rFonts w:ascii="Times New Roman" w:hAnsi="Times New Roman"/>
                <w:sz w:val="24"/>
                <w:szCs w:val="24"/>
              </w:rPr>
              <w:lastRenderedPageBreak/>
              <w:t xml:space="preserve">Определять и показывать на карте маршруты путешествий. Составлять описания событий </w:t>
            </w:r>
            <w:r w:rsidRPr="001455D4">
              <w:rPr>
                <w:rFonts w:ascii="Times New Roman" w:hAnsi="Times New Roman"/>
                <w:sz w:val="24"/>
                <w:szCs w:val="24"/>
              </w:rPr>
              <w:lastRenderedPageBreak/>
              <w:t>по теме урока. Составлять описание о жизни и деятельности Афанасия Никитина. Объяснять причины путешествия Афанасия Никитина в Индию.</w:t>
            </w:r>
          </w:p>
        </w:tc>
        <w:tc>
          <w:tcPr>
            <w:tcW w:w="1419" w:type="dxa"/>
          </w:tcPr>
          <w:p w:rsidR="00C62737" w:rsidRPr="001455D4" w:rsidRDefault="00C62737" w:rsidP="001455D4">
            <w:pPr>
              <w:spacing w:after="0"/>
              <w:rPr>
                <w:rFonts w:ascii="Times New Roman" w:hAnsi="Times New Roman"/>
                <w:sz w:val="24"/>
                <w:szCs w:val="24"/>
                <w:lang w:eastAsia="en-US"/>
              </w:rPr>
            </w:pPr>
            <w:r w:rsidRPr="001455D4">
              <w:rPr>
                <w:rFonts w:ascii="Times New Roman" w:hAnsi="Times New Roman"/>
                <w:sz w:val="24"/>
                <w:szCs w:val="24"/>
              </w:rPr>
              <w:lastRenderedPageBreak/>
              <w:t>§11</w:t>
            </w:r>
            <w:proofErr w:type="gramStart"/>
            <w:r w:rsidRPr="001455D4">
              <w:rPr>
                <w:rFonts w:ascii="Times New Roman" w:hAnsi="Times New Roman"/>
                <w:sz w:val="24"/>
                <w:szCs w:val="24"/>
              </w:rPr>
              <w:t xml:space="preserve"> П</w:t>
            </w:r>
            <w:proofErr w:type="gramEnd"/>
            <w:r w:rsidRPr="001455D4">
              <w:rPr>
                <w:rFonts w:ascii="Times New Roman" w:hAnsi="Times New Roman"/>
                <w:sz w:val="24"/>
                <w:szCs w:val="24"/>
              </w:rPr>
              <w:t xml:space="preserve">роанализировать материалы предыдущих </w:t>
            </w:r>
            <w:r w:rsidRPr="001455D4">
              <w:rPr>
                <w:rFonts w:ascii="Times New Roman" w:hAnsi="Times New Roman"/>
                <w:sz w:val="24"/>
                <w:szCs w:val="24"/>
              </w:rPr>
              <w:lastRenderedPageBreak/>
              <w:t>параграфов  и ответить на вопрос: «Кто из европейцев мог побывать в Индии раньше Афанасия Никитина</w:t>
            </w:r>
          </w:p>
        </w:tc>
        <w:tc>
          <w:tcPr>
            <w:tcW w:w="1135" w:type="dxa"/>
          </w:tcPr>
          <w:p w:rsidR="00C62737" w:rsidRPr="001455D4" w:rsidRDefault="00C62737" w:rsidP="001455D4">
            <w:pPr>
              <w:spacing w:after="0"/>
              <w:jc w:val="center"/>
              <w:rPr>
                <w:rFonts w:ascii="Times New Roman" w:hAnsi="Times New Roman"/>
                <w:sz w:val="24"/>
                <w:szCs w:val="24"/>
                <w:lang w:eastAsia="en-US"/>
              </w:rPr>
            </w:pPr>
          </w:p>
        </w:tc>
        <w:tc>
          <w:tcPr>
            <w:tcW w:w="785" w:type="dxa"/>
          </w:tcPr>
          <w:p w:rsidR="00C62737" w:rsidRPr="001455D4" w:rsidRDefault="00C62737" w:rsidP="001455D4">
            <w:pPr>
              <w:spacing w:after="0"/>
              <w:jc w:val="center"/>
              <w:rPr>
                <w:rFonts w:ascii="Times New Roman" w:hAnsi="Times New Roman"/>
                <w:sz w:val="24"/>
                <w:szCs w:val="24"/>
                <w:lang w:eastAsia="en-US"/>
              </w:rPr>
            </w:pPr>
          </w:p>
        </w:tc>
      </w:tr>
      <w:tr w:rsidR="00C62737" w:rsidRPr="001455D4" w:rsidTr="00E77A58">
        <w:trPr>
          <w:gridAfter w:val="2"/>
          <w:wAfter w:w="208" w:type="dxa"/>
        </w:trPr>
        <w:tc>
          <w:tcPr>
            <w:tcW w:w="563" w:type="dxa"/>
          </w:tcPr>
          <w:p w:rsidR="00C62737" w:rsidRPr="001455D4" w:rsidRDefault="00C62737" w:rsidP="001455D4">
            <w:pPr>
              <w:spacing w:after="0"/>
              <w:jc w:val="center"/>
              <w:rPr>
                <w:rFonts w:ascii="Times New Roman" w:hAnsi="Times New Roman"/>
                <w:sz w:val="24"/>
                <w:szCs w:val="24"/>
                <w:lang w:eastAsia="en-US"/>
              </w:rPr>
            </w:pPr>
            <w:r w:rsidRPr="001455D4">
              <w:rPr>
                <w:rFonts w:ascii="Times New Roman" w:hAnsi="Times New Roman"/>
                <w:sz w:val="24"/>
                <w:szCs w:val="24"/>
              </w:rPr>
              <w:lastRenderedPageBreak/>
              <w:t>13.</w:t>
            </w:r>
          </w:p>
        </w:tc>
        <w:tc>
          <w:tcPr>
            <w:tcW w:w="2266" w:type="dxa"/>
          </w:tcPr>
          <w:p w:rsidR="00C62737" w:rsidRPr="001455D4" w:rsidRDefault="00C62737" w:rsidP="001455D4">
            <w:pPr>
              <w:spacing w:after="0"/>
              <w:rPr>
                <w:rFonts w:ascii="Times New Roman" w:hAnsi="Times New Roman"/>
                <w:sz w:val="24"/>
                <w:szCs w:val="24"/>
              </w:rPr>
            </w:pPr>
            <w:r w:rsidRPr="001455D4">
              <w:rPr>
                <w:rFonts w:ascii="Times New Roman" w:hAnsi="Times New Roman"/>
                <w:b/>
                <w:sz w:val="24"/>
                <w:szCs w:val="24"/>
              </w:rPr>
              <w:t>Развитие географических знаний человека о Земле</w:t>
            </w:r>
          </w:p>
          <w:p w:rsidR="00C62737" w:rsidRPr="001455D4" w:rsidRDefault="00C62737" w:rsidP="001455D4">
            <w:pPr>
              <w:spacing w:after="0"/>
              <w:rPr>
                <w:rFonts w:ascii="Times New Roman" w:hAnsi="Times New Roman"/>
                <w:sz w:val="24"/>
                <w:szCs w:val="24"/>
                <w:lang w:eastAsia="en-US"/>
              </w:rPr>
            </w:pPr>
            <w:r w:rsidRPr="001455D4">
              <w:rPr>
                <w:rFonts w:ascii="Times New Roman" w:hAnsi="Times New Roman"/>
                <w:sz w:val="24"/>
                <w:szCs w:val="24"/>
              </w:rPr>
              <w:t>Морской путь в Индию.</w:t>
            </w:r>
          </w:p>
        </w:tc>
        <w:tc>
          <w:tcPr>
            <w:tcW w:w="1991" w:type="dxa"/>
            <w:gridSpan w:val="3"/>
          </w:tcPr>
          <w:p w:rsidR="00C62737" w:rsidRPr="001455D4" w:rsidRDefault="00C62737" w:rsidP="001455D4">
            <w:pPr>
              <w:spacing w:after="0"/>
              <w:rPr>
                <w:rFonts w:ascii="Times New Roman" w:hAnsi="Times New Roman"/>
                <w:sz w:val="24"/>
                <w:szCs w:val="24"/>
                <w:lang w:eastAsia="en-US"/>
              </w:rPr>
            </w:pPr>
            <w:r w:rsidRPr="001455D4">
              <w:rPr>
                <w:rFonts w:ascii="Times New Roman" w:hAnsi="Times New Roman"/>
                <w:sz w:val="24"/>
                <w:szCs w:val="24"/>
              </w:rPr>
              <w:t xml:space="preserve">Генрих Мореплаватель – великий организатор. </w:t>
            </w:r>
            <w:proofErr w:type="spellStart"/>
            <w:r w:rsidRPr="001455D4">
              <w:rPr>
                <w:rFonts w:ascii="Times New Roman" w:hAnsi="Times New Roman"/>
                <w:sz w:val="24"/>
                <w:szCs w:val="24"/>
              </w:rPr>
              <w:t>Васко</w:t>
            </w:r>
            <w:proofErr w:type="spellEnd"/>
            <w:r w:rsidRPr="001455D4">
              <w:rPr>
                <w:rFonts w:ascii="Times New Roman" w:hAnsi="Times New Roman"/>
                <w:sz w:val="24"/>
                <w:szCs w:val="24"/>
              </w:rPr>
              <w:t xml:space="preserve"> да Гама.</w:t>
            </w:r>
          </w:p>
        </w:tc>
        <w:tc>
          <w:tcPr>
            <w:tcW w:w="1276" w:type="dxa"/>
            <w:gridSpan w:val="2"/>
          </w:tcPr>
          <w:p w:rsidR="00C62737" w:rsidRPr="001455D4" w:rsidRDefault="00C62737" w:rsidP="001455D4">
            <w:pPr>
              <w:spacing w:after="0"/>
              <w:rPr>
                <w:rFonts w:ascii="Times New Roman" w:hAnsi="Times New Roman"/>
                <w:sz w:val="24"/>
                <w:szCs w:val="24"/>
                <w:lang w:eastAsia="en-US"/>
              </w:rPr>
            </w:pPr>
            <w:r w:rsidRPr="001455D4">
              <w:rPr>
                <w:rFonts w:ascii="Times New Roman" w:hAnsi="Times New Roman"/>
                <w:sz w:val="24"/>
                <w:szCs w:val="24"/>
              </w:rPr>
              <w:t>Формирование представлений об эпохе великих географических открытий как периоде интенсив</w:t>
            </w:r>
            <w:r w:rsidRPr="001455D4">
              <w:rPr>
                <w:rFonts w:ascii="Times New Roman" w:hAnsi="Times New Roman"/>
                <w:sz w:val="24"/>
                <w:szCs w:val="24"/>
              </w:rPr>
              <w:lastRenderedPageBreak/>
              <w:t>ного освоения территорий Земли; уметь организовывать наблюдение за погодой.</w:t>
            </w:r>
          </w:p>
        </w:tc>
        <w:tc>
          <w:tcPr>
            <w:tcW w:w="1276" w:type="dxa"/>
          </w:tcPr>
          <w:p w:rsidR="00C62737" w:rsidRPr="001455D4" w:rsidRDefault="00C62737" w:rsidP="001455D4">
            <w:pPr>
              <w:spacing w:after="0"/>
              <w:rPr>
                <w:rFonts w:ascii="Times New Roman" w:hAnsi="Times New Roman"/>
                <w:sz w:val="24"/>
                <w:szCs w:val="24"/>
                <w:lang w:eastAsia="en-US"/>
              </w:rPr>
            </w:pPr>
            <w:r w:rsidRPr="001455D4">
              <w:rPr>
                <w:rFonts w:ascii="Times New Roman" w:hAnsi="Times New Roman"/>
                <w:sz w:val="24"/>
                <w:szCs w:val="24"/>
              </w:rPr>
              <w:lastRenderedPageBreak/>
              <w:t>Понимание роли путешествий в формировании знаний о Земле.</w:t>
            </w:r>
          </w:p>
        </w:tc>
        <w:tc>
          <w:tcPr>
            <w:tcW w:w="1842" w:type="dxa"/>
            <w:gridSpan w:val="3"/>
          </w:tcPr>
          <w:p w:rsidR="00C62737" w:rsidRPr="001455D4" w:rsidRDefault="00C62737" w:rsidP="001455D4">
            <w:pPr>
              <w:spacing w:after="0"/>
              <w:rPr>
                <w:rFonts w:ascii="Times New Roman" w:hAnsi="Times New Roman"/>
                <w:sz w:val="24"/>
                <w:szCs w:val="24"/>
                <w:lang w:eastAsia="en-US"/>
              </w:rPr>
            </w:pPr>
            <w:r w:rsidRPr="001455D4">
              <w:rPr>
                <w:rFonts w:ascii="Times New Roman" w:hAnsi="Times New Roman"/>
                <w:sz w:val="24"/>
                <w:szCs w:val="24"/>
              </w:rPr>
              <w:t>Умение работать с различными источниками  информации, выделять главное в тексте,</w:t>
            </w:r>
            <w:proofErr w:type="gramStart"/>
            <w:r w:rsidRPr="001455D4">
              <w:rPr>
                <w:rFonts w:ascii="Times New Roman" w:hAnsi="Times New Roman"/>
                <w:sz w:val="24"/>
                <w:szCs w:val="24"/>
              </w:rPr>
              <w:t xml:space="preserve"> ,</w:t>
            </w:r>
            <w:proofErr w:type="gramEnd"/>
            <w:r w:rsidRPr="001455D4">
              <w:rPr>
                <w:rFonts w:ascii="Times New Roman" w:hAnsi="Times New Roman"/>
                <w:sz w:val="24"/>
                <w:szCs w:val="24"/>
              </w:rPr>
              <w:t xml:space="preserve"> структурировать учебный материал, готовить </w:t>
            </w:r>
            <w:r w:rsidRPr="001455D4">
              <w:rPr>
                <w:rFonts w:ascii="Times New Roman" w:hAnsi="Times New Roman"/>
                <w:sz w:val="24"/>
                <w:szCs w:val="24"/>
              </w:rPr>
              <w:lastRenderedPageBreak/>
              <w:t>сообщения и презентации.</w:t>
            </w:r>
          </w:p>
        </w:tc>
        <w:tc>
          <w:tcPr>
            <w:tcW w:w="2123" w:type="dxa"/>
          </w:tcPr>
          <w:p w:rsidR="00C62737" w:rsidRPr="001455D4" w:rsidRDefault="00C62737" w:rsidP="001455D4">
            <w:pPr>
              <w:spacing w:after="0"/>
              <w:rPr>
                <w:rFonts w:ascii="Times New Roman" w:hAnsi="Times New Roman"/>
                <w:sz w:val="24"/>
                <w:szCs w:val="24"/>
                <w:lang w:eastAsia="en-US"/>
              </w:rPr>
            </w:pPr>
            <w:r w:rsidRPr="001455D4">
              <w:rPr>
                <w:rFonts w:ascii="Times New Roman" w:hAnsi="Times New Roman"/>
                <w:sz w:val="24"/>
                <w:szCs w:val="24"/>
              </w:rPr>
              <w:lastRenderedPageBreak/>
              <w:t xml:space="preserve">Определять и показывать на карте маршруты путешествий. Составлять описания событий по теме урока. Составлять описание о жизни и деятельности </w:t>
            </w:r>
            <w:proofErr w:type="spellStart"/>
            <w:r w:rsidRPr="001455D4">
              <w:rPr>
                <w:rFonts w:ascii="Times New Roman" w:hAnsi="Times New Roman"/>
                <w:sz w:val="24"/>
                <w:szCs w:val="24"/>
              </w:rPr>
              <w:t>Бартоломеу</w:t>
            </w:r>
            <w:proofErr w:type="spellEnd"/>
            <w:r w:rsidRPr="001455D4">
              <w:rPr>
                <w:rFonts w:ascii="Times New Roman" w:hAnsi="Times New Roman"/>
                <w:sz w:val="24"/>
                <w:szCs w:val="24"/>
              </w:rPr>
              <w:t xml:space="preserve"> </w:t>
            </w:r>
            <w:proofErr w:type="spellStart"/>
            <w:r w:rsidRPr="001455D4">
              <w:rPr>
                <w:rFonts w:ascii="Times New Roman" w:hAnsi="Times New Roman"/>
                <w:sz w:val="24"/>
                <w:szCs w:val="24"/>
              </w:rPr>
              <w:t>Диаша</w:t>
            </w:r>
            <w:proofErr w:type="spellEnd"/>
            <w:r w:rsidRPr="001455D4">
              <w:rPr>
                <w:rFonts w:ascii="Times New Roman" w:hAnsi="Times New Roman"/>
                <w:sz w:val="24"/>
                <w:szCs w:val="24"/>
              </w:rPr>
              <w:t xml:space="preserve"> и </w:t>
            </w:r>
            <w:proofErr w:type="spellStart"/>
            <w:r w:rsidRPr="001455D4">
              <w:rPr>
                <w:rFonts w:ascii="Times New Roman" w:hAnsi="Times New Roman"/>
                <w:sz w:val="24"/>
                <w:szCs w:val="24"/>
              </w:rPr>
              <w:t>Васко</w:t>
            </w:r>
            <w:proofErr w:type="spellEnd"/>
            <w:r w:rsidRPr="001455D4">
              <w:rPr>
                <w:rFonts w:ascii="Times New Roman" w:hAnsi="Times New Roman"/>
                <w:sz w:val="24"/>
                <w:szCs w:val="24"/>
              </w:rPr>
              <w:t xml:space="preserve"> да </w:t>
            </w:r>
            <w:r w:rsidRPr="001455D4">
              <w:rPr>
                <w:rFonts w:ascii="Times New Roman" w:hAnsi="Times New Roman"/>
                <w:sz w:val="24"/>
                <w:szCs w:val="24"/>
              </w:rPr>
              <w:lastRenderedPageBreak/>
              <w:t>Гама. Выявлять роль португальского принца Генриха Мореплавателя в организации путешествий.</w:t>
            </w:r>
          </w:p>
        </w:tc>
        <w:tc>
          <w:tcPr>
            <w:tcW w:w="1419" w:type="dxa"/>
          </w:tcPr>
          <w:p w:rsidR="00C62737" w:rsidRPr="001455D4" w:rsidRDefault="00C62737" w:rsidP="001455D4">
            <w:pPr>
              <w:spacing w:after="0"/>
              <w:rPr>
                <w:rFonts w:ascii="Times New Roman" w:hAnsi="Times New Roman"/>
                <w:sz w:val="24"/>
                <w:szCs w:val="24"/>
                <w:lang w:eastAsia="en-US"/>
              </w:rPr>
            </w:pPr>
            <w:r w:rsidRPr="001455D4">
              <w:rPr>
                <w:rFonts w:ascii="Times New Roman" w:hAnsi="Times New Roman"/>
                <w:sz w:val="24"/>
                <w:szCs w:val="24"/>
              </w:rPr>
              <w:lastRenderedPageBreak/>
              <w:t xml:space="preserve">§12. </w:t>
            </w:r>
          </w:p>
        </w:tc>
        <w:tc>
          <w:tcPr>
            <w:tcW w:w="1135" w:type="dxa"/>
          </w:tcPr>
          <w:p w:rsidR="00C62737" w:rsidRPr="001455D4" w:rsidRDefault="00C62737" w:rsidP="001455D4">
            <w:pPr>
              <w:spacing w:after="0"/>
              <w:jc w:val="center"/>
              <w:rPr>
                <w:rFonts w:ascii="Times New Roman" w:hAnsi="Times New Roman"/>
                <w:sz w:val="24"/>
                <w:szCs w:val="24"/>
                <w:lang w:eastAsia="en-US"/>
              </w:rPr>
            </w:pPr>
          </w:p>
        </w:tc>
        <w:tc>
          <w:tcPr>
            <w:tcW w:w="785" w:type="dxa"/>
          </w:tcPr>
          <w:p w:rsidR="00C62737" w:rsidRPr="001455D4" w:rsidRDefault="00C62737" w:rsidP="001455D4">
            <w:pPr>
              <w:spacing w:after="0"/>
              <w:jc w:val="center"/>
              <w:rPr>
                <w:rFonts w:ascii="Times New Roman" w:hAnsi="Times New Roman"/>
                <w:sz w:val="24"/>
                <w:szCs w:val="24"/>
                <w:lang w:eastAsia="en-US"/>
              </w:rPr>
            </w:pPr>
          </w:p>
        </w:tc>
      </w:tr>
      <w:tr w:rsidR="00C62737" w:rsidRPr="001455D4" w:rsidTr="00E77A58">
        <w:trPr>
          <w:gridAfter w:val="2"/>
          <w:wAfter w:w="208" w:type="dxa"/>
        </w:trPr>
        <w:tc>
          <w:tcPr>
            <w:tcW w:w="563" w:type="dxa"/>
          </w:tcPr>
          <w:p w:rsidR="00C62737" w:rsidRPr="001455D4" w:rsidRDefault="00C62737" w:rsidP="001455D4">
            <w:pPr>
              <w:spacing w:after="0"/>
              <w:jc w:val="center"/>
              <w:rPr>
                <w:rFonts w:ascii="Times New Roman" w:hAnsi="Times New Roman"/>
                <w:sz w:val="24"/>
                <w:szCs w:val="24"/>
                <w:lang w:eastAsia="en-US"/>
              </w:rPr>
            </w:pPr>
            <w:r w:rsidRPr="001455D4">
              <w:rPr>
                <w:rFonts w:ascii="Times New Roman" w:hAnsi="Times New Roman"/>
                <w:sz w:val="24"/>
                <w:szCs w:val="24"/>
              </w:rPr>
              <w:lastRenderedPageBreak/>
              <w:t>14.</w:t>
            </w:r>
          </w:p>
        </w:tc>
        <w:tc>
          <w:tcPr>
            <w:tcW w:w="2266" w:type="dxa"/>
          </w:tcPr>
          <w:p w:rsidR="00C62737" w:rsidRPr="001455D4" w:rsidRDefault="00C62737" w:rsidP="001455D4">
            <w:pPr>
              <w:spacing w:after="0"/>
              <w:rPr>
                <w:rFonts w:ascii="Times New Roman" w:hAnsi="Times New Roman"/>
                <w:b/>
                <w:sz w:val="24"/>
                <w:szCs w:val="24"/>
              </w:rPr>
            </w:pPr>
            <w:r w:rsidRPr="003069B0">
              <w:rPr>
                <w:rFonts w:ascii="Times New Roman" w:hAnsi="Times New Roman"/>
                <w:b/>
                <w:sz w:val="20"/>
                <w:szCs w:val="20"/>
              </w:rPr>
              <w:t>РАЗВИТИЕ ГЕОГРАФИЧЕСКИХ ЗНАНИЙ ЧЕЛОВЕКА О ЗЕМЛЕ.</w:t>
            </w:r>
            <w:r w:rsidRPr="001455D4">
              <w:rPr>
                <w:rFonts w:ascii="Times New Roman" w:hAnsi="Times New Roman"/>
                <w:b/>
                <w:sz w:val="24"/>
                <w:szCs w:val="24"/>
              </w:rPr>
              <w:t xml:space="preserve"> Выдающиеся географические открытия и путешествия</w:t>
            </w:r>
          </w:p>
          <w:p w:rsidR="00C62737" w:rsidRPr="001455D4" w:rsidRDefault="00C62737" w:rsidP="001455D4">
            <w:pPr>
              <w:spacing w:after="0"/>
              <w:rPr>
                <w:rFonts w:ascii="Times New Roman" w:hAnsi="Times New Roman"/>
                <w:sz w:val="24"/>
                <w:szCs w:val="24"/>
                <w:lang w:eastAsia="en-US"/>
              </w:rPr>
            </w:pPr>
            <w:r w:rsidRPr="001455D4">
              <w:rPr>
                <w:rFonts w:ascii="Times New Roman" w:hAnsi="Times New Roman"/>
                <w:sz w:val="24"/>
                <w:szCs w:val="24"/>
              </w:rPr>
              <w:t>Открытие Америки.</w:t>
            </w:r>
          </w:p>
        </w:tc>
        <w:tc>
          <w:tcPr>
            <w:tcW w:w="1991" w:type="dxa"/>
            <w:gridSpan w:val="3"/>
          </w:tcPr>
          <w:p w:rsidR="00C62737" w:rsidRPr="001455D4" w:rsidRDefault="00C62737" w:rsidP="001455D4">
            <w:pPr>
              <w:spacing w:after="0"/>
              <w:rPr>
                <w:rFonts w:ascii="Times New Roman" w:hAnsi="Times New Roman"/>
                <w:sz w:val="24"/>
                <w:szCs w:val="24"/>
                <w:lang w:eastAsia="en-US"/>
              </w:rPr>
            </w:pPr>
            <w:r w:rsidRPr="001455D4">
              <w:rPr>
                <w:rFonts w:ascii="Times New Roman" w:hAnsi="Times New Roman"/>
                <w:sz w:val="24"/>
                <w:szCs w:val="24"/>
              </w:rPr>
              <w:t>Замысел Колумба. Плавание на запад. Имя материка.</w:t>
            </w:r>
          </w:p>
        </w:tc>
        <w:tc>
          <w:tcPr>
            <w:tcW w:w="1276" w:type="dxa"/>
            <w:gridSpan w:val="2"/>
          </w:tcPr>
          <w:p w:rsidR="00C62737" w:rsidRPr="001455D4" w:rsidRDefault="00C62737" w:rsidP="001455D4">
            <w:pPr>
              <w:spacing w:after="0"/>
              <w:rPr>
                <w:rFonts w:ascii="Times New Roman" w:hAnsi="Times New Roman"/>
                <w:sz w:val="24"/>
                <w:szCs w:val="24"/>
                <w:lang w:eastAsia="en-US"/>
              </w:rPr>
            </w:pPr>
            <w:r w:rsidRPr="001455D4">
              <w:rPr>
                <w:rFonts w:ascii="Times New Roman" w:hAnsi="Times New Roman"/>
                <w:sz w:val="24"/>
                <w:szCs w:val="24"/>
              </w:rPr>
              <w:t>Формировать представления о причинах  и следствиях открытия Америки; уметь организовывать наблюдение за погодой.</w:t>
            </w:r>
          </w:p>
        </w:tc>
        <w:tc>
          <w:tcPr>
            <w:tcW w:w="1276" w:type="dxa"/>
          </w:tcPr>
          <w:p w:rsidR="00C62737" w:rsidRPr="001455D4" w:rsidRDefault="00C62737" w:rsidP="001455D4">
            <w:pPr>
              <w:spacing w:after="0"/>
              <w:rPr>
                <w:rFonts w:ascii="Times New Roman" w:hAnsi="Times New Roman"/>
                <w:sz w:val="24"/>
                <w:szCs w:val="24"/>
                <w:lang w:eastAsia="en-US"/>
              </w:rPr>
            </w:pPr>
            <w:r w:rsidRPr="001455D4">
              <w:rPr>
                <w:rFonts w:ascii="Times New Roman" w:hAnsi="Times New Roman"/>
                <w:sz w:val="24"/>
                <w:szCs w:val="24"/>
              </w:rPr>
              <w:t>Понимание роли путешествий в формировании знаний о Земле.</w:t>
            </w:r>
          </w:p>
        </w:tc>
        <w:tc>
          <w:tcPr>
            <w:tcW w:w="1842" w:type="dxa"/>
            <w:gridSpan w:val="3"/>
          </w:tcPr>
          <w:p w:rsidR="00C62737" w:rsidRPr="001455D4" w:rsidRDefault="00C62737" w:rsidP="001455D4">
            <w:pPr>
              <w:spacing w:after="0"/>
              <w:rPr>
                <w:rFonts w:ascii="Times New Roman" w:hAnsi="Times New Roman"/>
                <w:sz w:val="24"/>
                <w:szCs w:val="24"/>
                <w:lang w:eastAsia="en-US"/>
              </w:rPr>
            </w:pPr>
            <w:r w:rsidRPr="001455D4">
              <w:rPr>
                <w:rFonts w:ascii="Times New Roman" w:hAnsi="Times New Roman"/>
                <w:sz w:val="24"/>
                <w:szCs w:val="24"/>
              </w:rPr>
              <w:t>Умение работать с различными источниками  информации, выделять главное в тексте,</w:t>
            </w:r>
            <w:proofErr w:type="gramStart"/>
            <w:r w:rsidRPr="001455D4">
              <w:rPr>
                <w:rFonts w:ascii="Times New Roman" w:hAnsi="Times New Roman"/>
                <w:sz w:val="24"/>
                <w:szCs w:val="24"/>
              </w:rPr>
              <w:t xml:space="preserve"> ,</w:t>
            </w:r>
            <w:proofErr w:type="gramEnd"/>
            <w:r w:rsidRPr="001455D4">
              <w:rPr>
                <w:rFonts w:ascii="Times New Roman" w:hAnsi="Times New Roman"/>
                <w:sz w:val="24"/>
                <w:szCs w:val="24"/>
              </w:rPr>
              <w:t xml:space="preserve"> структурировать учебный материал, готовить сообщения и презентации.</w:t>
            </w:r>
          </w:p>
        </w:tc>
        <w:tc>
          <w:tcPr>
            <w:tcW w:w="2123" w:type="dxa"/>
          </w:tcPr>
          <w:p w:rsidR="00C62737" w:rsidRPr="001455D4" w:rsidRDefault="00C62737" w:rsidP="001455D4">
            <w:pPr>
              <w:spacing w:after="0"/>
              <w:rPr>
                <w:rFonts w:ascii="Times New Roman" w:hAnsi="Times New Roman"/>
                <w:sz w:val="24"/>
                <w:szCs w:val="24"/>
                <w:lang w:eastAsia="en-US"/>
              </w:rPr>
            </w:pPr>
            <w:r w:rsidRPr="001455D4">
              <w:rPr>
                <w:rFonts w:ascii="Times New Roman" w:hAnsi="Times New Roman"/>
                <w:sz w:val="24"/>
                <w:szCs w:val="24"/>
              </w:rPr>
              <w:t>Определять причины и следствия географических путешествий и открытий. Определять и показывать на карте маршруты путешествий. Составлять описания событий по теме урока.</w:t>
            </w:r>
          </w:p>
        </w:tc>
        <w:tc>
          <w:tcPr>
            <w:tcW w:w="1419" w:type="dxa"/>
          </w:tcPr>
          <w:p w:rsidR="00C62737" w:rsidRPr="001455D4" w:rsidRDefault="00C62737" w:rsidP="001455D4">
            <w:pPr>
              <w:spacing w:after="0"/>
              <w:rPr>
                <w:rFonts w:ascii="Times New Roman" w:hAnsi="Times New Roman"/>
                <w:sz w:val="24"/>
                <w:szCs w:val="24"/>
                <w:lang w:eastAsia="en-US"/>
              </w:rPr>
            </w:pPr>
            <w:r w:rsidRPr="001455D4">
              <w:rPr>
                <w:rFonts w:ascii="Times New Roman" w:hAnsi="Times New Roman"/>
                <w:sz w:val="24"/>
                <w:szCs w:val="24"/>
              </w:rPr>
              <w:t xml:space="preserve">§13. </w:t>
            </w:r>
          </w:p>
        </w:tc>
        <w:tc>
          <w:tcPr>
            <w:tcW w:w="1135" w:type="dxa"/>
          </w:tcPr>
          <w:p w:rsidR="00C62737" w:rsidRPr="001455D4" w:rsidRDefault="00C62737" w:rsidP="001455D4">
            <w:pPr>
              <w:spacing w:after="0"/>
              <w:rPr>
                <w:rFonts w:ascii="Times New Roman" w:hAnsi="Times New Roman"/>
                <w:sz w:val="24"/>
                <w:szCs w:val="24"/>
                <w:lang w:eastAsia="en-US"/>
              </w:rPr>
            </w:pPr>
            <w:r w:rsidRPr="001455D4">
              <w:rPr>
                <w:rFonts w:ascii="Times New Roman" w:hAnsi="Times New Roman"/>
                <w:sz w:val="24"/>
                <w:szCs w:val="24"/>
              </w:rPr>
              <w:t xml:space="preserve">Обозначение </w:t>
            </w:r>
            <w:proofErr w:type="gramStart"/>
            <w:r w:rsidRPr="001455D4">
              <w:rPr>
                <w:rFonts w:ascii="Times New Roman" w:hAnsi="Times New Roman"/>
                <w:sz w:val="24"/>
                <w:szCs w:val="24"/>
              </w:rPr>
              <w:t>на</w:t>
            </w:r>
            <w:proofErr w:type="gramEnd"/>
            <w:r w:rsidRPr="001455D4">
              <w:rPr>
                <w:rFonts w:ascii="Times New Roman" w:hAnsi="Times New Roman"/>
                <w:sz w:val="24"/>
                <w:szCs w:val="24"/>
              </w:rPr>
              <w:t xml:space="preserve"> к/к маршрутов путешествий</w:t>
            </w:r>
          </w:p>
        </w:tc>
        <w:tc>
          <w:tcPr>
            <w:tcW w:w="785" w:type="dxa"/>
          </w:tcPr>
          <w:p w:rsidR="00C62737" w:rsidRPr="001455D4" w:rsidRDefault="00C62737" w:rsidP="001455D4">
            <w:pPr>
              <w:spacing w:after="0"/>
              <w:jc w:val="center"/>
              <w:rPr>
                <w:rFonts w:ascii="Times New Roman" w:hAnsi="Times New Roman"/>
                <w:sz w:val="24"/>
                <w:szCs w:val="24"/>
                <w:lang w:eastAsia="en-US"/>
              </w:rPr>
            </w:pPr>
          </w:p>
        </w:tc>
      </w:tr>
      <w:tr w:rsidR="00C62737" w:rsidRPr="001455D4" w:rsidTr="00E77A58">
        <w:trPr>
          <w:gridAfter w:val="2"/>
          <w:wAfter w:w="208" w:type="dxa"/>
        </w:trPr>
        <w:tc>
          <w:tcPr>
            <w:tcW w:w="563" w:type="dxa"/>
          </w:tcPr>
          <w:p w:rsidR="00C62737" w:rsidRPr="001455D4" w:rsidRDefault="00C62737" w:rsidP="001455D4">
            <w:pPr>
              <w:spacing w:after="0"/>
              <w:jc w:val="center"/>
              <w:rPr>
                <w:rFonts w:ascii="Times New Roman" w:hAnsi="Times New Roman"/>
                <w:sz w:val="24"/>
                <w:szCs w:val="24"/>
                <w:lang w:eastAsia="en-US"/>
              </w:rPr>
            </w:pPr>
            <w:r w:rsidRPr="001455D4">
              <w:rPr>
                <w:rFonts w:ascii="Times New Roman" w:hAnsi="Times New Roman"/>
                <w:sz w:val="24"/>
                <w:szCs w:val="24"/>
              </w:rPr>
              <w:t>15.</w:t>
            </w:r>
          </w:p>
        </w:tc>
        <w:tc>
          <w:tcPr>
            <w:tcW w:w="2266" w:type="dxa"/>
          </w:tcPr>
          <w:p w:rsidR="00C62737" w:rsidRPr="001455D4" w:rsidRDefault="00C62737" w:rsidP="001455D4">
            <w:pPr>
              <w:spacing w:after="0"/>
              <w:rPr>
                <w:rFonts w:ascii="Times New Roman" w:hAnsi="Times New Roman"/>
                <w:b/>
                <w:sz w:val="24"/>
                <w:szCs w:val="24"/>
              </w:rPr>
            </w:pPr>
            <w:r w:rsidRPr="00631DB9">
              <w:rPr>
                <w:rFonts w:ascii="Times New Roman" w:hAnsi="Times New Roman"/>
                <w:b/>
                <w:sz w:val="20"/>
                <w:szCs w:val="20"/>
              </w:rPr>
              <w:t xml:space="preserve">РАЗВИТИЕ ГЕОГРАФИЧЕСКИХ ЗНАНИЙ ЧЕЛОВЕКА О </w:t>
            </w:r>
            <w:r w:rsidRPr="00631DB9">
              <w:rPr>
                <w:rFonts w:ascii="Times New Roman" w:hAnsi="Times New Roman"/>
                <w:b/>
                <w:sz w:val="20"/>
                <w:szCs w:val="20"/>
              </w:rPr>
              <w:lastRenderedPageBreak/>
              <w:t xml:space="preserve">ЗЕМЛЕ. </w:t>
            </w:r>
            <w:r w:rsidRPr="001455D4">
              <w:rPr>
                <w:rFonts w:ascii="Times New Roman" w:hAnsi="Times New Roman"/>
                <w:b/>
                <w:sz w:val="24"/>
                <w:szCs w:val="24"/>
              </w:rPr>
              <w:t>Выдающиеся географические открытия и путешествия</w:t>
            </w:r>
          </w:p>
          <w:p w:rsidR="00C62737" w:rsidRPr="001455D4" w:rsidRDefault="00C62737" w:rsidP="001455D4">
            <w:pPr>
              <w:spacing w:after="0"/>
              <w:rPr>
                <w:rFonts w:ascii="Times New Roman" w:hAnsi="Times New Roman"/>
                <w:sz w:val="24"/>
                <w:szCs w:val="24"/>
              </w:rPr>
            </w:pPr>
            <w:r w:rsidRPr="001455D4">
              <w:rPr>
                <w:rFonts w:ascii="Times New Roman" w:hAnsi="Times New Roman"/>
                <w:sz w:val="24"/>
                <w:szCs w:val="24"/>
              </w:rPr>
              <w:t>Первое кругосветное плавание.</w:t>
            </w:r>
          </w:p>
        </w:tc>
        <w:tc>
          <w:tcPr>
            <w:tcW w:w="1991" w:type="dxa"/>
            <w:gridSpan w:val="3"/>
          </w:tcPr>
          <w:p w:rsidR="00C62737" w:rsidRPr="001455D4" w:rsidRDefault="00C62737" w:rsidP="001455D4">
            <w:pPr>
              <w:spacing w:after="0"/>
              <w:rPr>
                <w:rFonts w:ascii="Times New Roman" w:hAnsi="Times New Roman"/>
                <w:sz w:val="24"/>
                <w:szCs w:val="24"/>
                <w:lang w:eastAsia="en-US"/>
              </w:rPr>
            </w:pPr>
            <w:r w:rsidRPr="001455D4">
              <w:rPr>
                <w:rFonts w:ascii="Times New Roman" w:hAnsi="Times New Roman"/>
                <w:sz w:val="24"/>
                <w:szCs w:val="24"/>
              </w:rPr>
              <w:lastRenderedPageBreak/>
              <w:t xml:space="preserve">Адмирал Магеллан. Капитан </w:t>
            </w:r>
            <w:proofErr w:type="spellStart"/>
            <w:r w:rsidRPr="001455D4">
              <w:rPr>
                <w:rFonts w:ascii="Times New Roman" w:hAnsi="Times New Roman"/>
                <w:sz w:val="24"/>
                <w:szCs w:val="24"/>
              </w:rPr>
              <w:t>Элькано</w:t>
            </w:r>
            <w:proofErr w:type="spellEnd"/>
            <w:r w:rsidRPr="001455D4">
              <w:rPr>
                <w:rFonts w:ascii="Times New Roman" w:hAnsi="Times New Roman"/>
                <w:sz w:val="24"/>
                <w:szCs w:val="24"/>
              </w:rPr>
              <w:t>.</w:t>
            </w:r>
          </w:p>
        </w:tc>
        <w:tc>
          <w:tcPr>
            <w:tcW w:w="1276" w:type="dxa"/>
            <w:gridSpan w:val="2"/>
          </w:tcPr>
          <w:p w:rsidR="00C62737" w:rsidRPr="001455D4" w:rsidRDefault="00C62737" w:rsidP="001455D4">
            <w:pPr>
              <w:spacing w:after="0"/>
              <w:rPr>
                <w:rFonts w:ascii="Times New Roman" w:hAnsi="Times New Roman"/>
                <w:sz w:val="24"/>
                <w:szCs w:val="24"/>
                <w:lang w:eastAsia="en-US"/>
              </w:rPr>
            </w:pPr>
            <w:r w:rsidRPr="001455D4">
              <w:rPr>
                <w:rFonts w:ascii="Times New Roman" w:hAnsi="Times New Roman"/>
                <w:sz w:val="24"/>
                <w:szCs w:val="24"/>
              </w:rPr>
              <w:t xml:space="preserve">Формировать представления о </w:t>
            </w:r>
            <w:r w:rsidRPr="001455D4">
              <w:rPr>
                <w:rFonts w:ascii="Times New Roman" w:hAnsi="Times New Roman"/>
                <w:sz w:val="24"/>
                <w:szCs w:val="24"/>
              </w:rPr>
              <w:lastRenderedPageBreak/>
              <w:t>возможности совершенствования и географических следствиях первого кругосветного путешествия; уметь организовывать наблюдение за погодой.</w:t>
            </w:r>
          </w:p>
        </w:tc>
        <w:tc>
          <w:tcPr>
            <w:tcW w:w="1276" w:type="dxa"/>
          </w:tcPr>
          <w:p w:rsidR="00C62737" w:rsidRPr="001455D4" w:rsidRDefault="00C62737" w:rsidP="001455D4">
            <w:pPr>
              <w:spacing w:after="0"/>
              <w:rPr>
                <w:rFonts w:ascii="Times New Roman" w:hAnsi="Times New Roman"/>
                <w:sz w:val="24"/>
                <w:szCs w:val="24"/>
                <w:lang w:eastAsia="en-US"/>
              </w:rPr>
            </w:pPr>
            <w:r w:rsidRPr="001455D4">
              <w:rPr>
                <w:rFonts w:ascii="Times New Roman" w:hAnsi="Times New Roman"/>
                <w:sz w:val="24"/>
                <w:szCs w:val="24"/>
              </w:rPr>
              <w:lastRenderedPageBreak/>
              <w:t xml:space="preserve">Понимание роли путешествий в </w:t>
            </w:r>
            <w:r w:rsidRPr="001455D4">
              <w:rPr>
                <w:rFonts w:ascii="Times New Roman" w:hAnsi="Times New Roman"/>
                <w:sz w:val="24"/>
                <w:szCs w:val="24"/>
              </w:rPr>
              <w:lastRenderedPageBreak/>
              <w:t>формировании знаний о Земле.</w:t>
            </w:r>
          </w:p>
        </w:tc>
        <w:tc>
          <w:tcPr>
            <w:tcW w:w="1842" w:type="dxa"/>
            <w:gridSpan w:val="3"/>
          </w:tcPr>
          <w:p w:rsidR="00C62737" w:rsidRPr="001455D4" w:rsidRDefault="00C62737" w:rsidP="001455D4">
            <w:pPr>
              <w:spacing w:after="0"/>
              <w:rPr>
                <w:rFonts w:ascii="Times New Roman" w:hAnsi="Times New Roman"/>
                <w:sz w:val="24"/>
                <w:szCs w:val="24"/>
                <w:lang w:eastAsia="en-US"/>
              </w:rPr>
            </w:pPr>
            <w:r w:rsidRPr="001455D4">
              <w:rPr>
                <w:rFonts w:ascii="Times New Roman" w:hAnsi="Times New Roman"/>
                <w:sz w:val="24"/>
                <w:szCs w:val="24"/>
              </w:rPr>
              <w:lastRenderedPageBreak/>
              <w:t xml:space="preserve">Умение работать с различными источниками  </w:t>
            </w:r>
            <w:r w:rsidRPr="001455D4">
              <w:rPr>
                <w:rFonts w:ascii="Times New Roman" w:hAnsi="Times New Roman"/>
                <w:sz w:val="24"/>
                <w:szCs w:val="24"/>
              </w:rPr>
              <w:lastRenderedPageBreak/>
              <w:t>информации, выделять главное в тексте,</w:t>
            </w:r>
            <w:proofErr w:type="gramStart"/>
            <w:r w:rsidRPr="001455D4">
              <w:rPr>
                <w:rFonts w:ascii="Times New Roman" w:hAnsi="Times New Roman"/>
                <w:sz w:val="24"/>
                <w:szCs w:val="24"/>
              </w:rPr>
              <w:t xml:space="preserve"> ,</w:t>
            </w:r>
            <w:proofErr w:type="gramEnd"/>
            <w:r w:rsidRPr="001455D4">
              <w:rPr>
                <w:rFonts w:ascii="Times New Roman" w:hAnsi="Times New Roman"/>
                <w:sz w:val="24"/>
                <w:szCs w:val="24"/>
              </w:rPr>
              <w:t xml:space="preserve"> структурировать учебный материал, готовить сообщения и презентации.</w:t>
            </w:r>
          </w:p>
        </w:tc>
        <w:tc>
          <w:tcPr>
            <w:tcW w:w="2123" w:type="dxa"/>
          </w:tcPr>
          <w:p w:rsidR="00C62737" w:rsidRPr="001455D4" w:rsidRDefault="00C62737" w:rsidP="001455D4">
            <w:pPr>
              <w:spacing w:after="0"/>
              <w:rPr>
                <w:rFonts w:ascii="Times New Roman" w:hAnsi="Times New Roman"/>
                <w:sz w:val="24"/>
                <w:szCs w:val="24"/>
                <w:lang w:eastAsia="en-US"/>
              </w:rPr>
            </w:pPr>
            <w:r w:rsidRPr="001455D4">
              <w:rPr>
                <w:rFonts w:ascii="Times New Roman" w:hAnsi="Times New Roman"/>
                <w:sz w:val="24"/>
                <w:szCs w:val="24"/>
              </w:rPr>
              <w:lastRenderedPageBreak/>
              <w:t xml:space="preserve">Определять причины и следствия географических </w:t>
            </w:r>
            <w:r w:rsidRPr="001455D4">
              <w:rPr>
                <w:rFonts w:ascii="Times New Roman" w:hAnsi="Times New Roman"/>
                <w:sz w:val="24"/>
                <w:szCs w:val="24"/>
              </w:rPr>
              <w:lastRenderedPageBreak/>
              <w:t>путешествий и открытий. Определять и показывать на карте маршруты путешествий. Составлять описания событий по теме урока.</w:t>
            </w:r>
          </w:p>
        </w:tc>
        <w:tc>
          <w:tcPr>
            <w:tcW w:w="1419" w:type="dxa"/>
          </w:tcPr>
          <w:p w:rsidR="00C62737" w:rsidRPr="001455D4" w:rsidRDefault="00C62737" w:rsidP="001455D4">
            <w:pPr>
              <w:spacing w:after="0"/>
              <w:rPr>
                <w:rFonts w:ascii="Times New Roman" w:hAnsi="Times New Roman"/>
                <w:sz w:val="24"/>
                <w:szCs w:val="24"/>
                <w:lang w:eastAsia="en-US"/>
              </w:rPr>
            </w:pPr>
            <w:r w:rsidRPr="001455D4">
              <w:rPr>
                <w:rFonts w:ascii="Times New Roman" w:hAnsi="Times New Roman"/>
                <w:sz w:val="24"/>
                <w:szCs w:val="24"/>
              </w:rPr>
              <w:lastRenderedPageBreak/>
              <w:t xml:space="preserve">§14  </w:t>
            </w:r>
          </w:p>
        </w:tc>
        <w:tc>
          <w:tcPr>
            <w:tcW w:w="1135" w:type="dxa"/>
          </w:tcPr>
          <w:p w:rsidR="00C62737" w:rsidRPr="001455D4" w:rsidRDefault="00C62737" w:rsidP="001455D4">
            <w:pPr>
              <w:spacing w:after="0"/>
              <w:jc w:val="center"/>
              <w:rPr>
                <w:rFonts w:ascii="Times New Roman" w:hAnsi="Times New Roman"/>
                <w:sz w:val="24"/>
                <w:szCs w:val="24"/>
                <w:lang w:eastAsia="en-US"/>
              </w:rPr>
            </w:pPr>
            <w:r w:rsidRPr="001455D4">
              <w:rPr>
                <w:rFonts w:ascii="Times New Roman" w:hAnsi="Times New Roman"/>
                <w:sz w:val="24"/>
                <w:szCs w:val="24"/>
              </w:rPr>
              <w:t>По картам атласа определ</w:t>
            </w:r>
            <w:r w:rsidRPr="001455D4">
              <w:rPr>
                <w:rFonts w:ascii="Times New Roman" w:hAnsi="Times New Roman"/>
                <w:sz w:val="24"/>
                <w:szCs w:val="24"/>
              </w:rPr>
              <w:lastRenderedPageBreak/>
              <w:t xml:space="preserve">ить, </w:t>
            </w:r>
            <w:proofErr w:type="gramStart"/>
            <w:r w:rsidRPr="001455D4">
              <w:rPr>
                <w:rFonts w:ascii="Times New Roman" w:hAnsi="Times New Roman"/>
                <w:sz w:val="24"/>
                <w:szCs w:val="24"/>
              </w:rPr>
              <w:t>возможно</w:t>
            </w:r>
            <w:proofErr w:type="gramEnd"/>
            <w:r w:rsidRPr="001455D4">
              <w:rPr>
                <w:rFonts w:ascii="Times New Roman" w:hAnsi="Times New Roman"/>
                <w:sz w:val="24"/>
                <w:szCs w:val="24"/>
              </w:rPr>
              <w:t xml:space="preserve"> ли кругосветное путешествие по суше</w:t>
            </w:r>
          </w:p>
        </w:tc>
        <w:tc>
          <w:tcPr>
            <w:tcW w:w="785" w:type="dxa"/>
          </w:tcPr>
          <w:p w:rsidR="00C62737" w:rsidRPr="001455D4" w:rsidRDefault="00C62737" w:rsidP="001455D4">
            <w:pPr>
              <w:spacing w:after="0"/>
              <w:jc w:val="center"/>
              <w:rPr>
                <w:rFonts w:ascii="Times New Roman" w:hAnsi="Times New Roman"/>
                <w:sz w:val="24"/>
                <w:szCs w:val="24"/>
                <w:lang w:eastAsia="en-US"/>
              </w:rPr>
            </w:pPr>
          </w:p>
        </w:tc>
      </w:tr>
      <w:tr w:rsidR="00C62737" w:rsidRPr="001455D4" w:rsidTr="00E77A58">
        <w:trPr>
          <w:gridAfter w:val="2"/>
          <w:wAfter w:w="208" w:type="dxa"/>
        </w:trPr>
        <w:tc>
          <w:tcPr>
            <w:tcW w:w="563" w:type="dxa"/>
          </w:tcPr>
          <w:p w:rsidR="00C62737" w:rsidRPr="001455D4" w:rsidRDefault="00C62737" w:rsidP="001455D4">
            <w:pPr>
              <w:spacing w:after="0"/>
              <w:jc w:val="center"/>
              <w:rPr>
                <w:rFonts w:ascii="Times New Roman" w:hAnsi="Times New Roman"/>
                <w:sz w:val="24"/>
                <w:szCs w:val="24"/>
                <w:lang w:eastAsia="en-US"/>
              </w:rPr>
            </w:pPr>
            <w:r w:rsidRPr="001455D4">
              <w:rPr>
                <w:rFonts w:ascii="Times New Roman" w:hAnsi="Times New Roman"/>
                <w:sz w:val="24"/>
                <w:szCs w:val="24"/>
              </w:rPr>
              <w:lastRenderedPageBreak/>
              <w:t>16.</w:t>
            </w:r>
          </w:p>
        </w:tc>
        <w:tc>
          <w:tcPr>
            <w:tcW w:w="2266" w:type="dxa"/>
          </w:tcPr>
          <w:p w:rsidR="00C62737" w:rsidRPr="001455D4" w:rsidRDefault="00C62737" w:rsidP="001455D4">
            <w:pPr>
              <w:spacing w:after="0"/>
              <w:rPr>
                <w:rFonts w:ascii="Times New Roman" w:hAnsi="Times New Roman"/>
                <w:b/>
                <w:sz w:val="24"/>
                <w:szCs w:val="24"/>
              </w:rPr>
            </w:pPr>
            <w:r w:rsidRPr="00631DB9">
              <w:rPr>
                <w:rFonts w:ascii="Times New Roman" w:hAnsi="Times New Roman"/>
                <w:b/>
                <w:sz w:val="20"/>
                <w:szCs w:val="20"/>
              </w:rPr>
              <w:t>РАЗВИТИЕ ГЕОГРАФИЧЕСКИХ ЗНАНИЙ ЧЕЛОВЕКА О ЗЕМЛЕ.</w:t>
            </w:r>
            <w:r w:rsidRPr="001455D4">
              <w:rPr>
                <w:rFonts w:ascii="Times New Roman" w:hAnsi="Times New Roman"/>
                <w:b/>
                <w:sz w:val="24"/>
                <w:szCs w:val="24"/>
              </w:rPr>
              <w:t xml:space="preserve"> Выдающиеся географические открытия и путешествия</w:t>
            </w:r>
          </w:p>
          <w:p w:rsidR="00C62737" w:rsidRPr="001455D4" w:rsidRDefault="00C62737" w:rsidP="001455D4">
            <w:pPr>
              <w:spacing w:after="0"/>
              <w:rPr>
                <w:rFonts w:ascii="Times New Roman" w:hAnsi="Times New Roman"/>
                <w:sz w:val="24"/>
                <w:szCs w:val="24"/>
                <w:lang w:eastAsia="en-US"/>
              </w:rPr>
            </w:pPr>
            <w:r w:rsidRPr="001455D4">
              <w:rPr>
                <w:rFonts w:ascii="Times New Roman" w:hAnsi="Times New Roman"/>
                <w:sz w:val="24"/>
                <w:szCs w:val="24"/>
              </w:rPr>
              <w:t>Открытие Южного материка.</w:t>
            </w:r>
          </w:p>
        </w:tc>
        <w:tc>
          <w:tcPr>
            <w:tcW w:w="1991" w:type="dxa"/>
            <w:gridSpan w:val="3"/>
          </w:tcPr>
          <w:p w:rsidR="00C62737" w:rsidRPr="001455D4" w:rsidRDefault="00C62737" w:rsidP="001455D4">
            <w:pPr>
              <w:spacing w:after="0"/>
              <w:rPr>
                <w:rFonts w:ascii="Times New Roman" w:hAnsi="Times New Roman"/>
                <w:sz w:val="24"/>
                <w:szCs w:val="24"/>
              </w:rPr>
            </w:pPr>
            <w:r w:rsidRPr="001455D4">
              <w:rPr>
                <w:rFonts w:ascii="Times New Roman" w:hAnsi="Times New Roman"/>
                <w:sz w:val="24"/>
                <w:szCs w:val="24"/>
              </w:rPr>
              <w:t xml:space="preserve">Поиски Южной земли. Первое плавание Джеймса Кука. </w:t>
            </w:r>
          </w:p>
          <w:p w:rsidR="00C62737" w:rsidRPr="001455D4" w:rsidRDefault="00C62737" w:rsidP="001455D4">
            <w:pPr>
              <w:spacing w:after="0"/>
              <w:rPr>
                <w:rFonts w:ascii="Times New Roman" w:hAnsi="Times New Roman"/>
                <w:sz w:val="24"/>
                <w:szCs w:val="24"/>
                <w:lang w:eastAsia="en-US"/>
              </w:rPr>
            </w:pPr>
            <w:r w:rsidRPr="001455D4">
              <w:rPr>
                <w:rFonts w:ascii="Times New Roman" w:hAnsi="Times New Roman"/>
                <w:sz w:val="24"/>
                <w:szCs w:val="24"/>
              </w:rPr>
              <w:t>Кенгуру.</w:t>
            </w:r>
          </w:p>
        </w:tc>
        <w:tc>
          <w:tcPr>
            <w:tcW w:w="1276" w:type="dxa"/>
            <w:gridSpan w:val="2"/>
          </w:tcPr>
          <w:p w:rsidR="00C62737" w:rsidRPr="001455D4" w:rsidRDefault="00C62737" w:rsidP="001455D4">
            <w:pPr>
              <w:spacing w:after="0"/>
              <w:rPr>
                <w:rFonts w:ascii="Times New Roman" w:hAnsi="Times New Roman"/>
                <w:sz w:val="24"/>
                <w:szCs w:val="24"/>
                <w:lang w:eastAsia="en-US"/>
              </w:rPr>
            </w:pPr>
            <w:r w:rsidRPr="001455D4">
              <w:rPr>
                <w:rFonts w:ascii="Times New Roman" w:hAnsi="Times New Roman"/>
                <w:sz w:val="24"/>
                <w:szCs w:val="24"/>
              </w:rPr>
              <w:t xml:space="preserve">Формировать представления о возможности совершенствования и географических </w:t>
            </w:r>
            <w:r w:rsidRPr="001455D4">
              <w:rPr>
                <w:rFonts w:ascii="Times New Roman" w:hAnsi="Times New Roman"/>
                <w:sz w:val="24"/>
                <w:szCs w:val="24"/>
              </w:rPr>
              <w:lastRenderedPageBreak/>
              <w:t>следствиях открытия Южного материка;  уметь организовывать наблюдение за погодой.</w:t>
            </w:r>
          </w:p>
        </w:tc>
        <w:tc>
          <w:tcPr>
            <w:tcW w:w="1276" w:type="dxa"/>
          </w:tcPr>
          <w:p w:rsidR="00C62737" w:rsidRPr="001455D4" w:rsidRDefault="00C62737" w:rsidP="001455D4">
            <w:pPr>
              <w:spacing w:after="0"/>
              <w:rPr>
                <w:rFonts w:ascii="Times New Roman" w:hAnsi="Times New Roman"/>
                <w:sz w:val="24"/>
                <w:szCs w:val="24"/>
                <w:lang w:eastAsia="en-US"/>
              </w:rPr>
            </w:pPr>
            <w:r w:rsidRPr="001455D4">
              <w:rPr>
                <w:rFonts w:ascii="Times New Roman" w:hAnsi="Times New Roman"/>
                <w:sz w:val="24"/>
                <w:szCs w:val="24"/>
              </w:rPr>
              <w:lastRenderedPageBreak/>
              <w:t>Понимание роли путешествий в формировании знаний о Земле.</w:t>
            </w:r>
          </w:p>
        </w:tc>
        <w:tc>
          <w:tcPr>
            <w:tcW w:w="1842" w:type="dxa"/>
            <w:gridSpan w:val="3"/>
          </w:tcPr>
          <w:p w:rsidR="00C62737" w:rsidRPr="001455D4" w:rsidRDefault="00C62737" w:rsidP="001455D4">
            <w:pPr>
              <w:spacing w:after="0"/>
              <w:rPr>
                <w:rFonts w:ascii="Times New Roman" w:hAnsi="Times New Roman"/>
                <w:sz w:val="24"/>
                <w:szCs w:val="24"/>
                <w:lang w:eastAsia="en-US"/>
              </w:rPr>
            </w:pPr>
            <w:r w:rsidRPr="001455D4">
              <w:rPr>
                <w:rFonts w:ascii="Times New Roman" w:hAnsi="Times New Roman"/>
                <w:sz w:val="24"/>
                <w:szCs w:val="24"/>
              </w:rPr>
              <w:t>Умение работать с различными источниками  информации, выделять главное в тексте,</w:t>
            </w:r>
            <w:proofErr w:type="gramStart"/>
            <w:r w:rsidRPr="001455D4">
              <w:rPr>
                <w:rFonts w:ascii="Times New Roman" w:hAnsi="Times New Roman"/>
                <w:sz w:val="24"/>
                <w:szCs w:val="24"/>
              </w:rPr>
              <w:t xml:space="preserve"> ,</w:t>
            </w:r>
            <w:proofErr w:type="gramEnd"/>
            <w:r w:rsidRPr="001455D4">
              <w:rPr>
                <w:rFonts w:ascii="Times New Roman" w:hAnsi="Times New Roman"/>
                <w:sz w:val="24"/>
                <w:szCs w:val="24"/>
              </w:rPr>
              <w:t xml:space="preserve"> структурировать учебный материал, </w:t>
            </w:r>
            <w:r w:rsidRPr="001455D4">
              <w:rPr>
                <w:rFonts w:ascii="Times New Roman" w:hAnsi="Times New Roman"/>
                <w:sz w:val="24"/>
                <w:szCs w:val="24"/>
              </w:rPr>
              <w:lastRenderedPageBreak/>
              <w:t>готовить сообщения и презентации.</w:t>
            </w:r>
          </w:p>
        </w:tc>
        <w:tc>
          <w:tcPr>
            <w:tcW w:w="2123" w:type="dxa"/>
          </w:tcPr>
          <w:p w:rsidR="00C62737" w:rsidRPr="001455D4" w:rsidRDefault="00C62737" w:rsidP="001455D4">
            <w:pPr>
              <w:spacing w:after="0"/>
              <w:rPr>
                <w:rFonts w:ascii="Times New Roman" w:hAnsi="Times New Roman"/>
                <w:sz w:val="24"/>
                <w:szCs w:val="24"/>
                <w:lang w:eastAsia="en-US"/>
              </w:rPr>
            </w:pPr>
            <w:r w:rsidRPr="001455D4">
              <w:rPr>
                <w:rFonts w:ascii="Times New Roman" w:hAnsi="Times New Roman"/>
                <w:sz w:val="24"/>
                <w:szCs w:val="24"/>
              </w:rPr>
              <w:lastRenderedPageBreak/>
              <w:t xml:space="preserve">Определять причины и следствия географических путешествий и открытий. Определять и показывать на карте маршруты путешествий. Составлять </w:t>
            </w:r>
            <w:r w:rsidRPr="001455D4">
              <w:rPr>
                <w:rFonts w:ascii="Times New Roman" w:hAnsi="Times New Roman"/>
                <w:sz w:val="24"/>
                <w:szCs w:val="24"/>
              </w:rPr>
              <w:lastRenderedPageBreak/>
              <w:t>описания событий по теме урока.</w:t>
            </w:r>
          </w:p>
        </w:tc>
        <w:tc>
          <w:tcPr>
            <w:tcW w:w="1419" w:type="dxa"/>
          </w:tcPr>
          <w:p w:rsidR="00C62737" w:rsidRPr="001455D4" w:rsidRDefault="00C62737" w:rsidP="001455D4">
            <w:pPr>
              <w:spacing w:after="0"/>
              <w:rPr>
                <w:rFonts w:ascii="Times New Roman" w:hAnsi="Times New Roman"/>
                <w:sz w:val="24"/>
                <w:szCs w:val="24"/>
                <w:lang w:eastAsia="en-US"/>
              </w:rPr>
            </w:pPr>
            <w:r w:rsidRPr="001455D4">
              <w:rPr>
                <w:rFonts w:ascii="Times New Roman" w:hAnsi="Times New Roman"/>
                <w:sz w:val="24"/>
                <w:szCs w:val="24"/>
              </w:rPr>
              <w:lastRenderedPageBreak/>
              <w:t>§ 15</w:t>
            </w:r>
          </w:p>
        </w:tc>
        <w:tc>
          <w:tcPr>
            <w:tcW w:w="1135" w:type="dxa"/>
          </w:tcPr>
          <w:p w:rsidR="00C62737" w:rsidRPr="001455D4" w:rsidRDefault="00C62737" w:rsidP="001455D4">
            <w:pPr>
              <w:spacing w:after="0"/>
              <w:jc w:val="center"/>
              <w:rPr>
                <w:rFonts w:ascii="Times New Roman" w:hAnsi="Times New Roman"/>
                <w:sz w:val="24"/>
                <w:szCs w:val="24"/>
              </w:rPr>
            </w:pPr>
            <w:r w:rsidRPr="001455D4">
              <w:rPr>
                <w:rFonts w:ascii="Times New Roman" w:hAnsi="Times New Roman"/>
                <w:sz w:val="24"/>
                <w:szCs w:val="24"/>
              </w:rPr>
              <w:t>По картам атласа определить</w:t>
            </w:r>
          </w:p>
          <w:p w:rsidR="00C62737" w:rsidRPr="001455D4" w:rsidRDefault="00C62737" w:rsidP="001455D4">
            <w:pPr>
              <w:spacing w:after="0"/>
              <w:jc w:val="center"/>
              <w:rPr>
                <w:rFonts w:ascii="Times New Roman" w:hAnsi="Times New Roman"/>
                <w:sz w:val="24"/>
                <w:szCs w:val="24"/>
              </w:rPr>
            </w:pPr>
            <w:r w:rsidRPr="001455D4">
              <w:rPr>
                <w:rFonts w:ascii="Times New Roman" w:hAnsi="Times New Roman"/>
                <w:sz w:val="24"/>
                <w:szCs w:val="24"/>
              </w:rPr>
              <w:t>Первое плавание Джеймса Кука.</w:t>
            </w:r>
          </w:p>
        </w:tc>
        <w:tc>
          <w:tcPr>
            <w:tcW w:w="785" w:type="dxa"/>
          </w:tcPr>
          <w:p w:rsidR="00C62737" w:rsidRPr="001455D4" w:rsidRDefault="00C62737" w:rsidP="001455D4">
            <w:pPr>
              <w:spacing w:after="0"/>
              <w:jc w:val="center"/>
              <w:rPr>
                <w:rFonts w:ascii="Times New Roman" w:hAnsi="Times New Roman"/>
                <w:sz w:val="24"/>
                <w:szCs w:val="24"/>
                <w:lang w:eastAsia="en-US"/>
              </w:rPr>
            </w:pPr>
          </w:p>
        </w:tc>
      </w:tr>
      <w:tr w:rsidR="00C62737" w:rsidRPr="001455D4" w:rsidTr="00E77A58">
        <w:trPr>
          <w:gridAfter w:val="2"/>
          <w:wAfter w:w="208" w:type="dxa"/>
        </w:trPr>
        <w:tc>
          <w:tcPr>
            <w:tcW w:w="563" w:type="dxa"/>
          </w:tcPr>
          <w:p w:rsidR="00C62737" w:rsidRPr="001455D4" w:rsidRDefault="00C62737" w:rsidP="001455D4">
            <w:pPr>
              <w:spacing w:after="0"/>
              <w:jc w:val="center"/>
              <w:rPr>
                <w:rFonts w:ascii="Times New Roman" w:hAnsi="Times New Roman"/>
                <w:sz w:val="24"/>
                <w:szCs w:val="24"/>
                <w:lang w:eastAsia="en-US"/>
              </w:rPr>
            </w:pPr>
            <w:r w:rsidRPr="001455D4">
              <w:rPr>
                <w:rFonts w:ascii="Times New Roman" w:hAnsi="Times New Roman"/>
                <w:sz w:val="24"/>
                <w:szCs w:val="24"/>
              </w:rPr>
              <w:lastRenderedPageBreak/>
              <w:t>17.</w:t>
            </w:r>
          </w:p>
        </w:tc>
        <w:tc>
          <w:tcPr>
            <w:tcW w:w="2266" w:type="dxa"/>
          </w:tcPr>
          <w:p w:rsidR="00C62737" w:rsidRPr="001455D4" w:rsidRDefault="00C62737" w:rsidP="001455D4">
            <w:pPr>
              <w:spacing w:after="0"/>
              <w:rPr>
                <w:rFonts w:ascii="Times New Roman" w:hAnsi="Times New Roman"/>
                <w:sz w:val="24"/>
                <w:szCs w:val="24"/>
                <w:lang w:eastAsia="en-US"/>
              </w:rPr>
            </w:pPr>
            <w:r w:rsidRPr="001455D4">
              <w:rPr>
                <w:rFonts w:ascii="Times New Roman" w:hAnsi="Times New Roman"/>
                <w:sz w:val="24"/>
                <w:szCs w:val="24"/>
              </w:rPr>
              <w:t>Поиски Южной земли продолжаются.</w:t>
            </w:r>
          </w:p>
        </w:tc>
        <w:tc>
          <w:tcPr>
            <w:tcW w:w="1991" w:type="dxa"/>
            <w:gridSpan w:val="3"/>
          </w:tcPr>
          <w:p w:rsidR="00C62737" w:rsidRPr="001455D4" w:rsidRDefault="00C62737" w:rsidP="001455D4">
            <w:pPr>
              <w:spacing w:after="0"/>
              <w:rPr>
                <w:rFonts w:ascii="Times New Roman" w:hAnsi="Times New Roman"/>
                <w:sz w:val="24"/>
                <w:szCs w:val="24"/>
                <w:lang w:eastAsia="en-US"/>
              </w:rPr>
            </w:pPr>
            <w:r w:rsidRPr="001455D4">
              <w:rPr>
                <w:rFonts w:ascii="Times New Roman" w:hAnsi="Times New Roman"/>
                <w:sz w:val="24"/>
                <w:szCs w:val="24"/>
              </w:rPr>
              <w:t>Вдоль ледяного барьера. Негостеприимные Гавайи.</w:t>
            </w:r>
          </w:p>
        </w:tc>
        <w:tc>
          <w:tcPr>
            <w:tcW w:w="1276" w:type="dxa"/>
            <w:gridSpan w:val="2"/>
          </w:tcPr>
          <w:p w:rsidR="00C62737" w:rsidRPr="001455D4" w:rsidRDefault="00C62737" w:rsidP="001455D4">
            <w:pPr>
              <w:spacing w:after="0"/>
              <w:rPr>
                <w:rFonts w:ascii="Times New Roman" w:hAnsi="Times New Roman"/>
                <w:sz w:val="24"/>
                <w:szCs w:val="24"/>
                <w:lang w:eastAsia="en-US"/>
              </w:rPr>
            </w:pPr>
            <w:r w:rsidRPr="001455D4">
              <w:rPr>
                <w:rFonts w:ascii="Times New Roman" w:hAnsi="Times New Roman"/>
                <w:sz w:val="24"/>
                <w:szCs w:val="24"/>
              </w:rPr>
              <w:t>Формировать представления о возможности совершенствования и географических следствиях поиска Южной земли; уметь организовывать наблюден</w:t>
            </w:r>
            <w:r w:rsidRPr="001455D4">
              <w:rPr>
                <w:rFonts w:ascii="Times New Roman" w:hAnsi="Times New Roman"/>
                <w:sz w:val="24"/>
                <w:szCs w:val="24"/>
              </w:rPr>
              <w:lastRenderedPageBreak/>
              <w:t>ие за погодой.</w:t>
            </w:r>
          </w:p>
        </w:tc>
        <w:tc>
          <w:tcPr>
            <w:tcW w:w="1276" w:type="dxa"/>
          </w:tcPr>
          <w:p w:rsidR="00C62737" w:rsidRPr="001455D4" w:rsidRDefault="00C62737" w:rsidP="001455D4">
            <w:pPr>
              <w:spacing w:after="0"/>
              <w:rPr>
                <w:rFonts w:ascii="Times New Roman" w:hAnsi="Times New Roman"/>
                <w:sz w:val="24"/>
                <w:szCs w:val="24"/>
                <w:lang w:eastAsia="en-US"/>
              </w:rPr>
            </w:pPr>
            <w:r w:rsidRPr="001455D4">
              <w:rPr>
                <w:rFonts w:ascii="Times New Roman" w:hAnsi="Times New Roman"/>
                <w:sz w:val="24"/>
                <w:szCs w:val="24"/>
              </w:rPr>
              <w:lastRenderedPageBreak/>
              <w:t>Понимание роли путешествий в формировании знаний о Земле.</w:t>
            </w:r>
          </w:p>
        </w:tc>
        <w:tc>
          <w:tcPr>
            <w:tcW w:w="1842" w:type="dxa"/>
            <w:gridSpan w:val="3"/>
          </w:tcPr>
          <w:p w:rsidR="00C62737" w:rsidRPr="001455D4" w:rsidRDefault="00C62737" w:rsidP="001455D4">
            <w:pPr>
              <w:spacing w:after="0"/>
              <w:rPr>
                <w:rFonts w:ascii="Times New Roman" w:hAnsi="Times New Roman"/>
                <w:sz w:val="24"/>
                <w:szCs w:val="24"/>
                <w:lang w:eastAsia="en-US"/>
              </w:rPr>
            </w:pPr>
            <w:r w:rsidRPr="001455D4">
              <w:rPr>
                <w:rFonts w:ascii="Times New Roman" w:hAnsi="Times New Roman"/>
                <w:sz w:val="24"/>
                <w:szCs w:val="24"/>
              </w:rPr>
              <w:t>Ставить учебную задачу под руководством  учителя;</w:t>
            </w:r>
          </w:p>
          <w:p w:rsidR="00C62737" w:rsidRPr="001455D4" w:rsidRDefault="00C62737" w:rsidP="001455D4">
            <w:pPr>
              <w:spacing w:after="0"/>
              <w:rPr>
                <w:rFonts w:ascii="Times New Roman" w:hAnsi="Times New Roman"/>
                <w:sz w:val="24"/>
                <w:szCs w:val="24"/>
              </w:rPr>
            </w:pPr>
            <w:r w:rsidRPr="001455D4">
              <w:rPr>
                <w:rFonts w:ascii="Times New Roman" w:hAnsi="Times New Roman"/>
                <w:sz w:val="24"/>
                <w:szCs w:val="24"/>
              </w:rPr>
              <w:t>планировать свою деятельность под руководством учителя;</w:t>
            </w:r>
          </w:p>
          <w:p w:rsidR="00C62737" w:rsidRPr="001455D4" w:rsidRDefault="00C62737" w:rsidP="001455D4">
            <w:pPr>
              <w:spacing w:after="0"/>
              <w:rPr>
                <w:rFonts w:ascii="Times New Roman" w:hAnsi="Times New Roman"/>
                <w:sz w:val="24"/>
                <w:szCs w:val="24"/>
              </w:rPr>
            </w:pPr>
            <w:r w:rsidRPr="001455D4">
              <w:rPr>
                <w:rFonts w:ascii="Times New Roman" w:hAnsi="Times New Roman"/>
                <w:sz w:val="24"/>
                <w:szCs w:val="24"/>
              </w:rPr>
              <w:t>выявлять причинно-следственные связи;</w:t>
            </w:r>
          </w:p>
          <w:p w:rsidR="00C62737" w:rsidRPr="001455D4" w:rsidRDefault="00C62737" w:rsidP="001455D4">
            <w:pPr>
              <w:spacing w:after="0"/>
              <w:rPr>
                <w:rFonts w:ascii="Times New Roman" w:hAnsi="Times New Roman"/>
                <w:sz w:val="24"/>
                <w:szCs w:val="24"/>
                <w:lang w:eastAsia="en-US"/>
              </w:rPr>
            </w:pPr>
            <w:r w:rsidRPr="001455D4">
              <w:rPr>
                <w:rFonts w:ascii="Times New Roman" w:hAnsi="Times New Roman"/>
                <w:sz w:val="24"/>
                <w:szCs w:val="24"/>
              </w:rPr>
              <w:t>определять критерии для сравнения</w:t>
            </w:r>
          </w:p>
        </w:tc>
        <w:tc>
          <w:tcPr>
            <w:tcW w:w="2123" w:type="dxa"/>
          </w:tcPr>
          <w:p w:rsidR="00C62737" w:rsidRPr="001455D4" w:rsidRDefault="00C62737" w:rsidP="001455D4">
            <w:pPr>
              <w:spacing w:after="0"/>
              <w:rPr>
                <w:rFonts w:ascii="Times New Roman" w:hAnsi="Times New Roman"/>
                <w:sz w:val="24"/>
                <w:szCs w:val="24"/>
                <w:lang w:eastAsia="en-US"/>
              </w:rPr>
            </w:pPr>
            <w:r w:rsidRPr="001455D4">
              <w:rPr>
                <w:rFonts w:ascii="Times New Roman" w:hAnsi="Times New Roman"/>
                <w:sz w:val="24"/>
                <w:szCs w:val="24"/>
              </w:rPr>
              <w:t xml:space="preserve">Объяснять результаты выдающихся путешествий и открытий, а так же влияние путешествий на развитие географических знаний. Определять причины и следствия географических путешествий и открытий. Определять и показывать на карте маршруты </w:t>
            </w:r>
            <w:r w:rsidRPr="001455D4">
              <w:rPr>
                <w:rFonts w:ascii="Times New Roman" w:hAnsi="Times New Roman"/>
                <w:sz w:val="24"/>
                <w:szCs w:val="24"/>
              </w:rPr>
              <w:lastRenderedPageBreak/>
              <w:t>путешествий. Составлять описания событий по теме урока.</w:t>
            </w:r>
          </w:p>
        </w:tc>
        <w:tc>
          <w:tcPr>
            <w:tcW w:w="1419" w:type="dxa"/>
          </w:tcPr>
          <w:p w:rsidR="00C62737" w:rsidRPr="001455D4" w:rsidRDefault="00C62737" w:rsidP="001455D4">
            <w:pPr>
              <w:spacing w:after="0"/>
              <w:rPr>
                <w:rFonts w:ascii="Times New Roman" w:hAnsi="Times New Roman"/>
                <w:sz w:val="24"/>
                <w:szCs w:val="24"/>
                <w:lang w:eastAsia="en-US"/>
              </w:rPr>
            </w:pPr>
            <w:r w:rsidRPr="001455D4">
              <w:rPr>
                <w:rFonts w:ascii="Times New Roman" w:hAnsi="Times New Roman"/>
                <w:sz w:val="24"/>
                <w:szCs w:val="24"/>
              </w:rPr>
              <w:lastRenderedPageBreak/>
              <w:t>§16</w:t>
            </w:r>
          </w:p>
          <w:p w:rsidR="00C62737" w:rsidRPr="001455D4" w:rsidRDefault="00C62737" w:rsidP="001455D4">
            <w:pPr>
              <w:spacing w:after="0"/>
              <w:rPr>
                <w:rFonts w:ascii="Times New Roman" w:hAnsi="Times New Roman"/>
                <w:sz w:val="24"/>
                <w:szCs w:val="24"/>
              </w:rPr>
            </w:pPr>
            <w:r w:rsidRPr="001455D4">
              <w:rPr>
                <w:rFonts w:ascii="Times New Roman" w:hAnsi="Times New Roman"/>
                <w:sz w:val="24"/>
                <w:szCs w:val="24"/>
              </w:rPr>
              <w:t xml:space="preserve">Подписать на контурной карте мира названия океанов, через которые проходили кругосветные плавания </w:t>
            </w:r>
            <w:proofErr w:type="gramStart"/>
            <w:r w:rsidRPr="001455D4">
              <w:rPr>
                <w:rFonts w:ascii="Times New Roman" w:hAnsi="Times New Roman"/>
                <w:sz w:val="24"/>
                <w:szCs w:val="24"/>
              </w:rPr>
              <w:t>Дж</w:t>
            </w:r>
            <w:proofErr w:type="gramEnd"/>
            <w:r w:rsidRPr="001455D4">
              <w:rPr>
                <w:rFonts w:ascii="Times New Roman" w:hAnsi="Times New Roman"/>
                <w:sz w:val="24"/>
                <w:szCs w:val="24"/>
              </w:rPr>
              <w:t>. Кука.</w:t>
            </w:r>
          </w:p>
          <w:p w:rsidR="00C62737" w:rsidRPr="001455D4" w:rsidRDefault="00C62737" w:rsidP="001455D4">
            <w:pPr>
              <w:spacing w:after="0"/>
              <w:rPr>
                <w:rFonts w:ascii="Times New Roman" w:hAnsi="Times New Roman"/>
                <w:sz w:val="24"/>
                <w:szCs w:val="24"/>
                <w:lang w:eastAsia="en-US"/>
              </w:rPr>
            </w:pPr>
          </w:p>
        </w:tc>
        <w:tc>
          <w:tcPr>
            <w:tcW w:w="1135" w:type="dxa"/>
          </w:tcPr>
          <w:p w:rsidR="00C62737" w:rsidRPr="001455D4" w:rsidRDefault="00C62737" w:rsidP="001455D4">
            <w:pPr>
              <w:spacing w:after="0"/>
              <w:jc w:val="center"/>
              <w:rPr>
                <w:rFonts w:ascii="Times New Roman" w:hAnsi="Times New Roman"/>
                <w:sz w:val="24"/>
                <w:szCs w:val="24"/>
                <w:lang w:eastAsia="en-US"/>
              </w:rPr>
            </w:pPr>
            <w:r w:rsidRPr="001455D4">
              <w:rPr>
                <w:rFonts w:ascii="Times New Roman" w:hAnsi="Times New Roman"/>
                <w:sz w:val="24"/>
                <w:szCs w:val="24"/>
              </w:rPr>
              <w:t xml:space="preserve">Обозначение на контурной карте маршрутов </w:t>
            </w:r>
            <w:proofErr w:type="spellStart"/>
            <w:r w:rsidRPr="001455D4">
              <w:rPr>
                <w:rFonts w:ascii="Times New Roman" w:hAnsi="Times New Roman"/>
                <w:sz w:val="24"/>
                <w:szCs w:val="24"/>
              </w:rPr>
              <w:t>путешествий</w:t>
            </w:r>
            <w:proofErr w:type="gramStart"/>
            <w:r w:rsidRPr="001455D4">
              <w:rPr>
                <w:rFonts w:ascii="Times New Roman" w:hAnsi="Times New Roman"/>
                <w:sz w:val="24"/>
                <w:szCs w:val="24"/>
              </w:rPr>
              <w:t>,о</w:t>
            </w:r>
            <w:proofErr w:type="gramEnd"/>
            <w:r w:rsidRPr="001455D4">
              <w:rPr>
                <w:rFonts w:ascii="Times New Roman" w:hAnsi="Times New Roman"/>
                <w:sz w:val="24"/>
                <w:szCs w:val="24"/>
              </w:rPr>
              <w:t>бозначение</w:t>
            </w:r>
            <w:proofErr w:type="spellEnd"/>
            <w:r w:rsidRPr="001455D4">
              <w:rPr>
                <w:rFonts w:ascii="Times New Roman" w:hAnsi="Times New Roman"/>
                <w:sz w:val="24"/>
                <w:szCs w:val="24"/>
              </w:rPr>
              <w:t xml:space="preserve"> географических объектов</w:t>
            </w:r>
          </w:p>
        </w:tc>
        <w:tc>
          <w:tcPr>
            <w:tcW w:w="785" w:type="dxa"/>
          </w:tcPr>
          <w:p w:rsidR="00C62737" w:rsidRPr="001455D4" w:rsidRDefault="00C62737" w:rsidP="001455D4">
            <w:pPr>
              <w:spacing w:after="0"/>
              <w:jc w:val="center"/>
              <w:rPr>
                <w:rFonts w:ascii="Times New Roman" w:hAnsi="Times New Roman"/>
                <w:sz w:val="24"/>
                <w:szCs w:val="24"/>
                <w:lang w:eastAsia="en-US"/>
              </w:rPr>
            </w:pPr>
          </w:p>
        </w:tc>
      </w:tr>
      <w:tr w:rsidR="00C62737" w:rsidRPr="001455D4" w:rsidTr="00E77A58">
        <w:trPr>
          <w:gridAfter w:val="2"/>
          <w:wAfter w:w="208" w:type="dxa"/>
        </w:trPr>
        <w:tc>
          <w:tcPr>
            <w:tcW w:w="563" w:type="dxa"/>
          </w:tcPr>
          <w:p w:rsidR="00C62737" w:rsidRPr="001455D4" w:rsidRDefault="00C62737" w:rsidP="001455D4">
            <w:pPr>
              <w:spacing w:after="0"/>
              <w:jc w:val="center"/>
              <w:rPr>
                <w:rFonts w:ascii="Times New Roman" w:hAnsi="Times New Roman"/>
                <w:sz w:val="24"/>
                <w:szCs w:val="24"/>
                <w:lang w:eastAsia="en-US"/>
              </w:rPr>
            </w:pPr>
            <w:r w:rsidRPr="001455D4">
              <w:rPr>
                <w:rFonts w:ascii="Times New Roman" w:hAnsi="Times New Roman"/>
                <w:sz w:val="24"/>
                <w:szCs w:val="24"/>
              </w:rPr>
              <w:lastRenderedPageBreak/>
              <w:t>18.</w:t>
            </w:r>
          </w:p>
        </w:tc>
        <w:tc>
          <w:tcPr>
            <w:tcW w:w="2266" w:type="dxa"/>
          </w:tcPr>
          <w:p w:rsidR="00C62737" w:rsidRPr="00631DB9" w:rsidRDefault="00C62737" w:rsidP="001455D4">
            <w:pPr>
              <w:spacing w:after="0"/>
              <w:rPr>
                <w:rFonts w:ascii="Times New Roman" w:hAnsi="Times New Roman"/>
                <w:b/>
                <w:sz w:val="20"/>
                <w:szCs w:val="20"/>
              </w:rPr>
            </w:pPr>
            <w:r w:rsidRPr="00631DB9">
              <w:rPr>
                <w:rFonts w:ascii="Times New Roman" w:hAnsi="Times New Roman"/>
                <w:b/>
                <w:sz w:val="20"/>
                <w:szCs w:val="20"/>
              </w:rPr>
              <w:t>ИСТОРИЯ ОСВОЕНИЯ И ИЗУЧЕНИЯ ТЕРРИТОРИИ РОССИИ</w:t>
            </w:r>
          </w:p>
          <w:p w:rsidR="00C62737" w:rsidRPr="001455D4" w:rsidRDefault="00C62737" w:rsidP="001455D4">
            <w:pPr>
              <w:spacing w:after="0"/>
              <w:rPr>
                <w:rFonts w:ascii="Times New Roman" w:hAnsi="Times New Roman"/>
                <w:sz w:val="24"/>
                <w:szCs w:val="24"/>
                <w:lang w:eastAsia="en-US"/>
              </w:rPr>
            </w:pPr>
            <w:r w:rsidRPr="001455D4">
              <w:rPr>
                <w:rFonts w:ascii="Times New Roman" w:hAnsi="Times New Roman"/>
                <w:sz w:val="24"/>
                <w:szCs w:val="24"/>
              </w:rPr>
              <w:t>Русские путешественники.</w:t>
            </w:r>
          </w:p>
        </w:tc>
        <w:tc>
          <w:tcPr>
            <w:tcW w:w="1991" w:type="dxa"/>
            <w:gridSpan w:val="3"/>
          </w:tcPr>
          <w:p w:rsidR="00C62737" w:rsidRPr="001455D4" w:rsidRDefault="00C62737" w:rsidP="001455D4">
            <w:pPr>
              <w:spacing w:after="0"/>
              <w:rPr>
                <w:rFonts w:ascii="Times New Roman" w:hAnsi="Times New Roman"/>
                <w:sz w:val="24"/>
                <w:szCs w:val="24"/>
                <w:lang w:eastAsia="en-US"/>
              </w:rPr>
            </w:pPr>
            <w:r w:rsidRPr="001455D4">
              <w:rPr>
                <w:rFonts w:ascii="Times New Roman" w:hAnsi="Times New Roman"/>
                <w:sz w:val="24"/>
                <w:szCs w:val="24"/>
              </w:rPr>
              <w:t>Роль русских исследований. «</w:t>
            </w:r>
            <w:proofErr w:type="spellStart"/>
            <w:r w:rsidRPr="001455D4">
              <w:rPr>
                <w:rFonts w:ascii="Times New Roman" w:hAnsi="Times New Roman"/>
                <w:sz w:val="24"/>
                <w:szCs w:val="24"/>
              </w:rPr>
              <w:t>Коломбы</w:t>
            </w:r>
            <w:proofErr w:type="spellEnd"/>
            <w:r w:rsidRPr="001455D4">
              <w:rPr>
                <w:rFonts w:ascii="Times New Roman" w:hAnsi="Times New Roman"/>
                <w:sz w:val="24"/>
                <w:szCs w:val="24"/>
              </w:rPr>
              <w:t xml:space="preserve"> Российские».</w:t>
            </w:r>
          </w:p>
        </w:tc>
        <w:tc>
          <w:tcPr>
            <w:tcW w:w="1276" w:type="dxa"/>
            <w:gridSpan w:val="2"/>
          </w:tcPr>
          <w:p w:rsidR="00C62737" w:rsidRPr="001455D4" w:rsidRDefault="00C62737" w:rsidP="001455D4">
            <w:pPr>
              <w:spacing w:after="0"/>
              <w:rPr>
                <w:rFonts w:ascii="Times New Roman" w:hAnsi="Times New Roman"/>
                <w:sz w:val="24"/>
                <w:szCs w:val="24"/>
                <w:lang w:eastAsia="en-US"/>
              </w:rPr>
            </w:pPr>
            <w:r w:rsidRPr="001455D4">
              <w:rPr>
                <w:rFonts w:ascii="Times New Roman" w:hAnsi="Times New Roman"/>
                <w:sz w:val="24"/>
                <w:szCs w:val="24"/>
              </w:rPr>
              <w:t>Формировать представления о совершенствовании и географических следствиях открытия северо-западной части Северной Америки русскими путешественниками;  уметь организовывать наблюдение за погодой.</w:t>
            </w:r>
          </w:p>
        </w:tc>
        <w:tc>
          <w:tcPr>
            <w:tcW w:w="1276" w:type="dxa"/>
          </w:tcPr>
          <w:p w:rsidR="00C62737" w:rsidRPr="001455D4" w:rsidRDefault="00C62737" w:rsidP="001455D4">
            <w:pPr>
              <w:spacing w:after="0"/>
              <w:rPr>
                <w:rFonts w:ascii="Times New Roman" w:hAnsi="Times New Roman"/>
                <w:sz w:val="24"/>
                <w:szCs w:val="24"/>
                <w:lang w:eastAsia="en-US"/>
              </w:rPr>
            </w:pPr>
            <w:r w:rsidRPr="001455D4">
              <w:rPr>
                <w:rFonts w:ascii="Times New Roman" w:hAnsi="Times New Roman"/>
                <w:sz w:val="24"/>
                <w:szCs w:val="24"/>
              </w:rPr>
              <w:t>Понимание роли путешествий в формировании знаний о Земле.</w:t>
            </w:r>
          </w:p>
        </w:tc>
        <w:tc>
          <w:tcPr>
            <w:tcW w:w="1842" w:type="dxa"/>
            <w:gridSpan w:val="3"/>
          </w:tcPr>
          <w:p w:rsidR="00C62737" w:rsidRPr="001455D4" w:rsidRDefault="00C62737" w:rsidP="001455D4">
            <w:pPr>
              <w:spacing w:after="0"/>
              <w:rPr>
                <w:rFonts w:ascii="Times New Roman" w:hAnsi="Times New Roman"/>
                <w:sz w:val="24"/>
                <w:szCs w:val="24"/>
                <w:lang w:eastAsia="en-US"/>
              </w:rPr>
            </w:pPr>
            <w:r w:rsidRPr="001455D4">
              <w:rPr>
                <w:rFonts w:ascii="Times New Roman" w:hAnsi="Times New Roman"/>
                <w:sz w:val="24"/>
                <w:szCs w:val="24"/>
              </w:rPr>
              <w:t>Ставить учебную задачу под руководством  учителя;</w:t>
            </w:r>
          </w:p>
          <w:p w:rsidR="00C62737" w:rsidRPr="001455D4" w:rsidRDefault="00C62737" w:rsidP="001455D4">
            <w:pPr>
              <w:spacing w:after="0"/>
              <w:rPr>
                <w:rFonts w:ascii="Times New Roman" w:hAnsi="Times New Roman"/>
                <w:sz w:val="24"/>
                <w:szCs w:val="24"/>
              </w:rPr>
            </w:pPr>
            <w:r w:rsidRPr="001455D4">
              <w:rPr>
                <w:rFonts w:ascii="Times New Roman" w:hAnsi="Times New Roman"/>
                <w:sz w:val="24"/>
                <w:szCs w:val="24"/>
              </w:rPr>
              <w:t>планировать свою деятельность под руководством учителя;</w:t>
            </w:r>
          </w:p>
          <w:p w:rsidR="00C62737" w:rsidRPr="001455D4" w:rsidRDefault="00C62737" w:rsidP="001455D4">
            <w:pPr>
              <w:spacing w:after="0"/>
              <w:rPr>
                <w:rFonts w:ascii="Times New Roman" w:hAnsi="Times New Roman"/>
                <w:sz w:val="24"/>
                <w:szCs w:val="24"/>
              </w:rPr>
            </w:pPr>
            <w:r w:rsidRPr="001455D4">
              <w:rPr>
                <w:rFonts w:ascii="Times New Roman" w:hAnsi="Times New Roman"/>
                <w:sz w:val="24"/>
                <w:szCs w:val="24"/>
              </w:rPr>
              <w:t>выявлять причинно-следственные связи;</w:t>
            </w:r>
          </w:p>
          <w:p w:rsidR="00C62737" w:rsidRPr="001455D4" w:rsidRDefault="00C62737" w:rsidP="001455D4">
            <w:pPr>
              <w:spacing w:after="0"/>
              <w:rPr>
                <w:rFonts w:ascii="Times New Roman" w:hAnsi="Times New Roman"/>
                <w:sz w:val="24"/>
                <w:szCs w:val="24"/>
                <w:lang w:eastAsia="en-US"/>
              </w:rPr>
            </w:pPr>
            <w:r w:rsidRPr="001455D4">
              <w:rPr>
                <w:rFonts w:ascii="Times New Roman" w:hAnsi="Times New Roman"/>
                <w:sz w:val="24"/>
                <w:szCs w:val="24"/>
              </w:rPr>
              <w:t>определять критерии для сравнения</w:t>
            </w:r>
          </w:p>
        </w:tc>
        <w:tc>
          <w:tcPr>
            <w:tcW w:w="2123" w:type="dxa"/>
          </w:tcPr>
          <w:p w:rsidR="00C62737" w:rsidRPr="001455D4" w:rsidRDefault="00C62737" w:rsidP="001455D4">
            <w:pPr>
              <w:spacing w:after="0"/>
              <w:rPr>
                <w:rFonts w:ascii="Times New Roman" w:hAnsi="Times New Roman"/>
                <w:sz w:val="24"/>
                <w:szCs w:val="24"/>
                <w:lang w:eastAsia="en-US"/>
              </w:rPr>
            </w:pPr>
            <w:r w:rsidRPr="001455D4">
              <w:rPr>
                <w:rFonts w:ascii="Times New Roman" w:hAnsi="Times New Roman"/>
                <w:sz w:val="24"/>
                <w:szCs w:val="24"/>
              </w:rPr>
              <w:t>Объяснять результаты выдающихся путешествий и открытий, а так же влияние путешествий на развитие географических знаний. Определять причины и следствия географических путешествий и открытий. Определять и показывать на карте маршруты путешествий. Составлять описания событий по теме урока.</w:t>
            </w:r>
          </w:p>
        </w:tc>
        <w:tc>
          <w:tcPr>
            <w:tcW w:w="1419" w:type="dxa"/>
          </w:tcPr>
          <w:p w:rsidR="00C62737" w:rsidRPr="001455D4" w:rsidRDefault="00C62737" w:rsidP="001455D4">
            <w:pPr>
              <w:spacing w:after="0"/>
              <w:rPr>
                <w:rFonts w:ascii="Times New Roman" w:hAnsi="Times New Roman"/>
                <w:sz w:val="24"/>
                <w:szCs w:val="24"/>
                <w:lang w:eastAsia="en-US"/>
              </w:rPr>
            </w:pPr>
            <w:r w:rsidRPr="001455D4">
              <w:rPr>
                <w:rFonts w:ascii="Times New Roman" w:hAnsi="Times New Roman"/>
                <w:sz w:val="24"/>
                <w:szCs w:val="24"/>
              </w:rPr>
              <w:t>§17. Завершить работу по заполнению таблицы «</w:t>
            </w:r>
            <w:proofErr w:type="spellStart"/>
            <w:r w:rsidRPr="001455D4">
              <w:rPr>
                <w:rFonts w:ascii="Times New Roman" w:hAnsi="Times New Roman"/>
                <w:sz w:val="24"/>
                <w:szCs w:val="24"/>
              </w:rPr>
              <w:t>Географическиие</w:t>
            </w:r>
            <w:proofErr w:type="spellEnd"/>
            <w:r w:rsidRPr="001455D4">
              <w:rPr>
                <w:rFonts w:ascii="Times New Roman" w:hAnsi="Times New Roman"/>
                <w:sz w:val="24"/>
                <w:szCs w:val="24"/>
              </w:rPr>
              <w:t xml:space="preserve"> объекты, названные в честь русских первопроходцев».</w:t>
            </w:r>
          </w:p>
        </w:tc>
        <w:tc>
          <w:tcPr>
            <w:tcW w:w="1135" w:type="dxa"/>
          </w:tcPr>
          <w:p w:rsidR="00C62737" w:rsidRPr="001455D4" w:rsidRDefault="00C62737" w:rsidP="001455D4">
            <w:pPr>
              <w:spacing w:after="0"/>
              <w:rPr>
                <w:rFonts w:ascii="Times New Roman" w:hAnsi="Times New Roman"/>
                <w:sz w:val="24"/>
                <w:szCs w:val="24"/>
                <w:lang w:eastAsia="en-US"/>
              </w:rPr>
            </w:pPr>
            <w:r w:rsidRPr="001455D4">
              <w:rPr>
                <w:rFonts w:ascii="Times New Roman" w:hAnsi="Times New Roman"/>
                <w:sz w:val="24"/>
                <w:szCs w:val="24"/>
              </w:rPr>
              <w:t>Составление сводной таблицы «Имена русских землепроходцев и мореплавателей на карте мира»</w:t>
            </w:r>
          </w:p>
        </w:tc>
        <w:tc>
          <w:tcPr>
            <w:tcW w:w="785" w:type="dxa"/>
          </w:tcPr>
          <w:p w:rsidR="00C62737" w:rsidRPr="001455D4" w:rsidRDefault="00C62737" w:rsidP="001455D4">
            <w:pPr>
              <w:spacing w:after="0"/>
              <w:jc w:val="center"/>
              <w:rPr>
                <w:rFonts w:ascii="Times New Roman" w:hAnsi="Times New Roman"/>
                <w:sz w:val="24"/>
                <w:szCs w:val="24"/>
                <w:lang w:eastAsia="en-US"/>
              </w:rPr>
            </w:pPr>
          </w:p>
        </w:tc>
      </w:tr>
      <w:tr w:rsidR="00C62737" w:rsidRPr="001455D4" w:rsidTr="00E77A58">
        <w:trPr>
          <w:gridAfter w:val="2"/>
          <w:wAfter w:w="208" w:type="dxa"/>
        </w:trPr>
        <w:tc>
          <w:tcPr>
            <w:tcW w:w="563" w:type="dxa"/>
          </w:tcPr>
          <w:p w:rsidR="00C62737" w:rsidRPr="001455D4" w:rsidRDefault="00C62737" w:rsidP="001455D4">
            <w:pPr>
              <w:spacing w:after="0"/>
              <w:jc w:val="center"/>
              <w:rPr>
                <w:rFonts w:ascii="Times New Roman" w:hAnsi="Times New Roman"/>
                <w:sz w:val="24"/>
                <w:szCs w:val="24"/>
                <w:lang w:eastAsia="en-US"/>
              </w:rPr>
            </w:pPr>
            <w:r w:rsidRPr="001455D4">
              <w:rPr>
                <w:rFonts w:ascii="Times New Roman" w:hAnsi="Times New Roman"/>
                <w:sz w:val="24"/>
                <w:szCs w:val="24"/>
              </w:rPr>
              <w:lastRenderedPageBreak/>
              <w:t>19.</w:t>
            </w:r>
          </w:p>
        </w:tc>
        <w:tc>
          <w:tcPr>
            <w:tcW w:w="2266" w:type="dxa"/>
          </w:tcPr>
          <w:p w:rsidR="00C62737" w:rsidRPr="001455D4" w:rsidRDefault="00C62737" w:rsidP="001455D4">
            <w:pPr>
              <w:spacing w:after="0"/>
              <w:rPr>
                <w:rFonts w:ascii="Times New Roman" w:hAnsi="Times New Roman"/>
                <w:b/>
                <w:sz w:val="24"/>
                <w:szCs w:val="24"/>
              </w:rPr>
            </w:pPr>
            <w:r w:rsidRPr="001455D4">
              <w:rPr>
                <w:rFonts w:ascii="Times New Roman" w:hAnsi="Times New Roman"/>
                <w:b/>
                <w:sz w:val="24"/>
                <w:szCs w:val="24"/>
              </w:rPr>
              <w:t>Выдающиеся географические открытия и путешествий</w:t>
            </w:r>
          </w:p>
          <w:p w:rsidR="00C62737" w:rsidRPr="001455D4" w:rsidRDefault="00C62737" w:rsidP="001455D4">
            <w:pPr>
              <w:spacing w:after="0"/>
              <w:rPr>
                <w:rFonts w:ascii="Times New Roman" w:hAnsi="Times New Roman"/>
                <w:sz w:val="24"/>
                <w:szCs w:val="24"/>
                <w:lang w:eastAsia="en-US"/>
              </w:rPr>
            </w:pPr>
            <w:r w:rsidRPr="001455D4">
              <w:rPr>
                <w:rFonts w:ascii="Times New Roman" w:hAnsi="Times New Roman"/>
                <w:sz w:val="24"/>
                <w:szCs w:val="24"/>
              </w:rPr>
              <w:t>Вокруг света под русским флагом.</w:t>
            </w:r>
          </w:p>
        </w:tc>
        <w:tc>
          <w:tcPr>
            <w:tcW w:w="1991" w:type="dxa"/>
            <w:gridSpan w:val="3"/>
          </w:tcPr>
          <w:p w:rsidR="00C62737" w:rsidRPr="001455D4" w:rsidRDefault="00C62737" w:rsidP="001455D4">
            <w:pPr>
              <w:spacing w:after="0"/>
              <w:rPr>
                <w:rFonts w:ascii="Times New Roman" w:hAnsi="Times New Roman"/>
                <w:sz w:val="24"/>
                <w:szCs w:val="24"/>
                <w:lang w:eastAsia="en-US"/>
              </w:rPr>
            </w:pPr>
            <w:r w:rsidRPr="001455D4">
              <w:rPr>
                <w:rFonts w:ascii="Times New Roman" w:hAnsi="Times New Roman"/>
                <w:sz w:val="24"/>
                <w:szCs w:val="24"/>
              </w:rPr>
              <w:t>путь экспедиции Беллинсгаузена и Лазарева</w:t>
            </w:r>
          </w:p>
        </w:tc>
        <w:tc>
          <w:tcPr>
            <w:tcW w:w="1276" w:type="dxa"/>
            <w:gridSpan w:val="2"/>
          </w:tcPr>
          <w:p w:rsidR="00C62737" w:rsidRPr="001455D4" w:rsidRDefault="00C62737" w:rsidP="001455D4">
            <w:pPr>
              <w:spacing w:after="0"/>
              <w:rPr>
                <w:rFonts w:ascii="Times New Roman" w:hAnsi="Times New Roman"/>
                <w:sz w:val="24"/>
                <w:szCs w:val="24"/>
                <w:lang w:eastAsia="en-US"/>
              </w:rPr>
            </w:pPr>
            <w:r w:rsidRPr="001455D4">
              <w:rPr>
                <w:rFonts w:ascii="Times New Roman" w:hAnsi="Times New Roman"/>
                <w:sz w:val="24"/>
                <w:szCs w:val="24"/>
              </w:rPr>
              <w:t>Формировать представления о совершенствовании кругосветного путешествия под русским флагом и открытии ими Антарктиды;  уметь.</w:t>
            </w:r>
          </w:p>
        </w:tc>
        <w:tc>
          <w:tcPr>
            <w:tcW w:w="1276" w:type="dxa"/>
          </w:tcPr>
          <w:p w:rsidR="00C62737" w:rsidRPr="001455D4" w:rsidRDefault="00C62737" w:rsidP="001455D4">
            <w:pPr>
              <w:spacing w:after="0"/>
              <w:rPr>
                <w:rFonts w:ascii="Times New Roman" w:hAnsi="Times New Roman"/>
                <w:sz w:val="24"/>
                <w:szCs w:val="24"/>
                <w:lang w:eastAsia="en-US"/>
              </w:rPr>
            </w:pPr>
            <w:r w:rsidRPr="001455D4">
              <w:rPr>
                <w:rFonts w:ascii="Times New Roman" w:hAnsi="Times New Roman"/>
                <w:sz w:val="24"/>
                <w:szCs w:val="24"/>
              </w:rPr>
              <w:t>Понимание роли путешествий в формировании знаний о Земле.</w:t>
            </w:r>
          </w:p>
        </w:tc>
        <w:tc>
          <w:tcPr>
            <w:tcW w:w="1842" w:type="dxa"/>
            <w:gridSpan w:val="3"/>
          </w:tcPr>
          <w:p w:rsidR="00C62737" w:rsidRPr="001455D4" w:rsidRDefault="00C62737" w:rsidP="001455D4">
            <w:pPr>
              <w:spacing w:after="0"/>
              <w:rPr>
                <w:rFonts w:ascii="Times New Roman" w:hAnsi="Times New Roman"/>
                <w:sz w:val="24"/>
                <w:szCs w:val="24"/>
                <w:lang w:eastAsia="en-US"/>
              </w:rPr>
            </w:pPr>
            <w:r w:rsidRPr="001455D4">
              <w:rPr>
                <w:rFonts w:ascii="Times New Roman" w:hAnsi="Times New Roman"/>
                <w:sz w:val="24"/>
                <w:szCs w:val="24"/>
              </w:rPr>
              <w:t>Умение работать с различными источниками  информации, выделять главное в тексте, структурировать учебный материал.</w:t>
            </w:r>
          </w:p>
        </w:tc>
        <w:tc>
          <w:tcPr>
            <w:tcW w:w="2123" w:type="dxa"/>
          </w:tcPr>
          <w:p w:rsidR="00C62737" w:rsidRPr="001455D4" w:rsidRDefault="00C62737" w:rsidP="001455D4">
            <w:pPr>
              <w:spacing w:after="0"/>
              <w:rPr>
                <w:rFonts w:ascii="Times New Roman" w:hAnsi="Times New Roman"/>
                <w:sz w:val="24"/>
                <w:szCs w:val="24"/>
                <w:lang w:eastAsia="en-US"/>
              </w:rPr>
            </w:pPr>
            <w:r w:rsidRPr="001455D4">
              <w:rPr>
                <w:rFonts w:ascii="Times New Roman" w:hAnsi="Times New Roman"/>
                <w:sz w:val="24"/>
                <w:szCs w:val="24"/>
              </w:rPr>
              <w:t>Объяснять результаты выдающихся путешествий и открытий, а так же влияние путешествий на развитие географических знаний. Определять причины и следствия географических путешествий и открытий. Определять и показывать на карте маршруты путешествий. Составлять описания событий по теме урока.</w:t>
            </w:r>
          </w:p>
        </w:tc>
        <w:tc>
          <w:tcPr>
            <w:tcW w:w="1419" w:type="dxa"/>
          </w:tcPr>
          <w:p w:rsidR="00C62737" w:rsidRPr="001455D4" w:rsidRDefault="00C62737" w:rsidP="001455D4">
            <w:pPr>
              <w:spacing w:after="0"/>
              <w:rPr>
                <w:rFonts w:ascii="Times New Roman" w:hAnsi="Times New Roman"/>
                <w:sz w:val="24"/>
                <w:szCs w:val="24"/>
                <w:lang w:eastAsia="en-US"/>
              </w:rPr>
            </w:pPr>
            <w:r w:rsidRPr="001455D4">
              <w:rPr>
                <w:rFonts w:ascii="Times New Roman" w:hAnsi="Times New Roman"/>
                <w:sz w:val="24"/>
                <w:szCs w:val="24"/>
              </w:rPr>
              <w:t>тест</w:t>
            </w:r>
          </w:p>
        </w:tc>
        <w:tc>
          <w:tcPr>
            <w:tcW w:w="1135" w:type="dxa"/>
          </w:tcPr>
          <w:p w:rsidR="00C62737" w:rsidRPr="001455D4" w:rsidRDefault="00C62737" w:rsidP="001455D4">
            <w:pPr>
              <w:spacing w:after="0"/>
              <w:jc w:val="center"/>
              <w:rPr>
                <w:rFonts w:ascii="Times New Roman" w:hAnsi="Times New Roman"/>
                <w:sz w:val="24"/>
                <w:szCs w:val="24"/>
                <w:lang w:eastAsia="en-US"/>
              </w:rPr>
            </w:pPr>
          </w:p>
        </w:tc>
        <w:tc>
          <w:tcPr>
            <w:tcW w:w="785" w:type="dxa"/>
          </w:tcPr>
          <w:p w:rsidR="00C62737" w:rsidRPr="001455D4" w:rsidRDefault="00C62737" w:rsidP="001455D4">
            <w:pPr>
              <w:spacing w:after="0"/>
              <w:jc w:val="center"/>
              <w:rPr>
                <w:rFonts w:ascii="Times New Roman" w:hAnsi="Times New Roman"/>
                <w:sz w:val="24"/>
                <w:szCs w:val="24"/>
                <w:lang w:eastAsia="en-US"/>
              </w:rPr>
            </w:pPr>
          </w:p>
        </w:tc>
      </w:tr>
      <w:tr w:rsidR="00C62737" w:rsidRPr="001455D4" w:rsidTr="00E77A58">
        <w:trPr>
          <w:gridAfter w:val="2"/>
          <w:wAfter w:w="208" w:type="dxa"/>
        </w:trPr>
        <w:tc>
          <w:tcPr>
            <w:tcW w:w="563" w:type="dxa"/>
          </w:tcPr>
          <w:p w:rsidR="00C62737" w:rsidRPr="001455D4" w:rsidRDefault="00C62737" w:rsidP="001455D4">
            <w:pPr>
              <w:spacing w:after="0"/>
              <w:jc w:val="center"/>
              <w:rPr>
                <w:rFonts w:ascii="Times New Roman" w:hAnsi="Times New Roman"/>
                <w:sz w:val="24"/>
                <w:szCs w:val="24"/>
                <w:lang w:eastAsia="en-US"/>
              </w:rPr>
            </w:pPr>
            <w:r w:rsidRPr="001455D4">
              <w:rPr>
                <w:rFonts w:ascii="Times New Roman" w:hAnsi="Times New Roman"/>
                <w:sz w:val="24"/>
                <w:szCs w:val="24"/>
              </w:rPr>
              <w:t>20.</w:t>
            </w:r>
          </w:p>
        </w:tc>
        <w:tc>
          <w:tcPr>
            <w:tcW w:w="2266" w:type="dxa"/>
          </w:tcPr>
          <w:p w:rsidR="00C62737" w:rsidRPr="001455D4" w:rsidRDefault="00C62737" w:rsidP="001455D4">
            <w:pPr>
              <w:spacing w:after="0"/>
              <w:rPr>
                <w:rFonts w:ascii="Times New Roman" w:hAnsi="Times New Roman"/>
                <w:sz w:val="24"/>
                <w:szCs w:val="24"/>
                <w:lang w:eastAsia="en-US"/>
              </w:rPr>
            </w:pPr>
            <w:r w:rsidRPr="001455D4">
              <w:rPr>
                <w:rFonts w:ascii="Times New Roman" w:hAnsi="Times New Roman"/>
                <w:sz w:val="24"/>
                <w:szCs w:val="24"/>
              </w:rPr>
              <w:t>Урок обобщения и контроля по теме «</w:t>
            </w:r>
            <w:r w:rsidRPr="001455D4">
              <w:rPr>
                <w:rFonts w:ascii="Times New Roman" w:hAnsi="Times New Roman"/>
                <w:bCs/>
                <w:sz w:val="24"/>
                <w:szCs w:val="24"/>
              </w:rPr>
              <w:t xml:space="preserve">История </w:t>
            </w:r>
            <w:r w:rsidRPr="001455D4">
              <w:rPr>
                <w:rFonts w:ascii="Times New Roman" w:hAnsi="Times New Roman"/>
                <w:b/>
                <w:bCs/>
                <w:sz w:val="24"/>
                <w:szCs w:val="24"/>
              </w:rPr>
              <w:t>географических открытий</w:t>
            </w:r>
            <w:r w:rsidRPr="001455D4">
              <w:rPr>
                <w:rFonts w:ascii="Times New Roman" w:hAnsi="Times New Roman"/>
                <w:b/>
                <w:sz w:val="24"/>
                <w:szCs w:val="24"/>
              </w:rPr>
              <w:t xml:space="preserve"> и </w:t>
            </w:r>
            <w:r w:rsidRPr="001455D4">
              <w:rPr>
                <w:rFonts w:ascii="Times New Roman" w:hAnsi="Times New Roman"/>
                <w:b/>
                <w:sz w:val="24"/>
                <w:szCs w:val="24"/>
              </w:rPr>
              <w:lastRenderedPageBreak/>
              <w:t>путешествий</w:t>
            </w:r>
          </w:p>
        </w:tc>
        <w:tc>
          <w:tcPr>
            <w:tcW w:w="1991" w:type="dxa"/>
            <w:gridSpan w:val="3"/>
          </w:tcPr>
          <w:p w:rsidR="00C62737" w:rsidRPr="001455D4" w:rsidRDefault="00C62737" w:rsidP="001455D4">
            <w:pPr>
              <w:spacing w:after="0"/>
              <w:rPr>
                <w:rFonts w:ascii="Times New Roman" w:hAnsi="Times New Roman"/>
                <w:sz w:val="24"/>
                <w:szCs w:val="24"/>
              </w:rPr>
            </w:pPr>
            <w:r w:rsidRPr="001455D4">
              <w:rPr>
                <w:rFonts w:ascii="Times New Roman" w:hAnsi="Times New Roman"/>
                <w:sz w:val="24"/>
                <w:szCs w:val="24"/>
              </w:rPr>
              <w:lastRenderedPageBreak/>
              <w:t xml:space="preserve">Путешествия </w:t>
            </w:r>
          </w:p>
          <w:p w:rsidR="00C62737" w:rsidRPr="001455D4" w:rsidRDefault="00C62737" w:rsidP="001455D4">
            <w:pPr>
              <w:spacing w:after="0"/>
              <w:rPr>
                <w:rFonts w:ascii="Times New Roman" w:hAnsi="Times New Roman"/>
                <w:b/>
                <w:sz w:val="24"/>
                <w:szCs w:val="24"/>
                <w:lang w:eastAsia="en-US"/>
              </w:rPr>
            </w:pPr>
            <w:r w:rsidRPr="001455D4">
              <w:rPr>
                <w:rFonts w:ascii="Times New Roman" w:hAnsi="Times New Roman"/>
                <w:b/>
                <w:i/>
                <w:sz w:val="24"/>
                <w:szCs w:val="24"/>
              </w:rPr>
              <w:t>Развитие географических знаний человека о Земле</w:t>
            </w:r>
            <w:r w:rsidRPr="001455D4">
              <w:rPr>
                <w:rStyle w:val="a7"/>
                <w:rFonts w:ascii="Times New Roman" w:hAnsi="Times New Roman"/>
                <w:b/>
                <w:i/>
                <w:sz w:val="24"/>
                <w:szCs w:val="24"/>
              </w:rPr>
              <w:footnoteReference w:id="3"/>
            </w:r>
            <w:r w:rsidRPr="001455D4">
              <w:rPr>
                <w:rFonts w:ascii="Times New Roman" w:hAnsi="Times New Roman"/>
                <w:b/>
                <w:sz w:val="24"/>
                <w:szCs w:val="24"/>
              </w:rPr>
              <w:t xml:space="preserve">. </w:t>
            </w:r>
            <w:r w:rsidRPr="001455D4">
              <w:rPr>
                <w:rFonts w:ascii="Times New Roman" w:hAnsi="Times New Roman"/>
                <w:b/>
                <w:sz w:val="24"/>
                <w:szCs w:val="24"/>
              </w:rPr>
              <w:lastRenderedPageBreak/>
              <w:t>Выдающиеся географические открытия и путешествия</w:t>
            </w:r>
          </w:p>
        </w:tc>
        <w:tc>
          <w:tcPr>
            <w:tcW w:w="1276" w:type="dxa"/>
            <w:gridSpan w:val="2"/>
          </w:tcPr>
          <w:p w:rsidR="00C62737" w:rsidRPr="001455D4" w:rsidRDefault="00C62737" w:rsidP="001455D4">
            <w:pPr>
              <w:spacing w:after="0"/>
              <w:rPr>
                <w:rFonts w:ascii="Times New Roman" w:hAnsi="Times New Roman"/>
                <w:sz w:val="24"/>
                <w:szCs w:val="24"/>
                <w:lang w:eastAsia="en-US"/>
              </w:rPr>
            </w:pPr>
            <w:r w:rsidRPr="001455D4">
              <w:rPr>
                <w:rFonts w:ascii="Times New Roman" w:hAnsi="Times New Roman"/>
                <w:sz w:val="24"/>
                <w:szCs w:val="24"/>
              </w:rPr>
              <w:lastRenderedPageBreak/>
              <w:t>Формировать навыки и умения обобщени</w:t>
            </w:r>
            <w:r w:rsidRPr="001455D4">
              <w:rPr>
                <w:rFonts w:ascii="Times New Roman" w:hAnsi="Times New Roman"/>
                <w:sz w:val="24"/>
                <w:szCs w:val="24"/>
              </w:rPr>
              <w:lastRenderedPageBreak/>
              <w:t>й,  работы с различными контрольно-измерительными материалами</w:t>
            </w:r>
            <w:proofErr w:type="gramStart"/>
            <w:r w:rsidRPr="001455D4">
              <w:rPr>
                <w:rFonts w:ascii="Times New Roman" w:hAnsi="Times New Roman"/>
                <w:sz w:val="24"/>
                <w:szCs w:val="24"/>
              </w:rPr>
              <w:t>.</w:t>
            </w:r>
            <w:proofErr w:type="gramEnd"/>
            <w:r w:rsidRPr="001455D4">
              <w:rPr>
                <w:rFonts w:ascii="Times New Roman" w:hAnsi="Times New Roman"/>
                <w:sz w:val="24"/>
                <w:szCs w:val="24"/>
              </w:rPr>
              <w:t xml:space="preserve"> </w:t>
            </w:r>
            <w:proofErr w:type="gramStart"/>
            <w:r w:rsidRPr="001455D4">
              <w:rPr>
                <w:rFonts w:ascii="Times New Roman" w:hAnsi="Times New Roman"/>
                <w:sz w:val="24"/>
                <w:szCs w:val="24"/>
              </w:rPr>
              <w:t>у</w:t>
            </w:r>
            <w:proofErr w:type="gramEnd"/>
            <w:r w:rsidRPr="001455D4">
              <w:rPr>
                <w:rFonts w:ascii="Times New Roman" w:hAnsi="Times New Roman"/>
                <w:sz w:val="24"/>
                <w:szCs w:val="24"/>
              </w:rPr>
              <w:t>меть организовывать наблюдение за погодой.</w:t>
            </w:r>
          </w:p>
        </w:tc>
        <w:tc>
          <w:tcPr>
            <w:tcW w:w="1276" w:type="dxa"/>
          </w:tcPr>
          <w:p w:rsidR="00C62737" w:rsidRPr="001455D4" w:rsidRDefault="00C62737" w:rsidP="001455D4">
            <w:pPr>
              <w:spacing w:after="0"/>
              <w:rPr>
                <w:rFonts w:ascii="Times New Roman" w:hAnsi="Times New Roman"/>
                <w:sz w:val="24"/>
                <w:szCs w:val="24"/>
                <w:lang w:eastAsia="en-US"/>
              </w:rPr>
            </w:pPr>
            <w:r w:rsidRPr="001455D4">
              <w:rPr>
                <w:rFonts w:ascii="Times New Roman" w:hAnsi="Times New Roman"/>
                <w:sz w:val="24"/>
                <w:szCs w:val="24"/>
              </w:rPr>
              <w:lastRenderedPageBreak/>
              <w:t xml:space="preserve">Понимание роли и значения географических </w:t>
            </w:r>
            <w:r w:rsidRPr="001455D4">
              <w:rPr>
                <w:rFonts w:ascii="Times New Roman" w:hAnsi="Times New Roman"/>
                <w:sz w:val="24"/>
                <w:szCs w:val="24"/>
              </w:rPr>
              <w:lastRenderedPageBreak/>
              <w:t>знаний.</w:t>
            </w:r>
          </w:p>
        </w:tc>
        <w:tc>
          <w:tcPr>
            <w:tcW w:w="1842" w:type="dxa"/>
            <w:gridSpan w:val="3"/>
          </w:tcPr>
          <w:p w:rsidR="00C62737" w:rsidRPr="001455D4" w:rsidRDefault="00C62737" w:rsidP="001455D4">
            <w:pPr>
              <w:spacing w:after="0"/>
              <w:rPr>
                <w:rFonts w:ascii="Times New Roman" w:hAnsi="Times New Roman"/>
                <w:sz w:val="24"/>
                <w:szCs w:val="24"/>
                <w:lang w:eastAsia="en-US"/>
              </w:rPr>
            </w:pPr>
            <w:r w:rsidRPr="001455D4">
              <w:rPr>
                <w:rFonts w:ascii="Times New Roman" w:hAnsi="Times New Roman"/>
                <w:sz w:val="24"/>
                <w:szCs w:val="24"/>
              </w:rPr>
              <w:lastRenderedPageBreak/>
              <w:t>Умение работать с различными контрольно-измерительным</w:t>
            </w:r>
            <w:r w:rsidRPr="001455D4">
              <w:rPr>
                <w:rFonts w:ascii="Times New Roman" w:hAnsi="Times New Roman"/>
                <w:sz w:val="24"/>
                <w:szCs w:val="24"/>
              </w:rPr>
              <w:lastRenderedPageBreak/>
              <w:t>и материалами.</w:t>
            </w:r>
          </w:p>
        </w:tc>
        <w:tc>
          <w:tcPr>
            <w:tcW w:w="2123" w:type="dxa"/>
          </w:tcPr>
          <w:p w:rsidR="00C62737" w:rsidRPr="001455D4" w:rsidRDefault="00C62737" w:rsidP="001455D4">
            <w:pPr>
              <w:spacing w:after="0"/>
              <w:rPr>
                <w:rFonts w:ascii="Times New Roman" w:hAnsi="Times New Roman"/>
                <w:sz w:val="24"/>
                <w:szCs w:val="24"/>
                <w:lang w:eastAsia="en-US"/>
              </w:rPr>
            </w:pPr>
          </w:p>
        </w:tc>
        <w:tc>
          <w:tcPr>
            <w:tcW w:w="1419" w:type="dxa"/>
          </w:tcPr>
          <w:p w:rsidR="00C62737" w:rsidRPr="001455D4" w:rsidRDefault="00C62737" w:rsidP="001455D4">
            <w:pPr>
              <w:spacing w:after="0"/>
              <w:rPr>
                <w:rFonts w:ascii="Times New Roman" w:hAnsi="Times New Roman"/>
                <w:sz w:val="24"/>
                <w:szCs w:val="24"/>
                <w:lang w:eastAsia="en-US"/>
              </w:rPr>
            </w:pPr>
            <w:r w:rsidRPr="001455D4">
              <w:rPr>
                <w:rFonts w:ascii="Times New Roman" w:hAnsi="Times New Roman"/>
                <w:sz w:val="24"/>
                <w:szCs w:val="24"/>
              </w:rPr>
              <w:t>тест</w:t>
            </w:r>
          </w:p>
        </w:tc>
        <w:tc>
          <w:tcPr>
            <w:tcW w:w="1135" w:type="dxa"/>
          </w:tcPr>
          <w:p w:rsidR="00C62737" w:rsidRPr="001455D4" w:rsidRDefault="00C62737" w:rsidP="001455D4">
            <w:pPr>
              <w:spacing w:after="0"/>
              <w:jc w:val="center"/>
              <w:rPr>
                <w:rFonts w:ascii="Times New Roman" w:hAnsi="Times New Roman"/>
                <w:sz w:val="24"/>
                <w:szCs w:val="24"/>
                <w:lang w:eastAsia="en-US"/>
              </w:rPr>
            </w:pPr>
          </w:p>
        </w:tc>
        <w:tc>
          <w:tcPr>
            <w:tcW w:w="785" w:type="dxa"/>
          </w:tcPr>
          <w:p w:rsidR="00C62737" w:rsidRPr="001455D4" w:rsidRDefault="00C62737" w:rsidP="001455D4">
            <w:pPr>
              <w:spacing w:after="0"/>
              <w:jc w:val="center"/>
              <w:rPr>
                <w:rFonts w:ascii="Times New Roman" w:hAnsi="Times New Roman"/>
                <w:sz w:val="24"/>
                <w:szCs w:val="24"/>
                <w:lang w:eastAsia="en-US"/>
              </w:rPr>
            </w:pPr>
          </w:p>
        </w:tc>
      </w:tr>
      <w:tr w:rsidR="00C62737" w:rsidRPr="001455D4" w:rsidTr="00E77A58">
        <w:trPr>
          <w:gridAfter w:val="2"/>
          <w:wAfter w:w="208" w:type="dxa"/>
        </w:trPr>
        <w:tc>
          <w:tcPr>
            <w:tcW w:w="563" w:type="dxa"/>
          </w:tcPr>
          <w:p w:rsidR="00C62737" w:rsidRPr="001455D4" w:rsidRDefault="00C62737" w:rsidP="001455D4">
            <w:pPr>
              <w:spacing w:after="0"/>
              <w:jc w:val="center"/>
              <w:rPr>
                <w:rFonts w:ascii="Times New Roman" w:hAnsi="Times New Roman"/>
                <w:sz w:val="24"/>
                <w:szCs w:val="24"/>
                <w:lang w:eastAsia="en-US"/>
              </w:rPr>
            </w:pPr>
            <w:r w:rsidRPr="001455D4">
              <w:rPr>
                <w:rFonts w:ascii="Times New Roman" w:hAnsi="Times New Roman"/>
                <w:sz w:val="24"/>
                <w:szCs w:val="24"/>
              </w:rPr>
              <w:lastRenderedPageBreak/>
              <w:t>21.</w:t>
            </w:r>
          </w:p>
        </w:tc>
        <w:tc>
          <w:tcPr>
            <w:tcW w:w="2266" w:type="dxa"/>
          </w:tcPr>
          <w:p w:rsidR="00C62737" w:rsidRPr="001455D4" w:rsidRDefault="00C62737" w:rsidP="001455D4">
            <w:pPr>
              <w:spacing w:after="0"/>
              <w:jc w:val="both"/>
              <w:rPr>
                <w:rFonts w:ascii="Times New Roman" w:hAnsi="Times New Roman"/>
                <w:b/>
                <w:bCs/>
                <w:sz w:val="24"/>
                <w:szCs w:val="24"/>
                <w:u w:val="single"/>
              </w:rPr>
            </w:pPr>
            <w:r w:rsidRPr="001455D4">
              <w:rPr>
                <w:rFonts w:ascii="Times New Roman" w:hAnsi="Times New Roman"/>
                <w:b/>
                <w:sz w:val="24"/>
                <w:szCs w:val="24"/>
              </w:rPr>
              <w:t>Гидросфера, ее состав и строение. Мировой океан и его части, взаимодействие с атмосферой и сушей</w:t>
            </w:r>
          </w:p>
          <w:p w:rsidR="00C62737" w:rsidRPr="001455D4" w:rsidRDefault="00C62737" w:rsidP="001455D4">
            <w:pPr>
              <w:spacing w:after="0"/>
              <w:rPr>
                <w:rFonts w:ascii="Times New Roman" w:hAnsi="Times New Roman"/>
                <w:sz w:val="24"/>
                <w:szCs w:val="24"/>
                <w:lang w:eastAsia="en-US"/>
              </w:rPr>
            </w:pPr>
            <w:r w:rsidRPr="001455D4">
              <w:rPr>
                <w:rFonts w:ascii="Times New Roman" w:hAnsi="Times New Roman"/>
                <w:sz w:val="24"/>
                <w:szCs w:val="24"/>
              </w:rPr>
              <w:t>Мировой океан и его части.</w:t>
            </w:r>
          </w:p>
        </w:tc>
        <w:tc>
          <w:tcPr>
            <w:tcW w:w="1991" w:type="dxa"/>
            <w:gridSpan w:val="3"/>
          </w:tcPr>
          <w:p w:rsidR="00C62737" w:rsidRPr="001455D4" w:rsidRDefault="00C62737" w:rsidP="001455D4">
            <w:pPr>
              <w:spacing w:after="0"/>
              <w:rPr>
                <w:rFonts w:ascii="Times New Roman" w:hAnsi="Times New Roman"/>
                <w:sz w:val="24"/>
                <w:szCs w:val="24"/>
              </w:rPr>
            </w:pPr>
            <w:r w:rsidRPr="001455D4">
              <w:rPr>
                <w:rFonts w:ascii="Times New Roman" w:hAnsi="Times New Roman"/>
                <w:sz w:val="24"/>
                <w:szCs w:val="24"/>
              </w:rPr>
              <w:t>Мировой океан и его размеры. Сколько океанов и их отличия.</w:t>
            </w:r>
          </w:p>
          <w:p w:rsidR="00C62737" w:rsidRPr="001455D4" w:rsidRDefault="00C62737" w:rsidP="001455D4">
            <w:pPr>
              <w:spacing w:after="0"/>
              <w:rPr>
                <w:rFonts w:ascii="Times New Roman" w:hAnsi="Times New Roman"/>
                <w:sz w:val="24"/>
                <w:szCs w:val="24"/>
              </w:rPr>
            </w:pPr>
            <w:r w:rsidRPr="001455D4">
              <w:rPr>
                <w:rFonts w:ascii="Times New Roman" w:hAnsi="Times New Roman"/>
                <w:b/>
                <w:sz w:val="24"/>
                <w:szCs w:val="24"/>
              </w:rPr>
              <w:t>Природа земли и человек.</w:t>
            </w:r>
          </w:p>
          <w:p w:rsidR="00C62737" w:rsidRPr="001455D4" w:rsidRDefault="00C62737" w:rsidP="001455D4">
            <w:pPr>
              <w:spacing w:after="0"/>
              <w:rPr>
                <w:rFonts w:ascii="Times New Roman" w:hAnsi="Times New Roman"/>
                <w:sz w:val="24"/>
                <w:szCs w:val="24"/>
                <w:lang w:eastAsia="en-US"/>
              </w:rPr>
            </w:pPr>
            <w:r w:rsidRPr="001455D4">
              <w:rPr>
                <w:rFonts w:ascii="Times New Roman" w:hAnsi="Times New Roman"/>
                <w:b/>
                <w:sz w:val="24"/>
                <w:szCs w:val="24"/>
              </w:rPr>
              <w:t>Земля как планета</w:t>
            </w:r>
          </w:p>
        </w:tc>
        <w:tc>
          <w:tcPr>
            <w:tcW w:w="1276" w:type="dxa"/>
            <w:gridSpan w:val="2"/>
          </w:tcPr>
          <w:p w:rsidR="00C62737" w:rsidRPr="001455D4" w:rsidRDefault="00C62737" w:rsidP="001455D4">
            <w:pPr>
              <w:spacing w:after="0"/>
              <w:rPr>
                <w:rFonts w:ascii="Times New Roman" w:hAnsi="Times New Roman"/>
                <w:sz w:val="24"/>
                <w:szCs w:val="24"/>
                <w:lang w:eastAsia="en-US"/>
              </w:rPr>
            </w:pPr>
            <w:r w:rsidRPr="001455D4">
              <w:rPr>
                <w:rFonts w:ascii="Times New Roman" w:hAnsi="Times New Roman"/>
                <w:sz w:val="24"/>
                <w:szCs w:val="24"/>
              </w:rPr>
              <w:t>Раскрывать значение терминов, формировать представление о Мировом океане и его составных частях.</w:t>
            </w:r>
          </w:p>
        </w:tc>
        <w:tc>
          <w:tcPr>
            <w:tcW w:w="1276" w:type="dxa"/>
          </w:tcPr>
          <w:p w:rsidR="00C62737" w:rsidRPr="001455D4" w:rsidRDefault="00C62737" w:rsidP="001455D4">
            <w:pPr>
              <w:spacing w:after="0"/>
              <w:rPr>
                <w:rFonts w:ascii="Times New Roman" w:hAnsi="Times New Roman"/>
                <w:sz w:val="24"/>
                <w:szCs w:val="24"/>
                <w:lang w:eastAsia="en-US"/>
              </w:rPr>
            </w:pPr>
            <w:r w:rsidRPr="001455D4">
              <w:rPr>
                <w:rFonts w:ascii="Times New Roman" w:hAnsi="Times New Roman"/>
                <w:sz w:val="24"/>
                <w:szCs w:val="24"/>
              </w:rPr>
              <w:t>Понимание специфических свойств мирового океана и его составных частей.</w:t>
            </w:r>
          </w:p>
          <w:p w:rsidR="00C62737" w:rsidRPr="001455D4" w:rsidRDefault="00C62737" w:rsidP="001455D4">
            <w:pPr>
              <w:spacing w:after="0"/>
              <w:rPr>
                <w:rFonts w:ascii="Times New Roman" w:hAnsi="Times New Roman"/>
                <w:sz w:val="24"/>
                <w:szCs w:val="24"/>
                <w:lang w:eastAsia="en-US"/>
              </w:rPr>
            </w:pPr>
          </w:p>
        </w:tc>
        <w:tc>
          <w:tcPr>
            <w:tcW w:w="1842" w:type="dxa"/>
            <w:gridSpan w:val="3"/>
          </w:tcPr>
          <w:p w:rsidR="00C62737" w:rsidRPr="001455D4" w:rsidRDefault="00C62737" w:rsidP="001455D4">
            <w:pPr>
              <w:spacing w:after="0"/>
              <w:rPr>
                <w:rFonts w:ascii="Times New Roman" w:hAnsi="Times New Roman"/>
                <w:sz w:val="24"/>
                <w:szCs w:val="24"/>
                <w:lang w:eastAsia="en-US"/>
              </w:rPr>
            </w:pPr>
            <w:r w:rsidRPr="001455D4">
              <w:rPr>
                <w:rFonts w:ascii="Times New Roman" w:hAnsi="Times New Roman"/>
                <w:sz w:val="24"/>
                <w:szCs w:val="24"/>
              </w:rPr>
              <w:t>Умение работать с различными источниками информации. Выделять главное в тексте. Структурировать учебный материал. Готовить сообщения и презентации.</w:t>
            </w:r>
          </w:p>
        </w:tc>
        <w:tc>
          <w:tcPr>
            <w:tcW w:w="2123" w:type="dxa"/>
          </w:tcPr>
          <w:p w:rsidR="00C62737" w:rsidRPr="001455D4" w:rsidRDefault="00C62737" w:rsidP="001455D4">
            <w:pPr>
              <w:spacing w:after="0"/>
              <w:rPr>
                <w:rFonts w:ascii="Times New Roman" w:hAnsi="Times New Roman"/>
                <w:sz w:val="24"/>
                <w:szCs w:val="24"/>
                <w:lang w:eastAsia="en-US"/>
              </w:rPr>
            </w:pPr>
            <w:r w:rsidRPr="001455D4">
              <w:rPr>
                <w:rFonts w:ascii="Times New Roman" w:hAnsi="Times New Roman"/>
                <w:sz w:val="24"/>
                <w:szCs w:val="24"/>
              </w:rPr>
              <w:t xml:space="preserve">Объяснять географические особенности природы Мирового океана. Определять специфику природы Мирового океана. Давать определение понятий по теме урока. Выделять составные части Мирового океана </w:t>
            </w:r>
            <w:r w:rsidRPr="001455D4">
              <w:rPr>
                <w:rFonts w:ascii="Times New Roman" w:hAnsi="Times New Roman"/>
                <w:sz w:val="24"/>
                <w:szCs w:val="24"/>
              </w:rPr>
              <w:lastRenderedPageBreak/>
              <w:t>и определять их отличительные черты. Показывать на карте составные части Мирового океана. Объяснять специфику распределения солености, температуры, поверхностных вод Мирового океана. Формулировать высказывания о причинах движения воды в Мировом океане.</w:t>
            </w:r>
          </w:p>
        </w:tc>
        <w:tc>
          <w:tcPr>
            <w:tcW w:w="1419" w:type="dxa"/>
          </w:tcPr>
          <w:p w:rsidR="00C62737" w:rsidRPr="001455D4" w:rsidRDefault="00C62737" w:rsidP="001455D4">
            <w:pPr>
              <w:spacing w:after="0"/>
              <w:rPr>
                <w:rFonts w:ascii="Times New Roman" w:hAnsi="Times New Roman"/>
                <w:sz w:val="24"/>
                <w:szCs w:val="24"/>
                <w:lang w:eastAsia="en-US"/>
              </w:rPr>
            </w:pPr>
            <w:r w:rsidRPr="001455D4">
              <w:rPr>
                <w:rFonts w:ascii="Times New Roman" w:hAnsi="Times New Roman"/>
                <w:sz w:val="24"/>
                <w:szCs w:val="24"/>
              </w:rPr>
              <w:lastRenderedPageBreak/>
              <w:t>§19, ответы на вопросы с.102.</w:t>
            </w:r>
          </w:p>
          <w:p w:rsidR="00C62737" w:rsidRPr="001455D4" w:rsidRDefault="00C62737" w:rsidP="001455D4">
            <w:pPr>
              <w:spacing w:after="0"/>
              <w:rPr>
                <w:rFonts w:ascii="Times New Roman" w:hAnsi="Times New Roman"/>
                <w:sz w:val="24"/>
                <w:szCs w:val="24"/>
                <w:lang w:eastAsia="en-US"/>
              </w:rPr>
            </w:pPr>
          </w:p>
        </w:tc>
        <w:tc>
          <w:tcPr>
            <w:tcW w:w="1135" w:type="dxa"/>
          </w:tcPr>
          <w:p w:rsidR="00C62737" w:rsidRPr="001455D4" w:rsidRDefault="00C62737" w:rsidP="001455D4">
            <w:pPr>
              <w:spacing w:after="0"/>
              <w:jc w:val="center"/>
              <w:rPr>
                <w:rFonts w:ascii="Times New Roman" w:hAnsi="Times New Roman"/>
                <w:sz w:val="24"/>
                <w:szCs w:val="24"/>
                <w:lang w:eastAsia="en-US"/>
              </w:rPr>
            </w:pPr>
            <w:r w:rsidRPr="001455D4">
              <w:rPr>
                <w:rFonts w:ascii="Times New Roman" w:hAnsi="Times New Roman"/>
                <w:sz w:val="24"/>
                <w:szCs w:val="24"/>
              </w:rPr>
              <w:t xml:space="preserve">Обозначение </w:t>
            </w:r>
            <w:proofErr w:type="gramStart"/>
            <w:r w:rsidRPr="001455D4">
              <w:rPr>
                <w:rFonts w:ascii="Times New Roman" w:hAnsi="Times New Roman"/>
                <w:sz w:val="24"/>
                <w:szCs w:val="24"/>
              </w:rPr>
              <w:t>на</w:t>
            </w:r>
            <w:proofErr w:type="gramEnd"/>
            <w:r w:rsidRPr="001455D4">
              <w:rPr>
                <w:rFonts w:ascii="Times New Roman" w:hAnsi="Times New Roman"/>
                <w:sz w:val="24"/>
                <w:szCs w:val="24"/>
              </w:rPr>
              <w:t xml:space="preserve"> к/к материков и океанов.</w:t>
            </w:r>
          </w:p>
        </w:tc>
        <w:tc>
          <w:tcPr>
            <w:tcW w:w="785" w:type="dxa"/>
          </w:tcPr>
          <w:p w:rsidR="00C62737" w:rsidRPr="001455D4" w:rsidRDefault="00C62737" w:rsidP="001455D4">
            <w:pPr>
              <w:spacing w:after="0"/>
              <w:jc w:val="center"/>
              <w:rPr>
                <w:rFonts w:ascii="Times New Roman" w:hAnsi="Times New Roman"/>
                <w:sz w:val="24"/>
                <w:szCs w:val="24"/>
                <w:lang w:eastAsia="en-US"/>
              </w:rPr>
            </w:pPr>
          </w:p>
        </w:tc>
      </w:tr>
      <w:tr w:rsidR="00C62737" w:rsidRPr="001455D4" w:rsidTr="00E77A58">
        <w:trPr>
          <w:gridAfter w:val="2"/>
          <w:wAfter w:w="208" w:type="dxa"/>
        </w:trPr>
        <w:tc>
          <w:tcPr>
            <w:tcW w:w="563" w:type="dxa"/>
          </w:tcPr>
          <w:p w:rsidR="00C62737" w:rsidRPr="001455D4" w:rsidRDefault="00C62737" w:rsidP="001455D4">
            <w:pPr>
              <w:spacing w:after="0"/>
              <w:jc w:val="center"/>
              <w:rPr>
                <w:rFonts w:ascii="Times New Roman" w:hAnsi="Times New Roman"/>
                <w:sz w:val="24"/>
                <w:szCs w:val="24"/>
                <w:lang w:eastAsia="en-US"/>
              </w:rPr>
            </w:pPr>
            <w:r w:rsidRPr="001455D4">
              <w:rPr>
                <w:rFonts w:ascii="Times New Roman" w:hAnsi="Times New Roman"/>
                <w:sz w:val="24"/>
                <w:szCs w:val="24"/>
              </w:rPr>
              <w:lastRenderedPageBreak/>
              <w:t>22.</w:t>
            </w:r>
          </w:p>
        </w:tc>
        <w:tc>
          <w:tcPr>
            <w:tcW w:w="2266" w:type="dxa"/>
          </w:tcPr>
          <w:p w:rsidR="00C62737" w:rsidRPr="001455D4" w:rsidRDefault="00C62737" w:rsidP="001455D4">
            <w:pPr>
              <w:spacing w:after="0"/>
              <w:rPr>
                <w:rFonts w:ascii="Times New Roman" w:hAnsi="Times New Roman"/>
                <w:sz w:val="24"/>
                <w:szCs w:val="24"/>
              </w:rPr>
            </w:pPr>
            <w:r w:rsidRPr="001455D4">
              <w:rPr>
                <w:rFonts w:ascii="Times New Roman" w:hAnsi="Times New Roman"/>
                <w:b/>
                <w:sz w:val="24"/>
                <w:szCs w:val="24"/>
              </w:rPr>
              <w:t>Роль воды в природе и жизни людей, ее круговорот</w:t>
            </w:r>
          </w:p>
          <w:p w:rsidR="00C62737" w:rsidRPr="001455D4" w:rsidRDefault="00C62737" w:rsidP="001455D4">
            <w:pPr>
              <w:spacing w:after="0"/>
              <w:rPr>
                <w:rFonts w:ascii="Times New Roman" w:hAnsi="Times New Roman"/>
                <w:sz w:val="24"/>
                <w:szCs w:val="24"/>
                <w:lang w:eastAsia="en-US"/>
              </w:rPr>
            </w:pPr>
            <w:r w:rsidRPr="001455D4">
              <w:rPr>
                <w:rFonts w:ascii="Times New Roman" w:hAnsi="Times New Roman"/>
                <w:sz w:val="24"/>
                <w:szCs w:val="24"/>
              </w:rPr>
              <w:t>Значение Мирового океана для природы и человека.</w:t>
            </w:r>
          </w:p>
        </w:tc>
        <w:tc>
          <w:tcPr>
            <w:tcW w:w="1991" w:type="dxa"/>
            <w:gridSpan w:val="3"/>
          </w:tcPr>
          <w:p w:rsidR="00C62737" w:rsidRPr="001455D4" w:rsidRDefault="00C62737" w:rsidP="001455D4">
            <w:pPr>
              <w:spacing w:after="0"/>
              <w:rPr>
                <w:rFonts w:ascii="Times New Roman" w:hAnsi="Times New Roman"/>
                <w:sz w:val="24"/>
                <w:szCs w:val="24"/>
                <w:lang w:eastAsia="en-US"/>
              </w:rPr>
            </w:pPr>
            <w:r w:rsidRPr="001455D4">
              <w:rPr>
                <w:rFonts w:ascii="Times New Roman" w:hAnsi="Times New Roman"/>
                <w:sz w:val="24"/>
                <w:szCs w:val="24"/>
              </w:rPr>
              <w:t>Жизнь в Мировом океане, отличие живых организмов населяющих Мировой океан, значение Мирового океана.</w:t>
            </w:r>
          </w:p>
        </w:tc>
        <w:tc>
          <w:tcPr>
            <w:tcW w:w="1276" w:type="dxa"/>
            <w:gridSpan w:val="2"/>
          </w:tcPr>
          <w:p w:rsidR="00C62737" w:rsidRPr="001455D4" w:rsidRDefault="00C62737" w:rsidP="001455D4">
            <w:pPr>
              <w:spacing w:after="0"/>
              <w:rPr>
                <w:rFonts w:ascii="Times New Roman" w:hAnsi="Times New Roman"/>
                <w:sz w:val="24"/>
                <w:szCs w:val="24"/>
                <w:lang w:eastAsia="en-US"/>
              </w:rPr>
            </w:pPr>
            <w:r w:rsidRPr="001455D4">
              <w:rPr>
                <w:rFonts w:ascii="Times New Roman" w:hAnsi="Times New Roman"/>
                <w:sz w:val="24"/>
                <w:szCs w:val="24"/>
              </w:rPr>
              <w:t xml:space="preserve">Раскрывать значение терминов, формировать представление о живых организмах в </w:t>
            </w:r>
            <w:r w:rsidRPr="001455D4">
              <w:rPr>
                <w:rFonts w:ascii="Times New Roman" w:hAnsi="Times New Roman"/>
                <w:sz w:val="24"/>
                <w:szCs w:val="24"/>
              </w:rPr>
              <w:lastRenderedPageBreak/>
              <w:t xml:space="preserve">Мировом океане и его значении </w:t>
            </w:r>
          </w:p>
        </w:tc>
        <w:tc>
          <w:tcPr>
            <w:tcW w:w="1276" w:type="dxa"/>
          </w:tcPr>
          <w:p w:rsidR="00C62737" w:rsidRPr="001455D4" w:rsidRDefault="00C62737" w:rsidP="001455D4">
            <w:pPr>
              <w:spacing w:after="0"/>
              <w:rPr>
                <w:rFonts w:ascii="Times New Roman" w:hAnsi="Times New Roman"/>
                <w:sz w:val="24"/>
                <w:szCs w:val="24"/>
                <w:lang w:eastAsia="en-US"/>
              </w:rPr>
            </w:pPr>
            <w:r w:rsidRPr="001455D4">
              <w:rPr>
                <w:rFonts w:ascii="Times New Roman" w:hAnsi="Times New Roman"/>
                <w:sz w:val="24"/>
                <w:szCs w:val="24"/>
              </w:rPr>
              <w:lastRenderedPageBreak/>
              <w:t>Осознание роли Мирового океана для природы и человека.</w:t>
            </w:r>
          </w:p>
        </w:tc>
        <w:tc>
          <w:tcPr>
            <w:tcW w:w="1842" w:type="dxa"/>
            <w:gridSpan w:val="3"/>
          </w:tcPr>
          <w:p w:rsidR="00C62737" w:rsidRPr="001455D4" w:rsidRDefault="00C62737" w:rsidP="001455D4">
            <w:pPr>
              <w:spacing w:after="0"/>
              <w:rPr>
                <w:rFonts w:ascii="Times New Roman" w:hAnsi="Times New Roman"/>
                <w:sz w:val="24"/>
                <w:szCs w:val="24"/>
                <w:lang w:eastAsia="en-US"/>
              </w:rPr>
            </w:pPr>
            <w:r w:rsidRPr="001455D4">
              <w:rPr>
                <w:rFonts w:ascii="Times New Roman" w:hAnsi="Times New Roman"/>
                <w:sz w:val="24"/>
                <w:szCs w:val="24"/>
              </w:rPr>
              <w:t xml:space="preserve">Умение работать с различными источниками информации. Выделять главное в тексте. Структурировать учебный материал. </w:t>
            </w:r>
            <w:r w:rsidRPr="001455D4">
              <w:rPr>
                <w:rFonts w:ascii="Times New Roman" w:hAnsi="Times New Roman"/>
                <w:sz w:val="24"/>
                <w:szCs w:val="24"/>
              </w:rPr>
              <w:lastRenderedPageBreak/>
              <w:t>Готовить сообщения и презентации.</w:t>
            </w:r>
          </w:p>
        </w:tc>
        <w:tc>
          <w:tcPr>
            <w:tcW w:w="2123" w:type="dxa"/>
          </w:tcPr>
          <w:p w:rsidR="00C62737" w:rsidRPr="001455D4" w:rsidRDefault="00C62737" w:rsidP="001455D4">
            <w:pPr>
              <w:spacing w:after="0"/>
              <w:rPr>
                <w:rFonts w:ascii="Times New Roman" w:hAnsi="Times New Roman"/>
                <w:sz w:val="24"/>
                <w:szCs w:val="24"/>
                <w:lang w:eastAsia="en-US"/>
              </w:rPr>
            </w:pPr>
            <w:r w:rsidRPr="001455D4">
              <w:rPr>
                <w:rFonts w:ascii="Times New Roman" w:hAnsi="Times New Roman"/>
                <w:sz w:val="24"/>
                <w:szCs w:val="24"/>
              </w:rPr>
              <w:lastRenderedPageBreak/>
              <w:t xml:space="preserve">Объяснять особенности взаимодействия океана и суши, значение Мирового океана для природы и человека. Определять характер взаимного </w:t>
            </w:r>
            <w:r w:rsidRPr="001455D4">
              <w:rPr>
                <w:rFonts w:ascii="Times New Roman" w:hAnsi="Times New Roman"/>
                <w:sz w:val="24"/>
                <w:szCs w:val="24"/>
              </w:rPr>
              <w:lastRenderedPageBreak/>
              <w:t>влияния Мирового океана и суши друг на друга. Обозначать на контурной карте материки и океаны.</w:t>
            </w:r>
          </w:p>
        </w:tc>
        <w:tc>
          <w:tcPr>
            <w:tcW w:w="1419" w:type="dxa"/>
          </w:tcPr>
          <w:p w:rsidR="00C62737" w:rsidRPr="001455D4" w:rsidRDefault="00C62737" w:rsidP="001455D4">
            <w:pPr>
              <w:spacing w:after="0"/>
              <w:rPr>
                <w:rFonts w:ascii="Times New Roman" w:hAnsi="Times New Roman"/>
                <w:sz w:val="24"/>
                <w:szCs w:val="24"/>
                <w:lang w:eastAsia="en-US"/>
              </w:rPr>
            </w:pPr>
            <w:r w:rsidRPr="001455D4">
              <w:rPr>
                <w:rFonts w:ascii="Times New Roman" w:hAnsi="Times New Roman"/>
                <w:sz w:val="24"/>
                <w:szCs w:val="24"/>
              </w:rPr>
              <w:lastRenderedPageBreak/>
              <w:t>§20, ответы на вопросы с.106.</w:t>
            </w:r>
          </w:p>
          <w:p w:rsidR="00C62737" w:rsidRPr="001455D4" w:rsidRDefault="00C62737" w:rsidP="001455D4">
            <w:pPr>
              <w:spacing w:after="0"/>
              <w:rPr>
                <w:rFonts w:ascii="Times New Roman" w:hAnsi="Times New Roman"/>
                <w:sz w:val="24"/>
                <w:szCs w:val="24"/>
              </w:rPr>
            </w:pPr>
            <w:r w:rsidRPr="001455D4">
              <w:rPr>
                <w:rFonts w:ascii="Times New Roman" w:hAnsi="Times New Roman"/>
                <w:sz w:val="24"/>
                <w:szCs w:val="24"/>
              </w:rPr>
              <w:t>Работа в контурной карте – нанести материки и океаны.</w:t>
            </w:r>
          </w:p>
          <w:p w:rsidR="00C62737" w:rsidRPr="001455D4" w:rsidRDefault="00C62737" w:rsidP="001455D4">
            <w:pPr>
              <w:spacing w:after="0"/>
              <w:rPr>
                <w:rFonts w:ascii="Times New Roman" w:hAnsi="Times New Roman"/>
                <w:sz w:val="24"/>
                <w:szCs w:val="24"/>
                <w:lang w:eastAsia="en-US"/>
              </w:rPr>
            </w:pPr>
          </w:p>
        </w:tc>
        <w:tc>
          <w:tcPr>
            <w:tcW w:w="1135" w:type="dxa"/>
          </w:tcPr>
          <w:p w:rsidR="00C62737" w:rsidRPr="001455D4" w:rsidRDefault="00C62737" w:rsidP="001455D4">
            <w:pPr>
              <w:spacing w:after="0"/>
              <w:rPr>
                <w:rFonts w:ascii="Times New Roman" w:hAnsi="Times New Roman"/>
                <w:sz w:val="24"/>
                <w:szCs w:val="24"/>
                <w:lang w:eastAsia="en-US"/>
              </w:rPr>
            </w:pPr>
            <w:r w:rsidRPr="001455D4">
              <w:rPr>
                <w:rFonts w:ascii="Times New Roman" w:hAnsi="Times New Roman"/>
                <w:sz w:val="24"/>
                <w:szCs w:val="24"/>
              </w:rPr>
              <w:t xml:space="preserve">Обозначение </w:t>
            </w:r>
            <w:proofErr w:type="gramStart"/>
            <w:r w:rsidRPr="001455D4">
              <w:rPr>
                <w:rFonts w:ascii="Times New Roman" w:hAnsi="Times New Roman"/>
                <w:sz w:val="24"/>
                <w:szCs w:val="24"/>
              </w:rPr>
              <w:t>на</w:t>
            </w:r>
            <w:proofErr w:type="gramEnd"/>
            <w:r w:rsidRPr="001455D4">
              <w:rPr>
                <w:rFonts w:ascii="Times New Roman" w:hAnsi="Times New Roman"/>
                <w:sz w:val="24"/>
                <w:szCs w:val="24"/>
              </w:rPr>
              <w:t xml:space="preserve"> к/к материков и океанов.</w:t>
            </w:r>
          </w:p>
        </w:tc>
        <w:tc>
          <w:tcPr>
            <w:tcW w:w="785" w:type="dxa"/>
          </w:tcPr>
          <w:p w:rsidR="00C62737" w:rsidRPr="001455D4" w:rsidRDefault="00C62737" w:rsidP="001455D4">
            <w:pPr>
              <w:spacing w:after="0"/>
              <w:jc w:val="center"/>
              <w:rPr>
                <w:rFonts w:ascii="Times New Roman" w:hAnsi="Times New Roman"/>
                <w:sz w:val="24"/>
                <w:szCs w:val="24"/>
                <w:lang w:eastAsia="en-US"/>
              </w:rPr>
            </w:pPr>
          </w:p>
        </w:tc>
      </w:tr>
      <w:tr w:rsidR="00C62737" w:rsidRPr="001455D4" w:rsidTr="00E77A58">
        <w:trPr>
          <w:gridAfter w:val="2"/>
          <w:wAfter w:w="208" w:type="dxa"/>
        </w:trPr>
        <w:tc>
          <w:tcPr>
            <w:tcW w:w="563" w:type="dxa"/>
          </w:tcPr>
          <w:p w:rsidR="00C62737" w:rsidRPr="001455D4" w:rsidRDefault="00C62737" w:rsidP="001455D4">
            <w:pPr>
              <w:spacing w:after="0"/>
              <w:jc w:val="center"/>
              <w:rPr>
                <w:rFonts w:ascii="Times New Roman" w:hAnsi="Times New Roman"/>
                <w:sz w:val="24"/>
                <w:szCs w:val="24"/>
                <w:lang w:eastAsia="en-US"/>
              </w:rPr>
            </w:pPr>
            <w:r w:rsidRPr="001455D4">
              <w:rPr>
                <w:rFonts w:ascii="Times New Roman" w:hAnsi="Times New Roman"/>
                <w:sz w:val="24"/>
                <w:szCs w:val="24"/>
              </w:rPr>
              <w:lastRenderedPageBreak/>
              <w:t>23.</w:t>
            </w:r>
          </w:p>
        </w:tc>
        <w:tc>
          <w:tcPr>
            <w:tcW w:w="2266" w:type="dxa"/>
          </w:tcPr>
          <w:p w:rsidR="00C62737" w:rsidRPr="001455D4" w:rsidRDefault="00C62737" w:rsidP="00631DB9">
            <w:pPr>
              <w:pStyle w:val="Abstract"/>
              <w:spacing w:line="240" w:lineRule="auto"/>
              <w:ind w:firstLine="0"/>
              <w:rPr>
                <w:b/>
                <w:sz w:val="24"/>
                <w:szCs w:val="24"/>
              </w:rPr>
            </w:pPr>
            <w:r w:rsidRPr="001455D4">
              <w:rPr>
                <w:b/>
                <w:sz w:val="24"/>
                <w:szCs w:val="24"/>
              </w:rPr>
              <w:t>Материки, океаны</w:t>
            </w:r>
          </w:p>
          <w:p w:rsidR="00C62737" w:rsidRPr="001455D4" w:rsidRDefault="00C62737" w:rsidP="00A810B3">
            <w:pPr>
              <w:pStyle w:val="Abstract"/>
              <w:spacing w:line="240" w:lineRule="auto"/>
              <w:ind w:firstLine="0"/>
              <w:rPr>
                <w:b/>
                <w:sz w:val="24"/>
                <w:szCs w:val="24"/>
              </w:rPr>
            </w:pPr>
            <w:r w:rsidRPr="001455D4">
              <w:rPr>
                <w:b/>
                <w:sz w:val="24"/>
                <w:szCs w:val="24"/>
              </w:rPr>
              <w:t>и страны.</w:t>
            </w:r>
          </w:p>
          <w:p w:rsidR="00C62737" w:rsidRPr="001455D4" w:rsidRDefault="00C62737" w:rsidP="001455D4">
            <w:pPr>
              <w:spacing w:after="0"/>
              <w:rPr>
                <w:rFonts w:ascii="Times New Roman" w:hAnsi="Times New Roman"/>
                <w:sz w:val="24"/>
                <w:szCs w:val="24"/>
                <w:lang w:eastAsia="en-US"/>
              </w:rPr>
            </w:pPr>
            <w:r w:rsidRPr="001455D4">
              <w:rPr>
                <w:rFonts w:ascii="Times New Roman" w:hAnsi="Times New Roman"/>
                <w:sz w:val="24"/>
                <w:szCs w:val="24"/>
              </w:rPr>
              <w:t>Путешествие по Евразии.</w:t>
            </w:r>
          </w:p>
        </w:tc>
        <w:tc>
          <w:tcPr>
            <w:tcW w:w="1991" w:type="dxa"/>
            <w:gridSpan w:val="3"/>
          </w:tcPr>
          <w:p w:rsidR="00C62737" w:rsidRPr="001455D4" w:rsidRDefault="00C62737" w:rsidP="001455D4">
            <w:pPr>
              <w:spacing w:after="0"/>
              <w:rPr>
                <w:rFonts w:ascii="Times New Roman" w:hAnsi="Times New Roman"/>
                <w:sz w:val="24"/>
                <w:szCs w:val="24"/>
                <w:lang w:eastAsia="en-US"/>
              </w:rPr>
            </w:pPr>
            <w:r w:rsidRPr="001455D4">
              <w:rPr>
                <w:rFonts w:ascii="Times New Roman" w:hAnsi="Times New Roman"/>
                <w:sz w:val="24"/>
                <w:szCs w:val="24"/>
              </w:rPr>
              <w:t xml:space="preserve">Размеры и географическое положение материка, разнообразие природы материка, природные «рекордсмены» материка. </w:t>
            </w:r>
          </w:p>
        </w:tc>
        <w:tc>
          <w:tcPr>
            <w:tcW w:w="1276" w:type="dxa"/>
            <w:gridSpan w:val="2"/>
          </w:tcPr>
          <w:p w:rsidR="00C62737" w:rsidRPr="001455D4" w:rsidRDefault="00C62737" w:rsidP="001455D4">
            <w:pPr>
              <w:spacing w:after="0"/>
              <w:rPr>
                <w:rFonts w:ascii="Times New Roman" w:hAnsi="Times New Roman"/>
                <w:sz w:val="24"/>
                <w:szCs w:val="24"/>
                <w:lang w:eastAsia="en-US"/>
              </w:rPr>
            </w:pPr>
            <w:r w:rsidRPr="001455D4">
              <w:rPr>
                <w:rFonts w:ascii="Times New Roman" w:hAnsi="Times New Roman"/>
                <w:sz w:val="24"/>
                <w:szCs w:val="24"/>
              </w:rPr>
              <w:t>Раскрывать значение терминов, учиться характеризовать географическое положение материка, участвовать в обсуждении природы материка, уметь приводить примеры  природны</w:t>
            </w:r>
            <w:r w:rsidRPr="001455D4">
              <w:rPr>
                <w:rFonts w:ascii="Times New Roman" w:hAnsi="Times New Roman"/>
                <w:sz w:val="24"/>
                <w:szCs w:val="24"/>
              </w:rPr>
              <w:lastRenderedPageBreak/>
              <w:t>х «рекордсменов» материка.</w:t>
            </w:r>
          </w:p>
        </w:tc>
        <w:tc>
          <w:tcPr>
            <w:tcW w:w="1276" w:type="dxa"/>
          </w:tcPr>
          <w:p w:rsidR="00C62737" w:rsidRPr="001455D4" w:rsidRDefault="00C62737" w:rsidP="001455D4">
            <w:pPr>
              <w:spacing w:after="0"/>
              <w:rPr>
                <w:rFonts w:ascii="Times New Roman" w:hAnsi="Times New Roman"/>
                <w:sz w:val="24"/>
                <w:szCs w:val="24"/>
                <w:lang w:eastAsia="en-US"/>
              </w:rPr>
            </w:pPr>
            <w:r w:rsidRPr="001455D4">
              <w:rPr>
                <w:rFonts w:ascii="Times New Roman" w:hAnsi="Times New Roman"/>
                <w:sz w:val="24"/>
                <w:szCs w:val="24"/>
              </w:rPr>
              <w:lastRenderedPageBreak/>
              <w:t>Понимание специфических  черт природы  и населения Евразии. Осознание причин уникальности природы и населения материка.</w:t>
            </w:r>
          </w:p>
        </w:tc>
        <w:tc>
          <w:tcPr>
            <w:tcW w:w="1842" w:type="dxa"/>
            <w:gridSpan w:val="3"/>
          </w:tcPr>
          <w:p w:rsidR="00C62737" w:rsidRPr="001455D4" w:rsidRDefault="00C62737" w:rsidP="001455D4">
            <w:pPr>
              <w:spacing w:after="0"/>
              <w:rPr>
                <w:rFonts w:ascii="Times New Roman" w:hAnsi="Times New Roman"/>
                <w:sz w:val="24"/>
                <w:szCs w:val="24"/>
                <w:lang w:eastAsia="en-US"/>
              </w:rPr>
            </w:pPr>
            <w:r w:rsidRPr="001455D4">
              <w:rPr>
                <w:rFonts w:ascii="Times New Roman" w:hAnsi="Times New Roman"/>
                <w:sz w:val="24"/>
                <w:szCs w:val="24"/>
              </w:rPr>
              <w:t>Умение работать с различными источниками информации. Выделять главное в тексте. Структурировать учебный материал. Готовить сообщения и презентации.</w:t>
            </w:r>
          </w:p>
        </w:tc>
        <w:tc>
          <w:tcPr>
            <w:tcW w:w="2123" w:type="dxa"/>
          </w:tcPr>
          <w:p w:rsidR="00C62737" w:rsidRPr="001455D4" w:rsidRDefault="00C62737" w:rsidP="001455D4">
            <w:pPr>
              <w:spacing w:after="0"/>
              <w:rPr>
                <w:rFonts w:ascii="Times New Roman" w:hAnsi="Times New Roman"/>
                <w:sz w:val="24"/>
                <w:szCs w:val="24"/>
                <w:lang w:eastAsia="en-US"/>
              </w:rPr>
            </w:pPr>
            <w:r w:rsidRPr="001455D4">
              <w:rPr>
                <w:rFonts w:ascii="Times New Roman" w:hAnsi="Times New Roman"/>
                <w:sz w:val="24"/>
                <w:szCs w:val="24"/>
              </w:rPr>
              <w:t>Объяснять особенности природы и населения Евразии. Определять  специфику природы и населения Евразии  по тесту и картам. Называть и показывать на карте географические объекты  по теме урока. Обозначать на контурной карте государства.</w:t>
            </w:r>
          </w:p>
        </w:tc>
        <w:tc>
          <w:tcPr>
            <w:tcW w:w="1419" w:type="dxa"/>
          </w:tcPr>
          <w:p w:rsidR="00C62737" w:rsidRPr="001455D4" w:rsidRDefault="00C62737" w:rsidP="001455D4">
            <w:pPr>
              <w:spacing w:after="0"/>
              <w:rPr>
                <w:rFonts w:ascii="Times New Roman" w:hAnsi="Times New Roman"/>
                <w:sz w:val="24"/>
                <w:szCs w:val="24"/>
                <w:lang w:eastAsia="en-US"/>
              </w:rPr>
            </w:pPr>
            <w:r w:rsidRPr="001455D4">
              <w:rPr>
                <w:rFonts w:ascii="Times New Roman" w:hAnsi="Times New Roman"/>
                <w:sz w:val="24"/>
                <w:szCs w:val="24"/>
              </w:rPr>
              <w:t>§21, ответы на вопросы с.113.</w:t>
            </w:r>
          </w:p>
          <w:p w:rsidR="00C62737" w:rsidRPr="001455D4" w:rsidRDefault="00C62737" w:rsidP="001455D4">
            <w:pPr>
              <w:spacing w:after="0"/>
              <w:rPr>
                <w:rFonts w:ascii="Times New Roman" w:hAnsi="Times New Roman"/>
                <w:sz w:val="24"/>
                <w:szCs w:val="24"/>
              </w:rPr>
            </w:pPr>
            <w:r w:rsidRPr="001455D4">
              <w:rPr>
                <w:rFonts w:ascii="Times New Roman" w:hAnsi="Times New Roman"/>
                <w:sz w:val="24"/>
                <w:szCs w:val="24"/>
              </w:rPr>
              <w:t>Работа в контурной карте – нанести крупные государства.</w:t>
            </w:r>
          </w:p>
          <w:p w:rsidR="00C62737" w:rsidRPr="001455D4" w:rsidRDefault="00C62737" w:rsidP="001455D4">
            <w:pPr>
              <w:spacing w:after="0"/>
              <w:rPr>
                <w:rFonts w:ascii="Times New Roman" w:hAnsi="Times New Roman"/>
                <w:sz w:val="24"/>
                <w:szCs w:val="24"/>
                <w:lang w:eastAsia="en-US"/>
              </w:rPr>
            </w:pPr>
          </w:p>
        </w:tc>
        <w:tc>
          <w:tcPr>
            <w:tcW w:w="1135" w:type="dxa"/>
          </w:tcPr>
          <w:p w:rsidR="00C62737" w:rsidRPr="001455D4" w:rsidRDefault="00C62737" w:rsidP="001455D4">
            <w:pPr>
              <w:spacing w:after="0"/>
              <w:rPr>
                <w:rFonts w:ascii="Times New Roman" w:hAnsi="Times New Roman"/>
                <w:sz w:val="24"/>
                <w:szCs w:val="24"/>
                <w:lang w:eastAsia="en-US"/>
              </w:rPr>
            </w:pPr>
            <w:r w:rsidRPr="001455D4">
              <w:rPr>
                <w:rFonts w:ascii="Times New Roman" w:hAnsi="Times New Roman"/>
                <w:sz w:val="24"/>
                <w:szCs w:val="24"/>
              </w:rPr>
              <w:t xml:space="preserve">Обозначение </w:t>
            </w:r>
            <w:proofErr w:type="gramStart"/>
            <w:r w:rsidRPr="001455D4">
              <w:rPr>
                <w:rFonts w:ascii="Times New Roman" w:hAnsi="Times New Roman"/>
                <w:sz w:val="24"/>
                <w:szCs w:val="24"/>
              </w:rPr>
              <w:t>на</w:t>
            </w:r>
            <w:proofErr w:type="gramEnd"/>
            <w:r w:rsidRPr="001455D4">
              <w:rPr>
                <w:rFonts w:ascii="Times New Roman" w:hAnsi="Times New Roman"/>
                <w:sz w:val="24"/>
                <w:szCs w:val="24"/>
              </w:rPr>
              <w:t xml:space="preserve"> к/к крупнейших государств материка.</w:t>
            </w:r>
          </w:p>
        </w:tc>
        <w:tc>
          <w:tcPr>
            <w:tcW w:w="785" w:type="dxa"/>
          </w:tcPr>
          <w:p w:rsidR="00C62737" w:rsidRPr="001455D4" w:rsidRDefault="00C62737" w:rsidP="001455D4">
            <w:pPr>
              <w:spacing w:after="0"/>
              <w:jc w:val="center"/>
              <w:rPr>
                <w:rFonts w:ascii="Times New Roman" w:hAnsi="Times New Roman"/>
                <w:sz w:val="24"/>
                <w:szCs w:val="24"/>
                <w:lang w:eastAsia="en-US"/>
              </w:rPr>
            </w:pPr>
          </w:p>
        </w:tc>
      </w:tr>
      <w:tr w:rsidR="00C62737" w:rsidRPr="001455D4" w:rsidTr="00E77A58">
        <w:trPr>
          <w:gridAfter w:val="2"/>
          <w:wAfter w:w="208" w:type="dxa"/>
        </w:trPr>
        <w:tc>
          <w:tcPr>
            <w:tcW w:w="563" w:type="dxa"/>
          </w:tcPr>
          <w:p w:rsidR="00C62737" w:rsidRPr="001455D4" w:rsidRDefault="00C62737" w:rsidP="001455D4">
            <w:pPr>
              <w:spacing w:after="0"/>
              <w:jc w:val="center"/>
              <w:rPr>
                <w:rFonts w:ascii="Times New Roman" w:hAnsi="Times New Roman"/>
                <w:sz w:val="24"/>
                <w:szCs w:val="24"/>
                <w:lang w:eastAsia="en-US"/>
              </w:rPr>
            </w:pPr>
            <w:r w:rsidRPr="001455D4">
              <w:rPr>
                <w:rFonts w:ascii="Times New Roman" w:hAnsi="Times New Roman"/>
                <w:sz w:val="24"/>
                <w:szCs w:val="24"/>
              </w:rPr>
              <w:lastRenderedPageBreak/>
              <w:t>24.</w:t>
            </w:r>
          </w:p>
        </w:tc>
        <w:tc>
          <w:tcPr>
            <w:tcW w:w="2266" w:type="dxa"/>
          </w:tcPr>
          <w:p w:rsidR="00C62737" w:rsidRPr="001455D4" w:rsidRDefault="00C62737" w:rsidP="00631DB9">
            <w:pPr>
              <w:pStyle w:val="Abstract"/>
              <w:spacing w:line="240" w:lineRule="auto"/>
              <w:ind w:firstLine="0"/>
              <w:rPr>
                <w:b/>
                <w:sz w:val="24"/>
                <w:szCs w:val="24"/>
              </w:rPr>
            </w:pPr>
            <w:r w:rsidRPr="001455D4">
              <w:rPr>
                <w:b/>
                <w:sz w:val="24"/>
                <w:szCs w:val="24"/>
              </w:rPr>
              <w:t>Материки, океаны и страны</w:t>
            </w:r>
          </w:p>
          <w:p w:rsidR="00C62737" w:rsidRPr="001455D4" w:rsidRDefault="00C62737" w:rsidP="001455D4">
            <w:pPr>
              <w:spacing w:after="0"/>
              <w:rPr>
                <w:rFonts w:ascii="Times New Roman" w:hAnsi="Times New Roman"/>
                <w:sz w:val="24"/>
                <w:szCs w:val="24"/>
              </w:rPr>
            </w:pPr>
          </w:p>
          <w:p w:rsidR="00C62737" w:rsidRPr="001455D4" w:rsidRDefault="00C62737" w:rsidP="001455D4">
            <w:pPr>
              <w:spacing w:after="0"/>
              <w:rPr>
                <w:rFonts w:ascii="Times New Roman" w:hAnsi="Times New Roman"/>
                <w:sz w:val="24"/>
                <w:szCs w:val="24"/>
                <w:lang w:eastAsia="en-US"/>
              </w:rPr>
            </w:pPr>
            <w:r w:rsidRPr="001455D4">
              <w:rPr>
                <w:rFonts w:ascii="Times New Roman" w:hAnsi="Times New Roman"/>
                <w:sz w:val="24"/>
                <w:szCs w:val="24"/>
              </w:rPr>
              <w:t>Путешествие по Африке.</w:t>
            </w:r>
          </w:p>
        </w:tc>
        <w:tc>
          <w:tcPr>
            <w:tcW w:w="1991" w:type="dxa"/>
            <w:gridSpan w:val="3"/>
          </w:tcPr>
          <w:p w:rsidR="00C62737" w:rsidRPr="001455D4" w:rsidRDefault="00C62737" w:rsidP="001455D4">
            <w:pPr>
              <w:spacing w:after="0"/>
              <w:rPr>
                <w:rFonts w:ascii="Times New Roman" w:hAnsi="Times New Roman"/>
                <w:sz w:val="24"/>
                <w:szCs w:val="24"/>
                <w:lang w:eastAsia="en-US"/>
              </w:rPr>
            </w:pPr>
            <w:r w:rsidRPr="001455D4">
              <w:rPr>
                <w:rFonts w:ascii="Times New Roman" w:hAnsi="Times New Roman"/>
                <w:sz w:val="24"/>
                <w:szCs w:val="24"/>
              </w:rPr>
              <w:t>Размеры и географическое положение материка, разнообразие природы материка, природные «рекордсмены» материка.</w:t>
            </w:r>
          </w:p>
        </w:tc>
        <w:tc>
          <w:tcPr>
            <w:tcW w:w="1276" w:type="dxa"/>
            <w:gridSpan w:val="2"/>
          </w:tcPr>
          <w:p w:rsidR="00C62737" w:rsidRPr="001455D4" w:rsidRDefault="00C62737" w:rsidP="001455D4">
            <w:pPr>
              <w:spacing w:after="0"/>
              <w:rPr>
                <w:rFonts w:ascii="Times New Roman" w:hAnsi="Times New Roman"/>
                <w:sz w:val="24"/>
                <w:szCs w:val="24"/>
                <w:lang w:eastAsia="en-US"/>
              </w:rPr>
            </w:pPr>
            <w:r w:rsidRPr="001455D4">
              <w:rPr>
                <w:rFonts w:ascii="Times New Roman" w:hAnsi="Times New Roman"/>
                <w:sz w:val="24"/>
                <w:szCs w:val="24"/>
              </w:rPr>
              <w:t xml:space="preserve">Раскрывать значение терминов, учиться характеризовать географическое положение материка, участвовать в обсуждении природы материка, уметь приводить примеры  природных «рекордсменов» </w:t>
            </w:r>
            <w:r w:rsidRPr="001455D4">
              <w:rPr>
                <w:rFonts w:ascii="Times New Roman" w:hAnsi="Times New Roman"/>
                <w:sz w:val="24"/>
                <w:szCs w:val="24"/>
              </w:rPr>
              <w:lastRenderedPageBreak/>
              <w:t>материка.</w:t>
            </w:r>
          </w:p>
        </w:tc>
        <w:tc>
          <w:tcPr>
            <w:tcW w:w="1276" w:type="dxa"/>
          </w:tcPr>
          <w:p w:rsidR="00C62737" w:rsidRPr="001455D4" w:rsidRDefault="00C62737" w:rsidP="001455D4">
            <w:pPr>
              <w:spacing w:after="0"/>
              <w:rPr>
                <w:rFonts w:ascii="Times New Roman" w:hAnsi="Times New Roman"/>
                <w:sz w:val="24"/>
                <w:szCs w:val="24"/>
                <w:lang w:eastAsia="en-US"/>
              </w:rPr>
            </w:pPr>
            <w:r w:rsidRPr="001455D4">
              <w:rPr>
                <w:rFonts w:ascii="Times New Roman" w:hAnsi="Times New Roman"/>
                <w:sz w:val="24"/>
                <w:szCs w:val="24"/>
              </w:rPr>
              <w:lastRenderedPageBreak/>
              <w:t>Понимание специфических  черт природы  и населения Африки. Осознание причин уникальности природы и населения материка.</w:t>
            </w:r>
          </w:p>
        </w:tc>
        <w:tc>
          <w:tcPr>
            <w:tcW w:w="1842" w:type="dxa"/>
            <w:gridSpan w:val="3"/>
          </w:tcPr>
          <w:p w:rsidR="00C62737" w:rsidRPr="001455D4" w:rsidRDefault="00C62737" w:rsidP="001455D4">
            <w:pPr>
              <w:spacing w:after="0"/>
              <w:rPr>
                <w:rFonts w:ascii="Times New Roman" w:hAnsi="Times New Roman"/>
                <w:sz w:val="24"/>
                <w:szCs w:val="24"/>
                <w:lang w:eastAsia="en-US"/>
              </w:rPr>
            </w:pPr>
            <w:r w:rsidRPr="001455D4">
              <w:rPr>
                <w:rFonts w:ascii="Times New Roman" w:hAnsi="Times New Roman"/>
                <w:sz w:val="24"/>
                <w:szCs w:val="24"/>
              </w:rPr>
              <w:t xml:space="preserve">Умение работать с различными источниками информации. Выделять главное в тексте. Структурировать учебный материал. Готовить сообщения и презентации. Преобразовывать текстовую информацию </w:t>
            </w:r>
            <w:proofErr w:type="gramStart"/>
            <w:r w:rsidRPr="001455D4">
              <w:rPr>
                <w:rFonts w:ascii="Times New Roman" w:hAnsi="Times New Roman"/>
                <w:sz w:val="24"/>
                <w:szCs w:val="24"/>
              </w:rPr>
              <w:t>в</w:t>
            </w:r>
            <w:proofErr w:type="gramEnd"/>
            <w:r w:rsidRPr="001455D4">
              <w:rPr>
                <w:rFonts w:ascii="Times New Roman" w:hAnsi="Times New Roman"/>
                <w:sz w:val="24"/>
                <w:szCs w:val="24"/>
              </w:rPr>
              <w:t xml:space="preserve"> табличную.</w:t>
            </w:r>
          </w:p>
        </w:tc>
        <w:tc>
          <w:tcPr>
            <w:tcW w:w="2123" w:type="dxa"/>
          </w:tcPr>
          <w:p w:rsidR="00C62737" w:rsidRPr="001455D4" w:rsidRDefault="00C62737" w:rsidP="001455D4">
            <w:pPr>
              <w:spacing w:after="0"/>
              <w:rPr>
                <w:rFonts w:ascii="Times New Roman" w:hAnsi="Times New Roman"/>
                <w:sz w:val="24"/>
                <w:szCs w:val="24"/>
                <w:lang w:eastAsia="en-US"/>
              </w:rPr>
            </w:pPr>
            <w:r w:rsidRPr="001455D4">
              <w:rPr>
                <w:rFonts w:ascii="Times New Roman" w:hAnsi="Times New Roman"/>
                <w:sz w:val="24"/>
                <w:szCs w:val="24"/>
              </w:rPr>
              <w:t>Объяснять особенности природы и населения Африки. Определять  специфику природы и населения Африки  по тесту и картам. Называть и показывать на карте географические объекты  по теме урока. Выделять специфические черты природы материка.</w:t>
            </w:r>
          </w:p>
        </w:tc>
        <w:tc>
          <w:tcPr>
            <w:tcW w:w="1419" w:type="dxa"/>
          </w:tcPr>
          <w:p w:rsidR="00C62737" w:rsidRPr="001455D4" w:rsidRDefault="00C62737" w:rsidP="001455D4">
            <w:pPr>
              <w:spacing w:after="0"/>
              <w:rPr>
                <w:rFonts w:ascii="Times New Roman" w:hAnsi="Times New Roman"/>
                <w:sz w:val="24"/>
                <w:szCs w:val="24"/>
                <w:lang w:eastAsia="en-US"/>
              </w:rPr>
            </w:pPr>
            <w:r w:rsidRPr="001455D4">
              <w:rPr>
                <w:rFonts w:ascii="Times New Roman" w:hAnsi="Times New Roman"/>
                <w:sz w:val="24"/>
                <w:szCs w:val="24"/>
              </w:rPr>
              <w:t>§22, ответы на вопросы с.119.</w:t>
            </w:r>
          </w:p>
          <w:p w:rsidR="00C62737" w:rsidRPr="001455D4" w:rsidRDefault="00C62737" w:rsidP="001455D4">
            <w:pPr>
              <w:spacing w:after="0"/>
              <w:rPr>
                <w:rFonts w:ascii="Times New Roman" w:hAnsi="Times New Roman"/>
                <w:sz w:val="24"/>
                <w:szCs w:val="24"/>
              </w:rPr>
            </w:pPr>
            <w:r w:rsidRPr="001455D4">
              <w:rPr>
                <w:rFonts w:ascii="Times New Roman" w:hAnsi="Times New Roman"/>
                <w:sz w:val="24"/>
                <w:szCs w:val="24"/>
              </w:rPr>
              <w:t>Заполнить таблицу по живым организмам.</w:t>
            </w:r>
          </w:p>
          <w:p w:rsidR="00C62737" w:rsidRPr="001455D4" w:rsidRDefault="00C62737" w:rsidP="001455D4">
            <w:pPr>
              <w:spacing w:after="0"/>
              <w:rPr>
                <w:rFonts w:ascii="Times New Roman" w:hAnsi="Times New Roman"/>
                <w:sz w:val="24"/>
                <w:szCs w:val="24"/>
                <w:lang w:eastAsia="en-US"/>
              </w:rPr>
            </w:pPr>
          </w:p>
        </w:tc>
        <w:tc>
          <w:tcPr>
            <w:tcW w:w="1135" w:type="dxa"/>
          </w:tcPr>
          <w:p w:rsidR="00C62737" w:rsidRPr="001455D4" w:rsidRDefault="00C62737" w:rsidP="001455D4">
            <w:pPr>
              <w:spacing w:after="0"/>
              <w:rPr>
                <w:rFonts w:ascii="Times New Roman" w:hAnsi="Times New Roman"/>
                <w:sz w:val="24"/>
                <w:szCs w:val="24"/>
              </w:rPr>
            </w:pPr>
            <w:r w:rsidRPr="001455D4">
              <w:rPr>
                <w:rFonts w:ascii="Times New Roman" w:hAnsi="Times New Roman"/>
                <w:sz w:val="24"/>
                <w:szCs w:val="24"/>
              </w:rPr>
              <w:t>Заполнить таблицу.</w:t>
            </w:r>
          </w:p>
          <w:p w:rsidR="00C62737" w:rsidRPr="001455D4" w:rsidRDefault="00C62737" w:rsidP="001455D4">
            <w:pPr>
              <w:spacing w:after="0"/>
              <w:jc w:val="center"/>
              <w:rPr>
                <w:rFonts w:ascii="Times New Roman" w:hAnsi="Times New Roman"/>
                <w:sz w:val="24"/>
                <w:szCs w:val="24"/>
                <w:lang w:eastAsia="en-US"/>
              </w:rPr>
            </w:pPr>
            <w:r w:rsidRPr="001455D4">
              <w:rPr>
                <w:rFonts w:ascii="Times New Roman" w:hAnsi="Times New Roman"/>
                <w:sz w:val="24"/>
                <w:szCs w:val="24"/>
              </w:rPr>
              <w:t>.</w:t>
            </w:r>
          </w:p>
        </w:tc>
        <w:tc>
          <w:tcPr>
            <w:tcW w:w="785" w:type="dxa"/>
          </w:tcPr>
          <w:p w:rsidR="00C62737" w:rsidRPr="001455D4" w:rsidRDefault="00C62737" w:rsidP="001455D4">
            <w:pPr>
              <w:spacing w:after="0"/>
              <w:jc w:val="center"/>
              <w:rPr>
                <w:rFonts w:ascii="Times New Roman" w:hAnsi="Times New Roman"/>
                <w:sz w:val="24"/>
                <w:szCs w:val="24"/>
                <w:lang w:eastAsia="en-US"/>
              </w:rPr>
            </w:pPr>
          </w:p>
        </w:tc>
      </w:tr>
      <w:tr w:rsidR="00C62737" w:rsidRPr="001455D4" w:rsidTr="00E77A58">
        <w:trPr>
          <w:gridAfter w:val="2"/>
          <w:wAfter w:w="208" w:type="dxa"/>
        </w:trPr>
        <w:tc>
          <w:tcPr>
            <w:tcW w:w="563" w:type="dxa"/>
          </w:tcPr>
          <w:p w:rsidR="00C62737" w:rsidRPr="001455D4" w:rsidRDefault="00C62737" w:rsidP="001455D4">
            <w:pPr>
              <w:spacing w:after="0"/>
              <w:jc w:val="center"/>
              <w:rPr>
                <w:rFonts w:ascii="Times New Roman" w:hAnsi="Times New Roman"/>
                <w:sz w:val="24"/>
                <w:szCs w:val="24"/>
                <w:lang w:eastAsia="en-US"/>
              </w:rPr>
            </w:pPr>
            <w:r w:rsidRPr="001455D4">
              <w:rPr>
                <w:rFonts w:ascii="Times New Roman" w:hAnsi="Times New Roman"/>
                <w:sz w:val="24"/>
                <w:szCs w:val="24"/>
              </w:rPr>
              <w:lastRenderedPageBreak/>
              <w:t>25.</w:t>
            </w:r>
          </w:p>
        </w:tc>
        <w:tc>
          <w:tcPr>
            <w:tcW w:w="2266" w:type="dxa"/>
          </w:tcPr>
          <w:p w:rsidR="00C62737" w:rsidRPr="001455D4" w:rsidRDefault="00C62737" w:rsidP="00631DB9">
            <w:pPr>
              <w:pStyle w:val="Abstract"/>
              <w:spacing w:line="240" w:lineRule="auto"/>
              <w:ind w:firstLine="0"/>
              <w:rPr>
                <w:b/>
                <w:sz w:val="24"/>
                <w:szCs w:val="24"/>
              </w:rPr>
            </w:pPr>
            <w:r w:rsidRPr="001455D4">
              <w:rPr>
                <w:b/>
                <w:sz w:val="24"/>
                <w:szCs w:val="24"/>
              </w:rPr>
              <w:t>Материки, океаны и страны</w:t>
            </w:r>
          </w:p>
          <w:p w:rsidR="00C62737" w:rsidRPr="001455D4" w:rsidRDefault="00C62737" w:rsidP="001455D4">
            <w:pPr>
              <w:spacing w:after="0"/>
              <w:rPr>
                <w:rFonts w:ascii="Times New Roman" w:hAnsi="Times New Roman"/>
                <w:sz w:val="24"/>
                <w:szCs w:val="24"/>
                <w:lang w:eastAsia="en-US"/>
              </w:rPr>
            </w:pPr>
            <w:r w:rsidRPr="001455D4">
              <w:rPr>
                <w:rFonts w:ascii="Times New Roman" w:hAnsi="Times New Roman"/>
                <w:sz w:val="24"/>
                <w:szCs w:val="24"/>
              </w:rPr>
              <w:t>Путешествие по Северной Америке.</w:t>
            </w:r>
          </w:p>
        </w:tc>
        <w:tc>
          <w:tcPr>
            <w:tcW w:w="1991" w:type="dxa"/>
            <w:gridSpan w:val="3"/>
          </w:tcPr>
          <w:p w:rsidR="00C62737" w:rsidRPr="001455D4" w:rsidRDefault="00C62737" w:rsidP="001455D4">
            <w:pPr>
              <w:spacing w:after="0"/>
              <w:rPr>
                <w:rFonts w:ascii="Times New Roman" w:hAnsi="Times New Roman"/>
                <w:sz w:val="24"/>
                <w:szCs w:val="24"/>
                <w:lang w:eastAsia="en-US"/>
              </w:rPr>
            </w:pPr>
            <w:r w:rsidRPr="001455D4">
              <w:rPr>
                <w:rFonts w:ascii="Times New Roman" w:hAnsi="Times New Roman"/>
                <w:sz w:val="24"/>
                <w:szCs w:val="24"/>
              </w:rPr>
              <w:t>Размеры и географическое положение материка, разнообразие природы материка, природные «уникумы» материка.</w:t>
            </w:r>
          </w:p>
        </w:tc>
        <w:tc>
          <w:tcPr>
            <w:tcW w:w="1276" w:type="dxa"/>
            <w:gridSpan w:val="2"/>
          </w:tcPr>
          <w:p w:rsidR="00C62737" w:rsidRPr="001455D4" w:rsidRDefault="00C62737" w:rsidP="001455D4">
            <w:pPr>
              <w:spacing w:after="0"/>
              <w:rPr>
                <w:rFonts w:ascii="Times New Roman" w:hAnsi="Times New Roman"/>
                <w:sz w:val="24"/>
                <w:szCs w:val="24"/>
                <w:lang w:eastAsia="en-US"/>
              </w:rPr>
            </w:pPr>
            <w:r w:rsidRPr="001455D4">
              <w:rPr>
                <w:rFonts w:ascii="Times New Roman" w:hAnsi="Times New Roman"/>
                <w:sz w:val="24"/>
                <w:szCs w:val="24"/>
              </w:rPr>
              <w:t>Раскрывать значение терминов, учиться характеризовать географическое положение материка, участвовать в обсуждении природы  и хозяйственной деятельности населения материка.</w:t>
            </w:r>
          </w:p>
        </w:tc>
        <w:tc>
          <w:tcPr>
            <w:tcW w:w="1276" w:type="dxa"/>
          </w:tcPr>
          <w:p w:rsidR="00C62737" w:rsidRPr="001455D4" w:rsidRDefault="00C62737" w:rsidP="001455D4">
            <w:pPr>
              <w:spacing w:after="0"/>
              <w:rPr>
                <w:rFonts w:ascii="Times New Roman" w:hAnsi="Times New Roman"/>
                <w:sz w:val="24"/>
                <w:szCs w:val="24"/>
                <w:lang w:eastAsia="en-US"/>
              </w:rPr>
            </w:pPr>
            <w:r w:rsidRPr="001455D4">
              <w:rPr>
                <w:rFonts w:ascii="Times New Roman" w:hAnsi="Times New Roman"/>
                <w:sz w:val="24"/>
                <w:szCs w:val="24"/>
              </w:rPr>
              <w:t>Понимание специфических  черт природы  и населения Северной Америки. Осознание причин уникальности природы и населения материка.</w:t>
            </w:r>
          </w:p>
        </w:tc>
        <w:tc>
          <w:tcPr>
            <w:tcW w:w="1842" w:type="dxa"/>
            <w:gridSpan w:val="3"/>
          </w:tcPr>
          <w:p w:rsidR="00C62737" w:rsidRPr="001455D4" w:rsidRDefault="00C62737" w:rsidP="001455D4">
            <w:pPr>
              <w:spacing w:after="0"/>
              <w:rPr>
                <w:rFonts w:ascii="Times New Roman" w:hAnsi="Times New Roman"/>
                <w:sz w:val="24"/>
                <w:szCs w:val="24"/>
                <w:lang w:eastAsia="en-US"/>
              </w:rPr>
            </w:pPr>
            <w:r w:rsidRPr="001455D4">
              <w:rPr>
                <w:rFonts w:ascii="Times New Roman" w:hAnsi="Times New Roman"/>
                <w:sz w:val="24"/>
                <w:szCs w:val="24"/>
              </w:rPr>
              <w:t xml:space="preserve">Умение работать с различными источниками информации. Выделять главное в тексте. Структурировать учебный материал. Готовить сообщения и презентации. Преобразовывать текстовую информацию </w:t>
            </w:r>
            <w:proofErr w:type="gramStart"/>
            <w:r w:rsidRPr="001455D4">
              <w:rPr>
                <w:rFonts w:ascii="Times New Roman" w:hAnsi="Times New Roman"/>
                <w:sz w:val="24"/>
                <w:szCs w:val="24"/>
              </w:rPr>
              <w:t>в</w:t>
            </w:r>
            <w:proofErr w:type="gramEnd"/>
            <w:r w:rsidRPr="001455D4">
              <w:rPr>
                <w:rFonts w:ascii="Times New Roman" w:hAnsi="Times New Roman"/>
                <w:sz w:val="24"/>
                <w:szCs w:val="24"/>
              </w:rPr>
              <w:t xml:space="preserve"> табличную.</w:t>
            </w:r>
          </w:p>
        </w:tc>
        <w:tc>
          <w:tcPr>
            <w:tcW w:w="2123" w:type="dxa"/>
          </w:tcPr>
          <w:p w:rsidR="00C62737" w:rsidRPr="001455D4" w:rsidRDefault="00C62737" w:rsidP="001455D4">
            <w:pPr>
              <w:spacing w:after="0"/>
              <w:rPr>
                <w:rFonts w:ascii="Times New Roman" w:hAnsi="Times New Roman"/>
                <w:sz w:val="24"/>
                <w:szCs w:val="24"/>
                <w:lang w:eastAsia="en-US"/>
              </w:rPr>
            </w:pPr>
            <w:r w:rsidRPr="001455D4">
              <w:rPr>
                <w:rFonts w:ascii="Times New Roman" w:hAnsi="Times New Roman"/>
                <w:sz w:val="24"/>
                <w:szCs w:val="24"/>
              </w:rPr>
              <w:t>Объяснять особенности природы и населения Северной Америки. Определять  специфику природы и населения Северной Америки по тесту и картам. Называть и показывать на карте географические объекты  по теме урока. Выделять специфические черты природы материка.</w:t>
            </w:r>
            <w:proofErr w:type="gramStart"/>
            <w:r w:rsidRPr="001455D4">
              <w:rPr>
                <w:rFonts w:ascii="Times New Roman" w:hAnsi="Times New Roman"/>
                <w:sz w:val="24"/>
                <w:szCs w:val="24"/>
              </w:rPr>
              <w:t xml:space="preserve"> .</w:t>
            </w:r>
            <w:proofErr w:type="gramEnd"/>
            <w:r w:rsidRPr="001455D4">
              <w:rPr>
                <w:rFonts w:ascii="Times New Roman" w:hAnsi="Times New Roman"/>
                <w:sz w:val="24"/>
                <w:szCs w:val="24"/>
              </w:rPr>
              <w:t xml:space="preserve"> Обозначать на контурной карте государства</w:t>
            </w:r>
          </w:p>
        </w:tc>
        <w:tc>
          <w:tcPr>
            <w:tcW w:w="1419" w:type="dxa"/>
          </w:tcPr>
          <w:p w:rsidR="00C62737" w:rsidRPr="001455D4" w:rsidRDefault="00C62737" w:rsidP="001455D4">
            <w:pPr>
              <w:spacing w:after="0"/>
              <w:rPr>
                <w:rFonts w:ascii="Times New Roman" w:hAnsi="Times New Roman"/>
                <w:sz w:val="24"/>
                <w:szCs w:val="24"/>
                <w:lang w:eastAsia="en-US"/>
              </w:rPr>
            </w:pPr>
            <w:r w:rsidRPr="001455D4">
              <w:rPr>
                <w:rFonts w:ascii="Times New Roman" w:hAnsi="Times New Roman"/>
                <w:sz w:val="24"/>
                <w:szCs w:val="24"/>
              </w:rPr>
              <w:t>§23, ответы на вопросы с.125.</w:t>
            </w:r>
          </w:p>
          <w:p w:rsidR="00C62737" w:rsidRPr="001455D4" w:rsidRDefault="00C62737" w:rsidP="001455D4">
            <w:pPr>
              <w:spacing w:after="0"/>
              <w:rPr>
                <w:rFonts w:ascii="Times New Roman" w:hAnsi="Times New Roman"/>
                <w:sz w:val="24"/>
                <w:szCs w:val="24"/>
              </w:rPr>
            </w:pPr>
            <w:r w:rsidRPr="001455D4">
              <w:rPr>
                <w:rFonts w:ascii="Times New Roman" w:hAnsi="Times New Roman"/>
                <w:sz w:val="24"/>
                <w:szCs w:val="24"/>
              </w:rPr>
              <w:t>Нанести на контурную карту государства Северной Америки.</w:t>
            </w:r>
          </w:p>
          <w:p w:rsidR="00C62737" w:rsidRPr="001455D4" w:rsidRDefault="00C62737" w:rsidP="001455D4">
            <w:pPr>
              <w:spacing w:after="0"/>
              <w:rPr>
                <w:rFonts w:ascii="Times New Roman" w:hAnsi="Times New Roman"/>
                <w:sz w:val="24"/>
                <w:szCs w:val="24"/>
                <w:lang w:eastAsia="en-US"/>
              </w:rPr>
            </w:pPr>
            <w:r w:rsidRPr="001455D4">
              <w:rPr>
                <w:rFonts w:ascii="Times New Roman" w:hAnsi="Times New Roman"/>
                <w:sz w:val="24"/>
                <w:szCs w:val="24"/>
              </w:rPr>
              <w:t>.</w:t>
            </w:r>
          </w:p>
        </w:tc>
        <w:tc>
          <w:tcPr>
            <w:tcW w:w="1135" w:type="dxa"/>
          </w:tcPr>
          <w:p w:rsidR="00C62737" w:rsidRPr="001455D4" w:rsidRDefault="00C62737" w:rsidP="001455D4">
            <w:pPr>
              <w:spacing w:after="0"/>
              <w:jc w:val="center"/>
              <w:rPr>
                <w:rFonts w:ascii="Times New Roman" w:hAnsi="Times New Roman"/>
                <w:sz w:val="24"/>
                <w:szCs w:val="24"/>
                <w:lang w:eastAsia="en-US"/>
              </w:rPr>
            </w:pPr>
            <w:r w:rsidRPr="001455D4">
              <w:rPr>
                <w:rFonts w:ascii="Times New Roman" w:hAnsi="Times New Roman"/>
                <w:sz w:val="24"/>
                <w:szCs w:val="24"/>
              </w:rPr>
              <w:t>Заполнить таблицу.</w:t>
            </w:r>
          </w:p>
        </w:tc>
        <w:tc>
          <w:tcPr>
            <w:tcW w:w="785" w:type="dxa"/>
          </w:tcPr>
          <w:p w:rsidR="00C62737" w:rsidRPr="001455D4" w:rsidRDefault="00C62737" w:rsidP="001455D4">
            <w:pPr>
              <w:spacing w:after="0"/>
              <w:jc w:val="center"/>
              <w:rPr>
                <w:rFonts w:ascii="Times New Roman" w:hAnsi="Times New Roman"/>
                <w:sz w:val="24"/>
                <w:szCs w:val="24"/>
                <w:lang w:eastAsia="en-US"/>
              </w:rPr>
            </w:pPr>
          </w:p>
        </w:tc>
      </w:tr>
      <w:tr w:rsidR="00C62737" w:rsidRPr="001455D4" w:rsidTr="00E77A58">
        <w:trPr>
          <w:gridAfter w:val="2"/>
          <w:wAfter w:w="208" w:type="dxa"/>
        </w:trPr>
        <w:tc>
          <w:tcPr>
            <w:tcW w:w="563" w:type="dxa"/>
          </w:tcPr>
          <w:p w:rsidR="00C62737" w:rsidRPr="001455D4" w:rsidRDefault="00C62737" w:rsidP="001455D4">
            <w:pPr>
              <w:spacing w:after="0"/>
              <w:jc w:val="center"/>
              <w:rPr>
                <w:rFonts w:ascii="Times New Roman" w:hAnsi="Times New Roman"/>
                <w:sz w:val="24"/>
                <w:szCs w:val="24"/>
                <w:lang w:eastAsia="en-US"/>
              </w:rPr>
            </w:pPr>
            <w:r w:rsidRPr="001455D4">
              <w:rPr>
                <w:rFonts w:ascii="Times New Roman" w:hAnsi="Times New Roman"/>
                <w:sz w:val="24"/>
                <w:szCs w:val="24"/>
              </w:rPr>
              <w:t>26.</w:t>
            </w:r>
          </w:p>
        </w:tc>
        <w:tc>
          <w:tcPr>
            <w:tcW w:w="2266" w:type="dxa"/>
          </w:tcPr>
          <w:p w:rsidR="00C62737" w:rsidRPr="001455D4" w:rsidRDefault="00C62737" w:rsidP="00631DB9">
            <w:pPr>
              <w:pStyle w:val="Abstract"/>
              <w:spacing w:line="240" w:lineRule="auto"/>
              <w:ind w:firstLine="0"/>
              <w:rPr>
                <w:b/>
                <w:sz w:val="24"/>
                <w:szCs w:val="24"/>
              </w:rPr>
            </w:pPr>
            <w:r w:rsidRPr="001455D4">
              <w:rPr>
                <w:b/>
                <w:sz w:val="24"/>
                <w:szCs w:val="24"/>
              </w:rPr>
              <w:t>Материки, океаны и страны</w:t>
            </w:r>
          </w:p>
          <w:p w:rsidR="00C62737" w:rsidRPr="001455D4" w:rsidRDefault="00C62737" w:rsidP="001455D4">
            <w:pPr>
              <w:spacing w:after="0"/>
              <w:rPr>
                <w:rFonts w:ascii="Times New Roman" w:hAnsi="Times New Roman"/>
                <w:sz w:val="24"/>
                <w:szCs w:val="24"/>
                <w:lang w:eastAsia="en-US"/>
              </w:rPr>
            </w:pPr>
            <w:r w:rsidRPr="001455D4">
              <w:rPr>
                <w:rFonts w:ascii="Times New Roman" w:hAnsi="Times New Roman"/>
                <w:sz w:val="24"/>
                <w:szCs w:val="24"/>
              </w:rPr>
              <w:t>Путешествие по Южной Америке.</w:t>
            </w:r>
          </w:p>
        </w:tc>
        <w:tc>
          <w:tcPr>
            <w:tcW w:w="1991" w:type="dxa"/>
            <w:gridSpan w:val="3"/>
          </w:tcPr>
          <w:p w:rsidR="00C62737" w:rsidRPr="001455D4" w:rsidRDefault="00C62737" w:rsidP="001455D4">
            <w:pPr>
              <w:spacing w:after="0"/>
              <w:rPr>
                <w:rFonts w:ascii="Times New Roman" w:hAnsi="Times New Roman"/>
                <w:sz w:val="24"/>
                <w:szCs w:val="24"/>
                <w:lang w:eastAsia="en-US"/>
              </w:rPr>
            </w:pPr>
            <w:r w:rsidRPr="001455D4">
              <w:rPr>
                <w:rFonts w:ascii="Times New Roman" w:hAnsi="Times New Roman"/>
                <w:sz w:val="24"/>
                <w:szCs w:val="24"/>
              </w:rPr>
              <w:t xml:space="preserve">Размеры и географическое положение материка, </w:t>
            </w:r>
            <w:r w:rsidRPr="001455D4">
              <w:rPr>
                <w:rFonts w:ascii="Times New Roman" w:hAnsi="Times New Roman"/>
                <w:sz w:val="24"/>
                <w:szCs w:val="24"/>
              </w:rPr>
              <w:lastRenderedPageBreak/>
              <w:t>разнообразие природы материка, природные «уникумы» материка.</w:t>
            </w:r>
          </w:p>
        </w:tc>
        <w:tc>
          <w:tcPr>
            <w:tcW w:w="1276" w:type="dxa"/>
            <w:gridSpan w:val="2"/>
          </w:tcPr>
          <w:p w:rsidR="00C62737" w:rsidRPr="001455D4" w:rsidRDefault="00C62737" w:rsidP="001455D4">
            <w:pPr>
              <w:spacing w:after="0"/>
              <w:rPr>
                <w:rFonts w:ascii="Times New Roman" w:hAnsi="Times New Roman"/>
                <w:sz w:val="24"/>
                <w:szCs w:val="24"/>
                <w:lang w:eastAsia="en-US"/>
              </w:rPr>
            </w:pPr>
            <w:r w:rsidRPr="001455D4">
              <w:rPr>
                <w:rFonts w:ascii="Times New Roman" w:hAnsi="Times New Roman"/>
                <w:sz w:val="24"/>
                <w:szCs w:val="24"/>
              </w:rPr>
              <w:lastRenderedPageBreak/>
              <w:t xml:space="preserve">Раскрывать значение терминов, </w:t>
            </w:r>
            <w:r w:rsidRPr="001455D4">
              <w:rPr>
                <w:rFonts w:ascii="Times New Roman" w:hAnsi="Times New Roman"/>
                <w:sz w:val="24"/>
                <w:szCs w:val="24"/>
              </w:rPr>
              <w:lastRenderedPageBreak/>
              <w:t>учиться характеризовать географическое положение материка, участвовать в обсуждении специфики природы  и хозяйственной деятельности населения Южной Америки.</w:t>
            </w:r>
          </w:p>
        </w:tc>
        <w:tc>
          <w:tcPr>
            <w:tcW w:w="1276" w:type="dxa"/>
          </w:tcPr>
          <w:p w:rsidR="00C62737" w:rsidRPr="001455D4" w:rsidRDefault="00C62737" w:rsidP="001455D4">
            <w:pPr>
              <w:spacing w:after="0"/>
              <w:rPr>
                <w:rFonts w:ascii="Times New Roman" w:hAnsi="Times New Roman"/>
                <w:sz w:val="24"/>
                <w:szCs w:val="24"/>
                <w:lang w:eastAsia="en-US"/>
              </w:rPr>
            </w:pPr>
            <w:r w:rsidRPr="001455D4">
              <w:rPr>
                <w:rFonts w:ascii="Times New Roman" w:hAnsi="Times New Roman"/>
                <w:sz w:val="24"/>
                <w:szCs w:val="24"/>
              </w:rPr>
              <w:lastRenderedPageBreak/>
              <w:t xml:space="preserve">Понимание специфических  </w:t>
            </w:r>
            <w:r w:rsidRPr="001455D4">
              <w:rPr>
                <w:rFonts w:ascii="Times New Roman" w:hAnsi="Times New Roman"/>
                <w:sz w:val="24"/>
                <w:szCs w:val="24"/>
              </w:rPr>
              <w:lastRenderedPageBreak/>
              <w:t>черт природы  и населения Южной Америки. Осознание причин уникальности природы и населения материка.</w:t>
            </w:r>
          </w:p>
        </w:tc>
        <w:tc>
          <w:tcPr>
            <w:tcW w:w="1842" w:type="dxa"/>
            <w:gridSpan w:val="3"/>
          </w:tcPr>
          <w:p w:rsidR="00C62737" w:rsidRPr="001455D4" w:rsidRDefault="00C62737" w:rsidP="001455D4">
            <w:pPr>
              <w:spacing w:after="0"/>
              <w:rPr>
                <w:rFonts w:ascii="Times New Roman" w:hAnsi="Times New Roman"/>
                <w:sz w:val="24"/>
                <w:szCs w:val="24"/>
                <w:lang w:eastAsia="en-US"/>
              </w:rPr>
            </w:pPr>
            <w:r w:rsidRPr="001455D4">
              <w:rPr>
                <w:rFonts w:ascii="Times New Roman" w:hAnsi="Times New Roman"/>
                <w:sz w:val="24"/>
                <w:szCs w:val="24"/>
              </w:rPr>
              <w:lastRenderedPageBreak/>
              <w:t xml:space="preserve">Умение работать с различными источниками </w:t>
            </w:r>
            <w:r w:rsidRPr="001455D4">
              <w:rPr>
                <w:rFonts w:ascii="Times New Roman" w:hAnsi="Times New Roman"/>
                <w:sz w:val="24"/>
                <w:szCs w:val="24"/>
              </w:rPr>
              <w:lastRenderedPageBreak/>
              <w:t xml:space="preserve">информации. Выделять главное в тексте. Структурировать учебный материал. Готовить сообщения и презентации. Преобразовывать текстовую информацию </w:t>
            </w:r>
            <w:proofErr w:type="gramStart"/>
            <w:r w:rsidRPr="001455D4">
              <w:rPr>
                <w:rFonts w:ascii="Times New Roman" w:hAnsi="Times New Roman"/>
                <w:sz w:val="24"/>
                <w:szCs w:val="24"/>
              </w:rPr>
              <w:t>в</w:t>
            </w:r>
            <w:proofErr w:type="gramEnd"/>
            <w:r w:rsidRPr="001455D4">
              <w:rPr>
                <w:rFonts w:ascii="Times New Roman" w:hAnsi="Times New Roman"/>
                <w:sz w:val="24"/>
                <w:szCs w:val="24"/>
              </w:rPr>
              <w:t xml:space="preserve"> табличную</w:t>
            </w:r>
          </w:p>
        </w:tc>
        <w:tc>
          <w:tcPr>
            <w:tcW w:w="2123" w:type="dxa"/>
          </w:tcPr>
          <w:p w:rsidR="00C62737" w:rsidRPr="001455D4" w:rsidRDefault="00C62737" w:rsidP="001455D4">
            <w:pPr>
              <w:spacing w:after="0"/>
              <w:rPr>
                <w:rFonts w:ascii="Times New Roman" w:hAnsi="Times New Roman"/>
                <w:sz w:val="24"/>
                <w:szCs w:val="24"/>
                <w:lang w:eastAsia="en-US"/>
              </w:rPr>
            </w:pPr>
            <w:r w:rsidRPr="001455D4">
              <w:rPr>
                <w:rFonts w:ascii="Times New Roman" w:hAnsi="Times New Roman"/>
                <w:sz w:val="24"/>
                <w:szCs w:val="24"/>
              </w:rPr>
              <w:lastRenderedPageBreak/>
              <w:t xml:space="preserve">Объяснять особенности природы и населения Южной </w:t>
            </w:r>
            <w:r w:rsidRPr="001455D4">
              <w:rPr>
                <w:rFonts w:ascii="Times New Roman" w:hAnsi="Times New Roman"/>
                <w:sz w:val="24"/>
                <w:szCs w:val="24"/>
              </w:rPr>
              <w:lastRenderedPageBreak/>
              <w:t>Америки. Определять  специфику природы и населения Южной Америки  по тесту и картам. Называть и показывать на карте географические объекты  по теме урока. Выделять специфические черты природы материка. Обозначать на контурной карте государства.</w:t>
            </w:r>
          </w:p>
        </w:tc>
        <w:tc>
          <w:tcPr>
            <w:tcW w:w="1419" w:type="dxa"/>
          </w:tcPr>
          <w:p w:rsidR="00C62737" w:rsidRPr="001455D4" w:rsidRDefault="00C62737" w:rsidP="001455D4">
            <w:pPr>
              <w:spacing w:after="0"/>
              <w:rPr>
                <w:rFonts w:ascii="Times New Roman" w:hAnsi="Times New Roman"/>
                <w:sz w:val="24"/>
                <w:szCs w:val="24"/>
                <w:lang w:eastAsia="en-US"/>
              </w:rPr>
            </w:pPr>
            <w:r w:rsidRPr="001455D4">
              <w:rPr>
                <w:rFonts w:ascii="Times New Roman" w:hAnsi="Times New Roman"/>
                <w:sz w:val="24"/>
                <w:szCs w:val="24"/>
              </w:rPr>
              <w:lastRenderedPageBreak/>
              <w:t>§24, ответы на вопросы с.131.</w:t>
            </w:r>
          </w:p>
          <w:p w:rsidR="00C62737" w:rsidRPr="001455D4" w:rsidRDefault="00C62737" w:rsidP="001455D4">
            <w:pPr>
              <w:spacing w:after="0"/>
              <w:rPr>
                <w:rFonts w:ascii="Times New Roman" w:hAnsi="Times New Roman"/>
                <w:sz w:val="24"/>
                <w:szCs w:val="24"/>
              </w:rPr>
            </w:pPr>
            <w:r w:rsidRPr="001455D4">
              <w:rPr>
                <w:rFonts w:ascii="Times New Roman" w:hAnsi="Times New Roman"/>
                <w:sz w:val="24"/>
                <w:szCs w:val="24"/>
              </w:rPr>
              <w:t xml:space="preserve">Нанести на </w:t>
            </w:r>
            <w:r w:rsidRPr="001455D4">
              <w:rPr>
                <w:rFonts w:ascii="Times New Roman" w:hAnsi="Times New Roman"/>
                <w:sz w:val="24"/>
                <w:szCs w:val="24"/>
              </w:rPr>
              <w:lastRenderedPageBreak/>
              <w:t>контурную карту государства Южной Америки.</w:t>
            </w:r>
          </w:p>
          <w:p w:rsidR="00C62737" w:rsidRPr="001455D4" w:rsidRDefault="00C62737" w:rsidP="001455D4">
            <w:pPr>
              <w:spacing w:after="0"/>
              <w:rPr>
                <w:rFonts w:ascii="Times New Roman" w:hAnsi="Times New Roman"/>
                <w:sz w:val="24"/>
                <w:szCs w:val="24"/>
                <w:lang w:eastAsia="en-US"/>
              </w:rPr>
            </w:pPr>
          </w:p>
        </w:tc>
        <w:tc>
          <w:tcPr>
            <w:tcW w:w="1135" w:type="dxa"/>
          </w:tcPr>
          <w:p w:rsidR="00C62737" w:rsidRPr="001455D4" w:rsidRDefault="00C62737" w:rsidP="001455D4">
            <w:pPr>
              <w:spacing w:after="0"/>
              <w:jc w:val="center"/>
              <w:rPr>
                <w:rFonts w:ascii="Times New Roman" w:hAnsi="Times New Roman"/>
                <w:sz w:val="24"/>
                <w:szCs w:val="24"/>
                <w:lang w:eastAsia="en-US"/>
              </w:rPr>
            </w:pPr>
            <w:r w:rsidRPr="001455D4">
              <w:rPr>
                <w:rFonts w:ascii="Times New Roman" w:hAnsi="Times New Roman"/>
                <w:sz w:val="24"/>
                <w:szCs w:val="24"/>
              </w:rPr>
              <w:lastRenderedPageBreak/>
              <w:t>Заполнить таблицу</w:t>
            </w:r>
          </w:p>
        </w:tc>
        <w:tc>
          <w:tcPr>
            <w:tcW w:w="785" w:type="dxa"/>
          </w:tcPr>
          <w:p w:rsidR="00C62737" w:rsidRPr="001455D4" w:rsidRDefault="00C62737" w:rsidP="001455D4">
            <w:pPr>
              <w:spacing w:after="0"/>
              <w:jc w:val="center"/>
              <w:rPr>
                <w:rFonts w:ascii="Times New Roman" w:hAnsi="Times New Roman"/>
                <w:sz w:val="24"/>
                <w:szCs w:val="24"/>
                <w:lang w:eastAsia="en-US"/>
              </w:rPr>
            </w:pPr>
          </w:p>
        </w:tc>
      </w:tr>
      <w:tr w:rsidR="00C62737" w:rsidRPr="001455D4" w:rsidTr="00E77A58">
        <w:trPr>
          <w:gridAfter w:val="2"/>
          <w:wAfter w:w="208" w:type="dxa"/>
        </w:trPr>
        <w:tc>
          <w:tcPr>
            <w:tcW w:w="563" w:type="dxa"/>
          </w:tcPr>
          <w:p w:rsidR="00C62737" w:rsidRPr="001455D4" w:rsidRDefault="00C62737" w:rsidP="001455D4">
            <w:pPr>
              <w:spacing w:after="0"/>
              <w:jc w:val="center"/>
              <w:rPr>
                <w:rFonts w:ascii="Times New Roman" w:hAnsi="Times New Roman"/>
                <w:sz w:val="24"/>
                <w:szCs w:val="24"/>
                <w:lang w:eastAsia="en-US"/>
              </w:rPr>
            </w:pPr>
            <w:r w:rsidRPr="001455D4">
              <w:rPr>
                <w:rFonts w:ascii="Times New Roman" w:hAnsi="Times New Roman"/>
                <w:sz w:val="24"/>
                <w:szCs w:val="24"/>
              </w:rPr>
              <w:lastRenderedPageBreak/>
              <w:t>27.</w:t>
            </w:r>
          </w:p>
        </w:tc>
        <w:tc>
          <w:tcPr>
            <w:tcW w:w="2266" w:type="dxa"/>
          </w:tcPr>
          <w:p w:rsidR="00C62737" w:rsidRPr="001455D4" w:rsidRDefault="00C62737" w:rsidP="00631DB9">
            <w:pPr>
              <w:pStyle w:val="Abstract"/>
              <w:spacing w:line="240" w:lineRule="auto"/>
              <w:ind w:firstLine="0"/>
              <w:rPr>
                <w:b/>
                <w:sz w:val="24"/>
                <w:szCs w:val="24"/>
              </w:rPr>
            </w:pPr>
            <w:r w:rsidRPr="001455D4">
              <w:rPr>
                <w:b/>
                <w:sz w:val="24"/>
                <w:szCs w:val="24"/>
              </w:rPr>
              <w:t>Материки, океаны и страны</w:t>
            </w:r>
          </w:p>
          <w:p w:rsidR="00C62737" w:rsidRPr="001455D4" w:rsidRDefault="00C62737" w:rsidP="001455D4">
            <w:pPr>
              <w:spacing w:after="0"/>
              <w:rPr>
                <w:rFonts w:ascii="Times New Roman" w:hAnsi="Times New Roman"/>
                <w:sz w:val="24"/>
                <w:szCs w:val="24"/>
              </w:rPr>
            </w:pPr>
          </w:p>
          <w:p w:rsidR="00C62737" w:rsidRPr="001455D4" w:rsidRDefault="00C62737" w:rsidP="001455D4">
            <w:pPr>
              <w:spacing w:after="0"/>
              <w:rPr>
                <w:rFonts w:ascii="Times New Roman" w:hAnsi="Times New Roman"/>
                <w:sz w:val="24"/>
                <w:szCs w:val="24"/>
                <w:lang w:eastAsia="en-US"/>
              </w:rPr>
            </w:pPr>
            <w:r w:rsidRPr="001455D4">
              <w:rPr>
                <w:rFonts w:ascii="Times New Roman" w:hAnsi="Times New Roman"/>
                <w:sz w:val="24"/>
                <w:szCs w:val="24"/>
              </w:rPr>
              <w:t>Путешествие по Австралии.</w:t>
            </w:r>
          </w:p>
        </w:tc>
        <w:tc>
          <w:tcPr>
            <w:tcW w:w="1991" w:type="dxa"/>
            <w:gridSpan w:val="3"/>
          </w:tcPr>
          <w:p w:rsidR="00C62737" w:rsidRPr="001455D4" w:rsidRDefault="00C62737" w:rsidP="001455D4">
            <w:pPr>
              <w:spacing w:after="0"/>
              <w:rPr>
                <w:rFonts w:ascii="Times New Roman" w:hAnsi="Times New Roman"/>
                <w:sz w:val="24"/>
                <w:szCs w:val="24"/>
                <w:lang w:eastAsia="en-US"/>
              </w:rPr>
            </w:pPr>
            <w:r w:rsidRPr="001455D4">
              <w:rPr>
                <w:rFonts w:ascii="Times New Roman" w:hAnsi="Times New Roman"/>
                <w:sz w:val="24"/>
                <w:szCs w:val="24"/>
              </w:rPr>
              <w:t xml:space="preserve">Размеры и географическое положение материка, разнообразие природы материка, </w:t>
            </w:r>
            <w:r w:rsidRPr="001455D4">
              <w:rPr>
                <w:rFonts w:ascii="Times New Roman" w:hAnsi="Times New Roman"/>
                <w:sz w:val="24"/>
                <w:szCs w:val="24"/>
              </w:rPr>
              <w:lastRenderedPageBreak/>
              <w:t>природные эндемики материка.</w:t>
            </w:r>
          </w:p>
        </w:tc>
        <w:tc>
          <w:tcPr>
            <w:tcW w:w="1276" w:type="dxa"/>
            <w:gridSpan w:val="2"/>
          </w:tcPr>
          <w:p w:rsidR="00C62737" w:rsidRPr="001455D4" w:rsidRDefault="00C62737" w:rsidP="001455D4">
            <w:pPr>
              <w:spacing w:after="0"/>
              <w:rPr>
                <w:rFonts w:ascii="Times New Roman" w:hAnsi="Times New Roman"/>
                <w:sz w:val="24"/>
                <w:szCs w:val="24"/>
                <w:lang w:eastAsia="en-US"/>
              </w:rPr>
            </w:pPr>
            <w:r w:rsidRPr="001455D4">
              <w:rPr>
                <w:rFonts w:ascii="Times New Roman" w:hAnsi="Times New Roman"/>
                <w:sz w:val="24"/>
                <w:szCs w:val="24"/>
              </w:rPr>
              <w:lastRenderedPageBreak/>
              <w:t xml:space="preserve">Раскрывать значение терминов, учиться характеризовать </w:t>
            </w:r>
            <w:r w:rsidRPr="001455D4">
              <w:rPr>
                <w:rFonts w:ascii="Times New Roman" w:hAnsi="Times New Roman"/>
                <w:sz w:val="24"/>
                <w:szCs w:val="24"/>
              </w:rPr>
              <w:lastRenderedPageBreak/>
              <w:t>географическое положение материка, участвовать в обсуждении специфики природы  и хозяйственной деятельности населения Австралии.</w:t>
            </w:r>
          </w:p>
        </w:tc>
        <w:tc>
          <w:tcPr>
            <w:tcW w:w="1276" w:type="dxa"/>
          </w:tcPr>
          <w:p w:rsidR="00C62737" w:rsidRPr="001455D4" w:rsidRDefault="00C62737" w:rsidP="001455D4">
            <w:pPr>
              <w:spacing w:after="0"/>
              <w:rPr>
                <w:rFonts w:ascii="Times New Roman" w:hAnsi="Times New Roman"/>
                <w:sz w:val="24"/>
                <w:szCs w:val="24"/>
                <w:lang w:eastAsia="en-US"/>
              </w:rPr>
            </w:pPr>
            <w:r w:rsidRPr="001455D4">
              <w:rPr>
                <w:rFonts w:ascii="Times New Roman" w:hAnsi="Times New Roman"/>
                <w:sz w:val="24"/>
                <w:szCs w:val="24"/>
              </w:rPr>
              <w:lastRenderedPageBreak/>
              <w:t xml:space="preserve">Понимание специфических  черт природы  и </w:t>
            </w:r>
            <w:r w:rsidRPr="001455D4">
              <w:rPr>
                <w:rFonts w:ascii="Times New Roman" w:hAnsi="Times New Roman"/>
                <w:sz w:val="24"/>
                <w:szCs w:val="24"/>
              </w:rPr>
              <w:lastRenderedPageBreak/>
              <w:t>населения Австралии. Осознание причин уникальности природы и населения материка.</w:t>
            </w:r>
          </w:p>
        </w:tc>
        <w:tc>
          <w:tcPr>
            <w:tcW w:w="1842" w:type="dxa"/>
            <w:gridSpan w:val="3"/>
          </w:tcPr>
          <w:p w:rsidR="00C62737" w:rsidRPr="001455D4" w:rsidRDefault="00C62737" w:rsidP="001455D4">
            <w:pPr>
              <w:spacing w:after="0"/>
              <w:rPr>
                <w:rFonts w:ascii="Times New Roman" w:hAnsi="Times New Roman"/>
                <w:sz w:val="24"/>
                <w:szCs w:val="24"/>
                <w:lang w:eastAsia="en-US"/>
              </w:rPr>
            </w:pPr>
            <w:r w:rsidRPr="001455D4">
              <w:rPr>
                <w:rFonts w:ascii="Times New Roman" w:hAnsi="Times New Roman"/>
                <w:sz w:val="24"/>
                <w:szCs w:val="24"/>
              </w:rPr>
              <w:lastRenderedPageBreak/>
              <w:t xml:space="preserve">Умение работать с различными источниками информации. Выделять главное в </w:t>
            </w:r>
            <w:r w:rsidRPr="001455D4">
              <w:rPr>
                <w:rFonts w:ascii="Times New Roman" w:hAnsi="Times New Roman"/>
                <w:sz w:val="24"/>
                <w:szCs w:val="24"/>
              </w:rPr>
              <w:lastRenderedPageBreak/>
              <w:t>тексте. Структурировать учебный материал. Готовить сообщения и презентации.</w:t>
            </w:r>
          </w:p>
        </w:tc>
        <w:tc>
          <w:tcPr>
            <w:tcW w:w="2123" w:type="dxa"/>
          </w:tcPr>
          <w:p w:rsidR="00C62737" w:rsidRPr="001455D4" w:rsidRDefault="00C62737" w:rsidP="001455D4">
            <w:pPr>
              <w:spacing w:after="0"/>
              <w:rPr>
                <w:rFonts w:ascii="Times New Roman" w:hAnsi="Times New Roman"/>
                <w:sz w:val="24"/>
                <w:szCs w:val="24"/>
                <w:lang w:eastAsia="en-US"/>
              </w:rPr>
            </w:pPr>
            <w:r w:rsidRPr="001455D4">
              <w:rPr>
                <w:rFonts w:ascii="Times New Roman" w:hAnsi="Times New Roman"/>
                <w:sz w:val="24"/>
                <w:szCs w:val="24"/>
              </w:rPr>
              <w:lastRenderedPageBreak/>
              <w:t xml:space="preserve">Объяснять особенности природы и населения Австралии. Определять  специфику </w:t>
            </w:r>
            <w:r w:rsidRPr="001455D4">
              <w:rPr>
                <w:rFonts w:ascii="Times New Roman" w:hAnsi="Times New Roman"/>
                <w:sz w:val="24"/>
                <w:szCs w:val="24"/>
              </w:rPr>
              <w:lastRenderedPageBreak/>
              <w:t>природы и населения Австралии  по тесту и картам. Называть и показывать на карте географические объекты  по теме урока. Выделять специфические черты природы материка.  Обозначать на контурной карте  природные географические объекты.</w:t>
            </w:r>
          </w:p>
        </w:tc>
        <w:tc>
          <w:tcPr>
            <w:tcW w:w="1419" w:type="dxa"/>
          </w:tcPr>
          <w:p w:rsidR="00C62737" w:rsidRPr="001455D4" w:rsidRDefault="00C62737" w:rsidP="001455D4">
            <w:pPr>
              <w:spacing w:after="0"/>
              <w:rPr>
                <w:rFonts w:ascii="Times New Roman" w:hAnsi="Times New Roman"/>
                <w:sz w:val="24"/>
                <w:szCs w:val="24"/>
                <w:lang w:eastAsia="en-US"/>
              </w:rPr>
            </w:pPr>
            <w:r w:rsidRPr="001455D4">
              <w:rPr>
                <w:rFonts w:ascii="Times New Roman" w:hAnsi="Times New Roman"/>
                <w:sz w:val="24"/>
                <w:szCs w:val="24"/>
              </w:rPr>
              <w:lastRenderedPageBreak/>
              <w:t>§25, ответы на вопросы с.137.</w:t>
            </w:r>
          </w:p>
          <w:p w:rsidR="00C62737" w:rsidRPr="001455D4" w:rsidRDefault="00C62737" w:rsidP="001455D4">
            <w:pPr>
              <w:spacing w:after="0"/>
              <w:rPr>
                <w:rFonts w:ascii="Times New Roman" w:hAnsi="Times New Roman"/>
                <w:sz w:val="24"/>
                <w:szCs w:val="24"/>
              </w:rPr>
            </w:pPr>
            <w:r w:rsidRPr="001455D4">
              <w:rPr>
                <w:rFonts w:ascii="Times New Roman" w:hAnsi="Times New Roman"/>
                <w:sz w:val="24"/>
                <w:szCs w:val="24"/>
              </w:rPr>
              <w:t xml:space="preserve">Обозначить на контурной карте  </w:t>
            </w:r>
            <w:r w:rsidRPr="001455D4">
              <w:rPr>
                <w:rFonts w:ascii="Times New Roman" w:hAnsi="Times New Roman"/>
                <w:sz w:val="24"/>
                <w:szCs w:val="24"/>
              </w:rPr>
              <w:lastRenderedPageBreak/>
              <w:t>природные географические объекты.</w:t>
            </w:r>
          </w:p>
          <w:p w:rsidR="00C62737" w:rsidRPr="001455D4" w:rsidRDefault="00C62737" w:rsidP="001455D4">
            <w:pPr>
              <w:spacing w:after="0"/>
              <w:rPr>
                <w:rFonts w:ascii="Times New Roman" w:hAnsi="Times New Roman"/>
                <w:sz w:val="24"/>
                <w:szCs w:val="24"/>
                <w:lang w:eastAsia="en-US"/>
              </w:rPr>
            </w:pPr>
          </w:p>
        </w:tc>
        <w:tc>
          <w:tcPr>
            <w:tcW w:w="1135" w:type="dxa"/>
          </w:tcPr>
          <w:p w:rsidR="00C62737" w:rsidRPr="001455D4" w:rsidRDefault="00C62737" w:rsidP="001455D4">
            <w:pPr>
              <w:spacing w:after="0"/>
              <w:rPr>
                <w:rFonts w:ascii="Times New Roman" w:hAnsi="Times New Roman"/>
                <w:sz w:val="24"/>
                <w:szCs w:val="24"/>
                <w:lang w:eastAsia="en-US"/>
              </w:rPr>
            </w:pPr>
            <w:r w:rsidRPr="001455D4">
              <w:rPr>
                <w:rFonts w:ascii="Times New Roman" w:hAnsi="Times New Roman"/>
                <w:sz w:val="24"/>
                <w:szCs w:val="24"/>
              </w:rPr>
              <w:lastRenderedPageBreak/>
              <w:t>. Заполнить таблицу</w:t>
            </w:r>
          </w:p>
        </w:tc>
        <w:tc>
          <w:tcPr>
            <w:tcW w:w="785" w:type="dxa"/>
          </w:tcPr>
          <w:p w:rsidR="00C62737" w:rsidRPr="001455D4" w:rsidRDefault="00C62737" w:rsidP="001455D4">
            <w:pPr>
              <w:spacing w:after="0"/>
              <w:jc w:val="center"/>
              <w:rPr>
                <w:rFonts w:ascii="Times New Roman" w:hAnsi="Times New Roman"/>
                <w:sz w:val="24"/>
                <w:szCs w:val="24"/>
                <w:lang w:eastAsia="en-US"/>
              </w:rPr>
            </w:pPr>
          </w:p>
        </w:tc>
      </w:tr>
      <w:tr w:rsidR="00C62737" w:rsidRPr="001455D4" w:rsidTr="00E77A58">
        <w:trPr>
          <w:gridAfter w:val="2"/>
          <w:wAfter w:w="208" w:type="dxa"/>
        </w:trPr>
        <w:tc>
          <w:tcPr>
            <w:tcW w:w="563" w:type="dxa"/>
          </w:tcPr>
          <w:p w:rsidR="00C62737" w:rsidRPr="001455D4" w:rsidRDefault="00C62737" w:rsidP="001455D4">
            <w:pPr>
              <w:spacing w:after="0"/>
              <w:jc w:val="center"/>
              <w:rPr>
                <w:rFonts w:ascii="Times New Roman" w:hAnsi="Times New Roman"/>
                <w:sz w:val="24"/>
                <w:szCs w:val="24"/>
                <w:lang w:eastAsia="en-US"/>
              </w:rPr>
            </w:pPr>
            <w:r w:rsidRPr="001455D4">
              <w:rPr>
                <w:rFonts w:ascii="Times New Roman" w:hAnsi="Times New Roman"/>
                <w:sz w:val="24"/>
                <w:szCs w:val="24"/>
              </w:rPr>
              <w:lastRenderedPageBreak/>
              <w:t>28.</w:t>
            </w:r>
          </w:p>
        </w:tc>
        <w:tc>
          <w:tcPr>
            <w:tcW w:w="2266" w:type="dxa"/>
          </w:tcPr>
          <w:p w:rsidR="00C62737" w:rsidRPr="001455D4" w:rsidRDefault="00C62737" w:rsidP="00B40B5B">
            <w:pPr>
              <w:pStyle w:val="Abstract"/>
              <w:spacing w:line="240" w:lineRule="auto"/>
              <w:ind w:firstLine="0"/>
              <w:rPr>
                <w:b/>
                <w:sz w:val="24"/>
                <w:szCs w:val="24"/>
              </w:rPr>
            </w:pPr>
            <w:r w:rsidRPr="001455D4">
              <w:rPr>
                <w:b/>
                <w:sz w:val="24"/>
                <w:szCs w:val="24"/>
              </w:rPr>
              <w:t>Материки, океаны и страны</w:t>
            </w:r>
          </w:p>
          <w:p w:rsidR="00C62737" w:rsidRPr="001455D4" w:rsidRDefault="00C62737" w:rsidP="001455D4">
            <w:pPr>
              <w:spacing w:after="0"/>
              <w:rPr>
                <w:rFonts w:ascii="Times New Roman" w:hAnsi="Times New Roman"/>
                <w:sz w:val="24"/>
                <w:szCs w:val="24"/>
                <w:lang w:eastAsia="en-US"/>
              </w:rPr>
            </w:pPr>
            <w:r w:rsidRPr="001455D4">
              <w:rPr>
                <w:rFonts w:ascii="Times New Roman" w:hAnsi="Times New Roman"/>
                <w:sz w:val="24"/>
                <w:szCs w:val="24"/>
              </w:rPr>
              <w:t>Путешествие по Антарктиде.</w:t>
            </w:r>
          </w:p>
        </w:tc>
        <w:tc>
          <w:tcPr>
            <w:tcW w:w="1991" w:type="dxa"/>
            <w:gridSpan w:val="3"/>
          </w:tcPr>
          <w:p w:rsidR="00C62737" w:rsidRPr="001455D4" w:rsidRDefault="00C62737" w:rsidP="001455D4">
            <w:pPr>
              <w:spacing w:after="0"/>
              <w:rPr>
                <w:rFonts w:ascii="Times New Roman" w:hAnsi="Times New Roman"/>
                <w:sz w:val="24"/>
                <w:szCs w:val="24"/>
                <w:lang w:eastAsia="en-US"/>
              </w:rPr>
            </w:pPr>
            <w:r w:rsidRPr="001455D4">
              <w:rPr>
                <w:rFonts w:ascii="Times New Roman" w:hAnsi="Times New Roman"/>
                <w:sz w:val="24"/>
                <w:szCs w:val="24"/>
              </w:rPr>
              <w:t>Размеры и географическое положение материка, разнообразие природы материка, природные эндемики материка.</w:t>
            </w:r>
          </w:p>
        </w:tc>
        <w:tc>
          <w:tcPr>
            <w:tcW w:w="1276" w:type="dxa"/>
            <w:gridSpan w:val="2"/>
          </w:tcPr>
          <w:p w:rsidR="00C62737" w:rsidRPr="001455D4" w:rsidRDefault="00C62737" w:rsidP="001455D4">
            <w:pPr>
              <w:spacing w:after="0"/>
              <w:rPr>
                <w:rFonts w:ascii="Times New Roman" w:hAnsi="Times New Roman"/>
                <w:sz w:val="24"/>
                <w:szCs w:val="24"/>
                <w:lang w:eastAsia="en-US"/>
              </w:rPr>
            </w:pPr>
            <w:r w:rsidRPr="001455D4">
              <w:rPr>
                <w:rFonts w:ascii="Times New Roman" w:hAnsi="Times New Roman"/>
                <w:sz w:val="24"/>
                <w:szCs w:val="24"/>
              </w:rPr>
              <w:t>Раскрывать значение терминов, учиться характеризовать географическое положени</w:t>
            </w:r>
            <w:r w:rsidRPr="001455D4">
              <w:rPr>
                <w:rFonts w:ascii="Times New Roman" w:hAnsi="Times New Roman"/>
                <w:sz w:val="24"/>
                <w:szCs w:val="24"/>
              </w:rPr>
              <w:lastRenderedPageBreak/>
              <w:t>е материка, участвовать в обсуждении специфики природы  и хозяйственной деятельности населения Антарктиды.</w:t>
            </w:r>
          </w:p>
        </w:tc>
        <w:tc>
          <w:tcPr>
            <w:tcW w:w="1276" w:type="dxa"/>
          </w:tcPr>
          <w:p w:rsidR="00C62737" w:rsidRPr="001455D4" w:rsidRDefault="00C62737" w:rsidP="001455D4">
            <w:pPr>
              <w:spacing w:after="0"/>
              <w:rPr>
                <w:rFonts w:ascii="Times New Roman" w:hAnsi="Times New Roman"/>
                <w:sz w:val="24"/>
                <w:szCs w:val="24"/>
                <w:lang w:eastAsia="en-US"/>
              </w:rPr>
            </w:pPr>
            <w:r w:rsidRPr="001455D4">
              <w:rPr>
                <w:rFonts w:ascii="Times New Roman" w:hAnsi="Times New Roman"/>
                <w:sz w:val="24"/>
                <w:szCs w:val="24"/>
              </w:rPr>
              <w:lastRenderedPageBreak/>
              <w:t xml:space="preserve">Понимание специфических  черт природы  и населения Антарктиды. </w:t>
            </w:r>
            <w:r w:rsidRPr="001455D4">
              <w:rPr>
                <w:rFonts w:ascii="Times New Roman" w:hAnsi="Times New Roman"/>
                <w:sz w:val="24"/>
                <w:szCs w:val="24"/>
              </w:rPr>
              <w:lastRenderedPageBreak/>
              <w:t>Осознание причин уникальности природы и населения материка.</w:t>
            </w:r>
          </w:p>
        </w:tc>
        <w:tc>
          <w:tcPr>
            <w:tcW w:w="1842" w:type="dxa"/>
            <w:gridSpan w:val="3"/>
          </w:tcPr>
          <w:p w:rsidR="00C62737" w:rsidRPr="001455D4" w:rsidRDefault="00C62737" w:rsidP="001455D4">
            <w:pPr>
              <w:spacing w:after="0"/>
              <w:rPr>
                <w:rFonts w:ascii="Times New Roman" w:hAnsi="Times New Roman"/>
                <w:sz w:val="24"/>
                <w:szCs w:val="24"/>
                <w:lang w:eastAsia="en-US"/>
              </w:rPr>
            </w:pPr>
            <w:r w:rsidRPr="001455D4">
              <w:rPr>
                <w:rFonts w:ascii="Times New Roman" w:hAnsi="Times New Roman"/>
                <w:sz w:val="24"/>
                <w:szCs w:val="24"/>
              </w:rPr>
              <w:lastRenderedPageBreak/>
              <w:t xml:space="preserve">Умение работать с различными источниками информации. Выделять главное в тексте. Структурировать учебный </w:t>
            </w:r>
            <w:r w:rsidRPr="001455D4">
              <w:rPr>
                <w:rFonts w:ascii="Times New Roman" w:hAnsi="Times New Roman"/>
                <w:sz w:val="24"/>
                <w:szCs w:val="24"/>
              </w:rPr>
              <w:lastRenderedPageBreak/>
              <w:t>материал. Готовить сообщения и презентации.</w:t>
            </w:r>
          </w:p>
        </w:tc>
        <w:tc>
          <w:tcPr>
            <w:tcW w:w="2123" w:type="dxa"/>
          </w:tcPr>
          <w:p w:rsidR="00C62737" w:rsidRPr="001455D4" w:rsidRDefault="00C62737" w:rsidP="001455D4">
            <w:pPr>
              <w:spacing w:after="0"/>
              <w:rPr>
                <w:rFonts w:ascii="Times New Roman" w:hAnsi="Times New Roman"/>
                <w:sz w:val="24"/>
                <w:szCs w:val="24"/>
                <w:lang w:eastAsia="en-US"/>
              </w:rPr>
            </w:pPr>
            <w:r w:rsidRPr="001455D4">
              <w:rPr>
                <w:rFonts w:ascii="Times New Roman" w:hAnsi="Times New Roman"/>
                <w:sz w:val="24"/>
                <w:szCs w:val="24"/>
              </w:rPr>
              <w:lastRenderedPageBreak/>
              <w:t>Объяснять особенности природы и населения Антарктиды</w:t>
            </w:r>
            <w:proofErr w:type="gramStart"/>
            <w:r w:rsidRPr="001455D4">
              <w:rPr>
                <w:rFonts w:ascii="Times New Roman" w:hAnsi="Times New Roman"/>
                <w:sz w:val="24"/>
                <w:szCs w:val="24"/>
              </w:rPr>
              <w:t xml:space="preserve"> О</w:t>
            </w:r>
            <w:proofErr w:type="gramEnd"/>
            <w:r w:rsidRPr="001455D4">
              <w:rPr>
                <w:rFonts w:ascii="Times New Roman" w:hAnsi="Times New Roman"/>
                <w:sz w:val="24"/>
                <w:szCs w:val="24"/>
              </w:rPr>
              <w:t xml:space="preserve">пределять  специфику природы и населения Антарктиды  по </w:t>
            </w:r>
            <w:r w:rsidRPr="001455D4">
              <w:rPr>
                <w:rFonts w:ascii="Times New Roman" w:hAnsi="Times New Roman"/>
                <w:sz w:val="24"/>
                <w:szCs w:val="24"/>
              </w:rPr>
              <w:lastRenderedPageBreak/>
              <w:t>тесту и картам. Называть и показывать на карте географические объекты  по теме урока. Выделять специфические черты природы материка.  Обозначать на контурной карте  природные географические объекты.</w:t>
            </w:r>
          </w:p>
        </w:tc>
        <w:tc>
          <w:tcPr>
            <w:tcW w:w="1419" w:type="dxa"/>
          </w:tcPr>
          <w:p w:rsidR="00C62737" w:rsidRPr="001455D4" w:rsidRDefault="00C62737" w:rsidP="001455D4">
            <w:pPr>
              <w:spacing w:after="0"/>
              <w:rPr>
                <w:rFonts w:ascii="Times New Roman" w:hAnsi="Times New Roman"/>
                <w:sz w:val="24"/>
                <w:szCs w:val="24"/>
                <w:lang w:eastAsia="en-US"/>
              </w:rPr>
            </w:pPr>
            <w:r w:rsidRPr="001455D4">
              <w:rPr>
                <w:rFonts w:ascii="Times New Roman" w:hAnsi="Times New Roman"/>
                <w:sz w:val="24"/>
                <w:szCs w:val="24"/>
              </w:rPr>
              <w:lastRenderedPageBreak/>
              <w:t>§26, ответы на вопросы с.142.</w:t>
            </w:r>
          </w:p>
          <w:p w:rsidR="00C62737" w:rsidRPr="001455D4" w:rsidRDefault="00C62737" w:rsidP="001455D4">
            <w:pPr>
              <w:spacing w:after="0"/>
              <w:rPr>
                <w:rFonts w:ascii="Times New Roman" w:hAnsi="Times New Roman"/>
                <w:sz w:val="24"/>
                <w:szCs w:val="24"/>
                <w:lang w:eastAsia="en-US"/>
              </w:rPr>
            </w:pPr>
          </w:p>
        </w:tc>
        <w:tc>
          <w:tcPr>
            <w:tcW w:w="1135" w:type="dxa"/>
          </w:tcPr>
          <w:p w:rsidR="00C62737" w:rsidRPr="001455D4" w:rsidRDefault="00C62737" w:rsidP="001455D4">
            <w:pPr>
              <w:spacing w:after="0"/>
              <w:rPr>
                <w:rFonts w:ascii="Times New Roman" w:hAnsi="Times New Roman"/>
                <w:sz w:val="24"/>
                <w:szCs w:val="24"/>
              </w:rPr>
            </w:pPr>
            <w:r w:rsidRPr="001455D4">
              <w:rPr>
                <w:rFonts w:ascii="Times New Roman" w:hAnsi="Times New Roman"/>
                <w:sz w:val="24"/>
                <w:szCs w:val="24"/>
              </w:rPr>
              <w:t>Обозначить на контурной карте  природные географические объекты.</w:t>
            </w:r>
          </w:p>
          <w:p w:rsidR="00C62737" w:rsidRPr="001455D4" w:rsidRDefault="00C62737" w:rsidP="001455D4">
            <w:pPr>
              <w:spacing w:after="0"/>
              <w:jc w:val="center"/>
              <w:rPr>
                <w:rFonts w:ascii="Times New Roman" w:hAnsi="Times New Roman"/>
                <w:sz w:val="24"/>
                <w:szCs w:val="24"/>
                <w:lang w:eastAsia="en-US"/>
              </w:rPr>
            </w:pPr>
            <w:r w:rsidRPr="001455D4">
              <w:rPr>
                <w:rFonts w:ascii="Times New Roman" w:hAnsi="Times New Roman"/>
                <w:sz w:val="24"/>
                <w:szCs w:val="24"/>
              </w:rPr>
              <w:t>.</w:t>
            </w:r>
          </w:p>
        </w:tc>
        <w:tc>
          <w:tcPr>
            <w:tcW w:w="785" w:type="dxa"/>
          </w:tcPr>
          <w:p w:rsidR="00C62737" w:rsidRPr="001455D4" w:rsidRDefault="00C62737" w:rsidP="001455D4">
            <w:pPr>
              <w:spacing w:after="0"/>
              <w:jc w:val="center"/>
              <w:rPr>
                <w:rFonts w:ascii="Times New Roman" w:hAnsi="Times New Roman"/>
                <w:sz w:val="24"/>
                <w:szCs w:val="24"/>
                <w:lang w:eastAsia="en-US"/>
              </w:rPr>
            </w:pPr>
          </w:p>
        </w:tc>
      </w:tr>
      <w:tr w:rsidR="00C62737" w:rsidRPr="001455D4" w:rsidTr="00E77A58">
        <w:trPr>
          <w:gridAfter w:val="2"/>
          <w:wAfter w:w="208" w:type="dxa"/>
        </w:trPr>
        <w:tc>
          <w:tcPr>
            <w:tcW w:w="563" w:type="dxa"/>
          </w:tcPr>
          <w:p w:rsidR="00C62737" w:rsidRPr="001455D4" w:rsidRDefault="00C62737" w:rsidP="001455D4">
            <w:pPr>
              <w:spacing w:after="0"/>
              <w:jc w:val="center"/>
              <w:rPr>
                <w:rFonts w:ascii="Times New Roman" w:hAnsi="Times New Roman"/>
                <w:sz w:val="24"/>
                <w:szCs w:val="24"/>
                <w:lang w:eastAsia="en-US"/>
              </w:rPr>
            </w:pPr>
            <w:r w:rsidRPr="001455D4">
              <w:rPr>
                <w:rFonts w:ascii="Times New Roman" w:hAnsi="Times New Roman"/>
                <w:sz w:val="24"/>
                <w:szCs w:val="24"/>
              </w:rPr>
              <w:lastRenderedPageBreak/>
              <w:t>29</w:t>
            </w:r>
          </w:p>
        </w:tc>
        <w:tc>
          <w:tcPr>
            <w:tcW w:w="2266" w:type="dxa"/>
          </w:tcPr>
          <w:p w:rsidR="00C62737" w:rsidRPr="001455D4" w:rsidRDefault="00C62737" w:rsidP="001455D4">
            <w:pPr>
              <w:spacing w:after="0"/>
              <w:rPr>
                <w:rFonts w:ascii="Times New Roman" w:hAnsi="Times New Roman"/>
                <w:sz w:val="24"/>
                <w:szCs w:val="24"/>
                <w:lang w:eastAsia="en-US"/>
              </w:rPr>
            </w:pPr>
            <w:r w:rsidRPr="001455D4">
              <w:rPr>
                <w:rFonts w:ascii="Times New Roman" w:hAnsi="Times New Roman"/>
                <w:sz w:val="24"/>
                <w:szCs w:val="24"/>
              </w:rPr>
              <w:t>Урок обобщения и контроля по теме «</w:t>
            </w:r>
            <w:r w:rsidRPr="001455D4">
              <w:rPr>
                <w:rFonts w:ascii="Times New Roman" w:hAnsi="Times New Roman"/>
                <w:b/>
                <w:sz w:val="24"/>
                <w:szCs w:val="24"/>
              </w:rPr>
              <w:t>Путешествие по планете Земля»</w:t>
            </w:r>
          </w:p>
        </w:tc>
        <w:tc>
          <w:tcPr>
            <w:tcW w:w="1991" w:type="dxa"/>
            <w:gridSpan w:val="3"/>
          </w:tcPr>
          <w:p w:rsidR="00C62737" w:rsidRPr="001455D4" w:rsidRDefault="00C62737" w:rsidP="001455D4">
            <w:pPr>
              <w:spacing w:after="0"/>
              <w:rPr>
                <w:rFonts w:ascii="Times New Roman" w:hAnsi="Times New Roman"/>
                <w:sz w:val="24"/>
                <w:szCs w:val="24"/>
                <w:lang w:eastAsia="en-US"/>
              </w:rPr>
            </w:pPr>
            <w:r w:rsidRPr="001455D4">
              <w:rPr>
                <w:rFonts w:ascii="Times New Roman" w:hAnsi="Times New Roman"/>
                <w:sz w:val="24"/>
                <w:szCs w:val="24"/>
              </w:rPr>
              <w:t>См. уроки 21-30</w:t>
            </w:r>
          </w:p>
        </w:tc>
        <w:tc>
          <w:tcPr>
            <w:tcW w:w="1276" w:type="dxa"/>
            <w:gridSpan w:val="2"/>
          </w:tcPr>
          <w:p w:rsidR="00C62737" w:rsidRPr="001455D4" w:rsidRDefault="00C62737" w:rsidP="001455D4">
            <w:pPr>
              <w:spacing w:after="0"/>
              <w:rPr>
                <w:rFonts w:ascii="Times New Roman" w:hAnsi="Times New Roman"/>
                <w:sz w:val="24"/>
                <w:szCs w:val="24"/>
                <w:lang w:eastAsia="en-US"/>
              </w:rPr>
            </w:pPr>
            <w:r w:rsidRPr="001455D4">
              <w:rPr>
                <w:rFonts w:ascii="Times New Roman" w:hAnsi="Times New Roman"/>
                <w:sz w:val="24"/>
                <w:szCs w:val="24"/>
              </w:rPr>
              <w:t xml:space="preserve">Формирование навыков и умений обобщения тематического материала, работы с </w:t>
            </w:r>
            <w:proofErr w:type="gramStart"/>
            <w:r w:rsidRPr="001455D4">
              <w:rPr>
                <w:rFonts w:ascii="Times New Roman" w:hAnsi="Times New Roman"/>
                <w:sz w:val="24"/>
                <w:szCs w:val="24"/>
              </w:rPr>
              <w:t>различными</w:t>
            </w:r>
            <w:proofErr w:type="gramEnd"/>
            <w:r w:rsidRPr="001455D4">
              <w:rPr>
                <w:rFonts w:ascii="Times New Roman" w:hAnsi="Times New Roman"/>
                <w:sz w:val="24"/>
                <w:szCs w:val="24"/>
              </w:rPr>
              <w:t xml:space="preserve"> </w:t>
            </w:r>
            <w:proofErr w:type="spellStart"/>
            <w:r w:rsidRPr="001455D4">
              <w:rPr>
                <w:rFonts w:ascii="Times New Roman" w:hAnsi="Times New Roman"/>
                <w:sz w:val="24"/>
                <w:szCs w:val="24"/>
              </w:rPr>
              <w:t>КИМами</w:t>
            </w:r>
            <w:proofErr w:type="spellEnd"/>
          </w:p>
        </w:tc>
        <w:tc>
          <w:tcPr>
            <w:tcW w:w="1276" w:type="dxa"/>
          </w:tcPr>
          <w:p w:rsidR="00C62737" w:rsidRPr="001455D4" w:rsidRDefault="00C62737" w:rsidP="001455D4">
            <w:pPr>
              <w:spacing w:after="0"/>
              <w:rPr>
                <w:rFonts w:ascii="Times New Roman" w:hAnsi="Times New Roman"/>
                <w:sz w:val="24"/>
                <w:szCs w:val="24"/>
                <w:lang w:eastAsia="en-US"/>
              </w:rPr>
            </w:pPr>
            <w:r w:rsidRPr="001455D4">
              <w:rPr>
                <w:rFonts w:ascii="Times New Roman" w:hAnsi="Times New Roman"/>
                <w:sz w:val="24"/>
                <w:szCs w:val="24"/>
              </w:rPr>
              <w:t>Понимание специфических  черт природы  и населения материков.</w:t>
            </w:r>
          </w:p>
        </w:tc>
        <w:tc>
          <w:tcPr>
            <w:tcW w:w="1842" w:type="dxa"/>
            <w:gridSpan w:val="3"/>
          </w:tcPr>
          <w:p w:rsidR="00C62737" w:rsidRPr="001455D4" w:rsidRDefault="00C62737" w:rsidP="001455D4">
            <w:pPr>
              <w:spacing w:after="0"/>
              <w:rPr>
                <w:rFonts w:ascii="Times New Roman" w:hAnsi="Times New Roman"/>
                <w:sz w:val="24"/>
                <w:szCs w:val="24"/>
                <w:lang w:eastAsia="en-US"/>
              </w:rPr>
            </w:pPr>
            <w:r w:rsidRPr="001455D4">
              <w:rPr>
                <w:rFonts w:ascii="Times New Roman" w:hAnsi="Times New Roman"/>
                <w:sz w:val="24"/>
                <w:szCs w:val="24"/>
              </w:rPr>
              <w:t xml:space="preserve">Умение работать с различными источниками информации. Выделять главное в тексте. Структурировать учебный материал. Готовить сообщения и </w:t>
            </w:r>
            <w:r w:rsidRPr="001455D4">
              <w:rPr>
                <w:rFonts w:ascii="Times New Roman" w:hAnsi="Times New Roman"/>
                <w:sz w:val="24"/>
                <w:szCs w:val="24"/>
              </w:rPr>
              <w:lastRenderedPageBreak/>
              <w:t>презентации.</w:t>
            </w:r>
          </w:p>
        </w:tc>
        <w:tc>
          <w:tcPr>
            <w:tcW w:w="2123" w:type="dxa"/>
          </w:tcPr>
          <w:p w:rsidR="00C62737" w:rsidRPr="001455D4" w:rsidRDefault="00C62737" w:rsidP="001455D4">
            <w:pPr>
              <w:spacing w:after="0"/>
              <w:rPr>
                <w:rFonts w:ascii="Times New Roman" w:hAnsi="Times New Roman"/>
                <w:sz w:val="24"/>
                <w:szCs w:val="24"/>
                <w:lang w:eastAsia="en-US"/>
              </w:rPr>
            </w:pPr>
            <w:r w:rsidRPr="001455D4">
              <w:rPr>
                <w:rFonts w:ascii="Times New Roman" w:hAnsi="Times New Roman"/>
                <w:sz w:val="24"/>
                <w:szCs w:val="24"/>
              </w:rPr>
              <w:lastRenderedPageBreak/>
              <w:t>Объяснять особенности природы и населения материков.</w:t>
            </w:r>
          </w:p>
        </w:tc>
        <w:tc>
          <w:tcPr>
            <w:tcW w:w="1419" w:type="dxa"/>
          </w:tcPr>
          <w:p w:rsidR="00C62737" w:rsidRPr="001455D4" w:rsidRDefault="00C62737" w:rsidP="001455D4">
            <w:pPr>
              <w:spacing w:after="0"/>
              <w:rPr>
                <w:rFonts w:ascii="Times New Roman" w:hAnsi="Times New Roman"/>
                <w:sz w:val="24"/>
                <w:szCs w:val="24"/>
                <w:lang w:eastAsia="en-US"/>
              </w:rPr>
            </w:pPr>
            <w:r w:rsidRPr="001455D4">
              <w:rPr>
                <w:rFonts w:ascii="Times New Roman" w:hAnsi="Times New Roman"/>
                <w:sz w:val="24"/>
                <w:szCs w:val="24"/>
              </w:rPr>
              <w:t>тест</w:t>
            </w:r>
          </w:p>
        </w:tc>
        <w:tc>
          <w:tcPr>
            <w:tcW w:w="1135" w:type="dxa"/>
          </w:tcPr>
          <w:p w:rsidR="00C62737" w:rsidRPr="001455D4" w:rsidRDefault="00C62737" w:rsidP="001455D4">
            <w:pPr>
              <w:spacing w:after="0"/>
              <w:jc w:val="center"/>
              <w:rPr>
                <w:rFonts w:ascii="Times New Roman" w:hAnsi="Times New Roman"/>
                <w:sz w:val="24"/>
                <w:szCs w:val="24"/>
                <w:lang w:eastAsia="en-US"/>
              </w:rPr>
            </w:pPr>
          </w:p>
        </w:tc>
        <w:tc>
          <w:tcPr>
            <w:tcW w:w="785" w:type="dxa"/>
          </w:tcPr>
          <w:p w:rsidR="00C62737" w:rsidRPr="001455D4" w:rsidRDefault="00C62737" w:rsidP="001455D4">
            <w:pPr>
              <w:spacing w:after="0"/>
              <w:jc w:val="center"/>
              <w:rPr>
                <w:rFonts w:ascii="Times New Roman" w:hAnsi="Times New Roman"/>
                <w:sz w:val="24"/>
                <w:szCs w:val="24"/>
                <w:lang w:eastAsia="en-US"/>
              </w:rPr>
            </w:pPr>
          </w:p>
        </w:tc>
      </w:tr>
      <w:tr w:rsidR="00C62737" w:rsidRPr="001455D4" w:rsidTr="00E77A58">
        <w:trPr>
          <w:gridAfter w:val="2"/>
          <w:wAfter w:w="208" w:type="dxa"/>
        </w:trPr>
        <w:tc>
          <w:tcPr>
            <w:tcW w:w="563" w:type="dxa"/>
          </w:tcPr>
          <w:p w:rsidR="00C62737" w:rsidRPr="001455D4" w:rsidRDefault="00C62737" w:rsidP="001455D4">
            <w:pPr>
              <w:spacing w:after="0"/>
              <w:jc w:val="center"/>
              <w:rPr>
                <w:rFonts w:ascii="Times New Roman" w:hAnsi="Times New Roman"/>
                <w:sz w:val="24"/>
                <w:szCs w:val="24"/>
                <w:lang w:eastAsia="en-US"/>
              </w:rPr>
            </w:pPr>
            <w:r w:rsidRPr="001455D4">
              <w:rPr>
                <w:rFonts w:ascii="Times New Roman" w:hAnsi="Times New Roman"/>
                <w:sz w:val="24"/>
                <w:szCs w:val="24"/>
              </w:rPr>
              <w:lastRenderedPageBreak/>
              <w:t>30/31</w:t>
            </w:r>
          </w:p>
        </w:tc>
        <w:tc>
          <w:tcPr>
            <w:tcW w:w="2266" w:type="dxa"/>
          </w:tcPr>
          <w:p w:rsidR="00C62737" w:rsidRPr="001455D4" w:rsidRDefault="00C62737" w:rsidP="00631DB9">
            <w:pPr>
              <w:pStyle w:val="Abstract"/>
              <w:spacing w:line="240" w:lineRule="auto"/>
              <w:ind w:firstLine="0"/>
              <w:rPr>
                <w:sz w:val="24"/>
                <w:szCs w:val="24"/>
              </w:rPr>
            </w:pPr>
            <w:r w:rsidRPr="001455D4">
              <w:rPr>
                <w:b/>
                <w:sz w:val="24"/>
                <w:szCs w:val="24"/>
              </w:rPr>
              <w:t>Природа Земли и человек</w:t>
            </w:r>
            <w:r w:rsidRPr="001455D4">
              <w:rPr>
                <w:sz w:val="24"/>
                <w:szCs w:val="24"/>
              </w:rPr>
              <w:t xml:space="preserve"> различать изученные географические объекты, процессы и явления, сравнивать географические объекты.</w:t>
            </w:r>
          </w:p>
          <w:p w:rsidR="00C62737" w:rsidRPr="001455D4" w:rsidRDefault="00C62737" w:rsidP="001455D4">
            <w:pPr>
              <w:pStyle w:val="Abstract"/>
              <w:spacing w:line="240" w:lineRule="auto"/>
              <w:ind w:firstLine="540"/>
              <w:rPr>
                <w:b/>
                <w:sz w:val="24"/>
                <w:szCs w:val="24"/>
              </w:rPr>
            </w:pPr>
          </w:p>
          <w:p w:rsidR="00C62737" w:rsidRPr="001455D4" w:rsidRDefault="00C62737" w:rsidP="001455D4">
            <w:pPr>
              <w:spacing w:after="0"/>
              <w:rPr>
                <w:rFonts w:ascii="Times New Roman" w:hAnsi="Times New Roman"/>
                <w:sz w:val="24"/>
                <w:szCs w:val="24"/>
                <w:lang w:eastAsia="en-US"/>
              </w:rPr>
            </w:pPr>
            <w:r w:rsidRPr="001455D4">
              <w:rPr>
                <w:rFonts w:ascii="Times New Roman" w:hAnsi="Times New Roman"/>
                <w:sz w:val="24"/>
                <w:szCs w:val="24"/>
              </w:rPr>
              <w:t>Что такое природа</w:t>
            </w:r>
          </w:p>
        </w:tc>
        <w:tc>
          <w:tcPr>
            <w:tcW w:w="1417" w:type="dxa"/>
          </w:tcPr>
          <w:p w:rsidR="00C62737" w:rsidRPr="001455D4" w:rsidRDefault="00C62737" w:rsidP="001455D4">
            <w:pPr>
              <w:spacing w:after="0"/>
              <w:rPr>
                <w:rFonts w:ascii="Times New Roman" w:hAnsi="Times New Roman"/>
                <w:sz w:val="24"/>
                <w:szCs w:val="24"/>
                <w:lang w:eastAsia="en-US"/>
              </w:rPr>
            </w:pPr>
            <w:r w:rsidRPr="001455D4">
              <w:rPr>
                <w:rFonts w:ascii="Times New Roman" w:hAnsi="Times New Roman"/>
                <w:sz w:val="24"/>
                <w:szCs w:val="24"/>
              </w:rPr>
              <w:t>Понятие природа, «объект» природы,  отличия объектов природы от объектов, созданных человеком.</w:t>
            </w:r>
          </w:p>
        </w:tc>
        <w:tc>
          <w:tcPr>
            <w:tcW w:w="1850" w:type="dxa"/>
            <w:gridSpan w:val="4"/>
          </w:tcPr>
          <w:p w:rsidR="00C62737" w:rsidRPr="001455D4" w:rsidRDefault="00C62737" w:rsidP="001455D4">
            <w:pPr>
              <w:spacing w:after="0"/>
              <w:rPr>
                <w:rFonts w:ascii="Times New Roman" w:hAnsi="Times New Roman"/>
                <w:sz w:val="24"/>
                <w:szCs w:val="24"/>
                <w:lang w:eastAsia="en-US"/>
              </w:rPr>
            </w:pPr>
            <w:r w:rsidRPr="001455D4">
              <w:rPr>
                <w:rFonts w:ascii="Times New Roman" w:hAnsi="Times New Roman"/>
                <w:sz w:val="24"/>
                <w:szCs w:val="24"/>
              </w:rPr>
              <w:t>Раскрывать значение природы, природных объектов и объектов, созданных человеком.</w:t>
            </w:r>
          </w:p>
        </w:tc>
        <w:tc>
          <w:tcPr>
            <w:tcW w:w="1276" w:type="dxa"/>
          </w:tcPr>
          <w:p w:rsidR="00C62737" w:rsidRPr="001455D4" w:rsidRDefault="00C62737" w:rsidP="001455D4">
            <w:pPr>
              <w:spacing w:after="0"/>
              <w:rPr>
                <w:rFonts w:ascii="Times New Roman" w:hAnsi="Times New Roman"/>
                <w:sz w:val="24"/>
                <w:szCs w:val="24"/>
                <w:lang w:eastAsia="en-US"/>
              </w:rPr>
            </w:pPr>
            <w:r w:rsidRPr="001455D4">
              <w:rPr>
                <w:rFonts w:ascii="Times New Roman" w:hAnsi="Times New Roman"/>
                <w:sz w:val="24"/>
                <w:szCs w:val="24"/>
              </w:rPr>
              <w:t>Осознание роли природы в жизни человека.</w:t>
            </w:r>
          </w:p>
          <w:p w:rsidR="00C62737" w:rsidRPr="001455D4" w:rsidRDefault="00C62737" w:rsidP="001455D4">
            <w:pPr>
              <w:spacing w:after="0"/>
              <w:rPr>
                <w:rFonts w:ascii="Times New Roman" w:hAnsi="Times New Roman"/>
                <w:sz w:val="24"/>
                <w:szCs w:val="24"/>
                <w:lang w:eastAsia="en-US"/>
              </w:rPr>
            </w:pPr>
            <w:r w:rsidRPr="001455D4">
              <w:rPr>
                <w:rFonts w:ascii="Times New Roman" w:hAnsi="Times New Roman"/>
                <w:sz w:val="24"/>
                <w:szCs w:val="24"/>
              </w:rPr>
              <w:t>Понимание специфики природных объектов и объектов, созданных человеком.</w:t>
            </w:r>
          </w:p>
        </w:tc>
        <w:tc>
          <w:tcPr>
            <w:tcW w:w="1842" w:type="dxa"/>
            <w:gridSpan w:val="3"/>
          </w:tcPr>
          <w:p w:rsidR="00C62737" w:rsidRPr="001455D4" w:rsidRDefault="00C62737" w:rsidP="001455D4">
            <w:pPr>
              <w:spacing w:after="0"/>
              <w:rPr>
                <w:rFonts w:ascii="Times New Roman" w:hAnsi="Times New Roman"/>
                <w:sz w:val="24"/>
                <w:szCs w:val="24"/>
                <w:lang w:eastAsia="en-US"/>
              </w:rPr>
            </w:pPr>
            <w:r w:rsidRPr="001455D4">
              <w:rPr>
                <w:rFonts w:ascii="Times New Roman" w:hAnsi="Times New Roman"/>
                <w:sz w:val="24"/>
                <w:szCs w:val="24"/>
              </w:rPr>
              <w:t>Умение работать с различными источниками информации. Выделять главное в тексте. Структурировать учебный материал. Готовить сообщения и презентации.</w:t>
            </w:r>
          </w:p>
        </w:tc>
        <w:tc>
          <w:tcPr>
            <w:tcW w:w="2123" w:type="dxa"/>
          </w:tcPr>
          <w:p w:rsidR="00C62737" w:rsidRPr="001455D4" w:rsidRDefault="00C62737" w:rsidP="001455D4">
            <w:pPr>
              <w:spacing w:after="0"/>
              <w:rPr>
                <w:rFonts w:ascii="Times New Roman" w:hAnsi="Times New Roman"/>
                <w:sz w:val="24"/>
                <w:szCs w:val="24"/>
                <w:lang w:eastAsia="en-US"/>
              </w:rPr>
            </w:pPr>
            <w:r w:rsidRPr="001455D4">
              <w:rPr>
                <w:rFonts w:ascii="Times New Roman" w:hAnsi="Times New Roman"/>
                <w:sz w:val="24"/>
                <w:szCs w:val="24"/>
              </w:rPr>
              <w:t>Объяснять особенные черты объектов природы и объектов, созданных человеком.</w:t>
            </w:r>
          </w:p>
        </w:tc>
        <w:tc>
          <w:tcPr>
            <w:tcW w:w="1419" w:type="dxa"/>
          </w:tcPr>
          <w:p w:rsidR="00C62737" w:rsidRPr="001455D4" w:rsidRDefault="00C62737" w:rsidP="001455D4">
            <w:pPr>
              <w:spacing w:after="0"/>
              <w:rPr>
                <w:rFonts w:ascii="Times New Roman" w:hAnsi="Times New Roman"/>
                <w:sz w:val="24"/>
                <w:szCs w:val="24"/>
                <w:lang w:eastAsia="en-US"/>
              </w:rPr>
            </w:pPr>
            <w:r w:rsidRPr="001455D4">
              <w:rPr>
                <w:rFonts w:ascii="Times New Roman" w:hAnsi="Times New Roman"/>
                <w:sz w:val="24"/>
                <w:szCs w:val="24"/>
              </w:rPr>
              <w:t>Вести дневник наблюдений за погодой.</w:t>
            </w:r>
          </w:p>
        </w:tc>
        <w:tc>
          <w:tcPr>
            <w:tcW w:w="1135" w:type="dxa"/>
          </w:tcPr>
          <w:p w:rsidR="00C62737" w:rsidRPr="001455D4" w:rsidRDefault="00C62737" w:rsidP="001455D4">
            <w:pPr>
              <w:spacing w:after="0"/>
              <w:jc w:val="center"/>
              <w:rPr>
                <w:rFonts w:ascii="Times New Roman" w:hAnsi="Times New Roman"/>
                <w:sz w:val="24"/>
                <w:szCs w:val="24"/>
                <w:lang w:eastAsia="en-US"/>
              </w:rPr>
            </w:pPr>
          </w:p>
        </w:tc>
        <w:tc>
          <w:tcPr>
            <w:tcW w:w="785" w:type="dxa"/>
          </w:tcPr>
          <w:p w:rsidR="00C62737" w:rsidRPr="001455D4" w:rsidRDefault="00C62737" w:rsidP="001455D4">
            <w:pPr>
              <w:spacing w:after="0"/>
              <w:jc w:val="center"/>
              <w:rPr>
                <w:rFonts w:ascii="Times New Roman" w:hAnsi="Times New Roman"/>
                <w:sz w:val="24"/>
                <w:szCs w:val="24"/>
                <w:lang w:eastAsia="en-US"/>
              </w:rPr>
            </w:pPr>
          </w:p>
        </w:tc>
      </w:tr>
      <w:tr w:rsidR="00C62737" w:rsidRPr="001455D4" w:rsidTr="00E77A58">
        <w:trPr>
          <w:gridAfter w:val="2"/>
          <w:wAfter w:w="208" w:type="dxa"/>
        </w:trPr>
        <w:tc>
          <w:tcPr>
            <w:tcW w:w="563" w:type="dxa"/>
          </w:tcPr>
          <w:p w:rsidR="00C62737" w:rsidRPr="001455D4" w:rsidRDefault="00C62737" w:rsidP="001455D4">
            <w:pPr>
              <w:spacing w:after="0"/>
              <w:jc w:val="center"/>
              <w:rPr>
                <w:rFonts w:ascii="Times New Roman" w:hAnsi="Times New Roman"/>
                <w:sz w:val="24"/>
                <w:szCs w:val="24"/>
              </w:rPr>
            </w:pPr>
            <w:r w:rsidRPr="001455D4">
              <w:rPr>
                <w:rFonts w:ascii="Times New Roman" w:hAnsi="Times New Roman"/>
                <w:sz w:val="24"/>
                <w:szCs w:val="24"/>
              </w:rPr>
              <w:t>32/33</w:t>
            </w:r>
          </w:p>
          <w:p w:rsidR="00C62737" w:rsidRPr="001455D4" w:rsidRDefault="00C62737" w:rsidP="001455D4">
            <w:pPr>
              <w:spacing w:after="0"/>
              <w:jc w:val="center"/>
              <w:rPr>
                <w:rFonts w:ascii="Times New Roman" w:hAnsi="Times New Roman"/>
                <w:sz w:val="24"/>
                <w:szCs w:val="24"/>
              </w:rPr>
            </w:pPr>
          </w:p>
          <w:p w:rsidR="00C62737" w:rsidRPr="001455D4" w:rsidRDefault="00C62737" w:rsidP="001455D4">
            <w:pPr>
              <w:spacing w:after="0"/>
              <w:jc w:val="center"/>
              <w:rPr>
                <w:rFonts w:ascii="Times New Roman" w:hAnsi="Times New Roman"/>
                <w:sz w:val="24"/>
                <w:szCs w:val="24"/>
              </w:rPr>
            </w:pPr>
          </w:p>
          <w:p w:rsidR="00C62737" w:rsidRPr="001455D4" w:rsidRDefault="00C62737" w:rsidP="001455D4">
            <w:pPr>
              <w:spacing w:after="0"/>
              <w:jc w:val="center"/>
              <w:rPr>
                <w:rFonts w:ascii="Times New Roman" w:hAnsi="Times New Roman"/>
                <w:sz w:val="24"/>
                <w:szCs w:val="24"/>
              </w:rPr>
            </w:pPr>
          </w:p>
          <w:p w:rsidR="00C62737" w:rsidRPr="001455D4" w:rsidRDefault="00C62737" w:rsidP="001455D4">
            <w:pPr>
              <w:spacing w:after="0"/>
              <w:jc w:val="center"/>
              <w:rPr>
                <w:rFonts w:ascii="Times New Roman" w:hAnsi="Times New Roman"/>
                <w:sz w:val="24"/>
                <w:szCs w:val="24"/>
              </w:rPr>
            </w:pPr>
          </w:p>
          <w:p w:rsidR="00C62737" w:rsidRPr="001455D4" w:rsidRDefault="00C62737" w:rsidP="001455D4">
            <w:pPr>
              <w:spacing w:after="0"/>
              <w:jc w:val="center"/>
              <w:rPr>
                <w:rFonts w:ascii="Times New Roman" w:hAnsi="Times New Roman"/>
                <w:sz w:val="24"/>
                <w:szCs w:val="24"/>
              </w:rPr>
            </w:pPr>
          </w:p>
          <w:p w:rsidR="00C62737" w:rsidRPr="001455D4" w:rsidRDefault="00C62737" w:rsidP="001455D4">
            <w:pPr>
              <w:spacing w:after="0"/>
              <w:jc w:val="center"/>
              <w:rPr>
                <w:rFonts w:ascii="Times New Roman" w:hAnsi="Times New Roman"/>
                <w:sz w:val="24"/>
                <w:szCs w:val="24"/>
              </w:rPr>
            </w:pPr>
          </w:p>
          <w:p w:rsidR="00C62737" w:rsidRPr="001455D4" w:rsidRDefault="00C62737" w:rsidP="001455D4">
            <w:pPr>
              <w:spacing w:after="0"/>
              <w:jc w:val="center"/>
              <w:rPr>
                <w:rFonts w:ascii="Times New Roman" w:hAnsi="Times New Roman"/>
                <w:sz w:val="24"/>
                <w:szCs w:val="24"/>
              </w:rPr>
            </w:pPr>
          </w:p>
          <w:p w:rsidR="00C62737" w:rsidRPr="001455D4" w:rsidRDefault="00C62737" w:rsidP="001455D4">
            <w:pPr>
              <w:spacing w:after="0"/>
              <w:jc w:val="center"/>
              <w:rPr>
                <w:rFonts w:ascii="Times New Roman" w:hAnsi="Times New Roman"/>
                <w:sz w:val="24"/>
                <w:szCs w:val="24"/>
              </w:rPr>
            </w:pPr>
          </w:p>
          <w:p w:rsidR="00C62737" w:rsidRPr="001455D4" w:rsidRDefault="00C62737" w:rsidP="001455D4">
            <w:pPr>
              <w:spacing w:after="0"/>
              <w:jc w:val="center"/>
              <w:rPr>
                <w:rFonts w:ascii="Times New Roman" w:hAnsi="Times New Roman"/>
                <w:sz w:val="24"/>
                <w:szCs w:val="24"/>
              </w:rPr>
            </w:pPr>
          </w:p>
          <w:p w:rsidR="00C62737" w:rsidRPr="001455D4" w:rsidRDefault="00C62737" w:rsidP="001455D4">
            <w:pPr>
              <w:spacing w:after="0"/>
              <w:jc w:val="center"/>
              <w:rPr>
                <w:rFonts w:ascii="Times New Roman" w:hAnsi="Times New Roman"/>
                <w:sz w:val="24"/>
                <w:szCs w:val="24"/>
              </w:rPr>
            </w:pPr>
          </w:p>
          <w:p w:rsidR="00C62737" w:rsidRPr="001455D4" w:rsidRDefault="00C62737" w:rsidP="001455D4">
            <w:pPr>
              <w:spacing w:after="0"/>
              <w:jc w:val="center"/>
              <w:rPr>
                <w:rFonts w:ascii="Times New Roman" w:hAnsi="Times New Roman"/>
                <w:sz w:val="24"/>
                <w:szCs w:val="24"/>
              </w:rPr>
            </w:pPr>
          </w:p>
          <w:p w:rsidR="00C62737" w:rsidRPr="001455D4" w:rsidRDefault="00C62737" w:rsidP="001455D4">
            <w:pPr>
              <w:spacing w:after="0"/>
              <w:jc w:val="center"/>
              <w:rPr>
                <w:rFonts w:ascii="Times New Roman" w:hAnsi="Times New Roman"/>
                <w:sz w:val="24"/>
                <w:szCs w:val="24"/>
              </w:rPr>
            </w:pPr>
          </w:p>
          <w:p w:rsidR="00C62737" w:rsidRPr="001455D4" w:rsidRDefault="00C62737" w:rsidP="001455D4">
            <w:pPr>
              <w:spacing w:after="0"/>
              <w:jc w:val="center"/>
              <w:rPr>
                <w:rFonts w:ascii="Times New Roman" w:hAnsi="Times New Roman"/>
                <w:sz w:val="24"/>
                <w:szCs w:val="24"/>
                <w:lang w:eastAsia="en-US"/>
              </w:rPr>
            </w:pPr>
          </w:p>
        </w:tc>
        <w:tc>
          <w:tcPr>
            <w:tcW w:w="2266" w:type="dxa"/>
          </w:tcPr>
          <w:p w:rsidR="00C62737" w:rsidRPr="001455D4" w:rsidRDefault="00C62737" w:rsidP="001455D4">
            <w:pPr>
              <w:spacing w:after="0"/>
              <w:rPr>
                <w:rFonts w:ascii="Times New Roman" w:hAnsi="Times New Roman"/>
                <w:sz w:val="24"/>
                <w:szCs w:val="24"/>
              </w:rPr>
            </w:pPr>
            <w:r w:rsidRPr="001455D4">
              <w:rPr>
                <w:rFonts w:ascii="Times New Roman" w:hAnsi="Times New Roman"/>
                <w:b/>
                <w:bCs/>
                <w:sz w:val="24"/>
                <w:szCs w:val="24"/>
              </w:rPr>
              <w:lastRenderedPageBreak/>
              <w:t>Природа Земли.</w:t>
            </w:r>
          </w:p>
          <w:p w:rsidR="00C62737" w:rsidRPr="001455D4" w:rsidRDefault="00C62737" w:rsidP="001455D4">
            <w:pPr>
              <w:spacing w:after="0"/>
              <w:jc w:val="both"/>
              <w:rPr>
                <w:rFonts w:ascii="Times New Roman" w:hAnsi="Times New Roman"/>
                <w:b/>
                <w:bCs/>
                <w:sz w:val="24"/>
                <w:szCs w:val="24"/>
                <w:u w:val="single"/>
              </w:rPr>
            </w:pPr>
            <w:r w:rsidRPr="001455D4">
              <w:rPr>
                <w:rFonts w:ascii="Times New Roman" w:hAnsi="Times New Roman"/>
                <w:b/>
                <w:sz w:val="24"/>
                <w:szCs w:val="24"/>
              </w:rPr>
              <w:t>Географическая оболочка Земли, ее составные части, взаимосвязь между ними, характеристика основных закономерностей развития.</w:t>
            </w:r>
          </w:p>
          <w:p w:rsidR="00C62737" w:rsidRPr="001455D4" w:rsidRDefault="00C62737" w:rsidP="001455D4">
            <w:pPr>
              <w:spacing w:after="0"/>
              <w:jc w:val="both"/>
              <w:rPr>
                <w:rFonts w:ascii="Times New Roman" w:hAnsi="Times New Roman"/>
                <w:b/>
                <w:bCs/>
                <w:sz w:val="24"/>
                <w:szCs w:val="24"/>
                <w:u w:val="single"/>
              </w:rPr>
            </w:pPr>
            <w:r w:rsidRPr="001455D4">
              <w:rPr>
                <w:rFonts w:ascii="Times New Roman" w:hAnsi="Times New Roman"/>
                <w:sz w:val="24"/>
                <w:szCs w:val="24"/>
              </w:rPr>
              <w:lastRenderedPageBreak/>
              <w:t xml:space="preserve">Что такое природа. Природные объекты. Географическая оболочка Земли и ее части: литосфера, атмосфера, гидросфера и биосфера. </w:t>
            </w:r>
          </w:p>
          <w:p w:rsidR="00C62737" w:rsidRPr="001455D4" w:rsidRDefault="00C62737" w:rsidP="001455D4">
            <w:pPr>
              <w:spacing w:after="0"/>
              <w:rPr>
                <w:rFonts w:ascii="Times New Roman" w:hAnsi="Times New Roman"/>
                <w:sz w:val="24"/>
                <w:szCs w:val="24"/>
              </w:rPr>
            </w:pPr>
          </w:p>
          <w:p w:rsidR="00C62737" w:rsidRPr="001455D4" w:rsidRDefault="00C62737" w:rsidP="001455D4">
            <w:pPr>
              <w:spacing w:after="0"/>
              <w:rPr>
                <w:rFonts w:ascii="Times New Roman" w:hAnsi="Times New Roman"/>
                <w:sz w:val="24"/>
                <w:szCs w:val="24"/>
                <w:lang w:eastAsia="en-US"/>
              </w:rPr>
            </w:pPr>
            <w:r w:rsidRPr="001455D4">
              <w:rPr>
                <w:rFonts w:ascii="Times New Roman" w:hAnsi="Times New Roman"/>
                <w:sz w:val="24"/>
                <w:szCs w:val="24"/>
              </w:rPr>
              <w:t>Оболочки Земли</w:t>
            </w:r>
          </w:p>
        </w:tc>
        <w:tc>
          <w:tcPr>
            <w:tcW w:w="1417" w:type="dxa"/>
          </w:tcPr>
          <w:p w:rsidR="00C62737" w:rsidRPr="001455D4" w:rsidRDefault="00C62737" w:rsidP="001455D4">
            <w:pPr>
              <w:spacing w:after="0"/>
              <w:rPr>
                <w:rFonts w:ascii="Times New Roman" w:hAnsi="Times New Roman"/>
                <w:sz w:val="24"/>
                <w:szCs w:val="24"/>
                <w:lang w:eastAsia="en-US"/>
              </w:rPr>
            </w:pPr>
            <w:r w:rsidRPr="001455D4">
              <w:rPr>
                <w:rFonts w:ascii="Times New Roman" w:hAnsi="Times New Roman"/>
                <w:sz w:val="24"/>
                <w:szCs w:val="24"/>
              </w:rPr>
              <w:lastRenderedPageBreak/>
              <w:t>Понятие оболочки Земли, какие бывают оболочки и в чем их отличие друг от друга. Взаимодей</w:t>
            </w:r>
            <w:r w:rsidRPr="001455D4">
              <w:rPr>
                <w:rFonts w:ascii="Times New Roman" w:hAnsi="Times New Roman"/>
                <w:sz w:val="24"/>
                <w:szCs w:val="24"/>
              </w:rPr>
              <w:lastRenderedPageBreak/>
              <w:t>ствие оболочек Земли.</w:t>
            </w:r>
          </w:p>
        </w:tc>
        <w:tc>
          <w:tcPr>
            <w:tcW w:w="1850" w:type="dxa"/>
            <w:gridSpan w:val="4"/>
          </w:tcPr>
          <w:p w:rsidR="00C62737" w:rsidRPr="001455D4" w:rsidRDefault="00C62737" w:rsidP="001455D4">
            <w:pPr>
              <w:spacing w:after="0"/>
              <w:rPr>
                <w:rFonts w:ascii="Times New Roman" w:hAnsi="Times New Roman"/>
                <w:sz w:val="24"/>
                <w:szCs w:val="24"/>
                <w:lang w:eastAsia="en-US"/>
              </w:rPr>
            </w:pPr>
            <w:r w:rsidRPr="001455D4">
              <w:rPr>
                <w:rFonts w:ascii="Times New Roman" w:hAnsi="Times New Roman"/>
                <w:sz w:val="24"/>
                <w:szCs w:val="24"/>
              </w:rPr>
              <w:lastRenderedPageBreak/>
              <w:t>Раскрывать значение оболочек Земли.</w:t>
            </w:r>
          </w:p>
        </w:tc>
        <w:tc>
          <w:tcPr>
            <w:tcW w:w="1276" w:type="dxa"/>
          </w:tcPr>
          <w:p w:rsidR="00C62737" w:rsidRPr="001455D4" w:rsidRDefault="00C62737" w:rsidP="001455D4">
            <w:pPr>
              <w:spacing w:after="0"/>
              <w:rPr>
                <w:rFonts w:ascii="Times New Roman" w:hAnsi="Times New Roman"/>
                <w:sz w:val="24"/>
                <w:szCs w:val="24"/>
              </w:rPr>
            </w:pPr>
            <w:r w:rsidRPr="001455D4">
              <w:rPr>
                <w:rFonts w:ascii="Times New Roman" w:hAnsi="Times New Roman"/>
                <w:sz w:val="24"/>
                <w:szCs w:val="24"/>
              </w:rPr>
              <w:t>Осознание роли оболочек в жизни планеты Земля.</w:t>
            </w:r>
          </w:p>
          <w:p w:rsidR="00C62737" w:rsidRPr="001455D4" w:rsidRDefault="00C62737" w:rsidP="001455D4">
            <w:pPr>
              <w:spacing w:after="0"/>
              <w:rPr>
                <w:rFonts w:ascii="Times New Roman" w:hAnsi="Times New Roman"/>
                <w:sz w:val="24"/>
                <w:szCs w:val="24"/>
                <w:lang w:eastAsia="en-US"/>
              </w:rPr>
            </w:pPr>
            <w:r w:rsidRPr="001455D4">
              <w:rPr>
                <w:rFonts w:ascii="Times New Roman" w:hAnsi="Times New Roman"/>
                <w:b/>
                <w:sz w:val="24"/>
                <w:szCs w:val="24"/>
              </w:rPr>
              <w:t>Биосфера</w:t>
            </w:r>
            <w:r w:rsidRPr="001455D4">
              <w:rPr>
                <w:rFonts w:ascii="Times New Roman" w:hAnsi="Times New Roman"/>
                <w:sz w:val="24"/>
                <w:szCs w:val="24"/>
              </w:rPr>
              <w:t xml:space="preserve">, ее взаимосвязи с другими </w:t>
            </w:r>
            <w:r w:rsidRPr="001455D4">
              <w:rPr>
                <w:rFonts w:ascii="Times New Roman" w:hAnsi="Times New Roman"/>
                <w:sz w:val="24"/>
                <w:szCs w:val="24"/>
              </w:rPr>
              <w:lastRenderedPageBreak/>
              <w:t>геосферами</w:t>
            </w:r>
          </w:p>
        </w:tc>
        <w:tc>
          <w:tcPr>
            <w:tcW w:w="1842" w:type="dxa"/>
            <w:gridSpan w:val="3"/>
          </w:tcPr>
          <w:p w:rsidR="00C62737" w:rsidRPr="001455D4" w:rsidRDefault="00C62737" w:rsidP="001455D4">
            <w:pPr>
              <w:spacing w:after="0"/>
              <w:rPr>
                <w:rFonts w:ascii="Times New Roman" w:hAnsi="Times New Roman"/>
                <w:sz w:val="24"/>
                <w:szCs w:val="24"/>
                <w:lang w:eastAsia="en-US"/>
              </w:rPr>
            </w:pPr>
            <w:r w:rsidRPr="001455D4">
              <w:rPr>
                <w:rFonts w:ascii="Times New Roman" w:hAnsi="Times New Roman"/>
                <w:sz w:val="24"/>
                <w:szCs w:val="24"/>
              </w:rPr>
              <w:lastRenderedPageBreak/>
              <w:t xml:space="preserve">Умение работать с различными источниками информации. Выделять главное в тексте. Структурировать учебный материал. </w:t>
            </w:r>
            <w:r w:rsidRPr="001455D4">
              <w:rPr>
                <w:rFonts w:ascii="Times New Roman" w:hAnsi="Times New Roman"/>
                <w:sz w:val="24"/>
                <w:szCs w:val="24"/>
              </w:rPr>
              <w:lastRenderedPageBreak/>
              <w:t>Готовить сообщения и презентации.</w:t>
            </w:r>
          </w:p>
        </w:tc>
        <w:tc>
          <w:tcPr>
            <w:tcW w:w="2123" w:type="dxa"/>
          </w:tcPr>
          <w:p w:rsidR="00C62737" w:rsidRPr="001455D4" w:rsidRDefault="00C62737" w:rsidP="001455D4">
            <w:pPr>
              <w:spacing w:after="0"/>
              <w:rPr>
                <w:rFonts w:ascii="Times New Roman" w:hAnsi="Times New Roman"/>
                <w:sz w:val="24"/>
                <w:szCs w:val="24"/>
              </w:rPr>
            </w:pPr>
            <w:r w:rsidRPr="001455D4">
              <w:rPr>
                <w:rFonts w:ascii="Times New Roman" w:hAnsi="Times New Roman"/>
                <w:sz w:val="24"/>
                <w:szCs w:val="24"/>
              </w:rPr>
              <w:lastRenderedPageBreak/>
              <w:t>Объяснять особенности географических оболочек.</w:t>
            </w:r>
          </w:p>
          <w:p w:rsidR="00C62737" w:rsidRPr="001455D4" w:rsidRDefault="00C62737" w:rsidP="001455D4">
            <w:pPr>
              <w:spacing w:after="0"/>
              <w:rPr>
                <w:rFonts w:ascii="Times New Roman" w:hAnsi="Times New Roman"/>
                <w:sz w:val="24"/>
                <w:szCs w:val="24"/>
                <w:lang w:eastAsia="en-US"/>
              </w:rPr>
            </w:pPr>
          </w:p>
        </w:tc>
        <w:tc>
          <w:tcPr>
            <w:tcW w:w="1419" w:type="dxa"/>
          </w:tcPr>
          <w:p w:rsidR="00C62737" w:rsidRPr="001455D4" w:rsidRDefault="00C62737" w:rsidP="001455D4">
            <w:pPr>
              <w:spacing w:after="0"/>
              <w:rPr>
                <w:rFonts w:ascii="Times New Roman" w:hAnsi="Times New Roman"/>
                <w:sz w:val="24"/>
                <w:szCs w:val="24"/>
                <w:lang w:eastAsia="en-US"/>
              </w:rPr>
            </w:pPr>
            <w:r w:rsidRPr="001455D4">
              <w:rPr>
                <w:rFonts w:ascii="Times New Roman" w:hAnsi="Times New Roman"/>
                <w:sz w:val="24"/>
                <w:szCs w:val="24"/>
              </w:rPr>
              <w:t>Вести дневник наблюдений за погодой.</w:t>
            </w:r>
          </w:p>
        </w:tc>
        <w:tc>
          <w:tcPr>
            <w:tcW w:w="1135" w:type="dxa"/>
          </w:tcPr>
          <w:p w:rsidR="00C62737" w:rsidRPr="001455D4" w:rsidRDefault="00C62737" w:rsidP="001455D4">
            <w:pPr>
              <w:spacing w:after="0"/>
              <w:jc w:val="center"/>
              <w:rPr>
                <w:rFonts w:ascii="Times New Roman" w:hAnsi="Times New Roman"/>
                <w:sz w:val="24"/>
                <w:szCs w:val="24"/>
                <w:lang w:eastAsia="en-US"/>
              </w:rPr>
            </w:pPr>
          </w:p>
        </w:tc>
        <w:tc>
          <w:tcPr>
            <w:tcW w:w="785" w:type="dxa"/>
          </w:tcPr>
          <w:p w:rsidR="00C62737" w:rsidRPr="001455D4" w:rsidRDefault="00C62737" w:rsidP="001455D4">
            <w:pPr>
              <w:spacing w:after="0"/>
              <w:jc w:val="center"/>
              <w:rPr>
                <w:rFonts w:ascii="Times New Roman" w:hAnsi="Times New Roman"/>
                <w:sz w:val="24"/>
                <w:szCs w:val="24"/>
                <w:lang w:eastAsia="en-US"/>
              </w:rPr>
            </w:pPr>
          </w:p>
        </w:tc>
      </w:tr>
      <w:tr w:rsidR="00C62737" w:rsidRPr="001455D4" w:rsidTr="00E77A58">
        <w:trPr>
          <w:gridAfter w:val="2"/>
          <w:wAfter w:w="208" w:type="dxa"/>
        </w:trPr>
        <w:tc>
          <w:tcPr>
            <w:tcW w:w="563" w:type="dxa"/>
          </w:tcPr>
          <w:p w:rsidR="00C62737" w:rsidRPr="001455D4" w:rsidRDefault="00C62737" w:rsidP="001455D4">
            <w:pPr>
              <w:spacing w:after="0"/>
              <w:jc w:val="center"/>
              <w:rPr>
                <w:rFonts w:ascii="Times New Roman" w:hAnsi="Times New Roman"/>
                <w:sz w:val="24"/>
                <w:szCs w:val="24"/>
                <w:lang w:eastAsia="en-US"/>
              </w:rPr>
            </w:pPr>
            <w:r w:rsidRPr="001455D4">
              <w:rPr>
                <w:rFonts w:ascii="Times New Roman" w:hAnsi="Times New Roman"/>
                <w:sz w:val="24"/>
                <w:szCs w:val="24"/>
              </w:rPr>
              <w:lastRenderedPageBreak/>
              <w:t>34</w:t>
            </w:r>
          </w:p>
        </w:tc>
        <w:tc>
          <w:tcPr>
            <w:tcW w:w="2266" w:type="dxa"/>
          </w:tcPr>
          <w:p w:rsidR="00C62737" w:rsidRPr="001455D4" w:rsidRDefault="00C62737" w:rsidP="00B40B5B">
            <w:pPr>
              <w:pStyle w:val="a6"/>
              <w:spacing w:before="0" w:beforeAutospacing="0" w:after="0" w:afterAutospacing="0"/>
              <w:jc w:val="both"/>
              <w:rPr>
                <w:b/>
                <w:bCs/>
              </w:rPr>
            </w:pPr>
            <w:r w:rsidRPr="001455D4">
              <w:rPr>
                <w:b/>
                <w:bCs/>
              </w:rPr>
              <w:t>Природа Земли</w:t>
            </w:r>
          </w:p>
          <w:p w:rsidR="00C62737" w:rsidRPr="001455D4" w:rsidRDefault="00C62737" w:rsidP="00B40B5B">
            <w:pPr>
              <w:pStyle w:val="a6"/>
              <w:spacing w:before="0" w:beforeAutospacing="0" w:after="0" w:afterAutospacing="0"/>
              <w:jc w:val="both"/>
            </w:pPr>
            <w:r w:rsidRPr="001455D4">
              <w:t xml:space="preserve">Оценка и  характер взаимосвязи деятельности человека и компонентов природы в разных географических условиях с точки зрения концепции устойчивого развития. </w:t>
            </w:r>
          </w:p>
          <w:p w:rsidR="00C62737" w:rsidRPr="001455D4" w:rsidRDefault="00C62737" w:rsidP="001455D4">
            <w:pPr>
              <w:pStyle w:val="a6"/>
              <w:spacing w:before="0" w:beforeAutospacing="0" w:after="0" w:afterAutospacing="0"/>
              <w:ind w:firstLine="540"/>
              <w:jc w:val="both"/>
            </w:pPr>
            <w:r w:rsidRPr="001455D4">
              <w:t>оболочки Земли</w:t>
            </w:r>
          </w:p>
          <w:p w:rsidR="00C62737" w:rsidRPr="001455D4" w:rsidRDefault="00C62737" w:rsidP="001455D4">
            <w:pPr>
              <w:spacing w:after="0"/>
              <w:rPr>
                <w:rFonts w:ascii="Times New Roman" w:hAnsi="Times New Roman"/>
                <w:sz w:val="24"/>
                <w:szCs w:val="24"/>
                <w:lang w:eastAsia="en-US"/>
              </w:rPr>
            </w:pPr>
          </w:p>
        </w:tc>
        <w:tc>
          <w:tcPr>
            <w:tcW w:w="1417" w:type="dxa"/>
          </w:tcPr>
          <w:p w:rsidR="00C62737" w:rsidRPr="001455D4" w:rsidRDefault="00C62737" w:rsidP="001455D4">
            <w:pPr>
              <w:spacing w:after="0"/>
              <w:rPr>
                <w:rFonts w:ascii="Times New Roman" w:hAnsi="Times New Roman"/>
                <w:sz w:val="24"/>
                <w:szCs w:val="24"/>
                <w:lang w:eastAsia="en-US"/>
              </w:rPr>
            </w:pPr>
            <w:r w:rsidRPr="001455D4">
              <w:rPr>
                <w:rFonts w:ascii="Times New Roman" w:hAnsi="Times New Roman"/>
                <w:sz w:val="24"/>
                <w:szCs w:val="24"/>
              </w:rPr>
              <w:t>Понятие оболочки Земли, какие бывают оболочки и в чем их отличие друг от друга. Взаимодействие оболочек Земли.</w:t>
            </w:r>
          </w:p>
        </w:tc>
        <w:tc>
          <w:tcPr>
            <w:tcW w:w="1850" w:type="dxa"/>
            <w:gridSpan w:val="4"/>
          </w:tcPr>
          <w:p w:rsidR="00C62737" w:rsidRPr="001455D4" w:rsidRDefault="00C62737" w:rsidP="001455D4">
            <w:pPr>
              <w:spacing w:after="0"/>
              <w:rPr>
                <w:rFonts w:ascii="Times New Roman" w:hAnsi="Times New Roman"/>
                <w:sz w:val="24"/>
                <w:szCs w:val="24"/>
                <w:lang w:eastAsia="en-US"/>
              </w:rPr>
            </w:pPr>
            <w:r w:rsidRPr="001455D4">
              <w:rPr>
                <w:rFonts w:ascii="Times New Roman" w:hAnsi="Times New Roman"/>
                <w:sz w:val="24"/>
                <w:szCs w:val="24"/>
              </w:rPr>
              <w:t>Раскрывать значение оболочек Земли.</w:t>
            </w:r>
          </w:p>
        </w:tc>
        <w:tc>
          <w:tcPr>
            <w:tcW w:w="1276" w:type="dxa"/>
          </w:tcPr>
          <w:p w:rsidR="00C62737" w:rsidRPr="001455D4" w:rsidRDefault="00C62737" w:rsidP="001455D4">
            <w:pPr>
              <w:spacing w:after="0"/>
              <w:rPr>
                <w:rFonts w:ascii="Times New Roman" w:hAnsi="Times New Roman"/>
                <w:sz w:val="24"/>
                <w:szCs w:val="24"/>
                <w:lang w:eastAsia="en-US"/>
              </w:rPr>
            </w:pPr>
            <w:r w:rsidRPr="001455D4">
              <w:rPr>
                <w:rFonts w:ascii="Times New Roman" w:hAnsi="Times New Roman"/>
                <w:sz w:val="24"/>
                <w:szCs w:val="24"/>
              </w:rPr>
              <w:t>Осознание роли оболочек в жизни планеты Земля.</w:t>
            </w:r>
          </w:p>
        </w:tc>
        <w:tc>
          <w:tcPr>
            <w:tcW w:w="1842" w:type="dxa"/>
            <w:gridSpan w:val="3"/>
          </w:tcPr>
          <w:p w:rsidR="00C62737" w:rsidRPr="001455D4" w:rsidRDefault="00C62737" w:rsidP="001455D4">
            <w:pPr>
              <w:spacing w:after="0"/>
              <w:rPr>
                <w:rFonts w:ascii="Times New Roman" w:hAnsi="Times New Roman"/>
                <w:sz w:val="24"/>
                <w:szCs w:val="24"/>
                <w:lang w:eastAsia="en-US"/>
              </w:rPr>
            </w:pPr>
            <w:r w:rsidRPr="001455D4">
              <w:rPr>
                <w:rFonts w:ascii="Times New Roman" w:hAnsi="Times New Roman"/>
                <w:sz w:val="24"/>
                <w:szCs w:val="24"/>
              </w:rPr>
              <w:t>Умение работать с различными источниками информации. Выделять главное в тексте. Структурировать учебный материал. Готовить сообщения и презентации.</w:t>
            </w:r>
          </w:p>
        </w:tc>
        <w:tc>
          <w:tcPr>
            <w:tcW w:w="2123" w:type="dxa"/>
          </w:tcPr>
          <w:p w:rsidR="00C62737" w:rsidRPr="001455D4" w:rsidRDefault="00C62737" w:rsidP="001455D4">
            <w:pPr>
              <w:spacing w:after="0"/>
              <w:rPr>
                <w:rFonts w:ascii="Times New Roman" w:hAnsi="Times New Roman"/>
                <w:sz w:val="24"/>
                <w:szCs w:val="24"/>
                <w:lang w:eastAsia="en-US"/>
              </w:rPr>
            </w:pPr>
            <w:r w:rsidRPr="001455D4">
              <w:rPr>
                <w:rFonts w:ascii="Times New Roman" w:hAnsi="Times New Roman"/>
                <w:sz w:val="24"/>
                <w:szCs w:val="24"/>
              </w:rPr>
              <w:t>Объяснять особенности географических оболочек.</w:t>
            </w:r>
          </w:p>
        </w:tc>
        <w:tc>
          <w:tcPr>
            <w:tcW w:w="1419" w:type="dxa"/>
          </w:tcPr>
          <w:p w:rsidR="00C62737" w:rsidRPr="001455D4" w:rsidRDefault="00C62737" w:rsidP="001455D4">
            <w:pPr>
              <w:spacing w:after="0"/>
              <w:rPr>
                <w:rFonts w:ascii="Times New Roman" w:hAnsi="Times New Roman"/>
                <w:sz w:val="24"/>
                <w:szCs w:val="24"/>
                <w:lang w:eastAsia="en-US"/>
              </w:rPr>
            </w:pPr>
            <w:r w:rsidRPr="001455D4">
              <w:rPr>
                <w:rFonts w:ascii="Times New Roman" w:hAnsi="Times New Roman"/>
                <w:sz w:val="24"/>
                <w:szCs w:val="24"/>
              </w:rPr>
              <w:t>Вести дневник наблюдений за погодой.</w:t>
            </w:r>
          </w:p>
        </w:tc>
        <w:tc>
          <w:tcPr>
            <w:tcW w:w="1135" w:type="dxa"/>
          </w:tcPr>
          <w:p w:rsidR="00C62737" w:rsidRPr="001455D4" w:rsidRDefault="00C62737" w:rsidP="001455D4">
            <w:pPr>
              <w:spacing w:after="0"/>
              <w:jc w:val="center"/>
              <w:rPr>
                <w:rFonts w:ascii="Times New Roman" w:hAnsi="Times New Roman"/>
                <w:sz w:val="24"/>
                <w:szCs w:val="24"/>
                <w:lang w:eastAsia="en-US"/>
              </w:rPr>
            </w:pPr>
          </w:p>
        </w:tc>
        <w:tc>
          <w:tcPr>
            <w:tcW w:w="785" w:type="dxa"/>
          </w:tcPr>
          <w:p w:rsidR="00C62737" w:rsidRPr="001455D4" w:rsidRDefault="00C62737" w:rsidP="001455D4">
            <w:pPr>
              <w:spacing w:after="0"/>
              <w:jc w:val="center"/>
              <w:rPr>
                <w:rFonts w:ascii="Times New Roman" w:hAnsi="Times New Roman"/>
                <w:sz w:val="24"/>
                <w:szCs w:val="24"/>
                <w:lang w:eastAsia="en-US"/>
              </w:rPr>
            </w:pPr>
          </w:p>
        </w:tc>
      </w:tr>
    </w:tbl>
    <w:p w:rsidR="00C62737" w:rsidRPr="001455D4" w:rsidRDefault="00C62737" w:rsidP="001455D4">
      <w:pPr>
        <w:tabs>
          <w:tab w:val="left" w:pos="1134"/>
        </w:tabs>
        <w:spacing w:after="0" w:line="100" w:lineRule="atLeast"/>
        <w:rPr>
          <w:rFonts w:ascii="Times New Roman" w:eastAsia="PragmaticaCondC" w:hAnsi="Times New Roman"/>
          <w:sz w:val="24"/>
          <w:szCs w:val="24"/>
        </w:rPr>
      </w:pPr>
    </w:p>
    <w:p w:rsidR="00AE1003" w:rsidRDefault="00AE1003" w:rsidP="001455D4">
      <w:pPr>
        <w:tabs>
          <w:tab w:val="left" w:pos="1134"/>
        </w:tabs>
        <w:spacing w:after="0" w:line="100" w:lineRule="atLeast"/>
        <w:rPr>
          <w:rFonts w:ascii="Times New Roman" w:eastAsia="PragmaticaCondC" w:hAnsi="Times New Roman"/>
          <w:b/>
          <w:sz w:val="24"/>
          <w:szCs w:val="24"/>
        </w:rPr>
      </w:pPr>
    </w:p>
    <w:p w:rsidR="00AE1003" w:rsidRDefault="00AE1003" w:rsidP="001455D4">
      <w:pPr>
        <w:tabs>
          <w:tab w:val="left" w:pos="1134"/>
        </w:tabs>
        <w:spacing w:after="0" w:line="100" w:lineRule="atLeast"/>
        <w:rPr>
          <w:rFonts w:ascii="Times New Roman" w:eastAsia="PragmaticaCondC" w:hAnsi="Times New Roman"/>
          <w:b/>
          <w:sz w:val="24"/>
          <w:szCs w:val="24"/>
        </w:rPr>
      </w:pPr>
    </w:p>
    <w:p w:rsidR="00AE1003" w:rsidRDefault="00AE1003" w:rsidP="001455D4">
      <w:pPr>
        <w:tabs>
          <w:tab w:val="left" w:pos="1134"/>
        </w:tabs>
        <w:spacing w:after="0" w:line="100" w:lineRule="atLeast"/>
        <w:rPr>
          <w:rFonts w:ascii="Times New Roman" w:eastAsia="PragmaticaCondC" w:hAnsi="Times New Roman"/>
          <w:b/>
          <w:sz w:val="24"/>
          <w:szCs w:val="24"/>
        </w:rPr>
      </w:pPr>
    </w:p>
    <w:p w:rsidR="00C62737" w:rsidRPr="001455D4" w:rsidRDefault="00C62737" w:rsidP="001455D4">
      <w:pPr>
        <w:tabs>
          <w:tab w:val="left" w:pos="1134"/>
        </w:tabs>
        <w:spacing w:after="0" w:line="100" w:lineRule="atLeast"/>
        <w:rPr>
          <w:rFonts w:ascii="Times New Roman" w:eastAsia="PragmaticaCondC" w:hAnsi="Times New Roman"/>
          <w:b/>
          <w:sz w:val="24"/>
          <w:szCs w:val="24"/>
        </w:rPr>
      </w:pPr>
      <w:r w:rsidRPr="001455D4">
        <w:rPr>
          <w:rFonts w:ascii="Times New Roman" w:eastAsia="PragmaticaCondC" w:hAnsi="Times New Roman"/>
          <w:b/>
          <w:sz w:val="24"/>
          <w:szCs w:val="24"/>
        </w:rPr>
        <w:lastRenderedPageBreak/>
        <w:t>Описание учебно-методического и материально-технического обеспечения образовательного процесса</w:t>
      </w:r>
    </w:p>
    <w:p w:rsidR="00C62737" w:rsidRPr="001455D4" w:rsidRDefault="00C62737" w:rsidP="001455D4">
      <w:pPr>
        <w:widowControl w:val="0"/>
        <w:numPr>
          <w:ilvl w:val="0"/>
          <w:numId w:val="16"/>
        </w:numPr>
        <w:suppressAutoHyphens/>
        <w:spacing w:after="0" w:line="240" w:lineRule="auto"/>
        <w:ind w:left="0"/>
        <w:rPr>
          <w:rStyle w:val="dash0410005f0431005f0437005f0430005f0446005f0020005f0441005f043f005f0438005f0441005f043a005f0430005f005fchar1char1"/>
          <w:szCs w:val="24"/>
        </w:rPr>
      </w:pPr>
      <w:r w:rsidRPr="001455D4">
        <w:rPr>
          <w:rStyle w:val="dash0410005f0431005f0437005f0430005f0446005f0020005f0441005f043f005f0438005f0441005f043a005f0430005f005fchar1char1"/>
          <w:szCs w:val="24"/>
        </w:rPr>
        <w:t xml:space="preserve">УМК  (программа по географии автора Е.М. </w:t>
      </w:r>
      <w:proofErr w:type="spellStart"/>
      <w:r w:rsidRPr="001455D4">
        <w:rPr>
          <w:rStyle w:val="dash0410005f0431005f0437005f0430005f0446005f0020005f0441005f043f005f0438005f0441005f043a005f0430005f005fchar1char1"/>
          <w:szCs w:val="24"/>
        </w:rPr>
        <w:t>Домогацких</w:t>
      </w:r>
      <w:proofErr w:type="spellEnd"/>
      <w:r w:rsidRPr="001455D4">
        <w:rPr>
          <w:rStyle w:val="dash0410005f0431005f0437005f0430005f0446005f0020005f0441005f043f005f0438005f0441005f043a005f0430005f005fchar1char1"/>
          <w:szCs w:val="24"/>
        </w:rPr>
        <w:t xml:space="preserve">, учебник для 5 класса «Введение в географию» - авторы Е.М. </w:t>
      </w:r>
      <w:proofErr w:type="spellStart"/>
      <w:r w:rsidRPr="001455D4">
        <w:rPr>
          <w:rStyle w:val="dash0410005f0431005f0437005f0430005f0446005f0020005f0441005f043f005f0438005f0441005f043a005f0430005f005fchar1char1"/>
          <w:szCs w:val="24"/>
        </w:rPr>
        <w:t>Домогацких</w:t>
      </w:r>
      <w:proofErr w:type="spellEnd"/>
      <w:r w:rsidRPr="001455D4">
        <w:rPr>
          <w:rStyle w:val="dash0410005f0431005f0437005f0430005f0446005f0020005f0441005f043f005f0438005f0441005f043a005f0430005f005fchar1char1"/>
          <w:szCs w:val="24"/>
        </w:rPr>
        <w:t>, Э.Л. Введенский, А.А. Плешаков).</w:t>
      </w:r>
    </w:p>
    <w:p w:rsidR="00C62737" w:rsidRPr="001455D4" w:rsidRDefault="00C62737" w:rsidP="001455D4">
      <w:pPr>
        <w:widowControl w:val="0"/>
        <w:numPr>
          <w:ilvl w:val="0"/>
          <w:numId w:val="16"/>
        </w:numPr>
        <w:suppressAutoHyphens/>
        <w:spacing w:after="0" w:line="240" w:lineRule="auto"/>
        <w:ind w:left="0"/>
        <w:rPr>
          <w:rStyle w:val="dash0410005f0431005f0437005f0430005f0446005f0020005f0441005f043f005f0438005f0441005f043a005f0430005f005fchar1char1"/>
          <w:szCs w:val="24"/>
        </w:rPr>
      </w:pPr>
      <w:r w:rsidRPr="001455D4">
        <w:rPr>
          <w:rStyle w:val="dash0410005f0431005f0437005f0430005f0446005f0020005f0441005f043f005f0438005f0441005f043a005f0430005f005fchar1char1"/>
          <w:szCs w:val="24"/>
        </w:rPr>
        <w:t xml:space="preserve"> Примерные программы по учебным предметам. География 5 – 9 классы.</w:t>
      </w:r>
    </w:p>
    <w:p w:rsidR="00C62737" w:rsidRPr="001455D4" w:rsidRDefault="00C62737" w:rsidP="001455D4">
      <w:pPr>
        <w:widowControl w:val="0"/>
        <w:numPr>
          <w:ilvl w:val="0"/>
          <w:numId w:val="16"/>
        </w:numPr>
        <w:suppressAutoHyphens/>
        <w:spacing w:after="0" w:line="240" w:lineRule="auto"/>
        <w:ind w:left="0"/>
        <w:rPr>
          <w:rStyle w:val="dash0410005f0431005f0437005f0430005f0446005f0020005f0441005f043f005f0438005f0441005f043a005f0430005f005fchar1char1"/>
          <w:szCs w:val="24"/>
        </w:rPr>
      </w:pPr>
      <w:r w:rsidRPr="001455D4">
        <w:rPr>
          <w:rStyle w:val="dash0410005f0431005f0437005f0430005f0446005f0020005f0441005f043f005f0438005f0441005f043a005f0430005f005fchar1char1"/>
          <w:szCs w:val="24"/>
        </w:rPr>
        <w:t xml:space="preserve"> Федеральный государственный образовательный стандарт основного общего образования</w:t>
      </w:r>
      <w:proofErr w:type="gramStart"/>
      <w:r w:rsidRPr="001455D4">
        <w:rPr>
          <w:rStyle w:val="dash0410005f0431005f0437005f0430005f0446005f0020005f0441005f043f005f0438005f0441005f043a005f0430005f005fchar1char1"/>
          <w:szCs w:val="24"/>
        </w:rPr>
        <w:t>..</w:t>
      </w:r>
      <w:proofErr w:type="gramEnd"/>
    </w:p>
    <w:p w:rsidR="00C62737" w:rsidRPr="001455D4" w:rsidRDefault="00C62737" w:rsidP="001455D4">
      <w:pPr>
        <w:widowControl w:val="0"/>
        <w:numPr>
          <w:ilvl w:val="0"/>
          <w:numId w:val="16"/>
        </w:numPr>
        <w:suppressAutoHyphens/>
        <w:spacing w:after="0" w:line="240" w:lineRule="auto"/>
        <w:ind w:left="0"/>
        <w:rPr>
          <w:rStyle w:val="dash0410005f0431005f0437005f0430005f0446005f0020005f0441005f043f005f0438005f0441005f043a005f0430005f005fchar1char1"/>
          <w:szCs w:val="24"/>
        </w:rPr>
      </w:pPr>
      <w:r w:rsidRPr="001455D4">
        <w:rPr>
          <w:rStyle w:val="dash0410005f0431005f0437005f0430005f0446005f0020005f0441005f043f005f0438005f0441005f043a005f0430005f005fchar1char1"/>
          <w:szCs w:val="24"/>
        </w:rPr>
        <w:t>Компьютер.</w:t>
      </w:r>
    </w:p>
    <w:p w:rsidR="00C62737" w:rsidRPr="001455D4" w:rsidRDefault="00C62737" w:rsidP="001455D4">
      <w:pPr>
        <w:widowControl w:val="0"/>
        <w:numPr>
          <w:ilvl w:val="0"/>
          <w:numId w:val="16"/>
        </w:numPr>
        <w:suppressAutoHyphens/>
        <w:spacing w:after="0" w:line="240" w:lineRule="auto"/>
        <w:ind w:left="0"/>
        <w:rPr>
          <w:rStyle w:val="dash0410005f0431005f0437005f0430005f0446005f0020005f0441005f043f005f0438005f0441005f043a005f0430005f005fchar1char1"/>
          <w:szCs w:val="24"/>
        </w:rPr>
      </w:pPr>
      <w:r w:rsidRPr="001455D4">
        <w:rPr>
          <w:rStyle w:val="dash0410005f0431005f0437005f0430005f0446005f0020005f0441005f043f005f0438005f0441005f043a005f0430005f005fchar1char1"/>
          <w:szCs w:val="24"/>
        </w:rPr>
        <w:t>Мультимедиа-проектор.</w:t>
      </w:r>
    </w:p>
    <w:p w:rsidR="00C62737" w:rsidRPr="001455D4" w:rsidRDefault="00C62737" w:rsidP="001455D4">
      <w:pPr>
        <w:widowControl w:val="0"/>
        <w:numPr>
          <w:ilvl w:val="0"/>
          <w:numId w:val="16"/>
        </w:numPr>
        <w:suppressAutoHyphens/>
        <w:spacing w:after="0" w:line="240" w:lineRule="auto"/>
        <w:ind w:left="0"/>
        <w:rPr>
          <w:rStyle w:val="dash0410005f0431005f0437005f0430005f0446005f0020005f0441005f043f005f0438005f0441005f043a005f0430005f005fchar1char1"/>
          <w:szCs w:val="24"/>
        </w:rPr>
      </w:pPr>
      <w:r w:rsidRPr="001455D4">
        <w:rPr>
          <w:rStyle w:val="dash0410005f0431005f0437005f0430005f0446005f0020005f0441005f043f005f0438005f0441005f043a005f0430005f005fchar1char1"/>
          <w:szCs w:val="24"/>
        </w:rPr>
        <w:t xml:space="preserve">Коллекция </w:t>
      </w:r>
      <w:proofErr w:type="spellStart"/>
      <w:r w:rsidRPr="001455D4">
        <w:rPr>
          <w:rStyle w:val="dash0410005f0431005f0437005f0430005f0446005f0020005f0441005f043f005f0438005f0441005f043a005f0430005f005fchar1char1"/>
          <w:szCs w:val="24"/>
        </w:rPr>
        <w:t>медиаресурсов</w:t>
      </w:r>
      <w:proofErr w:type="spellEnd"/>
      <w:r w:rsidRPr="001455D4">
        <w:rPr>
          <w:rStyle w:val="dash0410005f0431005f0437005f0430005f0446005f0020005f0441005f043f005f0438005f0441005f043a005f0430005f005fchar1char1"/>
          <w:szCs w:val="24"/>
        </w:rPr>
        <w:t>.</w:t>
      </w:r>
    </w:p>
    <w:p w:rsidR="00C62737" w:rsidRPr="001455D4" w:rsidRDefault="00C62737" w:rsidP="001455D4">
      <w:pPr>
        <w:widowControl w:val="0"/>
        <w:numPr>
          <w:ilvl w:val="0"/>
          <w:numId w:val="16"/>
        </w:numPr>
        <w:suppressAutoHyphens/>
        <w:spacing w:after="0" w:line="240" w:lineRule="auto"/>
        <w:ind w:left="0"/>
        <w:rPr>
          <w:rStyle w:val="dash0410005f0431005f0437005f0430005f0446005f0020005f0441005f043f005f0438005f0441005f043a005f0430005f005fchar1char1"/>
          <w:szCs w:val="24"/>
        </w:rPr>
      </w:pPr>
      <w:r w:rsidRPr="001455D4">
        <w:rPr>
          <w:rStyle w:val="dash0410005f0431005f0437005f0430005f0446005f0020005f0441005f043f005f0438005f0441005f043a005f0430005f005fchar1char1"/>
          <w:szCs w:val="24"/>
        </w:rPr>
        <w:t xml:space="preserve">Учебная </w:t>
      </w:r>
      <w:proofErr w:type="spellStart"/>
      <w:r w:rsidRPr="001455D4">
        <w:rPr>
          <w:rStyle w:val="dash0410005f0431005f0437005f0430005f0446005f0020005f0441005f043f005f0438005f0441005f043a005f0430005f005fchar1char1"/>
          <w:szCs w:val="24"/>
        </w:rPr>
        <w:t>геоинформационная</w:t>
      </w:r>
      <w:proofErr w:type="spellEnd"/>
      <w:r w:rsidRPr="001455D4">
        <w:rPr>
          <w:rStyle w:val="dash0410005f0431005f0437005f0430005f0446005f0020005f0441005f043f005f0438005f0441005f043a005f0430005f005fchar1char1"/>
          <w:szCs w:val="24"/>
        </w:rPr>
        <w:t xml:space="preserve"> система</w:t>
      </w:r>
      <w:proofErr w:type="gramStart"/>
      <w:r w:rsidRPr="001455D4">
        <w:rPr>
          <w:rStyle w:val="dash0410005f0431005f0437005f0430005f0446005f0020005f0441005f043f005f0438005f0441005f043a005f0430005f005fchar1char1"/>
          <w:szCs w:val="24"/>
        </w:rPr>
        <w:t>..</w:t>
      </w:r>
      <w:proofErr w:type="gramEnd"/>
    </w:p>
    <w:p w:rsidR="00C62737" w:rsidRPr="001455D4" w:rsidRDefault="00C62737" w:rsidP="001455D4">
      <w:pPr>
        <w:widowControl w:val="0"/>
        <w:numPr>
          <w:ilvl w:val="0"/>
          <w:numId w:val="16"/>
        </w:numPr>
        <w:suppressAutoHyphens/>
        <w:spacing w:after="0" w:line="240" w:lineRule="auto"/>
        <w:ind w:left="0"/>
        <w:rPr>
          <w:rFonts w:ascii="Times New Roman" w:hAnsi="Times New Roman"/>
          <w:sz w:val="24"/>
          <w:szCs w:val="24"/>
        </w:rPr>
      </w:pPr>
      <w:r w:rsidRPr="001455D4">
        <w:rPr>
          <w:rStyle w:val="dash0410005f0431005f0437005f0430005f0446005f0020005f0441005f043f005f0438005f0441005f043a005f0430005f005fchar1char1"/>
          <w:szCs w:val="24"/>
        </w:rPr>
        <w:t>Справочно-информационная и научно-популярная литература.</w:t>
      </w:r>
    </w:p>
    <w:p w:rsidR="00C62737" w:rsidRPr="001455D4" w:rsidRDefault="00C62737" w:rsidP="001455D4">
      <w:pPr>
        <w:widowControl w:val="0"/>
        <w:numPr>
          <w:ilvl w:val="0"/>
          <w:numId w:val="16"/>
        </w:numPr>
        <w:suppressAutoHyphens/>
        <w:spacing w:after="0" w:line="240" w:lineRule="auto"/>
        <w:ind w:left="0"/>
        <w:rPr>
          <w:rStyle w:val="dash0410005f0431005f0437005f0430005f0446005f0020005f0441005f043f005f0438005f0441005f043a005f0430005f005fchar1char1"/>
          <w:szCs w:val="24"/>
        </w:rPr>
      </w:pPr>
      <w:r w:rsidRPr="001455D4">
        <w:rPr>
          <w:rStyle w:val="dash0410005f0431005f0437005f0430005f0446005f0020005f0441005f043f005f0438005f0441005f043a005f0430005f005fchar1char1"/>
          <w:szCs w:val="24"/>
        </w:rPr>
        <w:t>Глобус  большой.</w:t>
      </w:r>
    </w:p>
    <w:p w:rsidR="00C62737" w:rsidRPr="001455D4" w:rsidRDefault="00C62737" w:rsidP="001455D4">
      <w:pPr>
        <w:widowControl w:val="0"/>
        <w:numPr>
          <w:ilvl w:val="0"/>
          <w:numId w:val="16"/>
        </w:numPr>
        <w:suppressAutoHyphens/>
        <w:spacing w:after="0" w:line="240" w:lineRule="auto"/>
        <w:ind w:left="0"/>
        <w:rPr>
          <w:rStyle w:val="dash0410005f0431005f0437005f0430005f0446005f0020005f0441005f043f005f0438005f0441005f043a005f0430005f005fchar1char1"/>
          <w:szCs w:val="24"/>
        </w:rPr>
      </w:pPr>
      <w:r w:rsidRPr="001455D4">
        <w:rPr>
          <w:rStyle w:val="dash0410005f0431005f0437005f0430005f0446005f0020005f0441005f043f005f0438005f0441005f043a005f0430005f005fchar1char1"/>
          <w:szCs w:val="24"/>
        </w:rPr>
        <w:t>Глобусы лабораторные.</w:t>
      </w:r>
    </w:p>
    <w:p w:rsidR="00C62737" w:rsidRPr="001455D4" w:rsidRDefault="00C62737" w:rsidP="001455D4">
      <w:pPr>
        <w:widowControl w:val="0"/>
        <w:numPr>
          <w:ilvl w:val="0"/>
          <w:numId w:val="16"/>
        </w:numPr>
        <w:suppressAutoHyphens/>
        <w:spacing w:after="0" w:line="240" w:lineRule="auto"/>
        <w:ind w:left="0"/>
        <w:rPr>
          <w:rStyle w:val="dash0410005f0431005f0437005f0430005f0446005f0020005f0441005f043f005f0438005f0441005f043a005f0430005f005fchar1char1"/>
          <w:szCs w:val="24"/>
        </w:rPr>
      </w:pPr>
      <w:r w:rsidRPr="001455D4">
        <w:rPr>
          <w:rStyle w:val="dash0410005f0431005f0437005f0430005f0446005f0020005f0441005f043f005f0438005f0441005f043a005f0430005f005fchar1char1"/>
          <w:szCs w:val="24"/>
        </w:rPr>
        <w:t>Теллурий.</w:t>
      </w:r>
    </w:p>
    <w:p w:rsidR="00C62737" w:rsidRPr="001455D4" w:rsidRDefault="00C62737" w:rsidP="001455D4">
      <w:pPr>
        <w:widowControl w:val="0"/>
        <w:numPr>
          <w:ilvl w:val="0"/>
          <w:numId w:val="16"/>
        </w:numPr>
        <w:suppressAutoHyphens/>
        <w:spacing w:after="0" w:line="240" w:lineRule="auto"/>
        <w:ind w:left="0"/>
        <w:rPr>
          <w:rStyle w:val="dash0410005f0431005f0437005f0430005f0446005f0020005f0441005f043f005f0438005f0441005f043a005f0430005f005fchar1char1"/>
          <w:szCs w:val="24"/>
        </w:rPr>
      </w:pPr>
      <w:r w:rsidRPr="001455D4">
        <w:rPr>
          <w:rStyle w:val="dash0410005f0431005f0437005f0430005f0446005f0020005f0441005f043f005f0438005f0441005f043a005f0430005f005fchar1char1"/>
          <w:szCs w:val="24"/>
        </w:rPr>
        <w:t>Физическая карта полушарий.</w:t>
      </w:r>
    </w:p>
    <w:p w:rsidR="00C62737" w:rsidRPr="001455D4" w:rsidRDefault="00C62737" w:rsidP="001455D4">
      <w:pPr>
        <w:widowControl w:val="0"/>
        <w:numPr>
          <w:ilvl w:val="0"/>
          <w:numId w:val="16"/>
        </w:numPr>
        <w:suppressAutoHyphens/>
        <w:spacing w:after="0" w:line="240" w:lineRule="auto"/>
        <w:ind w:left="0"/>
        <w:rPr>
          <w:rStyle w:val="dash0410005f0431005f0437005f0430005f0446005f0020005f0441005f043f005f0438005f0441005f043a005f0430005f005fchar1char1"/>
          <w:szCs w:val="24"/>
        </w:rPr>
      </w:pPr>
      <w:r w:rsidRPr="001455D4">
        <w:rPr>
          <w:rStyle w:val="dash0410005f0431005f0437005f0430005f0446005f0020005f0441005f043f005f0438005f0441005f043a005f0430005f005fchar1char1"/>
          <w:szCs w:val="24"/>
        </w:rPr>
        <w:t>Физические карты материков: Африки, Северной Америки, Евразии, Антарктиды.</w:t>
      </w:r>
    </w:p>
    <w:p w:rsidR="00C62737" w:rsidRPr="001455D4" w:rsidRDefault="00C62737" w:rsidP="001455D4">
      <w:pPr>
        <w:widowControl w:val="0"/>
        <w:numPr>
          <w:ilvl w:val="0"/>
          <w:numId w:val="16"/>
        </w:numPr>
        <w:suppressAutoHyphens/>
        <w:spacing w:after="0" w:line="240" w:lineRule="auto"/>
        <w:ind w:left="0"/>
        <w:rPr>
          <w:rStyle w:val="dash0410005f0431005f0437005f0430005f0446005f0020005f0441005f043f005f0438005f0441005f043a005f0430005f005fchar1char1"/>
          <w:szCs w:val="24"/>
        </w:rPr>
      </w:pPr>
      <w:r w:rsidRPr="001455D4">
        <w:rPr>
          <w:rStyle w:val="dash0410005f0431005f0437005f0430005f0446005f0020005f0441005f043f005f0438005f0441005f043a005f0430005f005fchar1char1"/>
          <w:szCs w:val="24"/>
        </w:rPr>
        <w:t>Карта великих географических открытий.</w:t>
      </w:r>
    </w:p>
    <w:p w:rsidR="00B40B5B" w:rsidRDefault="00C62737" w:rsidP="00B40B5B">
      <w:pPr>
        <w:widowControl w:val="0"/>
        <w:numPr>
          <w:ilvl w:val="0"/>
          <w:numId w:val="16"/>
        </w:numPr>
        <w:suppressAutoHyphens/>
        <w:spacing w:after="0" w:line="240" w:lineRule="auto"/>
        <w:ind w:left="0"/>
        <w:rPr>
          <w:rStyle w:val="dash0410005f0431005f0437005f0430005f0446005f0020005f0441005f043f005f0438005f0441005f043a005f0430005f005fchar1char1"/>
          <w:szCs w:val="24"/>
        </w:rPr>
      </w:pPr>
      <w:r w:rsidRPr="001455D4">
        <w:rPr>
          <w:rStyle w:val="dash0410005f0431005f0437005f0430005f0446005f0020005f0441005f043f005f0438005f0441005f043a005f0430005f005fchar1char1"/>
          <w:szCs w:val="24"/>
        </w:rPr>
        <w:t>Карта Мирового океана.</w:t>
      </w:r>
    </w:p>
    <w:p w:rsidR="00C62737" w:rsidRPr="00B40B5B" w:rsidRDefault="00C62737" w:rsidP="00B40B5B">
      <w:pPr>
        <w:widowControl w:val="0"/>
        <w:suppressAutoHyphens/>
        <w:spacing w:after="0" w:line="240" w:lineRule="auto"/>
        <w:rPr>
          <w:rFonts w:ascii="Times New Roman" w:hAnsi="Times New Roman"/>
          <w:sz w:val="24"/>
          <w:szCs w:val="24"/>
        </w:rPr>
      </w:pPr>
      <w:r w:rsidRPr="00B40B5B">
        <w:rPr>
          <w:rFonts w:ascii="Times New Roman" w:eastAsia="PragmaticaCondC" w:hAnsi="Times New Roman"/>
          <w:b/>
          <w:sz w:val="24"/>
          <w:szCs w:val="24"/>
        </w:rPr>
        <w:t>Планируемые результаты изучения учебного предмета, курса.</w:t>
      </w:r>
    </w:p>
    <w:p w:rsidR="00B2252B" w:rsidRPr="00A810B3" w:rsidRDefault="00B2252B" w:rsidP="00122C73">
      <w:pPr>
        <w:pStyle w:val="2"/>
        <w:shd w:val="clear" w:color="auto" w:fill="auto"/>
        <w:tabs>
          <w:tab w:val="left" w:pos="730"/>
        </w:tabs>
        <w:spacing w:line="322" w:lineRule="exact"/>
        <w:ind w:firstLine="0"/>
        <w:jc w:val="both"/>
        <w:rPr>
          <w:sz w:val="24"/>
          <w:szCs w:val="24"/>
        </w:rPr>
      </w:pPr>
      <w:r w:rsidRPr="00A810B3">
        <w:rPr>
          <w:sz w:val="24"/>
          <w:szCs w:val="24"/>
        </w:rPr>
        <w:t>Учащиеся должны:</w:t>
      </w:r>
    </w:p>
    <w:p w:rsidR="00B2252B" w:rsidRPr="00A810B3" w:rsidRDefault="00B2252B" w:rsidP="00122C73">
      <w:pPr>
        <w:pStyle w:val="2"/>
        <w:shd w:val="clear" w:color="auto" w:fill="auto"/>
        <w:tabs>
          <w:tab w:val="left" w:pos="730"/>
        </w:tabs>
        <w:spacing w:line="322" w:lineRule="exact"/>
        <w:ind w:left="405" w:firstLine="0"/>
        <w:jc w:val="both"/>
        <w:rPr>
          <w:sz w:val="24"/>
          <w:szCs w:val="24"/>
        </w:rPr>
      </w:pPr>
      <w:r w:rsidRPr="00A810B3">
        <w:rPr>
          <w:sz w:val="24"/>
          <w:szCs w:val="24"/>
        </w:rPr>
        <w:t>Называть и показывать:</w:t>
      </w:r>
    </w:p>
    <w:p w:rsidR="00122C73" w:rsidRPr="00A810B3" w:rsidRDefault="00B2252B" w:rsidP="00122C73">
      <w:pPr>
        <w:pStyle w:val="2"/>
        <w:numPr>
          <w:ilvl w:val="0"/>
          <w:numId w:val="22"/>
        </w:numPr>
        <w:shd w:val="clear" w:color="auto" w:fill="auto"/>
        <w:tabs>
          <w:tab w:val="left" w:pos="730"/>
        </w:tabs>
        <w:spacing w:line="322" w:lineRule="exact"/>
        <w:jc w:val="both"/>
        <w:rPr>
          <w:sz w:val="24"/>
          <w:szCs w:val="24"/>
        </w:rPr>
      </w:pPr>
      <w:r w:rsidRPr="00A810B3">
        <w:rPr>
          <w:sz w:val="24"/>
          <w:szCs w:val="24"/>
        </w:rPr>
        <w:t>форму и размеры Земли;</w:t>
      </w:r>
    </w:p>
    <w:p w:rsidR="00122C73" w:rsidRPr="00A810B3" w:rsidRDefault="00B2252B" w:rsidP="00122C73">
      <w:pPr>
        <w:pStyle w:val="2"/>
        <w:numPr>
          <w:ilvl w:val="0"/>
          <w:numId w:val="22"/>
        </w:numPr>
        <w:shd w:val="clear" w:color="auto" w:fill="auto"/>
        <w:tabs>
          <w:tab w:val="left" w:pos="730"/>
        </w:tabs>
        <w:spacing w:line="322" w:lineRule="exact"/>
        <w:jc w:val="both"/>
        <w:rPr>
          <w:sz w:val="24"/>
          <w:szCs w:val="24"/>
        </w:rPr>
      </w:pPr>
      <w:r w:rsidRPr="00A810B3">
        <w:rPr>
          <w:sz w:val="24"/>
          <w:szCs w:val="24"/>
        </w:rPr>
        <w:t xml:space="preserve">  полюса, экватор;</w:t>
      </w:r>
    </w:p>
    <w:p w:rsidR="00122C73" w:rsidRPr="00A810B3" w:rsidRDefault="00B2252B" w:rsidP="00122C73">
      <w:pPr>
        <w:pStyle w:val="2"/>
        <w:numPr>
          <w:ilvl w:val="0"/>
          <w:numId w:val="22"/>
        </w:numPr>
        <w:shd w:val="clear" w:color="auto" w:fill="auto"/>
        <w:tabs>
          <w:tab w:val="left" w:pos="730"/>
        </w:tabs>
        <w:spacing w:line="322" w:lineRule="exact"/>
        <w:jc w:val="both"/>
        <w:rPr>
          <w:sz w:val="24"/>
          <w:szCs w:val="24"/>
        </w:rPr>
      </w:pPr>
      <w:r w:rsidRPr="00A810B3">
        <w:rPr>
          <w:sz w:val="24"/>
          <w:szCs w:val="24"/>
        </w:rPr>
        <w:t xml:space="preserve"> части Мирового океана;</w:t>
      </w:r>
    </w:p>
    <w:p w:rsidR="00122C73" w:rsidRPr="00A810B3" w:rsidRDefault="00B2252B" w:rsidP="00122C73">
      <w:pPr>
        <w:pStyle w:val="2"/>
        <w:numPr>
          <w:ilvl w:val="0"/>
          <w:numId w:val="22"/>
        </w:numPr>
        <w:shd w:val="clear" w:color="auto" w:fill="auto"/>
        <w:tabs>
          <w:tab w:val="left" w:pos="730"/>
        </w:tabs>
        <w:spacing w:line="322" w:lineRule="exact"/>
        <w:jc w:val="both"/>
        <w:rPr>
          <w:sz w:val="24"/>
          <w:szCs w:val="24"/>
        </w:rPr>
      </w:pPr>
      <w:r w:rsidRPr="00A810B3">
        <w:rPr>
          <w:sz w:val="24"/>
          <w:szCs w:val="24"/>
        </w:rPr>
        <w:t>материки и океаны Земли</w:t>
      </w:r>
    </w:p>
    <w:p w:rsidR="00122C73" w:rsidRPr="00A810B3" w:rsidRDefault="00122C73" w:rsidP="00122C73">
      <w:pPr>
        <w:pStyle w:val="2"/>
        <w:shd w:val="clear" w:color="auto" w:fill="auto"/>
        <w:tabs>
          <w:tab w:val="left" w:pos="730"/>
        </w:tabs>
        <w:spacing w:line="322" w:lineRule="exact"/>
        <w:ind w:left="45" w:firstLine="0"/>
        <w:jc w:val="both"/>
        <w:rPr>
          <w:sz w:val="24"/>
          <w:szCs w:val="24"/>
        </w:rPr>
      </w:pPr>
      <w:r w:rsidRPr="00A810B3">
        <w:rPr>
          <w:sz w:val="24"/>
          <w:szCs w:val="24"/>
        </w:rPr>
        <w:t xml:space="preserve">5    </w:t>
      </w:r>
      <w:r w:rsidR="00B2252B" w:rsidRPr="00A810B3">
        <w:rPr>
          <w:sz w:val="24"/>
          <w:szCs w:val="24"/>
        </w:rPr>
        <w:t xml:space="preserve">  </w:t>
      </w:r>
      <w:r w:rsidRPr="00A810B3">
        <w:rPr>
          <w:sz w:val="24"/>
          <w:szCs w:val="24"/>
        </w:rPr>
        <w:t xml:space="preserve">   </w:t>
      </w:r>
      <w:r w:rsidR="00B2252B" w:rsidRPr="00A810B3">
        <w:rPr>
          <w:sz w:val="24"/>
          <w:szCs w:val="24"/>
        </w:rPr>
        <w:t>географические объекты, предусмотренные программой</w:t>
      </w:r>
    </w:p>
    <w:p w:rsidR="00122C73" w:rsidRPr="00A810B3" w:rsidRDefault="00122C73" w:rsidP="00122C73">
      <w:pPr>
        <w:pStyle w:val="2"/>
        <w:shd w:val="clear" w:color="auto" w:fill="auto"/>
        <w:tabs>
          <w:tab w:val="left" w:pos="730"/>
        </w:tabs>
        <w:spacing w:line="322" w:lineRule="exact"/>
        <w:ind w:left="45" w:firstLine="0"/>
        <w:jc w:val="both"/>
        <w:rPr>
          <w:sz w:val="24"/>
          <w:szCs w:val="24"/>
        </w:rPr>
      </w:pPr>
      <w:r w:rsidRPr="00A810B3">
        <w:rPr>
          <w:sz w:val="24"/>
          <w:szCs w:val="24"/>
        </w:rPr>
        <w:t>6</w:t>
      </w:r>
      <w:r w:rsidR="00B2252B" w:rsidRPr="00A810B3">
        <w:rPr>
          <w:sz w:val="24"/>
          <w:szCs w:val="24"/>
        </w:rPr>
        <w:t xml:space="preserve">  </w:t>
      </w:r>
      <w:r w:rsidRPr="00A810B3">
        <w:rPr>
          <w:sz w:val="24"/>
          <w:szCs w:val="24"/>
        </w:rPr>
        <w:t xml:space="preserve">      </w:t>
      </w:r>
      <w:r w:rsidR="00B2252B" w:rsidRPr="00A810B3">
        <w:rPr>
          <w:sz w:val="24"/>
          <w:szCs w:val="24"/>
        </w:rPr>
        <w:t>маршруты географических исследований и путешествий.</w:t>
      </w:r>
    </w:p>
    <w:p w:rsidR="00122C73" w:rsidRPr="00A810B3" w:rsidRDefault="00B2252B" w:rsidP="00122C73">
      <w:pPr>
        <w:pStyle w:val="2"/>
        <w:shd w:val="clear" w:color="auto" w:fill="auto"/>
        <w:tabs>
          <w:tab w:val="left" w:pos="730"/>
        </w:tabs>
        <w:spacing w:line="322" w:lineRule="exact"/>
        <w:ind w:firstLine="0"/>
        <w:jc w:val="both"/>
        <w:rPr>
          <w:sz w:val="24"/>
          <w:szCs w:val="24"/>
        </w:rPr>
      </w:pPr>
      <w:r w:rsidRPr="00A810B3">
        <w:rPr>
          <w:sz w:val="24"/>
          <w:szCs w:val="24"/>
        </w:rPr>
        <w:t xml:space="preserve">Приводить примеры:  </w:t>
      </w:r>
    </w:p>
    <w:p w:rsidR="00122C73" w:rsidRPr="00A810B3" w:rsidRDefault="00122C73" w:rsidP="00122C73">
      <w:pPr>
        <w:pStyle w:val="2"/>
        <w:numPr>
          <w:ilvl w:val="0"/>
          <w:numId w:val="23"/>
        </w:numPr>
        <w:shd w:val="clear" w:color="auto" w:fill="auto"/>
        <w:tabs>
          <w:tab w:val="left" w:pos="730"/>
        </w:tabs>
        <w:spacing w:line="322" w:lineRule="exact"/>
        <w:jc w:val="both"/>
        <w:rPr>
          <w:sz w:val="24"/>
          <w:szCs w:val="24"/>
        </w:rPr>
      </w:pPr>
      <w:r w:rsidRPr="00A810B3">
        <w:rPr>
          <w:sz w:val="24"/>
          <w:szCs w:val="24"/>
        </w:rPr>
        <w:t xml:space="preserve">  </w:t>
      </w:r>
      <w:r w:rsidR="00B2252B" w:rsidRPr="00A810B3">
        <w:rPr>
          <w:sz w:val="24"/>
          <w:szCs w:val="24"/>
        </w:rPr>
        <w:t xml:space="preserve">различных видов морей;  </w:t>
      </w:r>
    </w:p>
    <w:p w:rsidR="00122C73" w:rsidRPr="00A810B3" w:rsidRDefault="00122C73" w:rsidP="00122C73">
      <w:pPr>
        <w:pStyle w:val="2"/>
        <w:numPr>
          <w:ilvl w:val="0"/>
          <w:numId w:val="23"/>
        </w:numPr>
        <w:shd w:val="clear" w:color="auto" w:fill="auto"/>
        <w:tabs>
          <w:tab w:val="left" w:pos="730"/>
        </w:tabs>
        <w:spacing w:line="322" w:lineRule="exact"/>
        <w:jc w:val="both"/>
        <w:rPr>
          <w:sz w:val="24"/>
          <w:szCs w:val="24"/>
        </w:rPr>
      </w:pPr>
      <w:r w:rsidRPr="00A810B3">
        <w:rPr>
          <w:sz w:val="24"/>
          <w:szCs w:val="24"/>
        </w:rPr>
        <w:t xml:space="preserve"> </w:t>
      </w:r>
      <w:r w:rsidR="00B2252B" w:rsidRPr="00A810B3">
        <w:rPr>
          <w:sz w:val="24"/>
          <w:szCs w:val="24"/>
        </w:rPr>
        <w:t>различия природы материков.</w:t>
      </w:r>
    </w:p>
    <w:p w:rsidR="00122C73" w:rsidRPr="00A810B3" w:rsidRDefault="00B2252B" w:rsidP="00122C73">
      <w:pPr>
        <w:pStyle w:val="2"/>
        <w:shd w:val="clear" w:color="auto" w:fill="auto"/>
        <w:tabs>
          <w:tab w:val="left" w:pos="730"/>
        </w:tabs>
        <w:spacing w:line="322" w:lineRule="exact"/>
        <w:ind w:firstLine="0"/>
        <w:jc w:val="both"/>
        <w:rPr>
          <w:sz w:val="24"/>
          <w:szCs w:val="24"/>
        </w:rPr>
      </w:pPr>
      <w:r w:rsidRPr="00A810B3">
        <w:rPr>
          <w:sz w:val="24"/>
          <w:szCs w:val="24"/>
        </w:rPr>
        <w:t xml:space="preserve"> Определять: </w:t>
      </w:r>
    </w:p>
    <w:p w:rsidR="00122C73" w:rsidRPr="00A810B3" w:rsidRDefault="00B2252B" w:rsidP="00122C73">
      <w:pPr>
        <w:pStyle w:val="2"/>
        <w:numPr>
          <w:ilvl w:val="0"/>
          <w:numId w:val="23"/>
        </w:numPr>
        <w:shd w:val="clear" w:color="auto" w:fill="auto"/>
        <w:tabs>
          <w:tab w:val="left" w:pos="730"/>
        </w:tabs>
        <w:spacing w:line="322" w:lineRule="exact"/>
        <w:jc w:val="both"/>
        <w:rPr>
          <w:sz w:val="24"/>
          <w:szCs w:val="24"/>
        </w:rPr>
      </w:pPr>
      <w:r w:rsidRPr="00A810B3">
        <w:rPr>
          <w:sz w:val="24"/>
          <w:szCs w:val="24"/>
        </w:rPr>
        <w:lastRenderedPageBreak/>
        <w:t>стороны горизонта на местности (ориентироваться);</w:t>
      </w:r>
    </w:p>
    <w:p w:rsidR="00122C73" w:rsidRPr="00A810B3" w:rsidRDefault="00B2252B" w:rsidP="00122C73">
      <w:pPr>
        <w:pStyle w:val="2"/>
        <w:numPr>
          <w:ilvl w:val="0"/>
          <w:numId w:val="23"/>
        </w:numPr>
        <w:shd w:val="clear" w:color="auto" w:fill="auto"/>
        <w:tabs>
          <w:tab w:val="left" w:pos="730"/>
        </w:tabs>
        <w:spacing w:line="322" w:lineRule="exact"/>
        <w:jc w:val="both"/>
        <w:rPr>
          <w:sz w:val="24"/>
          <w:szCs w:val="24"/>
        </w:rPr>
      </w:pPr>
      <w:r w:rsidRPr="00A810B3">
        <w:rPr>
          <w:sz w:val="24"/>
          <w:szCs w:val="24"/>
        </w:rPr>
        <w:t xml:space="preserve">  специфику природы материков и океанов по географической карте;</w:t>
      </w:r>
    </w:p>
    <w:p w:rsidR="00122C73" w:rsidRPr="00A810B3" w:rsidRDefault="00B2252B" w:rsidP="00122C73">
      <w:pPr>
        <w:pStyle w:val="2"/>
        <w:numPr>
          <w:ilvl w:val="0"/>
          <w:numId w:val="23"/>
        </w:numPr>
        <w:shd w:val="clear" w:color="auto" w:fill="auto"/>
        <w:tabs>
          <w:tab w:val="left" w:pos="730"/>
        </w:tabs>
        <w:spacing w:line="322" w:lineRule="exact"/>
        <w:jc w:val="both"/>
        <w:rPr>
          <w:sz w:val="24"/>
          <w:szCs w:val="24"/>
        </w:rPr>
      </w:pPr>
      <w:r w:rsidRPr="00A810B3">
        <w:rPr>
          <w:sz w:val="24"/>
          <w:szCs w:val="24"/>
        </w:rPr>
        <w:t xml:space="preserve"> направления по сторо</w:t>
      </w:r>
      <w:r w:rsidR="00122C73" w:rsidRPr="00A810B3">
        <w:rPr>
          <w:sz w:val="24"/>
          <w:szCs w:val="24"/>
        </w:rPr>
        <w:t>нам горизонта с помощью компаса</w:t>
      </w:r>
    </w:p>
    <w:p w:rsidR="00122C73" w:rsidRPr="00A810B3" w:rsidRDefault="00B2252B" w:rsidP="00122C73">
      <w:pPr>
        <w:pStyle w:val="2"/>
        <w:shd w:val="clear" w:color="auto" w:fill="auto"/>
        <w:tabs>
          <w:tab w:val="left" w:pos="730"/>
        </w:tabs>
        <w:spacing w:line="322" w:lineRule="exact"/>
        <w:ind w:left="45" w:firstLine="0"/>
        <w:jc w:val="left"/>
        <w:rPr>
          <w:sz w:val="24"/>
          <w:szCs w:val="24"/>
        </w:rPr>
      </w:pPr>
      <w:r w:rsidRPr="00A810B3">
        <w:rPr>
          <w:sz w:val="24"/>
          <w:szCs w:val="24"/>
        </w:rPr>
        <w:t xml:space="preserve"> Опи</w:t>
      </w:r>
      <w:r w:rsidR="00122C73" w:rsidRPr="00A810B3">
        <w:rPr>
          <w:sz w:val="24"/>
          <w:szCs w:val="24"/>
        </w:rPr>
        <w:t xml:space="preserve">сывать географические объекты. </w:t>
      </w:r>
    </w:p>
    <w:p w:rsidR="00B2252B" w:rsidRPr="00A810B3" w:rsidRDefault="00122C73" w:rsidP="00122C73">
      <w:pPr>
        <w:pStyle w:val="2"/>
        <w:shd w:val="clear" w:color="auto" w:fill="auto"/>
        <w:tabs>
          <w:tab w:val="left" w:pos="730"/>
        </w:tabs>
        <w:spacing w:line="322" w:lineRule="exact"/>
        <w:ind w:left="45" w:firstLine="0"/>
        <w:jc w:val="left"/>
        <w:rPr>
          <w:sz w:val="24"/>
          <w:szCs w:val="24"/>
        </w:rPr>
        <w:sectPr w:rsidR="00B2252B" w:rsidRPr="00A810B3" w:rsidSect="007C10B7">
          <w:headerReference w:type="default" r:id="rId8"/>
          <w:pgSz w:w="16834" w:h="11909" w:orient="landscape"/>
          <w:pgMar w:top="1140" w:right="1162" w:bottom="1169" w:left="1411" w:header="0" w:footer="3" w:gutter="0"/>
          <w:cols w:space="720"/>
          <w:noEndnote/>
          <w:docGrid w:linePitch="360"/>
        </w:sectPr>
      </w:pPr>
      <w:r w:rsidRPr="00A810B3">
        <w:rPr>
          <w:sz w:val="24"/>
          <w:szCs w:val="24"/>
        </w:rPr>
        <w:t>1</w:t>
      </w:r>
      <w:r w:rsidR="00B21CBF" w:rsidRPr="00A810B3">
        <w:rPr>
          <w:sz w:val="24"/>
          <w:szCs w:val="24"/>
        </w:rPr>
        <w:t>2.</w:t>
      </w:r>
      <w:r w:rsidR="00B2252B" w:rsidRPr="00A810B3">
        <w:rPr>
          <w:sz w:val="24"/>
          <w:szCs w:val="24"/>
        </w:rPr>
        <w:t>Объяснять особенности компонентов природы своей местности.</w:t>
      </w:r>
    </w:p>
    <w:p w:rsidR="00C62737" w:rsidRPr="001455D4" w:rsidRDefault="00C62737" w:rsidP="001455D4">
      <w:pPr>
        <w:autoSpaceDE w:val="0"/>
        <w:autoSpaceDN w:val="0"/>
        <w:adjustRightInd w:val="0"/>
        <w:spacing w:after="0" w:line="240" w:lineRule="auto"/>
        <w:jc w:val="both"/>
        <w:rPr>
          <w:rFonts w:ascii="Times New Roman" w:hAnsi="Times New Roman"/>
          <w:b/>
          <w:sz w:val="24"/>
          <w:szCs w:val="24"/>
        </w:rPr>
      </w:pPr>
    </w:p>
    <w:p w:rsidR="00C62737" w:rsidRPr="001455D4" w:rsidRDefault="00C62737" w:rsidP="001455D4">
      <w:pPr>
        <w:autoSpaceDE w:val="0"/>
        <w:autoSpaceDN w:val="0"/>
        <w:adjustRightInd w:val="0"/>
        <w:spacing w:after="0" w:line="240" w:lineRule="auto"/>
        <w:jc w:val="both"/>
        <w:rPr>
          <w:rFonts w:ascii="Times New Roman" w:hAnsi="Times New Roman"/>
          <w:b/>
          <w:sz w:val="24"/>
          <w:szCs w:val="24"/>
        </w:rPr>
      </w:pPr>
    </w:p>
    <w:p w:rsidR="00C62737" w:rsidRPr="001455D4" w:rsidRDefault="00C62737" w:rsidP="001455D4">
      <w:pPr>
        <w:spacing w:after="0"/>
        <w:jc w:val="center"/>
        <w:rPr>
          <w:rFonts w:ascii="Times New Roman" w:hAnsi="Times New Roman"/>
          <w:sz w:val="24"/>
          <w:szCs w:val="24"/>
        </w:rPr>
      </w:pPr>
      <w:r w:rsidRPr="001455D4">
        <w:rPr>
          <w:rFonts w:ascii="Times New Roman" w:hAnsi="Times New Roman"/>
          <w:sz w:val="24"/>
          <w:szCs w:val="24"/>
        </w:rPr>
        <w:t>Муниципальное автономное  общеобразовательное учреждение</w:t>
      </w:r>
    </w:p>
    <w:p w:rsidR="00C62737" w:rsidRPr="001455D4" w:rsidRDefault="00CC7B1E" w:rsidP="001455D4">
      <w:pPr>
        <w:widowControl w:val="0"/>
        <w:numPr>
          <w:ilvl w:val="0"/>
          <w:numId w:val="2"/>
        </w:numPr>
        <w:suppressAutoHyphens/>
        <w:spacing w:after="0" w:line="240" w:lineRule="auto"/>
        <w:jc w:val="center"/>
        <w:rPr>
          <w:rFonts w:ascii="Times New Roman" w:hAnsi="Times New Roman"/>
          <w:sz w:val="24"/>
          <w:szCs w:val="24"/>
        </w:rPr>
      </w:pPr>
      <w:r>
        <w:rPr>
          <w:rFonts w:ascii="Times New Roman" w:hAnsi="Times New Roman"/>
          <w:sz w:val="24"/>
          <w:szCs w:val="24"/>
        </w:rPr>
        <w:t xml:space="preserve"> МАОУ </w:t>
      </w:r>
      <w:r w:rsidR="00C62737" w:rsidRPr="001455D4">
        <w:rPr>
          <w:rFonts w:ascii="Times New Roman" w:hAnsi="Times New Roman"/>
          <w:sz w:val="24"/>
          <w:szCs w:val="24"/>
        </w:rPr>
        <w:t xml:space="preserve">Слобода </w:t>
      </w:r>
      <w:proofErr w:type="gramStart"/>
      <w:r w:rsidR="00C62737" w:rsidRPr="001455D4">
        <w:rPr>
          <w:rFonts w:ascii="Times New Roman" w:hAnsi="Times New Roman"/>
          <w:sz w:val="24"/>
          <w:szCs w:val="24"/>
        </w:rPr>
        <w:t>-</w:t>
      </w:r>
      <w:proofErr w:type="spellStart"/>
      <w:r w:rsidR="00C62737" w:rsidRPr="001455D4">
        <w:rPr>
          <w:rFonts w:ascii="Times New Roman" w:hAnsi="Times New Roman"/>
          <w:sz w:val="24"/>
          <w:szCs w:val="24"/>
        </w:rPr>
        <w:t>Б</w:t>
      </w:r>
      <w:proofErr w:type="gramEnd"/>
      <w:r w:rsidR="00C62737" w:rsidRPr="001455D4">
        <w:rPr>
          <w:rFonts w:ascii="Times New Roman" w:hAnsi="Times New Roman"/>
          <w:sz w:val="24"/>
          <w:szCs w:val="24"/>
        </w:rPr>
        <w:t>ешкильская</w:t>
      </w:r>
      <w:proofErr w:type="spellEnd"/>
      <w:r w:rsidR="00C62737" w:rsidRPr="001455D4">
        <w:rPr>
          <w:rFonts w:ascii="Times New Roman" w:hAnsi="Times New Roman"/>
          <w:sz w:val="24"/>
          <w:szCs w:val="24"/>
        </w:rPr>
        <w:t xml:space="preserve">  средняя общеобразовательная школа</w:t>
      </w:r>
    </w:p>
    <w:p w:rsidR="00C62737" w:rsidRPr="001455D4" w:rsidRDefault="00C62737" w:rsidP="001455D4">
      <w:pPr>
        <w:widowControl w:val="0"/>
        <w:numPr>
          <w:ilvl w:val="0"/>
          <w:numId w:val="2"/>
        </w:numPr>
        <w:suppressAutoHyphens/>
        <w:spacing w:after="0" w:line="240" w:lineRule="auto"/>
        <w:jc w:val="center"/>
        <w:rPr>
          <w:rFonts w:ascii="Times New Roman" w:hAnsi="Times New Roman"/>
          <w:sz w:val="24"/>
          <w:szCs w:val="24"/>
        </w:rPr>
      </w:pPr>
      <w:proofErr w:type="spellStart"/>
      <w:r w:rsidRPr="001455D4">
        <w:rPr>
          <w:rFonts w:ascii="Times New Roman" w:hAnsi="Times New Roman"/>
          <w:sz w:val="24"/>
          <w:szCs w:val="24"/>
        </w:rPr>
        <w:t>Исетского</w:t>
      </w:r>
      <w:proofErr w:type="spellEnd"/>
      <w:r w:rsidRPr="001455D4">
        <w:rPr>
          <w:rFonts w:ascii="Times New Roman" w:hAnsi="Times New Roman"/>
          <w:sz w:val="24"/>
          <w:szCs w:val="24"/>
        </w:rPr>
        <w:t xml:space="preserve"> района</w:t>
      </w:r>
    </w:p>
    <w:p w:rsidR="00C62737" w:rsidRPr="001455D4" w:rsidRDefault="00C62737" w:rsidP="001455D4">
      <w:pPr>
        <w:widowControl w:val="0"/>
        <w:numPr>
          <w:ilvl w:val="0"/>
          <w:numId w:val="2"/>
        </w:numPr>
        <w:suppressAutoHyphens/>
        <w:spacing w:after="0" w:line="240" w:lineRule="auto"/>
        <w:jc w:val="center"/>
        <w:rPr>
          <w:rFonts w:ascii="Times New Roman" w:hAnsi="Times New Roman"/>
          <w:sz w:val="24"/>
          <w:szCs w:val="24"/>
        </w:rPr>
      </w:pPr>
    </w:p>
    <w:p w:rsidR="00C62737" w:rsidRPr="001455D4" w:rsidRDefault="00C62737" w:rsidP="001455D4">
      <w:pPr>
        <w:widowControl w:val="0"/>
        <w:numPr>
          <w:ilvl w:val="0"/>
          <w:numId w:val="2"/>
        </w:numPr>
        <w:suppressAutoHyphens/>
        <w:spacing w:after="0" w:line="240" w:lineRule="auto"/>
        <w:rPr>
          <w:rFonts w:ascii="Times New Roman" w:hAnsi="Times New Roman"/>
          <w:sz w:val="24"/>
          <w:szCs w:val="24"/>
        </w:rPr>
      </w:pPr>
    </w:p>
    <w:tbl>
      <w:tblPr>
        <w:tblpPr w:leftFromText="180" w:rightFromText="180" w:vertAnchor="text" w:horzAnchor="margin" w:tblpXSpec="center" w:tblpY="528"/>
        <w:tblW w:w="11015" w:type="dxa"/>
        <w:tblLook w:val="01E0"/>
      </w:tblPr>
      <w:tblGrid>
        <w:gridCol w:w="3728"/>
        <w:gridCol w:w="3670"/>
        <w:gridCol w:w="3617"/>
      </w:tblGrid>
      <w:tr w:rsidR="00C62737" w:rsidRPr="001455D4" w:rsidTr="004F4DF5">
        <w:tc>
          <w:tcPr>
            <w:tcW w:w="4320" w:type="dxa"/>
          </w:tcPr>
          <w:p w:rsidR="00C62737" w:rsidRPr="001455D4" w:rsidRDefault="00C62737" w:rsidP="001455D4">
            <w:pPr>
              <w:spacing w:after="0"/>
              <w:jc w:val="center"/>
              <w:rPr>
                <w:rFonts w:ascii="Times New Roman" w:hAnsi="Times New Roman"/>
                <w:sz w:val="24"/>
                <w:szCs w:val="24"/>
                <w:lang w:eastAsia="en-US"/>
              </w:rPr>
            </w:pPr>
            <w:proofErr w:type="gramStart"/>
            <w:r w:rsidRPr="001455D4">
              <w:rPr>
                <w:rFonts w:ascii="Times New Roman" w:hAnsi="Times New Roman"/>
                <w:sz w:val="24"/>
                <w:szCs w:val="24"/>
              </w:rPr>
              <w:t>Рассмотрена</w:t>
            </w:r>
            <w:proofErr w:type="gramEnd"/>
            <w:r w:rsidRPr="001455D4">
              <w:rPr>
                <w:rFonts w:ascii="Times New Roman" w:hAnsi="Times New Roman"/>
                <w:sz w:val="24"/>
                <w:szCs w:val="24"/>
              </w:rPr>
              <w:t xml:space="preserve"> на педагогическом совете  Протокол №___ от _______________</w:t>
            </w:r>
          </w:p>
          <w:p w:rsidR="00C62737" w:rsidRPr="001455D4" w:rsidRDefault="00C62737" w:rsidP="001455D4">
            <w:pPr>
              <w:spacing w:after="0"/>
              <w:jc w:val="center"/>
              <w:rPr>
                <w:rFonts w:ascii="Times New Roman" w:hAnsi="Times New Roman"/>
                <w:sz w:val="24"/>
                <w:szCs w:val="24"/>
                <w:lang w:eastAsia="en-US"/>
              </w:rPr>
            </w:pPr>
            <w:r w:rsidRPr="001455D4">
              <w:rPr>
                <w:rFonts w:ascii="Times New Roman" w:hAnsi="Times New Roman"/>
                <w:sz w:val="24"/>
                <w:szCs w:val="24"/>
              </w:rPr>
              <w:t xml:space="preserve"> </w:t>
            </w:r>
          </w:p>
        </w:tc>
        <w:tc>
          <w:tcPr>
            <w:tcW w:w="3023" w:type="dxa"/>
          </w:tcPr>
          <w:p w:rsidR="00C62737" w:rsidRPr="001455D4" w:rsidRDefault="00C62737" w:rsidP="001455D4">
            <w:pPr>
              <w:spacing w:after="0"/>
              <w:rPr>
                <w:rFonts w:ascii="Times New Roman" w:hAnsi="Times New Roman"/>
                <w:sz w:val="24"/>
                <w:szCs w:val="24"/>
                <w:lang w:eastAsia="en-US"/>
              </w:rPr>
            </w:pPr>
            <w:r w:rsidRPr="001455D4">
              <w:rPr>
                <w:rFonts w:ascii="Times New Roman" w:hAnsi="Times New Roman"/>
                <w:sz w:val="24"/>
                <w:szCs w:val="24"/>
              </w:rPr>
              <w:t>"Согласовано"</w:t>
            </w:r>
          </w:p>
          <w:p w:rsidR="00C62737" w:rsidRPr="001455D4" w:rsidRDefault="00C62737" w:rsidP="001455D4">
            <w:pPr>
              <w:spacing w:after="0"/>
              <w:rPr>
                <w:rFonts w:ascii="Times New Roman" w:hAnsi="Times New Roman"/>
                <w:sz w:val="24"/>
                <w:szCs w:val="24"/>
              </w:rPr>
            </w:pPr>
            <w:r w:rsidRPr="001455D4">
              <w:rPr>
                <w:rFonts w:ascii="Times New Roman" w:hAnsi="Times New Roman"/>
                <w:sz w:val="24"/>
                <w:szCs w:val="24"/>
              </w:rPr>
              <w:t xml:space="preserve">Заместитель директора школы по УВР___________(С.Н.Васильева) </w:t>
            </w:r>
          </w:p>
          <w:p w:rsidR="00C62737" w:rsidRPr="001455D4" w:rsidRDefault="00C62737" w:rsidP="001455D4">
            <w:pPr>
              <w:spacing w:after="0"/>
              <w:jc w:val="center"/>
              <w:rPr>
                <w:rFonts w:ascii="Times New Roman" w:hAnsi="Times New Roman"/>
                <w:sz w:val="24"/>
                <w:szCs w:val="24"/>
              </w:rPr>
            </w:pPr>
          </w:p>
          <w:p w:rsidR="00C62737" w:rsidRPr="001455D4" w:rsidRDefault="00C62737" w:rsidP="001455D4">
            <w:pPr>
              <w:spacing w:after="0"/>
              <w:rPr>
                <w:rFonts w:ascii="Times New Roman" w:hAnsi="Times New Roman"/>
                <w:sz w:val="24"/>
                <w:szCs w:val="24"/>
              </w:rPr>
            </w:pPr>
            <w:r w:rsidRPr="001455D4">
              <w:rPr>
                <w:rFonts w:ascii="Times New Roman" w:hAnsi="Times New Roman"/>
                <w:sz w:val="24"/>
                <w:szCs w:val="24"/>
              </w:rPr>
              <w:t>«___»______________2015 г</w:t>
            </w:r>
          </w:p>
          <w:p w:rsidR="00C62737" w:rsidRPr="001455D4" w:rsidRDefault="00C62737" w:rsidP="001455D4">
            <w:pPr>
              <w:spacing w:after="0"/>
              <w:rPr>
                <w:rFonts w:ascii="Times New Roman" w:hAnsi="Times New Roman"/>
                <w:sz w:val="24"/>
                <w:szCs w:val="24"/>
              </w:rPr>
            </w:pPr>
          </w:p>
          <w:p w:rsidR="00C62737" w:rsidRPr="001455D4" w:rsidRDefault="00C62737" w:rsidP="001455D4">
            <w:pPr>
              <w:spacing w:after="0"/>
              <w:rPr>
                <w:rFonts w:ascii="Times New Roman" w:hAnsi="Times New Roman"/>
                <w:sz w:val="24"/>
                <w:szCs w:val="24"/>
              </w:rPr>
            </w:pPr>
          </w:p>
          <w:p w:rsidR="0087537F" w:rsidRDefault="00C62737" w:rsidP="001455D4">
            <w:pPr>
              <w:spacing w:after="0"/>
              <w:jc w:val="right"/>
              <w:rPr>
                <w:rFonts w:ascii="Times New Roman" w:hAnsi="Times New Roman"/>
                <w:sz w:val="24"/>
                <w:szCs w:val="24"/>
              </w:rPr>
            </w:pPr>
            <w:r w:rsidRPr="001455D4">
              <w:rPr>
                <w:rFonts w:ascii="Times New Roman" w:hAnsi="Times New Roman"/>
                <w:sz w:val="24"/>
                <w:szCs w:val="24"/>
              </w:rPr>
              <w:t xml:space="preserve">                      </w:t>
            </w:r>
          </w:p>
          <w:p w:rsidR="0087537F" w:rsidRDefault="0087537F" w:rsidP="001455D4">
            <w:pPr>
              <w:spacing w:after="0"/>
              <w:jc w:val="right"/>
              <w:rPr>
                <w:rFonts w:ascii="Times New Roman" w:hAnsi="Times New Roman"/>
                <w:sz w:val="24"/>
                <w:szCs w:val="24"/>
              </w:rPr>
            </w:pPr>
          </w:p>
          <w:p w:rsidR="0087537F" w:rsidRDefault="0087537F" w:rsidP="001455D4">
            <w:pPr>
              <w:spacing w:after="0"/>
              <w:jc w:val="right"/>
              <w:rPr>
                <w:rFonts w:ascii="Times New Roman" w:hAnsi="Times New Roman"/>
                <w:sz w:val="24"/>
                <w:szCs w:val="24"/>
              </w:rPr>
            </w:pPr>
          </w:p>
          <w:p w:rsidR="0087537F" w:rsidRDefault="00C62737" w:rsidP="001455D4">
            <w:pPr>
              <w:spacing w:after="0"/>
              <w:jc w:val="right"/>
              <w:rPr>
                <w:rFonts w:ascii="Times New Roman" w:hAnsi="Times New Roman"/>
                <w:sz w:val="24"/>
                <w:szCs w:val="24"/>
              </w:rPr>
            </w:pPr>
            <w:r w:rsidRPr="001455D4">
              <w:rPr>
                <w:rFonts w:ascii="Times New Roman" w:hAnsi="Times New Roman"/>
                <w:sz w:val="24"/>
                <w:szCs w:val="24"/>
              </w:rPr>
              <w:t>Рабочая программа</w:t>
            </w:r>
          </w:p>
          <w:p w:rsidR="00C62737" w:rsidRPr="001455D4" w:rsidRDefault="00C62737" w:rsidP="001455D4">
            <w:pPr>
              <w:spacing w:after="0"/>
              <w:jc w:val="right"/>
              <w:rPr>
                <w:rFonts w:ascii="Times New Roman" w:hAnsi="Times New Roman"/>
                <w:sz w:val="24"/>
                <w:szCs w:val="24"/>
                <w:lang w:eastAsia="en-US"/>
              </w:rPr>
            </w:pPr>
            <w:r w:rsidRPr="001455D4">
              <w:rPr>
                <w:rFonts w:ascii="Times New Roman" w:hAnsi="Times New Roman"/>
                <w:sz w:val="24"/>
                <w:szCs w:val="24"/>
              </w:rPr>
              <w:t xml:space="preserve"> /биология , 5 класс/</w:t>
            </w:r>
          </w:p>
        </w:tc>
        <w:tc>
          <w:tcPr>
            <w:tcW w:w="3672" w:type="dxa"/>
          </w:tcPr>
          <w:p w:rsidR="00C62737" w:rsidRPr="001455D4" w:rsidRDefault="00C62737" w:rsidP="001455D4">
            <w:pPr>
              <w:spacing w:after="0"/>
              <w:jc w:val="center"/>
              <w:rPr>
                <w:rFonts w:ascii="Times New Roman" w:hAnsi="Times New Roman"/>
                <w:sz w:val="24"/>
                <w:szCs w:val="24"/>
                <w:lang w:eastAsia="en-US"/>
              </w:rPr>
            </w:pPr>
            <w:r w:rsidRPr="001455D4">
              <w:rPr>
                <w:rFonts w:ascii="Times New Roman" w:hAnsi="Times New Roman"/>
                <w:sz w:val="24"/>
                <w:szCs w:val="24"/>
              </w:rPr>
              <w:t>Утверждаю:</w:t>
            </w:r>
          </w:p>
          <w:p w:rsidR="00C62737" w:rsidRPr="001455D4" w:rsidRDefault="00C62737" w:rsidP="001455D4">
            <w:pPr>
              <w:spacing w:after="0"/>
              <w:rPr>
                <w:rFonts w:ascii="Times New Roman" w:hAnsi="Times New Roman"/>
                <w:sz w:val="24"/>
                <w:szCs w:val="24"/>
              </w:rPr>
            </w:pPr>
            <w:r w:rsidRPr="001455D4">
              <w:rPr>
                <w:rFonts w:ascii="Times New Roman" w:hAnsi="Times New Roman"/>
                <w:sz w:val="24"/>
                <w:szCs w:val="24"/>
              </w:rPr>
              <w:t xml:space="preserve">Директор </w:t>
            </w:r>
            <w:proofErr w:type="spellStart"/>
            <w:r w:rsidRPr="001455D4">
              <w:rPr>
                <w:rFonts w:ascii="Times New Roman" w:hAnsi="Times New Roman"/>
                <w:sz w:val="24"/>
                <w:szCs w:val="24"/>
              </w:rPr>
              <w:t>школы_МАОУ</w:t>
            </w:r>
            <w:proofErr w:type="spellEnd"/>
            <w:r w:rsidRPr="001455D4">
              <w:rPr>
                <w:rFonts w:ascii="Times New Roman" w:hAnsi="Times New Roman"/>
                <w:sz w:val="24"/>
                <w:szCs w:val="24"/>
              </w:rPr>
              <w:t xml:space="preserve"> </w:t>
            </w:r>
            <w:proofErr w:type="spellStart"/>
            <w:r w:rsidRPr="001455D4">
              <w:rPr>
                <w:rFonts w:ascii="Times New Roman" w:hAnsi="Times New Roman"/>
                <w:sz w:val="24"/>
                <w:szCs w:val="24"/>
              </w:rPr>
              <w:t>Слобода-Бешкильская</w:t>
            </w:r>
            <w:proofErr w:type="spellEnd"/>
            <w:r w:rsidRPr="001455D4">
              <w:rPr>
                <w:rFonts w:ascii="Times New Roman" w:hAnsi="Times New Roman"/>
                <w:sz w:val="24"/>
                <w:szCs w:val="24"/>
              </w:rPr>
              <w:t xml:space="preserve"> СОШ  </w:t>
            </w:r>
          </w:p>
          <w:p w:rsidR="00C62737" w:rsidRPr="001455D4" w:rsidRDefault="00C62737" w:rsidP="001455D4">
            <w:pPr>
              <w:spacing w:after="0"/>
              <w:rPr>
                <w:rFonts w:ascii="Times New Roman" w:hAnsi="Times New Roman"/>
                <w:sz w:val="24"/>
                <w:szCs w:val="24"/>
              </w:rPr>
            </w:pPr>
            <w:proofErr w:type="spellStart"/>
            <w:r w:rsidRPr="001455D4">
              <w:rPr>
                <w:rFonts w:ascii="Times New Roman" w:hAnsi="Times New Roman"/>
                <w:sz w:val="24"/>
                <w:szCs w:val="24"/>
              </w:rPr>
              <w:t>_____________Габрусь</w:t>
            </w:r>
            <w:proofErr w:type="spellEnd"/>
            <w:r w:rsidRPr="001455D4">
              <w:rPr>
                <w:rFonts w:ascii="Times New Roman" w:hAnsi="Times New Roman"/>
                <w:sz w:val="24"/>
                <w:szCs w:val="24"/>
              </w:rPr>
              <w:t xml:space="preserve"> Т.П.</w:t>
            </w:r>
          </w:p>
          <w:p w:rsidR="00C62737" w:rsidRPr="001455D4" w:rsidRDefault="00C62737" w:rsidP="001455D4">
            <w:pPr>
              <w:spacing w:after="0"/>
              <w:rPr>
                <w:rFonts w:ascii="Times New Roman" w:hAnsi="Times New Roman"/>
                <w:sz w:val="24"/>
                <w:szCs w:val="24"/>
              </w:rPr>
            </w:pPr>
            <w:r w:rsidRPr="001455D4">
              <w:rPr>
                <w:rFonts w:ascii="Times New Roman" w:hAnsi="Times New Roman"/>
                <w:sz w:val="24"/>
                <w:szCs w:val="24"/>
              </w:rPr>
              <w:t>«___»__________________2015 г</w:t>
            </w:r>
          </w:p>
          <w:p w:rsidR="00C62737" w:rsidRPr="001455D4" w:rsidRDefault="00C62737" w:rsidP="001455D4">
            <w:pPr>
              <w:spacing w:after="0"/>
              <w:rPr>
                <w:rFonts w:ascii="Times New Roman" w:hAnsi="Times New Roman"/>
                <w:sz w:val="24"/>
                <w:szCs w:val="24"/>
              </w:rPr>
            </w:pPr>
          </w:p>
          <w:p w:rsidR="00C62737" w:rsidRPr="001455D4" w:rsidRDefault="00C62737" w:rsidP="001455D4">
            <w:pPr>
              <w:spacing w:after="0"/>
              <w:rPr>
                <w:rFonts w:ascii="Times New Roman" w:hAnsi="Times New Roman"/>
                <w:sz w:val="24"/>
                <w:szCs w:val="24"/>
              </w:rPr>
            </w:pPr>
          </w:p>
          <w:p w:rsidR="00C62737" w:rsidRPr="001455D4" w:rsidRDefault="00C62737" w:rsidP="001455D4">
            <w:pPr>
              <w:spacing w:after="0"/>
              <w:jc w:val="center"/>
              <w:rPr>
                <w:rFonts w:ascii="Times New Roman" w:hAnsi="Times New Roman"/>
                <w:sz w:val="24"/>
                <w:szCs w:val="24"/>
                <w:lang w:eastAsia="en-US"/>
              </w:rPr>
            </w:pPr>
          </w:p>
        </w:tc>
      </w:tr>
    </w:tbl>
    <w:p w:rsidR="00C62737" w:rsidRPr="001455D4" w:rsidRDefault="00C62737" w:rsidP="001455D4">
      <w:pPr>
        <w:widowControl w:val="0"/>
        <w:numPr>
          <w:ilvl w:val="0"/>
          <w:numId w:val="2"/>
        </w:numPr>
        <w:suppressAutoHyphens/>
        <w:spacing w:after="0" w:line="240" w:lineRule="auto"/>
        <w:rPr>
          <w:rFonts w:ascii="Times New Roman" w:hAnsi="Times New Roman"/>
          <w:sz w:val="24"/>
          <w:szCs w:val="24"/>
          <w:lang w:eastAsia="en-US"/>
        </w:rPr>
      </w:pPr>
    </w:p>
    <w:p w:rsidR="00C62737" w:rsidRPr="001455D4" w:rsidRDefault="00C62737" w:rsidP="001455D4">
      <w:pPr>
        <w:widowControl w:val="0"/>
        <w:numPr>
          <w:ilvl w:val="0"/>
          <w:numId w:val="2"/>
        </w:numPr>
        <w:suppressAutoHyphens/>
        <w:spacing w:after="0" w:line="240" w:lineRule="auto"/>
        <w:rPr>
          <w:rFonts w:ascii="Times New Roman" w:hAnsi="Times New Roman"/>
          <w:sz w:val="24"/>
          <w:szCs w:val="24"/>
        </w:rPr>
      </w:pPr>
    </w:p>
    <w:p w:rsidR="00C62737" w:rsidRPr="001455D4" w:rsidRDefault="00C62737" w:rsidP="001455D4">
      <w:pPr>
        <w:pStyle w:val="1"/>
        <w:numPr>
          <w:ilvl w:val="0"/>
          <w:numId w:val="2"/>
        </w:numPr>
        <w:tabs>
          <w:tab w:val="left" w:pos="0"/>
        </w:tabs>
        <w:spacing w:line="360" w:lineRule="auto"/>
        <w:ind w:left="0" w:firstLine="0"/>
        <w:jc w:val="center"/>
        <w:rPr>
          <w:sz w:val="24"/>
        </w:rPr>
      </w:pPr>
    </w:p>
    <w:p w:rsidR="00C62737" w:rsidRPr="001455D4" w:rsidRDefault="00C62737" w:rsidP="001455D4">
      <w:pPr>
        <w:pStyle w:val="1"/>
        <w:numPr>
          <w:ilvl w:val="0"/>
          <w:numId w:val="2"/>
        </w:numPr>
        <w:tabs>
          <w:tab w:val="left" w:pos="0"/>
        </w:tabs>
        <w:spacing w:line="360" w:lineRule="auto"/>
        <w:ind w:left="0" w:firstLine="0"/>
        <w:jc w:val="center"/>
        <w:rPr>
          <w:sz w:val="24"/>
        </w:rPr>
      </w:pPr>
    </w:p>
    <w:p w:rsidR="00C62737" w:rsidRPr="001455D4" w:rsidRDefault="00C62737" w:rsidP="001455D4">
      <w:pPr>
        <w:spacing w:after="0"/>
        <w:rPr>
          <w:rFonts w:ascii="Times New Roman" w:hAnsi="Times New Roman"/>
          <w:sz w:val="24"/>
          <w:szCs w:val="24"/>
        </w:rPr>
      </w:pPr>
    </w:p>
    <w:p w:rsidR="00C62737" w:rsidRPr="001455D4" w:rsidRDefault="00C62737" w:rsidP="001455D4">
      <w:pPr>
        <w:spacing w:after="0"/>
        <w:rPr>
          <w:rFonts w:ascii="Times New Roman" w:hAnsi="Times New Roman"/>
          <w:sz w:val="24"/>
          <w:szCs w:val="24"/>
        </w:rPr>
      </w:pPr>
    </w:p>
    <w:p w:rsidR="00C62737" w:rsidRPr="001455D4" w:rsidRDefault="00C62737" w:rsidP="001455D4">
      <w:pPr>
        <w:spacing w:after="0"/>
        <w:rPr>
          <w:rFonts w:ascii="Times New Roman" w:hAnsi="Times New Roman"/>
          <w:sz w:val="24"/>
          <w:szCs w:val="24"/>
        </w:rPr>
      </w:pPr>
    </w:p>
    <w:p w:rsidR="00C62737" w:rsidRPr="001455D4" w:rsidRDefault="00C62737" w:rsidP="001455D4">
      <w:pPr>
        <w:spacing w:after="0"/>
        <w:rPr>
          <w:rFonts w:ascii="Times New Roman" w:hAnsi="Times New Roman"/>
          <w:sz w:val="24"/>
          <w:szCs w:val="24"/>
        </w:rPr>
      </w:pPr>
    </w:p>
    <w:p w:rsidR="00C62737" w:rsidRPr="001455D4" w:rsidRDefault="00C62737" w:rsidP="001455D4">
      <w:pPr>
        <w:spacing w:after="0"/>
        <w:rPr>
          <w:rFonts w:ascii="Times New Roman" w:hAnsi="Times New Roman"/>
          <w:sz w:val="24"/>
          <w:szCs w:val="24"/>
        </w:rPr>
      </w:pPr>
    </w:p>
    <w:p w:rsidR="00C62737" w:rsidRDefault="00C62737" w:rsidP="001455D4">
      <w:pPr>
        <w:spacing w:after="0"/>
        <w:rPr>
          <w:rFonts w:ascii="Times New Roman" w:hAnsi="Times New Roman"/>
          <w:sz w:val="24"/>
          <w:szCs w:val="24"/>
        </w:rPr>
      </w:pPr>
    </w:p>
    <w:p w:rsidR="0087537F" w:rsidRDefault="0087537F" w:rsidP="001455D4">
      <w:pPr>
        <w:spacing w:after="0"/>
        <w:rPr>
          <w:rFonts w:ascii="Times New Roman" w:hAnsi="Times New Roman"/>
          <w:sz w:val="24"/>
          <w:szCs w:val="24"/>
        </w:rPr>
      </w:pPr>
    </w:p>
    <w:p w:rsidR="0087537F" w:rsidRDefault="0087537F" w:rsidP="001455D4">
      <w:pPr>
        <w:spacing w:after="0"/>
        <w:rPr>
          <w:rFonts w:ascii="Times New Roman" w:hAnsi="Times New Roman"/>
          <w:sz w:val="24"/>
          <w:szCs w:val="24"/>
        </w:rPr>
      </w:pPr>
    </w:p>
    <w:p w:rsidR="0087537F" w:rsidRPr="001455D4" w:rsidRDefault="0087537F" w:rsidP="001455D4">
      <w:pPr>
        <w:spacing w:after="0"/>
        <w:rPr>
          <w:rFonts w:ascii="Times New Roman" w:hAnsi="Times New Roman"/>
          <w:sz w:val="24"/>
          <w:szCs w:val="24"/>
        </w:rPr>
      </w:pPr>
    </w:p>
    <w:p w:rsidR="00C62737" w:rsidRPr="001455D4" w:rsidRDefault="00C62737" w:rsidP="001455D4">
      <w:pPr>
        <w:spacing w:after="0" w:line="360" w:lineRule="auto"/>
        <w:rPr>
          <w:rFonts w:ascii="Times New Roman" w:hAnsi="Times New Roman"/>
          <w:b/>
          <w:bCs/>
          <w:sz w:val="24"/>
          <w:szCs w:val="24"/>
        </w:rPr>
      </w:pPr>
      <w:r w:rsidRPr="001455D4">
        <w:rPr>
          <w:rFonts w:ascii="Times New Roman" w:hAnsi="Times New Roman"/>
          <w:sz w:val="24"/>
          <w:szCs w:val="24"/>
        </w:rPr>
        <w:t xml:space="preserve">                                                                                                                                                                                                               Разработала:</w:t>
      </w:r>
    </w:p>
    <w:p w:rsidR="00C62737" w:rsidRPr="001455D4" w:rsidRDefault="00C62737" w:rsidP="001455D4">
      <w:pPr>
        <w:tabs>
          <w:tab w:val="left" w:pos="7155"/>
          <w:tab w:val="right" w:pos="9355"/>
        </w:tabs>
        <w:spacing w:after="0"/>
        <w:jc w:val="right"/>
        <w:rPr>
          <w:rFonts w:ascii="Times New Roman" w:hAnsi="Times New Roman"/>
          <w:sz w:val="24"/>
          <w:szCs w:val="24"/>
        </w:rPr>
      </w:pPr>
      <w:r w:rsidRPr="001455D4">
        <w:rPr>
          <w:rFonts w:ascii="Times New Roman" w:hAnsi="Times New Roman"/>
          <w:sz w:val="24"/>
          <w:szCs w:val="24"/>
        </w:rPr>
        <w:tab/>
        <w:t>Максимова</w:t>
      </w:r>
      <w:r w:rsidRPr="001455D4">
        <w:rPr>
          <w:rFonts w:ascii="Times New Roman" w:hAnsi="Times New Roman"/>
          <w:sz w:val="24"/>
          <w:szCs w:val="24"/>
        </w:rPr>
        <w:tab/>
        <w:t xml:space="preserve"> Н.М</w:t>
      </w:r>
    </w:p>
    <w:p w:rsidR="00C62737" w:rsidRPr="001455D4" w:rsidRDefault="00C62737" w:rsidP="001455D4">
      <w:pPr>
        <w:tabs>
          <w:tab w:val="left" w:pos="7155"/>
          <w:tab w:val="right" w:pos="9355"/>
        </w:tabs>
        <w:spacing w:after="0"/>
        <w:jc w:val="right"/>
        <w:rPr>
          <w:rFonts w:ascii="Times New Roman" w:hAnsi="Times New Roman"/>
          <w:sz w:val="24"/>
          <w:szCs w:val="24"/>
        </w:rPr>
      </w:pPr>
      <w:r w:rsidRPr="001455D4">
        <w:rPr>
          <w:rFonts w:ascii="Times New Roman" w:hAnsi="Times New Roman"/>
          <w:sz w:val="24"/>
          <w:szCs w:val="24"/>
        </w:rPr>
        <w:t xml:space="preserve">                                                                                                                                           учитель 1</w:t>
      </w:r>
    </w:p>
    <w:p w:rsidR="00C62737" w:rsidRPr="001455D4" w:rsidRDefault="0087537F" w:rsidP="001455D4">
      <w:pPr>
        <w:spacing w:after="0"/>
        <w:jc w:val="right"/>
        <w:rPr>
          <w:rFonts w:ascii="Times New Roman" w:hAnsi="Times New Roman"/>
          <w:sz w:val="24"/>
          <w:szCs w:val="24"/>
        </w:rPr>
      </w:pPr>
      <w:r>
        <w:rPr>
          <w:rFonts w:ascii="Times New Roman" w:hAnsi="Times New Roman"/>
          <w:sz w:val="24"/>
          <w:szCs w:val="24"/>
        </w:rPr>
        <w:t xml:space="preserve">  квалификационной </w:t>
      </w:r>
    </w:p>
    <w:p w:rsidR="0087537F" w:rsidRDefault="0087537F" w:rsidP="0087537F">
      <w:pPr>
        <w:tabs>
          <w:tab w:val="left" w:pos="12620"/>
        </w:tabs>
        <w:spacing w:after="0"/>
        <w:rPr>
          <w:rFonts w:ascii="Times New Roman" w:hAnsi="Times New Roman"/>
          <w:bCs/>
          <w:sz w:val="24"/>
          <w:szCs w:val="24"/>
        </w:rPr>
      </w:pPr>
      <w:r>
        <w:rPr>
          <w:rFonts w:ascii="Times New Roman" w:hAnsi="Times New Roman"/>
          <w:bCs/>
          <w:sz w:val="24"/>
          <w:szCs w:val="24"/>
        </w:rPr>
        <w:tab/>
        <w:t>категории</w:t>
      </w:r>
    </w:p>
    <w:p w:rsidR="0087537F" w:rsidRDefault="0087537F" w:rsidP="001455D4">
      <w:pPr>
        <w:spacing w:after="0"/>
        <w:jc w:val="center"/>
        <w:rPr>
          <w:rFonts w:ascii="Times New Roman" w:hAnsi="Times New Roman"/>
          <w:bCs/>
          <w:sz w:val="24"/>
          <w:szCs w:val="24"/>
        </w:rPr>
      </w:pPr>
    </w:p>
    <w:p w:rsidR="0087537F" w:rsidRDefault="0087537F" w:rsidP="001455D4">
      <w:pPr>
        <w:spacing w:after="0"/>
        <w:jc w:val="center"/>
        <w:rPr>
          <w:rFonts w:ascii="Times New Roman" w:hAnsi="Times New Roman"/>
          <w:bCs/>
          <w:sz w:val="24"/>
          <w:szCs w:val="24"/>
        </w:rPr>
      </w:pPr>
    </w:p>
    <w:p w:rsidR="0087537F" w:rsidRPr="001455D4" w:rsidRDefault="0087537F" w:rsidP="0087537F">
      <w:pPr>
        <w:spacing w:after="0"/>
        <w:jc w:val="center"/>
        <w:rPr>
          <w:rFonts w:ascii="Times New Roman" w:hAnsi="Times New Roman"/>
          <w:sz w:val="24"/>
          <w:szCs w:val="24"/>
        </w:rPr>
      </w:pPr>
      <w:r w:rsidRPr="001455D4">
        <w:rPr>
          <w:rFonts w:ascii="Times New Roman" w:hAnsi="Times New Roman"/>
          <w:bCs/>
          <w:sz w:val="24"/>
          <w:szCs w:val="24"/>
        </w:rPr>
        <w:t xml:space="preserve">2015-2016 </w:t>
      </w:r>
      <w:proofErr w:type="spellStart"/>
      <w:r w:rsidRPr="001455D4">
        <w:rPr>
          <w:rFonts w:ascii="Times New Roman" w:hAnsi="Times New Roman"/>
          <w:bCs/>
          <w:sz w:val="24"/>
          <w:szCs w:val="24"/>
        </w:rPr>
        <w:t>уч</w:t>
      </w:r>
      <w:proofErr w:type="gramStart"/>
      <w:r w:rsidRPr="001455D4">
        <w:rPr>
          <w:rFonts w:ascii="Times New Roman" w:hAnsi="Times New Roman"/>
          <w:bCs/>
          <w:sz w:val="24"/>
          <w:szCs w:val="24"/>
        </w:rPr>
        <w:t>.г</w:t>
      </w:r>
      <w:proofErr w:type="gramEnd"/>
      <w:r w:rsidRPr="001455D4">
        <w:rPr>
          <w:rFonts w:ascii="Times New Roman" w:hAnsi="Times New Roman"/>
          <w:bCs/>
          <w:sz w:val="24"/>
          <w:szCs w:val="24"/>
        </w:rPr>
        <w:t>од</w:t>
      </w:r>
      <w:proofErr w:type="spellEnd"/>
    </w:p>
    <w:p w:rsidR="0087537F" w:rsidRDefault="0087537F" w:rsidP="001455D4">
      <w:pPr>
        <w:spacing w:after="0"/>
        <w:jc w:val="center"/>
        <w:rPr>
          <w:rFonts w:ascii="Times New Roman" w:hAnsi="Times New Roman"/>
          <w:bCs/>
          <w:sz w:val="24"/>
          <w:szCs w:val="24"/>
        </w:rPr>
      </w:pPr>
    </w:p>
    <w:p w:rsidR="00C62737" w:rsidRPr="001455D4" w:rsidRDefault="00C62737" w:rsidP="001455D4">
      <w:pPr>
        <w:autoSpaceDE w:val="0"/>
        <w:autoSpaceDN w:val="0"/>
        <w:adjustRightInd w:val="0"/>
        <w:spacing w:after="0" w:line="240" w:lineRule="auto"/>
        <w:jc w:val="both"/>
        <w:rPr>
          <w:rFonts w:ascii="Times New Roman" w:hAnsi="Times New Roman"/>
          <w:b/>
          <w:sz w:val="24"/>
          <w:szCs w:val="24"/>
        </w:rPr>
      </w:pPr>
      <w:r w:rsidRPr="001455D4">
        <w:rPr>
          <w:rFonts w:ascii="Times New Roman" w:hAnsi="Times New Roman"/>
          <w:b/>
          <w:sz w:val="24"/>
          <w:szCs w:val="24"/>
        </w:rPr>
        <w:lastRenderedPageBreak/>
        <w:t>Пояснительная записка</w:t>
      </w:r>
    </w:p>
    <w:p w:rsidR="00C62737" w:rsidRPr="001455D4" w:rsidRDefault="00C62737" w:rsidP="001455D4">
      <w:pPr>
        <w:pStyle w:val="c3"/>
        <w:spacing w:before="0" w:beforeAutospacing="0" w:after="0" w:afterAutospacing="0"/>
        <w:jc w:val="both"/>
        <w:rPr>
          <w:rStyle w:val="c0c6"/>
          <w:bCs/>
        </w:rPr>
      </w:pPr>
      <w:r w:rsidRPr="001455D4">
        <w:rPr>
          <w:rStyle w:val="c0c6"/>
          <w:bCs/>
        </w:rPr>
        <w:t>Рабочая программа для курса биологии 5 класса разработана на основе нормативных документов:</w:t>
      </w:r>
    </w:p>
    <w:p w:rsidR="00FD2C10" w:rsidRPr="001455D4" w:rsidRDefault="00FD2C10" w:rsidP="00FD2C10">
      <w:pPr>
        <w:spacing w:after="0" w:line="240" w:lineRule="auto"/>
        <w:jc w:val="both"/>
        <w:rPr>
          <w:rFonts w:ascii="Times New Roman" w:hAnsi="Times New Roman"/>
          <w:sz w:val="24"/>
          <w:szCs w:val="24"/>
        </w:rPr>
      </w:pPr>
      <w:r w:rsidRPr="001455D4">
        <w:rPr>
          <w:rFonts w:ascii="Times New Roman" w:hAnsi="Times New Roman"/>
          <w:sz w:val="24"/>
          <w:szCs w:val="24"/>
        </w:rPr>
        <w:t xml:space="preserve">1   Федерального закона «Об образовании в Российской Федерации» от 29.12.2012 №273-ФЗ.  </w:t>
      </w:r>
    </w:p>
    <w:p w:rsidR="00FD2C10" w:rsidRPr="001455D4" w:rsidRDefault="00FD2C10" w:rsidP="00FD2C10">
      <w:pPr>
        <w:spacing w:after="0" w:line="240" w:lineRule="auto"/>
        <w:jc w:val="both"/>
        <w:rPr>
          <w:rFonts w:ascii="Times New Roman" w:hAnsi="Times New Roman"/>
          <w:sz w:val="24"/>
          <w:szCs w:val="24"/>
        </w:rPr>
      </w:pPr>
      <w:r w:rsidRPr="001455D4">
        <w:rPr>
          <w:rFonts w:ascii="Times New Roman" w:hAnsi="Times New Roman"/>
          <w:sz w:val="24"/>
          <w:szCs w:val="24"/>
        </w:rPr>
        <w:t>2. Федерального Государственного образовательного стандарта (Приказ  МОН № 1897 от 17.12.2010)</w:t>
      </w:r>
    </w:p>
    <w:p w:rsidR="00FD2C10" w:rsidRPr="001455D4" w:rsidRDefault="00FD2C10" w:rsidP="00FD2C10">
      <w:pPr>
        <w:spacing w:after="0" w:line="240" w:lineRule="auto"/>
        <w:jc w:val="both"/>
        <w:rPr>
          <w:rFonts w:ascii="Times New Roman" w:hAnsi="Times New Roman"/>
          <w:bCs/>
          <w:sz w:val="24"/>
          <w:szCs w:val="24"/>
        </w:rPr>
      </w:pPr>
      <w:r w:rsidRPr="001455D4">
        <w:rPr>
          <w:rFonts w:ascii="Times New Roman" w:hAnsi="Times New Roman"/>
          <w:sz w:val="24"/>
          <w:szCs w:val="24"/>
        </w:rPr>
        <w:t xml:space="preserve">3. Учебный план МАОУ </w:t>
      </w:r>
      <w:proofErr w:type="spellStart"/>
      <w:r w:rsidRPr="001455D4">
        <w:rPr>
          <w:rFonts w:ascii="Times New Roman" w:hAnsi="Times New Roman"/>
          <w:sz w:val="24"/>
          <w:szCs w:val="24"/>
        </w:rPr>
        <w:t>Слобода-Бешкильской</w:t>
      </w:r>
      <w:proofErr w:type="spellEnd"/>
      <w:r w:rsidRPr="001455D4">
        <w:rPr>
          <w:rFonts w:ascii="Times New Roman" w:hAnsi="Times New Roman"/>
          <w:sz w:val="24"/>
          <w:szCs w:val="24"/>
        </w:rPr>
        <w:t xml:space="preserve"> СОШ</w:t>
      </w:r>
    </w:p>
    <w:p w:rsidR="00C62737" w:rsidRPr="001455D4" w:rsidRDefault="00C62737" w:rsidP="00FD2C10">
      <w:pPr>
        <w:spacing w:after="0" w:line="240" w:lineRule="auto"/>
        <w:jc w:val="both"/>
        <w:rPr>
          <w:rFonts w:ascii="Times New Roman" w:hAnsi="Times New Roman"/>
          <w:bCs/>
          <w:sz w:val="24"/>
          <w:szCs w:val="24"/>
        </w:rPr>
      </w:pPr>
    </w:p>
    <w:p w:rsidR="00C62737" w:rsidRPr="001455D4" w:rsidRDefault="00FD4638" w:rsidP="001455D4">
      <w:pPr>
        <w:spacing w:after="0" w:line="240" w:lineRule="auto"/>
        <w:jc w:val="both"/>
        <w:rPr>
          <w:rStyle w:val="c0c6"/>
          <w:rFonts w:ascii="Times New Roman" w:hAnsi="Times New Roman"/>
          <w:bCs/>
          <w:sz w:val="24"/>
          <w:szCs w:val="24"/>
        </w:rPr>
      </w:pPr>
      <w:r>
        <w:rPr>
          <w:rStyle w:val="c0c6"/>
          <w:rFonts w:ascii="Times New Roman" w:hAnsi="Times New Roman"/>
          <w:bCs/>
          <w:sz w:val="24"/>
          <w:szCs w:val="24"/>
        </w:rPr>
        <w:t>4</w:t>
      </w:r>
      <w:r w:rsidR="00C62737" w:rsidRPr="001455D4">
        <w:rPr>
          <w:rStyle w:val="c0c6"/>
          <w:rFonts w:ascii="Times New Roman" w:hAnsi="Times New Roman"/>
          <w:bCs/>
          <w:sz w:val="24"/>
          <w:szCs w:val="24"/>
        </w:rPr>
        <w:t xml:space="preserve"> Рабочая программа реализуется по УМК  Пономарёвой И.Н.</w:t>
      </w:r>
    </w:p>
    <w:p w:rsidR="00C62737" w:rsidRPr="001455D4" w:rsidRDefault="00C62737" w:rsidP="001455D4">
      <w:pPr>
        <w:spacing w:after="0"/>
        <w:rPr>
          <w:rFonts w:ascii="Times New Roman" w:hAnsi="Times New Roman"/>
          <w:sz w:val="24"/>
          <w:szCs w:val="24"/>
        </w:rPr>
      </w:pPr>
      <w:r w:rsidRPr="001455D4">
        <w:rPr>
          <w:rFonts w:ascii="Times New Roman" w:hAnsi="Times New Roman"/>
          <w:sz w:val="24"/>
          <w:szCs w:val="24"/>
        </w:rPr>
        <w:t xml:space="preserve"> - Учебник  И.Н. Пономаревой, И.В. Николаева, О.А. Корниловой, Биология.  5 класс. Москва. Издательский центр «</w:t>
      </w:r>
      <w:proofErr w:type="spellStart"/>
      <w:r w:rsidRPr="001455D4">
        <w:rPr>
          <w:rFonts w:ascii="Times New Roman" w:hAnsi="Times New Roman"/>
          <w:sz w:val="24"/>
          <w:szCs w:val="24"/>
        </w:rPr>
        <w:t>Вентана-Граф</w:t>
      </w:r>
      <w:proofErr w:type="spellEnd"/>
      <w:r w:rsidRPr="001455D4">
        <w:rPr>
          <w:rFonts w:ascii="Times New Roman" w:hAnsi="Times New Roman"/>
          <w:sz w:val="24"/>
          <w:szCs w:val="24"/>
        </w:rPr>
        <w:t>», 2013.</w:t>
      </w:r>
    </w:p>
    <w:p w:rsidR="00C62737" w:rsidRPr="001455D4" w:rsidRDefault="00C62737" w:rsidP="001455D4">
      <w:pPr>
        <w:autoSpaceDE w:val="0"/>
        <w:autoSpaceDN w:val="0"/>
        <w:adjustRightInd w:val="0"/>
        <w:spacing w:after="0" w:line="240" w:lineRule="auto"/>
        <w:jc w:val="both"/>
        <w:rPr>
          <w:rFonts w:ascii="Times New Roman" w:hAnsi="Times New Roman"/>
          <w:sz w:val="24"/>
          <w:szCs w:val="24"/>
        </w:rPr>
      </w:pPr>
      <w:r w:rsidRPr="001455D4">
        <w:rPr>
          <w:rFonts w:ascii="Times New Roman" w:hAnsi="Times New Roman"/>
          <w:sz w:val="24"/>
          <w:szCs w:val="24"/>
        </w:rPr>
        <w:t xml:space="preserve">- Авторская  программа И.Н.Пономарёва, В.С. </w:t>
      </w:r>
      <w:proofErr w:type="spellStart"/>
      <w:r w:rsidRPr="001455D4">
        <w:rPr>
          <w:rFonts w:ascii="Times New Roman" w:hAnsi="Times New Roman"/>
          <w:sz w:val="24"/>
          <w:szCs w:val="24"/>
        </w:rPr>
        <w:t>Кучменко</w:t>
      </w:r>
      <w:proofErr w:type="spellEnd"/>
      <w:r w:rsidRPr="001455D4">
        <w:rPr>
          <w:rFonts w:ascii="Times New Roman" w:hAnsi="Times New Roman"/>
          <w:sz w:val="24"/>
          <w:szCs w:val="24"/>
        </w:rPr>
        <w:t xml:space="preserve">, </w:t>
      </w:r>
      <w:proofErr w:type="spellStart"/>
      <w:r w:rsidRPr="001455D4">
        <w:rPr>
          <w:rFonts w:ascii="Times New Roman" w:hAnsi="Times New Roman"/>
          <w:sz w:val="24"/>
          <w:szCs w:val="24"/>
        </w:rPr>
        <w:t>О.А.Корнилова</w:t>
      </w:r>
      <w:proofErr w:type="gramStart"/>
      <w:r w:rsidRPr="001455D4">
        <w:rPr>
          <w:rFonts w:ascii="Times New Roman" w:hAnsi="Times New Roman"/>
          <w:sz w:val="24"/>
          <w:szCs w:val="24"/>
        </w:rPr>
        <w:t>,А</w:t>
      </w:r>
      <w:proofErr w:type="gramEnd"/>
      <w:r w:rsidRPr="001455D4">
        <w:rPr>
          <w:rFonts w:ascii="Times New Roman" w:hAnsi="Times New Roman"/>
          <w:sz w:val="24"/>
          <w:szCs w:val="24"/>
        </w:rPr>
        <w:t>.Г.Драгомилов</w:t>
      </w:r>
      <w:proofErr w:type="spellEnd"/>
      <w:r w:rsidRPr="001455D4">
        <w:rPr>
          <w:rFonts w:ascii="Times New Roman" w:hAnsi="Times New Roman"/>
          <w:sz w:val="24"/>
          <w:szCs w:val="24"/>
        </w:rPr>
        <w:t>,</w:t>
      </w:r>
    </w:p>
    <w:p w:rsidR="00C62737" w:rsidRPr="001455D4" w:rsidRDefault="00C62737" w:rsidP="001455D4">
      <w:pPr>
        <w:autoSpaceDE w:val="0"/>
        <w:autoSpaceDN w:val="0"/>
        <w:adjustRightInd w:val="0"/>
        <w:spacing w:after="0" w:line="240" w:lineRule="auto"/>
        <w:jc w:val="both"/>
        <w:rPr>
          <w:rFonts w:ascii="Times New Roman" w:hAnsi="Times New Roman"/>
          <w:sz w:val="24"/>
          <w:szCs w:val="24"/>
        </w:rPr>
      </w:pPr>
      <w:r w:rsidRPr="001455D4">
        <w:rPr>
          <w:rFonts w:ascii="Times New Roman" w:hAnsi="Times New Roman"/>
          <w:b/>
          <w:bCs/>
          <w:sz w:val="24"/>
          <w:szCs w:val="24"/>
        </w:rPr>
        <w:t xml:space="preserve">Цели </w:t>
      </w:r>
      <w:r w:rsidRPr="001455D4">
        <w:rPr>
          <w:rFonts w:ascii="Times New Roman" w:hAnsi="Times New Roman"/>
          <w:sz w:val="24"/>
          <w:szCs w:val="24"/>
        </w:rPr>
        <w:t xml:space="preserve"> образования в основной школе</w:t>
      </w:r>
    </w:p>
    <w:p w:rsidR="00C62737" w:rsidRPr="001455D4" w:rsidRDefault="00C62737" w:rsidP="001455D4">
      <w:pPr>
        <w:autoSpaceDE w:val="0"/>
        <w:autoSpaceDN w:val="0"/>
        <w:adjustRightInd w:val="0"/>
        <w:spacing w:after="0" w:line="240" w:lineRule="auto"/>
        <w:jc w:val="both"/>
        <w:rPr>
          <w:rFonts w:ascii="Times New Roman" w:hAnsi="Times New Roman"/>
          <w:sz w:val="24"/>
          <w:szCs w:val="24"/>
        </w:rPr>
      </w:pPr>
      <w:proofErr w:type="gramStart"/>
      <w:r w:rsidRPr="001455D4">
        <w:rPr>
          <w:rFonts w:ascii="Times New Roman" w:hAnsi="Times New Roman"/>
          <w:sz w:val="24"/>
          <w:szCs w:val="24"/>
        </w:rPr>
        <w:t xml:space="preserve">формулируются на нескольких уровнях: глобальном, </w:t>
      </w:r>
      <w:proofErr w:type="spellStart"/>
      <w:r w:rsidRPr="001455D4">
        <w:rPr>
          <w:rFonts w:ascii="Times New Roman" w:hAnsi="Times New Roman"/>
          <w:sz w:val="24"/>
          <w:szCs w:val="24"/>
        </w:rPr>
        <w:t>метапредметном</w:t>
      </w:r>
      <w:proofErr w:type="spellEnd"/>
      <w:r w:rsidRPr="001455D4">
        <w:rPr>
          <w:rFonts w:ascii="Times New Roman" w:hAnsi="Times New Roman"/>
          <w:sz w:val="24"/>
          <w:szCs w:val="24"/>
        </w:rPr>
        <w:t>, личностном и предметном, на уровне требований к результатам освоения содержания предметных программ.</w:t>
      </w:r>
      <w:proofErr w:type="gramEnd"/>
    </w:p>
    <w:p w:rsidR="00C4561E" w:rsidRDefault="00C62737" w:rsidP="001455D4">
      <w:pPr>
        <w:autoSpaceDE w:val="0"/>
        <w:autoSpaceDN w:val="0"/>
        <w:adjustRightInd w:val="0"/>
        <w:spacing w:after="0" w:line="240" w:lineRule="auto"/>
        <w:jc w:val="both"/>
        <w:rPr>
          <w:rFonts w:ascii="Times New Roman" w:hAnsi="Times New Roman"/>
          <w:sz w:val="24"/>
          <w:szCs w:val="24"/>
        </w:rPr>
      </w:pPr>
      <w:r w:rsidRPr="001455D4">
        <w:rPr>
          <w:rFonts w:ascii="Times New Roman" w:hAnsi="Times New Roman"/>
          <w:sz w:val="24"/>
          <w:szCs w:val="24"/>
        </w:rPr>
        <w:t>С учётом вышеназванных подходов глобальными целями биологического образования являются:</w:t>
      </w:r>
    </w:p>
    <w:p w:rsidR="00C62737" w:rsidRPr="001455D4" w:rsidRDefault="00C62737" w:rsidP="001455D4">
      <w:pPr>
        <w:autoSpaceDE w:val="0"/>
        <w:autoSpaceDN w:val="0"/>
        <w:adjustRightInd w:val="0"/>
        <w:spacing w:after="0" w:line="240" w:lineRule="auto"/>
        <w:jc w:val="both"/>
        <w:rPr>
          <w:rFonts w:ascii="Times New Roman" w:hAnsi="Times New Roman"/>
          <w:sz w:val="24"/>
          <w:szCs w:val="24"/>
        </w:rPr>
      </w:pPr>
      <w:r w:rsidRPr="001455D4">
        <w:rPr>
          <w:rFonts w:ascii="Times New Roman" w:hAnsi="Times New Roman"/>
          <w:sz w:val="24"/>
          <w:szCs w:val="24"/>
        </w:rPr>
        <w:t xml:space="preserve"> </w:t>
      </w:r>
      <w:r w:rsidRPr="001455D4">
        <w:rPr>
          <w:rFonts w:ascii="Times New Roman" w:hAnsi="Times New Roman"/>
          <w:b/>
          <w:bCs/>
          <w:sz w:val="24"/>
          <w:szCs w:val="24"/>
        </w:rPr>
        <w:t xml:space="preserve">•социализация </w:t>
      </w:r>
      <w:r w:rsidRPr="001455D4">
        <w:rPr>
          <w:rFonts w:ascii="Times New Roman" w:hAnsi="Times New Roman"/>
          <w:sz w:val="24"/>
          <w:szCs w:val="24"/>
        </w:rPr>
        <w:t>обучаемых — вхождение в мир культуры и социальных отношений, обеспечивающая включение учащихся в ту или иную группу.</w:t>
      </w:r>
    </w:p>
    <w:p w:rsidR="00C62737" w:rsidRPr="001455D4" w:rsidRDefault="00C62737" w:rsidP="001455D4">
      <w:pPr>
        <w:autoSpaceDE w:val="0"/>
        <w:autoSpaceDN w:val="0"/>
        <w:adjustRightInd w:val="0"/>
        <w:spacing w:after="0" w:line="240" w:lineRule="auto"/>
        <w:jc w:val="both"/>
        <w:rPr>
          <w:rFonts w:ascii="Times New Roman" w:hAnsi="Times New Roman"/>
          <w:sz w:val="24"/>
          <w:szCs w:val="24"/>
        </w:rPr>
      </w:pPr>
      <w:r w:rsidRPr="001455D4">
        <w:rPr>
          <w:rFonts w:ascii="Times New Roman" w:hAnsi="Times New Roman"/>
          <w:b/>
          <w:bCs/>
          <w:sz w:val="24"/>
          <w:szCs w:val="24"/>
        </w:rPr>
        <w:t xml:space="preserve">•приобщение </w:t>
      </w:r>
      <w:r w:rsidRPr="001455D4">
        <w:rPr>
          <w:rFonts w:ascii="Times New Roman" w:hAnsi="Times New Roman"/>
          <w:sz w:val="24"/>
          <w:szCs w:val="24"/>
        </w:rPr>
        <w:t>к познавательной культуре как системе познавательных (научных) ценностей, накопленных обществом в сфере биологической науки.</w:t>
      </w:r>
    </w:p>
    <w:p w:rsidR="00C62737" w:rsidRPr="001455D4" w:rsidRDefault="00C62737" w:rsidP="001455D4">
      <w:pPr>
        <w:autoSpaceDE w:val="0"/>
        <w:autoSpaceDN w:val="0"/>
        <w:adjustRightInd w:val="0"/>
        <w:spacing w:after="0" w:line="240" w:lineRule="auto"/>
        <w:jc w:val="both"/>
        <w:rPr>
          <w:rFonts w:ascii="Times New Roman" w:hAnsi="Times New Roman"/>
          <w:sz w:val="24"/>
          <w:szCs w:val="24"/>
        </w:rPr>
      </w:pPr>
      <w:r w:rsidRPr="001455D4">
        <w:rPr>
          <w:rFonts w:ascii="Times New Roman" w:hAnsi="Times New Roman"/>
          <w:sz w:val="24"/>
          <w:szCs w:val="24"/>
        </w:rPr>
        <w:t>Помимо этого, биологическое образование призвано обеспечить:</w:t>
      </w:r>
    </w:p>
    <w:p w:rsidR="00C62737" w:rsidRPr="001455D4" w:rsidRDefault="00C62737" w:rsidP="001455D4">
      <w:pPr>
        <w:autoSpaceDE w:val="0"/>
        <w:autoSpaceDN w:val="0"/>
        <w:adjustRightInd w:val="0"/>
        <w:spacing w:after="0" w:line="240" w:lineRule="auto"/>
        <w:jc w:val="both"/>
        <w:rPr>
          <w:rFonts w:ascii="Times New Roman" w:hAnsi="Times New Roman"/>
          <w:sz w:val="24"/>
          <w:szCs w:val="24"/>
        </w:rPr>
      </w:pPr>
      <w:r w:rsidRPr="001455D4">
        <w:rPr>
          <w:rFonts w:ascii="Times New Roman" w:hAnsi="Times New Roman"/>
          <w:sz w:val="24"/>
          <w:szCs w:val="24"/>
        </w:rPr>
        <w:t xml:space="preserve"> </w:t>
      </w:r>
      <w:r w:rsidRPr="001455D4">
        <w:rPr>
          <w:rFonts w:ascii="Times New Roman" w:hAnsi="Times New Roman"/>
          <w:b/>
          <w:bCs/>
          <w:sz w:val="24"/>
          <w:szCs w:val="24"/>
        </w:rPr>
        <w:t xml:space="preserve">•ориентацию </w:t>
      </w:r>
      <w:r w:rsidRPr="001455D4">
        <w:rPr>
          <w:rFonts w:ascii="Times New Roman" w:hAnsi="Times New Roman"/>
          <w:sz w:val="24"/>
          <w:szCs w:val="24"/>
        </w:rPr>
        <w:t>в системе моральных норм и ценностей: признание наивысшей ценностью жизнь и здоровье человека; формирование ценностного отношения</w:t>
      </w:r>
      <w:r w:rsidRPr="001455D4">
        <w:rPr>
          <w:rFonts w:ascii="Times New Roman" w:hAnsi="Times New Roman"/>
          <w:b/>
          <w:sz w:val="24"/>
          <w:szCs w:val="24"/>
          <w:lang w:eastAsia="en-US"/>
        </w:rPr>
        <w:t xml:space="preserve"> </w:t>
      </w:r>
      <w:r w:rsidRPr="001455D4">
        <w:rPr>
          <w:rFonts w:ascii="Times New Roman" w:hAnsi="Times New Roman"/>
          <w:sz w:val="24"/>
          <w:szCs w:val="24"/>
          <w:lang w:eastAsia="en-US"/>
        </w:rPr>
        <w:t>к  живой  природе;</w:t>
      </w:r>
    </w:p>
    <w:p w:rsidR="00C62737" w:rsidRPr="001455D4" w:rsidRDefault="00C62737" w:rsidP="001455D4">
      <w:pPr>
        <w:spacing w:after="0"/>
        <w:jc w:val="both"/>
        <w:rPr>
          <w:rFonts w:ascii="Times New Roman" w:hAnsi="Times New Roman"/>
          <w:sz w:val="24"/>
          <w:szCs w:val="24"/>
          <w:lang w:eastAsia="en-US"/>
        </w:rPr>
      </w:pPr>
      <w:r w:rsidRPr="001455D4">
        <w:rPr>
          <w:rFonts w:ascii="Times New Roman" w:hAnsi="Times New Roman"/>
          <w:sz w:val="24"/>
          <w:szCs w:val="24"/>
          <w:lang w:eastAsia="en-US"/>
        </w:rPr>
        <w:t xml:space="preserve">•развитие познавательных  мотивов,  </w:t>
      </w:r>
      <w:proofErr w:type="spellStart"/>
      <w:r w:rsidRPr="001455D4">
        <w:rPr>
          <w:rFonts w:ascii="Times New Roman" w:hAnsi="Times New Roman"/>
          <w:sz w:val="24"/>
          <w:szCs w:val="24"/>
          <w:lang w:eastAsia="en-US"/>
        </w:rPr>
        <w:t>направленныхна</w:t>
      </w:r>
      <w:proofErr w:type="spellEnd"/>
      <w:r w:rsidRPr="001455D4">
        <w:rPr>
          <w:rFonts w:ascii="Times New Roman" w:hAnsi="Times New Roman"/>
          <w:sz w:val="24"/>
          <w:szCs w:val="24"/>
          <w:lang w:eastAsia="en-US"/>
        </w:rPr>
        <w:t xml:space="preserve">  получение  знаний  о  живой  природе;  познавательных качеств  личности,  связа</w:t>
      </w:r>
      <w:proofErr w:type="gramStart"/>
      <w:r w:rsidRPr="001455D4">
        <w:rPr>
          <w:rFonts w:ascii="Times New Roman" w:hAnsi="Times New Roman"/>
          <w:sz w:val="24"/>
          <w:szCs w:val="24"/>
          <w:lang w:eastAsia="en-US"/>
        </w:rPr>
        <w:t>н-</w:t>
      </w:r>
      <w:proofErr w:type="gramEnd"/>
      <w:r w:rsidRPr="001455D4">
        <w:rPr>
          <w:rFonts w:ascii="Times New Roman" w:hAnsi="Times New Roman"/>
          <w:sz w:val="24"/>
          <w:szCs w:val="24"/>
          <w:lang w:eastAsia="en-US"/>
        </w:rPr>
        <w:t xml:space="preserve"> </w:t>
      </w:r>
      <w:proofErr w:type="spellStart"/>
      <w:r w:rsidRPr="001455D4">
        <w:rPr>
          <w:rFonts w:ascii="Times New Roman" w:hAnsi="Times New Roman"/>
          <w:sz w:val="24"/>
          <w:szCs w:val="24"/>
          <w:lang w:eastAsia="en-US"/>
        </w:rPr>
        <w:t>ных</w:t>
      </w:r>
      <w:proofErr w:type="spellEnd"/>
      <w:r w:rsidRPr="001455D4">
        <w:rPr>
          <w:rFonts w:ascii="Times New Roman" w:hAnsi="Times New Roman"/>
          <w:sz w:val="24"/>
          <w:szCs w:val="24"/>
          <w:lang w:eastAsia="en-US"/>
        </w:rPr>
        <w:t xml:space="preserve">  с  овладением  методами изучения  природы,  формированием  интеллектуальных и  практических  умений;</w:t>
      </w:r>
    </w:p>
    <w:p w:rsidR="00C62737" w:rsidRPr="001455D4" w:rsidRDefault="00C62737" w:rsidP="001455D4">
      <w:pPr>
        <w:spacing w:after="0"/>
        <w:jc w:val="both"/>
        <w:rPr>
          <w:rFonts w:ascii="Times New Roman" w:hAnsi="Times New Roman"/>
          <w:sz w:val="24"/>
          <w:szCs w:val="24"/>
          <w:lang w:eastAsia="en-US"/>
        </w:rPr>
      </w:pPr>
      <w:r w:rsidRPr="001455D4">
        <w:rPr>
          <w:rFonts w:ascii="Times New Roman" w:hAnsi="Times New Roman"/>
          <w:sz w:val="24"/>
          <w:szCs w:val="24"/>
          <w:lang w:eastAsia="en-US"/>
        </w:rPr>
        <w:t>•овладение ключевыми  компетентностями:  учебно-познавательной,  информационной,  ценностно-смысловой,  коммуникативной;</w:t>
      </w:r>
    </w:p>
    <w:p w:rsidR="00C62737" w:rsidRDefault="00C62737" w:rsidP="001455D4">
      <w:pPr>
        <w:spacing w:after="0"/>
        <w:jc w:val="both"/>
        <w:rPr>
          <w:rFonts w:ascii="Times New Roman" w:hAnsi="Times New Roman"/>
          <w:sz w:val="24"/>
          <w:szCs w:val="24"/>
          <w:lang w:eastAsia="en-US"/>
        </w:rPr>
      </w:pPr>
      <w:r w:rsidRPr="001455D4">
        <w:rPr>
          <w:rFonts w:ascii="Times New Roman" w:hAnsi="Times New Roman"/>
          <w:sz w:val="24"/>
          <w:szCs w:val="24"/>
          <w:lang w:eastAsia="en-US"/>
        </w:rPr>
        <w:t xml:space="preserve">•формирование у </w:t>
      </w:r>
      <w:proofErr w:type="gramStart"/>
      <w:r w:rsidRPr="001455D4">
        <w:rPr>
          <w:rFonts w:ascii="Times New Roman" w:hAnsi="Times New Roman"/>
          <w:sz w:val="24"/>
          <w:szCs w:val="24"/>
          <w:lang w:eastAsia="en-US"/>
        </w:rPr>
        <w:t>обучающихся</w:t>
      </w:r>
      <w:proofErr w:type="gramEnd"/>
      <w:r w:rsidRPr="001455D4">
        <w:rPr>
          <w:rFonts w:ascii="Times New Roman" w:hAnsi="Times New Roman"/>
          <w:sz w:val="24"/>
          <w:szCs w:val="24"/>
          <w:lang w:eastAsia="en-US"/>
        </w:rPr>
        <w:t xml:space="preserve">  познавательной  культуры.</w:t>
      </w:r>
    </w:p>
    <w:p w:rsidR="006A06D3" w:rsidRPr="006A06D3" w:rsidRDefault="006A06D3" w:rsidP="006A06D3">
      <w:pPr>
        <w:rPr>
          <w:rFonts w:ascii="Times New Roman" w:hAnsi="Times New Roman"/>
        </w:rPr>
      </w:pPr>
      <w:r w:rsidRPr="006A06D3">
        <w:rPr>
          <w:rFonts w:ascii="Times New Roman" w:hAnsi="Times New Roman"/>
        </w:rPr>
        <w:t xml:space="preserve">Курс биологии 5 класса открывает пятилетний цикл изучения биологии в основной школе и опирается на пропедевтические знания учащихся из курса «Окружающий мир» начальной ступени обучения. </w:t>
      </w:r>
    </w:p>
    <w:p w:rsidR="006A06D3" w:rsidRPr="006A06D3" w:rsidRDefault="006A06D3" w:rsidP="006A06D3">
      <w:pPr>
        <w:spacing w:after="0"/>
        <w:jc w:val="both"/>
        <w:rPr>
          <w:rFonts w:ascii="Times New Roman" w:hAnsi="Times New Roman"/>
          <w:sz w:val="24"/>
          <w:szCs w:val="24"/>
          <w:lang w:eastAsia="en-US"/>
        </w:rPr>
      </w:pPr>
      <w:r w:rsidRPr="006A06D3">
        <w:rPr>
          <w:rFonts w:ascii="Times New Roman" w:hAnsi="Times New Roman"/>
        </w:rPr>
        <w:t>Программа соответствует требованиям к структуре программ, заявленным в ФГОС</w:t>
      </w:r>
    </w:p>
    <w:p w:rsidR="00FD4638" w:rsidRPr="001455D4" w:rsidRDefault="00FD4638" w:rsidP="00FD4638">
      <w:pPr>
        <w:spacing w:after="0"/>
        <w:rPr>
          <w:rFonts w:ascii="Times New Roman" w:eastAsia="PragmaticaCondC" w:hAnsi="Times New Roman"/>
          <w:b/>
          <w:bCs/>
          <w:sz w:val="24"/>
          <w:szCs w:val="24"/>
        </w:rPr>
      </w:pPr>
      <w:r w:rsidRPr="001455D4">
        <w:rPr>
          <w:rFonts w:ascii="Times New Roman" w:eastAsia="PragmaticaCondC" w:hAnsi="Times New Roman"/>
          <w:bCs/>
          <w:sz w:val="24"/>
          <w:szCs w:val="24"/>
        </w:rPr>
        <w:t xml:space="preserve">По отношению  к  курсу  биологии  он  является  </w:t>
      </w:r>
      <w:proofErr w:type="spellStart"/>
      <w:r w:rsidRPr="001455D4">
        <w:rPr>
          <w:rFonts w:ascii="Times New Roman" w:eastAsia="PragmaticaCondC" w:hAnsi="Times New Roman"/>
          <w:b/>
          <w:bCs/>
          <w:sz w:val="24"/>
          <w:szCs w:val="24"/>
        </w:rPr>
        <w:t>пропедевтичским</w:t>
      </w:r>
      <w:proofErr w:type="spellEnd"/>
      <w:r w:rsidR="0020582D">
        <w:rPr>
          <w:rFonts w:ascii="Times New Roman" w:eastAsia="PragmaticaCondC" w:hAnsi="Times New Roman"/>
          <w:b/>
          <w:bCs/>
          <w:sz w:val="24"/>
          <w:szCs w:val="24"/>
        </w:rPr>
        <w:t>.</w:t>
      </w:r>
    </w:p>
    <w:p w:rsidR="00FD4638" w:rsidRPr="001455D4" w:rsidRDefault="00FD4638" w:rsidP="001455D4">
      <w:pPr>
        <w:spacing w:after="0"/>
        <w:jc w:val="both"/>
        <w:rPr>
          <w:rFonts w:ascii="Times New Roman" w:hAnsi="Times New Roman"/>
          <w:sz w:val="24"/>
          <w:szCs w:val="24"/>
          <w:lang w:eastAsia="en-US"/>
        </w:rPr>
      </w:pPr>
    </w:p>
    <w:p w:rsidR="00C62737" w:rsidRDefault="00C62737" w:rsidP="001455D4">
      <w:pPr>
        <w:spacing w:after="0"/>
        <w:rPr>
          <w:rFonts w:ascii="Times New Roman" w:hAnsi="Times New Roman"/>
          <w:b/>
          <w:sz w:val="24"/>
          <w:szCs w:val="24"/>
        </w:rPr>
      </w:pPr>
      <w:r w:rsidRPr="00BE28DE">
        <w:rPr>
          <w:rFonts w:ascii="Times New Roman" w:hAnsi="Times New Roman"/>
          <w:b/>
          <w:sz w:val="24"/>
          <w:szCs w:val="24"/>
        </w:rPr>
        <w:t>Общая характеристика учебного предмета, курса</w:t>
      </w:r>
    </w:p>
    <w:p w:rsidR="0020582D" w:rsidRPr="00502C14" w:rsidRDefault="0020582D" w:rsidP="0020582D">
      <w:pPr>
        <w:ind w:left="269"/>
        <w:rPr>
          <w:rFonts w:ascii="Times New Roman" w:hAnsi="Times New Roman"/>
          <w:sz w:val="24"/>
          <w:szCs w:val="24"/>
        </w:rPr>
      </w:pPr>
      <w:r w:rsidRPr="00502C14">
        <w:rPr>
          <w:rFonts w:ascii="Times New Roman" w:hAnsi="Times New Roman"/>
          <w:sz w:val="24"/>
          <w:szCs w:val="24"/>
        </w:rPr>
        <w:lastRenderedPageBreak/>
        <w:t xml:space="preserve">Курс биологии на ступени основного общего образования направлен на формирование у школьников представлений об отличительных особенностях живой природы, о её многообразии и эволюции, человеке как </w:t>
      </w:r>
      <w:proofErr w:type="spellStart"/>
      <w:r w:rsidRPr="00502C14">
        <w:rPr>
          <w:rFonts w:ascii="Times New Roman" w:hAnsi="Times New Roman"/>
          <w:sz w:val="24"/>
          <w:szCs w:val="24"/>
        </w:rPr>
        <w:t>биосоциальном</w:t>
      </w:r>
      <w:proofErr w:type="spellEnd"/>
      <w:r w:rsidRPr="00502C14">
        <w:rPr>
          <w:rFonts w:ascii="Times New Roman" w:hAnsi="Times New Roman"/>
          <w:sz w:val="24"/>
          <w:szCs w:val="24"/>
        </w:rPr>
        <w:t xml:space="preserve"> существе. </w:t>
      </w:r>
      <w:proofErr w:type="gramStart"/>
      <w:r w:rsidRPr="00502C14">
        <w:rPr>
          <w:rFonts w:ascii="Times New Roman" w:hAnsi="Times New Roman"/>
          <w:sz w:val="24"/>
          <w:szCs w:val="24"/>
        </w:rPr>
        <w:t xml:space="preserve">Отбор содержания проведён с учётом культурологического подхода, в соответствии с которым учащиеся должны освоить содержание, значимое для формирования познавательной, нравственной и эстетической куль туры, сохранения окружающей среды и собственного здоровья, для повседневной жизни и практической деятельности. </w:t>
      </w:r>
      <w:proofErr w:type="gramEnd"/>
    </w:p>
    <w:p w:rsidR="0020582D" w:rsidRPr="00502C14" w:rsidRDefault="0020582D" w:rsidP="00502C14">
      <w:pPr>
        <w:rPr>
          <w:rFonts w:ascii="Times New Roman" w:hAnsi="Times New Roman"/>
          <w:sz w:val="24"/>
          <w:szCs w:val="24"/>
        </w:rPr>
      </w:pPr>
      <w:r w:rsidRPr="00502C14">
        <w:rPr>
          <w:rFonts w:ascii="Times New Roman" w:hAnsi="Times New Roman"/>
          <w:sz w:val="24"/>
          <w:szCs w:val="24"/>
        </w:rPr>
        <w:t xml:space="preserve">Биология как учебная дисциплина предметной области «Естественнонаучные предметы» обеспечивает: </w:t>
      </w:r>
    </w:p>
    <w:p w:rsidR="0020582D" w:rsidRPr="00502C14" w:rsidRDefault="0020582D" w:rsidP="0020582D">
      <w:pPr>
        <w:numPr>
          <w:ilvl w:val="0"/>
          <w:numId w:val="24"/>
        </w:numPr>
        <w:spacing w:after="12" w:line="270" w:lineRule="auto"/>
        <w:ind w:hanging="284"/>
        <w:jc w:val="both"/>
        <w:rPr>
          <w:rFonts w:ascii="Times New Roman" w:hAnsi="Times New Roman"/>
          <w:sz w:val="24"/>
          <w:szCs w:val="24"/>
        </w:rPr>
      </w:pPr>
      <w:r w:rsidRPr="00502C14">
        <w:rPr>
          <w:rFonts w:ascii="Times New Roman" w:hAnsi="Times New Roman"/>
          <w:b/>
          <w:sz w:val="24"/>
          <w:szCs w:val="24"/>
        </w:rPr>
        <w:t>формирование</w:t>
      </w:r>
      <w:r w:rsidRPr="00502C14">
        <w:rPr>
          <w:rFonts w:ascii="Times New Roman" w:hAnsi="Times New Roman"/>
          <w:sz w:val="24"/>
          <w:szCs w:val="24"/>
        </w:rPr>
        <w:t xml:space="preserve"> системы биологических знаний как компонента целостности научной карты мира; </w:t>
      </w:r>
    </w:p>
    <w:p w:rsidR="0020582D" w:rsidRPr="00502C14" w:rsidRDefault="0020582D" w:rsidP="0020582D">
      <w:pPr>
        <w:numPr>
          <w:ilvl w:val="0"/>
          <w:numId w:val="24"/>
        </w:numPr>
        <w:spacing w:after="12" w:line="270" w:lineRule="auto"/>
        <w:ind w:hanging="284"/>
        <w:jc w:val="both"/>
        <w:rPr>
          <w:rFonts w:ascii="Times New Roman" w:hAnsi="Times New Roman"/>
          <w:sz w:val="24"/>
          <w:szCs w:val="24"/>
        </w:rPr>
      </w:pPr>
      <w:r w:rsidRPr="00502C14">
        <w:rPr>
          <w:rFonts w:ascii="Times New Roman" w:hAnsi="Times New Roman"/>
          <w:b/>
          <w:sz w:val="24"/>
          <w:szCs w:val="24"/>
        </w:rPr>
        <w:t>овладение</w:t>
      </w:r>
      <w:r w:rsidRPr="00502C14">
        <w:rPr>
          <w:rFonts w:ascii="Times New Roman" w:hAnsi="Times New Roman"/>
          <w:sz w:val="24"/>
          <w:szCs w:val="24"/>
        </w:rPr>
        <w:t xml:space="preserve"> научным подходом к решению различных задач; </w:t>
      </w:r>
    </w:p>
    <w:p w:rsidR="0020582D" w:rsidRPr="00502C14" w:rsidRDefault="0020582D" w:rsidP="0020582D">
      <w:pPr>
        <w:numPr>
          <w:ilvl w:val="0"/>
          <w:numId w:val="24"/>
        </w:numPr>
        <w:spacing w:after="12" w:line="270" w:lineRule="auto"/>
        <w:ind w:hanging="284"/>
        <w:jc w:val="both"/>
        <w:rPr>
          <w:rFonts w:ascii="Times New Roman" w:hAnsi="Times New Roman"/>
          <w:sz w:val="24"/>
          <w:szCs w:val="24"/>
        </w:rPr>
      </w:pPr>
      <w:r w:rsidRPr="00502C14">
        <w:rPr>
          <w:rFonts w:ascii="Times New Roman" w:hAnsi="Times New Roman"/>
          <w:b/>
          <w:sz w:val="24"/>
          <w:szCs w:val="24"/>
        </w:rPr>
        <w:t>овладение</w:t>
      </w:r>
      <w:r w:rsidRPr="00502C14">
        <w:rPr>
          <w:rFonts w:ascii="Times New Roman" w:hAnsi="Times New Roman"/>
          <w:sz w:val="24"/>
          <w:szCs w:val="24"/>
        </w:rPr>
        <w:t xml:space="preserve"> умениями формулировать гипотезы, конструировать, проводить эксперименты, оценивать полученные результаты;  </w:t>
      </w:r>
    </w:p>
    <w:p w:rsidR="0020582D" w:rsidRPr="00502C14" w:rsidRDefault="0020582D" w:rsidP="0020582D">
      <w:pPr>
        <w:numPr>
          <w:ilvl w:val="0"/>
          <w:numId w:val="24"/>
        </w:numPr>
        <w:spacing w:after="12" w:line="270" w:lineRule="auto"/>
        <w:ind w:hanging="284"/>
        <w:jc w:val="both"/>
        <w:rPr>
          <w:rFonts w:ascii="Times New Roman" w:hAnsi="Times New Roman"/>
          <w:sz w:val="24"/>
          <w:szCs w:val="24"/>
        </w:rPr>
      </w:pPr>
      <w:r w:rsidRPr="00502C14">
        <w:rPr>
          <w:rFonts w:ascii="Times New Roman" w:hAnsi="Times New Roman"/>
          <w:b/>
          <w:sz w:val="24"/>
          <w:szCs w:val="24"/>
        </w:rPr>
        <w:t>овладение</w:t>
      </w:r>
      <w:r w:rsidRPr="00502C14">
        <w:rPr>
          <w:rFonts w:ascii="Times New Roman" w:hAnsi="Times New Roman"/>
          <w:sz w:val="24"/>
          <w:szCs w:val="24"/>
        </w:rPr>
        <w:t xml:space="preserve"> умением сопоставлять экспериментальные и теоретические знания с объективными реалиями жизни; </w:t>
      </w:r>
    </w:p>
    <w:p w:rsidR="0020582D" w:rsidRPr="00502C14" w:rsidRDefault="0020582D" w:rsidP="0020582D">
      <w:pPr>
        <w:numPr>
          <w:ilvl w:val="0"/>
          <w:numId w:val="24"/>
        </w:numPr>
        <w:spacing w:after="12" w:line="270" w:lineRule="auto"/>
        <w:ind w:hanging="284"/>
        <w:jc w:val="both"/>
        <w:rPr>
          <w:rFonts w:ascii="Times New Roman" w:hAnsi="Times New Roman"/>
          <w:sz w:val="24"/>
          <w:szCs w:val="24"/>
        </w:rPr>
      </w:pPr>
      <w:r w:rsidRPr="00502C14">
        <w:rPr>
          <w:rFonts w:ascii="Times New Roman" w:hAnsi="Times New Roman"/>
          <w:b/>
          <w:sz w:val="24"/>
          <w:szCs w:val="24"/>
        </w:rPr>
        <w:t xml:space="preserve">воспитание </w:t>
      </w:r>
      <w:r w:rsidRPr="00502C14">
        <w:rPr>
          <w:rFonts w:ascii="Times New Roman" w:hAnsi="Times New Roman"/>
          <w:sz w:val="24"/>
          <w:szCs w:val="24"/>
        </w:rPr>
        <w:t xml:space="preserve">ответственного и бережного отношения к окружающей среде, осознание значимости концепции устойчивого развития; </w:t>
      </w:r>
    </w:p>
    <w:p w:rsidR="0020582D" w:rsidRPr="00502C14" w:rsidRDefault="0020582D" w:rsidP="0020582D">
      <w:pPr>
        <w:numPr>
          <w:ilvl w:val="0"/>
          <w:numId w:val="24"/>
        </w:numPr>
        <w:spacing w:after="295" w:line="270" w:lineRule="auto"/>
        <w:ind w:hanging="284"/>
        <w:jc w:val="both"/>
        <w:rPr>
          <w:rFonts w:ascii="Times New Roman" w:hAnsi="Times New Roman"/>
          <w:sz w:val="24"/>
          <w:szCs w:val="24"/>
        </w:rPr>
      </w:pPr>
      <w:r w:rsidRPr="00502C14">
        <w:rPr>
          <w:rFonts w:ascii="Times New Roman" w:hAnsi="Times New Roman"/>
          <w:b/>
          <w:sz w:val="24"/>
          <w:szCs w:val="24"/>
        </w:rPr>
        <w:t>формирование</w:t>
      </w:r>
      <w:r w:rsidRPr="00502C14">
        <w:rPr>
          <w:rFonts w:ascii="Times New Roman" w:hAnsi="Times New Roman"/>
          <w:sz w:val="24"/>
          <w:szCs w:val="24"/>
        </w:rPr>
        <w:t xml:space="preserve"> умений безопасного и эффективного использования лабораторного оборудования, проведения точных измерений и адекватной оценки полученных результатов, представления научно обоснованных аргументов своих действий путём  </w:t>
      </w:r>
      <w:r w:rsidRPr="00502C14">
        <w:rPr>
          <w:rFonts w:ascii="Times New Roman" w:eastAsia="Wingdings" w:hAnsi="Times New Roman"/>
          <w:sz w:val="24"/>
          <w:szCs w:val="24"/>
        </w:rPr>
        <w:t></w:t>
      </w:r>
      <w:r w:rsidRPr="00502C14">
        <w:rPr>
          <w:rFonts w:ascii="Times New Roman" w:hAnsi="Times New Roman"/>
          <w:b/>
          <w:sz w:val="24"/>
          <w:szCs w:val="24"/>
        </w:rPr>
        <w:t>применения</w:t>
      </w:r>
      <w:r w:rsidRPr="00502C14">
        <w:rPr>
          <w:rFonts w:ascii="Times New Roman" w:hAnsi="Times New Roman"/>
          <w:sz w:val="24"/>
          <w:szCs w:val="24"/>
        </w:rPr>
        <w:t xml:space="preserve"> </w:t>
      </w:r>
      <w:proofErr w:type="spellStart"/>
      <w:r w:rsidRPr="00502C14">
        <w:rPr>
          <w:rFonts w:ascii="Times New Roman" w:hAnsi="Times New Roman"/>
          <w:sz w:val="24"/>
          <w:szCs w:val="24"/>
        </w:rPr>
        <w:t>межпредметного</w:t>
      </w:r>
      <w:proofErr w:type="spellEnd"/>
      <w:r w:rsidRPr="00502C14">
        <w:rPr>
          <w:rFonts w:ascii="Times New Roman" w:hAnsi="Times New Roman"/>
          <w:sz w:val="24"/>
          <w:szCs w:val="24"/>
        </w:rPr>
        <w:t xml:space="preserve"> анализа учебных задач. </w:t>
      </w:r>
    </w:p>
    <w:p w:rsidR="00502C14" w:rsidRDefault="0020582D" w:rsidP="00502C14">
      <w:pPr>
        <w:pStyle w:val="1"/>
        <w:ind w:left="291" w:right="5" w:firstLine="0"/>
        <w:rPr>
          <w:sz w:val="24"/>
        </w:rPr>
      </w:pPr>
      <w:r w:rsidRPr="00502C14">
        <w:rPr>
          <w:sz w:val="24"/>
        </w:rPr>
        <w:t>Место</w:t>
      </w:r>
      <w:r w:rsidR="00502C14">
        <w:rPr>
          <w:sz w:val="24"/>
        </w:rPr>
        <w:t xml:space="preserve"> курса биологии в учебном плане.</w:t>
      </w:r>
    </w:p>
    <w:p w:rsidR="0020582D" w:rsidRPr="00502C14" w:rsidRDefault="0020582D" w:rsidP="00502C14">
      <w:pPr>
        <w:pStyle w:val="1"/>
        <w:ind w:left="291" w:right="5" w:firstLine="0"/>
        <w:rPr>
          <w:sz w:val="24"/>
        </w:rPr>
      </w:pPr>
      <w:r w:rsidRPr="00502C14">
        <w:rPr>
          <w:b w:val="0"/>
          <w:sz w:val="24"/>
        </w:rPr>
        <w:t>Данная программа рассчитана на 1 год – 5 класс</w:t>
      </w:r>
      <w:r w:rsidRPr="00502C14">
        <w:rPr>
          <w:sz w:val="24"/>
        </w:rPr>
        <w:t xml:space="preserve">. </w:t>
      </w:r>
    </w:p>
    <w:p w:rsidR="0020582D" w:rsidRDefault="00502C14" w:rsidP="00502C14">
      <w:pPr>
        <w:spacing w:after="245"/>
        <w:rPr>
          <w:rFonts w:ascii="Times New Roman" w:hAnsi="Times New Roman"/>
          <w:sz w:val="24"/>
          <w:szCs w:val="24"/>
        </w:rPr>
      </w:pPr>
      <w:r>
        <w:rPr>
          <w:rFonts w:ascii="Times New Roman" w:hAnsi="Times New Roman"/>
          <w:sz w:val="24"/>
          <w:szCs w:val="24"/>
        </w:rPr>
        <w:t xml:space="preserve">     </w:t>
      </w:r>
      <w:r w:rsidR="0020582D" w:rsidRPr="00502C14">
        <w:rPr>
          <w:rFonts w:ascii="Times New Roman" w:hAnsi="Times New Roman"/>
          <w:sz w:val="24"/>
          <w:szCs w:val="24"/>
        </w:rPr>
        <w:t xml:space="preserve">Общее число учебных часов в 5 классе - 34 (1ч в неделю). </w:t>
      </w:r>
    </w:p>
    <w:p w:rsidR="00502C14" w:rsidRDefault="00502C14" w:rsidP="00502C14">
      <w:pPr>
        <w:spacing w:after="245"/>
        <w:rPr>
          <w:rFonts w:ascii="Times New Roman" w:hAnsi="Times New Roman"/>
          <w:b/>
          <w:sz w:val="24"/>
          <w:szCs w:val="24"/>
        </w:rPr>
      </w:pPr>
      <w:r w:rsidRPr="00502C14">
        <w:rPr>
          <w:rFonts w:ascii="Times New Roman" w:hAnsi="Times New Roman"/>
          <w:b/>
          <w:sz w:val="24"/>
          <w:szCs w:val="24"/>
        </w:rPr>
        <w:t xml:space="preserve">Личностные, </w:t>
      </w:r>
      <w:proofErr w:type="spellStart"/>
      <w:r w:rsidRPr="00502C14">
        <w:rPr>
          <w:rFonts w:ascii="Times New Roman" w:hAnsi="Times New Roman"/>
          <w:b/>
          <w:sz w:val="24"/>
          <w:szCs w:val="24"/>
        </w:rPr>
        <w:t>метапредметные</w:t>
      </w:r>
      <w:proofErr w:type="spellEnd"/>
      <w:r w:rsidRPr="00502C14">
        <w:rPr>
          <w:rFonts w:ascii="Times New Roman" w:hAnsi="Times New Roman"/>
          <w:b/>
          <w:sz w:val="24"/>
          <w:szCs w:val="24"/>
        </w:rPr>
        <w:t xml:space="preserve"> и предметные результаты освоения конкретного  учебного предмета, курса</w:t>
      </w:r>
    </w:p>
    <w:p w:rsidR="00502C14" w:rsidRPr="00502C14" w:rsidRDefault="00502C14" w:rsidP="00502C14">
      <w:pPr>
        <w:widowControl w:val="0"/>
        <w:rPr>
          <w:rFonts w:ascii="Times New Roman" w:hAnsi="Times New Roman"/>
          <w:sz w:val="24"/>
          <w:szCs w:val="24"/>
        </w:rPr>
      </w:pPr>
      <w:r w:rsidRPr="00502C14">
        <w:rPr>
          <w:rFonts w:ascii="Times New Roman" w:hAnsi="Times New Roman"/>
          <w:b/>
          <w:sz w:val="24"/>
          <w:szCs w:val="24"/>
        </w:rPr>
        <w:t>Личностными результатами</w:t>
      </w:r>
      <w:r w:rsidRPr="00502C14">
        <w:rPr>
          <w:rFonts w:ascii="Times New Roman" w:hAnsi="Times New Roman"/>
          <w:sz w:val="24"/>
          <w:szCs w:val="24"/>
        </w:rPr>
        <w:t xml:space="preserve"> изучения предмета «Биология 5 класс» являются следующие умения:</w:t>
      </w:r>
    </w:p>
    <w:p w:rsidR="00502C14" w:rsidRPr="00502C14" w:rsidRDefault="00502C14" w:rsidP="00502C14">
      <w:pPr>
        <w:pStyle w:val="af2"/>
        <w:ind w:firstLine="284"/>
        <w:jc w:val="left"/>
        <w:rPr>
          <w:rFonts w:eastAsia="Calibri"/>
          <w:b w:val="0"/>
          <w:bCs w:val="0"/>
        </w:rPr>
      </w:pPr>
      <w:r w:rsidRPr="00502C14">
        <w:rPr>
          <w:rFonts w:eastAsia="Calibri"/>
          <w:b w:val="0"/>
          <w:bCs w:val="0"/>
        </w:rPr>
        <w:t xml:space="preserve">Осознавать единство и целостность окружающего мира, возможности его познаваемости и объяснимости на основе достижений науки. </w:t>
      </w:r>
    </w:p>
    <w:p w:rsidR="00502C14" w:rsidRPr="00502C14" w:rsidRDefault="00502C14" w:rsidP="00502C14">
      <w:pPr>
        <w:pStyle w:val="af2"/>
        <w:ind w:firstLine="284"/>
        <w:jc w:val="left"/>
        <w:rPr>
          <w:rFonts w:eastAsia="Calibri"/>
          <w:b w:val="0"/>
          <w:bCs w:val="0"/>
        </w:rPr>
      </w:pPr>
      <w:r w:rsidRPr="00502C14">
        <w:rPr>
          <w:rFonts w:eastAsia="Calibri"/>
          <w:b w:val="0"/>
          <w:bCs w:val="0"/>
        </w:rPr>
        <w:t>Постепенно выстраивать собственное целостное мировоззрение.</w:t>
      </w:r>
    </w:p>
    <w:p w:rsidR="00502C14" w:rsidRPr="00502C14" w:rsidRDefault="00502C14" w:rsidP="00502C14">
      <w:pPr>
        <w:pStyle w:val="af2"/>
        <w:ind w:firstLine="284"/>
        <w:jc w:val="left"/>
        <w:rPr>
          <w:b w:val="0"/>
        </w:rPr>
      </w:pPr>
      <w:r w:rsidRPr="00502C14">
        <w:rPr>
          <w:b w:val="0"/>
        </w:rPr>
        <w:t xml:space="preserve">Осознавать потребность и готовность к самообразованию, в том числе и в рамках самостоятельной деятельности вне школы. </w:t>
      </w:r>
    </w:p>
    <w:p w:rsidR="00502C14" w:rsidRPr="00502C14" w:rsidRDefault="00502C14" w:rsidP="00502C14">
      <w:pPr>
        <w:ind w:firstLine="284"/>
        <w:rPr>
          <w:rFonts w:ascii="Times New Roman" w:hAnsi="Times New Roman"/>
          <w:sz w:val="24"/>
          <w:szCs w:val="24"/>
        </w:rPr>
      </w:pPr>
      <w:r w:rsidRPr="00502C14">
        <w:rPr>
          <w:rFonts w:ascii="Times New Roman" w:hAnsi="Times New Roman"/>
          <w:sz w:val="24"/>
          <w:szCs w:val="24"/>
        </w:rPr>
        <w:t xml:space="preserve">Оценивать жизненные ситуации с точки зрения безопасного образа жизни и сохранения здоровья. </w:t>
      </w:r>
    </w:p>
    <w:p w:rsidR="00502C14" w:rsidRPr="00502C14" w:rsidRDefault="00502C14" w:rsidP="00502C14">
      <w:pPr>
        <w:pStyle w:val="af2"/>
        <w:ind w:firstLine="284"/>
        <w:jc w:val="left"/>
        <w:rPr>
          <w:rFonts w:eastAsia="Calibri"/>
          <w:b w:val="0"/>
          <w:bCs w:val="0"/>
        </w:rPr>
      </w:pPr>
      <w:r w:rsidRPr="00502C14">
        <w:rPr>
          <w:rFonts w:eastAsia="Calibri"/>
          <w:b w:val="0"/>
          <w:bCs w:val="0"/>
        </w:rPr>
        <w:t>Оценивать экологический риск взаимоотношений человека и природы</w:t>
      </w:r>
      <w:r w:rsidRPr="00502C14">
        <w:rPr>
          <w:b w:val="0"/>
          <w:bCs w:val="0"/>
        </w:rPr>
        <w:t>.</w:t>
      </w:r>
    </w:p>
    <w:p w:rsidR="00502C14" w:rsidRPr="00502C14" w:rsidRDefault="00502C14" w:rsidP="00502C14">
      <w:pPr>
        <w:pStyle w:val="af2"/>
        <w:ind w:firstLine="284"/>
        <w:jc w:val="left"/>
        <w:rPr>
          <w:b w:val="0"/>
        </w:rPr>
      </w:pPr>
      <w:r w:rsidRPr="00502C14">
        <w:rPr>
          <w:b w:val="0"/>
        </w:rPr>
        <w:lastRenderedPageBreak/>
        <w:t xml:space="preserve">Формировать  экологическое мышление: умение оценивать свою деятельность и поступки других людей с точки зрения сохранения окружающей среды </w:t>
      </w:r>
      <w:r w:rsidRPr="00502C14">
        <w:t>–</w:t>
      </w:r>
      <w:r w:rsidRPr="00502C14">
        <w:rPr>
          <w:b w:val="0"/>
        </w:rPr>
        <w:t xml:space="preserve"> гаранта жизни и благополучия людей на Земле.</w:t>
      </w:r>
    </w:p>
    <w:p w:rsidR="00502C14" w:rsidRPr="00502C14" w:rsidRDefault="00502C14" w:rsidP="00502C14">
      <w:pPr>
        <w:rPr>
          <w:rFonts w:ascii="Times New Roman" w:hAnsi="Times New Roman"/>
          <w:sz w:val="24"/>
          <w:szCs w:val="24"/>
        </w:rPr>
      </w:pPr>
      <w:r w:rsidRPr="00502C14">
        <w:rPr>
          <w:rFonts w:ascii="Times New Roman" w:hAnsi="Times New Roman"/>
          <w:i/>
          <w:sz w:val="24"/>
          <w:szCs w:val="24"/>
        </w:rPr>
        <w:t xml:space="preserve">      Средством развития</w:t>
      </w:r>
      <w:r w:rsidRPr="00502C14">
        <w:rPr>
          <w:rFonts w:ascii="Times New Roman" w:hAnsi="Times New Roman"/>
          <w:sz w:val="24"/>
          <w:szCs w:val="24"/>
        </w:rPr>
        <w:t xml:space="preserve"> личностных результатов служит учебный материал, и прежде всего продуктивные задания учебника</w:t>
      </w:r>
    </w:p>
    <w:p w:rsidR="00502C14" w:rsidRPr="00502C14" w:rsidRDefault="00502C14" w:rsidP="00502C14">
      <w:pPr>
        <w:widowControl w:val="0"/>
        <w:spacing w:before="120"/>
        <w:ind w:firstLine="284"/>
        <w:rPr>
          <w:rFonts w:ascii="Times New Roman" w:hAnsi="Times New Roman"/>
          <w:sz w:val="24"/>
          <w:szCs w:val="24"/>
        </w:rPr>
      </w:pPr>
      <w:proofErr w:type="spellStart"/>
      <w:r w:rsidRPr="00502C14">
        <w:rPr>
          <w:rFonts w:ascii="Times New Roman" w:hAnsi="Times New Roman"/>
          <w:b/>
          <w:sz w:val="24"/>
          <w:szCs w:val="24"/>
        </w:rPr>
        <w:t>Метапредметными</w:t>
      </w:r>
      <w:proofErr w:type="spellEnd"/>
      <w:r w:rsidRPr="00502C14">
        <w:rPr>
          <w:rFonts w:ascii="Times New Roman" w:hAnsi="Times New Roman"/>
          <w:sz w:val="24"/>
          <w:szCs w:val="24"/>
        </w:rPr>
        <w:t xml:space="preserve"> результатами изучения курса «Биология 5 класс» является формирование универсальных учебных действий (УУД).</w:t>
      </w:r>
    </w:p>
    <w:p w:rsidR="00502C14" w:rsidRPr="00502C14" w:rsidRDefault="00502C14" w:rsidP="00502C14">
      <w:pPr>
        <w:widowControl w:val="0"/>
        <w:spacing w:before="120" w:after="120"/>
        <w:ind w:firstLine="284"/>
        <w:rPr>
          <w:rFonts w:ascii="Times New Roman" w:hAnsi="Times New Roman"/>
          <w:i/>
          <w:sz w:val="24"/>
          <w:szCs w:val="24"/>
        </w:rPr>
      </w:pPr>
      <w:r w:rsidRPr="00502C14">
        <w:rPr>
          <w:rFonts w:ascii="Times New Roman" w:hAnsi="Times New Roman"/>
          <w:i/>
          <w:sz w:val="24"/>
          <w:szCs w:val="24"/>
          <w:u w:val="single"/>
        </w:rPr>
        <w:t>Регулятивные УУД</w:t>
      </w:r>
      <w:r w:rsidRPr="00502C14">
        <w:rPr>
          <w:rFonts w:ascii="Times New Roman" w:hAnsi="Times New Roman"/>
          <w:i/>
          <w:sz w:val="24"/>
          <w:szCs w:val="24"/>
        </w:rPr>
        <w:t>:</w:t>
      </w:r>
    </w:p>
    <w:p w:rsidR="00502C14" w:rsidRPr="00502C14" w:rsidRDefault="00502C14" w:rsidP="00502C14">
      <w:pPr>
        <w:pStyle w:val="af2"/>
        <w:ind w:firstLine="284"/>
        <w:jc w:val="left"/>
        <w:rPr>
          <w:b w:val="0"/>
          <w:bCs w:val="0"/>
        </w:rPr>
      </w:pPr>
      <w:r w:rsidRPr="00502C14">
        <w:rPr>
          <w:b w:val="0"/>
          <w:bCs w:val="0"/>
        </w:rPr>
        <w:t>Самостоятельно обнаруживать и формулировать учебную проблему, определять цель учебной деятельности, выбирать тему проекта.</w:t>
      </w:r>
    </w:p>
    <w:p w:rsidR="00502C14" w:rsidRPr="00502C14" w:rsidRDefault="00502C14" w:rsidP="00502C14">
      <w:pPr>
        <w:pStyle w:val="af2"/>
        <w:ind w:firstLine="284"/>
        <w:jc w:val="left"/>
        <w:rPr>
          <w:b w:val="0"/>
          <w:bCs w:val="0"/>
        </w:rPr>
      </w:pPr>
      <w:r w:rsidRPr="00502C14">
        <w:rPr>
          <w:b w:val="0"/>
          <w:bCs w:val="0"/>
        </w:rPr>
        <w:t xml:space="preserve">Выдвигать версии решения проблемы, осознавать конечный результат, выбирать из </w:t>
      </w:r>
      <w:proofErr w:type="gramStart"/>
      <w:r w:rsidRPr="00502C14">
        <w:rPr>
          <w:b w:val="0"/>
          <w:bCs w:val="0"/>
        </w:rPr>
        <w:t>предложенных</w:t>
      </w:r>
      <w:proofErr w:type="gramEnd"/>
      <w:r w:rsidRPr="00502C14">
        <w:rPr>
          <w:b w:val="0"/>
          <w:bCs w:val="0"/>
        </w:rPr>
        <w:t xml:space="preserve"> и искать самостоятельно  средства достижения цели.</w:t>
      </w:r>
    </w:p>
    <w:p w:rsidR="00502C14" w:rsidRPr="00502C14" w:rsidRDefault="00502C14" w:rsidP="00502C14">
      <w:pPr>
        <w:pStyle w:val="af2"/>
        <w:ind w:firstLine="284"/>
        <w:jc w:val="left"/>
        <w:rPr>
          <w:b w:val="0"/>
          <w:bCs w:val="0"/>
        </w:rPr>
      </w:pPr>
      <w:r w:rsidRPr="00502C14">
        <w:rPr>
          <w:b w:val="0"/>
          <w:bCs w:val="0"/>
        </w:rPr>
        <w:t>Составлять (индивидуально или в группе) план решения проблемы (выполнения проекта).</w:t>
      </w:r>
    </w:p>
    <w:p w:rsidR="00502C14" w:rsidRPr="00502C14" w:rsidRDefault="00502C14" w:rsidP="00502C14">
      <w:pPr>
        <w:pStyle w:val="af2"/>
        <w:ind w:firstLine="284"/>
        <w:jc w:val="left"/>
        <w:rPr>
          <w:b w:val="0"/>
          <w:bCs w:val="0"/>
        </w:rPr>
      </w:pPr>
      <w:r w:rsidRPr="00502C14">
        <w:rPr>
          <w:b w:val="0"/>
          <w:bCs w:val="0"/>
        </w:rPr>
        <w:t>Работая по плану, сверять свои действия с целью и, при необходимости, исправлять ошибки самостоятельно.</w:t>
      </w:r>
    </w:p>
    <w:p w:rsidR="00502C14" w:rsidRPr="00502C14" w:rsidRDefault="00502C14" w:rsidP="00502C14">
      <w:pPr>
        <w:pStyle w:val="af2"/>
        <w:ind w:firstLine="284"/>
        <w:jc w:val="left"/>
        <w:rPr>
          <w:b w:val="0"/>
          <w:bCs w:val="0"/>
        </w:rPr>
      </w:pPr>
      <w:r w:rsidRPr="00502C14">
        <w:rPr>
          <w:b w:val="0"/>
          <w:bCs w:val="0"/>
        </w:rPr>
        <w:t>В диалоге с учителем совершенствовать самостоятельно выработанные критерии оценки.</w:t>
      </w:r>
    </w:p>
    <w:p w:rsidR="00502C14" w:rsidRPr="00502C14" w:rsidRDefault="00502C14" w:rsidP="00502C14">
      <w:pPr>
        <w:ind w:firstLine="284"/>
        <w:rPr>
          <w:rFonts w:ascii="Times New Roman" w:hAnsi="Times New Roman"/>
          <w:sz w:val="24"/>
          <w:szCs w:val="24"/>
        </w:rPr>
      </w:pPr>
      <w:r w:rsidRPr="00502C14">
        <w:rPr>
          <w:rFonts w:ascii="Times New Roman" w:hAnsi="Times New Roman"/>
          <w:i/>
          <w:sz w:val="24"/>
          <w:szCs w:val="24"/>
        </w:rPr>
        <w:t>Средством формирования</w:t>
      </w:r>
      <w:r w:rsidRPr="00502C14">
        <w:rPr>
          <w:rFonts w:ascii="Times New Roman" w:hAnsi="Times New Roman"/>
          <w:sz w:val="24"/>
          <w:szCs w:val="24"/>
        </w:rPr>
        <w:t xml:space="preserve"> регулятивных УУД служат технология проблемного диалога на этапе изучения нового материала и технология оценивания образовательных достижений (учебных успехов). </w:t>
      </w:r>
    </w:p>
    <w:p w:rsidR="00502C14" w:rsidRPr="00502C14" w:rsidRDefault="00502C14" w:rsidP="00502C14">
      <w:pPr>
        <w:widowControl w:val="0"/>
        <w:spacing w:before="120" w:after="120"/>
        <w:ind w:firstLine="284"/>
        <w:rPr>
          <w:rFonts w:ascii="Times New Roman" w:hAnsi="Times New Roman"/>
          <w:i/>
          <w:sz w:val="24"/>
          <w:szCs w:val="24"/>
          <w:u w:val="single"/>
        </w:rPr>
      </w:pPr>
      <w:r w:rsidRPr="00502C14">
        <w:rPr>
          <w:rFonts w:ascii="Times New Roman" w:hAnsi="Times New Roman"/>
          <w:i/>
          <w:sz w:val="24"/>
          <w:szCs w:val="24"/>
          <w:u w:val="single"/>
        </w:rPr>
        <w:t>Познавательные УУД:</w:t>
      </w:r>
    </w:p>
    <w:p w:rsidR="00502C14" w:rsidRPr="00502C14" w:rsidRDefault="00502C14" w:rsidP="00502C14">
      <w:pPr>
        <w:pStyle w:val="af2"/>
        <w:ind w:firstLine="284"/>
        <w:jc w:val="left"/>
        <w:rPr>
          <w:b w:val="0"/>
          <w:bCs w:val="0"/>
        </w:rPr>
      </w:pPr>
      <w:r w:rsidRPr="00502C14">
        <w:rPr>
          <w:b w:val="0"/>
          <w:bCs w:val="0"/>
        </w:rPr>
        <w:t>Анализировать, сравнивать, классифицировать и обобщать факты и явления. Выявлять причины и следствия простых явлений.</w:t>
      </w:r>
    </w:p>
    <w:p w:rsidR="00502C14" w:rsidRPr="00502C14" w:rsidRDefault="00502C14" w:rsidP="00502C14">
      <w:pPr>
        <w:pStyle w:val="af2"/>
        <w:ind w:firstLine="284"/>
        <w:jc w:val="left"/>
        <w:rPr>
          <w:b w:val="0"/>
          <w:bCs w:val="0"/>
        </w:rPr>
      </w:pPr>
      <w:r w:rsidRPr="00502C14">
        <w:rPr>
          <w:b w:val="0"/>
          <w:bCs w:val="0"/>
        </w:rPr>
        <w:t xml:space="preserve">Осуществлять сравнение, </w:t>
      </w:r>
      <w:proofErr w:type="spellStart"/>
      <w:r w:rsidRPr="00502C14">
        <w:rPr>
          <w:b w:val="0"/>
          <w:bCs w:val="0"/>
        </w:rPr>
        <w:t>сериацию</w:t>
      </w:r>
      <w:proofErr w:type="spellEnd"/>
      <w:r w:rsidRPr="00502C14">
        <w:rPr>
          <w:b w:val="0"/>
          <w:bCs w:val="0"/>
        </w:rPr>
        <w:t xml:space="preserve"> и классификацию, самостоятельно выбирая основания и критерии для указанных логических операций; строить классификацию на основе дихотомического деления (на основе отрицания).</w:t>
      </w:r>
    </w:p>
    <w:p w:rsidR="00502C14" w:rsidRPr="00502C14" w:rsidRDefault="00502C14" w:rsidP="00502C14">
      <w:pPr>
        <w:pStyle w:val="af2"/>
        <w:ind w:firstLine="284"/>
        <w:jc w:val="left"/>
        <w:rPr>
          <w:b w:val="0"/>
          <w:bCs w:val="0"/>
        </w:rPr>
      </w:pPr>
      <w:r w:rsidRPr="00502C14">
        <w:rPr>
          <w:b w:val="0"/>
          <w:bCs w:val="0"/>
        </w:rPr>
        <w:t xml:space="preserve">Строить </w:t>
      </w:r>
      <w:proofErr w:type="gramStart"/>
      <w:r w:rsidRPr="00502C14">
        <w:rPr>
          <w:b w:val="0"/>
          <w:bCs w:val="0"/>
        </w:rPr>
        <w:t>логическое рассуждение</w:t>
      </w:r>
      <w:proofErr w:type="gramEnd"/>
      <w:r w:rsidRPr="00502C14">
        <w:rPr>
          <w:b w:val="0"/>
          <w:bCs w:val="0"/>
        </w:rPr>
        <w:t>, включающее установление причинно-следственных связей.</w:t>
      </w:r>
    </w:p>
    <w:p w:rsidR="00502C14" w:rsidRPr="00502C14" w:rsidRDefault="00502C14" w:rsidP="00502C14">
      <w:pPr>
        <w:pStyle w:val="af2"/>
        <w:ind w:firstLine="284"/>
        <w:jc w:val="left"/>
        <w:rPr>
          <w:b w:val="0"/>
          <w:bCs w:val="0"/>
        </w:rPr>
      </w:pPr>
      <w:r w:rsidRPr="00502C14">
        <w:rPr>
          <w:b w:val="0"/>
          <w:bCs w:val="0"/>
        </w:rPr>
        <w:t xml:space="preserve">Создавать схематические модели с выделением существенных характеристик объекта. </w:t>
      </w:r>
    </w:p>
    <w:p w:rsidR="00502C14" w:rsidRPr="00502C14" w:rsidRDefault="00502C14" w:rsidP="00502C14">
      <w:pPr>
        <w:pStyle w:val="af2"/>
        <w:ind w:firstLine="284"/>
        <w:jc w:val="left"/>
        <w:rPr>
          <w:b w:val="0"/>
          <w:bCs w:val="0"/>
        </w:rPr>
      </w:pPr>
      <w:r w:rsidRPr="00502C14">
        <w:rPr>
          <w:b w:val="0"/>
          <w:bCs w:val="0"/>
        </w:rPr>
        <w:t>Составлять тезисы, различные виды планов (простых, сложных и т.п.). Преобразовывать информацию  из одного вида в другой (таблицу в текст и пр.).</w:t>
      </w:r>
    </w:p>
    <w:p w:rsidR="00502C14" w:rsidRPr="00502C14" w:rsidRDefault="00502C14" w:rsidP="00502C14">
      <w:pPr>
        <w:pStyle w:val="af2"/>
        <w:ind w:firstLine="284"/>
        <w:jc w:val="left"/>
        <w:rPr>
          <w:b w:val="0"/>
          <w:bCs w:val="0"/>
        </w:rPr>
      </w:pPr>
      <w:r w:rsidRPr="00502C14">
        <w:rPr>
          <w:b w:val="0"/>
          <w:bCs w:val="0"/>
        </w:rPr>
        <w:t xml:space="preserve">Вычитывать все уровни текстовой информации. </w:t>
      </w:r>
    </w:p>
    <w:p w:rsidR="00502C14" w:rsidRPr="00502C14" w:rsidRDefault="00502C14" w:rsidP="00502C14">
      <w:pPr>
        <w:pStyle w:val="af2"/>
        <w:ind w:firstLine="284"/>
        <w:jc w:val="left"/>
        <w:rPr>
          <w:b w:val="0"/>
        </w:rPr>
      </w:pPr>
      <w:r w:rsidRPr="00502C14">
        <w:rPr>
          <w:b w:val="0"/>
        </w:rPr>
        <w:t xml:space="preserve">Уметь определять возможные источники необходимых сведений, производить поиск информации, анализировать и оценивать ее достоверность. </w:t>
      </w:r>
    </w:p>
    <w:p w:rsidR="00502C14" w:rsidRPr="00502C14" w:rsidRDefault="00502C14" w:rsidP="00502C14">
      <w:pPr>
        <w:ind w:firstLine="284"/>
        <w:rPr>
          <w:rFonts w:ascii="Times New Roman" w:hAnsi="Times New Roman"/>
          <w:sz w:val="24"/>
          <w:szCs w:val="24"/>
        </w:rPr>
      </w:pPr>
      <w:r w:rsidRPr="00502C14">
        <w:rPr>
          <w:rFonts w:ascii="Times New Roman" w:hAnsi="Times New Roman"/>
          <w:i/>
          <w:sz w:val="24"/>
          <w:szCs w:val="24"/>
        </w:rPr>
        <w:t>Средством формирования</w:t>
      </w:r>
      <w:r w:rsidRPr="00502C14">
        <w:rPr>
          <w:rFonts w:ascii="Times New Roman" w:hAnsi="Times New Roman"/>
          <w:sz w:val="24"/>
          <w:szCs w:val="24"/>
        </w:rPr>
        <w:t xml:space="preserve"> </w:t>
      </w:r>
      <w:proofErr w:type="gramStart"/>
      <w:r w:rsidRPr="00502C14">
        <w:rPr>
          <w:rFonts w:ascii="Times New Roman" w:hAnsi="Times New Roman"/>
          <w:sz w:val="24"/>
          <w:szCs w:val="24"/>
        </w:rPr>
        <w:t>познавательных</w:t>
      </w:r>
      <w:proofErr w:type="gramEnd"/>
      <w:r w:rsidRPr="00502C14">
        <w:rPr>
          <w:rFonts w:ascii="Times New Roman" w:hAnsi="Times New Roman"/>
          <w:sz w:val="24"/>
          <w:szCs w:val="24"/>
        </w:rPr>
        <w:t xml:space="preserve"> УУД служит учебный материал, и прежде всего продуктивные задания учебника, нацеленные на:</w:t>
      </w:r>
    </w:p>
    <w:p w:rsidR="00502C14" w:rsidRPr="00502C14" w:rsidRDefault="00502C14" w:rsidP="00502C14">
      <w:pPr>
        <w:ind w:firstLine="284"/>
        <w:rPr>
          <w:rFonts w:ascii="Times New Roman" w:hAnsi="Times New Roman"/>
          <w:sz w:val="24"/>
          <w:szCs w:val="24"/>
        </w:rPr>
      </w:pPr>
      <w:r w:rsidRPr="00502C14">
        <w:rPr>
          <w:rFonts w:ascii="Times New Roman" w:hAnsi="Times New Roman"/>
          <w:i/>
          <w:sz w:val="24"/>
          <w:szCs w:val="24"/>
        </w:rPr>
        <w:t>–</w:t>
      </w:r>
      <w:r w:rsidRPr="00502C14">
        <w:rPr>
          <w:rFonts w:ascii="Times New Roman" w:hAnsi="Times New Roman"/>
          <w:sz w:val="24"/>
          <w:szCs w:val="24"/>
        </w:rPr>
        <w:t xml:space="preserve">  осознание роли жизни;</w:t>
      </w:r>
    </w:p>
    <w:p w:rsidR="00502C14" w:rsidRPr="00502C14" w:rsidRDefault="00502C14" w:rsidP="00502C14">
      <w:pPr>
        <w:ind w:firstLine="284"/>
        <w:rPr>
          <w:rFonts w:ascii="Times New Roman" w:hAnsi="Times New Roman"/>
          <w:sz w:val="24"/>
          <w:szCs w:val="24"/>
        </w:rPr>
      </w:pPr>
      <w:r w:rsidRPr="00502C14">
        <w:rPr>
          <w:rFonts w:ascii="Times New Roman" w:hAnsi="Times New Roman"/>
          <w:i/>
          <w:sz w:val="24"/>
          <w:szCs w:val="24"/>
        </w:rPr>
        <w:lastRenderedPageBreak/>
        <w:t>–</w:t>
      </w:r>
      <w:r w:rsidRPr="00502C14">
        <w:rPr>
          <w:rFonts w:ascii="Times New Roman" w:hAnsi="Times New Roman"/>
          <w:sz w:val="24"/>
          <w:szCs w:val="24"/>
        </w:rPr>
        <w:t xml:space="preserve"> рассмотрение биологических процессов в развитии;</w:t>
      </w:r>
    </w:p>
    <w:p w:rsidR="00502C14" w:rsidRPr="00502C14" w:rsidRDefault="00502C14" w:rsidP="00502C14">
      <w:pPr>
        <w:ind w:firstLine="284"/>
        <w:rPr>
          <w:rFonts w:ascii="Times New Roman" w:hAnsi="Times New Roman"/>
          <w:sz w:val="24"/>
          <w:szCs w:val="24"/>
        </w:rPr>
      </w:pPr>
      <w:r w:rsidRPr="00502C14">
        <w:rPr>
          <w:rFonts w:ascii="Times New Roman" w:hAnsi="Times New Roman"/>
          <w:i/>
          <w:sz w:val="24"/>
          <w:szCs w:val="24"/>
        </w:rPr>
        <w:t>–</w:t>
      </w:r>
      <w:r w:rsidRPr="00502C14">
        <w:rPr>
          <w:rFonts w:ascii="Times New Roman" w:hAnsi="Times New Roman"/>
          <w:sz w:val="24"/>
          <w:szCs w:val="24"/>
        </w:rPr>
        <w:t xml:space="preserve"> использование биологических знаний в быту;</w:t>
      </w:r>
    </w:p>
    <w:p w:rsidR="00502C14" w:rsidRPr="00502C14" w:rsidRDefault="00502C14" w:rsidP="00502C14">
      <w:pPr>
        <w:ind w:firstLine="284"/>
        <w:rPr>
          <w:rFonts w:ascii="Times New Roman" w:hAnsi="Times New Roman"/>
          <w:sz w:val="24"/>
          <w:szCs w:val="24"/>
        </w:rPr>
      </w:pPr>
      <w:r w:rsidRPr="00502C14">
        <w:rPr>
          <w:rFonts w:ascii="Times New Roman" w:hAnsi="Times New Roman"/>
          <w:i/>
          <w:sz w:val="24"/>
          <w:szCs w:val="24"/>
        </w:rPr>
        <w:t>–</w:t>
      </w:r>
      <w:r w:rsidRPr="00502C14">
        <w:rPr>
          <w:rFonts w:ascii="Times New Roman" w:hAnsi="Times New Roman"/>
          <w:sz w:val="24"/>
          <w:szCs w:val="24"/>
        </w:rPr>
        <w:t xml:space="preserve"> объяснять мир с точки зрения биологии.</w:t>
      </w:r>
    </w:p>
    <w:p w:rsidR="00502C14" w:rsidRPr="00502C14" w:rsidRDefault="00502C14" w:rsidP="00502C14">
      <w:pPr>
        <w:ind w:firstLine="284"/>
        <w:rPr>
          <w:rFonts w:ascii="Times New Roman" w:hAnsi="Times New Roman"/>
          <w:sz w:val="24"/>
          <w:szCs w:val="24"/>
        </w:rPr>
      </w:pPr>
    </w:p>
    <w:p w:rsidR="00502C14" w:rsidRPr="00502C14" w:rsidRDefault="00502C14" w:rsidP="00502C14">
      <w:pPr>
        <w:widowControl w:val="0"/>
        <w:spacing w:before="120" w:after="120"/>
        <w:ind w:firstLine="284"/>
        <w:rPr>
          <w:rFonts w:ascii="Times New Roman" w:hAnsi="Times New Roman"/>
          <w:i/>
          <w:sz w:val="24"/>
          <w:szCs w:val="24"/>
          <w:u w:val="single"/>
        </w:rPr>
      </w:pPr>
      <w:r w:rsidRPr="00502C14">
        <w:rPr>
          <w:rFonts w:ascii="Times New Roman" w:hAnsi="Times New Roman"/>
          <w:i/>
          <w:sz w:val="24"/>
          <w:szCs w:val="24"/>
          <w:u w:val="single"/>
        </w:rPr>
        <w:t>Коммуникативные УУД:</w:t>
      </w:r>
    </w:p>
    <w:p w:rsidR="00502C14" w:rsidRPr="00502C14" w:rsidRDefault="00502C14" w:rsidP="00502C14">
      <w:pPr>
        <w:pStyle w:val="af2"/>
        <w:ind w:firstLine="284"/>
        <w:jc w:val="left"/>
        <w:rPr>
          <w:b w:val="0"/>
          <w:bCs w:val="0"/>
        </w:rPr>
      </w:pPr>
      <w:r w:rsidRPr="00502C14">
        <w:rPr>
          <w:b w:val="0"/>
          <w:bCs w:val="0"/>
        </w:rPr>
        <w:t>Самостоятельно организовывать учебное взаимодействие в группе (определять общие цели, распределять роли, договариваться друг с другом и т.д.).</w:t>
      </w:r>
    </w:p>
    <w:p w:rsidR="00502C14" w:rsidRPr="00502C14" w:rsidRDefault="00502C14" w:rsidP="00502C14">
      <w:pPr>
        <w:ind w:firstLine="284"/>
        <w:rPr>
          <w:rFonts w:ascii="Times New Roman" w:hAnsi="Times New Roman"/>
          <w:bCs/>
          <w:sz w:val="24"/>
          <w:szCs w:val="24"/>
        </w:rPr>
      </w:pPr>
      <w:r w:rsidRPr="00502C14">
        <w:rPr>
          <w:rFonts w:ascii="Times New Roman" w:hAnsi="Times New Roman"/>
          <w:bCs/>
          <w:i/>
          <w:sz w:val="24"/>
          <w:szCs w:val="24"/>
        </w:rPr>
        <w:t>Средством  формирования</w:t>
      </w:r>
      <w:r w:rsidRPr="00502C14">
        <w:rPr>
          <w:rFonts w:ascii="Times New Roman" w:hAnsi="Times New Roman"/>
          <w:bCs/>
          <w:sz w:val="24"/>
          <w:szCs w:val="24"/>
        </w:rPr>
        <w:t xml:space="preserve"> коммуникативных УУД служат технология проблемного диалога (побуждающий и подводящий диалог) и организация работы в малых группах, а также использование на уроках элементов технологии продуктивного чтения. </w:t>
      </w:r>
    </w:p>
    <w:p w:rsidR="00502C14" w:rsidRPr="00502C14" w:rsidRDefault="00502C14" w:rsidP="00502C14">
      <w:pPr>
        <w:ind w:firstLine="284"/>
        <w:rPr>
          <w:rFonts w:ascii="Times New Roman" w:hAnsi="Times New Roman"/>
          <w:b/>
          <w:sz w:val="24"/>
          <w:szCs w:val="24"/>
        </w:rPr>
      </w:pPr>
    </w:p>
    <w:p w:rsidR="00502C14" w:rsidRPr="00502C14" w:rsidRDefault="00502C14" w:rsidP="00502C14">
      <w:pPr>
        <w:ind w:firstLine="284"/>
        <w:rPr>
          <w:rFonts w:ascii="Times New Roman" w:hAnsi="Times New Roman"/>
          <w:sz w:val="24"/>
          <w:szCs w:val="24"/>
        </w:rPr>
      </w:pPr>
      <w:r w:rsidRPr="00502C14">
        <w:rPr>
          <w:rFonts w:ascii="Times New Roman" w:hAnsi="Times New Roman"/>
          <w:b/>
          <w:sz w:val="24"/>
          <w:szCs w:val="24"/>
        </w:rPr>
        <w:t xml:space="preserve">Предметными </w:t>
      </w:r>
      <w:r w:rsidRPr="00502C14">
        <w:rPr>
          <w:rFonts w:ascii="Times New Roman" w:hAnsi="Times New Roman"/>
          <w:sz w:val="24"/>
          <w:szCs w:val="24"/>
        </w:rPr>
        <w:t>результатами изучения предмета «Биология 5 класс» являются следующие умения:</w:t>
      </w:r>
    </w:p>
    <w:p w:rsidR="00502C14" w:rsidRPr="00502C14" w:rsidRDefault="00502C14" w:rsidP="00502C14">
      <w:pPr>
        <w:pStyle w:val="af2"/>
        <w:jc w:val="left"/>
        <w:rPr>
          <w:b w:val="0"/>
          <w:i/>
        </w:rPr>
      </w:pPr>
      <w:r w:rsidRPr="00502C14">
        <w:rPr>
          <w:b w:val="0"/>
          <w:i/>
        </w:rPr>
        <w:t>осознание роли жизни:</w:t>
      </w:r>
    </w:p>
    <w:p w:rsidR="00502C14" w:rsidRPr="00502C14" w:rsidRDefault="00502C14" w:rsidP="00502C14">
      <w:pPr>
        <w:ind w:left="567" w:firstLine="142"/>
        <w:rPr>
          <w:rFonts w:ascii="Times New Roman" w:hAnsi="Times New Roman"/>
          <w:color w:val="231F20"/>
          <w:sz w:val="24"/>
          <w:szCs w:val="24"/>
        </w:rPr>
      </w:pPr>
      <w:r w:rsidRPr="00502C14">
        <w:rPr>
          <w:rFonts w:ascii="Times New Roman" w:hAnsi="Times New Roman"/>
          <w:i/>
          <w:sz w:val="24"/>
          <w:szCs w:val="24"/>
        </w:rPr>
        <w:t>–</w:t>
      </w:r>
      <w:r w:rsidRPr="00502C14">
        <w:rPr>
          <w:rFonts w:ascii="Times New Roman" w:hAnsi="Times New Roman"/>
          <w:color w:val="231F20"/>
          <w:sz w:val="24"/>
          <w:szCs w:val="24"/>
        </w:rPr>
        <w:t xml:space="preserve"> определять роль в природе различных групп организмов;</w:t>
      </w:r>
    </w:p>
    <w:p w:rsidR="00502C14" w:rsidRPr="00502C14" w:rsidRDefault="00502C14" w:rsidP="00502C14">
      <w:pPr>
        <w:ind w:left="567" w:firstLine="142"/>
        <w:rPr>
          <w:rFonts w:ascii="Times New Roman" w:hAnsi="Times New Roman"/>
          <w:color w:val="231F20"/>
          <w:sz w:val="24"/>
          <w:szCs w:val="24"/>
        </w:rPr>
      </w:pPr>
      <w:r w:rsidRPr="00502C14">
        <w:rPr>
          <w:rFonts w:ascii="Times New Roman" w:hAnsi="Times New Roman"/>
          <w:i/>
          <w:sz w:val="24"/>
          <w:szCs w:val="24"/>
        </w:rPr>
        <w:t>–</w:t>
      </w:r>
      <w:r w:rsidRPr="00502C14">
        <w:rPr>
          <w:rFonts w:ascii="Times New Roman" w:hAnsi="Times New Roman"/>
          <w:color w:val="231F20"/>
          <w:sz w:val="24"/>
          <w:szCs w:val="24"/>
        </w:rPr>
        <w:t xml:space="preserve"> объяснять роль живых организмов в круговороте веществ экосистемы.</w:t>
      </w:r>
    </w:p>
    <w:p w:rsidR="00502C14" w:rsidRPr="00502C14" w:rsidRDefault="00502C14" w:rsidP="00502C14">
      <w:pPr>
        <w:pStyle w:val="af2"/>
        <w:jc w:val="left"/>
        <w:rPr>
          <w:b w:val="0"/>
          <w:i/>
        </w:rPr>
      </w:pPr>
      <w:r w:rsidRPr="00502C14">
        <w:rPr>
          <w:b w:val="0"/>
          <w:i/>
        </w:rPr>
        <w:t>рассмотрение биологических процессов в развитии:</w:t>
      </w:r>
    </w:p>
    <w:p w:rsidR="00502C14" w:rsidRPr="00502C14" w:rsidRDefault="00502C14" w:rsidP="00502C14">
      <w:pPr>
        <w:ind w:left="567" w:firstLine="142"/>
        <w:rPr>
          <w:rFonts w:ascii="Times New Roman" w:hAnsi="Times New Roman"/>
          <w:color w:val="231F20"/>
          <w:sz w:val="24"/>
          <w:szCs w:val="24"/>
        </w:rPr>
      </w:pPr>
      <w:r w:rsidRPr="00502C14">
        <w:rPr>
          <w:rFonts w:ascii="Times New Roman" w:hAnsi="Times New Roman"/>
          <w:i/>
          <w:sz w:val="24"/>
          <w:szCs w:val="24"/>
        </w:rPr>
        <w:t xml:space="preserve">– </w:t>
      </w:r>
      <w:r w:rsidRPr="00502C14">
        <w:rPr>
          <w:rFonts w:ascii="Times New Roman" w:hAnsi="Times New Roman"/>
          <w:color w:val="231F20"/>
          <w:sz w:val="24"/>
          <w:szCs w:val="24"/>
        </w:rPr>
        <w:t>приводить примеры приспособлений организмов к среде обитания и объяснять их значение;</w:t>
      </w:r>
    </w:p>
    <w:p w:rsidR="00502C14" w:rsidRPr="00502C14" w:rsidRDefault="00502C14" w:rsidP="00502C14">
      <w:pPr>
        <w:ind w:left="567" w:firstLine="142"/>
        <w:rPr>
          <w:rFonts w:ascii="Times New Roman" w:hAnsi="Times New Roman"/>
          <w:color w:val="231F20"/>
          <w:sz w:val="24"/>
          <w:szCs w:val="24"/>
        </w:rPr>
      </w:pPr>
      <w:r w:rsidRPr="00502C14">
        <w:rPr>
          <w:rFonts w:ascii="Times New Roman" w:hAnsi="Times New Roman"/>
          <w:i/>
          <w:sz w:val="24"/>
          <w:szCs w:val="24"/>
        </w:rPr>
        <w:t>–</w:t>
      </w:r>
      <w:r w:rsidRPr="00502C14">
        <w:rPr>
          <w:rFonts w:ascii="Times New Roman" w:hAnsi="Times New Roman"/>
          <w:color w:val="231F20"/>
          <w:sz w:val="24"/>
          <w:szCs w:val="24"/>
        </w:rPr>
        <w:t xml:space="preserve"> находить черты, свидетельствующие об усложнении живых организмов по сравнению с предками, и давать им объяснение;</w:t>
      </w:r>
    </w:p>
    <w:p w:rsidR="00502C14" w:rsidRPr="00502C14" w:rsidRDefault="00502C14" w:rsidP="00502C14">
      <w:pPr>
        <w:ind w:left="567" w:firstLine="142"/>
        <w:rPr>
          <w:rFonts w:ascii="Times New Roman" w:hAnsi="Times New Roman"/>
          <w:sz w:val="24"/>
          <w:szCs w:val="24"/>
        </w:rPr>
      </w:pPr>
      <w:r w:rsidRPr="00502C14">
        <w:rPr>
          <w:rFonts w:ascii="Times New Roman" w:hAnsi="Times New Roman"/>
          <w:i/>
          <w:sz w:val="24"/>
          <w:szCs w:val="24"/>
        </w:rPr>
        <w:t>–</w:t>
      </w:r>
      <w:r w:rsidRPr="00502C14">
        <w:rPr>
          <w:rFonts w:ascii="Times New Roman" w:hAnsi="Times New Roman"/>
          <w:sz w:val="24"/>
          <w:szCs w:val="24"/>
        </w:rPr>
        <w:t xml:space="preserve"> объяснять приспособления на разных стадиях жизненных циклов.</w:t>
      </w:r>
    </w:p>
    <w:p w:rsidR="00502C14" w:rsidRPr="00502C14" w:rsidRDefault="00502C14" w:rsidP="00502C14">
      <w:pPr>
        <w:rPr>
          <w:rFonts w:ascii="Times New Roman" w:hAnsi="Times New Roman"/>
          <w:i/>
          <w:sz w:val="24"/>
          <w:szCs w:val="24"/>
        </w:rPr>
      </w:pPr>
      <w:r w:rsidRPr="00502C14">
        <w:rPr>
          <w:rFonts w:ascii="Times New Roman" w:hAnsi="Times New Roman"/>
          <w:i/>
          <w:sz w:val="24"/>
          <w:szCs w:val="24"/>
        </w:rPr>
        <w:t>использование биологических знаний в быту:</w:t>
      </w:r>
    </w:p>
    <w:p w:rsidR="00502C14" w:rsidRPr="00502C14" w:rsidRDefault="00502C14" w:rsidP="00502C14">
      <w:pPr>
        <w:ind w:left="567" w:firstLine="142"/>
        <w:rPr>
          <w:rFonts w:ascii="Times New Roman" w:hAnsi="Times New Roman"/>
          <w:color w:val="231F20"/>
          <w:sz w:val="24"/>
          <w:szCs w:val="24"/>
        </w:rPr>
      </w:pPr>
      <w:r w:rsidRPr="00502C14">
        <w:rPr>
          <w:rFonts w:ascii="Times New Roman" w:hAnsi="Times New Roman"/>
          <w:color w:val="231F20"/>
          <w:sz w:val="24"/>
          <w:szCs w:val="24"/>
        </w:rPr>
        <w:t>– объяснять значение живых организмов в жизни и хозяйстве человека.</w:t>
      </w:r>
    </w:p>
    <w:p w:rsidR="00502C14" w:rsidRPr="00502C14" w:rsidRDefault="00502C14" w:rsidP="00502C14">
      <w:pPr>
        <w:pStyle w:val="af2"/>
        <w:jc w:val="left"/>
        <w:rPr>
          <w:b w:val="0"/>
          <w:i/>
        </w:rPr>
      </w:pPr>
      <w:r w:rsidRPr="00502C14">
        <w:rPr>
          <w:b w:val="0"/>
          <w:i/>
        </w:rPr>
        <w:lastRenderedPageBreak/>
        <w:t>объяснять мир с точки зрения биологии:</w:t>
      </w:r>
    </w:p>
    <w:p w:rsidR="00502C14" w:rsidRPr="00502C14" w:rsidRDefault="00502C14" w:rsidP="00502C14">
      <w:pPr>
        <w:ind w:left="567" w:firstLine="142"/>
        <w:rPr>
          <w:rFonts w:ascii="Times New Roman" w:hAnsi="Times New Roman"/>
          <w:color w:val="231F20"/>
          <w:sz w:val="24"/>
          <w:szCs w:val="24"/>
        </w:rPr>
      </w:pPr>
      <w:r w:rsidRPr="00502C14">
        <w:rPr>
          <w:rFonts w:ascii="Times New Roman" w:hAnsi="Times New Roman"/>
          <w:color w:val="231F20"/>
          <w:sz w:val="24"/>
          <w:szCs w:val="24"/>
        </w:rPr>
        <w:t>– перечислять отличительные свойства живого;</w:t>
      </w:r>
    </w:p>
    <w:p w:rsidR="00502C14" w:rsidRPr="00502C14" w:rsidRDefault="00502C14" w:rsidP="00502C14">
      <w:pPr>
        <w:ind w:left="567" w:firstLine="142"/>
        <w:rPr>
          <w:rFonts w:ascii="Times New Roman" w:hAnsi="Times New Roman"/>
          <w:color w:val="231F20"/>
          <w:sz w:val="24"/>
          <w:szCs w:val="24"/>
        </w:rPr>
      </w:pPr>
      <w:proofErr w:type="gramStart"/>
      <w:r w:rsidRPr="00502C14">
        <w:rPr>
          <w:rFonts w:ascii="Times New Roman" w:hAnsi="Times New Roman"/>
          <w:color w:val="231F20"/>
          <w:sz w:val="24"/>
          <w:szCs w:val="24"/>
        </w:rPr>
        <w:t>– различать (по таблице) основные группы живых организмов (бактерии: безъядерные, ядерные: грибы, растения, животные) и основные группы растений (водоросли, мхи, хвощи, плауны, папоротники, голосеменные и цветковые);</w:t>
      </w:r>
      <w:proofErr w:type="gramEnd"/>
    </w:p>
    <w:p w:rsidR="00502C14" w:rsidRPr="00502C14" w:rsidRDefault="00502C14" w:rsidP="00502C14">
      <w:pPr>
        <w:ind w:left="567" w:firstLine="142"/>
        <w:rPr>
          <w:rFonts w:ascii="Times New Roman" w:hAnsi="Times New Roman"/>
          <w:color w:val="231F20"/>
          <w:sz w:val="24"/>
          <w:szCs w:val="24"/>
        </w:rPr>
      </w:pPr>
      <w:r w:rsidRPr="00502C14">
        <w:rPr>
          <w:rFonts w:ascii="Times New Roman" w:hAnsi="Times New Roman"/>
          <w:i/>
          <w:sz w:val="24"/>
          <w:szCs w:val="24"/>
        </w:rPr>
        <w:t>–</w:t>
      </w:r>
      <w:r w:rsidRPr="00502C14">
        <w:rPr>
          <w:rFonts w:ascii="Times New Roman" w:hAnsi="Times New Roman"/>
          <w:color w:val="231F20"/>
          <w:sz w:val="24"/>
          <w:szCs w:val="24"/>
        </w:rPr>
        <w:t xml:space="preserve"> определять основные органы растений (части клетки);</w:t>
      </w:r>
    </w:p>
    <w:p w:rsidR="00502C14" w:rsidRPr="00502C14" w:rsidRDefault="00502C14" w:rsidP="00502C14">
      <w:pPr>
        <w:ind w:left="567" w:firstLine="142"/>
        <w:rPr>
          <w:rFonts w:ascii="Times New Roman" w:hAnsi="Times New Roman"/>
          <w:color w:val="231F20"/>
          <w:sz w:val="24"/>
          <w:szCs w:val="24"/>
        </w:rPr>
      </w:pPr>
      <w:r w:rsidRPr="00502C14">
        <w:rPr>
          <w:rFonts w:ascii="Times New Roman" w:hAnsi="Times New Roman"/>
          <w:i/>
          <w:sz w:val="24"/>
          <w:szCs w:val="24"/>
        </w:rPr>
        <w:t>–</w:t>
      </w:r>
      <w:r w:rsidRPr="00502C14">
        <w:rPr>
          <w:rFonts w:ascii="Times New Roman" w:hAnsi="Times New Roman"/>
          <w:color w:val="231F20"/>
          <w:sz w:val="24"/>
          <w:szCs w:val="24"/>
        </w:rPr>
        <w:t xml:space="preserve"> понимать смысл биологических терминов;</w:t>
      </w:r>
    </w:p>
    <w:p w:rsidR="00502C14" w:rsidRPr="00502C14" w:rsidRDefault="00502C14" w:rsidP="00502C14">
      <w:pPr>
        <w:ind w:left="567" w:firstLine="142"/>
        <w:rPr>
          <w:rFonts w:ascii="Times New Roman" w:hAnsi="Times New Roman"/>
          <w:color w:val="231F20"/>
          <w:sz w:val="24"/>
          <w:szCs w:val="24"/>
        </w:rPr>
      </w:pPr>
      <w:r w:rsidRPr="00502C14">
        <w:rPr>
          <w:rFonts w:ascii="Times New Roman" w:hAnsi="Times New Roman"/>
          <w:i/>
          <w:sz w:val="24"/>
          <w:szCs w:val="24"/>
        </w:rPr>
        <w:t>–</w:t>
      </w:r>
      <w:r w:rsidRPr="00502C14">
        <w:rPr>
          <w:rFonts w:ascii="Times New Roman" w:hAnsi="Times New Roman"/>
          <w:color w:val="231F20"/>
          <w:sz w:val="24"/>
          <w:szCs w:val="24"/>
        </w:rPr>
        <w:t xml:space="preserve"> характеризовать методы биологической науки (наблюдение, сравнение, эксперимент, измерение) и их роль в познании живой природы;</w:t>
      </w:r>
    </w:p>
    <w:p w:rsidR="00502C14" w:rsidRPr="00502C14" w:rsidRDefault="00502C14" w:rsidP="00502C14">
      <w:pPr>
        <w:ind w:left="567" w:firstLine="142"/>
        <w:rPr>
          <w:rFonts w:ascii="Times New Roman" w:hAnsi="Times New Roman"/>
          <w:color w:val="231F20"/>
          <w:sz w:val="24"/>
          <w:szCs w:val="24"/>
        </w:rPr>
      </w:pPr>
      <w:r w:rsidRPr="00502C14">
        <w:rPr>
          <w:rFonts w:ascii="Times New Roman" w:hAnsi="Times New Roman"/>
          <w:i/>
          <w:sz w:val="24"/>
          <w:szCs w:val="24"/>
        </w:rPr>
        <w:t>–</w:t>
      </w:r>
      <w:r w:rsidRPr="00502C14">
        <w:rPr>
          <w:rFonts w:ascii="Times New Roman" w:hAnsi="Times New Roman"/>
          <w:color w:val="231F20"/>
          <w:sz w:val="24"/>
          <w:szCs w:val="24"/>
        </w:rPr>
        <w:t xml:space="preserve"> проводить биологические опыты и эксперименты и объяснять их результаты; пользоваться увеличительными приборами и иметь элементарные навыки приготовления и изучения препаратов.</w:t>
      </w:r>
    </w:p>
    <w:p w:rsidR="006D3269" w:rsidRPr="006D3269" w:rsidRDefault="006D3269" w:rsidP="006D3269">
      <w:pPr>
        <w:rPr>
          <w:rFonts w:ascii="Times New Roman" w:hAnsi="Times New Roman"/>
          <w:b/>
        </w:rPr>
      </w:pPr>
      <w:r>
        <w:rPr>
          <w:b/>
        </w:rPr>
        <w:t xml:space="preserve">              </w:t>
      </w:r>
      <w:r w:rsidRPr="006D3269">
        <w:rPr>
          <w:rFonts w:ascii="Times New Roman" w:hAnsi="Times New Roman"/>
          <w:b/>
        </w:rPr>
        <w:t>Содержание учебного предмета, курса «Биология, 5 класс»</w:t>
      </w:r>
    </w:p>
    <w:p w:rsidR="006D3269" w:rsidRPr="006D3269" w:rsidRDefault="006D3269" w:rsidP="006D3269">
      <w:pPr>
        <w:rPr>
          <w:rFonts w:ascii="Times New Roman" w:hAnsi="Times New Roman"/>
          <w:b/>
          <w:szCs w:val="28"/>
        </w:rPr>
      </w:pPr>
      <w:r w:rsidRPr="006D3269">
        <w:rPr>
          <w:rFonts w:ascii="Times New Roman" w:hAnsi="Times New Roman"/>
          <w:b/>
          <w:szCs w:val="28"/>
        </w:rPr>
        <w:t xml:space="preserve">             Биология  –  наука о живом мире   (8 ч).</w:t>
      </w:r>
    </w:p>
    <w:p w:rsidR="006D3269" w:rsidRPr="006D3269" w:rsidRDefault="006D3269" w:rsidP="006D3269">
      <w:pPr>
        <w:rPr>
          <w:rFonts w:ascii="Times New Roman" w:hAnsi="Times New Roman"/>
          <w:szCs w:val="28"/>
        </w:rPr>
      </w:pPr>
      <w:r w:rsidRPr="006D3269">
        <w:rPr>
          <w:rFonts w:ascii="Times New Roman" w:hAnsi="Times New Roman"/>
          <w:szCs w:val="28"/>
        </w:rPr>
        <w:t>Человек и природа. Живые организмы – важная часть  природы. Зависимость жизни первобытных людей от природы. Охота и собирательство. Начало земледелия и скотоводства.  Культурные растения и домашние животные. Наука о живой природе – биология. Правила работы в кабинете биологии, правила работы с биологическими приборами и инструментами.</w:t>
      </w:r>
    </w:p>
    <w:p w:rsidR="006D3269" w:rsidRPr="006D3269" w:rsidRDefault="006D3269" w:rsidP="006D3269">
      <w:pPr>
        <w:rPr>
          <w:rFonts w:ascii="Times New Roman" w:hAnsi="Times New Roman"/>
          <w:szCs w:val="28"/>
        </w:rPr>
      </w:pPr>
      <w:r w:rsidRPr="006D3269">
        <w:rPr>
          <w:rFonts w:ascii="Times New Roman" w:hAnsi="Times New Roman"/>
          <w:szCs w:val="28"/>
        </w:rPr>
        <w:t xml:space="preserve">     Отличие живых тел от тел неживой природы. Признаки живого: обмен веществ, питание, дыхание, рост, развитие,  размножение, раздражимость. Организм – единица живой природы. Органы организма, их функции. Согласованность работы органов,  обеспечивающая жизнедеятельность организма как  единого  целого.</w:t>
      </w:r>
    </w:p>
    <w:p w:rsidR="006D3269" w:rsidRPr="006D3269" w:rsidRDefault="006D3269" w:rsidP="006D3269">
      <w:pPr>
        <w:jc w:val="both"/>
        <w:rPr>
          <w:rFonts w:ascii="Times New Roman" w:hAnsi="Times New Roman"/>
          <w:szCs w:val="28"/>
        </w:rPr>
      </w:pPr>
      <w:r w:rsidRPr="006D3269">
        <w:rPr>
          <w:rFonts w:ascii="Times New Roman" w:hAnsi="Times New Roman"/>
          <w:szCs w:val="28"/>
        </w:rPr>
        <w:t xml:space="preserve">  Использование биологических методов для изучения любого живого объекта.</w:t>
      </w:r>
    </w:p>
    <w:p w:rsidR="006D3269" w:rsidRPr="006D3269" w:rsidRDefault="006D3269" w:rsidP="006D3269">
      <w:pPr>
        <w:rPr>
          <w:rFonts w:ascii="Times New Roman" w:hAnsi="Times New Roman"/>
          <w:szCs w:val="28"/>
        </w:rPr>
      </w:pPr>
      <w:r w:rsidRPr="006D3269">
        <w:rPr>
          <w:rFonts w:ascii="Times New Roman" w:hAnsi="Times New Roman"/>
          <w:szCs w:val="28"/>
        </w:rPr>
        <w:t>Общие методы изучения природы: наблюдение,     описание, измерение, эксперимент. Использование  сравнения и моделирования в лабораторных условиях.</w:t>
      </w:r>
      <w:r w:rsidR="00701190">
        <w:rPr>
          <w:rFonts w:ascii="Times New Roman" w:hAnsi="Times New Roman"/>
          <w:szCs w:val="28"/>
        </w:rPr>
        <w:t xml:space="preserve"> </w:t>
      </w:r>
      <w:r w:rsidRPr="006D3269">
        <w:rPr>
          <w:rFonts w:ascii="Times New Roman" w:hAnsi="Times New Roman"/>
          <w:szCs w:val="28"/>
        </w:rPr>
        <w:t>Необходимость использования увеличительных приборов при изучении объектов живой природы.</w:t>
      </w:r>
    </w:p>
    <w:p w:rsidR="006D3269" w:rsidRPr="006D3269" w:rsidRDefault="006D3269" w:rsidP="006D3269">
      <w:pPr>
        <w:ind w:firstLine="536"/>
        <w:jc w:val="both"/>
        <w:rPr>
          <w:rFonts w:ascii="Times New Roman" w:hAnsi="Times New Roman"/>
          <w:szCs w:val="28"/>
        </w:rPr>
      </w:pPr>
      <w:r w:rsidRPr="006D3269">
        <w:rPr>
          <w:rFonts w:ascii="Times New Roman" w:hAnsi="Times New Roman"/>
          <w:szCs w:val="28"/>
        </w:rPr>
        <w:lastRenderedPageBreak/>
        <w:t xml:space="preserve">Увеличительные приборы: лупы ручная, штативная,   микроскоп. Р. Гук, А. </w:t>
      </w:r>
      <w:proofErr w:type="spellStart"/>
      <w:r w:rsidRPr="006D3269">
        <w:rPr>
          <w:rFonts w:ascii="Times New Roman" w:hAnsi="Times New Roman"/>
          <w:szCs w:val="28"/>
        </w:rPr>
        <w:t>ван</w:t>
      </w:r>
      <w:proofErr w:type="spellEnd"/>
      <w:r w:rsidRPr="006D3269">
        <w:rPr>
          <w:rFonts w:ascii="Times New Roman" w:hAnsi="Times New Roman"/>
          <w:szCs w:val="28"/>
        </w:rPr>
        <w:t xml:space="preserve"> Левенгук. Части микроскопа. Микропрепарат. Правила работы с микроскопом.</w:t>
      </w:r>
    </w:p>
    <w:p w:rsidR="006D3269" w:rsidRPr="006D3269" w:rsidRDefault="006D3269" w:rsidP="006D3269">
      <w:pPr>
        <w:jc w:val="both"/>
        <w:rPr>
          <w:rFonts w:ascii="Times New Roman" w:hAnsi="Times New Roman"/>
          <w:szCs w:val="28"/>
        </w:rPr>
      </w:pPr>
      <w:r w:rsidRPr="006D3269">
        <w:rPr>
          <w:rFonts w:ascii="Times New Roman" w:hAnsi="Times New Roman"/>
          <w:szCs w:val="28"/>
        </w:rPr>
        <w:t>Клеточное строение живых организмов. Клетка. Части клетки и их назначение. Понятие о ткани. Ткани животных и растений. Их функции.</w:t>
      </w:r>
    </w:p>
    <w:p w:rsidR="006D3269" w:rsidRPr="006D3269" w:rsidRDefault="006D3269" w:rsidP="006D3269">
      <w:pPr>
        <w:jc w:val="both"/>
        <w:rPr>
          <w:rFonts w:ascii="Times New Roman" w:hAnsi="Times New Roman"/>
          <w:szCs w:val="28"/>
        </w:rPr>
      </w:pPr>
      <w:r w:rsidRPr="006D3269">
        <w:rPr>
          <w:rFonts w:ascii="Times New Roman" w:hAnsi="Times New Roman"/>
          <w:szCs w:val="28"/>
        </w:rPr>
        <w:t xml:space="preserve">  Химические вещества клетки. Неорганические вещества клетки, их  значение для клетки и организма.  Органические вещества клетки, их значение для  жизни организма и клетки</w:t>
      </w:r>
    </w:p>
    <w:p w:rsidR="006D3269" w:rsidRPr="006D3269" w:rsidRDefault="006D3269" w:rsidP="006D3269">
      <w:pPr>
        <w:jc w:val="both"/>
        <w:rPr>
          <w:rFonts w:ascii="Times New Roman" w:hAnsi="Times New Roman"/>
          <w:szCs w:val="28"/>
        </w:rPr>
      </w:pPr>
      <w:proofErr w:type="gramStart"/>
      <w:r w:rsidRPr="006D3269">
        <w:rPr>
          <w:rFonts w:ascii="Times New Roman" w:hAnsi="Times New Roman"/>
          <w:szCs w:val="28"/>
        </w:rPr>
        <w:t>Основные процессы, присущие   живой клетке: дыхание, питание, обмен веществ, рост, развитие, размножение.</w:t>
      </w:r>
      <w:proofErr w:type="gramEnd"/>
      <w:r w:rsidRPr="006D3269">
        <w:rPr>
          <w:rFonts w:ascii="Times New Roman" w:hAnsi="Times New Roman"/>
          <w:szCs w:val="28"/>
        </w:rPr>
        <w:t xml:space="preserve"> Размножение клетки путём деления. Передача наследственного материала   дочерним клеткам. Взаимосвязанная работа частей клетки, обусловливающая её жизнедеятельность как целостной живой системы – биосистемы.  Великие учёные-естествоиспытатели: Аристотель, Теофраст, К. Линней, Ч. Дарвин, В.И. Вернадский, Н.И. Вавилов. </w:t>
      </w:r>
    </w:p>
    <w:p w:rsidR="006D3269" w:rsidRPr="006D3269" w:rsidRDefault="006D3269" w:rsidP="006D3269">
      <w:pPr>
        <w:rPr>
          <w:rFonts w:ascii="Times New Roman" w:hAnsi="Times New Roman"/>
          <w:szCs w:val="28"/>
        </w:rPr>
      </w:pPr>
      <w:r w:rsidRPr="006D3269">
        <w:rPr>
          <w:rFonts w:ascii="Times New Roman" w:hAnsi="Times New Roman"/>
          <w:szCs w:val="28"/>
        </w:rPr>
        <w:t>Методы изучения живых организмов: наблюдение,  измерение, эксперимент</w:t>
      </w:r>
    </w:p>
    <w:p w:rsidR="006D3269" w:rsidRPr="006D3269" w:rsidRDefault="006D3269" w:rsidP="006D3269">
      <w:pPr>
        <w:ind w:left="-108"/>
        <w:rPr>
          <w:rFonts w:ascii="Times New Roman" w:hAnsi="Times New Roman"/>
          <w:szCs w:val="28"/>
        </w:rPr>
      </w:pPr>
      <w:r w:rsidRPr="006D3269">
        <w:rPr>
          <w:rFonts w:ascii="Times New Roman" w:hAnsi="Times New Roman"/>
          <w:i/>
          <w:szCs w:val="28"/>
        </w:rPr>
        <w:t>Экскурсия</w:t>
      </w:r>
      <w:r w:rsidRPr="006D3269">
        <w:rPr>
          <w:rFonts w:ascii="Times New Roman" w:hAnsi="Times New Roman"/>
          <w:szCs w:val="28"/>
        </w:rPr>
        <w:t xml:space="preserve"> «Живая  и неживая природа»</w:t>
      </w:r>
    </w:p>
    <w:p w:rsidR="006D3269" w:rsidRPr="006D3269" w:rsidRDefault="006D3269" w:rsidP="006D3269">
      <w:pPr>
        <w:rPr>
          <w:rFonts w:ascii="Times New Roman" w:hAnsi="Times New Roman"/>
          <w:szCs w:val="28"/>
        </w:rPr>
      </w:pPr>
      <w:r w:rsidRPr="006D3269">
        <w:rPr>
          <w:rFonts w:ascii="Times New Roman" w:hAnsi="Times New Roman"/>
          <w:b/>
          <w:i/>
          <w:szCs w:val="28"/>
        </w:rPr>
        <w:t>Лабораторная работа № 1.</w:t>
      </w:r>
      <w:r w:rsidRPr="006D3269">
        <w:rPr>
          <w:rFonts w:ascii="Times New Roman" w:hAnsi="Times New Roman"/>
          <w:szCs w:val="28"/>
        </w:rPr>
        <w:t xml:space="preserve">«Изучение устройства увеличительных приборов»  </w:t>
      </w:r>
    </w:p>
    <w:p w:rsidR="006D3269" w:rsidRPr="006D3269" w:rsidRDefault="006D3269" w:rsidP="006D3269">
      <w:pPr>
        <w:rPr>
          <w:rFonts w:ascii="Times New Roman" w:hAnsi="Times New Roman"/>
          <w:szCs w:val="28"/>
        </w:rPr>
      </w:pPr>
      <w:r w:rsidRPr="006D3269">
        <w:rPr>
          <w:rFonts w:ascii="Times New Roman" w:hAnsi="Times New Roman"/>
          <w:b/>
          <w:i/>
          <w:szCs w:val="28"/>
        </w:rPr>
        <w:t>Лабораторная работа № 2</w:t>
      </w:r>
      <w:r w:rsidRPr="006D3269">
        <w:rPr>
          <w:rFonts w:ascii="Times New Roman" w:hAnsi="Times New Roman"/>
          <w:i/>
          <w:szCs w:val="28"/>
        </w:rPr>
        <w:t xml:space="preserve">. </w:t>
      </w:r>
      <w:r w:rsidRPr="006D3269">
        <w:rPr>
          <w:rFonts w:ascii="Times New Roman" w:hAnsi="Times New Roman"/>
          <w:szCs w:val="28"/>
        </w:rPr>
        <w:t>«Знакомство с клетками растений»</w:t>
      </w:r>
    </w:p>
    <w:p w:rsidR="006D3269" w:rsidRPr="006D3269" w:rsidRDefault="006D3269" w:rsidP="006D3269">
      <w:pPr>
        <w:rPr>
          <w:rFonts w:ascii="Times New Roman" w:hAnsi="Times New Roman"/>
          <w:szCs w:val="28"/>
        </w:rPr>
      </w:pPr>
      <w:r w:rsidRPr="006D3269">
        <w:rPr>
          <w:rFonts w:ascii="Times New Roman" w:hAnsi="Times New Roman"/>
          <w:b/>
          <w:szCs w:val="28"/>
        </w:rPr>
        <w:t>Практическая работа №1:</w:t>
      </w:r>
      <w:r w:rsidRPr="006D3269">
        <w:rPr>
          <w:rFonts w:ascii="Times New Roman" w:hAnsi="Times New Roman"/>
          <w:szCs w:val="28"/>
        </w:rPr>
        <w:t xml:space="preserve"> обнаружение воды, органических и неорганических веще</w:t>
      </w:r>
      <w:proofErr w:type="gramStart"/>
      <w:r w:rsidRPr="006D3269">
        <w:rPr>
          <w:rFonts w:ascii="Times New Roman" w:hAnsi="Times New Roman"/>
          <w:szCs w:val="28"/>
        </w:rPr>
        <w:t>ств кл</w:t>
      </w:r>
      <w:proofErr w:type="gramEnd"/>
      <w:r w:rsidRPr="006D3269">
        <w:rPr>
          <w:rFonts w:ascii="Times New Roman" w:hAnsi="Times New Roman"/>
          <w:szCs w:val="28"/>
        </w:rPr>
        <w:t>етки, обнаружение белка, углеводов, жира.</w:t>
      </w:r>
    </w:p>
    <w:p w:rsidR="006D3269" w:rsidRPr="006D3269" w:rsidRDefault="006D3269" w:rsidP="006D3269">
      <w:pPr>
        <w:rPr>
          <w:rFonts w:ascii="Times New Roman" w:hAnsi="Times New Roman"/>
          <w:b/>
          <w:szCs w:val="28"/>
        </w:rPr>
      </w:pPr>
      <w:r w:rsidRPr="006D3269">
        <w:rPr>
          <w:rFonts w:ascii="Times New Roman" w:hAnsi="Times New Roman"/>
          <w:b/>
          <w:szCs w:val="28"/>
        </w:rPr>
        <w:t xml:space="preserve">  Много</w:t>
      </w:r>
      <w:r w:rsidR="00B47363">
        <w:rPr>
          <w:rFonts w:ascii="Times New Roman" w:hAnsi="Times New Roman"/>
          <w:b/>
          <w:szCs w:val="28"/>
        </w:rPr>
        <w:t>образие живых организмов     (12</w:t>
      </w:r>
      <w:r w:rsidRPr="006D3269">
        <w:rPr>
          <w:rFonts w:ascii="Times New Roman" w:hAnsi="Times New Roman"/>
          <w:b/>
          <w:szCs w:val="28"/>
        </w:rPr>
        <w:t xml:space="preserve"> ч)</w:t>
      </w:r>
    </w:p>
    <w:p w:rsidR="006D3269" w:rsidRPr="006D3269" w:rsidRDefault="006D3269" w:rsidP="006D3269">
      <w:pPr>
        <w:rPr>
          <w:rFonts w:ascii="Times New Roman" w:hAnsi="Times New Roman"/>
          <w:b/>
          <w:szCs w:val="28"/>
        </w:rPr>
      </w:pPr>
      <w:r w:rsidRPr="006D3269">
        <w:rPr>
          <w:rFonts w:ascii="Times New Roman" w:hAnsi="Times New Roman"/>
          <w:szCs w:val="28"/>
        </w:rPr>
        <w:t xml:space="preserve">   Классификация живых организмов. Раздел биологии – систематика. Царства клеточных организмов: бактерий, грибов,  растений и животных. Вирусы - неклеточная форма жизни:  их строение,  значение  и меры профилактики вирусных заболеваний. Вид как наименьшая единица классификации.</w:t>
      </w:r>
    </w:p>
    <w:p w:rsidR="006D3269" w:rsidRPr="006D3269" w:rsidRDefault="006D3269" w:rsidP="006D3269">
      <w:pPr>
        <w:rPr>
          <w:rFonts w:ascii="Times New Roman" w:hAnsi="Times New Roman"/>
          <w:szCs w:val="28"/>
        </w:rPr>
      </w:pPr>
      <w:r w:rsidRPr="006D3269">
        <w:rPr>
          <w:rFonts w:ascii="Times New Roman" w:hAnsi="Times New Roman"/>
          <w:szCs w:val="28"/>
        </w:rPr>
        <w:t xml:space="preserve">    Бактерии - примитивные одноклеточные организмы. Строение бактерий. Размножение бактерий делением клетки надвое. Бактерии как самая древняя группа организмов. Процессы жизнедеятельности бактерий. Понятие об автотрофах и гетеротрофах, прокариотах и эукариотах. Роль бактерий в природе. Симбиоз клубеньковых бактерий с растениями. Фотосинтезирующие бактерии. </w:t>
      </w:r>
      <w:proofErr w:type="spellStart"/>
      <w:r w:rsidRPr="006D3269">
        <w:rPr>
          <w:rFonts w:ascii="Times New Roman" w:hAnsi="Times New Roman"/>
          <w:szCs w:val="28"/>
        </w:rPr>
        <w:t>Цианобактерии</w:t>
      </w:r>
      <w:proofErr w:type="spellEnd"/>
      <w:r w:rsidRPr="006D3269">
        <w:rPr>
          <w:rFonts w:ascii="Times New Roman" w:hAnsi="Times New Roman"/>
          <w:szCs w:val="28"/>
        </w:rPr>
        <w:t xml:space="preserve"> как поставщики кислорода в атмосферу. Бактерии, обладающие разными типами обмена веществ. Процесс брожения. Роль бактерий в природе и в жизни человека. Средства борьбы с болезнетворными бактериями.</w:t>
      </w:r>
    </w:p>
    <w:p w:rsidR="006D3269" w:rsidRPr="006D3269" w:rsidRDefault="006D3269" w:rsidP="006D3269">
      <w:pPr>
        <w:jc w:val="both"/>
        <w:rPr>
          <w:rFonts w:ascii="Times New Roman" w:hAnsi="Times New Roman"/>
          <w:szCs w:val="28"/>
        </w:rPr>
      </w:pPr>
      <w:r w:rsidRPr="006D3269">
        <w:rPr>
          <w:rFonts w:ascii="Times New Roman" w:hAnsi="Times New Roman"/>
          <w:szCs w:val="28"/>
        </w:rPr>
        <w:lastRenderedPageBreak/>
        <w:t xml:space="preserve">    Представление о флоре. Отличительное свойство растений. Хлорофилл. Значение фотосинтеза. Сравнение клеток растений и бактерий. </w:t>
      </w:r>
      <w:proofErr w:type="gramStart"/>
      <w:r w:rsidRPr="006D3269">
        <w:rPr>
          <w:rFonts w:ascii="Times New Roman" w:hAnsi="Times New Roman"/>
          <w:szCs w:val="28"/>
        </w:rPr>
        <w:t>Деление царства растений  на группы: водоросли, цветковые (покрытосеменные), голосеменные, мхи, плауны, хвощи,  папоротники.</w:t>
      </w:r>
      <w:proofErr w:type="gramEnd"/>
      <w:r w:rsidRPr="006D3269">
        <w:rPr>
          <w:rFonts w:ascii="Times New Roman" w:hAnsi="Times New Roman"/>
          <w:szCs w:val="28"/>
        </w:rPr>
        <w:t xml:space="preserve"> Строение растений. Корень  и побег. Слоевище водорослей. Основные различия покрытосеменных и голосеменных растений. Роль цветковых растений в жизни человека.</w:t>
      </w:r>
    </w:p>
    <w:p w:rsidR="006D3269" w:rsidRPr="006D3269" w:rsidRDefault="006D3269" w:rsidP="006D3269">
      <w:pPr>
        <w:rPr>
          <w:rFonts w:ascii="Times New Roman" w:hAnsi="Times New Roman"/>
          <w:szCs w:val="28"/>
        </w:rPr>
      </w:pPr>
      <w:r w:rsidRPr="006D3269">
        <w:rPr>
          <w:rFonts w:ascii="Times New Roman" w:hAnsi="Times New Roman"/>
          <w:szCs w:val="28"/>
        </w:rPr>
        <w:t xml:space="preserve">     Представление о фауне. Особенности животных. Одноклеточные и многоклеточные организмы. Роль животных в природе и жизни человека.  Зависимость от окружающей среды. </w:t>
      </w:r>
    </w:p>
    <w:p w:rsidR="006D3269" w:rsidRPr="006D3269" w:rsidRDefault="006D3269" w:rsidP="006D3269">
      <w:pPr>
        <w:rPr>
          <w:rFonts w:ascii="Times New Roman" w:hAnsi="Times New Roman"/>
          <w:szCs w:val="28"/>
        </w:rPr>
      </w:pPr>
      <w:r w:rsidRPr="006D3269">
        <w:rPr>
          <w:rFonts w:ascii="Times New Roman" w:hAnsi="Times New Roman"/>
          <w:szCs w:val="28"/>
        </w:rPr>
        <w:t xml:space="preserve"> Общая характеристика грибов. Многоклеточные и одноклеточные грибы. Наличие у грибов признаков растений и  животных. Строение  тела гриба. Грибница, образованная гифами. Питание грибов: </w:t>
      </w:r>
      <w:proofErr w:type="spellStart"/>
      <w:r w:rsidRPr="006D3269">
        <w:rPr>
          <w:rFonts w:ascii="Times New Roman" w:hAnsi="Times New Roman"/>
          <w:szCs w:val="28"/>
        </w:rPr>
        <w:t>сапротрофы</w:t>
      </w:r>
      <w:proofErr w:type="spellEnd"/>
      <w:r w:rsidRPr="006D3269">
        <w:rPr>
          <w:rFonts w:ascii="Times New Roman" w:hAnsi="Times New Roman"/>
          <w:szCs w:val="28"/>
        </w:rPr>
        <w:t>, паразиты, симбионты и хищники. Размножение спорами.  Симбиоз гриба и растения – грибокорень (микориза). Строение шляпочных грибов.  Плесневые грибы, их использование  в здравоохранении (антибиотик пенициллин).  Одноклеточные грибы – дрожжи. Их использование в   хлебопечении и пивоварении. Съедобные и ядовитые грибы. Правила сбора и употребления грибов в пищу.  Паразитические грибы. Роль грибов в природе и в жизни  человека</w:t>
      </w:r>
    </w:p>
    <w:p w:rsidR="006D3269" w:rsidRPr="006D3269" w:rsidRDefault="006D3269" w:rsidP="006D3269">
      <w:pPr>
        <w:rPr>
          <w:rFonts w:ascii="Times New Roman" w:hAnsi="Times New Roman"/>
          <w:szCs w:val="28"/>
        </w:rPr>
      </w:pPr>
      <w:r w:rsidRPr="006D3269">
        <w:rPr>
          <w:rFonts w:ascii="Times New Roman" w:hAnsi="Times New Roman"/>
          <w:szCs w:val="28"/>
        </w:rPr>
        <w:t xml:space="preserve">  Общая характеристика лишайников.  Внешнее и внутреннее строение, питание размножение. Значение лишайников в природе и  жизни человека. Лишайники – показатели чистоты воздуха.</w:t>
      </w:r>
    </w:p>
    <w:p w:rsidR="006D3269" w:rsidRPr="006D3269" w:rsidRDefault="006D3269" w:rsidP="006D3269">
      <w:pPr>
        <w:jc w:val="both"/>
        <w:rPr>
          <w:rFonts w:ascii="Times New Roman" w:hAnsi="Times New Roman"/>
        </w:rPr>
      </w:pPr>
      <w:r w:rsidRPr="006D3269">
        <w:rPr>
          <w:rFonts w:ascii="Times New Roman" w:hAnsi="Times New Roman"/>
        </w:rPr>
        <w:t xml:space="preserve">    Значение живых организмов в природе и жизни человека. Животные и растения, вредные для человека.  Живые организмы, полезные для человека. Взаимосвязь полезных и вредных видов в природе. Значение биологического разнообразия в природе и жизни человека.</w:t>
      </w:r>
    </w:p>
    <w:p w:rsidR="006D3269" w:rsidRPr="006D3269" w:rsidRDefault="006D3269" w:rsidP="006D3269">
      <w:pPr>
        <w:jc w:val="both"/>
        <w:rPr>
          <w:rFonts w:ascii="Times New Roman" w:hAnsi="Times New Roman"/>
        </w:rPr>
      </w:pPr>
      <w:r w:rsidRPr="006D3269">
        <w:rPr>
          <w:rFonts w:ascii="Times New Roman" w:hAnsi="Times New Roman"/>
        </w:rPr>
        <w:t>Методы изучения живых организмов: наблюдение, измерение, эксперимент.</w:t>
      </w:r>
    </w:p>
    <w:p w:rsidR="006D3269" w:rsidRPr="006D3269" w:rsidRDefault="006D3269" w:rsidP="006D3269">
      <w:pPr>
        <w:jc w:val="both"/>
        <w:rPr>
          <w:rFonts w:ascii="Times New Roman" w:hAnsi="Times New Roman"/>
          <w:szCs w:val="28"/>
        </w:rPr>
      </w:pPr>
      <w:r w:rsidRPr="006D3269">
        <w:rPr>
          <w:rFonts w:ascii="Times New Roman" w:hAnsi="Times New Roman"/>
          <w:b/>
          <w:i/>
          <w:szCs w:val="28"/>
        </w:rPr>
        <w:t xml:space="preserve"> Лабораторная работа № 3.</w:t>
      </w:r>
      <w:r w:rsidRPr="006D3269">
        <w:rPr>
          <w:rFonts w:ascii="Times New Roman" w:hAnsi="Times New Roman"/>
          <w:szCs w:val="28"/>
        </w:rPr>
        <w:t>«Знакомство с внешним строением побегов растения».</w:t>
      </w:r>
    </w:p>
    <w:p w:rsidR="006D3269" w:rsidRPr="006D3269" w:rsidRDefault="006D3269" w:rsidP="006D3269">
      <w:pPr>
        <w:jc w:val="both"/>
        <w:rPr>
          <w:rFonts w:ascii="Times New Roman" w:hAnsi="Times New Roman"/>
          <w:szCs w:val="28"/>
        </w:rPr>
      </w:pPr>
      <w:r w:rsidRPr="006D3269">
        <w:rPr>
          <w:rFonts w:ascii="Times New Roman" w:hAnsi="Times New Roman"/>
          <w:b/>
          <w:i/>
          <w:szCs w:val="28"/>
        </w:rPr>
        <w:t>Лабораторная работа № 4.</w:t>
      </w:r>
      <w:r w:rsidRPr="006D3269">
        <w:rPr>
          <w:rFonts w:ascii="Times New Roman" w:hAnsi="Times New Roman"/>
          <w:szCs w:val="28"/>
        </w:rPr>
        <w:t xml:space="preserve"> «Наблюдение за передвижением животных».</w:t>
      </w:r>
    </w:p>
    <w:p w:rsidR="006D3269" w:rsidRPr="006D3269" w:rsidRDefault="006D3269" w:rsidP="006D3269">
      <w:pPr>
        <w:pStyle w:val="Style4"/>
        <w:widowControl/>
        <w:tabs>
          <w:tab w:val="left" w:pos="1134"/>
        </w:tabs>
        <w:spacing w:line="240" w:lineRule="auto"/>
        <w:ind w:firstLine="0"/>
        <w:rPr>
          <w:szCs w:val="28"/>
        </w:rPr>
      </w:pPr>
      <w:r w:rsidRPr="006D3269">
        <w:rPr>
          <w:i/>
          <w:szCs w:val="28"/>
        </w:rPr>
        <w:t xml:space="preserve">Практическая работа №2 </w:t>
      </w:r>
      <w:r w:rsidRPr="006D3269">
        <w:rPr>
          <w:szCs w:val="28"/>
        </w:rPr>
        <w:t>«Уход за комнатными растениями».</w:t>
      </w:r>
    </w:p>
    <w:p w:rsidR="006D3269" w:rsidRPr="006D3269" w:rsidRDefault="006D3269" w:rsidP="006D3269">
      <w:pPr>
        <w:pStyle w:val="Style4"/>
        <w:widowControl/>
        <w:tabs>
          <w:tab w:val="left" w:pos="1134"/>
        </w:tabs>
        <w:spacing w:line="240" w:lineRule="auto"/>
        <w:ind w:firstLine="0"/>
        <w:rPr>
          <w:szCs w:val="28"/>
        </w:rPr>
      </w:pPr>
    </w:p>
    <w:p w:rsidR="006D3269" w:rsidRPr="006D3269" w:rsidRDefault="006D3269" w:rsidP="006D3269">
      <w:pPr>
        <w:jc w:val="both"/>
        <w:rPr>
          <w:rFonts w:ascii="Times New Roman" w:hAnsi="Times New Roman"/>
          <w:b/>
          <w:szCs w:val="28"/>
        </w:rPr>
      </w:pPr>
      <w:r w:rsidRPr="006D3269">
        <w:rPr>
          <w:rFonts w:ascii="Times New Roman" w:hAnsi="Times New Roman"/>
          <w:b/>
          <w:szCs w:val="28"/>
        </w:rPr>
        <w:t xml:space="preserve"> Жизнь организмов на планете Земля     (8 ч).</w:t>
      </w:r>
    </w:p>
    <w:p w:rsidR="006D3269" w:rsidRPr="006D3269" w:rsidRDefault="006D3269" w:rsidP="006D3269">
      <w:pPr>
        <w:jc w:val="both"/>
        <w:rPr>
          <w:rFonts w:ascii="Times New Roman" w:hAnsi="Times New Roman"/>
          <w:szCs w:val="28"/>
        </w:rPr>
      </w:pPr>
      <w:r w:rsidRPr="006D3269">
        <w:rPr>
          <w:rFonts w:ascii="Times New Roman" w:hAnsi="Times New Roman"/>
          <w:szCs w:val="28"/>
        </w:rPr>
        <w:t xml:space="preserve"> Среды жизни планеты Земля. Многообразие условий обитания на  планете. Среды жизни организмов. Особенности водной, почвенной, наземно-воздушной и организменной сред. Примеры организмов – обитателей этих сред жизни</w:t>
      </w:r>
    </w:p>
    <w:p w:rsidR="006D3269" w:rsidRPr="006D3269" w:rsidRDefault="006D3269" w:rsidP="006D3269">
      <w:pPr>
        <w:rPr>
          <w:rFonts w:ascii="Times New Roman" w:hAnsi="Times New Roman"/>
          <w:szCs w:val="28"/>
        </w:rPr>
      </w:pPr>
      <w:r w:rsidRPr="006D3269">
        <w:rPr>
          <w:rFonts w:ascii="Times New Roman" w:hAnsi="Times New Roman"/>
          <w:szCs w:val="28"/>
        </w:rPr>
        <w:t xml:space="preserve">  Условия, влияющие на жизнь организмов в природе – экологические факторы среды. Факторы неживой природы, факторы живой природы и антропогенные. Примеры экологических факторов</w:t>
      </w:r>
    </w:p>
    <w:p w:rsidR="006D3269" w:rsidRPr="006D3269" w:rsidRDefault="006D3269" w:rsidP="006D3269">
      <w:pPr>
        <w:ind w:left="-108"/>
        <w:rPr>
          <w:rFonts w:ascii="Times New Roman" w:hAnsi="Times New Roman"/>
          <w:szCs w:val="28"/>
        </w:rPr>
      </w:pPr>
      <w:r w:rsidRPr="006D3269">
        <w:rPr>
          <w:rFonts w:ascii="Times New Roman" w:hAnsi="Times New Roman"/>
          <w:szCs w:val="28"/>
        </w:rPr>
        <w:lastRenderedPageBreak/>
        <w:t xml:space="preserve">     Влияние среды на организмы. Приспособленность организмов  к условиям своего обитания. Биологическая роль защитной окраски у животных,   яркой окраски и аромата цветков, наличия соцветий у растений</w:t>
      </w:r>
    </w:p>
    <w:p w:rsidR="006D3269" w:rsidRPr="006D3269" w:rsidRDefault="006D3269" w:rsidP="006D3269">
      <w:pPr>
        <w:ind w:left="-108"/>
        <w:rPr>
          <w:rFonts w:ascii="Times New Roman" w:hAnsi="Times New Roman"/>
          <w:szCs w:val="28"/>
        </w:rPr>
      </w:pPr>
      <w:r w:rsidRPr="006D3269">
        <w:rPr>
          <w:rFonts w:ascii="Times New Roman" w:hAnsi="Times New Roman"/>
          <w:szCs w:val="28"/>
        </w:rPr>
        <w:t xml:space="preserve">    Потоки веществ между живой и неживой природой. Взаимодействие живых организмов между собой. Пищевая цепь. Растения – производители органических веществ; животные – потребители  органических веществ; грибы, бактерии – </w:t>
      </w:r>
      <w:proofErr w:type="spellStart"/>
      <w:r w:rsidRPr="006D3269">
        <w:rPr>
          <w:rFonts w:ascii="Times New Roman" w:hAnsi="Times New Roman"/>
          <w:szCs w:val="28"/>
        </w:rPr>
        <w:t>разлагатели</w:t>
      </w:r>
      <w:proofErr w:type="spellEnd"/>
      <w:r w:rsidRPr="006D3269">
        <w:rPr>
          <w:rFonts w:ascii="Times New Roman" w:hAnsi="Times New Roman"/>
          <w:szCs w:val="28"/>
        </w:rPr>
        <w:t>. Понятие о круговороте веще</w:t>
      </w:r>
      <w:proofErr w:type="gramStart"/>
      <w:r w:rsidRPr="006D3269">
        <w:rPr>
          <w:rFonts w:ascii="Times New Roman" w:hAnsi="Times New Roman"/>
          <w:szCs w:val="28"/>
        </w:rPr>
        <w:t>ств в пр</w:t>
      </w:r>
      <w:proofErr w:type="gramEnd"/>
      <w:r w:rsidRPr="006D3269">
        <w:rPr>
          <w:rFonts w:ascii="Times New Roman" w:hAnsi="Times New Roman"/>
          <w:szCs w:val="28"/>
        </w:rPr>
        <w:t xml:space="preserve">ироде. Понятие о природном сообществе. Примеры природных сообществ </w:t>
      </w:r>
    </w:p>
    <w:p w:rsidR="006D3269" w:rsidRPr="006D3269" w:rsidRDefault="006D3269" w:rsidP="006D3269">
      <w:pPr>
        <w:ind w:left="-108"/>
        <w:rPr>
          <w:rFonts w:ascii="Times New Roman" w:hAnsi="Times New Roman"/>
          <w:szCs w:val="28"/>
        </w:rPr>
      </w:pPr>
      <w:r w:rsidRPr="006D3269">
        <w:rPr>
          <w:rFonts w:ascii="Times New Roman" w:hAnsi="Times New Roman"/>
          <w:szCs w:val="28"/>
        </w:rPr>
        <w:t xml:space="preserve">  Понятие природной зоны. Различные типы природных зон: влажный тропический лес, тайга, тундра, широколиственный лес, степь. Природные зоны России, их обитатели.  Редкие и исчезающие виды природных зон, требующие охраны</w:t>
      </w:r>
    </w:p>
    <w:p w:rsidR="006D3269" w:rsidRPr="006D3269" w:rsidRDefault="006D3269" w:rsidP="006D3269">
      <w:pPr>
        <w:ind w:left="-108"/>
        <w:rPr>
          <w:rFonts w:ascii="Times New Roman" w:hAnsi="Times New Roman"/>
          <w:szCs w:val="28"/>
        </w:rPr>
      </w:pPr>
      <w:r w:rsidRPr="006D3269">
        <w:rPr>
          <w:rFonts w:ascii="Times New Roman" w:hAnsi="Times New Roman"/>
          <w:szCs w:val="28"/>
        </w:rPr>
        <w:t xml:space="preserve">              Понятие о материке как части суши, окружённой морями и океанами. Многообразие живого мира нашей планеты.  Открытие человеком новых видов организмов. Своеобразие и уникальность живого мира материков: Африки, Австралии, Южной Америки, Северно</w:t>
      </w:r>
      <w:r w:rsidR="00CC7B1E">
        <w:rPr>
          <w:rFonts w:ascii="Times New Roman" w:hAnsi="Times New Roman"/>
          <w:szCs w:val="28"/>
        </w:rPr>
        <w:t>й Америки, Евразии, Антарктиды. У</w:t>
      </w:r>
      <w:r w:rsidRPr="006D3269">
        <w:rPr>
          <w:rFonts w:ascii="Times New Roman" w:hAnsi="Times New Roman"/>
          <w:szCs w:val="28"/>
        </w:rPr>
        <w:t>словия жизни организмов в водной среде. Обитатели мелководий и средних глубин. Прикреплённые организмы. Жизнь организмов на больших глубинах. Приспособленность организмов к  условиям обитания.</w:t>
      </w:r>
    </w:p>
    <w:p w:rsidR="006D3269" w:rsidRPr="006D3269" w:rsidRDefault="006D3269" w:rsidP="006D3269">
      <w:pPr>
        <w:ind w:left="-108"/>
        <w:jc w:val="both"/>
        <w:rPr>
          <w:rFonts w:ascii="Times New Roman" w:hAnsi="Times New Roman"/>
          <w:b/>
          <w:szCs w:val="28"/>
        </w:rPr>
      </w:pPr>
      <w:r w:rsidRPr="006D3269">
        <w:rPr>
          <w:rFonts w:ascii="Times New Roman" w:hAnsi="Times New Roman"/>
          <w:szCs w:val="28"/>
        </w:rPr>
        <w:t>Методы изучения живых организмов: наблюдение, измерение, эксперимент</w:t>
      </w:r>
      <w:r w:rsidRPr="006D3269">
        <w:rPr>
          <w:rFonts w:ascii="Times New Roman" w:hAnsi="Times New Roman"/>
          <w:b/>
          <w:szCs w:val="28"/>
        </w:rPr>
        <w:t>.</w:t>
      </w:r>
    </w:p>
    <w:p w:rsidR="006D3269" w:rsidRPr="006D3269" w:rsidRDefault="006D3269" w:rsidP="006D3269">
      <w:pPr>
        <w:rPr>
          <w:rFonts w:ascii="Times New Roman" w:hAnsi="Times New Roman"/>
          <w:b/>
          <w:szCs w:val="28"/>
        </w:rPr>
      </w:pPr>
      <w:r w:rsidRPr="006D3269">
        <w:rPr>
          <w:rFonts w:ascii="Times New Roman" w:hAnsi="Times New Roman"/>
          <w:b/>
          <w:szCs w:val="28"/>
        </w:rPr>
        <w:t>Человек на планете Земля      (5 ч).</w:t>
      </w:r>
    </w:p>
    <w:p w:rsidR="006D3269" w:rsidRPr="006D3269" w:rsidRDefault="006D3269" w:rsidP="006D3269">
      <w:pPr>
        <w:rPr>
          <w:rFonts w:ascii="Times New Roman" w:hAnsi="Times New Roman"/>
          <w:szCs w:val="28"/>
        </w:rPr>
      </w:pPr>
      <w:r w:rsidRPr="006D3269">
        <w:rPr>
          <w:rFonts w:ascii="Times New Roman" w:hAnsi="Times New Roman"/>
          <w:szCs w:val="28"/>
        </w:rPr>
        <w:t xml:space="preserve">Когда и где появился человек. Предки Человека разумного.  Родственник человека современного типа – неандерталец. Орудия труда человека умелого. Образ жизни кроманьонца. Биологические особенности современного человека. Деятельность человека в природе в наши дни </w:t>
      </w:r>
    </w:p>
    <w:p w:rsidR="006D3269" w:rsidRPr="006D3269" w:rsidRDefault="006D3269" w:rsidP="006D3269">
      <w:pPr>
        <w:ind w:left="-108"/>
        <w:rPr>
          <w:rFonts w:ascii="Times New Roman" w:hAnsi="Times New Roman"/>
          <w:szCs w:val="28"/>
        </w:rPr>
      </w:pPr>
      <w:r w:rsidRPr="006D3269">
        <w:rPr>
          <w:rFonts w:ascii="Times New Roman" w:hAnsi="Times New Roman"/>
          <w:szCs w:val="28"/>
        </w:rPr>
        <w:t xml:space="preserve"> Изменение человеком  окружающей  среды. Необходимость знания законов развития живой природы. Мероприятия по охране природы.</w:t>
      </w:r>
    </w:p>
    <w:p w:rsidR="006D3269" w:rsidRPr="006D3269" w:rsidRDefault="006D3269" w:rsidP="006D3269">
      <w:pPr>
        <w:ind w:left="-108"/>
        <w:rPr>
          <w:rFonts w:ascii="Times New Roman" w:hAnsi="Times New Roman"/>
          <w:szCs w:val="28"/>
        </w:rPr>
      </w:pPr>
      <w:r w:rsidRPr="006D3269">
        <w:rPr>
          <w:rFonts w:ascii="Times New Roman" w:hAnsi="Times New Roman"/>
          <w:szCs w:val="28"/>
        </w:rPr>
        <w:t xml:space="preserve">   Взаимосвязь процессов, происходящих в живой и неживой природе. Причины исчезновения многих видов животных и растений.  Виды, находящиеся  на грани исчезновения.  Проявление современным человечеством  заботы о живом мире. Заповедники,  Красная книга. Мероприятия по восстановлению численности редких видов и природных сообществ.</w:t>
      </w:r>
    </w:p>
    <w:p w:rsidR="006D3269" w:rsidRPr="006D3269" w:rsidRDefault="006D3269" w:rsidP="006D3269">
      <w:pPr>
        <w:ind w:left="-108"/>
        <w:rPr>
          <w:rFonts w:ascii="Times New Roman" w:hAnsi="Times New Roman"/>
          <w:szCs w:val="28"/>
        </w:rPr>
      </w:pPr>
      <w:r w:rsidRPr="006D3269">
        <w:rPr>
          <w:rFonts w:ascii="Times New Roman" w:hAnsi="Times New Roman"/>
          <w:szCs w:val="28"/>
        </w:rPr>
        <w:t xml:space="preserve">  Ценность разнообразия живого мира. Обязанности человека перед природой. Примеры участия школьников в деле охраны природы. Результаты бережного отношения к природе. Примеры увеличения численности отдельных видов. Расселение редких видов на новых территориях.</w:t>
      </w:r>
    </w:p>
    <w:p w:rsidR="006D3269" w:rsidRPr="006D3269" w:rsidRDefault="006D3269" w:rsidP="006D3269">
      <w:pPr>
        <w:ind w:left="-108"/>
        <w:rPr>
          <w:rFonts w:ascii="Times New Roman" w:hAnsi="Times New Roman"/>
          <w:b/>
          <w:szCs w:val="28"/>
        </w:rPr>
      </w:pPr>
    </w:p>
    <w:p w:rsidR="00502C14" w:rsidRPr="00A14A2C" w:rsidRDefault="006D3269" w:rsidP="00A14A2C">
      <w:pPr>
        <w:ind w:left="-108"/>
        <w:rPr>
          <w:rFonts w:ascii="Times New Roman" w:hAnsi="Times New Roman"/>
          <w:b/>
          <w:szCs w:val="28"/>
        </w:rPr>
      </w:pPr>
      <w:r w:rsidRPr="006D3269">
        <w:rPr>
          <w:rFonts w:ascii="Times New Roman" w:hAnsi="Times New Roman"/>
          <w:b/>
          <w:szCs w:val="28"/>
        </w:rPr>
        <w:t xml:space="preserve">Итоговая контрольная работа (1 ч). </w:t>
      </w:r>
      <w:r w:rsidRPr="006D3269">
        <w:rPr>
          <w:rFonts w:ascii="Times New Roman" w:hAnsi="Times New Roman"/>
          <w:szCs w:val="19"/>
        </w:rPr>
        <w:t xml:space="preserve"> Контроль и систематизация знаний по материалам курса биологии 5 класса. Выявление уровня </w:t>
      </w:r>
      <w:proofErr w:type="spellStart"/>
      <w:r w:rsidRPr="006D3269">
        <w:rPr>
          <w:rFonts w:ascii="Times New Roman" w:hAnsi="Times New Roman"/>
          <w:szCs w:val="19"/>
        </w:rPr>
        <w:t>сформированности</w:t>
      </w:r>
      <w:proofErr w:type="spellEnd"/>
      <w:r w:rsidRPr="006D3269">
        <w:rPr>
          <w:rFonts w:ascii="Times New Roman" w:hAnsi="Times New Roman"/>
          <w:szCs w:val="19"/>
        </w:rPr>
        <w:t xml:space="preserve"> основных видов учебной деятельности. Обсуждение заданий на лето.</w:t>
      </w:r>
      <w:r w:rsidRPr="006D3269">
        <w:rPr>
          <w:rFonts w:ascii="Times New Roman" w:hAnsi="Times New Roman"/>
          <w:b/>
          <w:szCs w:val="28"/>
        </w:rPr>
        <w:t xml:space="preserve"> Экскурсия «Многообразие живого мира». Задание на лето (1 ч).</w:t>
      </w:r>
    </w:p>
    <w:p w:rsidR="0020582D" w:rsidRDefault="008C51E4" w:rsidP="001455D4">
      <w:pPr>
        <w:spacing w:after="0"/>
        <w:rPr>
          <w:rFonts w:ascii="Times New Roman" w:hAnsi="Times New Roman"/>
          <w:b/>
          <w:sz w:val="24"/>
          <w:szCs w:val="24"/>
        </w:rPr>
      </w:pPr>
      <w:r>
        <w:rPr>
          <w:rFonts w:ascii="Times New Roman" w:hAnsi="Times New Roman"/>
          <w:b/>
          <w:sz w:val="24"/>
          <w:szCs w:val="24"/>
        </w:rPr>
        <w:lastRenderedPageBreak/>
        <w:t>Тематическое планирование с определением основных видов учебной деятельности</w:t>
      </w:r>
    </w:p>
    <w:p w:rsidR="00701190" w:rsidRDefault="00701190" w:rsidP="001455D4">
      <w:pPr>
        <w:spacing w:after="0"/>
        <w:rPr>
          <w:rFonts w:ascii="Times New Roman" w:hAnsi="Times New Roman"/>
          <w:b/>
          <w:sz w:val="24"/>
          <w:szCs w:val="24"/>
        </w:rPr>
      </w:pPr>
    </w:p>
    <w:p w:rsidR="00701190" w:rsidRDefault="00701190" w:rsidP="00701190">
      <w:pPr>
        <w:jc w:val="center"/>
        <w:rPr>
          <w:b/>
        </w:rPr>
      </w:pPr>
      <w:r>
        <w:rPr>
          <w:b/>
        </w:rPr>
        <w:t>Календарно-тематическое планирование</w:t>
      </w:r>
    </w:p>
    <w:p w:rsidR="00701190" w:rsidRDefault="00701190" w:rsidP="00701190"/>
    <w:tbl>
      <w:tblPr>
        <w:tblW w:w="15096" w:type="dxa"/>
        <w:tblInd w:w="-5" w:type="dxa"/>
        <w:tblLayout w:type="fixed"/>
        <w:tblLook w:val="0000"/>
      </w:tblPr>
      <w:tblGrid>
        <w:gridCol w:w="467"/>
        <w:gridCol w:w="1767"/>
        <w:gridCol w:w="3402"/>
        <w:gridCol w:w="3543"/>
        <w:gridCol w:w="2651"/>
        <w:gridCol w:w="1485"/>
        <w:gridCol w:w="15"/>
        <w:gridCol w:w="15"/>
        <w:gridCol w:w="15"/>
        <w:gridCol w:w="7"/>
        <w:gridCol w:w="8"/>
        <w:gridCol w:w="8"/>
        <w:gridCol w:w="7"/>
        <w:gridCol w:w="9"/>
        <w:gridCol w:w="33"/>
        <w:gridCol w:w="226"/>
        <w:gridCol w:w="16"/>
        <w:gridCol w:w="47"/>
        <w:gridCol w:w="67"/>
        <w:gridCol w:w="16"/>
        <w:gridCol w:w="16"/>
        <w:gridCol w:w="16"/>
        <w:gridCol w:w="1260"/>
      </w:tblGrid>
      <w:tr w:rsidR="00701190" w:rsidTr="006C4E7E">
        <w:tc>
          <w:tcPr>
            <w:tcW w:w="467" w:type="dxa"/>
            <w:tcBorders>
              <w:top w:val="single" w:sz="4" w:space="0" w:color="000000"/>
              <w:left w:val="single" w:sz="4" w:space="0" w:color="000000"/>
              <w:bottom w:val="single" w:sz="4" w:space="0" w:color="000000"/>
            </w:tcBorders>
            <w:shd w:val="clear" w:color="auto" w:fill="auto"/>
          </w:tcPr>
          <w:p w:rsidR="00701190" w:rsidRDefault="00701190" w:rsidP="00CC7B1E">
            <w:pPr>
              <w:snapToGrid w:val="0"/>
              <w:jc w:val="both"/>
            </w:pPr>
            <w:r>
              <w:t>№ урока</w:t>
            </w:r>
          </w:p>
          <w:p w:rsidR="00701190" w:rsidRDefault="00701190" w:rsidP="00CC7B1E">
            <w:pPr>
              <w:jc w:val="both"/>
            </w:pPr>
          </w:p>
        </w:tc>
        <w:tc>
          <w:tcPr>
            <w:tcW w:w="1767" w:type="dxa"/>
            <w:tcBorders>
              <w:top w:val="single" w:sz="4" w:space="0" w:color="000000"/>
              <w:left w:val="single" w:sz="4" w:space="0" w:color="000000"/>
              <w:bottom w:val="single" w:sz="4" w:space="0" w:color="000000"/>
            </w:tcBorders>
            <w:shd w:val="clear" w:color="auto" w:fill="auto"/>
          </w:tcPr>
          <w:p w:rsidR="00701190" w:rsidRPr="00701190" w:rsidRDefault="00701190" w:rsidP="00CC7B1E">
            <w:pPr>
              <w:snapToGrid w:val="0"/>
              <w:jc w:val="both"/>
              <w:rPr>
                <w:rFonts w:ascii="Times New Roman" w:hAnsi="Times New Roman"/>
              </w:rPr>
            </w:pPr>
            <w:r w:rsidRPr="00701190">
              <w:rPr>
                <w:rFonts w:ascii="Times New Roman" w:hAnsi="Times New Roman"/>
              </w:rPr>
              <w:t>Тема урока</w:t>
            </w:r>
          </w:p>
        </w:tc>
        <w:tc>
          <w:tcPr>
            <w:tcW w:w="3402" w:type="dxa"/>
            <w:tcBorders>
              <w:top w:val="single" w:sz="4" w:space="0" w:color="000000"/>
              <w:left w:val="single" w:sz="4" w:space="0" w:color="000000"/>
              <w:bottom w:val="single" w:sz="4" w:space="0" w:color="000000"/>
            </w:tcBorders>
            <w:shd w:val="clear" w:color="auto" w:fill="auto"/>
          </w:tcPr>
          <w:p w:rsidR="00701190" w:rsidRPr="00701190" w:rsidRDefault="00701190" w:rsidP="00CC7B1E">
            <w:pPr>
              <w:snapToGrid w:val="0"/>
              <w:rPr>
                <w:rFonts w:ascii="Times New Roman" w:hAnsi="Times New Roman"/>
              </w:rPr>
            </w:pPr>
            <w:r w:rsidRPr="00701190">
              <w:rPr>
                <w:rFonts w:ascii="Times New Roman" w:hAnsi="Times New Roman"/>
              </w:rPr>
              <w:t>Виды деятельности учащихся</w:t>
            </w:r>
          </w:p>
        </w:tc>
        <w:tc>
          <w:tcPr>
            <w:tcW w:w="6194" w:type="dxa"/>
            <w:gridSpan w:val="2"/>
            <w:tcBorders>
              <w:top w:val="single" w:sz="4" w:space="0" w:color="000000"/>
              <w:left w:val="single" w:sz="4" w:space="0" w:color="000000"/>
              <w:bottom w:val="single" w:sz="4" w:space="0" w:color="000000"/>
            </w:tcBorders>
            <w:shd w:val="clear" w:color="auto" w:fill="auto"/>
          </w:tcPr>
          <w:p w:rsidR="00701190" w:rsidRPr="00701190" w:rsidRDefault="00701190" w:rsidP="00CC7B1E">
            <w:pPr>
              <w:snapToGrid w:val="0"/>
              <w:jc w:val="both"/>
              <w:rPr>
                <w:rFonts w:ascii="Times New Roman" w:hAnsi="Times New Roman"/>
              </w:rPr>
            </w:pPr>
            <w:r w:rsidRPr="00701190">
              <w:rPr>
                <w:rFonts w:ascii="Times New Roman" w:hAnsi="Times New Roman"/>
              </w:rPr>
              <w:t>Планируемые результаты:</w:t>
            </w:r>
          </w:p>
          <w:p w:rsidR="00701190" w:rsidRPr="00701190" w:rsidRDefault="00701190" w:rsidP="00CC7B1E">
            <w:pPr>
              <w:jc w:val="both"/>
              <w:rPr>
                <w:rFonts w:ascii="Times New Roman" w:hAnsi="Times New Roman"/>
              </w:rPr>
            </w:pPr>
            <w:r w:rsidRPr="00701190">
              <w:rPr>
                <w:rFonts w:ascii="Times New Roman" w:hAnsi="Times New Roman"/>
              </w:rPr>
              <w:t>Л - личностные</w:t>
            </w:r>
          </w:p>
          <w:p w:rsidR="00701190" w:rsidRPr="00701190" w:rsidRDefault="00701190" w:rsidP="00CC7B1E">
            <w:pPr>
              <w:jc w:val="both"/>
              <w:rPr>
                <w:rFonts w:ascii="Times New Roman" w:hAnsi="Times New Roman"/>
              </w:rPr>
            </w:pPr>
            <w:r w:rsidRPr="00701190">
              <w:rPr>
                <w:rFonts w:ascii="Times New Roman" w:hAnsi="Times New Roman"/>
              </w:rPr>
              <w:t xml:space="preserve">М - </w:t>
            </w:r>
            <w:proofErr w:type="spellStart"/>
            <w:r w:rsidRPr="00701190">
              <w:rPr>
                <w:rFonts w:ascii="Times New Roman" w:hAnsi="Times New Roman"/>
              </w:rPr>
              <w:t>метапредметные</w:t>
            </w:r>
            <w:proofErr w:type="spellEnd"/>
          </w:p>
          <w:p w:rsidR="00701190" w:rsidRPr="00701190" w:rsidRDefault="00701190" w:rsidP="00CC7B1E">
            <w:pPr>
              <w:snapToGrid w:val="0"/>
              <w:jc w:val="both"/>
              <w:rPr>
                <w:rFonts w:ascii="Times New Roman" w:hAnsi="Times New Roman"/>
              </w:rPr>
            </w:pPr>
            <w:proofErr w:type="gramStart"/>
            <w:r w:rsidRPr="00701190">
              <w:rPr>
                <w:rFonts w:ascii="Times New Roman" w:hAnsi="Times New Roman"/>
              </w:rPr>
              <w:t>П</w:t>
            </w:r>
            <w:proofErr w:type="gramEnd"/>
            <w:r w:rsidRPr="00701190">
              <w:rPr>
                <w:rFonts w:ascii="Times New Roman" w:hAnsi="Times New Roman"/>
              </w:rPr>
              <w:t xml:space="preserve"> - предметные</w:t>
            </w:r>
          </w:p>
        </w:tc>
        <w:tc>
          <w:tcPr>
            <w:tcW w:w="1560" w:type="dxa"/>
            <w:gridSpan w:val="8"/>
            <w:tcBorders>
              <w:top w:val="single" w:sz="4" w:space="0" w:color="000000"/>
              <w:left w:val="single" w:sz="4" w:space="0" w:color="000000"/>
              <w:bottom w:val="single" w:sz="4" w:space="0" w:color="000000"/>
              <w:right w:val="single" w:sz="4" w:space="0" w:color="auto"/>
            </w:tcBorders>
            <w:shd w:val="clear" w:color="auto" w:fill="auto"/>
          </w:tcPr>
          <w:p w:rsidR="00701190" w:rsidRPr="00701190" w:rsidRDefault="00701190" w:rsidP="00CC7B1E">
            <w:pPr>
              <w:snapToGrid w:val="0"/>
              <w:jc w:val="both"/>
              <w:rPr>
                <w:rFonts w:ascii="Times New Roman" w:hAnsi="Times New Roman"/>
              </w:rPr>
            </w:pPr>
            <w:r w:rsidRPr="00701190">
              <w:rPr>
                <w:rFonts w:ascii="Times New Roman" w:hAnsi="Times New Roman"/>
              </w:rPr>
              <w:t>Д/задание</w:t>
            </w:r>
          </w:p>
        </w:tc>
        <w:tc>
          <w:tcPr>
            <w:tcW w:w="1706" w:type="dxa"/>
            <w:gridSpan w:val="10"/>
            <w:tcBorders>
              <w:top w:val="single" w:sz="4" w:space="0" w:color="000000"/>
              <w:left w:val="single" w:sz="4" w:space="0" w:color="auto"/>
              <w:bottom w:val="single" w:sz="4" w:space="0" w:color="000000"/>
              <w:right w:val="single" w:sz="4" w:space="0" w:color="000000"/>
            </w:tcBorders>
            <w:shd w:val="clear" w:color="auto" w:fill="auto"/>
          </w:tcPr>
          <w:p w:rsidR="00701190" w:rsidRDefault="00701190" w:rsidP="00CC7B1E">
            <w:pPr>
              <w:snapToGrid w:val="0"/>
              <w:jc w:val="both"/>
            </w:pPr>
            <w:r>
              <w:t>Дата</w:t>
            </w:r>
          </w:p>
          <w:p w:rsidR="00701190" w:rsidRDefault="00701190" w:rsidP="00CC7B1E">
            <w:pPr>
              <w:snapToGrid w:val="0"/>
              <w:jc w:val="both"/>
            </w:pPr>
          </w:p>
          <w:p w:rsidR="00701190" w:rsidRDefault="00701190" w:rsidP="00CC7B1E">
            <w:pPr>
              <w:snapToGrid w:val="0"/>
              <w:jc w:val="both"/>
            </w:pPr>
            <w:r>
              <w:t>План /факт</w:t>
            </w:r>
          </w:p>
        </w:tc>
      </w:tr>
      <w:tr w:rsidR="00701190" w:rsidTr="006C4E7E">
        <w:tc>
          <w:tcPr>
            <w:tcW w:w="13390" w:type="dxa"/>
            <w:gridSpan w:val="13"/>
            <w:tcBorders>
              <w:top w:val="single" w:sz="4" w:space="0" w:color="000000"/>
              <w:left w:val="single" w:sz="4" w:space="0" w:color="000000"/>
              <w:bottom w:val="single" w:sz="4" w:space="0" w:color="000000"/>
              <w:right w:val="single" w:sz="4" w:space="0" w:color="auto"/>
            </w:tcBorders>
            <w:shd w:val="clear" w:color="auto" w:fill="auto"/>
          </w:tcPr>
          <w:p w:rsidR="00701190" w:rsidRPr="00701190" w:rsidRDefault="00701190" w:rsidP="00CC7B1E">
            <w:pPr>
              <w:snapToGrid w:val="0"/>
              <w:jc w:val="both"/>
              <w:rPr>
                <w:rFonts w:ascii="Times New Roman" w:hAnsi="Times New Roman"/>
                <w:b/>
              </w:rPr>
            </w:pPr>
            <w:r w:rsidRPr="00701190">
              <w:rPr>
                <w:rFonts w:ascii="Times New Roman" w:hAnsi="Times New Roman"/>
                <w:b/>
              </w:rPr>
              <w:t>Биология – наука о живой природе – 8час</w:t>
            </w:r>
          </w:p>
        </w:tc>
        <w:tc>
          <w:tcPr>
            <w:tcW w:w="1706" w:type="dxa"/>
            <w:gridSpan w:val="10"/>
            <w:tcBorders>
              <w:top w:val="single" w:sz="4" w:space="0" w:color="000000"/>
              <w:left w:val="single" w:sz="4" w:space="0" w:color="auto"/>
              <w:bottom w:val="single" w:sz="4" w:space="0" w:color="000000"/>
              <w:right w:val="single" w:sz="4" w:space="0" w:color="000000"/>
            </w:tcBorders>
            <w:shd w:val="clear" w:color="auto" w:fill="auto"/>
          </w:tcPr>
          <w:p w:rsidR="00701190" w:rsidRDefault="00701190" w:rsidP="00CC7B1E">
            <w:pPr>
              <w:snapToGrid w:val="0"/>
              <w:jc w:val="both"/>
              <w:rPr>
                <w:b/>
              </w:rPr>
            </w:pPr>
          </w:p>
        </w:tc>
      </w:tr>
      <w:tr w:rsidR="00701190" w:rsidTr="006C4E7E">
        <w:tc>
          <w:tcPr>
            <w:tcW w:w="467" w:type="dxa"/>
            <w:tcBorders>
              <w:top w:val="single" w:sz="4" w:space="0" w:color="000000"/>
              <w:left w:val="single" w:sz="4" w:space="0" w:color="000000"/>
              <w:bottom w:val="single" w:sz="4" w:space="0" w:color="000000"/>
            </w:tcBorders>
            <w:shd w:val="clear" w:color="auto" w:fill="auto"/>
          </w:tcPr>
          <w:p w:rsidR="00701190" w:rsidRDefault="00701190" w:rsidP="00CC7B1E">
            <w:pPr>
              <w:snapToGrid w:val="0"/>
            </w:pPr>
            <w:r>
              <w:t>1.</w:t>
            </w:r>
          </w:p>
        </w:tc>
        <w:tc>
          <w:tcPr>
            <w:tcW w:w="1767" w:type="dxa"/>
            <w:tcBorders>
              <w:top w:val="single" w:sz="4" w:space="0" w:color="000000"/>
              <w:left w:val="single" w:sz="4" w:space="0" w:color="000000"/>
              <w:bottom w:val="single" w:sz="4" w:space="0" w:color="000000"/>
            </w:tcBorders>
            <w:shd w:val="clear" w:color="auto" w:fill="auto"/>
          </w:tcPr>
          <w:p w:rsidR="00701190" w:rsidRPr="00701190" w:rsidRDefault="00701190" w:rsidP="00CC7B1E">
            <w:pPr>
              <w:pStyle w:val="a5"/>
              <w:spacing w:line="240" w:lineRule="auto"/>
              <w:ind w:firstLine="0"/>
              <w:outlineLvl w:val="0"/>
              <w:rPr>
                <w:b/>
                <w:sz w:val="24"/>
              </w:rPr>
            </w:pPr>
            <w:r w:rsidRPr="00701190">
              <w:rPr>
                <w:b/>
                <w:sz w:val="24"/>
              </w:rPr>
              <w:t xml:space="preserve">Биология, </w:t>
            </w:r>
            <w:proofErr w:type="gramStart"/>
            <w:r w:rsidRPr="00701190">
              <w:rPr>
                <w:b/>
                <w:sz w:val="24"/>
              </w:rPr>
              <w:t>к</w:t>
            </w:r>
            <w:proofErr w:type="gramEnd"/>
            <w:r w:rsidRPr="00701190">
              <w:rPr>
                <w:b/>
                <w:sz w:val="24"/>
              </w:rPr>
              <w:t xml:space="preserve"> </w:t>
            </w:r>
            <w:r w:rsidRPr="00701190">
              <w:rPr>
                <w:rStyle w:val="12"/>
                <w:b/>
                <w:sz w:val="24"/>
                <w:szCs w:val="24"/>
              </w:rPr>
              <w:t xml:space="preserve"> как наука</w:t>
            </w:r>
          </w:p>
          <w:p w:rsidR="00701190" w:rsidRPr="00701190" w:rsidRDefault="00701190" w:rsidP="00CC7B1E">
            <w:pPr>
              <w:snapToGrid w:val="0"/>
              <w:rPr>
                <w:rFonts w:ascii="Times New Roman" w:hAnsi="Times New Roman"/>
              </w:rPr>
            </w:pPr>
            <w:r w:rsidRPr="00701190">
              <w:rPr>
                <w:rFonts w:ascii="Times New Roman" w:hAnsi="Times New Roman"/>
                <w:sz w:val="24"/>
                <w:szCs w:val="24"/>
              </w:rPr>
              <w:t>Наука о живой природе</w:t>
            </w:r>
            <w:r w:rsidRPr="00701190">
              <w:rPr>
                <w:rFonts w:ascii="Times New Roman" w:hAnsi="Times New Roman"/>
                <w:b/>
                <w:sz w:val="24"/>
                <w:szCs w:val="24"/>
              </w:rPr>
              <w:t>.</w:t>
            </w:r>
          </w:p>
          <w:p w:rsidR="00701190" w:rsidRPr="00701190" w:rsidRDefault="00701190" w:rsidP="00CC7B1E">
            <w:pPr>
              <w:snapToGrid w:val="0"/>
              <w:rPr>
                <w:rFonts w:ascii="Times New Roman" w:hAnsi="Times New Roman"/>
              </w:rPr>
            </w:pPr>
          </w:p>
          <w:p w:rsidR="00701190" w:rsidRPr="00701190" w:rsidRDefault="00701190" w:rsidP="00CC7B1E">
            <w:pPr>
              <w:snapToGrid w:val="0"/>
              <w:rPr>
                <w:rFonts w:ascii="Times New Roman" w:hAnsi="Times New Roman"/>
                <w:color w:val="FF0000"/>
              </w:rPr>
            </w:pPr>
          </w:p>
        </w:tc>
        <w:tc>
          <w:tcPr>
            <w:tcW w:w="3402" w:type="dxa"/>
            <w:tcBorders>
              <w:top w:val="single" w:sz="4" w:space="0" w:color="000000"/>
              <w:left w:val="single" w:sz="4" w:space="0" w:color="000000"/>
              <w:bottom w:val="single" w:sz="4" w:space="0" w:color="000000"/>
            </w:tcBorders>
            <w:shd w:val="clear" w:color="auto" w:fill="auto"/>
          </w:tcPr>
          <w:p w:rsidR="00701190" w:rsidRPr="00701190" w:rsidRDefault="00701190" w:rsidP="00CC7B1E">
            <w:pPr>
              <w:snapToGrid w:val="0"/>
              <w:rPr>
                <w:rFonts w:ascii="Times New Roman" w:hAnsi="Times New Roman"/>
              </w:rPr>
            </w:pPr>
            <w:r w:rsidRPr="00701190">
              <w:rPr>
                <w:rFonts w:ascii="Times New Roman" w:hAnsi="Times New Roman"/>
              </w:rPr>
              <w:t>Индивидуальная, фронтальная, работа в группе, работа с учебником, дополнительной литературой.</w:t>
            </w:r>
          </w:p>
          <w:p w:rsidR="00701190" w:rsidRPr="00701190" w:rsidRDefault="00701190" w:rsidP="00CC7B1E">
            <w:pPr>
              <w:jc w:val="both"/>
              <w:rPr>
                <w:rFonts w:ascii="Times New Roman" w:hAnsi="Times New Roman"/>
              </w:rPr>
            </w:pPr>
            <w:r w:rsidRPr="00701190">
              <w:rPr>
                <w:rFonts w:ascii="Times New Roman" w:hAnsi="Times New Roman"/>
              </w:rPr>
              <w:t xml:space="preserve">Словесный, наглядный, частично-поисковый. Обсуждать проблему: может ли человек прожить без других живых организмов? </w:t>
            </w:r>
          </w:p>
          <w:p w:rsidR="00701190" w:rsidRPr="00701190" w:rsidRDefault="00701190" w:rsidP="00CC7B1E">
            <w:pPr>
              <w:jc w:val="both"/>
              <w:rPr>
                <w:rFonts w:ascii="Times New Roman" w:hAnsi="Times New Roman"/>
              </w:rPr>
            </w:pPr>
            <w:r w:rsidRPr="00701190">
              <w:rPr>
                <w:rFonts w:ascii="Times New Roman" w:hAnsi="Times New Roman"/>
              </w:rPr>
              <w:t>Рассматривать и пояснять иллюстрации учебника.</w:t>
            </w:r>
          </w:p>
          <w:p w:rsidR="00701190" w:rsidRPr="00701190" w:rsidRDefault="00701190" w:rsidP="00CC7B1E">
            <w:pPr>
              <w:jc w:val="both"/>
              <w:rPr>
                <w:rFonts w:ascii="Times New Roman" w:hAnsi="Times New Roman"/>
              </w:rPr>
            </w:pPr>
            <w:r w:rsidRPr="00701190">
              <w:rPr>
                <w:rFonts w:ascii="Times New Roman" w:hAnsi="Times New Roman"/>
              </w:rPr>
              <w:t xml:space="preserve"> Приводить примеры знакомых культурных растений и домашних животных.</w:t>
            </w:r>
          </w:p>
          <w:p w:rsidR="00701190" w:rsidRPr="00701190" w:rsidRDefault="00701190" w:rsidP="00CC7B1E">
            <w:pPr>
              <w:jc w:val="both"/>
              <w:rPr>
                <w:rFonts w:ascii="Times New Roman" w:hAnsi="Times New Roman"/>
              </w:rPr>
            </w:pPr>
            <w:r w:rsidRPr="00701190">
              <w:rPr>
                <w:rFonts w:ascii="Times New Roman" w:hAnsi="Times New Roman"/>
              </w:rPr>
              <w:lastRenderedPageBreak/>
              <w:t>Давать определение наукам биологии, ботанике, зоологии, микробиологии, микологии.</w:t>
            </w:r>
          </w:p>
          <w:p w:rsidR="00701190" w:rsidRPr="00701190" w:rsidRDefault="00701190" w:rsidP="00CC7B1E">
            <w:pPr>
              <w:jc w:val="both"/>
              <w:rPr>
                <w:rFonts w:ascii="Times New Roman" w:hAnsi="Times New Roman"/>
              </w:rPr>
            </w:pPr>
            <w:r w:rsidRPr="00701190">
              <w:rPr>
                <w:rFonts w:ascii="Times New Roman" w:hAnsi="Times New Roman"/>
              </w:rPr>
              <w:t>Характеризовать задачи, стоящие перед учёными-биологами.</w:t>
            </w:r>
          </w:p>
          <w:p w:rsidR="00701190" w:rsidRPr="00701190" w:rsidRDefault="00701190" w:rsidP="00CC7B1E">
            <w:pPr>
              <w:rPr>
                <w:rFonts w:ascii="Times New Roman" w:hAnsi="Times New Roman"/>
              </w:rPr>
            </w:pPr>
          </w:p>
        </w:tc>
        <w:tc>
          <w:tcPr>
            <w:tcW w:w="6194" w:type="dxa"/>
            <w:gridSpan w:val="2"/>
            <w:tcBorders>
              <w:top w:val="single" w:sz="4" w:space="0" w:color="000000"/>
              <w:left w:val="single" w:sz="4" w:space="0" w:color="000000"/>
              <w:bottom w:val="single" w:sz="4" w:space="0" w:color="000000"/>
            </w:tcBorders>
            <w:shd w:val="clear" w:color="auto" w:fill="auto"/>
          </w:tcPr>
          <w:p w:rsidR="00701190" w:rsidRPr="00701190" w:rsidRDefault="00701190" w:rsidP="00CC7B1E">
            <w:pPr>
              <w:snapToGrid w:val="0"/>
              <w:rPr>
                <w:rFonts w:ascii="Times New Roman" w:hAnsi="Times New Roman"/>
              </w:rPr>
            </w:pPr>
            <w:r w:rsidRPr="00701190">
              <w:rPr>
                <w:rFonts w:ascii="Times New Roman" w:hAnsi="Times New Roman"/>
              </w:rPr>
              <w:lastRenderedPageBreak/>
              <w:t>Л. формирование интеллектуальных умений: анализировать иллюстрации учебника, строить рассуждения о происхождении домашних растений и животных, делать выводы о роли этих организмов в жизни человека.</w:t>
            </w:r>
          </w:p>
          <w:p w:rsidR="00701190" w:rsidRPr="00701190" w:rsidRDefault="00701190" w:rsidP="00CC7B1E">
            <w:pPr>
              <w:rPr>
                <w:rFonts w:ascii="Times New Roman" w:hAnsi="Times New Roman"/>
              </w:rPr>
            </w:pPr>
            <w:r w:rsidRPr="00701190">
              <w:rPr>
                <w:rFonts w:ascii="Times New Roman" w:hAnsi="Times New Roman"/>
              </w:rPr>
              <w:t>М. формирование умения видеть проблему (происхождение культурных растений и животных), строить рассуждения, использовать речевые средства для отстаивания своей точки зрения, умение работать с понятиями.</w:t>
            </w:r>
          </w:p>
          <w:p w:rsidR="00701190" w:rsidRPr="00701190" w:rsidRDefault="00701190" w:rsidP="00CC7B1E">
            <w:pPr>
              <w:snapToGrid w:val="0"/>
              <w:rPr>
                <w:rFonts w:ascii="Times New Roman" w:hAnsi="Times New Roman"/>
              </w:rPr>
            </w:pPr>
            <w:r w:rsidRPr="00701190">
              <w:rPr>
                <w:rFonts w:ascii="Times New Roman" w:hAnsi="Times New Roman"/>
              </w:rPr>
              <w:t>П. знание определений наук, изучающих живое, задач, стоящих перед учёными-биологами; анализ и оценка последствий деятельности человека в природе.</w:t>
            </w:r>
          </w:p>
        </w:tc>
        <w:tc>
          <w:tcPr>
            <w:tcW w:w="1560" w:type="dxa"/>
            <w:gridSpan w:val="8"/>
            <w:tcBorders>
              <w:top w:val="single" w:sz="4" w:space="0" w:color="000000"/>
              <w:left w:val="single" w:sz="4" w:space="0" w:color="000000"/>
              <w:bottom w:val="single" w:sz="4" w:space="0" w:color="000000"/>
              <w:right w:val="single" w:sz="4" w:space="0" w:color="auto"/>
            </w:tcBorders>
            <w:shd w:val="clear" w:color="auto" w:fill="auto"/>
          </w:tcPr>
          <w:p w:rsidR="00701190" w:rsidRPr="00701190" w:rsidRDefault="00701190" w:rsidP="00CC7B1E">
            <w:pPr>
              <w:snapToGrid w:val="0"/>
              <w:rPr>
                <w:rFonts w:ascii="Times New Roman" w:hAnsi="Times New Roman"/>
              </w:rPr>
            </w:pPr>
            <w:r w:rsidRPr="00701190">
              <w:rPr>
                <w:rFonts w:ascii="Times New Roman" w:hAnsi="Times New Roman"/>
              </w:rPr>
              <w:t xml:space="preserve">§ 1, </w:t>
            </w:r>
          </w:p>
          <w:p w:rsidR="00701190" w:rsidRPr="00701190" w:rsidRDefault="00701190" w:rsidP="00CC7B1E">
            <w:pPr>
              <w:spacing w:after="0"/>
              <w:rPr>
                <w:rFonts w:ascii="Times New Roman" w:hAnsi="Times New Roman"/>
                <w:sz w:val="24"/>
                <w:szCs w:val="24"/>
              </w:rPr>
            </w:pPr>
            <w:r w:rsidRPr="00701190">
              <w:rPr>
                <w:rFonts w:ascii="Times New Roman" w:hAnsi="Times New Roman"/>
              </w:rPr>
              <w:t xml:space="preserve">знать термины. </w:t>
            </w:r>
            <w:r w:rsidRPr="00701190">
              <w:rPr>
                <w:rFonts w:ascii="Times New Roman" w:hAnsi="Times New Roman"/>
                <w:sz w:val="24"/>
                <w:szCs w:val="24"/>
              </w:rPr>
              <w:t>Выбор мини/проекта</w:t>
            </w:r>
          </w:p>
          <w:p w:rsidR="00701190" w:rsidRPr="00701190" w:rsidRDefault="00701190" w:rsidP="00CC7B1E">
            <w:pPr>
              <w:snapToGrid w:val="0"/>
              <w:rPr>
                <w:rFonts w:ascii="Times New Roman" w:hAnsi="Times New Roman"/>
              </w:rPr>
            </w:pPr>
            <w:r w:rsidRPr="00701190">
              <w:rPr>
                <w:rFonts w:ascii="Times New Roman" w:hAnsi="Times New Roman"/>
                <w:sz w:val="24"/>
                <w:szCs w:val="24"/>
              </w:rPr>
              <w:t>С.34</w:t>
            </w:r>
          </w:p>
        </w:tc>
        <w:tc>
          <w:tcPr>
            <w:tcW w:w="1706" w:type="dxa"/>
            <w:gridSpan w:val="10"/>
            <w:tcBorders>
              <w:top w:val="single" w:sz="4" w:space="0" w:color="000000"/>
              <w:left w:val="single" w:sz="4" w:space="0" w:color="auto"/>
              <w:bottom w:val="single" w:sz="4" w:space="0" w:color="000000"/>
              <w:right w:val="single" w:sz="4" w:space="0" w:color="000000"/>
            </w:tcBorders>
            <w:shd w:val="clear" w:color="auto" w:fill="auto"/>
          </w:tcPr>
          <w:p w:rsidR="00701190" w:rsidRDefault="00701190" w:rsidP="00CC7B1E">
            <w:pPr>
              <w:snapToGrid w:val="0"/>
            </w:pPr>
          </w:p>
        </w:tc>
      </w:tr>
      <w:tr w:rsidR="00701190" w:rsidTr="006C4E7E">
        <w:tc>
          <w:tcPr>
            <w:tcW w:w="467" w:type="dxa"/>
            <w:tcBorders>
              <w:top w:val="single" w:sz="4" w:space="0" w:color="000000"/>
              <w:left w:val="single" w:sz="4" w:space="0" w:color="000000"/>
              <w:bottom w:val="single" w:sz="4" w:space="0" w:color="000000"/>
            </w:tcBorders>
            <w:shd w:val="clear" w:color="auto" w:fill="auto"/>
          </w:tcPr>
          <w:p w:rsidR="00701190" w:rsidRDefault="00701190" w:rsidP="00CC7B1E">
            <w:pPr>
              <w:snapToGrid w:val="0"/>
            </w:pPr>
            <w:r>
              <w:lastRenderedPageBreak/>
              <w:t>2.</w:t>
            </w:r>
          </w:p>
        </w:tc>
        <w:tc>
          <w:tcPr>
            <w:tcW w:w="1767" w:type="dxa"/>
            <w:tcBorders>
              <w:top w:val="single" w:sz="4" w:space="0" w:color="000000"/>
              <w:left w:val="single" w:sz="4" w:space="0" w:color="000000"/>
              <w:bottom w:val="single" w:sz="4" w:space="0" w:color="000000"/>
            </w:tcBorders>
            <w:shd w:val="clear" w:color="auto" w:fill="auto"/>
          </w:tcPr>
          <w:p w:rsidR="00701190" w:rsidRPr="00701190" w:rsidRDefault="005855D1" w:rsidP="00CC7B1E">
            <w:pPr>
              <w:spacing w:after="0"/>
              <w:jc w:val="both"/>
              <w:outlineLvl w:val="0"/>
              <w:rPr>
                <w:rFonts w:ascii="Times New Roman" w:hAnsi="Times New Roman"/>
                <w:b/>
                <w:sz w:val="24"/>
                <w:szCs w:val="24"/>
              </w:rPr>
            </w:pPr>
            <w:r>
              <w:rPr>
                <w:rFonts w:ascii="Times New Roman" w:hAnsi="Times New Roman"/>
                <w:b/>
                <w:sz w:val="24"/>
                <w:szCs w:val="24"/>
              </w:rPr>
              <w:t xml:space="preserve">Общие биологические </w:t>
            </w:r>
            <w:proofErr w:type="spellStart"/>
            <w:r w:rsidR="00701190" w:rsidRPr="00701190">
              <w:rPr>
                <w:rFonts w:ascii="Times New Roman" w:hAnsi="Times New Roman"/>
                <w:b/>
                <w:sz w:val="24"/>
                <w:szCs w:val="24"/>
              </w:rPr>
              <w:t>за-кономерности</w:t>
            </w:r>
            <w:proofErr w:type="spellEnd"/>
          </w:p>
          <w:p w:rsidR="00701190" w:rsidRPr="00701190" w:rsidRDefault="00701190" w:rsidP="00CC7B1E">
            <w:pPr>
              <w:snapToGrid w:val="0"/>
              <w:rPr>
                <w:rFonts w:ascii="Times New Roman" w:hAnsi="Times New Roman"/>
              </w:rPr>
            </w:pPr>
            <w:r w:rsidRPr="00701190">
              <w:rPr>
                <w:rFonts w:ascii="Times New Roman" w:hAnsi="Times New Roman"/>
              </w:rPr>
              <w:t>Свойства живого.</w:t>
            </w:r>
          </w:p>
        </w:tc>
        <w:tc>
          <w:tcPr>
            <w:tcW w:w="3402" w:type="dxa"/>
            <w:tcBorders>
              <w:top w:val="single" w:sz="4" w:space="0" w:color="000000"/>
              <w:left w:val="single" w:sz="4" w:space="0" w:color="000000"/>
              <w:bottom w:val="single" w:sz="4" w:space="0" w:color="000000"/>
            </w:tcBorders>
            <w:shd w:val="clear" w:color="auto" w:fill="auto"/>
          </w:tcPr>
          <w:p w:rsidR="00701190" w:rsidRPr="00701190" w:rsidRDefault="00701190" w:rsidP="00CC7B1E">
            <w:pPr>
              <w:snapToGrid w:val="0"/>
              <w:jc w:val="both"/>
              <w:rPr>
                <w:rFonts w:ascii="Times New Roman" w:hAnsi="Times New Roman"/>
              </w:rPr>
            </w:pPr>
            <w:r w:rsidRPr="00701190">
              <w:rPr>
                <w:rFonts w:ascii="Times New Roman" w:hAnsi="Times New Roman"/>
              </w:rPr>
              <w:t xml:space="preserve">Называть  свойства живых организмов. Сравнивать проявление свойств живого и неживого.  </w:t>
            </w:r>
          </w:p>
          <w:p w:rsidR="00701190" w:rsidRPr="00701190" w:rsidRDefault="00701190" w:rsidP="00CC7B1E">
            <w:pPr>
              <w:jc w:val="both"/>
              <w:rPr>
                <w:rFonts w:ascii="Times New Roman" w:hAnsi="Times New Roman"/>
              </w:rPr>
            </w:pPr>
            <w:r w:rsidRPr="00701190">
              <w:rPr>
                <w:rFonts w:ascii="Times New Roman" w:hAnsi="Times New Roman"/>
              </w:rPr>
              <w:t xml:space="preserve">Обсуждать стадии развития растительных и животных организмов по рисунку учебника. </w:t>
            </w:r>
          </w:p>
          <w:p w:rsidR="00701190" w:rsidRPr="00701190" w:rsidRDefault="00701190" w:rsidP="00CC7B1E">
            <w:pPr>
              <w:jc w:val="both"/>
              <w:rPr>
                <w:rFonts w:ascii="Times New Roman" w:hAnsi="Times New Roman"/>
              </w:rPr>
            </w:pPr>
            <w:r w:rsidRPr="00701190">
              <w:rPr>
                <w:rFonts w:ascii="Times New Roman" w:hAnsi="Times New Roman"/>
              </w:rPr>
              <w:t xml:space="preserve">Рассматривать  изображение живого организма и выявлять его органы, их функции </w:t>
            </w:r>
          </w:p>
          <w:p w:rsidR="00701190" w:rsidRPr="00701190" w:rsidRDefault="00701190" w:rsidP="00CC7B1E">
            <w:pPr>
              <w:jc w:val="both"/>
              <w:rPr>
                <w:rFonts w:ascii="Times New Roman" w:hAnsi="Times New Roman"/>
              </w:rPr>
            </w:pPr>
            <w:r w:rsidRPr="00701190">
              <w:rPr>
                <w:rFonts w:ascii="Times New Roman" w:hAnsi="Times New Roman"/>
              </w:rPr>
              <w:t>Обсуждать роль органов животного в его жизнедеятельности.</w:t>
            </w:r>
          </w:p>
          <w:p w:rsidR="00701190" w:rsidRPr="00701190" w:rsidRDefault="00701190" w:rsidP="00CC7B1E">
            <w:pPr>
              <w:jc w:val="both"/>
              <w:rPr>
                <w:rFonts w:ascii="Times New Roman" w:hAnsi="Times New Roman"/>
              </w:rPr>
            </w:pPr>
            <w:r w:rsidRPr="00701190">
              <w:rPr>
                <w:rFonts w:ascii="Times New Roman" w:hAnsi="Times New Roman"/>
              </w:rPr>
              <w:t xml:space="preserve"> Формулировать вывод о значении взаимодействия органов  живого организма</w:t>
            </w:r>
          </w:p>
          <w:p w:rsidR="00701190" w:rsidRPr="00701190" w:rsidRDefault="00701190" w:rsidP="00CC7B1E">
            <w:pPr>
              <w:rPr>
                <w:rFonts w:ascii="Times New Roman" w:hAnsi="Times New Roman"/>
              </w:rPr>
            </w:pPr>
            <w:r w:rsidRPr="00701190">
              <w:rPr>
                <w:rFonts w:ascii="Times New Roman" w:hAnsi="Times New Roman"/>
              </w:rPr>
              <w:t xml:space="preserve"> Фронтальная, индивидуальная, работа в парах, само- и взаимоконтроль. </w:t>
            </w:r>
          </w:p>
          <w:p w:rsidR="00701190" w:rsidRPr="00701190" w:rsidRDefault="00701190" w:rsidP="00CC7B1E">
            <w:pPr>
              <w:rPr>
                <w:rFonts w:ascii="Times New Roman" w:hAnsi="Times New Roman"/>
              </w:rPr>
            </w:pPr>
            <w:r w:rsidRPr="00701190">
              <w:rPr>
                <w:rFonts w:ascii="Times New Roman" w:hAnsi="Times New Roman"/>
              </w:rPr>
              <w:lastRenderedPageBreak/>
              <w:t xml:space="preserve">Наглядный, словесный. </w:t>
            </w:r>
          </w:p>
          <w:p w:rsidR="00701190" w:rsidRPr="00701190" w:rsidRDefault="00701190" w:rsidP="00CC7B1E">
            <w:pPr>
              <w:jc w:val="both"/>
              <w:rPr>
                <w:rFonts w:ascii="Times New Roman" w:hAnsi="Times New Roman"/>
              </w:rPr>
            </w:pPr>
            <w:r w:rsidRPr="00701190">
              <w:rPr>
                <w:rFonts w:ascii="Times New Roman" w:hAnsi="Times New Roman"/>
              </w:rPr>
              <w:t>Демонстрация.</w:t>
            </w:r>
          </w:p>
        </w:tc>
        <w:tc>
          <w:tcPr>
            <w:tcW w:w="6194" w:type="dxa"/>
            <w:gridSpan w:val="2"/>
            <w:tcBorders>
              <w:top w:val="single" w:sz="4" w:space="0" w:color="000000"/>
              <w:left w:val="single" w:sz="4" w:space="0" w:color="000000"/>
              <w:bottom w:val="single" w:sz="4" w:space="0" w:color="000000"/>
            </w:tcBorders>
            <w:shd w:val="clear" w:color="auto" w:fill="auto"/>
          </w:tcPr>
          <w:p w:rsidR="00701190" w:rsidRPr="00701190" w:rsidRDefault="00701190" w:rsidP="00CC7B1E">
            <w:pPr>
              <w:snapToGrid w:val="0"/>
              <w:rPr>
                <w:rFonts w:ascii="Times New Roman" w:hAnsi="Times New Roman"/>
              </w:rPr>
            </w:pPr>
            <w:r w:rsidRPr="00701190">
              <w:rPr>
                <w:rFonts w:ascii="Times New Roman" w:hAnsi="Times New Roman"/>
              </w:rPr>
              <w:lastRenderedPageBreak/>
              <w:t>Л. Формирование познавательных интересов  при сравнении тел живой и неживой природы, выявлении признаков живого.</w:t>
            </w:r>
          </w:p>
          <w:p w:rsidR="00701190" w:rsidRPr="00701190" w:rsidRDefault="00701190" w:rsidP="00CC7B1E">
            <w:pPr>
              <w:rPr>
                <w:rFonts w:ascii="Times New Roman" w:hAnsi="Times New Roman"/>
              </w:rPr>
            </w:pPr>
            <w:r w:rsidRPr="00701190">
              <w:rPr>
                <w:rFonts w:ascii="Times New Roman" w:hAnsi="Times New Roman"/>
              </w:rPr>
              <w:t>М. умение работать с различными источниками информации (учебник, ЭОР), структурировать материал об основных признаках живого, давать определение понятиям (признаки живого, орган, организм)</w:t>
            </w:r>
          </w:p>
          <w:p w:rsidR="00701190" w:rsidRPr="00701190" w:rsidRDefault="00701190" w:rsidP="00CC7B1E">
            <w:pPr>
              <w:snapToGrid w:val="0"/>
              <w:rPr>
                <w:rFonts w:ascii="Times New Roman" w:hAnsi="Times New Roman"/>
              </w:rPr>
            </w:pPr>
            <w:r w:rsidRPr="00701190">
              <w:rPr>
                <w:rFonts w:ascii="Times New Roman" w:hAnsi="Times New Roman"/>
              </w:rPr>
              <w:t>П. выявление существенных признаков биологических объектов (признаков живого); взаимосвязи органов в организмах.</w:t>
            </w:r>
          </w:p>
        </w:tc>
        <w:tc>
          <w:tcPr>
            <w:tcW w:w="1560" w:type="dxa"/>
            <w:gridSpan w:val="8"/>
            <w:tcBorders>
              <w:top w:val="single" w:sz="4" w:space="0" w:color="000000"/>
              <w:left w:val="single" w:sz="4" w:space="0" w:color="000000"/>
              <w:bottom w:val="single" w:sz="4" w:space="0" w:color="000000"/>
              <w:right w:val="single" w:sz="4" w:space="0" w:color="auto"/>
            </w:tcBorders>
            <w:shd w:val="clear" w:color="auto" w:fill="auto"/>
          </w:tcPr>
          <w:p w:rsidR="00701190" w:rsidRPr="00701190" w:rsidRDefault="00701190" w:rsidP="00CC7B1E">
            <w:pPr>
              <w:snapToGrid w:val="0"/>
              <w:rPr>
                <w:rFonts w:ascii="Times New Roman" w:hAnsi="Times New Roman"/>
              </w:rPr>
            </w:pPr>
            <w:r w:rsidRPr="00701190">
              <w:rPr>
                <w:rFonts w:ascii="Times New Roman" w:hAnsi="Times New Roman"/>
              </w:rPr>
              <w:t xml:space="preserve">§ 2, </w:t>
            </w:r>
          </w:p>
          <w:p w:rsidR="00701190" w:rsidRPr="00701190" w:rsidRDefault="00701190" w:rsidP="00CC7B1E">
            <w:pPr>
              <w:snapToGrid w:val="0"/>
              <w:rPr>
                <w:rFonts w:ascii="Times New Roman" w:hAnsi="Times New Roman"/>
              </w:rPr>
            </w:pPr>
            <w:r w:rsidRPr="00701190">
              <w:rPr>
                <w:rFonts w:ascii="Times New Roman" w:hAnsi="Times New Roman"/>
              </w:rPr>
              <w:t xml:space="preserve">вопросы </w:t>
            </w:r>
          </w:p>
        </w:tc>
        <w:tc>
          <w:tcPr>
            <w:tcW w:w="1706" w:type="dxa"/>
            <w:gridSpan w:val="10"/>
            <w:tcBorders>
              <w:top w:val="single" w:sz="4" w:space="0" w:color="000000"/>
              <w:left w:val="single" w:sz="4" w:space="0" w:color="auto"/>
              <w:bottom w:val="single" w:sz="4" w:space="0" w:color="000000"/>
              <w:right w:val="single" w:sz="4" w:space="0" w:color="000000"/>
            </w:tcBorders>
            <w:shd w:val="clear" w:color="auto" w:fill="auto"/>
          </w:tcPr>
          <w:p w:rsidR="00701190" w:rsidRDefault="00701190" w:rsidP="00CC7B1E"/>
          <w:p w:rsidR="00701190" w:rsidRDefault="00701190" w:rsidP="00CC7B1E">
            <w:pPr>
              <w:snapToGrid w:val="0"/>
            </w:pPr>
          </w:p>
        </w:tc>
      </w:tr>
      <w:tr w:rsidR="00701190" w:rsidTr="006C4E7E">
        <w:tc>
          <w:tcPr>
            <w:tcW w:w="467" w:type="dxa"/>
            <w:tcBorders>
              <w:top w:val="single" w:sz="4" w:space="0" w:color="000000"/>
              <w:left w:val="single" w:sz="4" w:space="0" w:color="000000"/>
              <w:bottom w:val="single" w:sz="4" w:space="0" w:color="000000"/>
            </w:tcBorders>
            <w:shd w:val="clear" w:color="auto" w:fill="auto"/>
          </w:tcPr>
          <w:p w:rsidR="00701190" w:rsidRDefault="00701190" w:rsidP="00CC7B1E">
            <w:pPr>
              <w:snapToGrid w:val="0"/>
            </w:pPr>
            <w:r>
              <w:lastRenderedPageBreak/>
              <w:t>3.</w:t>
            </w:r>
          </w:p>
        </w:tc>
        <w:tc>
          <w:tcPr>
            <w:tcW w:w="1767" w:type="dxa"/>
            <w:tcBorders>
              <w:top w:val="single" w:sz="4" w:space="0" w:color="000000"/>
              <w:left w:val="single" w:sz="4" w:space="0" w:color="000000"/>
              <w:bottom w:val="single" w:sz="4" w:space="0" w:color="000000"/>
            </w:tcBorders>
            <w:shd w:val="clear" w:color="auto" w:fill="auto"/>
          </w:tcPr>
          <w:p w:rsidR="00701190" w:rsidRPr="00701190" w:rsidRDefault="00701190" w:rsidP="00CC7B1E">
            <w:pPr>
              <w:snapToGrid w:val="0"/>
              <w:rPr>
                <w:rFonts w:ascii="Times New Roman" w:hAnsi="Times New Roman"/>
              </w:rPr>
            </w:pPr>
            <w:r w:rsidRPr="00701190">
              <w:rPr>
                <w:rFonts w:ascii="Times New Roman" w:hAnsi="Times New Roman"/>
                <w:b/>
                <w:sz w:val="24"/>
                <w:szCs w:val="24"/>
              </w:rPr>
              <w:t>Методы биол</w:t>
            </w:r>
            <w:proofErr w:type="gramStart"/>
            <w:r w:rsidRPr="00701190">
              <w:rPr>
                <w:rFonts w:ascii="Times New Roman" w:hAnsi="Times New Roman"/>
                <w:b/>
                <w:sz w:val="24"/>
                <w:szCs w:val="24"/>
              </w:rPr>
              <w:t>.н</w:t>
            </w:r>
            <w:proofErr w:type="gramEnd"/>
            <w:r w:rsidRPr="00701190">
              <w:rPr>
                <w:rFonts w:ascii="Times New Roman" w:hAnsi="Times New Roman"/>
                <w:b/>
                <w:sz w:val="24"/>
                <w:szCs w:val="24"/>
              </w:rPr>
              <w:t>ауки для изучения общих биол.закономерностей</w:t>
            </w:r>
            <w:r w:rsidRPr="00701190">
              <w:rPr>
                <w:rFonts w:ascii="Times New Roman" w:hAnsi="Times New Roman"/>
              </w:rPr>
              <w:t xml:space="preserve"> Методы изучения природы.</w:t>
            </w:r>
          </w:p>
        </w:tc>
        <w:tc>
          <w:tcPr>
            <w:tcW w:w="3402" w:type="dxa"/>
            <w:tcBorders>
              <w:top w:val="single" w:sz="4" w:space="0" w:color="000000"/>
              <w:left w:val="single" w:sz="4" w:space="0" w:color="000000"/>
              <w:bottom w:val="single" w:sz="4" w:space="0" w:color="000000"/>
            </w:tcBorders>
            <w:shd w:val="clear" w:color="auto" w:fill="auto"/>
          </w:tcPr>
          <w:p w:rsidR="00701190" w:rsidRPr="00701190" w:rsidRDefault="00701190" w:rsidP="00CC7B1E">
            <w:pPr>
              <w:snapToGrid w:val="0"/>
              <w:jc w:val="both"/>
              <w:rPr>
                <w:rFonts w:ascii="Times New Roman" w:hAnsi="Times New Roman"/>
              </w:rPr>
            </w:pPr>
            <w:r w:rsidRPr="00701190">
              <w:rPr>
                <w:rFonts w:ascii="Times New Roman" w:hAnsi="Times New Roman"/>
              </w:rPr>
              <w:t xml:space="preserve">Рассматривать и обсуждать рисунки учебника, иллюстрирующие методы исследования природы. </w:t>
            </w:r>
          </w:p>
          <w:p w:rsidR="00701190" w:rsidRPr="00701190" w:rsidRDefault="00701190" w:rsidP="00CC7B1E">
            <w:pPr>
              <w:jc w:val="both"/>
              <w:rPr>
                <w:rFonts w:ascii="Times New Roman" w:hAnsi="Times New Roman"/>
              </w:rPr>
            </w:pPr>
            <w:r w:rsidRPr="00701190">
              <w:rPr>
                <w:rFonts w:ascii="Times New Roman" w:hAnsi="Times New Roman"/>
              </w:rPr>
              <w:t xml:space="preserve">Различать  и характеризовать методы изучения живой природы: наблюдение, описание, измерение, эксперимент. </w:t>
            </w:r>
          </w:p>
          <w:p w:rsidR="00701190" w:rsidRPr="00701190" w:rsidRDefault="00701190" w:rsidP="00CC7B1E">
            <w:pPr>
              <w:rPr>
                <w:rFonts w:ascii="Times New Roman" w:hAnsi="Times New Roman"/>
              </w:rPr>
            </w:pPr>
            <w:r w:rsidRPr="00701190">
              <w:rPr>
                <w:rFonts w:ascii="Times New Roman" w:hAnsi="Times New Roman"/>
              </w:rPr>
              <w:t>Обсуждать способы оформления результатов исследования Индивидуальная, работа в парах, группах.</w:t>
            </w:r>
          </w:p>
          <w:p w:rsidR="00701190" w:rsidRPr="00701190" w:rsidRDefault="00701190" w:rsidP="00CC7B1E">
            <w:pPr>
              <w:jc w:val="both"/>
              <w:rPr>
                <w:rFonts w:ascii="Times New Roman" w:hAnsi="Times New Roman"/>
              </w:rPr>
            </w:pPr>
            <w:r w:rsidRPr="00701190">
              <w:rPr>
                <w:rFonts w:ascii="Times New Roman" w:hAnsi="Times New Roman"/>
              </w:rPr>
              <w:t>Самостоятельная работа, изучение нового материала, контроль знаний.</w:t>
            </w:r>
          </w:p>
        </w:tc>
        <w:tc>
          <w:tcPr>
            <w:tcW w:w="6194" w:type="dxa"/>
            <w:gridSpan w:val="2"/>
            <w:tcBorders>
              <w:top w:val="single" w:sz="4" w:space="0" w:color="000000"/>
              <w:left w:val="single" w:sz="4" w:space="0" w:color="000000"/>
              <w:bottom w:val="single" w:sz="4" w:space="0" w:color="000000"/>
            </w:tcBorders>
            <w:shd w:val="clear" w:color="auto" w:fill="auto"/>
          </w:tcPr>
          <w:p w:rsidR="00701190" w:rsidRPr="00701190" w:rsidRDefault="00701190" w:rsidP="00CC7B1E">
            <w:pPr>
              <w:snapToGrid w:val="0"/>
              <w:rPr>
                <w:rFonts w:ascii="Times New Roman" w:hAnsi="Times New Roman"/>
              </w:rPr>
            </w:pPr>
            <w:r w:rsidRPr="00701190">
              <w:rPr>
                <w:rFonts w:ascii="Times New Roman" w:hAnsi="Times New Roman"/>
              </w:rPr>
              <w:t>Л. Приобретение знаний основных правил отношения к живой природе при знакомстве с методами её  изучения.</w:t>
            </w:r>
          </w:p>
          <w:p w:rsidR="00701190" w:rsidRPr="00701190" w:rsidRDefault="00701190" w:rsidP="00CC7B1E">
            <w:pPr>
              <w:rPr>
                <w:rFonts w:ascii="Times New Roman" w:hAnsi="Times New Roman"/>
              </w:rPr>
            </w:pPr>
            <w:r w:rsidRPr="00701190">
              <w:rPr>
                <w:rFonts w:ascii="Times New Roman" w:hAnsi="Times New Roman"/>
              </w:rPr>
              <w:t>М. умение организовывать учебное сотрудничество и совместную деятельность с одноклассниками и учителем; умение сравнивать, анализировать</w:t>
            </w:r>
            <w:proofErr w:type="gramStart"/>
            <w:r w:rsidRPr="00701190">
              <w:rPr>
                <w:rFonts w:ascii="Times New Roman" w:hAnsi="Times New Roman"/>
              </w:rPr>
              <w:t xml:space="preserve"> ,</w:t>
            </w:r>
            <w:proofErr w:type="gramEnd"/>
            <w:r w:rsidRPr="00701190">
              <w:rPr>
                <w:rFonts w:ascii="Times New Roman" w:hAnsi="Times New Roman"/>
              </w:rPr>
              <w:t xml:space="preserve"> выявлять целесообразность использования тех или иных методов исследования. </w:t>
            </w:r>
          </w:p>
          <w:p w:rsidR="00701190" w:rsidRPr="00701190" w:rsidRDefault="00701190" w:rsidP="00CC7B1E">
            <w:pPr>
              <w:rPr>
                <w:rFonts w:ascii="Times New Roman" w:hAnsi="Times New Roman"/>
              </w:rPr>
            </w:pPr>
            <w:r w:rsidRPr="00701190">
              <w:rPr>
                <w:rFonts w:ascii="Times New Roman" w:hAnsi="Times New Roman"/>
              </w:rPr>
              <w:t>П. овладение основами знаний о методах исследования биологических наук; дальнейшее формирование знаний основных правил поведения в природе в ходе исследования.</w:t>
            </w:r>
          </w:p>
        </w:tc>
        <w:tc>
          <w:tcPr>
            <w:tcW w:w="1545" w:type="dxa"/>
            <w:gridSpan w:val="6"/>
            <w:tcBorders>
              <w:top w:val="single" w:sz="4" w:space="0" w:color="000000"/>
              <w:left w:val="single" w:sz="4" w:space="0" w:color="000000"/>
              <w:bottom w:val="single" w:sz="4" w:space="0" w:color="000000"/>
              <w:right w:val="single" w:sz="4" w:space="0" w:color="auto"/>
            </w:tcBorders>
            <w:shd w:val="clear" w:color="auto" w:fill="auto"/>
          </w:tcPr>
          <w:p w:rsidR="00701190" w:rsidRPr="00701190" w:rsidRDefault="00701190" w:rsidP="00CC7B1E">
            <w:pPr>
              <w:snapToGrid w:val="0"/>
              <w:rPr>
                <w:rFonts w:ascii="Times New Roman" w:hAnsi="Times New Roman"/>
              </w:rPr>
            </w:pPr>
            <w:r w:rsidRPr="00701190">
              <w:rPr>
                <w:rFonts w:ascii="Times New Roman" w:hAnsi="Times New Roman"/>
              </w:rPr>
              <w:t>§ 3, плоды томатов или арб</w:t>
            </w:r>
          </w:p>
          <w:p w:rsidR="00701190" w:rsidRPr="00701190" w:rsidRDefault="00701190" w:rsidP="00CC7B1E">
            <w:pPr>
              <w:snapToGrid w:val="0"/>
              <w:rPr>
                <w:rFonts w:ascii="Times New Roman" w:hAnsi="Times New Roman"/>
              </w:rPr>
            </w:pPr>
          </w:p>
          <w:p w:rsidR="00701190" w:rsidRPr="00701190" w:rsidRDefault="00701190" w:rsidP="00CC7B1E">
            <w:pPr>
              <w:snapToGrid w:val="0"/>
              <w:rPr>
                <w:rFonts w:ascii="Times New Roman" w:hAnsi="Times New Roman"/>
              </w:rPr>
            </w:pPr>
            <w:r w:rsidRPr="00701190">
              <w:rPr>
                <w:rFonts w:ascii="Times New Roman" w:hAnsi="Times New Roman"/>
              </w:rPr>
              <w:t xml:space="preserve"> Сообщение </w:t>
            </w:r>
          </w:p>
          <w:p w:rsidR="00701190" w:rsidRPr="00701190" w:rsidRDefault="00701190" w:rsidP="00CC7B1E">
            <w:pPr>
              <w:snapToGrid w:val="0"/>
              <w:rPr>
                <w:rFonts w:ascii="Times New Roman" w:hAnsi="Times New Roman"/>
              </w:rPr>
            </w:pPr>
            <w:r w:rsidRPr="00701190">
              <w:rPr>
                <w:rFonts w:ascii="Times New Roman" w:hAnsi="Times New Roman"/>
              </w:rPr>
              <w:t>об А. Левенгуке</w:t>
            </w:r>
          </w:p>
        </w:tc>
        <w:tc>
          <w:tcPr>
            <w:tcW w:w="1721" w:type="dxa"/>
            <w:gridSpan w:val="12"/>
            <w:tcBorders>
              <w:top w:val="single" w:sz="4" w:space="0" w:color="000000"/>
              <w:left w:val="single" w:sz="4" w:space="0" w:color="auto"/>
              <w:bottom w:val="single" w:sz="4" w:space="0" w:color="000000"/>
              <w:right w:val="single" w:sz="4" w:space="0" w:color="000000"/>
            </w:tcBorders>
            <w:shd w:val="clear" w:color="auto" w:fill="auto"/>
          </w:tcPr>
          <w:p w:rsidR="00701190" w:rsidRDefault="00701190" w:rsidP="00CC7B1E"/>
          <w:p w:rsidR="00701190" w:rsidRDefault="00701190" w:rsidP="00CC7B1E"/>
          <w:p w:rsidR="00701190" w:rsidRDefault="00701190" w:rsidP="00CC7B1E">
            <w:pPr>
              <w:snapToGrid w:val="0"/>
            </w:pPr>
          </w:p>
        </w:tc>
      </w:tr>
      <w:tr w:rsidR="00701190" w:rsidTr="006C4E7E">
        <w:tc>
          <w:tcPr>
            <w:tcW w:w="467" w:type="dxa"/>
            <w:tcBorders>
              <w:top w:val="single" w:sz="4" w:space="0" w:color="000000"/>
              <w:left w:val="single" w:sz="4" w:space="0" w:color="000000"/>
              <w:bottom w:val="single" w:sz="4" w:space="0" w:color="000000"/>
            </w:tcBorders>
            <w:shd w:val="clear" w:color="auto" w:fill="auto"/>
          </w:tcPr>
          <w:p w:rsidR="00701190" w:rsidRDefault="00701190" w:rsidP="00CC7B1E">
            <w:pPr>
              <w:snapToGrid w:val="0"/>
            </w:pPr>
            <w:r>
              <w:t>4.</w:t>
            </w:r>
          </w:p>
        </w:tc>
        <w:tc>
          <w:tcPr>
            <w:tcW w:w="1767" w:type="dxa"/>
            <w:tcBorders>
              <w:top w:val="single" w:sz="4" w:space="0" w:color="000000"/>
              <w:left w:val="single" w:sz="4" w:space="0" w:color="000000"/>
              <w:bottom w:val="single" w:sz="4" w:space="0" w:color="000000"/>
            </w:tcBorders>
            <w:shd w:val="clear" w:color="auto" w:fill="auto"/>
          </w:tcPr>
          <w:p w:rsidR="00701190" w:rsidRPr="00701190" w:rsidRDefault="00701190" w:rsidP="00CC7B1E">
            <w:pPr>
              <w:snapToGrid w:val="0"/>
              <w:rPr>
                <w:rFonts w:ascii="Times New Roman" w:hAnsi="Times New Roman"/>
              </w:rPr>
            </w:pPr>
            <w:r w:rsidRPr="00701190">
              <w:rPr>
                <w:rFonts w:ascii="Times New Roman" w:hAnsi="Times New Roman"/>
              </w:rPr>
              <w:t>Увеличительные приборы.</w:t>
            </w:r>
          </w:p>
          <w:p w:rsidR="00701190" w:rsidRPr="00701190" w:rsidRDefault="00701190" w:rsidP="00CC7B1E">
            <w:pPr>
              <w:spacing w:after="0" w:line="240" w:lineRule="auto"/>
              <w:rPr>
                <w:rFonts w:ascii="Times New Roman" w:hAnsi="Times New Roman"/>
                <w:sz w:val="24"/>
                <w:szCs w:val="24"/>
              </w:rPr>
            </w:pPr>
            <w:r w:rsidRPr="00701190">
              <w:rPr>
                <w:rFonts w:ascii="Times New Roman" w:hAnsi="Times New Roman"/>
                <w:sz w:val="24"/>
                <w:szCs w:val="24"/>
              </w:rPr>
              <w:t xml:space="preserve">Соблюдать правила работы в </w:t>
            </w:r>
            <w:proofErr w:type="spellStart"/>
            <w:r w:rsidRPr="00701190">
              <w:rPr>
                <w:rFonts w:ascii="Times New Roman" w:hAnsi="Times New Roman"/>
                <w:sz w:val="24"/>
                <w:szCs w:val="24"/>
              </w:rPr>
              <w:t>каб</w:t>
            </w:r>
            <w:proofErr w:type="gramStart"/>
            <w:r w:rsidRPr="00701190">
              <w:rPr>
                <w:rFonts w:ascii="Times New Roman" w:hAnsi="Times New Roman"/>
                <w:sz w:val="24"/>
                <w:szCs w:val="24"/>
              </w:rPr>
              <w:t>.б</w:t>
            </w:r>
            <w:proofErr w:type="gramEnd"/>
            <w:r w:rsidRPr="00701190">
              <w:rPr>
                <w:rFonts w:ascii="Times New Roman" w:hAnsi="Times New Roman"/>
                <w:sz w:val="24"/>
                <w:szCs w:val="24"/>
              </w:rPr>
              <w:t>иолог</w:t>
            </w:r>
            <w:proofErr w:type="spellEnd"/>
            <w:r w:rsidRPr="00701190">
              <w:rPr>
                <w:rFonts w:ascii="Times New Roman" w:hAnsi="Times New Roman"/>
                <w:sz w:val="24"/>
                <w:szCs w:val="24"/>
              </w:rPr>
              <w:t>.</w:t>
            </w:r>
          </w:p>
          <w:p w:rsidR="00701190" w:rsidRPr="00701190" w:rsidRDefault="00701190" w:rsidP="00CC7B1E">
            <w:pPr>
              <w:spacing w:after="0" w:line="240" w:lineRule="auto"/>
              <w:rPr>
                <w:rFonts w:ascii="Times New Roman" w:hAnsi="Times New Roman"/>
                <w:sz w:val="24"/>
                <w:szCs w:val="24"/>
              </w:rPr>
            </w:pPr>
            <w:proofErr w:type="spellStart"/>
            <w:r w:rsidRPr="00701190">
              <w:rPr>
                <w:rFonts w:ascii="Times New Roman" w:hAnsi="Times New Roman"/>
              </w:rPr>
              <w:t>биол</w:t>
            </w:r>
            <w:proofErr w:type="gramStart"/>
            <w:r w:rsidRPr="00701190">
              <w:rPr>
                <w:rFonts w:ascii="Times New Roman" w:hAnsi="Times New Roman"/>
              </w:rPr>
              <w:t>.п</w:t>
            </w:r>
            <w:proofErr w:type="gramEnd"/>
            <w:r w:rsidRPr="00701190">
              <w:rPr>
                <w:rFonts w:ascii="Times New Roman" w:hAnsi="Times New Roman"/>
              </w:rPr>
              <w:t>риборами</w:t>
            </w:r>
            <w:r w:rsidRPr="00701190">
              <w:rPr>
                <w:rFonts w:ascii="Times New Roman" w:hAnsi="Times New Roman"/>
                <w:sz w:val="24"/>
                <w:szCs w:val="24"/>
              </w:rPr>
              <w:t>Лабораторная</w:t>
            </w:r>
            <w:proofErr w:type="spellEnd"/>
            <w:r w:rsidRPr="00701190">
              <w:rPr>
                <w:rFonts w:ascii="Times New Roman" w:hAnsi="Times New Roman"/>
                <w:sz w:val="24"/>
                <w:szCs w:val="24"/>
              </w:rPr>
              <w:t xml:space="preserve"> работа №1 «Изучение </w:t>
            </w:r>
            <w:r w:rsidRPr="00701190">
              <w:rPr>
                <w:rFonts w:ascii="Times New Roman" w:hAnsi="Times New Roman"/>
                <w:sz w:val="24"/>
                <w:szCs w:val="24"/>
              </w:rPr>
              <w:lastRenderedPageBreak/>
              <w:t>строения увеличительных приборов»</w:t>
            </w:r>
          </w:p>
          <w:p w:rsidR="00701190" w:rsidRPr="00701190" w:rsidRDefault="00701190" w:rsidP="00CC7B1E">
            <w:pPr>
              <w:snapToGrid w:val="0"/>
              <w:rPr>
                <w:rFonts w:ascii="Times New Roman" w:hAnsi="Times New Roman"/>
              </w:rPr>
            </w:pPr>
          </w:p>
        </w:tc>
        <w:tc>
          <w:tcPr>
            <w:tcW w:w="3402" w:type="dxa"/>
            <w:tcBorders>
              <w:top w:val="single" w:sz="4" w:space="0" w:color="000000"/>
              <w:left w:val="single" w:sz="4" w:space="0" w:color="000000"/>
              <w:bottom w:val="single" w:sz="4" w:space="0" w:color="000000"/>
            </w:tcBorders>
            <w:shd w:val="clear" w:color="auto" w:fill="auto"/>
          </w:tcPr>
          <w:p w:rsidR="00701190" w:rsidRPr="00701190" w:rsidRDefault="00701190" w:rsidP="00CC7B1E">
            <w:pPr>
              <w:snapToGrid w:val="0"/>
              <w:jc w:val="both"/>
              <w:rPr>
                <w:rFonts w:ascii="Times New Roman" w:hAnsi="Times New Roman"/>
              </w:rPr>
            </w:pPr>
            <w:r w:rsidRPr="00701190">
              <w:rPr>
                <w:rFonts w:ascii="Times New Roman" w:hAnsi="Times New Roman"/>
              </w:rPr>
              <w:lastRenderedPageBreak/>
              <w:t xml:space="preserve">Объяснять назначение увеличительных приборов.  </w:t>
            </w:r>
          </w:p>
          <w:p w:rsidR="00701190" w:rsidRPr="00701190" w:rsidRDefault="00701190" w:rsidP="00CC7B1E">
            <w:pPr>
              <w:jc w:val="both"/>
              <w:rPr>
                <w:rFonts w:ascii="Times New Roman" w:hAnsi="Times New Roman"/>
              </w:rPr>
            </w:pPr>
            <w:r w:rsidRPr="00701190">
              <w:rPr>
                <w:rFonts w:ascii="Times New Roman" w:hAnsi="Times New Roman"/>
              </w:rPr>
              <w:t xml:space="preserve">Различать  ручную и штативную лупы, знать получаемое с их помощью увеличение. </w:t>
            </w:r>
          </w:p>
          <w:p w:rsidR="00701190" w:rsidRPr="00701190" w:rsidRDefault="00701190" w:rsidP="00CC7B1E">
            <w:pPr>
              <w:jc w:val="both"/>
              <w:rPr>
                <w:rFonts w:ascii="Times New Roman" w:hAnsi="Times New Roman"/>
              </w:rPr>
            </w:pPr>
            <w:r w:rsidRPr="00701190">
              <w:rPr>
                <w:rFonts w:ascii="Times New Roman" w:hAnsi="Times New Roman"/>
              </w:rPr>
              <w:t>Характеризовать и сравнивать увеличение лупы и микроскопа.</w:t>
            </w:r>
          </w:p>
          <w:p w:rsidR="00701190" w:rsidRPr="00701190" w:rsidRDefault="00701190" w:rsidP="00CC7B1E">
            <w:pPr>
              <w:jc w:val="both"/>
              <w:rPr>
                <w:rFonts w:ascii="Times New Roman" w:hAnsi="Times New Roman"/>
              </w:rPr>
            </w:pPr>
            <w:r w:rsidRPr="00701190">
              <w:rPr>
                <w:rFonts w:ascii="Times New Roman" w:hAnsi="Times New Roman"/>
              </w:rPr>
              <w:t xml:space="preserve">Находить части микроскопа и </w:t>
            </w:r>
            <w:r w:rsidRPr="00701190">
              <w:rPr>
                <w:rFonts w:ascii="Times New Roman" w:hAnsi="Times New Roman"/>
              </w:rPr>
              <w:lastRenderedPageBreak/>
              <w:t xml:space="preserve">называть их. </w:t>
            </w:r>
          </w:p>
          <w:p w:rsidR="00701190" w:rsidRPr="00701190" w:rsidRDefault="00701190" w:rsidP="00CC7B1E">
            <w:pPr>
              <w:jc w:val="both"/>
              <w:rPr>
                <w:rFonts w:ascii="Times New Roman" w:hAnsi="Times New Roman"/>
              </w:rPr>
            </w:pPr>
            <w:r w:rsidRPr="00701190">
              <w:rPr>
                <w:rFonts w:ascii="Times New Roman" w:hAnsi="Times New Roman"/>
              </w:rPr>
              <w:t>Изучить и запомнить правила работы с микроскопом.</w:t>
            </w:r>
          </w:p>
          <w:p w:rsidR="00701190" w:rsidRPr="00701190" w:rsidRDefault="00701190" w:rsidP="00CC7B1E">
            <w:pPr>
              <w:jc w:val="both"/>
              <w:rPr>
                <w:rFonts w:ascii="Times New Roman" w:hAnsi="Times New Roman"/>
              </w:rPr>
            </w:pPr>
            <w:r w:rsidRPr="00701190">
              <w:rPr>
                <w:rFonts w:ascii="Times New Roman" w:hAnsi="Times New Roman"/>
              </w:rPr>
              <w:t>Рассматривать готовый микропрепарат под микроскопом, делать выводы</w:t>
            </w:r>
          </w:p>
          <w:p w:rsidR="00701190" w:rsidRPr="00701190" w:rsidRDefault="00701190" w:rsidP="00CC7B1E">
            <w:pPr>
              <w:jc w:val="both"/>
              <w:rPr>
                <w:rFonts w:ascii="Times New Roman" w:hAnsi="Times New Roman"/>
              </w:rPr>
            </w:pPr>
            <w:proofErr w:type="gramStart"/>
            <w:r w:rsidRPr="00701190">
              <w:rPr>
                <w:rFonts w:ascii="Times New Roman" w:hAnsi="Times New Roman"/>
              </w:rPr>
              <w:t>Фронтальный</w:t>
            </w:r>
            <w:proofErr w:type="gramEnd"/>
            <w:r w:rsidRPr="00701190">
              <w:rPr>
                <w:rFonts w:ascii="Times New Roman" w:hAnsi="Times New Roman"/>
              </w:rPr>
              <w:t xml:space="preserve">, индивидуальный, работа в парах. Приобретение знаний. </w:t>
            </w:r>
            <w:r w:rsidRPr="00701190">
              <w:rPr>
                <w:rFonts w:ascii="Times New Roman" w:hAnsi="Times New Roman"/>
                <w:b/>
                <w:u w:val="single"/>
              </w:rPr>
              <w:t>Лабораторная работа № 1</w:t>
            </w:r>
            <w:r w:rsidRPr="00701190">
              <w:rPr>
                <w:rFonts w:ascii="Times New Roman" w:hAnsi="Times New Roman"/>
              </w:rPr>
              <w:t xml:space="preserve"> «Изучение строения увеличительных приборов».</w:t>
            </w:r>
          </w:p>
        </w:tc>
        <w:tc>
          <w:tcPr>
            <w:tcW w:w="6194" w:type="dxa"/>
            <w:gridSpan w:val="2"/>
            <w:tcBorders>
              <w:top w:val="single" w:sz="4" w:space="0" w:color="000000"/>
              <w:left w:val="single" w:sz="4" w:space="0" w:color="000000"/>
              <w:bottom w:val="single" w:sz="4" w:space="0" w:color="000000"/>
            </w:tcBorders>
            <w:shd w:val="clear" w:color="auto" w:fill="auto"/>
          </w:tcPr>
          <w:p w:rsidR="00701190" w:rsidRPr="00701190" w:rsidRDefault="00701190" w:rsidP="00CC7B1E">
            <w:pPr>
              <w:snapToGrid w:val="0"/>
              <w:rPr>
                <w:rFonts w:ascii="Times New Roman" w:hAnsi="Times New Roman"/>
              </w:rPr>
            </w:pPr>
            <w:r w:rsidRPr="00701190">
              <w:rPr>
                <w:rFonts w:ascii="Times New Roman" w:hAnsi="Times New Roman"/>
              </w:rPr>
              <w:lastRenderedPageBreak/>
              <w:t>Л. Формирование умения анализировать информацию и делать выводы о возможности изучения организмов с помощью увеличительных приборов.</w:t>
            </w:r>
          </w:p>
          <w:p w:rsidR="00701190" w:rsidRPr="00701190" w:rsidRDefault="00701190" w:rsidP="00CC7B1E">
            <w:pPr>
              <w:rPr>
                <w:rFonts w:ascii="Times New Roman" w:hAnsi="Times New Roman"/>
              </w:rPr>
            </w:pPr>
            <w:r w:rsidRPr="00701190">
              <w:rPr>
                <w:rFonts w:ascii="Times New Roman" w:hAnsi="Times New Roman"/>
              </w:rPr>
              <w:t>М. умение работать с различными источниками информации при подготовке сообщений об изобретении микроскопа и открытии клеточного строения организмов.</w:t>
            </w:r>
          </w:p>
          <w:p w:rsidR="00701190" w:rsidRPr="00701190" w:rsidRDefault="00701190" w:rsidP="00CC7B1E">
            <w:pPr>
              <w:rPr>
                <w:rFonts w:ascii="Times New Roman" w:hAnsi="Times New Roman"/>
              </w:rPr>
            </w:pPr>
            <w:r w:rsidRPr="00701190">
              <w:rPr>
                <w:rFonts w:ascii="Times New Roman" w:hAnsi="Times New Roman"/>
              </w:rPr>
              <w:t xml:space="preserve">П. овладение правилами работы с биологическими приборами; формирование умений наблюдения и описания биологических </w:t>
            </w:r>
            <w:r w:rsidRPr="00701190">
              <w:rPr>
                <w:rFonts w:ascii="Times New Roman" w:hAnsi="Times New Roman"/>
              </w:rPr>
              <w:lastRenderedPageBreak/>
              <w:t>объектов при работе с увеличительными приборами.</w:t>
            </w:r>
          </w:p>
        </w:tc>
        <w:tc>
          <w:tcPr>
            <w:tcW w:w="1530" w:type="dxa"/>
            <w:gridSpan w:val="4"/>
            <w:tcBorders>
              <w:top w:val="single" w:sz="4" w:space="0" w:color="000000"/>
              <w:left w:val="single" w:sz="4" w:space="0" w:color="000000"/>
              <w:bottom w:val="single" w:sz="4" w:space="0" w:color="000000"/>
              <w:right w:val="single" w:sz="4" w:space="0" w:color="auto"/>
            </w:tcBorders>
            <w:shd w:val="clear" w:color="auto" w:fill="auto"/>
          </w:tcPr>
          <w:p w:rsidR="00701190" w:rsidRPr="00701190" w:rsidRDefault="00701190" w:rsidP="00CC7B1E">
            <w:pPr>
              <w:snapToGrid w:val="0"/>
              <w:rPr>
                <w:rFonts w:ascii="Times New Roman" w:hAnsi="Times New Roman"/>
              </w:rPr>
            </w:pPr>
            <w:r w:rsidRPr="00701190">
              <w:rPr>
                <w:rFonts w:ascii="Times New Roman" w:hAnsi="Times New Roman"/>
              </w:rPr>
              <w:lastRenderedPageBreak/>
              <w:t>§ 4. Принести лук</w:t>
            </w:r>
          </w:p>
          <w:p w:rsidR="00701190" w:rsidRPr="00701190" w:rsidRDefault="00701190" w:rsidP="00CC7B1E">
            <w:pPr>
              <w:snapToGrid w:val="0"/>
              <w:rPr>
                <w:rFonts w:ascii="Times New Roman" w:hAnsi="Times New Roman"/>
              </w:rPr>
            </w:pPr>
            <w:proofErr w:type="spellStart"/>
            <w:r w:rsidRPr="00701190">
              <w:rPr>
                <w:rFonts w:ascii="Times New Roman" w:hAnsi="Times New Roman"/>
              </w:rPr>
              <w:t>Вопр</w:t>
            </w:r>
            <w:proofErr w:type="spellEnd"/>
            <w:r w:rsidRPr="00701190">
              <w:rPr>
                <w:rFonts w:ascii="Times New Roman" w:hAnsi="Times New Roman"/>
              </w:rPr>
              <w:t xml:space="preserve"> с.33 1-3,8,9</w:t>
            </w:r>
          </w:p>
        </w:tc>
        <w:tc>
          <w:tcPr>
            <w:tcW w:w="1736" w:type="dxa"/>
            <w:gridSpan w:val="14"/>
            <w:tcBorders>
              <w:top w:val="single" w:sz="4" w:space="0" w:color="000000"/>
              <w:left w:val="single" w:sz="4" w:space="0" w:color="auto"/>
              <w:bottom w:val="single" w:sz="4" w:space="0" w:color="000000"/>
              <w:right w:val="single" w:sz="4" w:space="0" w:color="000000"/>
            </w:tcBorders>
            <w:shd w:val="clear" w:color="auto" w:fill="auto"/>
          </w:tcPr>
          <w:p w:rsidR="00701190" w:rsidRDefault="00701190" w:rsidP="00CC7B1E">
            <w:pPr>
              <w:snapToGrid w:val="0"/>
            </w:pPr>
          </w:p>
        </w:tc>
      </w:tr>
      <w:tr w:rsidR="00701190" w:rsidTr="006C4E7E">
        <w:tc>
          <w:tcPr>
            <w:tcW w:w="467" w:type="dxa"/>
            <w:tcBorders>
              <w:top w:val="single" w:sz="4" w:space="0" w:color="000000"/>
              <w:left w:val="single" w:sz="4" w:space="0" w:color="000000"/>
              <w:bottom w:val="single" w:sz="4" w:space="0" w:color="000000"/>
            </w:tcBorders>
            <w:shd w:val="clear" w:color="auto" w:fill="auto"/>
          </w:tcPr>
          <w:p w:rsidR="00701190" w:rsidRDefault="00701190" w:rsidP="00CC7B1E">
            <w:pPr>
              <w:snapToGrid w:val="0"/>
            </w:pPr>
            <w:r>
              <w:lastRenderedPageBreak/>
              <w:t>5.</w:t>
            </w:r>
          </w:p>
        </w:tc>
        <w:tc>
          <w:tcPr>
            <w:tcW w:w="1767" w:type="dxa"/>
            <w:tcBorders>
              <w:top w:val="single" w:sz="4" w:space="0" w:color="000000"/>
              <w:left w:val="single" w:sz="4" w:space="0" w:color="000000"/>
              <w:bottom w:val="single" w:sz="4" w:space="0" w:color="000000"/>
            </w:tcBorders>
            <w:shd w:val="clear" w:color="auto" w:fill="auto"/>
          </w:tcPr>
          <w:p w:rsidR="00701190" w:rsidRDefault="00701190" w:rsidP="00CC7B1E">
            <w:pPr>
              <w:snapToGrid w:val="0"/>
              <w:rPr>
                <w:rFonts w:ascii="Times New Roman" w:hAnsi="Times New Roman"/>
              </w:rPr>
            </w:pPr>
            <w:r w:rsidRPr="00701190">
              <w:rPr>
                <w:rFonts w:ascii="Times New Roman" w:hAnsi="Times New Roman"/>
              </w:rPr>
              <w:t>Строение клетки. Ткани</w:t>
            </w:r>
          </w:p>
          <w:p w:rsidR="00701190" w:rsidRPr="00701190" w:rsidRDefault="00701190" w:rsidP="00CC7B1E">
            <w:pPr>
              <w:snapToGrid w:val="0"/>
              <w:rPr>
                <w:rFonts w:ascii="Times New Roman" w:hAnsi="Times New Roman"/>
              </w:rPr>
            </w:pPr>
            <w:r w:rsidRPr="00701190">
              <w:rPr>
                <w:rFonts w:ascii="Times New Roman" w:hAnsi="Times New Roman"/>
                <w:b/>
                <w:u w:val="single"/>
              </w:rPr>
              <w:t xml:space="preserve"> </w:t>
            </w:r>
            <w:r w:rsidRPr="00701190">
              <w:rPr>
                <w:rFonts w:ascii="Times New Roman" w:hAnsi="Times New Roman"/>
                <w:b/>
              </w:rPr>
              <w:t>Лабораторная работа № 2</w:t>
            </w:r>
            <w:r w:rsidRPr="00701190">
              <w:rPr>
                <w:rFonts w:ascii="Times New Roman" w:hAnsi="Times New Roman"/>
              </w:rPr>
              <w:t xml:space="preserve"> «Знакомство с клетками растений</w:t>
            </w:r>
          </w:p>
        </w:tc>
        <w:tc>
          <w:tcPr>
            <w:tcW w:w="3402" w:type="dxa"/>
            <w:tcBorders>
              <w:top w:val="single" w:sz="4" w:space="0" w:color="000000"/>
              <w:left w:val="single" w:sz="4" w:space="0" w:color="000000"/>
              <w:bottom w:val="single" w:sz="4" w:space="0" w:color="000000"/>
            </w:tcBorders>
            <w:shd w:val="clear" w:color="auto" w:fill="auto"/>
          </w:tcPr>
          <w:p w:rsidR="00701190" w:rsidRPr="00701190" w:rsidRDefault="00701190" w:rsidP="00CC7B1E">
            <w:pPr>
              <w:snapToGrid w:val="0"/>
              <w:jc w:val="both"/>
              <w:rPr>
                <w:rFonts w:ascii="Times New Roman" w:hAnsi="Times New Roman"/>
              </w:rPr>
            </w:pPr>
            <w:r w:rsidRPr="00701190">
              <w:rPr>
                <w:rFonts w:ascii="Times New Roman" w:hAnsi="Times New Roman"/>
              </w:rPr>
              <w:t>Называть  части клетки по рисункам учебника.</w:t>
            </w:r>
          </w:p>
          <w:p w:rsidR="00701190" w:rsidRPr="00701190" w:rsidRDefault="00701190" w:rsidP="00CC7B1E">
            <w:pPr>
              <w:jc w:val="both"/>
              <w:rPr>
                <w:rFonts w:ascii="Times New Roman" w:hAnsi="Times New Roman"/>
              </w:rPr>
            </w:pPr>
            <w:r w:rsidRPr="00701190">
              <w:rPr>
                <w:rFonts w:ascii="Times New Roman" w:hAnsi="Times New Roman"/>
              </w:rPr>
              <w:t>Характеризовать назначение частей клетки.</w:t>
            </w:r>
          </w:p>
          <w:p w:rsidR="00701190" w:rsidRPr="00701190" w:rsidRDefault="00701190" w:rsidP="00CC7B1E">
            <w:pPr>
              <w:jc w:val="both"/>
              <w:rPr>
                <w:rFonts w:ascii="Times New Roman" w:hAnsi="Times New Roman"/>
              </w:rPr>
            </w:pPr>
            <w:r w:rsidRPr="00701190">
              <w:rPr>
                <w:rFonts w:ascii="Times New Roman" w:hAnsi="Times New Roman"/>
              </w:rPr>
              <w:t>Сравнивать животную и растительную клетки, находить их различие.</w:t>
            </w:r>
          </w:p>
          <w:p w:rsidR="00701190" w:rsidRPr="00701190" w:rsidRDefault="00701190" w:rsidP="00CC7B1E">
            <w:pPr>
              <w:rPr>
                <w:rFonts w:ascii="Times New Roman" w:hAnsi="Times New Roman"/>
              </w:rPr>
            </w:pPr>
            <w:r w:rsidRPr="00701190">
              <w:rPr>
                <w:rFonts w:ascii="Times New Roman" w:hAnsi="Times New Roman"/>
              </w:rPr>
              <w:t xml:space="preserve"> Называть ткани животных и растений по рисункам учебника,  характеризовать их строение,  объяснять их функции. </w:t>
            </w:r>
            <w:proofErr w:type="gramStart"/>
            <w:r w:rsidRPr="00701190">
              <w:rPr>
                <w:rFonts w:ascii="Times New Roman" w:hAnsi="Times New Roman"/>
              </w:rPr>
              <w:t>Наглядный</w:t>
            </w:r>
            <w:proofErr w:type="gramEnd"/>
            <w:r w:rsidRPr="00701190">
              <w:rPr>
                <w:rFonts w:ascii="Times New Roman" w:hAnsi="Times New Roman"/>
              </w:rPr>
              <w:t>, /</w:t>
            </w:r>
            <w:r w:rsidRPr="00701190">
              <w:rPr>
                <w:rFonts w:ascii="Times New Roman" w:hAnsi="Times New Roman"/>
                <w:b/>
              </w:rPr>
              <w:t>таблица/</w:t>
            </w:r>
            <w:r w:rsidRPr="00701190">
              <w:rPr>
                <w:rFonts w:ascii="Times New Roman" w:hAnsi="Times New Roman"/>
              </w:rPr>
              <w:t>словесный. Приобретение знаний. Работа в парах. Взаимоконтроль.</w:t>
            </w:r>
          </w:p>
          <w:p w:rsidR="00701190" w:rsidRPr="00701190" w:rsidRDefault="00701190" w:rsidP="00CC7B1E">
            <w:pPr>
              <w:jc w:val="both"/>
              <w:rPr>
                <w:rFonts w:ascii="Times New Roman" w:hAnsi="Times New Roman"/>
              </w:rPr>
            </w:pPr>
            <w:r w:rsidRPr="00701190">
              <w:rPr>
                <w:rFonts w:ascii="Times New Roman" w:hAnsi="Times New Roman"/>
                <w:b/>
              </w:rPr>
              <w:t xml:space="preserve">Демонстрация /ткани под </w:t>
            </w:r>
            <w:r w:rsidRPr="00701190">
              <w:rPr>
                <w:rFonts w:ascii="Times New Roman" w:hAnsi="Times New Roman"/>
                <w:b/>
              </w:rPr>
              <w:lastRenderedPageBreak/>
              <w:t>микроскопом и/или ЭОР/.</w:t>
            </w:r>
            <w:r w:rsidRPr="00701190">
              <w:rPr>
                <w:rFonts w:ascii="Times New Roman" w:hAnsi="Times New Roman"/>
              </w:rPr>
              <w:t xml:space="preserve"> </w:t>
            </w:r>
            <w:proofErr w:type="gramStart"/>
            <w:r w:rsidRPr="00701190">
              <w:rPr>
                <w:rFonts w:ascii="Times New Roman" w:hAnsi="Times New Roman"/>
              </w:rPr>
              <w:t>Исследовательский</w:t>
            </w:r>
            <w:proofErr w:type="gramEnd"/>
            <w:r w:rsidRPr="00701190">
              <w:rPr>
                <w:rFonts w:ascii="Times New Roman" w:hAnsi="Times New Roman"/>
              </w:rPr>
              <w:t xml:space="preserve">. </w:t>
            </w:r>
            <w:r w:rsidRPr="00701190">
              <w:rPr>
                <w:rFonts w:ascii="Times New Roman" w:hAnsi="Times New Roman"/>
                <w:b/>
                <w:u w:val="single"/>
              </w:rPr>
              <w:t>Лабораторная работа № 2</w:t>
            </w:r>
            <w:r w:rsidRPr="00701190">
              <w:rPr>
                <w:rFonts w:ascii="Times New Roman" w:hAnsi="Times New Roman"/>
              </w:rPr>
              <w:t xml:space="preserve"> «Знакомство с клетками растений».</w:t>
            </w:r>
          </w:p>
        </w:tc>
        <w:tc>
          <w:tcPr>
            <w:tcW w:w="6194" w:type="dxa"/>
            <w:gridSpan w:val="2"/>
            <w:tcBorders>
              <w:top w:val="single" w:sz="4" w:space="0" w:color="000000"/>
              <w:left w:val="single" w:sz="4" w:space="0" w:color="000000"/>
              <w:bottom w:val="single" w:sz="4" w:space="0" w:color="000000"/>
            </w:tcBorders>
            <w:shd w:val="clear" w:color="auto" w:fill="auto"/>
          </w:tcPr>
          <w:p w:rsidR="00701190" w:rsidRPr="00701190" w:rsidRDefault="00701190" w:rsidP="00CC7B1E">
            <w:pPr>
              <w:snapToGrid w:val="0"/>
              <w:rPr>
                <w:rFonts w:ascii="Times New Roman" w:hAnsi="Times New Roman"/>
              </w:rPr>
            </w:pPr>
            <w:r w:rsidRPr="00701190">
              <w:rPr>
                <w:rFonts w:ascii="Times New Roman" w:hAnsi="Times New Roman"/>
              </w:rPr>
              <w:lastRenderedPageBreak/>
              <w:t>Л. Формирование умения сравнивать клетки растений и животных, растительные и животные ткани, анализировать информацию и делать выводы о чертах их сходства и различия.</w:t>
            </w:r>
          </w:p>
          <w:p w:rsidR="00701190" w:rsidRPr="00701190" w:rsidRDefault="00701190" w:rsidP="00CC7B1E">
            <w:pPr>
              <w:rPr>
                <w:rFonts w:ascii="Times New Roman" w:hAnsi="Times New Roman"/>
              </w:rPr>
            </w:pPr>
            <w:r w:rsidRPr="00701190">
              <w:rPr>
                <w:rFonts w:ascii="Times New Roman" w:hAnsi="Times New Roman"/>
              </w:rPr>
              <w:t>М. формирование умения работать с различными источниками информации (учебник, ЭОР, микропрепараты) при изучении клетки и тканей живых организмов.</w:t>
            </w:r>
          </w:p>
          <w:p w:rsidR="00701190" w:rsidRPr="00701190" w:rsidRDefault="00701190" w:rsidP="00CC7B1E">
            <w:pPr>
              <w:rPr>
                <w:rFonts w:ascii="Times New Roman" w:hAnsi="Times New Roman"/>
              </w:rPr>
            </w:pPr>
            <w:r w:rsidRPr="00701190">
              <w:rPr>
                <w:rFonts w:ascii="Times New Roman" w:hAnsi="Times New Roman"/>
              </w:rPr>
              <w:t>П. формирование умения выделять существенные признаки растений и животных на основе знаний о строении клетки и тканей; умение различать на таблицах клетки животных и растений, их органоиды, животные и растительные ткани; дальнейшее развитие навыков работы с увеличительными приборами при рассматривании микропрепаратов.</w:t>
            </w:r>
          </w:p>
        </w:tc>
        <w:tc>
          <w:tcPr>
            <w:tcW w:w="1515" w:type="dxa"/>
            <w:gridSpan w:val="3"/>
            <w:tcBorders>
              <w:top w:val="single" w:sz="4" w:space="0" w:color="000000"/>
              <w:left w:val="single" w:sz="4" w:space="0" w:color="000000"/>
              <w:bottom w:val="single" w:sz="4" w:space="0" w:color="000000"/>
              <w:right w:val="single" w:sz="4" w:space="0" w:color="auto"/>
            </w:tcBorders>
            <w:shd w:val="clear" w:color="auto" w:fill="auto"/>
          </w:tcPr>
          <w:p w:rsidR="003C197F" w:rsidRPr="00701190" w:rsidRDefault="00701190" w:rsidP="00CC7B1E">
            <w:pPr>
              <w:snapToGrid w:val="0"/>
              <w:rPr>
                <w:rFonts w:ascii="Times New Roman" w:hAnsi="Times New Roman"/>
              </w:rPr>
            </w:pPr>
            <w:r w:rsidRPr="00701190">
              <w:rPr>
                <w:rFonts w:ascii="Times New Roman" w:hAnsi="Times New Roman"/>
              </w:rPr>
              <w:t>§ 5, с.33 в 6,10</w:t>
            </w:r>
            <w:r w:rsidR="003C197F">
              <w:rPr>
                <w:rFonts w:ascii="Times New Roman" w:hAnsi="Times New Roman"/>
              </w:rPr>
              <w:t xml:space="preserve"> тест</w:t>
            </w:r>
          </w:p>
          <w:p w:rsidR="00701190" w:rsidRPr="00701190" w:rsidRDefault="00701190" w:rsidP="00CC7B1E">
            <w:pPr>
              <w:snapToGrid w:val="0"/>
              <w:rPr>
                <w:rFonts w:ascii="Times New Roman" w:hAnsi="Times New Roman"/>
              </w:rPr>
            </w:pPr>
          </w:p>
        </w:tc>
        <w:tc>
          <w:tcPr>
            <w:tcW w:w="1751" w:type="dxa"/>
            <w:gridSpan w:val="15"/>
            <w:tcBorders>
              <w:top w:val="single" w:sz="4" w:space="0" w:color="000000"/>
              <w:left w:val="single" w:sz="4" w:space="0" w:color="auto"/>
              <w:bottom w:val="single" w:sz="4" w:space="0" w:color="000000"/>
              <w:right w:val="single" w:sz="4" w:space="0" w:color="000000"/>
            </w:tcBorders>
            <w:shd w:val="clear" w:color="auto" w:fill="auto"/>
          </w:tcPr>
          <w:p w:rsidR="00701190" w:rsidRDefault="00701190" w:rsidP="00CC7B1E">
            <w:pPr>
              <w:snapToGrid w:val="0"/>
            </w:pPr>
          </w:p>
        </w:tc>
      </w:tr>
      <w:tr w:rsidR="00701190" w:rsidTr="006C4E7E">
        <w:tc>
          <w:tcPr>
            <w:tcW w:w="467" w:type="dxa"/>
            <w:tcBorders>
              <w:top w:val="single" w:sz="4" w:space="0" w:color="000000"/>
              <w:left w:val="single" w:sz="4" w:space="0" w:color="000000"/>
              <w:bottom w:val="single" w:sz="4" w:space="0" w:color="000000"/>
            </w:tcBorders>
            <w:shd w:val="clear" w:color="auto" w:fill="auto"/>
          </w:tcPr>
          <w:p w:rsidR="00701190" w:rsidRDefault="00701190" w:rsidP="00CC7B1E">
            <w:pPr>
              <w:snapToGrid w:val="0"/>
            </w:pPr>
            <w:r>
              <w:lastRenderedPageBreak/>
              <w:t>6.</w:t>
            </w:r>
          </w:p>
        </w:tc>
        <w:tc>
          <w:tcPr>
            <w:tcW w:w="1767" w:type="dxa"/>
            <w:tcBorders>
              <w:top w:val="single" w:sz="4" w:space="0" w:color="000000"/>
              <w:left w:val="single" w:sz="4" w:space="0" w:color="000000"/>
              <w:bottom w:val="single" w:sz="4" w:space="0" w:color="000000"/>
            </w:tcBorders>
            <w:shd w:val="clear" w:color="auto" w:fill="auto"/>
          </w:tcPr>
          <w:p w:rsidR="00701190" w:rsidRDefault="00701190" w:rsidP="00CC7B1E">
            <w:pPr>
              <w:snapToGrid w:val="0"/>
              <w:rPr>
                <w:rFonts w:ascii="Times New Roman" w:hAnsi="Times New Roman"/>
              </w:rPr>
            </w:pPr>
            <w:r w:rsidRPr="00701190">
              <w:rPr>
                <w:rFonts w:ascii="Times New Roman" w:hAnsi="Times New Roman"/>
              </w:rPr>
              <w:t>Химический состав клетки.</w:t>
            </w:r>
          </w:p>
          <w:p w:rsidR="00701190" w:rsidRPr="00701190" w:rsidRDefault="00701190" w:rsidP="00B55736">
            <w:pPr>
              <w:snapToGrid w:val="0"/>
              <w:rPr>
                <w:rFonts w:ascii="Times New Roman" w:hAnsi="Times New Roman"/>
              </w:rPr>
            </w:pPr>
            <w:proofErr w:type="gramStart"/>
            <w:r>
              <w:rPr>
                <w:rFonts w:ascii="Times New Roman" w:hAnsi="Times New Roman"/>
              </w:rPr>
              <w:t>П</w:t>
            </w:r>
            <w:proofErr w:type="gramEnd"/>
            <w:r>
              <w:rPr>
                <w:rFonts w:ascii="Times New Roman" w:hAnsi="Times New Roman"/>
              </w:rPr>
              <w:t>/</w:t>
            </w:r>
            <w:proofErr w:type="spellStart"/>
            <w:r>
              <w:rPr>
                <w:rFonts w:ascii="Times New Roman" w:hAnsi="Times New Roman"/>
              </w:rPr>
              <w:t>р</w:t>
            </w:r>
            <w:proofErr w:type="spellEnd"/>
            <w:r>
              <w:rPr>
                <w:rFonts w:ascii="Times New Roman" w:hAnsi="Times New Roman"/>
              </w:rPr>
              <w:t xml:space="preserve"> №1 </w:t>
            </w:r>
            <w:r w:rsidR="00B55736" w:rsidRPr="006D3269">
              <w:rPr>
                <w:rFonts w:ascii="Times New Roman" w:hAnsi="Times New Roman"/>
                <w:szCs w:val="28"/>
              </w:rPr>
              <w:t>обнаружение воды, органических и неорганических веществ клетки, обнаружение белка, углеводов, жира.</w:t>
            </w:r>
          </w:p>
        </w:tc>
        <w:tc>
          <w:tcPr>
            <w:tcW w:w="3402" w:type="dxa"/>
            <w:tcBorders>
              <w:top w:val="single" w:sz="4" w:space="0" w:color="000000"/>
              <w:left w:val="single" w:sz="4" w:space="0" w:color="000000"/>
              <w:bottom w:val="single" w:sz="4" w:space="0" w:color="000000"/>
            </w:tcBorders>
            <w:shd w:val="clear" w:color="auto" w:fill="auto"/>
          </w:tcPr>
          <w:p w:rsidR="00701190" w:rsidRPr="00701190" w:rsidRDefault="00701190" w:rsidP="00CC7B1E">
            <w:pPr>
              <w:snapToGrid w:val="0"/>
              <w:jc w:val="both"/>
              <w:rPr>
                <w:rFonts w:ascii="Times New Roman" w:hAnsi="Times New Roman"/>
              </w:rPr>
            </w:pPr>
            <w:r w:rsidRPr="00701190">
              <w:rPr>
                <w:rFonts w:ascii="Times New Roman" w:hAnsi="Times New Roman"/>
              </w:rPr>
              <w:t xml:space="preserve"> Различать неорганические и органические вещества клетки, минеральные соли объяснять их значение для организма.</w:t>
            </w:r>
          </w:p>
          <w:p w:rsidR="00701190" w:rsidRPr="00701190" w:rsidRDefault="00701190" w:rsidP="00CC7B1E">
            <w:pPr>
              <w:jc w:val="both"/>
              <w:rPr>
                <w:rFonts w:ascii="Times New Roman" w:hAnsi="Times New Roman"/>
              </w:rPr>
            </w:pPr>
            <w:r w:rsidRPr="00701190">
              <w:rPr>
                <w:rFonts w:ascii="Times New Roman" w:hAnsi="Times New Roman"/>
              </w:rPr>
              <w:t xml:space="preserve">Наблюдать демонстрацию опытов и понимать объяснение учителя. </w:t>
            </w:r>
          </w:p>
          <w:p w:rsidR="00701190" w:rsidRPr="00701190" w:rsidRDefault="00701190" w:rsidP="00CC7B1E">
            <w:pPr>
              <w:rPr>
                <w:rFonts w:ascii="Times New Roman" w:hAnsi="Times New Roman"/>
              </w:rPr>
            </w:pPr>
            <w:r w:rsidRPr="00701190">
              <w:rPr>
                <w:rFonts w:ascii="Times New Roman" w:hAnsi="Times New Roman"/>
              </w:rPr>
              <w:t xml:space="preserve">Изучать рисунки учебника и анализировать представленную  на них информацию о результатах опытов </w:t>
            </w:r>
            <w:proofErr w:type="gramStart"/>
            <w:r w:rsidRPr="00701190">
              <w:rPr>
                <w:rFonts w:ascii="Times New Roman" w:hAnsi="Times New Roman"/>
              </w:rPr>
              <w:t>Фронтальная</w:t>
            </w:r>
            <w:proofErr w:type="gramEnd"/>
            <w:r w:rsidRPr="00701190">
              <w:rPr>
                <w:rFonts w:ascii="Times New Roman" w:hAnsi="Times New Roman"/>
              </w:rPr>
              <w:t xml:space="preserve">, индивидуальная. </w:t>
            </w:r>
            <w:proofErr w:type="gramStart"/>
            <w:r w:rsidRPr="00701190">
              <w:rPr>
                <w:rFonts w:ascii="Times New Roman" w:hAnsi="Times New Roman"/>
              </w:rPr>
              <w:t>Словесные</w:t>
            </w:r>
            <w:proofErr w:type="gramEnd"/>
            <w:r w:rsidRPr="00701190">
              <w:rPr>
                <w:rFonts w:ascii="Times New Roman" w:hAnsi="Times New Roman"/>
              </w:rPr>
              <w:t>, наглядные, работа с учебником. Приобретение и первичный контроль знаний.</w:t>
            </w:r>
          </w:p>
          <w:p w:rsidR="00701190" w:rsidRPr="00701190" w:rsidRDefault="00701190" w:rsidP="00CC7B1E">
            <w:pPr>
              <w:jc w:val="both"/>
              <w:rPr>
                <w:rFonts w:ascii="Times New Roman" w:hAnsi="Times New Roman"/>
              </w:rPr>
            </w:pPr>
            <w:r w:rsidRPr="00701190">
              <w:rPr>
                <w:rFonts w:ascii="Times New Roman" w:hAnsi="Times New Roman"/>
                <w:b/>
              </w:rPr>
              <w:t>Демонстрация /опыты по обнаружению воды и органических веществ в растениях</w:t>
            </w:r>
            <w:r w:rsidRPr="00701190">
              <w:rPr>
                <w:rFonts w:ascii="Times New Roman" w:hAnsi="Times New Roman"/>
              </w:rPr>
              <w:t>./</w:t>
            </w:r>
          </w:p>
        </w:tc>
        <w:tc>
          <w:tcPr>
            <w:tcW w:w="6194" w:type="dxa"/>
            <w:gridSpan w:val="2"/>
            <w:tcBorders>
              <w:top w:val="single" w:sz="4" w:space="0" w:color="000000"/>
              <w:left w:val="single" w:sz="4" w:space="0" w:color="000000"/>
              <w:bottom w:val="single" w:sz="4" w:space="0" w:color="000000"/>
            </w:tcBorders>
            <w:shd w:val="clear" w:color="auto" w:fill="auto"/>
          </w:tcPr>
          <w:p w:rsidR="00701190" w:rsidRPr="00701190" w:rsidRDefault="00701190" w:rsidP="00CC7B1E">
            <w:pPr>
              <w:snapToGrid w:val="0"/>
              <w:rPr>
                <w:rFonts w:ascii="Times New Roman" w:hAnsi="Times New Roman"/>
              </w:rPr>
            </w:pPr>
            <w:r w:rsidRPr="00701190">
              <w:rPr>
                <w:rFonts w:ascii="Times New Roman" w:hAnsi="Times New Roman"/>
              </w:rPr>
              <w:t>Л. Умение анализировать увиденные опыты по обнаружению веществ, входящих в состав клеток растений, делать выводы о наличии органических и минеральных веществ.</w:t>
            </w:r>
          </w:p>
          <w:p w:rsidR="00701190" w:rsidRPr="00701190" w:rsidRDefault="00701190" w:rsidP="00CC7B1E">
            <w:pPr>
              <w:rPr>
                <w:rFonts w:ascii="Times New Roman" w:hAnsi="Times New Roman"/>
              </w:rPr>
            </w:pPr>
            <w:r w:rsidRPr="00701190">
              <w:rPr>
                <w:rFonts w:ascii="Times New Roman" w:hAnsi="Times New Roman"/>
              </w:rPr>
              <w:t>М. умение извлекать информацию из различных источнико</w:t>
            </w:r>
            <w:proofErr w:type="gramStart"/>
            <w:r w:rsidRPr="00701190">
              <w:rPr>
                <w:rFonts w:ascii="Times New Roman" w:hAnsi="Times New Roman"/>
              </w:rPr>
              <w:t>в(</w:t>
            </w:r>
            <w:proofErr w:type="gramEnd"/>
            <w:r w:rsidRPr="00701190">
              <w:rPr>
                <w:rFonts w:ascii="Times New Roman" w:hAnsi="Times New Roman"/>
              </w:rPr>
              <w:t>учебник, ЭОР, справочник, опыт), анализировать её, делать выводы.</w:t>
            </w:r>
          </w:p>
          <w:p w:rsidR="00701190" w:rsidRPr="00701190" w:rsidRDefault="00701190" w:rsidP="00CC7B1E">
            <w:pPr>
              <w:rPr>
                <w:rFonts w:ascii="Times New Roman" w:hAnsi="Times New Roman"/>
              </w:rPr>
            </w:pPr>
            <w:r w:rsidRPr="00701190">
              <w:rPr>
                <w:rFonts w:ascii="Times New Roman" w:hAnsi="Times New Roman"/>
              </w:rPr>
              <w:t>П. выявление существенных признаков (химический состав) живых организмов; приведение доказательств родства всех живых организмов исходя из особенностей химического состава клетки.</w:t>
            </w:r>
          </w:p>
        </w:tc>
        <w:tc>
          <w:tcPr>
            <w:tcW w:w="1500" w:type="dxa"/>
            <w:gridSpan w:val="2"/>
            <w:tcBorders>
              <w:top w:val="single" w:sz="4" w:space="0" w:color="000000"/>
              <w:left w:val="single" w:sz="4" w:space="0" w:color="000000"/>
              <w:bottom w:val="single" w:sz="4" w:space="0" w:color="000000"/>
              <w:right w:val="single" w:sz="4" w:space="0" w:color="auto"/>
            </w:tcBorders>
            <w:shd w:val="clear" w:color="auto" w:fill="auto"/>
          </w:tcPr>
          <w:p w:rsidR="00701190" w:rsidRPr="00701190" w:rsidRDefault="00701190" w:rsidP="00CC7B1E">
            <w:pPr>
              <w:snapToGrid w:val="0"/>
              <w:rPr>
                <w:rFonts w:ascii="Times New Roman" w:hAnsi="Times New Roman"/>
              </w:rPr>
            </w:pPr>
            <w:r w:rsidRPr="00701190">
              <w:rPr>
                <w:rFonts w:ascii="Times New Roman" w:hAnsi="Times New Roman"/>
              </w:rPr>
              <w:t>§ 6, вопросы с.33</w:t>
            </w:r>
            <w:r w:rsidR="00B55736">
              <w:rPr>
                <w:rFonts w:ascii="Times New Roman" w:hAnsi="Times New Roman"/>
              </w:rPr>
              <w:t>в 1-4</w:t>
            </w:r>
            <w:r w:rsidRPr="00701190">
              <w:rPr>
                <w:rFonts w:ascii="Times New Roman" w:hAnsi="Times New Roman"/>
              </w:rPr>
              <w:t>,м/проект</w:t>
            </w:r>
          </w:p>
        </w:tc>
        <w:tc>
          <w:tcPr>
            <w:tcW w:w="1766" w:type="dxa"/>
            <w:gridSpan w:val="16"/>
            <w:tcBorders>
              <w:top w:val="single" w:sz="4" w:space="0" w:color="000000"/>
              <w:left w:val="single" w:sz="4" w:space="0" w:color="auto"/>
              <w:bottom w:val="single" w:sz="4" w:space="0" w:color="000000"/>
              <w:right w:val="single" w:sz="4" w:space="0" w:color="000000"/>
            </w:tcBorders>
            <w:shd w:val="clear" w:color="auto" w:fill="auto"/>
          </w:tcPr>
          <w:p w:rsidR="00701190" w:rsidRDefault="00701190" w:rsidP="00CC7B1E">
            <w:pPr>
              <w:snapToGrid w:val="0"/>
            </w:pPr>
          </w:p>
        </w:tc>
      </w:tr>
      <w:tr w:rsidR="00701190" w:rsidTr="006C4E7E">
        <w:tc>
          <w:tcPr>
            <w:tcW w:w="467" w:type="dxa"/>
            <w:tcBorders>
              <w:top w:val="single" w:sz="4" w:space="0" w:color="000000"/>
              <w:left w:val="single" w:sz="4" w:space="0" w:color="000000"/>
              <w:bottom w:val="single" w:sz="4" w:space="0" w:color="000000"/>
            </w:tcBorders>
            <w:shd w:val="clear" w:color="auto" w:fill="auto"/>
          </w:tcPr>
          <w:p w:rsidR="00701190" w:rsidRDefault="00701190" w:rsidP="00CC7B1E">
            <w:pPr>
              <w:snapToGrid w:val="0"/>
            </w:pPr>
            <w:r>
              <w:t>7.</w:t>
            </w:r>
          </w:p>
        </w:tc>
        <w:tc>
          <w:tcPr>
            <w:tcW w:w="1767" w:type="dxa"/>
            <w:tcBorders>
              <w:top w:val="single" w:sz="4" w:space="0" w:color="000000"/>
              <w:left w:val="single" w:sz="4" w:space="0" w:color="000000"/>
              <w:bottom w:val="single" w:sz="4" w:space="0" w:color="000000"/>
            </w:tcBorders>
            <w:shd w:val="clear" w:color="auto" w:fill="auto"/>
          </w:tcPr>
          <w:p w:rsidR="00701190" w:rsidRPr="00701190" w:rsidRDefault="00701190" w:rsidP="00CC7B1E">
            <w:pPr>
              <w:snapToGrid w:val="0"/>
              <w:rPr>
                <w:rFonts w:ascii="Times New Roman" w:hAnsi="Times New Roman"/>
              </w:rPr>
            </w:pPr>
            <w:r w:rsidRPr="00701190">
              <w:rPr>
                <w:rFonts w:ascii="Times New Roman" w:hAnsi="Times New Roman"/>
              </w:rPr>
              <w:t>Процессы жизнедеятельности клетки.</w:t>
            </w:r>
          </w:p>
        </w:tc>
        <w:tc>
          <w:tcPr>
            <w:tcW w:w="3402" w:type="dxa"/>
            <w:tcBorders>
              <w:top w:val="single" w:sz="4" w:space="0" w:color="000000"/>
              <w:left w:val="single" w:sz="4" w:space="0" w:color="000000"/>
              <w:bottom w:val="single" w:sz="4" w:space="0" w:color="000000"/>
            </w:tcBorders>
            <w:shd w:val="clear" w:color="auto" w:fill="auto"/>
          </w:tcPr>
          <w:p w:rsidR="00701190" w:rsidRPr="00701190" w:rsidRDefault="00701190" w:rsidP="00CC7B1E">
            <w:pPr>
              <w:snapToGrid w:val="0"/>
              <w:jc w:val="both"/>
              <w:rPr>
                <w:rFonts w:ascii="Times New Roman" w:hAnsi="Times New Roman"/>
              </w:rPr>
            </w:pPr>
            <w:r w:rsidRPr="00701190">
              <w:rPr>
                <w:rFonts w:ascii="Times New Roman" w:hAnsi="Times New Roman"/>
              </w:rPr>
              <w:t>Оценивать значение питания, дыхания, размножения.</w:t>
            </w:r>
          </w:p>
          <w:p w:rsidR="00701190" w:rsidRPr="00701190" w:rsidRDefault="00701190" w:rsidP="00CC7B1E">
            <w:pPr>
              <w:jc w:val="both"/>
              <w:rPr>
                <w:rFonts w:ascii="Times New Roman" w:hAnsi="Times New Roman"/>
              </w:rPr>
            </w:pPr>
            <w:r w:rsidRPr="00701190">
              <w:rPr>
                <w:rFonts w:ascii="Times New Roman" w:hAnsi="Times New Roman"/>
              </w:rPr>
              <w:t xml:space="preserve"> Объяснять сущность понятия </w:t>
            </w:r>
            <w:r w:rsidRPr="00701190">
              <w:rPr>
                <w:rFonts w:ascii="Times New Roman" w:hAnsi="Times New Roman"/>
              </w:rPr>
              <w:lastRenderedPageBreak/>
              <w:t>«обмен веществ», характеризовать его биологическое значение.</w:t>
            </w:r>
          </w:p>
          <w:p w:rsidR="00701190" w:rsidRPr="00701190" w:rsidRDefault="00701190" w:rsidP="00CC7B1E">
            <w:pPr>
              <w:jc w:val="both"/>
              <w:rPr>
                <w:rFonts w:ascii="Times New Roman" w:hAnsi="Times New Roman"/>
              </w:rPr>
            </w:pPr>
            <w:r w:rsidRPr="00701190">
              <w:rPr>
                <w:rFonts w:ascii="Times New Roman" w:hAnsi="Times New Roman"/>
              </w:rPr>
              <w:t>Понимать сущность процесса деления клетки, знать его главные события.</w:t>
            </w:r>
          </w:p>
          <w:p w:rsidR="00701190" w:rsidRPr="00701190" w:rsidRDefault="00701190" w:rsidP="00CC7B1E">
            <w:pPr>
              <w:jc w:val="both"/>
              <w:rPr>
                <w:rFonts w:ascii="Times New Roman" w:hAnsi="Times New Roman"/>
              </w:rPr>
            </w:pPr>
            <w:r w:rsidRPr="00701190">
              <w:rPr>
                <w:rFonts w:ascii="Times New Roman" w:hAnsi="Times New Roman"/>
              </w:rPr>
              <w:t xml:space="preserve"> Рассматривать на рисунке учебника процесс деления клетки, устанавливать последовательность деления ядра и  цитоплазмы клетки. </w:t>
            </w:r>
          </w:p>
          <w:p w:rsidR="00701190" w:rsidRPr="00701190" w:rsidRDefault="00701190" w:rsidP="00CC7B1E">
            <w:pPr>
              <w:jc w:val="both"/>
              <w:rPr>
                <w:rFonts w:ascii="Times New Roman" w:hAnsi="Times New Roman"/>
              </w:rPr>
            </w:pPr>
            <w:r w:rsidRPr="00701190">
              <w:rPr>
                <w:rFonts w:ascii="Times New Roman" w:hAnsi="Times New Roman"/>
              </w:rPr>
              <w:t xml:space="preserve"> Аргументировать вывод о том, что клетка - живая система (биосистема)</w:t>
            </w:r>
          </w:p>
          <w:p w:rsidR="00701190" w:rsidRPr="00701190" w:rsidRDefault="00701190" w:rsidP="00CC7B1E">
            <w:pPr>
              <w:rPr>
                <w:rFonts w:ascii="Times New Roman" w:hAnsi="Times New Roman"/>
              </w:rPr>
            </w:pPr>
            <w:r w:rsidRPr="00701190">
              <w:rPr>
                <w:rFonts w:ascii="Times New Roman" w:hAnsi="Times New Roman"/>
              </w:rPr>
              <w:t>Фронтальный, индивидуальный, словесный, наглядный</w:t>
            </w:r>
            <w:r w:rsidR="003C197F">
              <w:rPr>
                <w:rFonts w:ascii="Times New Roman" w:hAnsi="Times New Roman"/>
                <w:b/>
              </w:rPr>
              <w:t xml:space="preserve"> </w:t>
            </w:r>
            <w:r w:rsidR="003C197F" w:rsidRPr="003C197F">
              <w:rPr>
                <w:rFonts w:ascii="Times New Roman" w:hAnsi="Times New Roman"/>
                <w:b/>
              </w:rPr>
              <w:t>/тест/</w:t>
            </w:r>
          </w:p>
          <w:p w:rsidR="00701190" w:rsidRPr="00701190" w:rsidRDefault="00701190" w:rsidP="00CC7B1E">
            <w:pPr>
              <w:rPr>
                <w:rFonts w:ascii="Times New Roman" w:hAnsi="Times New Roman"/>
              </w:rPr>
            </w:pPr>
            <w:r w:rsidRPr="00701190">
              <w:rPr>
                <w:rFonts w:ascii="Times New Roman" w:hAnsi="Times New Roman"/>
              </w:rPr>
              <w:t>Приобретение и контроль знаний, самоконтроль.</w:t>
            </w:r>
          </w:p>
          <w:p w:rsidR="00701190" w:rsidRPr="00701190" w:rsidRDefault="00701190" w:rsidP="003C197F">
            <w:pPr>
              <w:jc w:val="both"/>
              <w:rPr>
                <w:rFonts w:ascii="Times New Roman" w:hAnsi="Times New Roman"/>
                <w:b/>
              </w:rPr>
            </w:pPr>
            <w:r w:rsidRPr="00701190">
              <w:rPr>
                <w:rFonts w:ascii="Times New Roman" w:hAnsi="Times New Roman"/>
                <w:b/>
              </w:rPr>
              <w:t>Демонстрация /микропрепарат лука» или ЭОР/.</w:t>
            </w:r>
          </w:p>
        </w:tc>
        <w:tc>
          <w:tcPr>
            <w:tcW w:w="6194" w:type="dxa"/>
            <w:gridSpan w:val="2"/>
            <w:tcBorders>
              <w:top w:val="single" w:sz="4" w:space="0" w:color="000000"/>
              <w:left w:val="single" w:sz="4" w:space="0" w:color="000000"/>
              <w:bottom w:val="single" w:sz="4" w:space="0" w:color="000000"/>
            </w:tcBorders>
            <w:shd w:val="clear" w:color="auto" w:fill="auto"/>
          </w:tcPr>
          <w:p w:rsidR="00701190" w:rsidRPr="00701190" w:rsidRDefault="00701190" w:rsidP="00CC7B1E">
            <w:pPr>
              <w:snapToGrid w:val="0"/>
              <w:rPr>
                <w:rFonts w:ascii="Times New Roman" w:hAnsi="Times New Roman"/>
              </w:rPr>
            </w:pPr>
            <w:r w:rsidRPr="00701190">
              <w:rPr>
                <w:rFonts w:ascii="Times New Roman" w:hAnsi="Times New Roman"/>
              </w:rPr>
              <w:lastRenderedPageBreak/>
              <w:t>Л. Умение строить рассуждения о клетке как живой системе, анализируя информацию о процессах жизнедеятельности клетки.</w:t>
            </w:r>
          </w:p>
          <w:p w:rsidR="00701190" w:rsidRPr="00701190" w:rsidRDefault="00701190" w:rsidP="00CC7B1E">
            <w:pPr>
              <w:rPr>
                <w:rFonts w:ascii="Times New Roman" w:hAnsi="Times New Roman"/>
              </w:rPr>
            </w:pPr>
            <w:r w:rsidRPr="00701190">
              <w:rPr>
                <w:rFonts w:ascii="Times New Roman" w:hAnsi="Times New Roman"/>
              </w:rPr>
              <w:lastRenderedPageBreak/>
              <w:t xml:space="preserve">М. умение адекватно использовать речевые средства при аргументировании вывода о клетке как живой системе. </w:t>
            </w:r>
          </w:p>
          <w:p w:rsidR="00701190" w:rsidRPr="00701190" w:rsidRDefault="00701190" w:rsidP="00CC7B1E">
            <w:pPr>
              <w:rPr>
                <w:rFonts w:ascii="Times New Roman" w:hAnsi="Times New Roman"/>
              </w:rPr>
            </w:pPr>
            <w:r w:rsidRPr="00701190">
              <w:rPr>
                <w:rFonts w:ascii="Times New Roman" w:hAnsi="Times New Roman"/>
              </w:rPr>
              <w:t>П. выделение существенных признаков живого: обмена веще</w:t>
            </w:r>
            <w:proofErr w:type="gramStart"/>
            <w:r w:rsidRPr="00701190">
              <w:rPr>
                <w:rFonts w:ascii="Times New Roman" w:hAnsi="Times New Roman"/>
              </w:rPr>
              <w:t>ств в кл</w:t>
            </w:r>
            <w:proofErr w:type="gramEnd"/>
            <w:r w:rsidRPr="00701190">
              <w:rPr>
                <w:rFonts w:ascii="Times New Roman" w:hAnsi="Times New Roman"/>
              </w:rPr>
              <w:t xml:space="preserve">етке, деления, роста, развития; соблюдение правил работы с микроскопом во время демонстрации микропрепарата. </w:t>
            </w:r>
          </w:p>
          <w:p w:rsidR="00701190" w:rsidRPr="00701190" w:rsidRDefault="00701190" w:rsidP="00CC7B1E">
            <w:pPr>
              <w:rPr>
                <w:rFonts w:ascii="Times New Roman" w:hAnsi="Times New Roman"/>
              </w:rPr>
            </w:pPr>
          </w:p>
          <w:p w:rsidR="00701190" w:rsidRPr="00701190" w:rsidRDefault="00701190" w:rsidP="00CC7B1E">
            <w:pPr>
              <w:rPr>
                <w:rFonts w:ascii="Times New Roman" w:hAnsi="Times New Roman"/>
              </w:rPr>
            </w:pPr>
          </w:p>
          <w:p w:rsidR="00701190" w:rsidRPr="00701190" w:rsidRDefault="00701190" w:rsidP="00CC7B1E">
            <w:pPr>
              <w:rPr>
                <w:rFonts w:ascii="Times New Roman" w:hAnsi="Times New Roman"/>
              </w:rPr>
            </w:pPr>
          </w:p>
        </w:tc>
        <w:tc>
          <w:tcPr>
            <w:tcW w:w="1485" w:type="dxa"/>
            <w:tcBorders>
              <w:top w:val="single" w:sz="4" w:space="0" w:color="000000"/>
              <w:left w:val="single" w:sz="4" w:space="0" w:color="000000"/>
              <w:bottom w:val="single" w:sz="4" w:space="0" w:color="000000"/>
              <w:right w:val="single" w:sz="4" w:space="0" w:color="auto"/>
            </w:tcBorders>
            <w:shd w:val="clear" w:color="auto" w:fill="auto"/>
          </w:tcPr>
          <w:p w:rsidR="00701190" w:rsidRPr="00701190" w:rsidRDefault="00701190" w:rsidP="00CC7B1E">
            <w:pPr>
              <w:snapToGrid w:val="0"/>
              <w:rPr>
                <w:rFonts w:ascii="Times New Roman" w:hAnsi="Times New Roman"/>
              </w:rPr>
            </w:pPr>
            <w:r>
              <w:rPr>
                <w:rFonts w:ascii="Times New Roman" w:hAnsi="Times New Roman"/>
              </w:rPr>
              <w:lastRenderedPageBreak/>
              <w:t xml:space="preserve">Подготовка к </w:t>
            </w:r>
            <w:proofErr w:type="gramStart"/>
            <w:r>
              <w:rPr>
                <w:rFonts w:ascii="Times New Roman" w:hAnsi="Times New Roman"/>
              </w:rPr>
              <w:t>к</w:t>
            </w:r>
            <w:proofErr w:type="gramEnd"/>
            <w:r>
              <w:rPr>
                <w:rFonts w:ascii="Times New Roman" w:hAnsi="Times New Roman"/>
              </w:rPr>
              <w:t>/</w:t>
            </w:r>
            <w:proofErr w:type="spellStart"/>
            <w:r>
              <w:rPr>
                <w:rFonts w:ascii="Times New Roman" w:hAnsi="Times New Roman"/>
              </w:rPr>
              <w:t>р</w:t>
            </w:r>
            <w:proofErr w:type="spellEnd"/>
            <w:r>
              <w:rPr>
                <w:rFonts w:ascii="Times New Roman" w:hAnsi="Times New Roman"/>
              </w:rPr>
              <w:t xml:space="preserve"> 1</w:t>
            </w:r>
            <w:r w:rsidRPr="00701190">
              <w:rPr>
                <w:rFonts w:ascii="Times New Roman" w:hAnsi="Times New Roman"/>
              </w:rPr>
              <w:t xml:space="preserve"> </w:t>
            </w:r>
            <w:r w:rsidR="00B55736">
              <w:rPr>
                <w:rFonts w:ascii="Times New Roman" w:hAnsi="Times New Roman"/>
              </w:rPr>
              <w:t xml:space="preserve">повторить </w:t>
            </w:r>
            <w:r w:rsidRPr="00701190">
              <w:rPr>
                <w:rFonts w:ascii="Times New Roman" w:hAnsi="Times New Roman"/>
              </w:rPr>
              <w:lastRenderedPageBreak/>
              <w:t>вопросы с.33</w:t>
            </w:r>
          </w:p>
          <w:p w:rsidR="00701190" w:rsidRPr="00701190" w:rsidRDefault="00701190" w:rsidP="00CC7B1E">
            <w:pPr>
              <w:snapToGrid w:val="0"/>
              <w:rPr>
                <w:rFonts w:ascii="Times New Roman" w:hAnsi="Times New Roman"/>
              </w:rPr>
            </w:pPr>
            <w:proofErr w:type="gramStart"/>
            <w:r w:rsidRPr="00701190">
              <w:rPr>
                <w:rFonts w:ascii="Times New Roman" w:hAnsi="Times New Roman"/>
              </w:rPr>
              <w:t>м</w:t>
            </w:r>
            <w:proofErr w:type="gramEnd"/>
            <w:r w:rsidRPr="00701190">
              <w:rPr>
                <w:rFonts w:ascii="Times New Roman" w:hAnsi="Times New Roman"/>
              </w:rPr>
              <w:t>/проект</w:t>
            </w:r>
          </w:p>
        </w:tc>
        <w:tc>
          <w:tcPr>
            <w:tcW w:w="1781" w:type="dxa"/>
            <w:gridSpan w:val="17"/>
            <w:tcBorders>
              <w:top w:val="single" w:sz="4" w:space="0" w:color="000000"/>
              <w:left w:val="single" w:sz="4" w:space="0" w:color="auto"/>
              <w:bottom w:val="single" w:sz="4" w:space="0" w:color="000000"/>
              <w:right w:val="single" w:sz="4" w:space="0" w:color="000000"/>
            </w:tcBorders>
            <w:shd w:val="clear" w:color="auto" w:fill="auto"/>
          </w:tcPr>
          <w:p w:rsidR="00701190" w:rsidRDefault="00701190" w:rsidP="00CC7B1E"/>
          <w:p w:rsidR="00701190" w:rsidRDefault="00701190" w:rsidP="00CC7B1E">
            <w:pPr>
              <w:snapToGrid w:val="0"/>
            </w:pPr>
          </w:p>
        </w:tc>
      </w:tr>
      <w:tr w:rsidR="00701190" w:rsidTr="006C4E7E">
        <w:tc>
          <w:tcPr>
            <w:tcW w:w="467" w:type="dxa"/>
            <w:tcBorders>
              <w:top w:val="single" w:sz="4" w:space="0" w:color="000000"/>
              <w:left w:val="single" w:sz="4" w:space="0" w:color="000000"/>
              <w:bottom w:val="single" w:sz="4" w:space="0" w:color="000000"/>
            </w:tcBorders>
            <w:shd w:val="clear" w:color="auto" w:fill="auto"/>
          </w:tcPr>
          <w:p w:rsidR="00701190" w:rsidRDefault="00701190" w:rsidP="00CC7B1E">
            <w:pPr>
              <w:snapToGrid w:val="0"/>
            </w:pPr>
            <w:r>
              <w:lastRenderedPageBreak/>
              <w:t>8.</w:t>
            </w:r>
          </w:p>
        </w:tc>
        <w:tc>
          <w:tcPr>
            <w:tcW w:w="1767" w:type="dxa"/>
            <w:tcBorders>
              <w:top w:val="single" w:sz="4" w:space="0" w:color="000000"/>
              <w:left w:val="single" w:sz="4" w:space="0" w:color="000000"/>
              <w:bottom w:val="single" w:sz="4" w:space="0" w:color="000000"/>
            </w:tcBorders>
            <w:shd w:val="clear" w:color="auto" w:fill="auto"/>
          </w:tcPr>
          <w:p w:rsidR="00701190" w:rsidRPr="00701190" w:rsidRDefault="00701190" w:rsidP="00CC7B1E">
            <w:pPr>
              <w:rPr>
                <w:rFonts w:ascii="Times New Roman" w:hAnsi="Times New Roman"/>
              </w:rPr>
            </w:pPr>
            <w:r>
              <w:rPr>
                <w:rFonts w:ascii="Times New Roman" w:hAnsi="Times New Roman"/>
              </w:rPr>
              <w:t>Контрольная работа №1</w:t>
            </w:r>
          </w:p>
        </w:tc>
        <w:tc>
          <w:tcPr>
            <w:tcW w:w="3402" w:type="dxa"/>
            <w:tcBorders>
              <w:top w:val="single" w:sz="4" w:space="0" w:color="000000"/>
              <w:left w:val="single" w:sz="4" w:space="0" w:color="000000"/>
              <w:bottom w:val="single" w:sz="4" w:space="0" w:color="000000"/>
            </w:tcBorders>
            <w:shd w:val="clear" w:color="auto" w:fill="auto"/>
          </w:tcPr>
          <w:p w:rsidR="00701190" w:rsidRPr="00701190" w:rsidRDefault="00701190" w:rsidP="00CC7B1E">
            <w:pPr>
              <w:snapToGrid w:val="0"/>
              <w:jc w:val="both"/>
              <w:rPr>
                <w:rFonts w:ascii="Times New Roman" w:hAnsi="Times New Roman"/>
              </w:rPr>
            </w:pPr>
            <w:r w:rsidRPr="00701190">
              <w:rPr>
                <w:rFonts w:ascii="Times New Roman" w:hAnsi="Times New Roman"/>
              </w:rPr>
              <w:t xml:space="preserve">Уметь воспроизводить знания и применять их в новой ситуации. </w:t>
            </w:r>
          </w:p>
          <w:p w:rsidR="00701190" w:rsidRPr="00701190" w:rsidRDefault="00701190" w:rsidP="00CC7B1E">
            <w:pPr>
              <w:jc w:val="both"/>
              <w:rPr>
                <w:rFonts w:ascii="Times New Roman" w:hAnsi="Times New Roman"/>
              </w:rPr>
            </w:pPr>
            <w:r w:rsidRPr="00701190">
              <w:rPr>
                <w:rFonts w:ascii="Times New Roman" w:hAnsi="Times New Roman"/>
              </w:rPr>
              <w:t xml:space="preserve">Называть области науки, в которых работали конкретные учёные, знать сущность их </w:t>
            </w:r>
            <w:r w:rsidRPr="00701190">
              <w:rPr>
                <w:rFonts w:ascii="Times New Roman" w:hAnsi="Times New Roman"/>
              </w:rPr>
              <w:lastRenderedPageBreak/>
              <w:t>открытий.</w:t>
            </w:r>
          </w:p>
          <w:p w:rsidR="00701190" w:rsidRPr="00701190" w:rsidRDefault="00701190" w:rsidP="00CC7B1E">
            <w:pPr>
              <w:jc w:val="both"/>
              <w:rPr>
                <w:rFonts w:ascii="Times New Roman" w:hAnsi="Times New Roman"/>
              </w:rPr>
            </w:pPr>
            <w:r w:rsidRPr="00701190">
              <w:rPr>
                <w:rFonts w:ascii="Times New Roman" w:hAnsi="Times New Roman"/>
              </w:rPr>
              <w:t>Знать имена отечественных учёных, внесших важный вклад в развитие биологии.</w:t>
            </w:r>
          </w:p>
          <w:p w:rsidR="00701190" w:rsidRPr="00701190" w:rsidRDefault="00701190" w:rsidP="00CC7B1E">
            <w:pPr>
              <w:jc w:val="both"/>
              <w:rPr>
                <w:rFonts w:ascii="Times New Roman" w:hAnsi="Times New Roman"/>
              </w:rPr>
            </w:pPr>
            <w:r w:rsidRPr="00701190">
              <w:rPr>
                <w:rFonts w:ascii="Times New Roman" w:hAnsi="Times New Roman"/>
              </w:rPr>
              <w:t>Индивидуальная. Работа в группах. Сообщения учащихся, работа с учебником. Контроль знаний.</w:t>
            </w:r>
          </w:p>
        </w:tc>
        <w:tc>
          <w:tcPr>
            <w:tcW w:w="6194" w:type="dxa"/>
            <w:gridSpan w:val="2"/>
            <w:tcBorders>
              <w:top w:val="single" w:sz="4" w:space="0" w:color="000000"/>
              <w:left w:val="single" w:sz="4" w:space="0" w:color="000000"/>
              <w:bottom w:val="single" w:sz="4" w:space="0" w:color="000000"/>
            </w:tcBorders>
            <w:shd w:val="clear" w:color="auto" w:fill="auto"/>
          </w:tcPr>
          <w:p w:rsidR="00701190" w:rsidRPr="00701190" w:rsidRDefault="00701190" w:rsidP="00CC7B1E">
            <w:pPr>
              <w:snapToGrid w:val="0"/>
              <w:rPr>
                <w:rFonts w:ascii="Times New Roman" w:hAnsi="Times New Roman"/>
              </w:rPr>
            </w:pPr>
            <w:r w:rsidRPr="00701190">
              <w:rPr>
                <w:rFonts w:ascii="Times New Roman" w:hAnsi="Times New Roman"/>
              </w:rPr>
              <w:lastRenderedPageBreak/>
              <w:t>Л. Знание основных правил отношения к живой природе; умение анализировать информацию, содержащуюся в заданиях, делать выводы, применять знания в новых ситуациях.</w:t>
            </w:r>
          </w:p>
          <w:p w:rsidR="00701190" w:rsidRPr="00701190" w:rsidRDefault="00701190" w:rsidP="00CC7B1E">
            <w:pPr>
              <w:rPr>
                <w:rFonts w:ascii="Times New Roman" w:hAnsi="Times New Roman"/>
              </w:rPr>
            </w:pPr>
          </w:p>
          <w:p w:rsidR="003C197F" w:rsidRPr="001455D4" w:rsidRDefault="003C197F" w:rsidP="003C197F">
            <w:pPr>
              <w:spacing w:after="0" w:line="240" w:lineRule="auto"/>
              <w:rPr>
                <w:rFonts w:ascii="Times New Roman" w:hAnsi="Times New Roman"/>
                <w:sz w:val="24"/>
                <w:szCs w:val="24"/>
              </w:rPr>
            </w:pPr>
            <w:r w:rsidRPr="001455D4">
              <w:rPr>
                <w:rFonts w:ascii="Times New Roman" w:hAnsi="Times New Roman"/>
                <w:sz w:val="24"/>
                <w:szCs w:val="24"/>
              </w:rPr>
              <w:lastRenderedPageBreak/>
              <w:t>Индивидуальная работа</w:t>
            </w:r>
          </w:p>
          <w:p w:rsidR="00701190" w:rsidRPr="00701190" w:rsidRDefault="003C197F" w:rsidP="003C197F">
            <w:pPr>
              <w:rPr>
                <w:rFonts w:ascii="Times New Roman" w:hAnsi="Times New Roman"/>
              </w:rPr>
            </w:pPr>
            <w:r w:rsidRPr="001455D4">
              <w:rPr>
                <w:rFonts w:ascii="Times New Roman" w:hAnsi="Times New Roman"/>
                <w:sz w:val="24"/>
                <w:szCs w:val="24"/>
              </w:rPr>
              <w:t>Оценка своей деятельности</w:t>
            </w:r>
          </w:p>
          <w:p w:rsidR="00701190" w:rsidRPr="00701190" w:rsidRDefault="00701190" w:rsidP="00CC7B1E">
            <w:pPr>
              <w:rPr>
                <w:rFonts w:ascii="Times New Roman" w:hAnsi="Times New Roman"/>
              </w:rPr>
            </w:pPr>
          </w:p>
        </w:tc>
        <w:tc>
          <w:tcPr>
            <w:tcW w:w="1485" w:type="dxa"/>
            <w:tcBorders>
              <w:top w:val="single" w:sz="4" w:space="0" w:color="000000"/>
              <w:left w:val="single" w:sz="4" w:space="0" w:color="000000"/>
              <w:bottom w:val="single" w:sz="4" w:space="0" w:color="000000"/>
              <w:right w:val="single" w:sz="4" w:space="0" w:color="auto"/>
            </w:tcBorders>
            <w:shd w:val="clear" w:color="auto" w:fill="auto"/>
          </w:tcPr>
          <w:p w:rsidR="00701190" w:rsidRPr="00701190" w:rsidRDefault="00701190" w:rsidP="00CC7B1E">
            <w:pPr>
              <w:snapToGrid w:val="0"/>
              <w:rPr>
                <w:rFonts w:ascii="Times New Roman" w:hAnsi="Times New Roman"/>
              </w:rPr>
            </w:pPr>
          </w:p>
        </w:tc>
        <w:tc>
          <w:tcPr>
            <w:tcW w:w="1781" w:type="dxa"/>
            <w:gridSpan w:val="17"/>
            <w:tcBorders>
              <w:top w:val="single" w:sz="4" w:space="0" w:color="000000"/>
              <w:left w:val="single" w:sz="4" w:space="0" w:color="auto"/>
              <w:bottom w:val="single" w:sz="4" w:space="0" w:color="000000"/>
              <w:right w:val="single" w:sz="4" w:space="0" w:color="000000"/>
            </w:tcBorders>
            <w:shd w:val="clear" w:color="auto" w:fill="auto"/>
          </w:tcPr>
          <w:p w:rsidR="00701190" w:rsidRDefault="00701190" w:rsidP="00CC7B1E">
            <w:pPr>
              <w:snapToGrid w:val="0"/>
            </w:pPr>
          </w:p>
        </w:tc>
      </w:tr>
      <w:tr w:rsidR="00701190" w:rsidTr="006C4E7E">
        <w:tc>
          <w:tcPr>
            <w:tcW w:w="15096" w:type="dxa"/>
            <w:gridSpan w:val="23"/>
            <w:tcBorders>
              <w:top w:val="single" w:sz="4" w:space="0" w:color="000000"/>
              <w:left w:val="single" w:sz="4" w:space="0" w:color="000000"/>
              <w:bottom w:val="single" w:sz="4" w:space="0" w:color="000000"/>
              <w:right w:val="single" w:sz="4" w:space="0" w:color="000000"/>
            </w:tcBorders>
            <w:shd w:val="clear" w:color="auto" w:fill="auto"/>
          </w:tcPr>
          <w:p w:rsidR="00701190" w:rsidRPr="0090617C" w:rsidRDefault="00701190" w:rsidP="00CC7B1E">
            <w:pPr>
              <w:snapToGrid w:val="0"/>
              <w:rPr>
                <w:b/>
              </w:rPr>
            </w:pPr>
            <w:r w:rsidRPr="0090617C">
              <w:rPr>
                <w:b/>
              </w:rPr>
              <w:lastRenderedPageBreak/>
              <w:t>М</w:t>
            </w:r>
            <w:r w:rsidR="00B55736">
              <w:rPr>
                <w:b/>
              </w:rPr>
              <w:t>ногообразие живых организмов -11</w:t>
            </w:r>
            <w:r w:rsidRPr="0090617C">
              <w:rPr>
                <w:b/>
              </w:rPr>
              <w:t xml:space="preserve"> час</w:t>
            </w:r>
          </w:p>
        </w:tc>
      </w:tr>
      <w:tr w:rsidR="009B2975" w:rsidTr="006C4E7E">
        <w:tc>
          <w:tcPr>
            <w:tcW w:w="467" w:type="dxa"/>
            <w:tcBorders>
              <w:top w:val="single" w:sz="4" w:space="0" w:color="000000"/>
              <w:left w:val="single" w:sz="4" w:space="0" w:color="000000"/>
              <w:bottom w:val="single" w:sz="4" w:space="0" w:color="000000"/>
            </w:tcBorders>
            <w:shd w:val="clear" w:color="auto" w:fill="auto"/>
          </w:tcPr>
          <w:p w:rsidR="009B2975" w:rsidRDefault="009B2975" w:rsidP="00CC7B1E">
            <w:pPr>
              <w:snapToGrid w:val="0"/>
            </w:pPr>
            <w:r>
              <w:t>1/9</w:t>
            </w:r>
          </w:p>
        </w:tc>
        <w:tc>
          <w:tcPr>
            <w:tcW w:w="1767" w:type="dxa"/>
            <w:tcBorders>
              <w:top w:val="single" w:sz="4" w:space="0" w:color="000000"/>
              <w:left w:val="single" w:sz="4" w:space="0" w:color="000000"/>
              <w:bottom w:val="single" w:sz="4" w:space="0" w:color="000000"/>
            </w:tcBorders>
            <w:shd w:val="clear" w:color="auto" w:fill="auto"/>
          </w:tcPr>
          <w:p w:rsidR="009B2975" w:rsidRPr="0004413A" w:rsidRDefault="009B2975" w:rsidP="00CC7B1E">
            <w:pPr>
              <w:snapToGrid w:val="0"/>
              <w:rPr>
                <w:rFonts w:ascii="Times New Roman" w:hAnsi="Times New Roman"/>
              </w:rPr>
            </w:pPr>
            <w:r w:rsidRPr="0004413A">
              <w:rPr>
                <w:rFonts w:ascii="Times New Roman" w:hAnsi="Times New Roman"/>
              </w:rPr>
              <w:t>Царства живой природы.</w:t>
            </w:r>
          </w:p>
          <w:p w:rsidR="009B2975" w:rsidRPr="0004413A" w:rsidRDefault="009B2975" w:rsidP="00CC7B1E">
            <w:pPr>
              <w:snapToGrid w:val="0"/>
              <w:rPr>
                <w:rFonts w:ascii="Times New Roman" w:hAnsi="Times New Roman"/>
                <w:color w:val="FF0000"/>
              </w:rPr>
            </w:pPr>
          </w:p>
        </w:tc>
        <w:tc>
          <w:tcPr>
            <w:tcW w:w="3402" w:type="dxa"/>
            <w:tcBorders>
              <w:top w:val="single" w:sz="4" w:space="0" w:color="000000"/>
              <w:left w:val="single" w:sz="4" w:space="0" w:color="000000"/>
              <w:bottom w:val="single" w:sz="4" w:space="0" w:color="000000"/>
            </w:tcBorders>
            <w:shd w:val="clear" w:color="auto" w:fill="auto"/>
          </w:tcPr>
          <w:p w:rsidR="009B2975" w:rsidRPr="0004413A" w:rsidRDefault="009B2975" w:rsidP="00CC7B1E">
            <w:pPr>
              <w:pBdr>
                <w:left w:val="single" w:sz="4" w:space="4" w:color="000000"/>
              </w:pBdr>
              <w:snapToGrid w:val="0"/>
              <w:rPr>
                <w:rFonts w:ascii="Times New Roman" w:hAnsi="Times New Roman"/>
              </w:rPr>
            </w:pPr>
            <w:r w:rsidRPr="0004413A">
              <w:rPr>
                <w:rFonts w:ascii="Times New Roman" w:hAnsi="Times New Roman"/>
              </w:rPr>
              <w:t>Индивидуальная:</w:t>
            </w:r>
          </w:p>
          <w:p w:rsidR="009B2975" w:rsidRPr="0004413A" w:rsidRDefault="009B2975" w:rsidP="00CC7B1E">
            <w:pPr>
              <w:pBdr>
                <w:left w:val="single" w:sz="4" w:space="4" w:color="000000"/>
              </w:pBdr>
              <w:rPr>
                <w:rFonts w:ascii="Times New Roman" w:hAnsi="Times New Roman"/>
              </w:rPr>
            </w:pPr>
            <w:r w:rsidRPr="0004413A">
              <w:rPr>
                <w:rFonts w:ascii="Times New Roman" w:hAnsi="Times New Roman"/>
              </w:rPr>
              <w:t>Объяснять сущность термина «классификация».</w:t>
            </w:r>
          </w:p>
          <w:p w:rsidR="009B2975" w:rsidRPr="0004413A" w:rsidRDefault="009B2975" w:rsidP="00CC7B1E">
            <w:pPr>
              <w:pBdr>
                <w:left w:val="single" w:sz="4" w:space="4" w:color="000000"/>
              </w:pBdr>
              <w:rPr>
                <w:rFonts w:ascii="Times New Roman" w:hAnsi="Times New Roman"/>
              </w:rPr>
            </w:pPr>
            <w:r w:rsidRPr="0004413A">
              <w:rPr>
                <w:rFonts w:ascii="Times New Roman" w:hAnsi="Times New Roman"/>
              </w:rPr>
              <w:t xml:space="preserve">Давать определение науке систематике. Знать основные таксоны классификации – «царство»  и «вид». </w:t>
            </w:r>
            <w:r w:rsidRPr="0004413A">
              <w:rPr>
                <w:rStyle w:val="12"/>
                <w:sz w:val="24"/>
                <w:szCs w:val="24"/>
              </w:rPr>
              <w:t xml:space="preserve"> Знать основные таксоны классифика</w:t>
            </w:r>
            <w:r w:rsidRPr="0004413A">
              <w:rPr>
                <w:rStyle w:val="12"/>
                <w:sz w:val="24"/>
                <w:szCs w:val="24"/>
              </w:rPr>
              <w:softHyphen/>
              <w:t>ции — «царство» и «вид». Характеризовать вид как наименьшую единицу классифи</w:t>
            </w:r>
            <w:r w:rsidRPr="0004413A">
              <w:rPr>
                <w:rStyle w:val="12"/>
                <w:sz w:val="24"/>
                <w:szCs w:val="24"/>
              </w:rPr>
              <w:softHyphen/>
              <w:t>кации. Рассматривать схему царств живой природы, устанав</w:t>
            </w:r>
            <w:r w:rsidRPr="0004413A">
              <w:rPr>
                <w:rStyle w:val="12"/>
                <w:sz w:val="24"/>
                <w:szCs w:val="24"/>
              </w:rPr>
              <w:softHyphen/>
              <w:t>ливать связь между царствами</w:t>
            </w:r>
          </w:p>
          <w:p w:rsidR="009B2975" w:rsidRPr="0004413A" w:rsidRDefault="009B2975" w:rsidP="00CC7B1E">
            <w:pPr>
              <w:pBdr>
                <w:left w:val="single" w:sz="4" w:space="4" w:color="000000"/>
              </w:pBdr>
              <w:rPr>
                <w:rFonts w:ascii="Times New Roman" w:hAnsi="Times New Roman"/>
              </w:rPr>
            </w:pPr>
            <w:r w:rsidRPr="0004413A">
              <w:rPr>
                <w:rFonts w:ascii="Times New Roman" w:hAnsi="Times New Roman"/>
              </w:rPr>
              <w:t>Продуктивная:</w:t>
            </w:r>
          </w:p>
          <w:p w:rsidR="009B2975" w:rsidRPr="0004413A" w:rsidRDefault="009B2975" w:rsidP="00CC7B1E">
            <w:pPr>
              <w:pBdr>
                <w:left w:val="single" w:sz="4" w:space="4" w:color="000000"/>
              </w:pBdr>
              <w:rPr>
                <w:rFonts w:ascii="Times New Roman" w:hAnsi="Times New Roman"/>
              </w:rPr>
            </w:pPr>
            <w:r w:rsidRPr="0004413A">
              <w:rPr>
                <w:rFonts w:ascii="Times New Roman" w:hAnsi="Times New Roman"/>
              </w:rPr>
              <w:lastRenderedPageBreak/>
              <w:t>Характеризовать вид как наименьшую единицу классификации.</w:t>
            </w:r>
          </w:p>
          <w:p w:rsidR="009B2975" w:rsidRPr="0004413A" w:rsidRDefault="009B2975" w:rsidP="00CC7B1E">
            <w:pPr>
              <w:pBdr>
                <w:left w:val="single" w:sz="4" w:space="4" w:color="000000"/>
              </w:pBdr>
              <w:rPr>
                <w:rFonts w:ascii="Times New Roman" w:hAnsi="Times New Roman"/>
              </w:rPr>
            </w:pPr>
            <w:r w:rsidRPr="0004413A">
              <w:rPr>
                <w:rFonts w:ascii="Times New Roman" w:hAnsi="Times New Roman"/>
              </w:rPr>
              <w:t xml:space="preserve">Рассматривать схему  царств живой природы, устанавливать связь между царствами. </w:t>
            </w:r>
          </w:p>
          <w:p w:rsidR="009B2975" w:rsidRPr="0004413A" w:rsidRDefault="009B2975" w:rsidP="009B2975">
            <w:pPr>
              <w:snapToGrid w:val="0"/>
              <w:rPr>
                <w:rFonts w:ascii="Times New Roman" w:hAnsi="Times New Roman"/>
              </w:rPr>
            </w:pPr>
            <w:r w:rsidRPr="0004413A">
              <w:rPr>
                <w:rFonts w:ascii="Times New Roman" w:hAnsi="Times New Roman"/>
              </w:rPr>
              <w:t xml:space="preserve">Творческая: Называть отличительные особенности строения  и жизнедеятельности вирусов </w:t>
            </w:r>
            <w:r w:rsidRPr="0004413A">
              <w:rPr>
                <w:rFonts w:ascii="Times New Roman" w:hAnsi="Times New Roman"/>
                <w:color w:val="000000" w:themeColor="text1"/>
              </w:rPr>
              <w:t>Профилактика гриппа</w:t>
            </w:r>
            <w:r w:rsidRPr="0004413A">
              <w:rPr>
                <w:rFonts w:ascii="Times New Roman" w:hAnsi="Times New Roman"/>
                <w:color w:val="FF0000"/>
              </w:rPr>
              <w:t>.</w:t>
            </w:r>
          </w:p>
        </w:tc>
        <w:tc>
          <w:tcPr>
            <w:tcW w:w="6194" w:type="dxa"/>
            <w:gridSpan w:val="2"/>
            <w:tcBorders>
              <w:top w:val="single" w:sz="4" w:space="0" w:color="000000"/>
              <w:left w:val="single" w:sz="4" w:space="0" w:color="000000"/>
              <w:bottom w:val="single" w:sz="4" w:space="0" w:color="000000"/>
            </w:tcBorders>
            <w:shd w:val="clear" w:color="auto" w:fill="auto"/>
          </w:tcPr>
          <w:p w:rsidR="009B2975" w:rsidRPr="0004413A" w:rsidRDefault="009B2975" w:rsidP="00CC7B1E">
            <w:pPr>
              <w:snapToGrid w:val="0"/>
              <w:rPr>
                <w:rFonts w:ascii="Times New Roman" w:hAnsi="Times New Roman"/>
              </w:rPr>
            </w:pPr>
            <w:r w:rsidRPr="0004413A">
              <w:rPr>
                <w:rFonts w:ascii="Times New Roman" w:hAnsi="Times New Roman"/>
              </w:rPr>
              <w:lastRenderedPageBreak/>
              <w:t>Л. Реализация установок здорового образа жизни в процессе изучения материала о вирусных инфекциях и их профилактике; развитие интеллектуальных умений анализировать особенности  живых организмов и определять их принадлежность к царствам природы.</w:t>
            </w:r>
          </w:p>
          <w:p w:rsidR="009B2975" w:rsidRPr="0004413A" w:rsidRDefault="009B2975" w:rsidP="00CC7B1E">
            <w:pPr>
              <w:rPr>
                <w:rFonts w:ascii="Times New Roman" w:hAnsi="Times New Roman"/>
              </w:rPr>
            </w:pPr>
            <w:r w:rsidRPr="0004413A">
              <w:rPr>
                <w:rFonts w:ascii="Times New Roman" w:hAnsi="Times New Roman"/>
              </w:rPr>
              <w:t xml:space="preserve">М. умение работать с дополнительной литературой, оформлять результаты в виде сообщений или </w:t>
            </w:r>
            <w:proofErr w:type="gramStart"/>
            <w:r w:rsidRPr="0004413A">
              <w:rPr>
                <w:rFonts w:ascii="Times New Roman" w:hAnsi="Times New Roman"/>
              </w:rPr>
              <w:t>к</w:t>
            </w:r>
            <w:proofErr w:type="gramEnd"/>
            <w:r w:rsidRPr="0004413A">
              <w:rPr>
                <w:rFonts w:ascii="Times New Roman" w:hAnsi="Times New Roman"/>
              </w:rPr>
              <w:t>/презентаций, грамотно излагать дополнительный материал.</w:t>
            </w:r>
          </w:p>
          <w:p w:rsidR="009B2975" w:rsidRPr="0004413A" w:rsidRDefault="009B2975" w:rsidP="00CC7B1E">
            <w:pPr>
              <w:rPr>
                <w:rFonts w:ascii="Times New Roman" w:hAnsi="Times New Roman"/>
              </w:rPr>
            </w:pPr>
            <w:r w:rsidRPr="0004413A">
              <w:rPr>
                <w:rFonts w:ascii="Times New Roman" w:hAnsi="Times New Roman"/>
              </w:rPr>
              <w:t>П. приведение доказатель</w:t>
            </w:r>
            <w:proofErr w:type="gramStart"/>
            <w:r w:rsidRPr="0004413A">
              <w:rPr>
                <w:rFonts w:ascii="Times New Roman" w:hAnsi="Times New Roman"/>
              </w:rPr>
              <w:t>ств вз</w:t>
            </w:r>
            <w:proofErr w:type="gramEnd"/>
            <w:r w:rsidRPr="0004413A">
              <w:rPr>
                <w:rFonts w:ascii="Times New Roman" w:hAnsi="Times New Roman"/>
              </w:rPr>
              <w:t>аимосвязи человека и окружающей среды, необходимости соблюдения мер профилактики вирусных заболеваний, ВИЧ-инфекции; умение определять принадлежность организмов к определённой систематической группе.</w:t>
            </w:r>
          </w:p>
          <w:p w:rsidR="009B2975" w:rsidRPr="0004413A" w:rsidRDefault="009B2975" w:rsidP="00CC7B1E">
            <w:pPr>
              <w:rPr>
                <w:rFonts w:ascii="Times New Roman" w:hAnsi="Times New Roman"/>
              </w:rPr>
            </w:pPr>
            <w:r w:rsidRPr="0004413A">
              <w:rPr>
                <w:rFonts w:ascii="Times New Roman" w:hAnsi="Times New Roman"/>
              </w:rPr>
              <w:t xml:space="preserve"> П. приведение доказатель</w:t>
            </w:r>
            <w:proofErr w:type="gramStart"/>
            <w:r w:rsidRPr="0004413A">
              <w:rPr>
                <w:rFonts w:ascii="Times New Roman" w:hAnsi="Times New Roman"/>
              </w:rPr>
              <w:t>ств вз</w:t>
            </w:r>
            <w:proofErr w:type="gramEnd"/>
            <w:r w:rsidRPr="0004413A">
              <w:rPr>
                <w:rFonts w:ascii="Times New Roman" w:hAnsi="Times New Roman"/>
              </w:rPr>
              <w:t xml:space="preserve">аимосвязи человека и окружающей среды, необходимости соблюдения мер профилактики вирусных заболеваний, ВИЧ-инфекции; умение определять принадлежность организмов к определённой </w:t>
            </w:r>
            <w:r w:rsidRPr="0004413A">
              <w:rPr>
                <w:rFonts w:ascii="Times New Roman" w:hAnsi="Times New Roman"/>
              </w:rPr>
              <w:lastRenderedPageBreak/>
              <w:t>систематической группе.</w:t>
            </w:r>
          </w:p>
          <w:p w:rsidR="009B2975" w:rsidRPr="0004413A" w:rsidRDefault="009B2975" w:rsidP="00CC7B1E">
            <w:pPr>
              <w:snapToGrid w:val="0"/>
              <w:rPr>
                <w:rFonts w:ascii="Times New Roman" w:hAnsi="Times New Roman"/>
              </w:rPr>
            </w:pPr>
            <w:r w:rsidRPr="0004413A">
              <w:rPr>
                <w:rFonts w:ascii="Times New Roman" w:hAnsi="Times New Roman"/>
              </w:rPr>
              <w:t>Мультимедиа, таблицы, портреты Линнея.</w:t>
            </w:r>
          </w:p>
          <w:p w:rsidR="009B2975" w:rsidRPr="0004413A" w:rsidRDefault="009B2975" w:rsidP="00CC7B1E">
            <w:pPr>
              <w:rPr>
                <w:rFonts w:ascii="Times New Roman" w:hAnsi="Times New Roman"/>
              </w:rPr>
            </w:pPr>
          </w:p>
          <w:p w:rsidR="009B2975" w:rsidRPr="0004413A" w:rsidRDefault="009B2975" w:rsidP="00CC7B1E">
            <w:pPr>
              <w:rPr>
                <w:rFonts w:ascii="Times New Roman" w:hAnsi="Times New Roman"/>
                <w:sz w:val="20"/>
                <w:szCs w:val="20"/>
              </w:rPr>
            </w:pPr>
          </w:p>
        </w:tc>
        <w:tc>
          <w:tcPr>
            <w:tcW w:w="1537" w:type="dxa"/>
            <w:gridSpan w:val="5"/>
            <w:tcBorders>
              <w:top w:val="single" w:sz="4" w:space="0" w:color="000000"/>
              <w:left w:val="single" w:sz="4" w:space="0" w:color="000000"/>
              <w:bottom w:val="single" w:sz="4" w:space="0" w:color="000000"/>
              <w:right w:val="single" w:sz="4" w:space="0" w:color="auto"/>
            </w:tcBorders>
            <w:shd w:val="clear" w:color="auto" w:fill="auto"/>
          </w:tcPr>
          <w:p w:rsidR="009B2975" w:rsidRPr="0004413A" w:rsidRDefault="009B2975" w:rsidP="00CC7B1E">
            <w:pPr>
              <w:snapToGrid w:val="0"/>
              <w:rPr>
                <w:rFonts w:ascii="Times New Roman" w:hAnsi="Times New Roman"/>
              </w:rPr>
            </w:pPr>
            <w:proofErr w:type="gramStart"/>
            <w:r w:rsidRPr="0004413A">
              <w:rPr>
                <w:rFonts w:ascii="Times New Roman" w:hAnsi="Times New Roman"/>
              </w:rPr>
              <w:lastRenderedPageBreak/>
              <w:t>П</w:t>
            </w:r>
            <w:proofErr w:type="gramEnd"/>
            <w:r w:rsidRPr="0004413A">
              <w:rPr>
                <w:rFonts w:ascii="Times New Roman" w:hAnsi="Times New Roman"/>
              </w:rPr>
              <w:t xml:space="preserve"> 8термины,</w:t>
            </w:r>
          </w:p>
          <w:p w:rsidR="009B2975" w:rsidRPr="0004413A" w:rsidRDefault="009B2975" w:rsidP="00CC7B1E">
            <w:pPr>
              <w:snapToGrid w:val="0"/>
              <w:rPr>
                <w:rFonts w:ascii="Times New Roman" w:hAnsi="Times New Roman"/>
              </w:rPr>
            </w:pPr>
            <w:r w:rsidRPr="0004413A">
              <w:rPr>
                <w:rFonts w:ascii="Times New Roman" w:hAnsi="Times New Roman"/>
              </w:rPr>
              <w:t>с.73 в</w:t>
            </w:r>
            <w:proofErr w:type="gramStart"/>
            <w:r w:rsidRPr="0004413A">
              <w:rPr>
                <w:rFonts w:ascii="Times New Roman" w:hAnsi="Times New Roman"/>
              </w:rPr>
              <w:t>1</w:t>
            </w:r>
            <w:proofErr w:type="gramEnd"/>
          </w:p>
          <w:p w:rsidR="009B2975" w:rsidRPr="0004413A" w:rsidRDefault="009B2975" w:rsidP="00CC7B1E">
            <w:pPr>
              <w:snapToGrid w:val="0"/>
              <w:rPr>
                <w:rFonts w:ascii="Times New Roman" w:hAnsi="Times New Roman"/>
              </w:rPr>
            </w:pPr>
            <w:proofErr w:type="gramStart"/>
            <w:r w:rsidRPr="0004413A">
              <w:rPr>
                <w:rFonts w:ascii="Times New Roman" w:hAnsi="Times New Roman"/>
              </w:rPr>
              <w:t>м</w:t>
            </w:r>
            <w:proofErr w:type="gramEnd"/>
            <w:r w:rsidRPr="0004413A">
              <w:rPr>
                <w:rFonts w:ascii="Times New Roman" w:hAnsi="Times New Roman"/>
              </w:rPr>
              <w:t>/проекты по выбору с.74</w:t>
            </w:r>
          </w:p>
        </w:tc>
        <w:tc>
          <w:tcPr>
            <w:tcW w:w="1729" w:type="dxa"/>
            <w:gridSpan w:val="13"/>
            <w:tcBorders>
              <w:top w:val="single" w:sz="4" w:space="0" w:color="000000"/>
              <w:left w:val="single" w:sz="4" w:space="0" w:color="auto"/>
              <w:bottom w:val="single" w:sz="4" w:space="0" w:color="000000"/>
              <w:right w:val="single" w:sz="4" w:space="0" w:color="000000"/>
            </w:tcBorders>
            <w:shd w:val="clear" w:color="auto" w:fill="auto"/>
          </w:tcPr>
          <w:p w:rsidR="009B2975" w:rsidRPr="0004413A" w:rsidRDefault="009B2975" w:rsidP="00CC7B1E">
            <w:pPr>
              <w:snapToGrid w:val="0"/>
              <w:rPr>
                <w:rFonts w:ascii="Times New Roman" w:hAnsi="Times New Roman"/>
              </w:rPr>
            </w:pPr>
          </w:p>
        </w:tc>
      </w:tr>
      <w:tr w:rsidR="00FC2FCF" w:rsidTr="006C4E7E">
        <w:tc>
          <w:tcPr>
            <w:tcW w:w="467" w:type="dxa"/>
            <w:tcBorders>
              <w:top w:val="single" w:sz="4" w:space="0" w:color="000000"/>
              <w:left w:val="single" w:sz="4" w:space="0" w:color="000000"/>
              <w:bottom w:val="single" w:sz="4" w:space="0" w:color="000000"/>
            </w:tcBorders>
            <w:shd w:val="clear" w:color="auto" w:fill="auto"/>
          </w:tcPr>
          <w:p w:rsidR="00FC2FCF" w:rsidRDefault="00A70A61" w:rsidP="00CC7B1E">
            <w:pPr>
              <w:snapToGrid w:val="0"/>
            </w:pPr>
            <w:r>
              <w:lastRenderedPageBreak/>
              <w:t>2/1</w:t>
            </w:r>
            <w:r w:rsidR="00FC2FCF">
              <w:t>0</w:t>
            </w:r>
          </w:p>
        </w:tc>
        <w:tc>
          <w:tcPr>
            <w:tcW w:w="1767" w:type="dxa"/>
            <w:tcBorders>
              <w:top w:val="single" w:sz="4" w:space="0" w:color="000000"/>
              <w:left w:val="single" w:sz="4" w:space="0" w:color="000000"/>
              <w:bottom w:val="single" w:sz="4" w:space="0" w:color="000000"/>
            </w:tcBorders>
            <w:shd w:val="clear" w:color="auto" w:fill="auto"/>
          </w:tcPr>
          <w:p w:rsidR="00FC2FCF" w:rsidRPr="0004413A" w:rsidRDefault="00FC2FCF" w:rsidP="00CC7B1E">
            <w:pPr>
              <w:snapToGrid w:val="0"/>
              <w:rPr>
                <w:rFonts w:ascii="Times New Roman" w:hAnsi="Times New Roman"/>
              </w:rPr>
            </w:pPr>
            <w:r w:rsidRPr="0004413A">
              <w:rPr>
                <w:rFonts w:ascii="Times New Roman" w:hAnsi="Times New Roman"/>
              </w:rPr>
              <w:t>Бактерии: строение и жизнедеятельность.</w:t>
            </w:r>
          </w:p>
        </w:tc>
        <w:tc>
          <w:tcPr>
            <w:tcW w:w="3402" w:type="dxa"/>
            <w:tcBorders>
              <w:top w:val="single" w:sz="4" w:space="0" w:color="000000"/>
              <w:left w:val="single" w:sz="4" w:space="0" w:color="000000"/>
              <w:bottom w:val="single" w:sz="4" w:space="0" w:color="000000"/>
            </w:tcBorders>
            <w:shd w:val="clear" w:color="auto" w:fill="auto"/>
          </w:tcPr>
          <w:p w:rsidR="00FC2FCF" w:rsidRPr="0004413A" w:rsidRDefault="00FC2FCF" w:rsidP="00CC7B1E">
            <w:pPr>
              <w:snapToGrid w:val="0"/>
              <w:rPr>
                <w:rFonts w:ascii="Times New Roman" w:hAnsi="Times New Roman"/>
              </w:rPr>
            </w:pPr>
            <w:r w:rsidRPr="0004413A">
              <w:rPr>
                <w:rFonts w:ascii="Times New Roman" w:hAnsi="Times New Roman"/>
              </w:rPr>
              <w:t xml:space="preserve"> Приобретение знаний:</w:t>
            </w:r>
          </w:p>
          <w:p w:rsidR="00FC2FCF" w:rsidRPr="0004413A" w:rsidRDefault="00FC2FCF" w:rsidP="00CC7B1E">
            <w:pPr>
              <w:rPr>
                <w:rFonts w:ascii="Times New Roman" w:hAnsi="Times New Roman"/>
              </w:rPr>
            </w:pPr>
            <w:r w:rsidRPr="0004413A">
              <w:rPr>
                <w:rFonts w:ascii="Times New Roman" w:hAnsi="Times New Roman"/>
              </w:rPr>
              <w:t xml:space="preserve">Выделять и называть главные особенности строения бактерий, используя рисунок учебника. </w:t>
            </w:r>
          </w:p>
          <w:p w:rsidR="00FC2FCF" w:rsidRPr="0004413A" w:rsidRDefault="00FC2FCF" w:rsidP="00CC7B1E">
            <w:pPr>
              <w:rPr>
                <w:rFonts w:ascii="Times New Roman" w:hAnsi="Times New Roman"/>
              </w:rPr>
            </w:pPr>
            <w:r w:rsidRPr="0004413A">
              <w:rPr>
                <w:rFonts w:ascii="Times New Roman" w:hAnsi="Times New Roman"/>
              </w:rPr>
              <w:t xml:space="preserve">Характеризовать разнообразие форм тела  бактерий по рисунку учебника. </w:t>
            </w:r>
          </w:p>
          <w:p w:rsidR="00FC2FCF" w:rsidRPr="0004413A" w:rsidRDefault="00FC2FCF" w:rsidP="00CC7B1E">
            <w:pPr>
              <w:rPr>
                <w:rFonts w:ascii="Times New Roman" w:hAnsi="Times New Roman"/>
              </w:rPr>
            </w:pPr>
            <w:r w:rsidRPr="0004413A">
              <w:rPr>
                <w:rFonts w:ascii="Times New Roman" w:hAnsi="Times New Roman"/>
              </w:rPr>
              <w:t>Объяснять сущность терминов: «автотрофы», «гетеротрофы», «прокариоты», «эукариоты».</w:t>
            </w:r>
          </w:p>
          <w:p w:rsidR="00FC2FCF" w:rsidRPr="0004413A" w:rsidRDefault="00FC2FCF" w:rsidP="00CC7B1E">
            <w:pPr>
              <w:rPr>
                <w:rFonts w:ascii="Times New Roman" w:hAnsi="Times New Roman"/>
              </w:rPr>
            </w:pPr>
            <w:r w:rsidRPr="0004413A">
              <w:rPr>
                <w:rFonts w:ascii="Times New Roman" w:hAnsi="Times New Roman"/>
              </w:rPr>
              <w:t>Различать свойства прокариот и эукариот.</w:t>
            </w:r>
          </w:p>
          <w:p w:rsidR="00FC2FCF" w:rsidRPr="0004413A" w:rsidRDefault="00FC2FCF" w:rsidP="00CC7B1E">
            <w:pPr>
              <w:rPr>
                <w:rFonts w:ascii="Times New Roman" w:hAnsi="Times New Roman"/>
              </w:rPr>
            </w:pPr>
            <w:r w:rsidRPr="0004413A">
              <w:rPr>
                <w:rFonts w:ascii="Times New Roman" w:hAnsi="Times New Roman"/>
              </w:rPr>
              <w:t>Творческая: Сравнивать и оценивать роль бактерий-автотрофов и бактерий-</w:t>
            </w:r>
            <w:r w:rsidRPr="0004413A">
              <w:rPr>
                <w:rFonts w:ascii="Times New Roman" w:hAnsi="Times New Roman"/>
              </w:rPr>
              <w:lastRenderedPageBreak/>
              <w:t>гетеротрофов в природе.</w:t>
            </w:r>
          </w:p>
        </w:tc>
        <w:tc>
          <w:tcPr>
            <w:tcW w:w="6194" w:type="dxa"/>
            <w:gridSpan w:val="2"/>
            <w:tcBorders>
              <w:top w:val="single" w:sz="4" w:space="0" w:color="000000"/>
              <w:left w:val="single" w:sz="4" w:space="0" w:color="000000"/>
              <w:bottom w:val="single" w:sz="4" w:space="0" w:color="000000"/>
            </w:tcBorders>
            <w:shd w:val="clear" w:color="auto" w:fill="auto"/>
          </w:tcPr>
          <w:p w:rsidR="00FC2FCF" w:rsidRPr="0004413A" w:rsidRDefault="00FC2FCF" w:rsidP="00CC7B1E">
            <w:pPr>
              <w:snapToGrid w:val="0"/>
              <w:rPr>
                <w:rFonts w:ascii="Times New Roman" w:hAnsi="Times New Roman"/>
              </w:rPr>
            </w:pPr>
            <w:r w:rsidRPr="0004413A">
              <w:rPr>
                <w:rFonts w:ascii="Times New Roman" w:hAnsi="Times New Roman"/>
              </w:rPr>
              <w:lastRenderedPageBreak/>
              <w:t>Л. Реализация установок здорового образа жизни в процессе изучения материала о бактериальных инфекциях и их профилактике;</w:t>
            </w:r>
          </w:p>
          <w:p w:rsidR="00FC2FCF" w:rsidRPr="0004413A" w:rsidRDefault="00FC2FCF" w:rsidP="00CC7B1E">
            <w:pPr>
              <w:rPr>
                <w:rFonts w:ascii="Times New Roman" w:hAnsi="Times New Roman"/>
              </w:rPr>
            </w:pPr>
            <w:proofErr w:type="gramStart"/>
            <w:r w:rsidRPr="0004413A">
              <w:rPr>
                <w:rFonts w:ascii="Times New Roman" w:hAnsi="Times New Roman"/>
              </w:rPr>
              <w:t xml:space="preserve">М. умение работать с различными источниками информации (печатными и  </w:t>
            </w:r>
            <w:proofErr w:type="spellStart"/>
            <w:r w:rsidRPr="0004413A">
              <w:rPr>
                <w:rFonts w:ascii="Times New Roman" w:hAnsi="Times New Roman"/>
              </w:rPr>
              <w:t>электроннымиП</w:t>
            </w:r>
            <w:proofErr w:type="spellEnd"/>
            <w:r w:rsidRPr="0004413A">
              <w:rPr>
                <w:rFonts w:ascii="Times New Roman" w:hAnsi="Times New Roman"/>
              </w:rPr>
              <w:t>. выявление существенных признаков прокариот и эукариот; определение принадлежности бактерий к прокариотам; различение на рисунках частей бактериальной клетки; выявление существенных признаков автотрофов и гетеротрофов, их роли в природе.</w:t>
            </w:r>
            <w:proofErr w:type="gramEnd"/>
          </w:p>
          <w:p w:rsidR="00FC2FCF" w:rsidRPr="0004413A" w:rsidRDefault="00FC2FCF" w:rsidP="00CC7B1E">
            <w:pPr>
              <w:rPr>
                <w:rFonts w:ascii="Times New Roman" w:hAnsi="Times New Roman"/>
                <w:sz w:val="20"/>
                <w:szCs w:val="20"/>
              </w:rPr>
            </w:pPr>
          </w:p>
          <w:p w:rsidR="00FC2FCF" w:rsidRPr="0004413A" w:rsidRDefault="00FC2FCF" w:rsidP="00CC7B1E">
            <w:pPr>
              <w:rPr>
                <w:rFonts w:ascii="Times New Roman" w:hAnsi="Times New Roman"/>
              </w:rPr>
            </w:pPr>
          </w:p>
        </w:tc>
        <w:tc>
          <w:tcPr>
            <w:tcW w:w="1537" w:type="dxa"/>
            <w:gridSpan w:val="5"/>
            <w:tcBorders>
              <w:top w:val="single" w:sz="4" w:space="0" w:color="000000"/>
              <w:left w:val="single" w:sz="4" w:space="0" w:color="000000"/>
              <w:bottom w:val="single" w:sz="4" w:space="0" w:color="000000"/>
              <w:right w:val="single" w:sz="4" w:space="0" w:color="auto"/>
            </w:tcBorders>
            <w:shd w:val="clear" w:color="auto" w:fill="auto"/>
          </w:tcPr>
          <w:p w:rsidR="00FC2FCF" w:rsidRPr="0004413A" w:rsidRDefault="00A548A5" w:rsidP="00CC7B1E">
            <w:pPr>
              <w:snapToGrid w:val="0"/>
              <w:rPr>
                <w:rFonts w:ascii="Times New Roman" w:hAnsi="Times New Roman"/>
              </w:rPr>
            </w:pPr>
            <w:r w:rsidRPr="0004413A">
              <w:rPr>
                <w:rFonts w:ascii="Times New Roman" w:hAnsi="Times New Roman"/>
              </w:rPr>
              <w:t>П</w:t>
            </w:r>
            <w:proofErr w:type="gramStart"/>
            <w:r w:rsidRPr="0004413A">
              <w:rPr>
                <w:rFonts w:ascii="Times New Roman" w:hAnsi="Times New Roman"/>
              </w:rPr>
              <w:t>9</w:t>
            </w:r>
            <w:proofErr w:type="gramEnd"/>
            <w:r w:rsidRPr="0004413A">
              <w:rPr>
                <w:rFonts w:ascii="Times New Roman" w:hAnsi="Times New Roman"/>
              </w:rPr>
              <w:t xml:space="preserve"> термины</w:t>
            </w:r>
          </w:p>
          <w:p w:rsidR="00A548A5" w:rsidRPr="0004413A" w:rsidRDefault="00A548A5" w:rsidP="00CC7B1E">
            <w:pPr>
              <w:snapToGrid w:val="0"/>
              <w:rPr>
                <w:rFonts w:ascii="Times New Roman" w:hAnsi="Times New Roman"/>
              </w:rPr>
            </w:pPr>
            <w:r w:rsidRPr="0004413A">
              <w:rPr>
                <w:rFonts w:ascii="Times New Roman" w:hAnsi="Times New Roman"/>
              </w:rPr>
              <w:t>Вопросы 1-4 с.42</w:t>
            </w:r>
          </w:p>
        </w:tc>
        <w:tc>
          <w:tcPr>
            <w:tcW w:w="1729" w:type="dxa"/>
            <w:gridSpan w:val="13"/>
            <w:tcBorders>
              <w:top w:val="single" w:sz="4" w:space="0" w:color="000000"/>
              <w:left w:val="single" w:sz="4" w:space="0" w:color="auto"/>
              <w:bottom w:val="single" w:sz="4" w:space="0" w:color="000000"/>
              <w:right w:val="single" w:sz="4" w:space="0" w:color="000000"/>
            </w:tcBorders>
            <w:shd w:val="clear" w:color="auto" w:fill="auto"/>
          </w:tcPr>
          <w:p w:rsidR="00FC2FCF" w:rsidRPr="0004413A" w:rsidRDefault="00FC2FCF" w:rsidP="00CC7B1E">
            <w:pPr>
              <w:snapToGrid w:val="0"/>
              <w:rPr>
                <w:rFonts w:ascii="Times New Roman" w:hAnsi="Times New Roman"/>
              </w:rPr>
            </w:pPr>
          </w:p>
        </w:tc>
      </w:tr>
      <w:tr w:rsidR="00A548A5" w:rsidTr="006C4E7E">
        <w:tc>
          <w:tcPr>
            <w:tcW w:w="467" w:type="dxa"/>
            <w:tcBorders>
              <w:top w:val="single" w:sz="4" w:space="0" w:color="000000"/>
              <w:left w:val="single" w:sz="4" w:space="0" w:color="000000"/>
              <w:bottom w:val="single" w:sz="4" w:space="0" w:color="000000"/>
            </w:tcBorders>
            <w:shd w:val="clear" w:color="auto" w:fill="auto"/>
          </w:tcPr>
          <w:p w:rsidR="00A548A5" w:rsidRDefault="00A70A61" w:rsidP="00CC7B1E">
            <w:pPr>
              <w:snapToGrid w:val="0"/>
            </w:pPr>
            <w:r>
              <w:lastRenderedPageBreak/>
              <w:t>3/1</w:t>
            </w:r>
            <w:r w:rsidR="00A548A5">
              <w:t>1</w:t>
            </w:r>
          </w:p>
        </w:tc>
        <w:tc>
          <w:tcPr>
            <w:tcW w:w="1767" w:type="dxa"/>
            <w:tcBorders>
              <w:top w:val="single" w:sz="4" w:space="0" w:color="000000"/>
              <w:left w:val="single" w:sz="4" w:space="0" w:color="000000"/>
              <w:bottom w:val="single" w:sz="4" w:space="0" w:color="000000"/>
            </w:tcBorders>
            <w:shd w:val="clear" w:color="auto" w:fill="auto"/>
          </w:tcPr>
          <w:p w:rsidR="00A548A5" w:rsidRPr="0004413A" w:rsidRDefault="00A548A5" w:rsidP="00CC7B1E">
            <w:pPr>
              <w:snapToGrid w:val="0"/>
              <w:rPr>
                <w:rFonts w:ascii="Times New Roman" w:hAnsi="Times New Roman"/>
              </w:rPr>
            </w:pPr>
            <w:r w:rsidRPr="0004413A">
              <w:rPr>
                <w:rFonts w:ascii="Times New Roman" w:hAnsi="Times New Roman"/>
              </w:rPr>
              <w:t>Значение бактерий в природе и жизни человека.</w:t>
            </w:r>
          </w:p>
          <w:p w:rsidR="00A548A5" w:rsidRPr="0004413A" w:rsidRDefault="00A548A5" w:rsidP="00CC7B1E">
            <w:pPr>
              <w:snapToGrid w:val="0"/>
              <w:rPr>
                <w:rFonts w:ascii="Times New Roman" w:hAnsi="Times New Roman"/>
              </w:rPr>
            </w:pPr>
          </w:p>
          <w:p w:rsidR="00A548A5" w:rsidRPr="0004413A" w:rsidRDefault="00A548A5" w:rsidP="00CC7B1E">
            <w:pPr>
              <w:snapToGrid w:val="0"/>
              <w:rPr>
                <w:rFonts w:ascii="Times New Roman" w:hAnsi="Times New Roman"/>
                <w:color w:val="FF0000"/>
              </w:rPr>
            </w:pPr>
          </w:p>
        </w:tc>
        <w:tc>
          <w:tcPr>
            <w:tcW w:w="3402" w:type="dxa"/>
            <w:tcBorders>
              <w:top w:val="single" w:sz="4" w:space="0" w:color="000000"/>
              <w:left w:val="single" w:sz="4" w:space="0" w:color="000000"/>
              <w:bottom w:val="single" w:sz="4" w:space="0" w:color="000000"/>
            </w:tcBorders>
            <w:shd w:val="clear" w:color="auto" w:fill="auto"/>
          </w:tcPr>
          <w:p w:rsidR="00A548A5" w:rsidRPr="0004413A" w:rsidRDefault="00A548A5" w:rsidP="00CC7B1E">
            <w:pPr>
              <w:snapToGrid w:val="0"/>
              <w:jc w:val="both"/>
              <w:rPr>
                <w:rFonts w:ascii="Times New Roman" w:hAnsi="Times New Roman"/>
              </w:rPr>
            </w:pPr>
            <w:r w:rsidRPr="0004413A">
              <w:rPr>
                <w:rFonts w:ascii="Times New Roman" w:hAnsi="Times New Roman"/>
              </w:rPr>
              <w:t>Приобретение знаний. Индивидуальная, фронтальная: Характеризовать важную роль бактерий в природе.</w:t>
            </w:r>
          </w:p>
          <w:p w:rsidR="00A548A5" w:rsidRPr="0004413A" w:rsidRDefault="00A548A5" w:rsidP="00CC7B1E">
            <w:pPr>
              <w:rPr>
                <w:rFonts w:ascii="Times New Roman" w:hAnsi="Times New Roman"/>
              </w:rPr>
            </w:pPr>
            <w:r w:rsidRPr="0004413A">
              <w:rPr>
                <w:rFonts w:ascii="Times New Roman" w:hAnsi="Times New Roman"/>
              </w:rPr>
              <w:t>Устанавливать связь между растением и клубеньковыми бактериями на рисунке учебника,   объяснять термин «симбиоз».</w:t>
            </w:r>
          </w:p>
          <w:p w:rsidR="00A548A5" w:rsidRPr="0004413A" w:rsidRDefault="00A548A5" w:rsidP="00CC7B1E">
            <w:pPr>
              <w:rPr>
                <w:rFonts w:ascii="Times New Roman" w:hAnsi="Times New Roman"/>
              </w:rPr>
            </w:pPr>
            <w:r w:rsidRPr="0004413A">
              <w:rPr>
                <w:rFonts w:ascii="Times New Roman" w:hAnsi="Times New Roman"/>
              </w:rPr>
              <w:t xml:space="preserve">Аргументировать наличие фотосинтеза у </w:t>
            </w:r>
            <w:proofErr w:type="spellStart"/>
            <w:r w:rsidRPr="0004413A">
              <w:rPr>
                <w:rFonts w:ascii="Times New Roman" w:hAnsi="Times New Roman"/>
              </w:rPr>
              <w:t>цианобактерий</w:t>
            </w:r>
            <w:proofErr w:type="spellEnd"/>
            <w:r w:rsidRPr="0004413A">
              <w:rPr>
                <w:rFonts w:ascii="Times New Roman" w:hAnsi="Times New Roman"/>
              </w:rPr>
              <w:t xml:space="preserve">, называть его продукты. </w:t>
            </w:r>
          </w:p>
          <w:p w:rsidR="00A548A5" w:rsidRPr="0004413A" w:rsidRDefault="00A548A5" w:rsidP="00CC7B1E">
            <w:pPr>
              <w:rPr>
                <w:rFonts w:ascii="Times New Roman" w:hAnsi="Times New Roman"/>
              </w:rPr>
            </w:pPr>
            <w:r w:rsidRPr="0004413A">
              <w:rPr>
                <w:rFonts w:ascii="Times New Roman" w:hAnsi="Times New Roman"/>
              </w:rPr>
              <w:t>Различать  бактерий по их роли в природе.</w:t>
            </w:r>
          </w:p>
          <w:p w:rsidR="00A548A5" w:rsidRPr="0004413A" w:rsidRDefault="00A548A5" w:rsidP="00CC7B1E">
            <w:pPr>
              <w:rPr>
                <w:rFonts w:ascii="Times New Roman" w:hAnsi="Times New Roman"/>
              </w:rPr>
            </w:pPr>
            <w:r w:rsidRPr="0004413A">
              <w:rPr>
                <w:rFonts w:ascii="Times New Roman" w:hAnsi="Times New Roman"/>
              </w:rPr>
              <w:t xml:space="preserve">Приводить примеры полезной деятельности бактерий. </w:t>
            </w:r>
          </w:p>
          <w:p w:rsidR="00A548A5" w:rsidRPr="0004413A" w:rsidRDefault="00A548A5" w:rsidP="00CC7B1E">
            <w:pPr>
              <w:rPr>
                <w:rFonts w:ascii="Times New Roman" w:hAnsi="Times New Roman"/>
              </w:rPr>
            </w:pPr>
            <w:r w:rsidRPr="0004413A">
              <w:rPr>
                <w:rFonts w:ascii="Times New Roman" w:hAnsi="Times New Roman"/>
              </w:rPr>
              <w:t xml:space="preserve"> Характеризовать использование процесса брожения  в народном хозяйстве. </w:t>
            </w:r>
          </w:p>
          <w:p w:rsidR="00A548A5" w:rsidRPr="0004413A" w:rsidRDefault="00A548A5" w:rsidP="00CC7B1E">
            <w:pPr>
              <w:rPr>
                <w:rFonts w:ascii="Times New Roman" w:hAnsi="Times New Roman"/>
              </w:rPr>
            </w:pPr>
            <w:r w:rsidRPr="0004413A">
              <w:rPr>
                <w:rFonts w:ascii="Times New Roman" w:hAnsi="Times New Roman"/>
              </w:rPr>
              <w:t>Обсуждать значение бактерий для человека. Сопоставлять вред и пользу, приносимые бактериями природе и  человеку, делать выводы о значении бактерий.</w:t>
            </w:r>
            <w:r w:rsidRPr="0004413A">
              <w:rPr>
                <w:rFonts w:ascii="Times New Roman" w:hAnsi="Times New Roman"/>
                <w:color w:val="FF0000"/>
              </w:rPr>
              <w:t xml:space="preserve"> </w:t>
            </w:r>
            <w:r w:rsidRPr="0004413A">
              <w:rPr>
                <w:rFonts w:ascii="Times New Roman" w:hAnsi="Times New Roman"/>
              </w:rPr>
              <w:t xml:space="preserve">Кисломолочные продукты, квашение капусты в </w:t>
            </w:r>
            <w:r w:rsidRPr="0004413A">
              <w:rPr>
                <w:rFonts w:ascii="Times New Roman" w:hAnsi="Times New Roman"/>
              </w:rPr>
              <w:lastRenderedPageBreak/>
              <w:t>нашей местности</w:t>
            </w:r>
          </w:p>
        </w:tc>
        <w:tc>
          <w:tcPr>
            <w:tcW w:w="6194" w:type="dxa"/>
            <w:gridSpan w:val="2"/>
            <w:tcBorders>
              <w:top w:val="single" w:sz="4" w:space="0" w:color="000000"/>
              <w:left w:val="single" w:sz="4" w:space="0" w:color="000000"/>
              <w:bottom w:val="single" w:sz="4" w:space="0" w:color="000000"/>
            </w:tcBorders>
            <w:shd w:val="clear" w:color="auto" w:fill="auto"/>
          </w:tcPr>
          <w:p w:rsidR="00A548A5" w:rsidRPr="0004413A" w:rsidRDefault="00A548A5" w:rsidP="00CC7B1E">
            <w:pPr>
              <w:snapToGrid w:val="0"/>
              <w:rPr>
                <w:rFonts w:ascii="Times New Roman" w:hAnsi="Times New Roman"/>
              </w:rPr>
            </w:pPr>
            <w:r w:rsidRPr="0004413A">
              <w:rPr>
                <w:rFonts w:ascii="Times New Roman" w:hAnsi="Times New Roman"/>
              </w:rPr>
              <w:lastRenderedPageBreak/>
              <w:t>Л. Реализовать установки здорового образа жизни на примере положительного воздействия закаливающих процедур в профилактике воздушно-капельных инфекций.</w:t>
            </w:r>
          </w:p>
          <w:p w:rsidR="00A548A5" w:rsidRPr="0004413A" w:rsidRDefault="00A548A5" w:rsidP="00A548A5">
            <w:pPr>
              <w:snapToGrid w:val="0"/>
              <w:rPr>
                <w:rFonts w:ascii="Times New Roman" w:hAnsi="Times New Roman"/>
              </w:rPr>
            </w:pPr>
            <w:r w:rsidRPr="0004413A">
              <w:rPr>
                <w:rFonts w:ascii="Times New Roman" w:hAnsi="Times New Roman"/>
              </w:rPr>
              <w:t xml:space="preserve">М. умение работать с различными источниками информации (печатными и  электронными); развивать способность выбирать целевые установки на сохранение и укрепление своего здоровья, соблюдая меры профилактики инфекционных заболеваний. </w:t>
            </w:r>
          </w:p>
          <w:p w:rsidR="00A548A5" w:rsidRPr="0004413A" w:rsidRDefault="00A548A5" w:rsidP="00A548A5">
            <w:pPr>
              <w:snapToGrid w:val="0"/>
              <w:rPr>
                <w:rFonts w:ascii="Times New Roman" w:hAnsi="Times New Roman"/>
                <w:sz w:val="20"/>
                <w:szCs w:val="20"/>
              </w:rPr>
            </w:pPr>
            <w:r w:rsidRPr="0004413A">
              <w:rPr>
                <w:rFonts w:ascii="Times New Roman" w:hAnsi="Times New Roman"/>
              </w:rPr>
              <w:t>выписать термины в тетрадь</w:t>
            </w:r>
          </w:p>
          <w:p w:rsidR="00A548A5" w:rsidRPr="0004413A" w:rsidRDefault="00A548A5" w:rsidP="00CC7B1E">
            <w:pPr>
              <w:rPr>
                <w:rFonts w:ascii="Times New Roman" w:hAnsi="Times New Roman"/>
              </w:rPr>
            </w:pPr>
          </w:p>
          <w:p w:rsidR="00A548A5" w:rsidRPr="0004413A" w:rsidRDefault="00A548A5" w:rsidP="00CC7B1E">
            <w:pPr>
              <w:rPr>
                <w:rFonts w:ascii="Times New Roman" w:hAnsi="Times New Roman"/>
              </w:rPr>
            </w:pPr>
            <w:r w:rsidRPr="0004413A">
              <w:rPr>
                <w:rFonts w:ascii="Times New Roman" w:hAnsi="Times New Roman"/>
              </w:rPr>
              <w:t>П. приведение доказательств необходимости профилактических мер для сохранения здоровья; формирование представлений о роли бактерий в круговороте веществ и превращении энергии в экосистемах; объяснение роли бактерий в практической деятельности человека; освоение приёмов первой доврачебной помощи в случае пищевого отравления.</w:t>
            </w:r>
          </w:p>
          <w:p w:rsidR="00A548A5" w:rsidRPr="0004413A" w:rsidRDefault="00A548A5" w:rsidP="00CC7B1E">
            <w:pPr>
              <w:snapToGrid w:val="0"/>
              <w:rPr>
                <w:rFonts w:ascii="Times New Roman" w:hAnsi="Times New Roman"/>
                <w:sz w:val="20"/>
                <w:szCs w:val="20"/>
              </w:rPr>
            </w:pPr>
            <w:r w:rsidRPr="0004413A">
              <w:rPr>
                <w:rFonts w:ascii="Times New Roman" w:hAnsi="Times New Roman"/>
              </w:rPr>
              <w:t>Таблицы, иллюстрации</w:t>
            </w:r>
            <w:r w:rsidRPr="0004413A">
              <w:rPr>
                <w:rFonts w:ascii="Times New Roman" w:hAnsi="Times New Roman"/>
                <w:sz w:val="20"/>
                <w:szCs w:val="20"/>
              </w:rPr>
              <w:t>, мультимедиа.</w:t>
            </w:r>
            <w:r w:rsidRPr="0004413A">
              <w:rPr>
                <w:rFonts w:ascii="Times New Roman" w:hAnsi="Times New Roman"/>
              </w:rPr>
              <w:t xml:space="preserve"> </w:t>
            </w:r>
          </w:p>
          <w:p w:rsidR="00A548A5" w:rsidRPr="0004413A" w:rsidRDefault="00A548A5" w:rsidP="00CC7B1E">
            <w:pPr>
              <w:rPr>
                <w:rFonts w:ascii="Times New Roman" w:hAnsi="Times New Roman"/>
                <w:sz w:val="20"/>
                <w:szCs w:val="20"/>
              </w:rPr>
            </w:pPr>
          </w:p>
          <w:p w:rsidR="00A548A5" w:rsidRPr="0004413A" w:rsidRDefault="00A548A5" w:rsidP="00CC7B1E">
            <w:pPr>
              <w:rPr>
                <w:rFonts w:ascii="Times New Roman" w:hAnsi="Times New Roman"/>
              </w:rPr>
            </w:pPr>
          </w:p>
        </w:tc>
        <w:tc>
          <w:tcPr>
            <w:tcW w:w="1537" w:type="dxa"/>
            <w:gridSpan w:val="5"/>
            <w:tcBorders>
              <w:top w:val="single" w:sz="4" w:space="0" w:color="000000"/>
              <w:left w:val="single" w:sz="4" w:space="0" w:color="000000"/>
              <w:bottom w:val="single" w:sz="4" w:space="0" w:color="000000"/>
              <w:right w:val="single" w:sz="4" w:space="0" w:color="auto"/>
            </w:tcBorders>
            <w:shd w:val="clear" w:color="auto" w:fill="auto"/>
          </w:tcPr>
          <w:p w:rsidR="00A548A5" w:rsidRPr="0004413A" w:rsidRDefault="00A548A5" w:rsidP="00A548A5">
            <w:pPr>
              <w:snapToGrid w:val="0"/>
              <w:rPr>
                <w:rFonts w:ascii="Times New Roman" w:hAnsi="Times New Roman"/>
              </w:rPr>
            </w:pPr>
            <w:proofErr w:type="gramStart"/>
            <w:r w:rsidRPr="0004413A">
              <w:rPr>
                <w:rFonts w:ascii="Times New Roman" w:hAnsi="Times New Roman"/>
              </w:rPr>
              <w:t>П</w:t>
            </w:r>
            <w:proofErr w:type="gramEnd"/>
            <w:r w:rsidRPr="0004413A">
              <w:rPr>
                <w:rFonts w:ascii="Times New Roman" w:hAnsi="Times New Roman"/>
              </w:rPr>
              <w:t xml:space="preserve"> 10  в 2-4 с 45</w:t>
            </w:r>
          </w:p>
        </w:tc>
        <w:tc>
          <w:tcPr>
            <w:tcW w:w="1729" w:type="dxa"/>
            <w:gridSpan w:val="13"/>
            <w:tcBorders>
              <w:top w:val="single" w:sz="4" w:space="0" w:color="000000"/>
              <w:left w:val="single" w:sz="4" w:space="0" w:color="auto"/>
              <w:bottom w:val="single" w:sz="4" w:space="0" w:color="000000"/>
              <w:right w:val="single" w:sz="4" w:space="0" w:color="000000"/>
            </w:tcBorders>
            <w:shd w:val="clear" w:color="auto" w:fill="auto"/>
          </w:tcPr>
          <w:p w:rsidR="00A548A5" w:rsidRPr="0004413A" w:rsidRDefault="00A548A5" w:rsidP="00CC7B1E">
            <w:pPr>
              <w:snapToGrid w:val="0"/>
              <w:rPr>
                <w:rFonts w:ascii="Times New Roman" w:hAnsi="Times New Roman"/>
              </w:rPr>
            </w:pPr>
          </w:p>
        </w:tc>
      </w:tr>
      <w:tr w:rsidR="00A70A61" w:rsidTr="006C4E7E">
        <w:trPr>
          <w:trHeight w:val="1974"/>
        </w:trPr>
        <w:tc>
          <w:tcPr>
            <w:tcW w:w="467" w:type="dxa"/>
            <w:tcBorders>
              <w:top w:val="single" w:sz="4" w:space="0" w:color="000000"/>
              <w:left w:val="single" w:sz="4" w:space="0" w:color="000000"/>
              <w:bottom w:val="single" w:sz="4" w:space="0" w:color="000000"/>
            </w:tcBorders>
            <w:shd w:val="clear" w:color="auto" w:fill="auto"/>
          </w:tcPr>
          <w:p w:rsidR="00A70A61" w:rsidRDefault="00A70A61" w:rsidP="00CC7B1E">
            <w:pPr>
              <w:snapToGrid w:val="0"/>
            </w:pPr>
            <w:r>
              <w:lastRenderedPageBreak/>
              <w:t>4/12</w:t>
            </w:r>
          </w:p>
        </w:tc>
        <w:tc>
          <w:tcPr>
            <w:tcW w:w="1767" w:type="dxa"/>
            <w:tcBorders>
              <w:top w:val="single" w:sz="4" w:space="0" w:color="000000"/>
              <w:left w:val="single" w:sz="4" w:space="0" w:color="000000"/>
              <w:bottom w:val="single" w:sz="4" w:space="0" w:color="000000"/>
            </w:tcBorders>
            <w:shd w:val="clear" w:color="auto" w:fill="auto"/>
          </w:tcPr>
          <w:p w:rsidR="00B47363" w:rsidRPr="0004413A" w:rsidRDefault="00A70A61" w:rsidP="00B47363">
            <w:pPr>
              <w:pStyle w:val="Style4"/>
              <w:widowControl/>
              <w:tabs>
                <w:tab w:val="left" w:pos="1134"/>
              </w:tabs>
              <w:spacing w:line="240" w:lineRule="auto"/>
              <w:ind w:firstLine="0"/>
              <w:rPr>
                <w:szCs w:val="28"/>
              </w:rPr>
            </w:pPr>
            <w:r w:rsidRPr="0004413A">
              <w:t>Растения.</w:t>
            </w:r>
            <w:r w:rsidR="00B47363" w:rsidRPr="0004413A">
              <w:rPr>
                <w:i/>
                <w:szCs w:val="28"/>
              </w:rPr>
              <w:t xml:space="preserve"> </w:t>
            </w:r>
            <w:r w:rsidR="00B47363" w:rsidRPr="0004413A">
              <w:rPr>
                <w:szCs w:val="28"/>
              </w:rPr>
              <w:t>Практическая работа №2</w:t>
            </w:r>
            <w:r w:rsidR="00B47363" w:rsidRPr="0004413A">
              <w:rPr>
                <w:i/>
                <w:szCs w:val="28"/>
              </w:rPr>
              <w:t xml:space="preserve"> </w:t>
            </w:r>
            <w:r w:rsidR="00B47363" w:rsidRPr="0004413A">
              <w:rPr>
                <w:szCs w:val="28"/>
              </w:rPr>
              <w:t>«Уход за комнатными растениями».</w:t>
            </w:r>
          </w:p>
          <w:p w:rsidR="00B47363" w:rsidRPr="0004413A" w:rsidRDefault="00B47363" w:rsidP="00B47363">
            <w:pPr>
              <w:pStyle w:val="Style4"/>
              <w:widowControl/>
              <w:tabs>
                <w:tab w:val="left" w:pos="1134"/>
              </w:tabs>
              <w:spacing w:line="240" w:lineRule="auto"/>
              <w:ind w:firstLine="0"/>
              <w:rPr>
                <w:szCs w:val="28"/>
              </w:rPr>
            </w:pPr>
          </w:p>
          <w:p w:rsidR="00A70A61" w:rsidRPr="0004413A" w:rsidRDefault="00A70A61" w:rsidP="00CC7B1E">
            <w:pPr>
              <w:snapToGrid w:val="0"/>
              <w:rPr>
                <w:rFonts w:ascii="Times New Roman" w:hAnsi="Times New Roman"/>
              </w:rPr>
            </w:pPr>
          </w:p>
          <w:p w:rsidR="00A70A61" w:rsidRPr="0004413A" w:rsidRDefault="00A70A61" w:rsidP="00CC7B1E">
            <w:pPr>
              <w:snapToGrid w:val="0"/>
              <w:rPr>
                <w:rFonts w:ascii="Times New Roman" w:hAnsi="Times New Roman"/>
                <w:color w:val="FF0000"/>
              </w:rPr>
            </w:pPr>
          </w:p>
        </w:tc>
        <w:tc>
          <w:tcPr>
            <w:tcW w:w="3402" w:type="dxa"/>
            <w:tcBorders>
              <w:top w:val="single" w:sz="4" w:space="0" w:color="000000"/>
              <w:left w:val="single" w:sz="4" w:space="0" w:color="000000"/>
              <w:bottom w:val="single" w:sz="4" w:space="0" w:color="000000"/>
            </w:tcBorders>
            <w:shd w:val="clear" w:color="auto" w:fill="auto"/>
          </w:tcPr>
          <w:p w:rsidR="00A70A61" w:rsidRPr="0004413A" w:rsidRDefault="00A70A61" w:rsidP="00CC7B1E">
            <w:pPr>
              <w:snapToGrid w:val="0"/>
              <w:rPr>
                <w:rFonts w:ascii="Times New Roman" w:hAnsi="Times New Roman"/>
              </w:rPr>
            </w:pPr>
            <w:r w:rsidRPr="0004413A">
              <w:rPr>
                <w:rFonts w:ascii="Times New Roman" w:hAnsi="Times New Roman"/>
              </w:rPr>
              <w:t>Групповая, фронтальная. Проектный метод. Характеризовать главные признаки растений.</w:t>
            </w:r>
          </w:p>
          <w:p w:rsidR="00A70A61" w:rsidRPr="0004413A" w:rsidRDefault="00A70A61" w:rsidP="00CC7B1E">
            <w:pPr>
              <w:rPr>
                <w:rFonts w:ascii="Times New Roman" w:hAnsi="Times New Roman"/>
              </w:rPr>
            </w:pPr>
            <w:r w:rsidRPr="0004413A">
              <w:rPr>
                <w:rFonts w:ascii="Times New Roman" w:hAnsi="Times New Roman"/>
              </w:rPr>
              <w:t xml:space="preserve">Различать  части цветкового растения на рисунке учебника, выдвигать предположения об их функциях. </w:t>
            </w:r>
          </w:p>
          <w:p w:rsidR="00A70A61" w:rsidRPr="0004413A" w:rsidRDefault="00A70A61" w:rsidP="00CC7B1E">
            <w:pPr>
              <w:rPr>
                <w:rFonts w:ascii="Times New Roman" w:hAnsi="Times New Roman"/>
              </w:rPr>
            </w:pPr>
            <w:r w:rsidRPr="0004413A">
              <w:rPr>
                <w:rFonts w:ascii="Times New Roman" w:hAnsi="Times New Roman"/>
              </w:rPr>
              <w:t xml:space="preserve">Сравнивать  цветковые и голосеменные растения, характеризовать их сходство и различие. </w:t>
            </w:r>
          </w:p>
          <w:p w:rsidR="00A70A61" w:rsidRPr="0004413A" w:rsidRDefault="00A70A61" w:rsidP="00CC7B1E">
            <w:pPr>
              <w:rPr>
                <w:rFonts w:ascii="Times New Roman" w:hAnsi="Times New Roman"/>
              </w:rPr>
            </w:pPr>
            <w:r w:rsidRPr="0004413A">
              <w:rPr>
                <w:rFonts w:ascii="Times New Roman" w:hAnsi="Times New Roman"/>
              </w:rPr>
              <w:t>Характеризовать  мхи, папоротники, хвощи плауны как споровые растения, знать термин «спора».</w:t>
            </w:r>
          </w:p>
          <w:p w:rsidR="00A70A61" w:rsidRPr="0004413A" w:rsidRDefault="00A70A61" w:rsidP="00CC7B1E">
            <w:pPr>
              <w:rPr>
                <w:rFonts w:ascii="Times New Roman" w:hAnsi="Times New Roman"/>
              </w:rPr>
            </w:pPr>
            <w:r w:rsidRPr="0004413A">
              <w:rPr>
                <w:rFonts w:ascii="Times New Roman" w:hAnsi="Times New Roman"/>
              </w:rPr>
              <w:t xml:space="preserve"> Определять по рисунку учебника различие между растениями разных систематических  групп. </w:t>
            </w:r>
          </w:p>
          <w:p w:rsidR="00A70A61" w:rsidRPr="0004413A" w:rsidRDefault="00A70A61" w:rsidP="00CC7B1E">
            <w:pPr>
              <w:rPr>
                <w:rFonts w:ascii="Times New Roman" w:hAnsi="Times New Roman"/>
              </w:rPr>
            </w:pPr>
            <w:r w:rsidRPr="0004413A">
              <w:rPr>
                <w:rFonts w:ascii="Times New Roman" w:hAnsi="Times New Roman"/>
              </w:rPr>
              <w:t>Сопоставлять свойства растительной и бактериальной клеток, делать выводы.</w:t>
            </w:r>
          </w:p>
          <w:p w:rsidR="00A70A61" w:rsidRPr="0004413A" w:rsidRDefault="00A70A61" w:rsidP="00CC7B1E">
            <w:pPr>
              <w:rPr>
                <w:rFonts w:ascii="Times New Roman" w:hAnsi="Times New Roman"/>
              </w:rPr>
            </w:pPr>
            <w:r w:rsidRPr="0004413A">
              <w:rPr>
                <w:rFonts w:ascii="Times New Roman" w:hAnsi="Times New Roman"/>
              </w:rPr>
              <w:t xml:space="preserve">Характеризовать значение растений разных </w:t>
            </w:r>
            <w:r w:rsidRPr="0004413A">
              <w:rPr>
                <w:rFonts w:ascii="Times New Roman" w:hAnsi="Times New Roman"/>
              </w:rPr>
              <w:lastRenderedPageBreak/>
              <w:t>систематических групп в жизни человека.</w:t>
            </w:r>
            <w:r w:rsidRPr="0004413A">
              <w:rPr>
                <w:rFonts w:ascii="Times New Roman" w:hAnsi="Times New Roman"/>
                <w:color w:val="FF0000"/>
              </w:rPr>
              <w:t xml:space="preserve"> </w:t>
            </w:r>
            <w:r w:rsidRPr="0004413A">
              <w:rPr>
                <w:rFonts w:ascii="Times New Roman" w:hAnsi="Times New Roman"/>
                <w:color w:val="000000" w:themeColor="text1"/>
              </w:rPr>
              <w:t>Растения местной флоры</w:t>
            </w:r>
          </w:p>
        </w:tc>
        <w:tc>
          <w:tcPr>
            <w:tcW w:w="6194" w:type="dxa"/>
            <w:gridSpan w:val="2"/>
            <w:tcBorders>
              <w:top w:val="single" w:sz="4" w:space="0" w:color="000000"/>
              <w:left w:val="single" w:sz="4" w:space="0" w:color="000000"/>
              <w:bottom w:val="single" w:sz="4" w:space="0" w:color="000000"/>
            </w:tcBorders>
            <w:shd w:val="clear" w:color="auto" w:fill="auto"/>
          </w:tcPr>
          <w:p w:rsidR="00A70A61" w:rsidRPr="0004413A" w:rsidRDefault="00A70A61" w:rsidP="00CC7B1E">
            <w:pPr>
              <w:snapToGrid w:val="0"/>
              <w:rPr>
                <w:rFonts w:ascii="Times New Roman" w:hAnsi="Times New Roman"/>
              </w:rPr>
            </w:pPr>
            <w:r w:rsidRPr="0004413A">
              <w:rPr>
                <w:rFonts w:ascii="Times New Roman" w:hAnsi="Times New Roman"/>
              </w:rPr>
              <w:lastRenderedPageBreak/>
              <w:t xml:space="preserve">Л. Развитие умения сравнивать живые объекты, анализировать особенности их строения и делать выводы об усложнении в строении растений от водорослей </w:t>
            </w:r>
            <w:proofErr w:type="gramStart"/>
            <w:r w:rsidRPr="0004413A">
              <w:rPr>
                <w:rFonts w:ascii="Times New Roman" w:hAnsi="Times New Roman"/>
              </w:rPr>
              <w:t>к</w:t>
            </w:r>
            <w:proofErr w:type="gramEnd"/>
            <w:r w:rsidRPr="0004413A">
              <w:rPr>
                <w:rFonts w:ascii="Times New Roman" w:hAnsi="Times New Roman"/>
              </w:rPr>
              <w:t xml:space="preserve"> покрытосемянным.</w:t>
            </w:r>
          </w:p>
          <w:p w:rsidR="00A70A61" w:rsidRPr="0004413A" w:rsidRDefault="00A70A61" w:rsidP="00CC7B1E">
            <w:pPr>
              <w:rPr>
                <w:rFonts w:ascii="Times New Roman" w:hAnsi="Times New Roman"/>
              </w:rPr>
            </w:pPr>
            <w:r w:rsidRPr="0004413A">
              <w:rPr>
                <w:rFonts w:ascii="Times New Roman" w:hAnsi="Times New Roman"/>
              </w:rPr>
              <w:t>М. умение работать с разными источниками информации; умение преобразовывать информацию в ходе работы над мини-проектами; умение работать в команде при создании проектов и их защите; умение грамотно излагать свою точку зрения.</w:t>
            </w:r>
          </w:p>
          <w:p w:rsidR="00A70A61" w:rsidRPr="0004413A" w:rsidRDefault="00A70A61" w:rsidP="00CC7B1E">
            <w:pPr>
              <w:rPr>
                <w:rFonts w:ascii="Times New Roman" w:hAnsi="Times New Roman"/>
              </w:rPr>
            </w:pPr>
            <w:r w:rsidRPr="0004413A">
              <w:rPr>
                <w:rFonts w:ascii="Times New Roman" w:hAnsi="Times New Roman"/>
              </w:rPr>
              <w:t>П. выделение существенных признаков растений; определение различных растений к определённым систематическим группам; выявление существенных признаков споровых и семенных растений; умение сравнивать клетки растений и бактерий и делать умозаключения об усложнении строения клетки растений; овладение умением оценивать с эстетической точки зрения растения  различных групп.</w:t>
            </w:r>
          </w:p>
          <w:p w:rsidR="00A70A61" w:rsidRPr="0004413A" w:rsidRDefault="00A70A61" w:rsidP="00CC7B1E">
            <w:pPr>
              <w:rPr>
                <w:rFonts w:ascii="Times New Roman" w:hAnsi="Times New Roman"/>
                <w:sz w:val="20"/>
                <w:szCs w:val="20"/>
              </w:rPr>
            </w:pPr>
          </w:p>
          <w:p w:rsidR="00A70A61" w:rsidRPr="0004413A" w:rsidRDefault="00A70A61" w:rsidP="00CC7B1E">
            <w:pPr>
              <w:rPr>
                <w:rFonts w:ascii="Times New Roman" w:hAnsi="Times New Roman"/>
                <w:sz w:val="20"/>
                <w:szCs w:val="20"/>
              </w:rPr>
            </w:pPr>
          </w:p>
        </w:tc>
        <w:tc>
          <w:tcPr>
            <w:tcW w:w="1553" w:type="dxa"/>
            <w:gridSpan w:val="7"/>
            <w:tcBorders>
              <w:top w:val="single" w:sz="4" w:space="0" w:color="000000"/>
              <w:left w:val="single" w:sz="4" w:space="0" w:color="000000"/>
              <w:bottom w:val="single" w:sz="4" w:space="0" w:color="000000"/>
              <w:right w:val="single" w:sz="4" w:space="0" w:color="auto"/>
            </w:tcBorders>
            <w:shd w:val="clear" w:color="auto" w:fill="auto"/>
          </w:tcPr>
          <w:p w:rsidR="00A70A61" w:rsidRPr="0004413A" w:rsidRDefault="00A70A61" w:rsidP="00CC7B1E">
            <w:pPr>
              <w:snapToGrid w:val="0"/>
              <w:rPr>
                <w:rFonts w:ascii="Times New Roman" w:hAnsi="Times New Roman"/>
              </w:rPr>
            </w:pPr>
            <w:r w:rsidRPr="0004413A">
              <w:rPr>
                <w:rFonts w:ascii="Times New Roman" w:hAnsi="Times New Roman"/>
              </w:rPr>
              <w:t xml:space="preserve">П11 выписать термины </w:t>
            </w:r>
            <w:r w:rsidR="000E41E4" w:rsidRPr="0004413A">
              <w:rPr>
                <w:rFonts w:ascii="Times New Roman" w:hAnsi="Times New Roman"/>
              </w:rPr>
              <w:t>/</w:t>
            </w:r>
            <w:r w:rsidRPr="0004413A">
              <w:rPr>
                <w:rFonts w:ascii="Times New Roman" w:hAnsi="Times New Roman"/>
              </w:rPr>
              <w:t xml:space="preserve">со значением </w:t>
            </w:r>
            <w:r w:rsidR="000E41E4" w:rsidRPr="0004413A">
              <w:rPr>
                <w:rFonts w:ascii="Times New Roman" w:hAnsi="Times New Roman"/>
              </w:rPr>
              <w:t>слов/с.51</w:t>
            </w:r>
          </w:p>
        </w:tc>
        <w:tc>
          <w:tcPr>
            <w:tcW w:w="1713" w:type="dxa"/>
            <w:gridSpan w:val="11"/>
            <w:tcBorders>
              <w:top w:val="single" w:sz="4" w:space="0" w:color="000000"/>
              <w:left w:val="single" w:sz="4" w:space="0" w:color="auto"/>
              <w:bottom w:val="single" w:sz="4" w:space="0" w:color="000000"/>
              <w:right w:val="single" w:sz="4" w:space="0" w:color="000000"/>
            </w:tcBorders>
            <w:shd w:val="clear" w:color="auto" w:fill="auto"/>
          </w:tcPr>
          <w:p w:rsidR="00A70A61" w:rsidRPr="0004413A" w:rsidRDefault="00A70A61" w:rsidP="00CC7B1E">
            <w:pPr>
              <w:snapToGrid w:val="0"/>
              <w:rPr>
                <w:rFonts w:ascii="Times New Roman" w:hAnsi="Times New Roman"/>
              </w:rPr>
            </w:pPr>
          </w:p>
        </w:tc>
      </w:tr>
      <w:tr w:rsidR="000E41E4" w:rsidTr="006C4E7E">
        <w:tc>
          <w:tcPr>
            <w:tcW w:w="467" w:type="dxa"/>
            <w:tcBorders>
              <w:top w:val="single" w:sz="4" w:space="0" w:color="000000"/>
              <w:left w:val="single" w:sz="4" w:space="0" w:color="000000"/>
              <w:bottom w:val="single" w:sz="4" w:space="0" w:color="000000"/>
            </w:tcBorders>
            <w:shd w:val="clear" w:color="auto" w:fill="auto"/>
          </w:tcPr>
          <w:p w:rsidR="000E41E4" w:rsidRDefault="000E41E4" w:rsidP="00CC7B1E">
            <w:pPr>
              <w:snapToGrid w:val="0"/>
            </w:pPr>
            <w:r>
              <w:lastRenderedPageBreak/>
              <w:t>5/13</w:t>
            </w:r>
          </w:p>
        </w:tc>
        <w:tc>
          <w:tcPr>
            <w:tcW w:w="1767" w:type="dxa"/>
            <w:tcBorders>
              <w:top w:val="single" w:sz="4" w:space="0" w:color="000000"/>
              <w:left w:val="single" w:sz="4" w:space="0" w:color="000000"/>
              <w:bottom w:val="single" w:sz="4" w:space="0" w:color="000000"/>
            </w:tcBorders>
            <w:shd w:val="clear" w:color="auto" w:fill="auto"/>
          </w:tcPr>
          <w:p w:rsidR="000E41E4" w:rsidRPr="0004413A" w:rsidRDefault="000E41E4" w:rsidP="00CC7B1E">
            <w:pPr>
              <w:snapToGrid w:val="0"/>
              <w:jc w:val="both"/>
              <w:rPr>
                <w:rFonts w:ascii="Times New Roman" w:hAnsi="Times New Roman"/>
              </w:rPr>
            </w:pPr>
            <w:r w:rsidRPr="0004413A">
              <w:rPr>
                <w:rFonts w:ascii="Times New Roman" w:hAnsi="Times New Roman"/>
              </w:rPr>
              <w:t>Растения.</w:t>
            </w:r>
          </w:p>
          <w:p w:rsidR="000E41E4" w:rsidRPr="0004413A" w:rsidRDefault="000E41E4" w:rsidP="00CC7B1E">
            <w:pPr>
              <w:snapToGrid w:val="0"/>
              <w:jc w:val="both"/>
              <w:rPr>
                <w:rFonts w:ascii="Times New Roman" w:hAnsi="Times New Roman"/>
              </w:rPr>
            </w:pPr>
            <w:r w:rsidRPr="0004413A">
              <w:rPr>
                <w:rFonts w:ascii="Times New Roman" w:hAnsi="Times New Roman"/>
              </w:rPr>
              <w:t xml:space="preserve">Лабораторная работа </w:t>
            </w:r>
          </w:p>
          <w:p w:rsidR="000E41E4" w:rsidRPr="0004413A" w:rsidRDefault="000E41E4" w:rsidP="00CC7B1E">
            <w:pPr>
              <w:jc w:val="both"/>
              <w:rPr>
                <w:rFonts w:ascii="Times New Roman" w:hAnsi="Times New Roman"/>
              </w:rPr>
            </w:pPr>
            <w:r w:rsidRPr="0004413A">
              <w:rPr>
                <w:rFonts w:ascii="Times New Roman" w:hAnsi="Times New Roman"/>
              </w:rPr>
              <w:t>«Знакомство с внешним строением побегов растения».</w:t>
            </w:r>
          </w:p>
          <w:p w:rsidR="000E41E4" w:rsidRPr="0004413A" w:rsidRDefault="000E41E4" w:rsidP="00CC7B1E">
            <w:pPr>
              <w:rPr>
                <w:rFonts w:ascii="Times New Roman" w:hAnsi="Times New Roman"/>
              </w:rPr>
            </w:pPr>
          </w:p>
        </w:tc>
        <w:tc>
          <w:tcPr>
            <w:tcW w:w="3402" w:type="dxa"/>
            <w:tcBorders>
              <w:top w:val="single" w:sz="4" w:space="0" w:color="000000"/>
              <w:left w:val="single" w:sz="4" w:space="0" w:color="000000"/>
              <w:bottom w:val="single" w:sz="4" w:space="0" w:color="000000"/>
            </w:tcBorders>
            <w:shd w:val="clear" w:color="auto" w:fill="auto"/>
          </w:tcPr>
          <w:p w:rsidR="000E41E4" w:rsidRPr="0004413A" w:rsidRDefault="000E41E4" w:rsidP="00CC7B1E">
            <w:pPr>
              <w:snapToGrid w:val="0"/>
              <w:rPr>
                <w:rFonts w:ascii="Times New Roman" w:hAnsi="Times New Roman"/>
              </w:rPr>
            </w:pPr>
            <w:r w:rsidRPr="0004413A">
              <w:rPr>
                <w:rFonts w:ascii="Times New Roman" w:hAnsi="Times New Roman"/>
              </w:rPr>
              <w:t>Приобретение и закрепление знаний. Рассматривать побег цветкового растения, различать и называть его части.</w:t>
            </w:r>
          </w:p>
          <w:p w:rsidR="000E41E4" w:rsidRPr="0004413A" w:rsidRDefault="000E41E4" w:rsidP="00CC7B1E">
            <w:pPr>
              <w:rPr>
                <w:rFonts w:ascii="Times New Roman" w:hAnsi="Times New Roman"/>
              </w:rPr>
            </w:pPr>
            <w:r w:rsidRPr="0004413A">
              <w:rPr>
                <w:rFonts w:ascii="Times New Roman" w:hAnsi="Times New Roman"/>
              </w:rPr>
              <w:t>Определять расположение почек на побеге цветкового растения.</w:t>
            </w:r>
          </w:p>
          <w:p w:rsidR="000E41E4" w:rsidRPr="0004413A" w:rsidRDefault="000E41E4" w:rsidP="00CC7B1E">
            <w:pPr>
              <w:rPr>
                <w:rFonts w:ascii="Times New Roman" w:hAnsi="Times New Roman"/>
              </w:rPr>
            </w:pPr>
            <w:r w:rsidRPr="0004413A">
              <w:rPr>
                <w:rFonts w:ascii="Times New Roman" w:hAnsi="Times New Roman"/>
              </w:rPr>
              <w:t>Зарисовывать в тетради схему побега. Находить различные побеги у сосны. Характеризовать особенности строения хвоинки, определять количество хвоинок на побеге.</w:t>
            </w:r>
          </w:p>
          <w:p w:rsidR="000E41E4" w:rsidRPr="0004413A" w:rsidRDefault="000E41E4" w:rsidP="00CC7B1E">
            <w:pPr>
              <w:rPr>
                <w:rFonts w:ascii="Times New Roman" w:hAnsi="Times New Roman"/>
              </w:rPr>
            </w:pPr>
            <w:r w:rsidRPr="0004413A">
              <w:rPr>
                <w:rFonts w:ascii="Times New Roman" w:hAnsi="Times New Roman"/>
              </w:rPr>
              <w:t>Устанавливать  местоположение шишки.</w:t>
            </w:r>
          </w:p>
          <w:p w:rsidR="000E41E4" w:rsidRPr="0004413A" w:rsidRDefault="000E41E4" w:rsidP="00CC7B1E">
            <w:pPr>
              <w:rPr>
                <w:rFonts w:ascii="Times New Roman" w:hAnsi="Times New Roman"/>
              </w:rPr>
            </w:pPr>
            <w:r w:rsidRPr="0004413A">
              <w:rPr>
                <w:rFonts w:ascii="Times New Roman" w:hAnsi="Times New Roman"/>
              </w:rPr>
              <w:t>Сравнивать значение укороченных и удлинённых побегов у хвойных растений (на примере сосны).</w:t>
            </w:r>
          </w:p>
          <w:p w:rsidR="000E41E4" w:rsidRPr="0004413A" w:rsidRDefault="000E41E4" w:rsidP="00CC7B1E">
            <w:pPr>
              <w:rPr>
                <w:rFonts w:ascii="Times New Roman" w:hAnsi="Times New Roman"/>
              </w:rPr>
            </w:pPr>
            <w:r w:rsidRPr="0004413A">
              <w:rPr>
                <w:rFonts w:ascii="Times New Roman" w:hAnsi="Times New Roman"/>
              </w:rPr>
              <w:t xml:space="preserve">Формулировать общий вывод о многообразии побегов у </w:t>
            </w:r>
            <w:r w:rsidRPr="0004413A">
              <w:rPr>
                <w:rFonts w:ascii="Times New Roman" w:hAnsi="Times New Roman"/>
              </w:rPr>
              <w:lastRenderedPageBreak/>
              <w:t>растений.</w:t>
            </w:r>
          </w:p>
        </w:tc>
        <w:tc>
          <w:tcPr>
            <w:tcW w:w="6194" w:type="dxa"/>
            <w:gridSpan w:val="2"/>
            <w:tcBorders>
              <w:top w:val="single" w:sz="4" w:space="0" w:color="000000"/>
              <w:left w:val="single" w:sz="4" w:space="0" w:color="000000"/>
              <w:bottom w:val="single" w:sz="4" w:space="0" w:color="000000"/>
            </w:tcBorders>
            <w:shd w:val="clear" w:color="auto" w:fill="auto"/>
          </w:tcPr>
          <w:p w:rsidR="000E41E4" w:rsidRPr="0004413A" w:rsidRDefault="000E41E4" w:rsidP="00CC7B1E">
            <w:pPr>
              <w:snapToGrid w:val="0"/>
              <w:rPr>
                <w:rFonts w:ascii="Times New Roman" w:hAnsi="Times New Roman"/>
              </w:rPr>
            </w:pPr>
            <w:r w:rsidRPr="0004413A">
              <w:rPr>
                <w:rFonts w:ascii="Times New Roman" w:hAnsi="Times New Roman"/>
              </w:rPr>
              <w:lastRenderedPageBreak/>
              <w:t>Л. Развитие умений сравнения биологических объектов, умения делать выводы о многообразии и значении различных видов побегов.</w:t>
            </w:r>
          </w:p>
          <w:p w:rsidR="000E41E4" w:rsidRPr="0004413A" w:rsidRDefault="000E41E4" w:rsidP="00CC7B1E">
            <w:pPr>
              <w:rPr>
                <w:rFonts w:ascii="Times New Roman" w:hAnsi="Times New Roman"/>
              </w:rPr>
            </w:pPr>
            <w:r w:rsidRPr="0004413A">
              <w:rPr>
                <w:rFonts w:ascii="Times New Roman" w:hAnsi="Times New Roman"/>
              </w:rPr>
              <w:t>. М.  развитие коммуникативных свойств в ходе выполнения работы в парах; умение осуществлять простейшие исследования; умение преобразовывать информацию из одного вида в другой в ходе выполнения лабораторной работы.</w:t>
            </w:r>
          </w:p>
          <w:p w:rsidR="000E41E4" w:rsidRPr="0004413A" w:rsidRDefault="000E41E4" w:rsidP="00CC7B1E">
            <w:pPr>
              <w:rPr>
                <w:rFonts w:ascii="Times New Roman" w:hAnsi="Times New Roman"/>
              </w:rPr>
            </w:pPr>
            <w:r w:rsidRPr="0004413A">
              <w:rPr>
                <w:rFonts w:ascii="Times New Roman" w:hAnsi="Times New Roman"/>
              </w:rPr>
              <w:t>П.  определение существенных признаков семенных растений; различение на таблицах, рисунках, гербариях, живых экземплярах органов цветкового и голосемянного растений; формирование умения работать с биологическими приборами и инструментами.</w:t>
            </w:r>
          </w:p>
          <w:p w:rsidR="000E41E4" w:rsidRPr="0004413A" w:rsidRDefault="000E41E4" w:rsidP="00CC7B1E">
            <w:pPr>
              <w:snapToGrid w:val="0"/>
              <w:rPr>
                <w:rFonts w:ascii="Times New Roman" w:hAnsi="Times New Roman"/>
              </w:rPr>
            </w:pPr>
            <w:r w:rsidRPr="0004413A">
              <w:rPr>
                <w:rFonts w:ascii="Times New Roman" w:hAnsi="Times New Roman"/>
              </w:rPr>
              <w:t>Микроскопы и лабораторное оборудование, гербарии, живые экземпляры растений.</w:t>
            </w:r>
          </w:p>
          <w:p w:rsidR="000E41E4" w:rsidRPr="0004413A" w:rsidRDefault="000E41E4" w:rsidP="00CC7B1E">
            <w:pPr>
              <w:rPr>
                <w:rFonts w:ascii="Times New Roman" w:hAnsi="Times New Roman"/>
                <w:sz w:val="20"/>
                <w:szCs w:val="20"/>
              </w:rPr>
            </w:pPr>
          </w:p>
          <w:p w:rsidR="000E41E4" w:rsidRPr="0004413A" w:rsidRDefault="000E41E4" w:rsidP="00CC7B1E">
            <w:pPr>
              <w:rPr>
                <w:rFonts w:ascii="Times New Roman" w:hAnsi="Times New Roman"/>
                <w:sz w:val="20"/>
                <w:szCs w:val="20"/>
              </w:rPr>
            </w:pPr>
          </w:p>
        </w:tc>
        <w:tc>
          <w:tcPr>
            <w:tcW w:w="1569" w:type="dxa"/>
            <w:gridSpan w:val="9"/>
            <w:tcBorders>
              <w:top w:val="single" w:sz="4" w:space="0" w:color="000000"/>
              <w:left w:val="single" w:sz="4" w:space="0" w:color="000000"/>
              <w:bottom w:val="single" w:sz="4" w:space="0" w:color="000000"/>
              <w:right w:val="single" w:sz="4" w:space="0" w:color="auto"/>
            </w:tcBorders>
            <w:shd w:val="clear" w:color="auto" w:fill="auto"/>
          </w:tcPr>
          <w:p w:rsidR="000E41E4" w:rsidRPr="0004413A" w:rsidRDefault="000E41E4" w:rsidP="00CC7B1E">
            <w:pPr>
              <w:snapToGrid w:val="0"/>
              <w:rPr>
                <w:rFonts w:ascii="Times New Roman" w:hAnsi="Times New Roman"/>
              </w:rPr>
            </w:pPr>
            <w:r w:rsidRPr="0004413A">
              <w:rPr>
                <w:rFonts w:ascii="Times New Roman" w:hAnsi="Times New Roman"/>
              </w:rPr>
              <w:t>С.73 в 1-4,9-11</w:t>
            </w:r>
          </w:p>
        </w:tc>
        <w:tc>
          <w:tcPr>
            <w:tcW w:w="1697" w:type="dxa"/>
            <w:gridSpan w:val="9"/>
            <w:tcBorders>
              <w:top w:val="single" w:sz="4" w:space="0" w:color="000000"/>
              <w:left w:val="single" w:sz="4" w:space="0" w:color="auto"/>
              <w:bottom w:val="single" w:sz="4" w:space="0" w:color="000000"/>
              <w:right w:val="single" w:sz="4" w:space="0" w:color="000000"/>
            </w:tcBorders>
            <w:shd w:val="clear" w:color="auto" w:fill="auto"/>
          </w:tcPr>
          <w:p w:rsidR="000E41E4" w:rsidRPr="0004413A" w:rsidRDefault="000E41E4" w:rsidP="00CC7B1E">
            <w:pPr>
              <w:snapToGrid w:val="0"/>
              <w:rPr>
                <w:rFonts w:ascii="Times New Roman" w:hAnsi="Times New Roman"/>
              </w:rPr>
            </w:pPr>
          </w:p>
        </w:tc>
      </w:tr>
      <w:tr w:rsidR="000E41E4" w:rsidTr="006C4E7E">
        <w:tc>
          <w:tcPr>
            <w:tcW w:w="467" w:type="dxa"/>
            <w:tcBorders>
              <w:top w:val="single" w:sz="4" w:space="0" w:color="000000"/>
              <w:left w:val="single" w:sz="4" w:space="0" w:color="000000"/>
              <w:bottom w:val="single" w:sz="4" w:space="0" w:color="000000"/>
            </w:tcBorders>
            <w:shd w:val="clear" w:color="auto" w:fill="auto"/>
          </w:tcPr>
          <w:p w:rsidR="000E41E4" w:rsidRDefault="000E41E4" w:rsidP="00CC7B1E">
            <w:pPr>
              <w:snapToGrid w:val="0"/>
            </w:pPr>
            <w:r>
              <w:lastRenderedPageBreak/>
              <w:t>6/14</w:t>
            </w:r>
          </w:p>
        </w:tc>
        <w:tc>
          <w:tcPr>
            <w:tcW w:w="1767" w:type="dxa"/>
            <w:tcBorders>
              <w:top w:val="single" w:sz="4" w:space="0" w:color="000000"/>
              <w:left w:val="single" w:sz="4" w:space="0" w:color="000000"/>
              <w:bottom w:val="single" w:sz="4" w:space="0" w:color="000000"/>
            </w:tcBorders>
            <w:shd w:val="clear" w:color="auto" w:fill="auto"/>
          </w:tcPr>
          <w:p w:rsidR="000E41E4" w:rsidRPr="0004413A" w:rsidRDefault="000E41E4" w:rsidP="00CC7B1E">
            <w:pPr>
              <w:snapToGrid w:val="0"/>
              <w:rPr>
                <w:rFonts w:ascii="Times New Roman" w:hAnsi="Times New Roman"/>
              </w:rPr>
            </w:pPr>
            <w:r w:rsidRPr="0004413A">
              <w:rPr>
                <w:rFonts w:ascii="Times New Roman" w:hAnsi="Times New Roman"/>
              </w:rPr>
              <w:t>Животные.</w:t>
            </w:r>
          </w:p>
          <w:p w:rsidR="000E41E4" w:rsidRPr="0004413A" w:rsidRDefault="000E41E4" w:rsidP="00CC7B1E">
            <w:pPr>
              <w:snapToGrid w:val="0"/>
              <w:rPr>
                <w:rFonts w:ascii="Times New Roman" w:hAnsi="Times New Roman"/>
                <w:color w:val="FF0000"/>
              </w:rPr>
            </w:pPr>
          </w:p>
        </w:tc>
        <w:tc>
          <w:tcPr>
            <w:tcW w:w="3402" w:type="dxa"/>
            <w:tcBorders>
              <w:top w:val="single" w:sz="4" w:space="0" w:color="000000"/>
              <w:left w:val="single" w:sz="4" w:space="0" w:color="000000"/>
              <w:bottom w:val="single" w:sz="4" w:space="0" w:color="000000"/>
            </w:tcBorders>
            <w:shd w:val="clear" w:color="auto" w:fill="auto"/>
          </w:tcPr>
          <w:p w:rsidR="000E41E4" w:rsidRPr="0004413A" w:rsidRDefault="000E41E4" w:rsidP="00CC7B1E">
            <w:pPr>
              <w:snapToGrid w:val="0"/>
              <w:rPr>
                <w:rFonts w:ascii="Times New Roman" w:hAnsi="Times New Roman"/>
              </w:rPr>
            </w:pPr>
            <w:r w:rsidRPr="0004413A">
              <w:rPr>
                <w:rFonts w:ascii="Times New Roman" w:hAnsi="Times New Roman"/>
              </w:rPr>
              <w:t>Фронтальная, индивидуальная. Словесный, наглядный</w:t>
            </w:r>
            <w:proofErr w:type="gramStart"/>
            <w:r w:rsidRPr="0004413A">
              <w:rPr>
                <w:rFonts w:ascii="Times New Roman" w:hAnsi="Times New Roman"/>
              </w:rPr>
              <w:t xml:space="preserve"> Р</w:t>
            </w:r>
            <w:proofErr w:type="gramEnd"/>
            <w:r w:rsidRPr="0004413A">
              <w:rPr>
                <w:rFonts w:ascii="Times New Roman" w:hAnsi="Times New Roman"/>
              </w:rPr>
              <w:t xml:space="preserve">аспознавать одноклеточных и многоклеточных животных. </w:t>
            </w:r>
          </w:p>
          <w:p w:rsidR="000E41E4" w:rsidRPr="0004413A" w:rsidRDefault="000E41E4" w:rsidP="00CC7B1E">
            <w:pPr>
              <w:rPr>
                <w:rFonts w:ascii="Times New Roman" w:hAnsi="Times New Roman"/>
              </w:rPr>
            </w:pPr>
            <w:r w:rsidRPr="0004413A">
              <w:rPr>
                <w:rFonts w:ascii="Times New Roman" w:hAnsi="Times New Roman"/>
              </w:rPr>
              <w:t>Характеризовать простейших по рисункам учебника, описывать их различие,  называть части их тела. Животные местной фауны</w:t>
            </w:r>
          </w:p>
          <w:p w:rsidR="000E41E4" w:rsidRPr="0004413A" w:rsidRDefault="000E41E4" w:rsidP="00CC7B1E">
            <w:pPr>
              <w:rPr>
                <w:rFonts w:ascii="Times New Roman" w:hAnsi="Times New Roman"/>
              </w:rPr>
            </w:pPr>
            <w:r w:rsidRPr="0004413A">
              <w:rPr>
                <w:rFonts w:ascii="Times New Roman" w:hAnsi="Times New Roman"/>
              </w:rPr>
              <w:t>Сравнивать строение тела амёбы с клеткой эукариот, делать выводы.</w:t>
            </w:r>
          </w:p>
          <w:p w:rsidR="000E41E4" w:rsidRPr="0004413A" w:rsidRDefault="000E41E4" w:rsidP="00CC7B1E">
            <w:pPr>
              <w:rPr>
                <w:rFonts w:ascii="Times New Roman" w:hAnsi="Times New Roman"/>
              </w:rPr>
            </w:pPr>
            <w:r w:rsidRPr="0004413A">
              <w:rPr>
                <w:rFonts w:ascii="Times New Roman" w:hAnsi="Times New Roman"/>
              </w:rPr>
              <w:t>Называть многоклеточных животных, изображённых  на рисунке учебника.</w:t>
            </w:r>
          </w:p>
          <w:p w:rsidR="000E41E4" w:rsidRPr="0004413A" w:rsidRDefault="000E41E4" w:rsidP="00CC7B1E">
            <w:pPr>
              <w:rPr>
                <w:rFonts w:ascii="Times New Roman" w:hAnsi="Times New Roman"/>
              </w:rPr>
            </w:pPr>
            <w:r w:rsidRPr="0004413A">
              <w:rPr>
                <w:rFonts w:ascii="Times New Roman" w:hAnsi="Times New Roman"/>
              </w:rPr>
              <w:t>Различать беспозвоночных и позвоночных животных.</w:t>
            </w:r>
          </w:p>
          <w:p w:rsidR="000E41E4" w:rsidRPr="0004413A" w:rsidRDefault="000E41E4" w:rsidP="00CC7B1E">
            <w:pPr>
              <w:rPr>
                <w:rFonts w:ascii="Times New Roman" w:hAnsi="Times New Roman"/>
              </w:rPr>
            </w:pPr>
            <w:r w:rsidRPr="0004413A">
              <w:rPr>
                <w:rFonts w:ascii="Times New Roman" w:hAnsi="Times New Roman"/>
              </w:rPr>
              <w:t xml:space="preserve">Приводить примеры позвоночных животных. </w:t>
            </w:r>
          </w:p>
          <w:p w:rsidR="000E41E4" w:rsidRPr="0004413A" w:rsidRDefault="000E41E4" w:rsidP="00CC7B1E">
            <w:pPr>
              <w:rPr>
                <w:rFonts w:ascii="Times New Roman" w:hAnsi="Times New Roman"/>
              </w:rPr>
            </w:pPr>
            <w:r w:rsidRPr="0004413A">
              <w:rPr>
                <w:rFonts w:ascii="Times New Roman" w:hAnsi="Times New Roman"/>
              </w:rPr>
              <w:t xml:space="preserve">Объяснять роль животных в жизни человека и в природе. </w:t>
            </w:r>
          </w:p>
          <w:p w:rsidR="000E41E4" w:rsidRPr="0004413A" w:rsidRDefault="000E41E4" w:rsidP="00CC7B1E">
            <w:pPr>
              <w:rPr>
                <w:rFonts w:ascii="Times New Roman" w:hAnsi="Times New Roman"/>
              </w:rPr>
            </w:pPr>
            <w:r w:rsidRPr="0004413A">
              <w:rPr>
                <w:rFonts w:ascii="Times New Roman" w:hAnsi="Times New Roman"/>
              </w:rPr>
              <w:t xml:space="preserve"> Называть факторы неживой природы, оказывающие влияние на жизнедеятельность животных.</w:t>
            </w:r>
          </w:p>
        </w:tc>
        <w:tc>
          <w:tcPr>
            <w:tcW w:w="6194" w:type="dxa"/>
            <w:gridSpan w:val="2"/>
            <w:tcBorders>
              <w:top w:val="single" w:sz="4" w:space="0" w:color="000000"/>
              <w:left w:val="single" w:sz="4" w:space="0" w:color="000000"/>
              <w:bottom w:val="single" w:sz="4" w:space="0" w:color="000000"/>
            </w:tcBorders>
            <w:shd w:val="clear" w:color="auto" w:fill="auto"/>
          </w:tcPr>
          <w:p w:rsidR="000E41E4" w:rsidRPr="0004413A" w:rsidRDefault="000E41E4" w:rsidP="00CC7B1E">
            <w:pPr>
              <w:snapToGrid w:val="0"/>
              <w:rPr>
                <w:rFonts w:ascii="Times New Roman" w:hAnsi="Times New Roman"/>
              </w:rPr>
            </w:pPr>
            <w:r w:rsidRPr="0004413A">
              <w:rPr>
                <w:rFonts w:ascii="Times New Roman" w:hAnsi="Times New Roman"/>
              </w:rPr>
              <w:t>М. умение работать с разными источниками информации, анализировать информацию, классифицировать живые объекты.</w:t>
            </w:r>
          </w:p>
          <w:p w:rsidR="000E41E4" w:rsidRPr="0004413A" w:rsidRDefault="000E41E4" w:rsidP="00CC7B1E">
            <w:pPr>
              <w:rPr>
                <w:rFonts w:ascii="Times New Roman" w:hAnsi="Times New Roman"/>
              </w:rPr>
            </w:pPr>
            <w:r w:rsidRPr="0004413A">
              <w:rPr>
                <w:rFonts w:ascii="Times New Roman" w:hAnsi="Times New Roman"/>
              </w:rPr>
              <w:t>П. выделение существенных признаков одноклеточных и многоклеточных организмов их роли в круговороте веществ и превращении энергии в экосистемах; объяснение роли различных животных в жизни человека; различение на рисунках и таблицах растений различных типов и классов;</w:t>
            </w:r>
          </w:p>
          <w:p w:rsidR="000E41E4" w:rsidRPr="0004413A" w:rsidRDefault="000E41E4" w:rsidP="00CC7B1E">
            <w:pPr>
              <w:rPr>
                <w:rFonts w:ascii="Times New Roman" w:hAnsi="Times New Roman"/>
              </w:rPr>
            </w:pPr>
            <w:r w:rsidRPr="0004413A">
              <w:rPr>
                <w:rFonts w:ascii="Times New Roman" w:hAnsi="Times New Roman"/>
              </w:rPr>
              <w:t>оценивание с эстетической точки зрения различных животных.</w:t>
            </w:r>
          </w:p>
          <w:p w:rsidR="000E41E4" w:rsidRPr="0004413A" w:rsidRDefault="00B47363" w:rsidP="00CC7B1E">
            <w:pPr>
              <w:snapToGrid w:val="0"/>
              <w:rPr>
                <w:rFonts w:ascii="Times New Roman" w:hAnsi="Times New Roman"/>
              </w:rPr>
            </w:pPr>
            <w:r w:rsidRPr="0004413A">
              <w:rPr>
                <w:rFonts w:ascii="Times New Roman" w:hAnsi="Times New Roman"/>
              </w:rPr>
              <w:t>Таблицы, чучела;</w:t>
            </w:r>
          </w:p>
          <w:p w:rsidR="000E41E4" w:rsidRPr="0004413A" w:rsidRDefault="000E41E4" w:rsidP="00CC7B1E">
            <w:pPr>
              <w:rPr>
                <w:rFonts w:ascii="Times New Roman" w:hAnsi="Times New Roman"/>
                <w:sz w:val="20"/>
                <w:szCs w:val="20"/>
              </w:rPr>
            </w:pPr>
          </w:p>
          <w:p w:rsidR="000E41E4" w:rsidRPr="0004413A" w:rsidRDefault="000E41E4" w:rsidP="00CC7B1E">
            <w:pPr>
              <w:rPr>
                <w:rFonts w:ascii="Times New Roman" w:hAnsi="Times New Roman"/>
                <w:sz w:val="20"/>
                <w:szCs w:val="20"/>
              </w:rPr>
            </w:pPr>
          </w:p>
          <w:p w:rsidR="000E41E4" w:rsidRPr="0004413A" w:rsidRDefault="000E41E4" w:rsidP="00CC7B1E">
            <w:pPr>
              <w:rPr>
                <w:rFonts w:ascii="Times New Roman" w:hAnsi="Times New Roman"/>
                <w:sz w:val="20"/>
                <w:szCs w:val="20"/>
              </w:rPr>
            </w:pPr>
          </w:p>
        </w:tc>
        <w:tc>
          <w:tcPr>
            <w:tcW w:w="1602" w:type="dxa"/>
            <w:gridSpan w:val="10"/>
            <w:tcBorders>
              <w:top w:val="single" w:sz="4" w:space="0" w:color="000000"/>
              <w:left w:val="single" w:sz="4" w:space="0" w:color="000000"/>
              <w:bottom w:val="single" w:sz="4" w:space="0" w:color="000000"/>
              <w:right w:val="single" w:sz="4" w:space="0" w:color="auto"/>
            </w:tcBorders>
            <w:shd w:val="clear" w:color="auto" w:fill="auto"/>
          </w:tcPr>
          <w:p w:rsidR="000E41E4" w:rsidRPr="0004413A" w:rsidRDefault="000E41E4" w:rsidP="00CC7B1E">
            <w:pPr>
              <w:snapToGrid w:val="0"/>
              <w:rPr>
                <w:rFonts w:ascii="Times New Roman" w:hAnsi="Times New Roman"/>
              </w:rPr>
            </w:pPr>
            <w:proofErr w:type="gramStart"/>
            <w:r w:rsidRPr="0004413A">
              <w:rPr>
                <w:rFonts w:ascii="Times New Roman" w:hAnsi="Times New Roman"/>
              </w:rPr>
              <w:t>П</w:t>
            </w:r>
            <w:proofErr w:type="gramEnd"/>
            <w:r w:rsidRPr="0004413A">
              <w:rPr>
                <w:rFonts w:ascii="Times New Roman" w:hAnsi="Times New Roman"/>
              </w:rPr>
              <w:t xml:space="preserve"> 12 в1-4.с.56</w:t>
            </w:r>
          </w:p>
        </w:tc>
        <w:tc>
          <w:tcPr>
            <w:tcW w:w="1664" w:type="dxa"/>
            <w:gridSpan w:val="8"/>
            <w:tcBorders>
              <w:top w:val="single" w:sz="4" w:space="0" w:color="000000"/>
              <w:left w:val="single" w:sz="4" w:space="0" w:color="auto"/>
              <w:bottom w:val="single" w:sz="4" w:space="0" w:color="000000"/>
              <w:right w:val="single" w:sz="4" w:space="0" w:color="000000"/>
            </w:tcBorders>
            <w:shd w:val="clear" w:color="auto" w:fill="auto"/>
          </w:tcPr>
          <w:p w:rsidR="000E41E4" w:rsidRPr="0004413A" w:rsidRDefault="000E41E4" w:rsidP="00CC7B1E">
            <w:pPr>
              <w:snapToGrid w:val="0"/>
              <w:rPr>
                <w:rFonts w:ascii="Times New Roman" w:hAnsi="Times New Roman"/>
              </w:rPr>
            </w:pPr>
          </w:p>
        </w:tc>
      </w:tr>
      <w:tr w:rsidR="000E41E4" w:rsidTr="006C4E7E">
        <w:tc>
          <w:tcPr>
            <w:tcW w:w="467" w:type="dxa"/>
            <w:tcBorders>
              <w:top w:val="single" w:sz="4" w:space="0" w:color="000000"/>
              <w:left w:val="single" w:sz="4" w:space="0" w:color="000000"/>
              <w:bottom w:val="single" w:sz="4" w:space="0" w:color="000000"/>
            </w:tcBorders>
            <w:shd w:val="clear" w:color="auto" w:fill="auto"/>
          </w:tcPr>
          <w:p w:rsidR="000E41E4" w:rsidRDefault="000E41E4" w:rsidP="00CC7B1E">
            <w:pPr>
              <w:snapToGrid w:val="0"/>
            </w:pPr>
            <w:r>
              <w:lastRenderedPageBreak/>
              <w:t>7/15</w:t>
            </w:r>
          </w:p>
        </w:tc>
        <w:tc>
          <w:tcPr>
            <w:tcW w:w="1767" w:type="dxa"/>
            <w:tcBorders>
              <w:top w:val="single" w:sz="4" w:space="0" w:color="000000"/>
              <w:left w:val="single" w:sz="4" w:space="0" w:color="000000"/>
              <w:bottom w:val="single" w:sz="4" w:space="0" w:color="000000"/>
            </w:tcBorders>
            <w:shd w:val="clear" w:color="auto" w:fill="auto"/>
          </w:tcPr>
          <w:p w:rsidR="000E41E4" w:rsidRPr="0004413A" w:rsidRDefault="000E41E4" w:rsidP="00CC7B1E">
            <w:pPr>
              <w:snapToGrid w:val="0"/>
              <w:jc w:val="both"/>
              <w:rPr>
                <w:rFonts w:ascii="Times New Roman" w:hAnsi="Times New Roman"/>
              </w:rPr>
            </w:pPr>
            <w:r w:rsidRPr="0004413A">
              <w:rPr>
                <w:rFonts w:ascii="Times New Roman" w:hAnsi="Times New Roman"/>
              </w:rPr>
              <w:t>Животные.</w:t>
            </w:r>
          </w:p>
          <w:p w:rsidR="000E41E4" w:rsidRPr="0004413A" w:rsidRDefault="000E41E4" w:rsidP="00CC7B1E">
            <w:pPr>
              <w:snapToGrid w:val="0"/>
              <w:jc w:val="both"/>
              <w:rPr>
                <w:rFonts w:ascii="Times New Roman" w:hAnsi="Times New Roman"/>
              </w:rPr>
            </w:pPr>
            <w:r w:rsidRPr="0004413A">
              <w:rPr>
                <w:rFonts w:ascii="Times New Roman" w:hAnsi="Times New Roman"/>
              </w:rPr>
              <w:t xml:space="preserve">Лабораторная работа </w:t>
            </w:r>
          </w:p>
          <w:p w:rsidR="000E41E4" w:rsidRPr="0004413A" w:rsidRDefault="000E41E4" w:rsidP="00CC7B1E">
            <w:pPr>
              <w:rPr>
                <w:rFonts w:ascii="Times New Roman" w:hAnsi="Times New Roman"/>
              </w:rPr>
            </w:pPr>
            <w:r w:rsidRPr="0004413A">
              <w:rPr>
                <w:rFonts w:ascii="Times New Roman" w:hAnsi="Times New Roman"/>
              </w:rPr>
              <w:t>«Наблюдение за передвижением животных».</w:t>
            </w:r>
          </w:p>
        </w:tc>
        <w:tc>
          <w:tcPr>
            <w:tcW w:w="3402" w:type="dxa"/>
            <w:tcBorders>
              <w:top w:val="single" w:sz="4" w:space="0" w:color="000000"/>
              <w:left w:val="single" w:sz="4" w:space="0" w:color="000000"/>
              <w:bottom w:val="single" w:sz="4" w:space="0" w:color="000000"/>
            </w:tcBorders>
            <w:shd w:val="clear" w:color="auto" w:fill="auto"/>
          </w:tcPr>
          <w:p w:rsidR="000E41E4" w:rsidRPr="0004413A" w:rsidRDefault="000E41E4" w:rsidP="00CC7B1E">
            <w:pPr>
              <w:snapToGrid w:val="0"/>
              <w:rPr>
                <w:rFonts w:ascii="Times New Roman" w:hAnsi="Times New Roman"/>
              </w:rPr>
            </w:pPr>
            <w:r w:rsidRPr="0004413A">
              <w:rPr>
                <w:rFonts w:ascii="Times New Roman" w:hAnsi="Times New Roman"/>
              </w:rPr>
              <w:t>Индивидуальная, работа в парах</w:t>
            </w:r>
            <w:proofErr w:type="gramStart"/>
            <w:r w:rsidRPr="0004413A">
              <w:rPr>
                <w:rFonts w:ascii="Times New Roman" w:hAnsi="Times New Roman"/>
              </w:rPr>
              <w:t xml:space="preserve"> Г</w:t>
            </w:r>
            <w:proofErr w:type="gramEnd"/>
            <w:r w:rsidRPr="0004413A">
              <w:rPr>
                <w:rFonts w:ascii="Times New Roman" w:hAnsi="Times New Roman"/>
              </w:rPr>
              <w:t xml:space="preserve">отовить микропрепарат  культуры инфузорий. </w:t>
            </w:r>
          </w:p>
          <w:p w:rsidR="000E41E4" w:rsidRPr="0004413A" w:rsidRDefault="000E41E4" w:rsidP="00CC7B1E">
            <w:pPr>
              <w:rPr>
                <w:rFonts w:ascii="Times New Roman" w:hAnsi="Times New Roman"/>
              </w:rPr>
            </w:pPr>
            <w:r w:rsidRPr="0004413A">
              <w:rPr>
                <w:rFonts w:ascii="Times New Roman" w:hAnsi="Times New Roman"/>
              </w:rPr>
              <w:t>Соблюдать правила работы  с микроскопом.</w:t>
            </w:r>
          </w:p>
          <w:p w:rsidR="000E41E4" w:rsidRPr="0004413A" w:rsidRDefault="000E41E4" w:rsidP="00CC7B1E">
            <w:pPr>
              <w:rPr>
                <w:rFonts w:ascii="Times New Roman" w:hAnsi="Times New Roman"/>
              </w:rPr>
            </w:pPr>
            <w:r w:rsidRPr="0004413A">
              <w:rPr>
                <w:rFonts w:ascii="Times New Roman" w:hAnsi="Times New Roman"/>
              </w:rPr>
              <w:t xml:space="preserve">Рассматривать живые организмы под микроскопом при малом увеличении  </w:t>
            </w:r>
          </w:p>
          <w:p w:rsidR="000E41E4" w:rsidRPr="0004413A" w:rsidRDefault="000E41E4" w:rsidP="00CC7B1E">
            <w:pPr>
              <w:rPr>
                <w:rFonts w:ascii="Times New Roman" w:hAnsi="Times New Roman"/>
              </w:rPr>
            </w:pPr>
            <w:r w:rsidRPr="0004413A">
              <w:rPr>
                <w:rFonts w:ascii="Times New Roman" w:hAnsi="Times New Roman"/>
              </w:rPr>
              <w:t xml:space="preserve">Наблюдать за движением животных, отмечать скорость  и направление движения, сравнивать передвижение двух-трёх особей. </w:t>
            </w:r>
          </w:p>
          <w:p w:rsidR="000E41E4" w:rsidRPr="0004413A" w:rsidRDefault="000E41E4" w:rsidP="00CC7B1E">
            <w:pPr>
              <w:rPr>
                <w:rFonts w:ascii="Times New Roman" w:hAnsi="Times New Roman"/>
              </w:rPr>
            </w:pPr>
            <w:r w:rsidRPr="0004413A">
              <w:rPr>
                <w:rFonts w:ascii="Times New Roman" w:hAnsi="Times New Roman"/>
              </w:rPr>
              <w:t xml:space="preserve">Зарисовать общий облик инфузории.  </w:t>
            </w:r>
          </w:p>
          <w:p w:rsidR="000E41E4" w:rsidRPr="0004413A" w:rsidRDefault="000E41E4" w:rsidP="00CC7B1E">
            <w:pPr>
              <w:rPr>
                <w:rFonts w:ascii="Times New Roman" w:hAnsi="Times New Roman"/>
              </w:rPr>
            </w:pPr>
            <w:r w:rsidRPr="0004413A">
              <w:rPr>
                <w:rFonts w:ascii="Times New Roman" w:hAnsi="Times New Roman"/>
              </w:rPr>
              <w:t xml:space="preserve">Формулировать вывод о значении  движения для животных. </w:t>
            </w:r>
          </w:p>
          <w:p w:rsidR="000E41E4" w:rsidRPr="0004413A" w:rsidRDefault="000E41E4" w:rsidP="00CC7B1E">
            <w:pPr>
              <w:rPr>
                <w:rFonts w:ascii="Times New Roman" w:hAnsi="Times New Roman"/>
              </w:rPr>
            </w:pPr>
            <w:r w:rsidRPr="0004413A">
              <w:rPr>
                <w:rFonts w:ascii="Times New Roman" w:hAnsi="Times New Roman"/>
              </w:rPr>
              <w:t xml:space="preserve">Фиксировать результаты наблюдений в тетради. </w:t>
            </w:r>
          </w:p>
        </w:tc>
        <w:tc>
          <w:tcPr>
            <w:tcW w:w="6194" w:type="dxa"/>
            <w:gridSpan w:val="2"/>
            <w:tcBorders>
              <w:top w:val="single" w:sz="4" w:space="0" w:color="000000"/>
              <w:left w:val="single" w:sz="4" w:space="0" w:color="000000"/>
              <w:bottom w:val="single" w:sz="4" w:space="0" w:color="000000"/>
            </w:tcBorders>
            <w:shd w:val="clear" w:color="auto" w:fill="auto"/>
          </w:tcPr>
          <w:p w:rsidR="000E41E4" w:rsidRPr="0004413A" w:rsidRDefault="000E41E4" w:rsidP="00CC7B1E">
            <w:pPr>
              <w:snapToGrid w:val="0"/>
              <w:rPr>
                <w:rFonts w:ascii="Times New Roman" w:hAnsi="Times New Roman"/>
              </w:rPr>
            </w:pPr>
            <w:r w:rsidRPr="0004413A">
              <w:rPr>
                <w:rFonts w:ascii="Times New Roman" w:hAnsi="Times New Roman"/>
              </w:rPr>
              <w:t>Л. Формирование познавательных интересов в ходе наблюдении яза животными, сравнения их способов передвижения, вывода о зависимости способа передвижения от среды обитания; развитие эстетического отношения к живой природе.</w:t>
            </w:r>
          </w:p>
          <w:p w:rsidR="000E41E4" w:rsidRPr="0004413A" w:rsidRDefault="000E41E4" w:rsidP="00CC7B1E">
            <w:pPr>
              <w:rPr>
                <w:rFonts w:ascii="Times New Roman" w:hAnsi="Times New Roman"/>
              </w:rPr>
            </w:pPr>
            <w:r w:rsidRPr="0004413A">
              <w:rPr>
                <w:rFonts w:ascii="Times New Roman" w:hAnsi="Times New Roman"/>
              </w:rPr>
              <w:t xml:space="preserve">М.  умение работать с различными источниками информации; умение работать в парах; умение наблюдать, делать выводы и заключения </w:t>
            </w:r>
            <w:proofErr w:type="gramStart"/>
            <w:r w:rsidRPr="0004413A">
              <w:rPr>
                <w:rFonts w:ascii="Times New Roman" w:hAnsi="Times New Roman"/>
              </w:rPr>
              <w:t>из</w:t>
            </w:r>
            <w:proofErr w:type="gramEnd"/>
            <w:r w:rsidRPr="0004413A">
              <w:rPr>
                <w:rFonts w:ascii="Times New Roman" w:hAnsi="Times New Roman"/>
              </w:rPr>
              <w:t xml:space="preserve"> увиденного.</w:t>
            </w:r>
          </w:p>
          <w:p w:rsidR="000E41E4" w:rsidRPr="0004413A" w:rsidRDefault="000E41E4" w:rsidP="00CC7B1E">
            <w:pPr>
              <w:rPr>
                <w:rFonts w:ascii="Times New Roman" w:hAnsi="Times New Roman"/>
              </w:rPr>
            </w:pPr>
            <w:r w:rsidRPr="0004413A">
              <w:rPr>
                <w:rFonts w:ascii="Times New Roman" w:hAnsi="Times New Roman"/>
              </w:rPr>
              <w:t>П. развитие умения сравнивать биологические объекты, делать выводы и умозаключения на основе сравнения; овладение методами биологической науки (наблюдение, сравнение); соблюдение правил работы в кабинете биологии.</w:t>
            </w:r>
          </w:p>
          <w:p w:rsidR="000E41E4" w:rsidRPr="0004413A" w:rsidRDefault="000E41E4" w:rsidP="00CC7B1E">
            <w:pPr>
              <w:snapToGrid w:val="0"/>
              <w:rPr>
                <w:rFonts w:ascii="Times New Roman" w:hAnsi="Times New Roman"/>
              </w:rPr>
            </w:pPr>
            <w:r w:rsidRPr="0004413A">
              <w:rPr>
                <w:rFonts w:ascii="Times New Roman" w:hAnsi="Times New Roman"/>
              </w:rPr>
              <w:t>Микроскопы, культуры водных микроорганизмов</w:t>
            </w:r>
          </w:p>
        </w:tc>
        <w:tc>
          <w:tcPr>
            <w:tcW w:w="1560" w:type="dxa"/>
            <w:gridSpan w:val="8"/>
            <w:tcBorders>
              <w:top w:val="single" w:sz="4" w:space="0" w:color="000000"/>
              <w:left w:val="single" w:sz="4" w:space="0" w:color="000000"/>
              <w:bottom w:val="single" w:sz="4" w:space="0" w:color="000000"/>
              <w:right w:val="single" w:sz="4" w:space="0" w:color="auto"/>
            </w:tcBorders>
            <w:shd w:val="clear" w:color="auto" w:fill="auto"/>
          </w:tcPr>
          <w:p w:rsidR="000E41E4" w:rsidRPr="0004413A" w:rsidRDefault="00CA5B58" w:rsidP="00CC7B1E">
            <w:pPr>
              <w:snapToGrid w:val="0"/>
              <w:rPr>
                <w:rFonts w:ascii="Times New Roman" w:hAnsi="Times New Roman"/>
              </w:rPr>
            </w:pPr>
            <w:r w:rsidRPr="0004413A">
              <w:rPr>
                <w:rFonts w:ascii="Times New Roman" w:hAnsi="Times New Roman"/>
              </w:rPr>
              <w:t>Вопросы с 73</w:t>
            </w:r>
          </w:p>
          <w:p w:rsidR="00CA5B58" w:rsidRPr="0004413A" w:rsidRDefault="00CA5B58" w:rsidP="00CC7B1E">
            <w:pPr>
              <w:snapToGrid w:val="0"/>
              <w:rPr>
                <w:rFonts w:ascii="Times New Roman" w:hAnsi="Times New Roman"/>
              </w:rPr>
            </w:pPr>
            <w:r w:rsidRPr="0004413A">
              <w:rPr>
                <w:rFonts w:ascii="Times New Roman" w:hAnsi="Times New Roman"/>
              </w:rPr>
              <w:t>5,6</w:t>
            </w:r>
          </w:p>
        </w:tc>
        <w:tc>
          <w:tcPr>
            <w:tcW w:w="1706" w:type="dxa"/>
            <w:gridSpan w:val="10"/>
            <w:tcBorders>
              <w:top w:val="single" w:sz="4" w:space="0" w:color="000000"/>
              <w:left w:val="single" w:sz="4" w:space="0" w:color="auto"/>
              <w:bottom w:val="single" w:sz="4" w:space="0" w:color="000000"/>
              <w:right w:val="single" w:sz="4" w:space="0" w:color="000000"/>
            </w:tcBorders>
            <w:shd w:val="clear" w:color="auto" w:fill="auto"/>
          </w:tcPr>
          <w:p w:rsidR="000E41E4" w:rsidRPr="0004413A" w:rsidRDefault="000E41E4" w:rsidP="00CC7B1E">
            <w:pPr>
              <w:snapToGrid w:val="0"/>
              <w:rPr>
                <w:rFonts w:ascii="Times New Roman" w:hAnsi="Times New Roman"/>
              </w:rPr>
            </w:pPr>
          </w:p>
        </w:tc>
      </w:tr>
      <w:tr w:rsidR="00DD6A8A" w:rsidTr="006C4E7E">
        <w:tc>
          <w:tcPr>
            <w:tcW w:w="467" w:type="dxa"/>
            <w:tcBorders>
              <w:top w:val="single" w:sz="4" w:space="0" w:color="000000"/>
              <w:left w:val="single" w:sz="4" w:space="0" w:color="000000"/>
              <w:bottom w:val="single" w:sz="4" w:space="0" w:color="000000"/>
            </w:tcBorders>
            <w:shd w:val="clear" w:color="auto" w:fill="auto"/>
          </w:tcPr>
          <w:p w:rsidR="00DD6A8A" w:rsidRDefault="00DD6A8A" w:rsidP="00CC7B1E">
            <w:pPr>
              <w:snapToGrid w:val="0"/>
            </w:pPr>
            <w:r>
              <w:t>8/16</w:t>
            </w:r>
          </w:p>
        </w:tc>
        <w:tc>
          <w:tcPr>
            <w:tcW w:w="1767" w:type="dxa"/>
            <w:tcBorders>
              <w:top w:val="single" w:sz="4" w:space="0" w:color="000000"/>
              <w:left w:val="single" w:sz="4" w:space="0" w:color="000000"/>
              <w:bottom w:val="single" w:sz="4" w:space="0" w:color="000000"/>
            </w:tcBorders>
            <w:shd w:val="clear" w:color="auto" w:fill="auto"/>
          </w:tcPr>
          <w:p w:rsidR="00DD6A8A" w:rsidRPr="0004413A" w:rsidRDefault="00DD6A8A" w:rsidP="00CC7B1E">
            <w:pPr>
              <w:snapToGrid w:val="0"/>
              <w:rPr>
                <w:rFonts w:ascii="Times New Roman" w:hAnsi="Times New Roman"/>
              </w:rPr>
            </w:pPr>
            <w:r w:rsidRPr="0004413A">
              <w:rPr>
                <w:rFonts w:ascii="Times New Roman" w:hAnsi="Times New Roman"/>
              </w:rPr>
              <w:t>Грибы.</w:t>
            </w:r>
          </w:p>
          <w:p w:rsidR="00DD6A8A" w:rsidRPr="0004413A" w:rsidRDefault="00DD6A8A" w:rsidP="00CC7B1E">
            <w:pPr>
              <w:snapToGrid w:val="0"/>
              <w:rPr>
                <w:rFonts w:ascii="Times New Roman" w:hAnsi="Times New Roman"/>
                <w:color w:val="FF0000"/>
              </w:rPr>
            </w:pPr>
          </w:p>
        </w:tc>
        <w:tc>
          <w:tcPr>
            <w:tcW w:w="3402" w:type="dxa"/>
            <w:tcBorders>
              <w:top w:val="single" w:sz="4" w:space="0" w:color="000000"/>
              <w:left w:val="single" w:sz="4" w:space="0" w:color="000000"/>
              <w:bottom w:val="single" w:sz="4" w:space="0" w:color="000000"/>
            </w:tcBorders>
            <w:shd w:val="clear" w:color="auto" w:fill="auto"/>
          </w:tcPr>
          <w:p w:rsidR="00DD6A8A" w:rsidRPr="0004413A" w:rsidRDefault="00DD6A8A" w:rsidP="00CC7B1E">
            <w:pPr>
              <w:snapToGrid w:val="0"/>
              <w:rPr>
                <w:rFonts w:ascii="Times New Roman" w:hAnsi="Times New Roman"/>
              </w:rPr>
            </w:pPr>
            <w:r w:rsidRPr="0004413A">
              <w:rPr>
                <w:rFonts w:ascii="Times New Roman" w:hAnsi="Times New Roman"/>
              </w:rPr>
              <w:t>Индивидуальная, работа в группах. Словесный, наглядный</w:t>
            </w:r>
            <w:proofErr w:type="gramStart"/>
            <w:r w:rsidRPr="0004413A">
              <w:rPr>
                <w:rFonts w:ascii="Times New Roman" w:hAnsi="Times New Roman"/>
              </w:rPr>
              <w:t xml:space="preserve"> У</w:t>
            </w:r>
            <w:proofErr w:type="gramEnd"/>
            <w:r w:rsidRPr="0004413A">
              <w:rPr>
                <w:rFonts w:ascii="Times New Roman" w:hAnsi="Times New Roman"/>
              </w:rPr>
              <w:t>станавливать сходство гриба с растениями  и животными.</w:t>
            </w:r>
          </w:p>
          <w:p w:rsidR="00DD6A8A" w:rsidRPr="0004413A" w:rsidRDefault="00DD6A8A" w:rsidP="00CC7B1E">
            <w:pPr>
              <w:rPr>
                <w:rFonts w:ascii="Times New Roman" w:hAnsi="Times New Roman"/>
              </w:rPr>
            </w:pPr>
            <w:r w:rsidRPr="0004413A">
              <w:rPr>
                <w:rFonts w:ascii="Times New Roman" w:hAnsi="Times New Roman"/>
              </w:rPr>
              <w:t xml:space="preserve"> Описывать  внешнее строение </w:t>
            </w:r>
            <w:r w:rsidRPr="0004413A">
              <w:rPr>
                <w:rFonts w:ascii="Times New Roman" w:hAnsi="Times New Roman"/>
              </w:rPr>
              <w:lastRenderedPageBreak/>
              <w:t>тела гриба, называть его части.</w:t>
            </w:r>
          </w:p>
          <w:p w:rsidR="00DD6A8A" w:rsidRPr="0004413A" w:rsidRDefault="00DD6A8A" w:rsidP="00CC7B1E">
            <w:pPr>
              <w:rPr>
                <w:rFonts w:ascii="Times New Roman" w:hAnsi="Times New Roman"/>
              </w:rPr>
            </w:pPr>
            <w:r w:rsidRPr="0004413A">
              <w:rPr>
                <w:rFonts w:ascii="Times New Roman" w:hAnsi="Times New Roman"/>
              </w:rPr>
              <w:t xml:space="preserve">Определять место царства  Грибы </w:t>
            </w:r>
            <w:proofErr w:type="gramStart"/>
            <w:r w:rsidRPr="0004413A">
              <w:rPr>
                <w:rFonts w:ascii="Times New Roman" w:hAnsi="Times New Roman"/>
              </w:rPr>
              <w:t>среди</w:t>
            </w:r>
            <w:proofErr w:type="gramEnd"/>
            <w:r w:rsidRPr="0004413A">
              <w:rPr>
                <w:rFonts w:ascii="Times New Roman" w:hAnsi="Times New Roman"/>
              </w:rPr>
              <w:t xml:space="preserve"> эукариот. </w:t>
            </w:r>
          </w:p>
          <w:p w:rsidR="00DD6A8A" w:rsidRPr="0004413A" w:rsidRDefault="00DD6A8A" w:rsidP="00CC7B1E">
            <w:pPr>
              <w:rPr>
                <w:rFonts w:ascii="Times New Roman" w:hAnsi="Times New Roman"/>
              </w:rPr>
            </w:pPr>
            <w:r w:rsidRPr="0004413A">
              <w:rPr>
                <w:rFonts w:ascii="Times New Roman" w:hAnsi="Times New Roman"/>
              </w:rPr>
              <w:t>Называть знакомые виды грибов.</w:t>
            </w:r>
          </w:p>
          <w:p w:rsidR="00DD6A8A" w:rsidRPr="0004413A" w:rsidRDefault="00DD6A8A" w:rsidP="00CC7B1E">
            <w:pPr>
              <w:rPr>
                <w:rFonts w:ascii="Times New Roman" w:hAnsi="Times New Roman"/>
              </w:rPr>
            </w:pPr>
            <w:r w:rsidRPr="0004413A">
              <w:rPr>
                <w:rFonts w:ascii="Times New Roman" w:hAnsi="Times New Roman"/>
              </w:rPr>
              <w:t xml:space="preserve"> Рассказывать о своих встречах с грибами в лесу. </w:t>
            </w:r>
          </w:p>
          <w:p w:rsidR="00DD6A8A" w:rsidRPr="0004413A" w:rsidRDefault="00DD6A8A" w:rsidP="00CC7B1E">
            <w:pPr>
              <w:rPr>
                <w:rFonts w:ascii="Times New Roman" w:hAnsi="Times New Roman"/>
              </w:rPr>
            </w:pPr>
            <w:r w:rsidRPr="0004413A">
              <w:rPr>
                <w:rFonts w:ascii="Times New Roman" w:hAnsi="Times New Roman"/>
              </w:rPr>
              <w:t xml:space="preserve">Характеризовать питание грибов. </w:t>
            </w:r>
          </w:p>
          <w:p w:rsidR="00DD6A8A" w:rsidRPr="0004413A" w:rsidRDefault="00DD6A8A" w:rsidP="00CC7B1E">
            <w:pPr>
              <w:rPr>
                <w:rFonts w:ascii="Times New Roman" w:hAnsi="Times New Roman"/>
              </w:rPr>
            </w:pPr>
            <w:r w:rsidRPr="0004413A">
              <w:rPr>
                <w:rFonts w:ascii="Times New Roman" w:hAnsi="Times New Roman"/>
              </w:rPr>
              <w:t>Ядовитые и съедобные грибы нашего края, их использование</w:t>
            </w:r>
          </w:p>
        </w:tc>
        <w:tc>
          <w:tcPr>
            <w:tcW w:w="6194" w:type="dxa"/>
            <w:gridSpan w:val="2"/>
            <w:tcBorders>
              <w:top w:val="single" w:sz="4" w:space="0" w:color="000000"/>
              <w:left w:val="single" w:sz="4" w:space="0" w:color="000000"/>
              <w:bottom w:val="single" w:sz="4" w:space="0" w:color="000000"/>
            </w:tcBorders>
            <w:shd w:val="clear" w:color="auto" w:fill="auto"/>
          </w:tcPr>
          <w:p w:rsidR="00DD6A8A" w:rsidRPr="0004413A" w:rsidRDefault="00DD6A8A" w:rsidP="00CC7B1E">
            <w:pPr>
              <w:snapToGrid w:val="0"/>
              <w:rPr>
                <w:rFonts w:ascii="Times New Roman" w:hAnsi="Times New Roman"/>
              </w:rPr>
            </w:pPr>
            <w:r w:rsidRPr="0004413A">
              <w:rPr>
                <w:rFonts w:ascii="Times New Roman" w:hAnsi="Times New Roman"/>
              </w:rPr>
              <w:lastRenderedPageBreak/>
              <w:t>Л. Знание основных правил отношения к живой природе на примере сбора грибов; развитие умения анализировать информацию об особенностях грибов и делать выводы.</w:t>
            </w:r>
          </w:p>
          <w:p w:rsidR="00DD6A8A" w:rsidRPr="0004413A" w:rsidRDefault="00DD6A8A" w:rsidP="00CC7B1E">
            <w:pPr>
              <w:rPr>
                <w:rFonts w:ascii="Times New Roman" w:hAnsi="Times New Roman"/>
              </w:rPr>
            </w:pPr>
            <w:r w:rsidRPr="0004413A">
              <w:rPr>
                <w:rFonts w:ascii="Times New Roman" w:hAnsi="Times New Roman"/>
              </w:rPr>
              <w:t>М.  умение работать с различными источниками информации; связано и грамотно излагать информацию.</w:t>
            </w:r>
          </w:p>
          <w:p w:rsidR="00DD6A8A" w:rsidRPr="0004413A" w:rsidRDefault="00DD6A8A" w:rsidP="00CC7B1E">
            <w:pPr>
              <w:rPr>
                <w:rFonts w:ascii="Times New Roman" w:hAnsi="Times New Roman"/>
              </w:rPr>
            </w:pPr>
            <w:r w:rsidRPr="0004413A">
              <w:rPr>
                <w:rFonts w:ascii="Times New Roman" w:hAnsi="Times New Roman"/>
              </w:rPr>
              <w:lastRenderedPageBreak/>
              <w:t>П. выделение существенных признаков царства грибы; различение на рисунках, таблицах частей тела гриба; овладение методами биологических исследований в процессе постановки опыта по выращиванию плесневых грибов (дома) и объяснению их результатов.</w:t>
            </w:r>
          </w:p>
          <w:p w:rsidR="00DD6A8A" w:rsidRPr="0004413A" w:rsidRDefault="00DD6A8A" w:rsidP="00CC7B1E">
            <w:pPr>
              <w:snapToGrid w:val="0"/>
              <w:rPr>
                <w:rFonts w:ascii="Times New Roman" w:hAnsi="Times New Roman"/>
              </w:rPr>
            </w:pPr>
            <w:r w:rsidRPr="0004413A">
              <w:rPr>
                <w:rFonts w:ascii="Times New Roman" w:hAnsi="Times New Roman"/>
              </w:rPr>
              <w:t>Грибница, плодовое тело, гифы, микориза (грибокорень).</w:t>
            </w:r>
          </w:p>
          <w:p w:rsidR="00DD6A8A" w:rsidRPr="0004413A" w:rsidRDefault="00DD6A8A" w:rsidP="00CC7B1E">
            <w:pPr>
              <w:rPr>
                <w:rFonts w:ascii="Times New Roman" w:hAnsi="Times New Roman"/>
                <w:sz w:val="20"/>
                <w:szCs w:val="20"/>
              </w:rPr>
            </w:pPr>
          </w:p>
          <w:p w:rsidR="00DD6A8A" w:rsidRPr="0004413A" w:rsidRDefault="00DD6A8A" w:rsidP="00CC7B1E">
            <w:pPr>
              <w:rPr>
                <w:rFonts w:ascii="Times New Roman" w:hAnsi="Times New Roman"/>
              </w:rPr>
            </w:pPr>
          </w:p>
        </w:tc>
        <w:tc>
          <w:tcPr>
            <w:tcW w:w="1560" w:type="dxa"/>
            <w:gridSpan w:val="8"/>
            <w:tcBorders>
              <w:top w:val="single" w:sz="4" w:space="0" w:color="000000"/>
              <w:left w:val="single" w:sz="4" w:space="0" w:color="000000"/>
              <w:bottom w:val="single" w:sz="4" w:space="0" w:color="000000"/>
              <w:right w:val="single" w:sz="4" w:space="0" w:color="auto"/>
            </w:tcBorders>
            <w:shd w:val="clear" w:color="auto" w:fill="auto"/>
          </w:tcPr>
          <w:p w:rsidR="00DD6A8A" w:rsidRPr="0004413A" w:rsidRDefault="00DD6A8A" w:rsidP="00CC7B1E">
            <w:pPr>
              <w:snapToGrid w:val="0"/>
              <w:rPr>
                <w:rFonts w:ascii="Times New Roman" w:hAnsi="Times New Roman"/>
              </w:rPr>
            </w:pPr>
            <w:r w:rsidRPr="0004413A">
              <w:rPr>
                <w:rFonts w:ascii="Times New Roman" w:hAnsi="Times New Roman"/>
              </w:rPr>
              <w:lastRenderedPageBreak/>
              <w:t>П14</w:t>
            </w:r>
          </w:p>
          <w:p w:rsidR="00DD6A8A" w:rsidRPr="0004413A" w:rsidRDefault="00DD6A8A" w:rsidP="00DD6A8A">
            <w:pPr>
              <w:snapToGrid w:val="0"/>
              <w:rPr>
                <w:rFonts w:ascii="Times New Roman" w:hAnsi="Times New Roman"/>
              </w:rPr>
            </w:pPr>
            <w:r w:rsidRPr="0004413A">
              <w:rPr>
                <w:rFonts w:ascii="Times New Roman" w:hAnsi="Times New Roman"/>
              </w:rPr>
              <w:t xml:space="preserve">с.65  </w:t>
            </w:r>
            <w:r w:rsidR="00C5089D" w:rsidRPr="0004413A">
              <w:rPr>
                <w:rFonts w:ascii="Times New Roman" w:hAnsi="Times New Roman"/>
              </w:rPr>
              <w:t>вопросы 2,4</w:t>
            </w:r>
          </w:p>
        </w:tc>
        <w:tc>
          <w:tcPr>
            <w:tcW w:w="1706" w:type="dxa"/>
            <w:gridSpan w:val="10"/>
            <w:tcBorders>
              <w:top w:val="single" w:sz="4" w:space="0" w:color="000000"/>
              <w:left w:val="single" w:sz="4" w:space="0" w:color="auto"/>
              <w:bottom w:val="single" w:sz="4" w:space="0" w:color="000000"/>
              <w:right w:val="single" w:sz="4" w:space="0" w:color="000000"/>
            </w:tcBorders>
            <w:shd w:val="clear" w:color="auto" w:fill="auto"/>
          </w:tcPr>
          <w:p w:rsidR="00DD6A8A" w:rsidRPr="0004413A" w:rsidRDefault="00DD6A8A" w:rsidP="00CC7B1E">
            <w:pPr>
              <w:snapToGrid w:val="0"/>
              <w:rPr>
                <w:rFonts w:ascii="Times New Roman" w:hAnsi="Times New Roman"/>
              </w:rPr>
            </w:pPr>
          </w:p>
        </w:tc>
      </w:tr>
      <w:tr w:rsidR="009B2975" w:rsidTr="006C4E7E">
        <w:tc>
          <w:tcPr>
            <w:tcW w:w="467" w:type="dxa"/>
            <w:tcBorders>
              <w:top w:val="single" w:sz="4" w:space="0" w:color="000000"/>
              <w:left w:val="single" w:sz="4" w:space="0" w:color="000000"/>
              <w:bottom w:val="single" w:sz="4" w:space="0" w:color="000000"/>
            </w:tcBorders>
            <w:shd w:val="clear" w:color="auto" w:fill="auto"/>
          </w:tcPr>
          <w:p w:rsidR="009B2975" w:rsidRDefault="009B2975" w:rsidP="00CC7B1E">
            <w:pPr>
              <w:snapToGrid w:val="0"/>
            </w:pPr>
            <w:r>
              <w:lastRenderedPageBreak/>
              <w:t>9/17</w:t>
            </w:r>
          </w:p>
        </w:tc>
        <w:tc>
          <w:tcPr>
            <w:tcW w:w="1767" w:type="dxa"/>
            <w:tcBorders>
              <w:top w:val="single" w:sz="4" w:space="0" w:color="000000"/>
              <w:left w:val="single" w:sz="4" w:space="0" w:color="000000"/>
              <w:bottom w:val="single" w:sz="4" w:space="0" w:color="000000"/>
            </w:tcBorders>
            <w:shd w:val="clear" w:color="auto" w:fill="auto"/>
          </w:tcPr>
          <w:p w:rsidR="009B2975" w:rsidRPr="0004413A" w:rsidRDefault="009B2975" w:rsidP="00CC7B1E">
            <w:pPr>
              <w:snapToGrid w:val="0"/>
              <w:rPr>
                <w:rFonts w:ascii="Times New Roman" w:hAnsi="Times New Roman"/>
              </w:rPr>
            </w:pPr>
            <w:r w:rsidRPr="0004413A">
              <w:rPr>
                <w:rFonts w:ascii="Times New Roman" w:hAnsi="Times New Roman"/>
              </w:rPr>
              <w:t>Многообразие и значение грибов.</w:t>
            </w:r>
          </w:p>
        </w:tc>
        <w:tc>
          <w:tcPr>
            <w:tcW w:w="3402" w:type="dxa"/>
            <w:tcBorders>
              <w:top w:val="single" w:sz="4" w:space="0" w:color="000000"/>
              <w:left w:val="single" w:sz="4" w:space="0" w:color="000000"/>
              <w:bottom w:val="single" w:sz="4" w:space="0" w:color="000000"/>
            </w:tcBorders>
            <w:shd w:val="clear" w:color="auto" w:fill="auto"/>
          </w:tcPr>
          <w:p w:rsidR="009B2975" w:rsidRPr="0004413A" w:rsidRDefault="009B2975" w:rsidP="00CC7B1E">
            <w:pPr>
              <w:snapToGrid w:val="0"/>
              <w:jc w:val="both"/>
              <w:rPr>
                <w:rFonts w:ascii="Times New Roman" w:hAnsi="Times New Roman"/>
              </w:rPr>
            </w:pPr>
            <w:r w:rsidRPr="0004413A">
              <w:rPr>
                <w:rFonts w:ascii="Times New Roman" w:hAnsi="Times New Roman"/>
              </w:rPr>
              <w:t>Парная работа</w:t>
            </w:r>
          </w:p>
          <w:p w:rsidR="009B2975" w:rsidRPr="0004413A" w:rsidRDefault="009B2975" w:rsidP="00CC7B1E">
            <w:pPr>
              <w:jc w:val="both"/>
              <w:rPr>
                <w:rFonts w:ascii="Times New Roman" w:hAnsi="Times New Roman"/>
              </w:rPr>
            </w:pPr>
            <w:r w:rsidRPr="0004413A">
              <w:rPr>
                <w:rFonts w:ascii="Times New Roman" w:hAnsi="Times New Roman"/>
              </w:rPr>
              <w:t xml:space="preserve">Характеризовать строение шляпочных грибов. </w:t>
            </w:r>
          </w:p>
          <w:p w:rsidR="009B2975" w:rsidRPr="0004413A" w:rsidRDefault="009B2975" w:rsidP="00CC7B1E">
            <w:pPr>
              <w:rPr>
                <w:rFonts w:ascii="Times New Roman" w:hAnsi="Times New Roman"/>
              </w:rPr>
            </w:pPr>
            <w:r w:rsidRPr="0004413A">
              <w:rPr>
                <w:rFonts w:ascii="Times New Roman" w:hAnsi="Times New Roman"/>
              </w:rPr>
              <w:t xml:space="preserve">Подразделять шляпочные грибы </w:t>
            </w:r>
            <w:proofErr w:type="gramStart"/>
            <w:r w:rsidRPr="0004413A">
              <w:rPr>
                <w:rFonts w:ascii="Times New Roman" w:hAnsi="Times New Roman"/>
              </w:rPr>
              <w:t>на</w:t>
            </w:r>
            <w:proofErr w:type="gramEnd"/>
            <w:r w:rsidRPr="0004413A">
              <w:rPr>
                <w:rFonts w:ascii="Times New Roman" w:hAnsi="Times New Roman"/>
              </w:rPr>
              <w:t xml:space="preserve"> пластинчатые и трубчатые. </w:t>
            </w:r>
          </w:p>
          <w:p w:rsidR="009B2975" w:rsidRPr="0004413A" w:rsidRDefault="009B2975" w:rsidP="00CC7B1E">
            <w:pPr>
              <w:rPr>
                <w:rFonts w:ascii="Times New Roman" w:hAnsi="Times New Roman"/>
              </w:rPr>
            </w:pPr>
            <w:r w:rsidRPr="0004413A">
              <w:rPr>
                <w:rFonts w:ascii="Times New Roman" w:hAnsi="Times New Roman"/>
              </w:rPr>
              <w:t>Описывать строение плесневых грибов по рисунку учебника.</w:t>
            </w:r>
          </w:p>
          <w:p w:rsidR="009B2975" w:rsidRPr="0004413A" w:rsidRDefault="009B2975" w:rsidP="00CC7B1E">
            <w:pPr>
              <w:rPr>
                <w:rFonts w:ascii="Times New Roman" w:hAnsi="Times New Roman"/>
              </w:rPr>
            </w:pPr>
            <w:r w:rsidRPr="0004413A">
              <w:rPr>
                <w:rFonts w:ascii="Times New Roman" w:hAnsi="Times New Roman"/>
              </w:rPr>
              <w:t xml:space="preserve"> Знать значение терминов  «антибиотик», «пенициллин».</w:t>
            </w:r>
          </w:p>
          <w:p w:rsidR="009B2975" w:rsidRPr="0004413A" w:rsidRDefault="009B2975" w:rsidP="00CC7B1E">
            <w:pPr>
              <w:rPr>
                <w:rFonts w:ascii="Times New Roman" w:hAnsi="Times New Roman"/>
              </w:rPr>
            </w:pPr>
            <w:r w:rsidRPr="0004413A">
              <w:rPr>
                <w:rFonts w:ascii="Times New Roman" w:hAnsi="Times New Roman"/>
              </w:rPr>
              <w:t xml:space="preserve">Различать съедобные и ядовитые грибы. </w:t>
            </w:r>
          </w:p>
          <w:p w:rsidR="009B2975" w:rsidRPr="0004413A" w:rsidRDefault="009B2975" w:rsidP="00CC7B1E">
            <w:pPr>
              <w:rPr>
                <w:rFonts w:ascii="Times New Roman" w:hAnsi="Times New Roman"/>
              </w:rPr>
            </w:pPr>
            <w:r w:rsidRPr="0004413A">
              <w:rPr>
                <w:rFonts w:ascii="Times New Roman" w:hAnsi="Times New Roman"/>
              </w:rPr>
              <w:t>Обсуждать правила сбора и использования грибов.</w:t>
            </w:r>
          </w:p>
          <w:p w:rsidR="009B2975" w:rsidRPr="0004413A" w:rsidRDefault="009B2975" w:rsidP="00CC7B1E">
            <w:pPr>
              <w:rPr>
                <w:rFonts w:ascii="Times New Roman" w:hAnsi="Times New Roman"/>
              </w:rPr>
            </w:pPr>
            <w:r w:rsidRPr="0004413A">
              <w:rPr>
                <w:rFonts w:ascii="Times New Roman" w:hAnsi="Times New Roman"/>
              </w:rPr>
              <w:lastRenderedPageBreak/>
              <w:t xml:space="preserve"> Характеризовать значение грибов для человека и для природы</w:t>
            </w:r>
            <w:proofErr w:type="gramStart"/>
            <w:r w:rsidRPr="0004413A">
              <w:rPr>
                <w:rFonts w:ascii="Times New Roman" w:hAnsi="Times New Roman"/>
              </w:rPr>
              <w:t xml:space="preserve"> .</w:t>
            </w:r>
            <w:proofErr w:type="gramEnd"/>
          </w:p>
          <w:p w:rsidR="009B2975" w:rsidRPr="0004413A" w:rsidRDefault="00C5089D" w:rsidP="00CC7B1E">
            <w:pPr>
              <w:jc w:val="both"/>
              <w:rPr>
                <w:rFonts w:ascii="Times New Roman" w:hAnsi="Times New Roman"/>
              </w:rPr>
            </w:pPr>
            <w:r w:rsidRPr="0004413A">
              <w:rPr>
                <w:rFonts w:ascii="Times New Roman" w:hAnsi="Times New Roman"/>
              </w:rPr>
              <w:t>тест</w:t>
            </w:r>
          </w:p>
        </w:tc>
        <w:tc>
          <w:tcPr>
            <w:tcW w:w="3543" w:type="dxa"/>
            <w:tcBorders>
              <w:top w:val="single" w:sz="4" w:space="0" w:color="000000"/>
              <w:left w:val="single" w:sz="4" w:space="0" w:color="000000"/>
              <w:bottom w:val="single" w:sz="4" w:space="0" w:color="000000"/>
            </w:tcBorders>
            <w:shd w:val="clear" w:color="auto" w:fill="auto"/>
          </w:tcPr>
          <w:p w:rsidR="009B2975" w:rsidRPr="0004413A" w:rsidRDefault="009B2975" w:rsidP="00CC7B1E">
            <w:pPr>
              <w:snapToGrid w:val="0"/>
              <w:rPr>
                <w:rFonts w:ascii="Times New Roman" w:hAnsi="Times New Roman"/>
              </w:rPr>
            </w:pPr>
            <w:r w:rsidRPr="0004413A">
              <w:rPr>
                <w:rFonts w:ascii="Times New Roman" w:hAnsi="Times New Roman"/>
              </w:rPr>
              <w:lastRenderedPageBreak/>
              <w:t>Л. Реализация установок ЗОЖ при изучении материала о значении грибов в жизни человека.</w:t>
            </w:r>
          </w:p>
          <w:p w:rsidR="009B2975" w:rsidRPr="0004413A" w:rsidRDefault="009B2975" w:rsidP="00CC7B1E">
            <w:pPr>
              <w:rPr>
                <w:rFonts w:ascii="Times New Roman" w:hAnsi="Times New Roman"/>
              </w:rPr>
            </w:pPr>
            <w:r w:rsidRPr="0004413A">
              <w:rPr>
                <w:rFonts w:ascii="Times New Roman" w:hAnsi="Times New Roman"/>
              </w:rPr>
              <w:t>М.  умение осуществлять исследования (выращивание плесени, изучение, сравнение), анализировать полученные результаты, аргументировано излагать их.</w:t>
            </w:r>
          </w:p>
          <w:p w:rsidR="009B2975" w:rsidRPr="0004413A" w:rsidRDefault="009B2975" w:rsidP="00CC7B1E">
            <w:pPr>
              <w:rPr>
                <w:rFonts w:ascii="Times New Roman" w:hAnsi="Times New Roman"/>
              </w:rPr>
            </w:pPr>
            <w:r w:rsidRPr="0004413A">
              <w:rPr>
                <w:rFonts w:ascii="Times New Roman" w:hAnsi="Times New Roman"/>
              </w:rPr>
              <w:t xml:space="preserve">П. выделение существенных признаков грибов, значение грибов в круговороте веществ, в жизни человека; различение на рисунках и муляжах съедобных и ядовитых грибов; освоение приёмов оказания первой помощи при отравлении грибами; выявление </w:t>
            </w:r>
            <w:r w:rsidRPr="0004413A">
              <w:rPr>
                <w:rFonts w:ascii="Times New Roman" w:hAnsi="Times New Roman"/>
              </w:rPr>
              <w:lastRenderedPageBreak/>
              <w:t>мер профилактики грибковых заболеваний.</w:t>
            </w:r>
          </w:p>
        </w:tc>
        <w:tc>
          <w:tcPr>
            <w:tcW w:w="2651" w:type="dxa"/>
            <w:tcBorders>
              <w:top w:val="single" w:sz="4" w:space="0" w:color="000000"/>
              <w:left w:val="single" w:sz="4" w:space="0" w:color="000000"/>
              <w:bottom w:val="single" w:sz="4" w:space="0" w:color="000000"/>
            </w:tcBorders>
            <w:shd w:val="clear" w:color="auto" w:fill="auto"/>
          </w:tcPr>
          <w:p w:rsidR="009B2975" w:rsidRPr="0004413A" w:rsidRDefault="009B2975" w:rsidP="00CC7B1E">
            <w:pPr>
              <w:snapToGrid w:val="0"/>
              <w:rPr>
                <w:rFonts w:ascii="Times New Roman" w:hAnsi="Times New Roman"/>
              </w:rPr>
            </w:pPr>
            <w:r w:rsidRPr="0004413A">
              <w:rPr>
                <w:rFonts w:ascii="Times New Roman" w:hAnsi="Times New Roman"/>
              </w:rPr>
              <w:lastRenderedPageBreak/>
              <w:t>Таблицы, иллюстрации, микроскоп, плесневые грибы, ЭОР.</w:t>
            </w:r>
          </w:p>
          <w:p w:rsidR="009B2975" w:rsidRPr="0004413A" w:rsidRDefault="009B2975" w:rsidP="00CC7B1E">
            <w:pPr>
              <w:rPr>
                <w:rFonts w:ascii="Times New Roman" w:hAnsi="Times New Roman"/>
                <w:sz w:val="20"/>
                <w:szCs w:val="20"/>
              </w:rPr>
            </w:pPr>
            <w:r w:rsidRPr="0004413A">
              <w:rPr>
                <w:rFonts w:ascii="Times New Roman" w:hAnsi="Times New Roman"/>
              </w:rPr>
              <w:t>Грибы-паразиты, вызывающие заболевания культурных растений.</w:t>
            </w:r>
          </w:p>
          <w:p w:rsidR="009B2975" w:rsidRPr="0004413A" w:rsidRDefault="009B2975" w:rsidP="00CC7B1E">
            <w:pPr>
              <w:rPr>
                <w:rFonts w:ascii="Times New Roman" w:hAnsi="Times New Roman"/>
                <w:sz w:val="20"/>
                <w:szCs w:val="20"/>
              </w:rPr>
            </w:pPr>
          </w:p>
          <w:p w:rsidR="009B2975" w:rsidRPr="0004413A" w:rsidRDefault="009B2975" w:rsidP="00CC7B1E">
            <w:pPr>
              <w:rPr>
                <w:rFonts w:ascii="Times New Roman" w:hAnsi="Times New Roman"/>
                <w:sz w:val="20"/>
                <w:szCs w:val="20"/>
              </w:rPr>
            </w:pPr>
          </w:p>
        </w:tc>
        <w:tc>
          <w:tcPr>
            <w:tcW w:w="1560" w:type="dxa"/>
            <w:gridSpan w:val="8"/>
            <w:tcBorders>
              <w:top w:val="single" w:sz="4" w:space="0" w:color="000000"/>
              <w:left w:val="single" w:sz="4" w:space="0" w:color="000000"/>
              <w:bottom w:val="single" w:sz="4" w:space="0" w:color="000000"/>
              <w:right w:val="single" w:sz="4" w:space="0" w:color="auto"/>
            </w:tcBorders>
            <w:shd w:val="clear" w:color="auto" w:fill="auto"/>
          </w:tcPr>
          <w:p w:rsidR="009B2975" w:rsidRPr="0004413A" w:rsidRDefault="00C5089D" w:rsidP="00CC7B1E">
            <w:pPr>
              <w:snapToGrid w:val="0"/>
              <w:rPr>
                <w:rFonts w:ascii="Times New Roman" w:hAnsi="Times New Roman"/>
              </w:rPr>
            </w:pPr>
            <w:r w:rsidRPr="0004413A">
              <w:rPr>
                <w:rFonts w:ascii="Times New Roman" w:hAnsi="Times New Roman"/>
              </w:rPr>
              <w:t>П14 термины с.73 в 7,8 тест</w:t>
            </w:r>
          </w:p>
        </w:tc>
        <w:tc>
          <w:tcPr>
            <w:tcW w:w="1706" w:type="dxa"/>
            <w:gridSpan w:val="10"/>
            <w:tcBorders>
              <w:top w:val="single" w:sz="4" w:space="0" w:color="000000"/>
              <w:left w:val="single" w:sz="4" w:space="0" w:color="auto"/>
              <w:bottom w:val="single" w:sz="4" w:space="0" w:color="000000"/>
              <w:right w:val="single" w:sz="4" w:space="0" w:color="000000"/>
            </w:tcBorders>
            <w:shd w:val="clear" w:color="auto" w:fill="auto"/>
          </w:tcPr>
          <w:p w:rsidR="009B2975" w:rsidRPr="0004413A" w:rsidRDefault="009B2975" w:rsidP="00CC7B1E">
            <w:pPr>
              <w:snapToGrid w:val="0"/>
              <w:rPr>
                <w:rFonts w:ascii="Times New Roman" w:hAnsi="Times New Roman"/>
              </w:rPr>
            </w:pPr>
          </w:p>
        </w:tc>
      </w:tr>
      <w:tr w:rsidR="00C5089D" w:rsidTr="006C4E7E">
        <w:tc>
          <w:tcPr>
            <w:tcW w:w="467" w:type="dxa"/>
            <w:tcBorders>
              <w:top w:val="single" w:sz="4" w:space="0" w:color="000000"/>
              <w:left w:val="single" w:sz="4" w:space="0" w:color="000000"/>
              <w:bottom w:val="single" w:sz="4" w:space="0" w:color="000000"/>
            </w:tcBorders>
            <w:shd w:val="clear" w:color="auto" w:fill="auto"/>
          </w:tcPr>
          <w:p w:rsidR="00C5089D" w:rsidRDefault="00C5089D" w:rsidP="00CC7B1E">
            <w:pPr>
              <w:snapToGrid w:val="0"/>
            </w:pPr>
            <w:r>
              <w:lastRenderedPageBreak/>
              <w:t>10/18</w:t>
            </w:r>
          </w:p>
        </w:tc>
        <w:tc>
          <w:tcPr>
            <w:tcW w:w="1767" w:type="dxa"/>
            <w:tcBorders>
              <w:top w:val="single" w:sz="4" w:space="0" w:color="000000"/>
              <w:left w:val="single" w:sz="4" w:space="0" w:color="000000"/>
              <w:bottom w:val="single" w:sz="4" w:space="0" w:color="000000"/>
            </w:tcBorders>
            <w:shd w:val="clear" w:color="auto" w:fill="auto"/>
          </w:tcPr>
          <w:p w:rsidR="00C5089D" w:rsidRPr="0004413A" w:rsidRDefault="00C5089D" w:rsidP="00CC7B1E">
            <w:pPr>
              <w:snapToGrid w:val="0"/>
              <w:rPr>
                <w:rFonts w:ascii="Times New Roman" w:hAnsi="Times New Roman"/>
              </w:rPr>
            </w:pPr>
            <w:r w:rsidRPr="0004413A">
              <w:rPr>
                <w:rFonts w:ascii="Times New Roman" w:hAnsi="Times New Roman"/>
              </w:rPr>
              <w:t>Лишайники</w:t>
            </w:r>
          </w:p>
          <w:p w:rsidR="00C5089D" w:rsidRPr="0004413A" w:rsidRDefault="00C5089D" w:rsidP="00CC7B1E">
            <w:pPr>
              <w:snapToGrid w:val="0"/>
              <w:rPr>
                <w:rFonts w:ascii="Times New Roman" w:hAnsi="Times New Roman"/>
                <w:color w:val="FF0000"/>
              </w:rPr>
            </w:pPr>
          </w:p>
        </w:tc>
        <w:tc>
          <w:tcPr>
            <w:tcW w:w="3402" w:type="dxa"/>
            <w:tcBorders>
              <w:top w:val="single" w:sz="4" w:space="0" w:color="000000"/>
              <w:left w:val="single" w:sz="4" w:space="0" w:color="000000"/>
              <w:bottom w:val="single" w:sz="4" w:space="0" w:color="000000"/>
            </w:tcBorders>
            <w:shd w:val="clear" w:color="auto" w:fill="auto"/>
          </w:tcPr>
          <w:p w:rsidR="00C5089D" w:rsidRPr="0004413A" w:rsidRDefault="00C5089D" w:rsidP="00CC7B1E">
            <w:pPr>
              <w:snapToGrid w:val="0"/>
              <w:rPr>
                <w:rFonts w:ascii="Times New Roman" w:hAnsi="Times New Roman"/>
              </w:rPr>
            </w:pPr>
            <w:r w:rsidRPr="0004413A">
              <w:rPr>
                <w:rFonts w:ascii="Times New Roman" w:hAnsi="Times New Roman"/>
              </w:rPr>
              <w:t>Фронтальная, индивидуальная. Работа с книгой, беседа, рассказ.</w:t>
            </w:r>
          </w:p>
          <w:p w:rsidR="00C5089D" w:rsidRPr="0004413A" w:rsidRDefault="00C5089D" w:rsidP="00CC7B1E">
            <w:pPr>
              <w:rPr>
                <w:rFonts w:ascii="Times New Roman" w:hAnsi="Times New Roman"/>
              </w:rPr>
            </w:pPr>
            <w:r w:rsidRPr="0004413A">
              <w:rPr>
                <w:rFonts w:ascii="Times New Roman" w:hAnsi="Times New Roman"/>
              </w:rPr>
              <w:t xml:space="preserve">Словесный, наглядный. Приобретение знаний. Выделять и характеризовать главную особенность строения лишайников – симбиоз двух организмов -  гриба и водоросли. </w:t>
            </w:r>
          </w:p>
          <w:p w:rsidR="00C5089D" w:rsidRPr="0004413A" w:rsidRDefault="00C5089D" w:rsidP="00CC7B1E">
            <w:pPr>
              <w:rPr>
                <w:rFonts w:ascii="Times New Roman" w:hAnsi="Times New Roman"/>
              </w:rPr>
            </w:pPr>
            <w:r w:rsidRPr="0004413A">
              <w:rPr>
                <w:rFonts w:ascii="Times New Roman" w:hAnsi="Times New Roman"/>
              </w:rPr>
              <w:t>Различать   типы лишайников на рисунке учебника.</w:t>
            </w:r>
          </w:p>
          <w:p w:rsidR="00C5089D" w:rsidRPr="0004413A" w:rsidRDefault="00C5089D" w:rsidP="00CC7B1E">
            <w:pPr>
              <w:rPr>
                <w:rFonts w:ascii="Times New Roman" w:hAnsi="Times New Roman"/>
              </w:rPr>
            </w:pPr>
            <w:r w:rsidRPr="0004413A">
              <w:rPr>
                <w:rFonts w:ascii="Times New Roman" w:hAnsi="Times New Roman"/>
              </w:rPr>
              <w:t>Анализировать изображение внутреннего строения лишайника.</w:t>
            </w:r>
          </w:p>
          <w:p w:rsidR="00C5089D" w:rsidRPr="0004413A" w:rsidRDefault="00C5089D" w:rsidP="00CC7B1E">
            <w:pPr>
              <w:rPr>
                <w:rFonts w:ascii="Times New Roman" w:hAnsi="Times New Roman"/>
              </w:rPr>
            </w:pPr>
            <w:r w:rsidRPr="0004413A">
              <w:rPr>
                <w:rFonts w:ascii="Times New Roman" w:hAnsi="Times New Roman"/>
              </w:rPr>
              <w:t xml:space="preserve"> Выявлять преимущества  симбиотического организма для выживания в неблагоприятных условиях среды.</w:t>
            </w:r>
          </w:p>
          <w:p w:rsidR="00C5089D" w:rsidRPr="0004413A" w:rsidRDefault="00C5089D" w:rsidP="00CC7B1E">
            <w:pPr>
              <w:rPr>
                <w:rFonts w:ascii="Times New Roman" w:hAnsi="Times New Roman"/>
              </w:rPr>
            </w:pPr>
            <w:r w:rsidRPr="0004413A">
              <w:rPr>
                <w:rFonts w:ascii="Times New Roman" w:hAnsi="Times New Roman"/>
              </w:rPr>
              <w:t>Характеризовать значение лишайников в природе и жизни человека.</w:t>
            </w:r>
            <w:r w:rsidRPr="0004413A">
              <w:rPr>
                <w:rFonts w:ascii="Times New Roman" w:hAnsi="Times New Roman"/>
                <w:color w:val="FF0000"/>
              </w:rPr>
              <w:t xml:space="preserve"> </w:t>
            </w:r>
            <w:r w:rsidRPr="0004413A">
              <w:rPr>
                <w:rFonts w:ascii="Times New Roman" w:hAnsi="Times New Roman"/>
              </w:rPr>
              <w:t>Лишайники нашего края, их использование</w:t>
            </w:r>
          </w:p>
        </w:tc>
        <w:tc>
          <w:tcPr>
            <w:tcW w:w="6194" w:type="dxa"/>
            <w:gridSpan w:val="2"/>
            <w:tcBorders>
              <w:top w:val="single" w:sz="4" w:space="0" w:color="000000"/>
              <w:left w:val="single" w:sz="4" w:space="0" w:color="000000"/>
              <w:bottom w:val="single" w:sz="4" w:space="0" w:color="000000"/>
            </w:tcBorders>
            <w:shd w:val="clear" w:color="auto" w:fill="auto"/>
          </w:tcPr>
          <w:p w:rsidR="00C5089D" w:rsidRPr="0004413A" w:rsidRDefault="00C5089D" w:rsidP="00CC7B1E">
            <w:pPr>
              <w:snapToGrid w:val="0"/>
              <w:rPr>
                <w:rFonts w:ascii="Times New Roman" w:hAnsi="Times New Roman"/>
              </w:rPr>
            </w:pPr>
            <w:r w:rsidRPr="0004413A">
              <w:rPr>
                <w:rFonts w:ascii="Times New Roman" w:hAnsi="Times New Roman"/>
              </w:rPr>
              <w:t>Л. Формирование познавательного интереса в ходе изучения симбиотического организма; умение анализировать информацию, делать выводы.</w:t>
            </w:r>
          </w:p>
          <w:p w:rsidR="00C5089D" w:rsidRPr="0004413A" w:rsidRDefault="00C5089D" w:rsidP="00CC7B1E">
            <w:pPr>
              <w:rPr>
                <w:rFonts w:ascii="Times New Roman" w:hAnsi="Times New Roman"/>
              </w:rPr>
            </w:pPr>
            <w:r w:rsidRPr="0004413A">
              <w:rPr>
                <w:rFonts w:ascii="Times New Roman" w:hAnsi="Times New Roman"/>
              </w:rPr>
              <w:t>М. выбор информации о строении, особенностях жизнедеятельности лишайников их различных источников, структурирование её.</w:t>
            </w:r>
          </w:p>
          <w:p w:rsidR="00C5089D" w:rsidRPr="0004413A" w:rsidRDefault="00C5089D" w:rsidP="00CC7B1E">
            <w:pPr>
              <w:rPr>
                <w:rFonts w:ascii="Times New Roman" w:hAnsi="Times New Roman"/>
              </w:rPr>
            </w:pPr>
            <w:r w:rsidRPr="0004413A">
              <w:rPr>
                <w:rFonts w:ascii="Times New Roman" w:hAnsi="Times New Roman"/>
              </w:rPr>
              <w:t>П. выделение существенных признаков лишайников как симбиотических организмов их роли в круговороте веществ и образовании гумуса; приведение доказатель</w:t>
            </w:r>
            <w:proofErr w:type="gramStart"/>
            <w:r w:rsidRPr="0004413A">
              <w:rPr>
                <w:rFonts w:ascii="Times New Roman" w:hAnsi="Times New Roman"/>
              </w:rPr>
              <w:t>ств вл</w:t>
            </w:r>
            <w:proofErr w:type="gramEnd"/>
            <w:r w:rsidRPr="0004413A">
              <w:rPr>
                <w:rFonts w:ascii="Times New Roman" w:hAnsi="Times New Roman"/>
              </w:rPr>
              <w:t>ияния факторов окружающей среды на развитие лишайников (чистота воздуха); различение на рисунках и среди гербарных экземпляров различных типов лишайников.</w:t>
            </w:r>
          </w:p>
          <w:p w:rsidR="00C5089D" w:rsidRPr="0004413A" w:rsidRDefault="00C5089D" w:rsidP="00CC7B1E">
            <w:pPr>
              <w:snapToGrid w:val="0"/>
              <w:rPr>
                <w:rFonts w:ascii="Times New Roman" w:hAnsi="Times New Roman"/>
              </w:rPr>
            </w:pPr>
            <w:r w:rsidRPr="0004413A">
              <w:rPr>
                <w:rFonts w:ascii="Times New Roman" w:hAnsi="Times New Roman"/>
              </w:rPr>
              <w:t>Гербарий, таблицы, ЭОР.</w:t>
            </w:r>
          </w:p>
          <w:p w:rsidR="00C5089D" w:rsidRPr="0004413A" w:rsidRDefault="00C5089D" w:rsidP="00CC7B1E">
            <w:pPr>
              <w:rPr>
                <w:rFonts w:ascii="Times New Roman" w:hAnsi="Times New Roman"/>
              </w:rPr>
            </w:pPr>
            <w:r w:rsidRPr="0004413A">
              <w:rPr>
                <w:rFonts w:ascii="Times New Roman" w:hAnsi="Times New Roman"/>
              </w:rPr>
              <w:t>Строение лишайника</w:t>
            </w:r>
            <w:r w:rsidRPr="0004413A">
              <w:rPr>
                <w:rFonts w:ascii="Times New Roman" w:hAnsi="Times New Roman"/>
                <w:sz w:val="20"/>
                <w:szCs w:val="20"/>
              </w:rPr>
              <w:t>.</w:t>
            </w:r>
          </w:p>
          <w:p w:rsidR="00C5089D" w:rsidRPr="0004413A" w:rsidRDefault="00C5089D" w:rsidP="00CC7B1E">
            <w:pPr>
              <w:rPr>
                <w:rFonts w:ascii="Times New Roman" w:hAnsi="Times New Roman"/>
              </w:rPr>
            </w:pPr>
          </w:p>
        </w:tc>
        <w:tc>
          <w:tcPr>
            <w:tcW w:w="1560" w:type="dxa"/>
            <w:gridSpan w:val="8"/>
            <w:tcBorders>
              <w:top w:val="single" w:sz="4" w:space="0" w:color="000000"/>
              <w:left w:val="single" w:sz="4" w:space="0" w:color="000000"/>
              <w:bottom w:val="single" w:sz="4" w:space="0" w:color="000000"/>
              <w:right w:val="single" w:sz="4" w:space="0" w:color="auto"/>
            </w:tcBorders>
            <w:shd w:val="clear" w:color="auto" w:fill="auto"/>
          </w:tcPr>
          <w:p w:rsidR="00C5089D" w:rsidRPr="0004413A" w:rsidRDefault="00C5089D" w:rsidP="00CC7B1E">
            <w:pPr>
              <w:snapToGrid w:val="0"/>
              <w:rPr>
                <w:rFonts w:ascii="Times New Roman" w:hAnsi="Times New Roman"/>
              </w:rPr>
            </w:pPr>
            <w:r w:rsidRPr="0004413A">
              <w:rPr>
                <w:rFonts w:ascii="Times New Roman" w:hAnsi="Times New Roman"/>
              </w:rPr>
              <w:t>П.15 с 69 в 1-3</w:t>
            </w:r>
          </w:p>
        </w:tc>
        <w:tc>
          <w:tcPr>
            <w:tcW w:w="1706" w:type="dxa"/>
            <w:gridSpan w:val="10"/>
            <w:tcBorders>
              <w:top w:val="single" w:sz="4" w:space="0" w:color="000000"/>
              <w:left w:val="single" w:sz="4" w:space="0" w:color="auto"/>
              <w:bottom w:val="single" w:sz="4" w:space="0" w:color="000000"/>
              <w:right w:val="single" w:sz="4" w:space="0" w:color="000000"/>
            </w:tcBorders>
            <w:shd w:val="clear" w:color="auto" w:fill="auto"/>
          </w:tcPr>
          <w:p w:rsidR="00C5089D" w:rsidRPr="0004413A" w:rsidRDefault="00C5089D" w:rsidP="00CC7B1E">
            <w:pPr>
              <w:snapToGrid w:val="0"/>
              <w:rPr>
                <w:rFonts w:ascii="Times New Roman" w:hAnsi="Times New Roman"/>
              </w:rPr>
            </w:pPr>
          </w:p>
        </w:tc>
      </w:tr>
      <w:tr w:rsidR="00B47363" w:rsidTr="006C4E7E">
        <w:tc>
          <w:tcPr>
            <w:tcW w:w="467" w:type="dxa"/>
            <w:tcBorders>
              <w:top w:val="single" w:sz="4" w:space="0" w:color="000000"/>
              <w:left w:val="single" w:sz="4" w:space="0" w:color="000000"/>
              <w:bottom w:val="single" w:sz="4" w:space="0" w:color="000000"/>
            </w:tcBorders>
            <w:shd w:val="clear" w:color="auto" w:fill="auto"/>
          </w:tcPr>
          <w:p w:rsidR="00B47363" w:rsidRDefault="00B47363" w:rsidP="00CC7B1E">
            <w:pPr>
              <w:snapToGrid w:val="0"/>
            </w:pPr>
            <w:r>
              <w:lastRenderedPageBreak/>
              <w:t>11/19</w:t>
            </w:r>
          </w:p>
        </w:tc>
        <w:tc>
          <w:tcPr>
            <w:tcW w:w="1767" w:type="dxa"/>
            <w:tcBorders>
              <w:top w:val="single" w:sz="4" w:space="0" w:color="000000"/>
              <w:left w:val="single" w:sz="4" w:space="0" w:color="000000"/>
              <w:bottom w:val="single" w:sz="4" w:space="0" w:color="000000"/>
            </w:tcBorders>
            <w:shd w:val="clear" w:color="auto" w:fill="auto"/>
          </w:tcPr>
          <w:p w:rsidR="00B47363" w:rsidRPr="0004413A" w:rsidRDefault="00B47363" w:rsidP="00CC7B1E">
            <w:pPr>
              <w:snapToGrid w:val="0"/>
              <w:rPr>
                <w:rFonts w:ascii="Times New Roman" w:hAnsi="Times New Roman"/>
              </w:rPr>
            </w:pPr>
            <w:r w:rsidRPr="0004413A">
              <w:rPr>
                <w:rFonts w:ascii="Times New Roman" w:hAnsi="Times New Roman"/>
              </w:rPr>
              <w:t>Значение живых организмов в природе и жизни человека.</w:t>
            </w:r>
          </w:p>
        </w:tc>
        <w:tc>
          <w:tcPr>
            <w:tcW w:w="3402" w:type="dxa"/>
            <w:tcBorders>
              <w:top w:val="single" w:sz="4" w:space="0" w:color="000000"/>
              <w:left w:val="single" w:sz="4" w:space="0" w:color="000000"/>
              <w:bottom w:val="single" w:sz="4" w:space="0" w:color="000000"/>
            </w:tcBorders>
            <w:shd w:val="clear" w:color="auto" w:fill="auto"/>
          </w:tcPr>
          <w:p w:rsidR="00B47363" w:rsidRPr="0004413A" w:rsidRDefault="00B47363" w:rsidP="00CC7B1E">
            <w:pPr>
              <w:snapToGrid w:val="0"/>
              <w:rPr>
                <w:rFonts w:ascii="Times New Roman" w:hAnsi="Times New Roman"/>
              </w:rPr>
            </w:pPr>
            <w:r w:rsidRPr="0004413A">
              <w:rPr>
                <w:rFonts w:ascii="Times New Roman" w:hAnsi="Times New Roman"/>
              </w:rPr>
              <w:t xml:space="preserve"> Индивидуальная, групповая, фронтальная. Сообщения учащихся. Приобретение и углубление знаний</w:t>
            </w:r>
            <w:proofErr w:type="gramStart"/>
            <w:r w:rsidRPr="0004413A">
              <w:rPr>
                <w:rFonts w:ascii="Times New Roman" w:hAnsi="Times New Roman"/>
              </w:rPr>
              <w:t xml:space="preserve"> Р</w:t>
            </w:r>
            <w:proofErr w:type="gramEnd"/>
            <w:r w:rsidRPr="0004413A">
              <w:rPr>
                <w:rFonts w:ascii="Times New Roman" w:hAnsi="Times New Roman"/>
              </w:rPr>
              <w:t>ассматривать на рисунках учебника изображения животных и растений,  определять их значение для человека и природы. Доказывать на примерах ценность биологического разнообразия для сохранения равновесия в природе.</w:t>
            </w:r>
          </w:p>
          <w:p w:rsidR="00B47363" w:rsidRPr="0004413A" w:rsidRDefault="00B47363" w:rsidP="00CC7B1E">
            <w:pPr>
              <w:rPr>
                <w:rFonts w:ascii="Times New Roman" w:hAnsi="Times New Roman"/>
              </w:rPr>
            </w:pPr>
            <w:r w:rsidRPr="0004413A">
              <w:rPr>
                <w:rFonts w:ascii="Times New Roman" w:hAnsi="Times New Roman"/>
              </w:rPr>
              <w:t xml:space="preserve"> Объяснять необходимость охраны редких видов и природы в целом.</w:t>
            </w:r>
          </w:p>
          <w:p w:rsidR="00B47363" w:rsidRPr="0004413A" w:rsidRDefault="00B47363" w:rsidP="00CC7B1E">
            <w:pPr>
              <w:rPr>
                <w:rFonts w:ascii="Times New Roman" w:hAnsi="Times New Roman"/>
              </w:rPr>
            </w:pPr>
          </w:p>
        </w:tc>
        <w:tc>
          <w:tcPr>
            <w:tcW w:w="6194" w:type="dxa"/>
            <w:gridSpan w:val="2"/>
            <w:tcBorders>
              <w:top w:val="single" w:sz="4" w:space="0" w:color="000000"/>
              <w:left w:val="single" w:sz="4" w:space="0" w:color="000000"/>
              <w:bottom w:val="single" w:sz="4" w:space="0" w:color="000000"/>
            </w:tcBorders>
            <w:shd w:val="clear" w:color="auto" w:fill="auto"/>
          </w:tcPr>
          <w:p w:rsidR="00B47363" w:rsidRPr="0004413A" w:rsidRDefault="00B47363" w:rsidP="00CC7B1E">
            <w:pPr>
              <w:snapToGrid w:val="0"/>
              <w:rPr>
                <w:rFonts w:ascii="Times New Roman" w:hAnsi="Times New Roman"/>
              </w:rPr>
            </w:pPr>
            <w:r w:rsidRPr="0004413A">
              <w:rPr>
                <w:rFonts w:ascii="Times New Roman" w:hAnsi="Times New Roman"/>
              </w:rPr>
              <w:t>Л. Мотивация на изучение живой природы, частью которой является человек; эстетическое отношение к объектам живой природы.</w:t>
            </w:r>
          </w:p>
          <w:p w:rsidR="00B47363" w:rsidRPr="0004413A" w:rsidRDefault="00B47363" w:rsidP="00CC7B1E">
            <w:pPr>
              <w:rPr>
                <w:rFonts w:ascii="Times New Roman" w:hAnsi="Times New Roman"/>
              </w:rPr>
            </w:pPr>
          </w:p>
          <w:p w:rsidR="00B47363" w:rsidRPr="0004413A" w:rsidRDefault="00B47363" w:rsidP="00CC7B1E">
            <w:pPr>
              <w:rPr>
                <w:rFonts w:ascii="Times New Roman" w:hAnsi="Times New Roman"/>
              </w:rPr>
            </w:pPr>
            <w:r w:rsidRPr="0004413A">
              <w:rPr>
                <w:rFonts w:ascii="Times New Roman" w:hAnsi="Times New Roman"/>
              </w:rPr>
              <w:t xml:space="preserve"> М.  структурирование материала, полученного их различных источников информации; умение грамотно излагать материал; развитие способностей выбирать целевые установки по отношению к живой природе</w:t>
            </w:r>
          </w:p>
          <w:p w:rsidR="00B47363" w:rsidRPr="0004413A" w:rsidRDefault="00B47363" w:rsidP="00CC7B1E">
            <w:pPr>
              <w:rPr>
                <w:rFonts w:ascii="Times New Roman" w:hAnsi="Times New Roman"/>
              </w:rPr>
            </w:pPr>
            <w:r w:rsidRPr="0004413A">
              <w:rPr>
                <w:rFonts w:ascii="Times New Roman" w:hAnsi="Times New Roman"/>
              </w:rPr>
              <w:t>П. приведение доказатель</w:t>
            </w:r>
            <w:proofErr w:type="gramStart"/>
            <w:r w:rsidRPr="0004413A">
              <w:rPr>
                <w:rFonts w:ascii="Times New Roman" w:hAnsi="Times New Roman"/>
              </w:rPr>
              <w:t>ств вз</w:t>
            </w:r>
            <w:proofErr w:type="gramEnd"/>
            <w:r w:rsidRPr="0004413A">
              <w:rPr>
                <w:rFonts w:ascii="Times New Roman" w:hAnsi="Times New Roman"/>
              </w:rPr>
              <w:t>аимосвязи человека и окружающей среды; необходимости защиты окружающей среды; различение на таблицах и рисунках животных и растений, нуждающихся в охране, занесённых в Красную книгу Ульяновской области; знание основных правил поведения в природе.</w:t>
            </w:r>
          </w:p>
          <w:p w:rsidR="00B47363" w:rsidRPr="0004413A" w:rsidRDefault="00B47363" w:rsidP="00CC7B1E">
            <w:pPr>
              <w:snapToGrid w:val="0"/>
              <w:rPr>
                <w:rFonts w:ascii="Times New Roman" w:hAnsi="Times New Roman"/>
                <w:sz w:val="20"/>
                <w:szCs w:val="20"/>
              </w:rPr>
            </w:pPr>
            <w:r w:rsidRPr="0004413A">
              <w:rPr>
                <w:rFonts w:ascii="Times New Roman" w:hAnsi="Times New Roman"/>
              </w:rPr>
              <w:t xml:space="preserve">Таблицы, презентации, </w:t>
            </w:r>
            <w:r w:rsidRPr="0004413A">
              <w:rPr>
                <w:rFonts w:ascii="Times New Roman" w:hAnsi="Times New Roman"/>
                <w:sz w:val="20"/>
                <w:szCs w:val="20"/>
              </w:rPr>
              <w:t xml:space="preserve"> мультимедиа.</w:t>
            </w:r>
          </w:p>
          <w:p w:rsidR="00B47363" w:rsidRPr="0004413A" w:rsidRDefault="00B47363" w:rsidP="00CC7B1E">
            <w:pPr>
              <w:rPr>
                <w:rFonts w:ascii="Times New Roman" w:hAnsi="Times New Roman"/>
                <w:sz w:val="20"/>
                <w:szCs w:val="20"/>
              </w:rPr>
            </w:pPr>
          </w:p>
          <w:p w:rsidR="00B47363" w:rsidRPr="0004413A" w:rsidRDefault="00B47363" w:rsidP="00CC7B1E">
            <w:pPr>
              <w:rPr>
                <w:rFonts w:ascii="Times New Roman" w:hAnsi="Times New Roman"/>
                <w:sz w:val="20"/>
                <w:szCs w:val="20"/>
              </w:rPr>
            </w:pPr>
          </w:p>
        </w:tc>
        <w:tc>
          <w:tcPr>
            <w:tcW w:w="1560" w:type="dxa"/>
            <w:gridSpan w:val="8"/>
            <w:tcBorders>
              <w:top w:val="single" w:sz="4" w:space="0" w:color="000000"/>
              <w:left w:val="single" w:sz="4" w:space="0" w:color="000000"/>
              <w:bottom w:val="single" w:sz="4" w:space="0" w:color="000000"/>
              <w:right w:val="single" w:sz="4" w:space="0" w:color="auto"/>
            </w:tcBorders>
            <w:shd w:val="clear" w:color="auto" w:fill="auto"/>
          </w:tcPr>
          <w:p w:rsidR="00B47363" w:rsidRPr="0004413A" w:rsidRDefault="0033169D" w:rsidP="00CC7B1E">
            <w:pPr>
              <w:snapToGrid w:val="0"/>
              <w:rPr>
                <w:rFonts w:ascii="Times New Roman" w:hAnsi="Times New Roman"/>
              </w:rPr>
            </w:pPr>
            <w:r w:rsidRPr="0004413A">
              <w:rPr>
                <w:rFonts w:ascii="Times New Roman" w:hAnsi="Times New Roman"/>
              </w:rPr>
              <w:t xml:space="preserve">Повторить </w:t>
            </w:r>
            <w:proofErr w:type="spellStart"/>
            <w:r w:rsidRPr="0004413A">
              <w:rPr>
                <w:rFonts w:ascii="Times New Roman" w:hAnsi="Times New Roman"/>
              </w:rPr>
              <w:t>вопр</w:t>
            </w:r>
            <w:proofErr w:type="spellEnd"/>
            <w:r w:rsidRPr="0004413A">
              <w:rPr>
                <w:rFonts w:ascii="Times New Roman" w:hAnsi="Times New Roman"/>
              </w:rPr>
              <w:t xml:space="preserve"> с 73 1.24—7,9-13</w:t>
            </w:r>
          </w:p>
          <w:p w:rsidR="0033169D" w:rsidRPr="0004413A" w:rsidRDefault="0033169D" w:rsidP="00CC7B1E">
            <w:pPr>
              <w:snapToGrid w:val="0"/>
              <w:rPr>
                <w:rFonts w:ascii="Times New Roman" w:hAnsi="Times New Roman"/>
              </w:rPr>
            </w:pPr>
            <w:r w:rsidRPr="0004413A">
              <w:rPr>
                <w:rFonts w:ascii="Times New Roman" w:hAnsi="Times New Roman"/>
              </w:rPr>
              <w:t>Тест</w:t>
            </w:r>
          </w:p>
          <w:p w:rsidR="0033169D" w:rsidRPr="0004413A" w:rsidRDefault="0033169D" w:rsidP="00CC7B1E">
            <w:pPr>
              <w:snapToGrid w:val="0"/>
              <w:rPr>
                <w:rFonts w:ascii="Times New Roman" w:hAnsi="Times New Roman"/>
              </w:rPr>
            </w:pPr>
            <w:proofErr w:type="gramStart"/>
            <w:r w:rsidRPr="0004413A">
              <w:rPr>
                <w:rFonts w:ascii="Times New Roman" w:hAnsi="Times New Roman"/>
              </w:rPr>
              <w:t>м</w:t>
            </w:r>
            <w:proofErr w:type="gramEnd"/>
            <w:r w:rsidRPr="0004413A">
              <w:rPr>
                <w:rFonts w:ascii="Times New Roman" w:hAnsi="Times New Roman"/>
              </w:rPr>
              <w:t>/проект</w:t>
            </w:r>
          </w:p>
        </w:tc>
        <w:tc>
          <w:tcPr>
            <w:tcW w:w="1706" w:type="dxa"/>
            <w:gridSpan w:val="10"/>
            <w:tcBorders>
              <w:top w:val="single" w:sz="4" w:space="0" w:color="000000"/>
              <w:left w:val="single" w:sz="4" w:space="0" w:color="auto"/>
              <w:bottom w:val="single" w:sz="4" w:space="0" w:color="000000"/>
              <w:right w:val="single" w:sz="4" w:space="0" w:color="000000"/>
            </w:tcBorders>
            <w:shd w:val="clear" w:color="auto" w:fill="auto"/>
          </w:tcPr>
          <w:p w:rsidR="00B47363" w:rsidRPr="0004413A" w:rsidRDefault="00B47363" w:rsidP="00CC7B1E">
            <w:pPr>
              <w:snapToGrid w:val="0"/>
              <w:rPr>
                <w:rFonts w:ascii="Times New Roman" w:hAnsi="Times New Roman"/>
              </w:rPr>
            </w:pPr>
          </w:p>
        </w:tc>
      </w:tr>
      <w:tr w:rsidR="0033169D" w:rsidTr="006C4E7E">
        <w:tc>
          <w:tcPr>
            <w:tcW w:w="467" w:type="dxa"/>
            <w:tcBorders>
              <w:top w:val="single" w:sz="4" w:space="0" w:color="000000"/>
              <w:left w:val="single" w:sz="4" w:space="0" w:color="000000"/>
              <w:bottom w:val="single" w:sz="4" w:space="0" w:color="000000"/>
            </w:tcBorders>
            <w:shd w:val="clear" w:color="auto" w:fill="auto"/>
          </w:tcPr>
          <w:p w:rsidR="0033169D" w:rsidRDefault="0033169D" w:rsidP="00CC7B1E">
            <w:pPr>
              <w:snapToGrid w:val="0"/>
            </w:pPr>
            <w:r>
              <w:t>12/20</w:t>
            </w:r>
          </w:p>
        </w:tc>
        <w:tc>
          <w:tcPr>
            <w:tcW w:w="1767" w:type="dxa"/>
            <w:tcBorders>
              <w:top w:val="single" w:sz="4" w:space="0" w:color="000000"/>
              <w:left w:val="single" w:sz="4" w:space="0" w:color="000000"/>
              <w:bottom w:val="single" w:sz="4" w:space="0" w:color="000000"/>
            </w:tcBorders>
            <w:shd w:val="clear" w:color="auto" w:fill="auto"/>
          </w:tcPr>
          <w:p w:rsidR="0033169D" w:rsidRPr="0004413A" w:rsidRDefault="0033169D" w:rsidP="00CC7B1E">
            <w:pPr>
              <w:snapToGrid w:val="0"/>
              <w:rPr>
                <w:rFonts w:ascii="Times New Roman" w:hAnsi="Times New Roman"/>
              </w:rPr>
            </w:pPr>
            <w:r w:rsidRPr="0004413A">
              <w:rPr>
                <w:rFonts w:ascii="Times New Roman" w:hAnsi="Times New Roman"/>
              </w:rPr>
              <w:t xml:space="preserve">Обобщающий урок. </w:t>
            </w:r>
          </w:p>
        </w:tc>
        <w:tc>
          <w:tcPr>
            <w:tcW w:w="3402" w:type="dxa"/>
            <w:tcBorders>
              <w:top w:val="single" w:sz="4" w:space="0" w:color="000000"/>
              <w:left w:val="single" w:sz="4" w:space="0" w:color="000000"/>
              <w:bottom w:val="single" w:sz="4" w:space="0" w:color="000000"/>
            </w:tcBorders>
            <w:shd w:val="clear" w:color="auto" w:fill="auto"/>
          </w:tcPr>
          <w:p w:rsidR="0033169D" w:rsidRPr="0004413A" w:rsidRDefault="0033169D" w:rsidP="00CC7B1E">
            <w:pPr>
              <w:snapToGrid w:val="0"/>
              <w:rPr>
                <w:rFonts w:ascii="Times New Roman" w:hAnsi="Times New Roman"/>
              </w:rPr>
            </w:pPr>
            <w:r w:rsidRPr="0004413A">
              <w:rPr>
                <w:rFonts w:ascii="Times New Roman" w:hAnsi="Times New Roman"/>
              </w:rPr>
              <w:t>Индивидуальная, фронтальная</w:t>
            </w:r>
            <w:proofErr w:type="gramStart"/>
            <w:r w:rsidRPr="0004413A">
              <w:rPr>
                <w:rFonts w:ascii="Times New Roman" w:hAnsi="Times New Roman"/>
              </w:rPr>
              <w:t xml:space="preserve"> О</w:t>
            </w:r>
            <w:proofErr w:type="gramEnd"/>
            <w:r w:rsidRPr="0004413A">
              <w:rPr>
                <w:rFonts w:ascii="Times New Roman" w:hAnsi="Times New Roman"/>
              </w:rPr>
              <w:t>твечать на итоговые вопросы по темам  2.</w:t>
            </w:r>
          </w:p>
          <w:p w:rsidR="0033169D" w:rsidRPr="0004413A" w:rsidRDefault="0033169D" w:rsidP="00CC7B1E">
            <w:pPr>
              <w:rPr>
                <w:rFonts w:ascii="Times New Roman" w:hAnsi="Times New Roman"/>
              </w:rPr>
            </w:pPr>
            <w:r w:rsidRPr="0004413A">
              <w:rPr>
                <w:rFonts w:ascii="Times New Roman" w:hAnsi="Times New Roman"/>
              </w:rPr>
              <w:t xml:space="preserve">Выполнять итоговые задания по материалам темы. </w:t>
            </w:r>
          </w:p>
          <w:p w:rsidR="0033169D" w:rsidRPr="0004413A" w:rsidRDefault="0033169D" w:rsidP="00CC7B1E">
            <w:pPr>
              <w:rPr>
                <w:rFonts w:ascii="Times New Roman" w:hAnsi="Times New Roman"/>
              </w:rPr>
            </w:pPr>
            <w:r w:rsidRPr="0004413A">
              <w:rPr>
                <w:rFonts w:ascii="Times New Roman" w:hAnsi="Times New Roman"/>
              </w:rPr>
              <w:t>Оценивать свои достижения по усвоению учебного материала.</w:t>
            </w:r>
          </w:p>
          <w:p w:rsidR="0033169D" w:rsidRPr="0004413A" w:rsidRDefault="0033169D" w:rsidP="00CC7B1E">
            <w:pPr>
              <w:jc w:val="both"/>
              <w:rPr>
                <w:rFonts w:ascii="Times New Roman" w:hAnsi="Times New Roman"/>
              </w:rPr>
            </w:pPr>
          </w:p>
          <w:p w:rsidR="0033169D" w:rsidRPr="0004413A" w:rsidRDefault="0033169D" w:rsidP="00CC7B1E">
            <w:pPr>
              <w:jc w:val="both"/>
              <w:rPr>
                <w:rFonts w:ascii="Times New Roman" w:hAnsi="Times New Roman"/>
              </w:rPr>
            </w:pPr>
          </w:p>
        </w:tc>
        <w:tc>
          <w:tcPr>
            <w:tcW w:w="6194" w:type="dxa"/>
            <w:gridSpan w:val="2"/>
            <w:tcBorders>
              <w:top w:val="single" w:sz="4" w:space="0" w:color="000000"/>
              <w:left w:val="single" w:sz="4" w:space="0" w:color="000000"/>
              <w:bottom w:val="single" w:sz="4" w:space="0" w:color="000000"/>
            </w:tcBorders>
            <w:shd w:val="clear" w:color="auto" w:fill="auto"/>
          </w:tcPr>
          <w:p w:rsidR="0033169D" w:rsidRPr="0004413A" w:rsidRDefault="0033169D" w:rsidP="00CC7B1E">
            <w:pPr>
              <w:snapToGrid w:val="0"/>
              <w:rPr>
                <w:rFonts w:ascii="Times New Roman" w:hAnsi="Times New Roman"/>
              </w:rPr>
            </w:pPr>
            <w:r w:rsidRPr="0004413A">
              <w:rPr>
                <w:rFonts w:ascii="Times New Roman" w:hAnsi="Times New Roman"/>
              </w:rPr>
              <w:lastRenderedPageBreak/>
              <w:t>Л. формирование интеллектуальных умений строить рассуждения, анализировать, делать выводы при выполнении заданий.</w:t>
            </w:r>
          </w:p>
          <w:p w:rsidR="0033169D" w:rsidRPr="0004413A" w:rsidRDefault="0033169D" w:rsidP="00CC7B1E">
            <w:pPr>
              <w:rPr>
                <w:rFonts w:ascii="Times New Roman" w:hAnsi="Times New Roman"/>
              </w:rPr>
            </w:pPr>
          </w:p>
          <w:p w:rsidR="0033169D" w:rsidRPr="0004413A" w:rsidRDefault="0033169D" w:rsidP="00CC7B1E">
            <w:pPr>
              <w:rPr>
                <w:rFonts w:ascii="Times New Roman" w:hAnsi="Times New Roman"/>
              </w:rPr>
            </w:pPr>
            <w:r w:rsidRPr="0004413A">
              <w:rPr>
                <w:rFonts w:ascii="Times New Roman" w:hAnsi="Times New Roman"/>
              </w:rPr>
              <w:t>. М. умение аргументировать свою точку зрения, связанно излагать материал.</w:t>
            </w:r>
          </w:p>
          <w:p w:rsidR="0033169D" w:rsidRPr="0004413A" w:rsidRDefault="0033169D" w:rsidP="00CC7B1E">
            <w:pPr>
              <w:rPr>
                <w:rFonts w:ascii="Times New Roman" w:hAnsi="Times New Roman"/>
                <w:sz w:val="20"/>
                <w:szCs w:val="20"/>
              </w:rPr>
            </w:pPr>
            <w:r w:rsidRPr="0004413A">
              <w:rPr>
                <w:rFonts w:ascii="Times New Roman" w:hAnsi="Times New Roman"/>
              </w:rPr>
              <w:t>П.  продемонстрировать ЗУН по темам.</w:t>
            </w:r>
          </w:p>
        </w:tc>
        <w:tc>
          <w:tcPr>
            <w:tcW w:w="1560" w:type="dxa"/>
            <w:gridSpan w:val="8"/>
            <w:tcBorders>
              <w:top w:val="single" w:sz="4" w:space="0" w:color="000000"/>
              <w:left w:val="single" w:sz="4" w:space="0" w:color="000000"/>
              <w:bottom w:val="single" w:sz="4" w:space="0" w:color="000000"/>
              <w:right w:val="single" w:sz="4" w:space="0" w:color="auto"/>
            </w:tcBorders>
            <w:shd w:val="clear" w:color="auto" w:fill="auto"/>
          </w:tcPr>
          <w:p w:rsidR="0033169D" w:rsidRPr="0004413A" w:rsidRDefault="0033169D" w:rsidP="00CC7B1E">
            <w:pPr>
              <w:snapToGrid w:val="0"/>
              <w:rPr>
                <w:rFonts w:ascii="Times New Roman" w:hAnsi="Times New Roman"/>
              </w:rPr>
            </w:pPr>
            <w:r w:rsidRPr="0004413A">
              <w:rPr>
                <w:rFonts w:ascii="Times New Roman" w:hAnsi="Times New Roman"/>
              </w:rPr>
              <w:t>плакаты, ватман, фломастеры</w:t>
            </w:r>
          </w:p>
        </w:tc>
        <w:tc>
          <w:tcPr>
            <w:tcW w:w="1706" w:type="dxa"/>
            <w:gridSpan w:val="10"/>
            <w:tcBorders>
              <w:top w:val="single" w:sz="4" w:space="0" w:color="000000"/>
              <w:left w:val="single" w:sz="4" w:space="0" w:color="auto"/>
              <w:bottom w:val="single" w:sz="4" w:space="0" w:color="000000"/>
              <w:right w:val="single" w:sz="4" w:space="0" w:color="000000"/>
            </w:tcBorders>
            <w:shd w:val="clear" w:color="auto" w:fill="auto"/>
          </w:tcPr>
          <w:p w:rsidR="0033169D" w:rsidRPr="0004413A" w:rsidRDefault="0033169D" w:rsidP="00CC7B1E">
            <w:pPr>
              <w:snapToGrid w:val="0"/>
              <w:rPr>
                <w:rFonts w:ascii="Times New Roman" w:hAnsi="Times New Roman"/>
              </w:rPr>
            </w:pPr>
          </w:p>
        </w:tc>
      </w:tr>
      <w:tr w:rsidR="00701190" w:rsidTr="006C4E7E">
        <w:tc>
          <w:tcPr>
            <w:tcW w:w="15096" w:type="dxa"/>
            <w:gridSpan w:val="23"/>
            <w:tcBorders>
              <w:top w:val="single" w:sz="4" w:space="0" w:color="000000"/>
              <w:left w:val="single" w:sz="4" w:space="0" w:color="000000"/>
              <w:bottom w:val="single" w:sz="4" w:space="0" w:color="000000"/>
              <w:right w:val="single" w:sz="4" w:space="0" w:color="000000"/>
            </w:tcBorders>
            <w:shd w:val="clear" w:color="auto" w:fill="auto"/>
          </w:tcPr>
          <w:p w:rsidR="00701190" w:rsidRPr="0004413A" w:rsidRDefault="00701190" w:rsidP="00CC7B1E">
            <w:pPr>
              <w:snapToGrid w:val="0"/>
              <w:rPr>
                <w:rFonts w:ascii="Times New Roman" w:hAnsi="Times New Roman"/>
                <w:b/>
              </w:rPr>
            </w:pPr>
            <w:r w:rsidRPr="0004413A">
              <w:rPr>
                <w:rFonts w:ascii="Times New Roman" w:hAnsi="Times New Roman"/>
                <w:b/>
              </w:rPr>
              <w:lastRenderedPageBreak/>
              <w:t>Жизнь организмов на планете Земля -8 час</w:t>
            </w:r>
          </w:p>
        </w:tc>
      </w:tr>
      <w:tr w:rsidR="0033169D" w:rsidTr="006C4E7E">
        <w:tc>
          <w:tcPr>
            <w:tcW w:w="467" w:type="dxa"/>
            <w:tcBorders>
              <w:top w:val="single" w:sz="4" w:space="0" w:color="000000"/>
              <w:left w:val="single" w:sz="4" w:space="0" w:color="000000"/>
              <w:bottom w:val="single" w:sz="4" w:space="0" w:color="000000"/>
            </w:tcBorders>
            <w:shd w:val="clear" w:color="auto" w:fill="auto"/>
          </w:tcPr>
          <w:p w:rsidR="0033169D" w:rsidRDefault="0033169D" w:rsidP="00CC7B1E">
            <w:pPr>
              <w:snapToGrid w:val="0"/>
            </w:pPr>
            <w:r>
              <w:t>1/21</w:t>
            </w:r>
          </w:p>
        </w:tc>
        <w:tc>
          <w:tcPr>
            <w:tcW w:w="1767" w:type="dxa"/>
            <w:tcBorders>
              <w:top w:val="single" w:sz="4" w:space="0" w:color="000000"/>
              <w:left w:val="single" w:sz="4" w:space="0" w:color="000000"/>
              <w:bottom w:val="single" w:sz="4" w:space="0" w:color="000000"/>
            </w:tcBorders>
            <w:shd w:val="clear" w:color="auto" w:fill="auto"/>
          </w:tcPr>
          <w:p w:rsidR="0033169D" w:rsidRPr="0004413A" w:rsidRDefault="0033169D" w:rsidP="00CC7B1E">
            <w:pPr>
              <w:snapToGrid w:val="0"/>
              <w:rPr>
                <w:rFonts w:ascii="Times New Roman" w:hAnsi="Times New Roman"/>
              </w:rPr>
            </w:pPr>
            <w:r w:rsidRPr="0004413A">
              <w:rPr>
                <w:rFonts w:ascii="Times New Roman" w:hAnsi="Times New Roman"/>
              </w:rPr>
              <w:t>Среды жизни на планете Земля</w:t>
            </w:r>
          </w:p>
          <w:p w:rsidR="0033169D" w:rsidRPr="0004413A" w:rsidRDefault="0033169D" w:rsidP="00CC7B1E">
            <w:pPr>
              <w:snapToGrid w:val="0"/>
              <w:rPr>
                <w:rFonts w:ascii="Times New Roman" w:hAnsi="Times New Roman"/>
                <w:color w:val="FF0000"/>
              </w:rPr>
            </w:pPr>
          </w:p>
        </w:tc>
        <w:tc>
          <w:tcPr>
            <w:tcW w:w="3402" w:type="dxa"/>
            <w:tcBorders>
              <w:top w:val="single" w:sz="4" w:space="0" w:color="000000"/>
              <w:left w:val="single" w:sz="4" w:space="0" w:color="000000"/>
              <w:bottom w:val="single" w:sz="4" w:space="0" w:color="000000"/>
            </w:tcBorders>
            <w:shd w:val="clear" w:color="auto" w:fill="auto"/>
          </w:tcPr>
          <w:p w:rsidR="0033169D" w:rsidRPr="0004413A" w:rsidRDefault="0033169D" w:rsidP="00CC7B1E">
            <w:pPr>
              <w:snapToGrid w:val="0"/>
              <w:rPr>
                <w:rFonts w:ascii="Times New Roman" w:hAnsi="Times New Roman"/>
              </w:rPr>
            </w:pPr>
            <w:r w:rsidRPr="0004413A">
              <w:rPr>
                <w:rFonts w:ascii="Times New Roman" w:hAnsi="Times New Roman"/>
              </w:rPr>
              <w:t xml:space="preserve">Индивидуальная, фронтальная, работа в группах. Приобретение знаний, взаимоконтроль. </w:t>
            </w:r>
          </w:p>
        </w:tc>
        <w:tc>
          <w:tcPr>
            <w:tcW w:w="6194" w:type="dxa"/>
            <w:gridSpan w:val="2"/>
            <w:tcBorders>
              <w:top w:val="single" w:sz="4" w:space="0" w:color="000000"/>
              <w:left w:val="single" w:sz="4" w:space="0" w:color="000000"/>
              <w:bottom w:val="single" w:sz="4" w:space="0" w:color="000000"/>
            </w:tcBorders>
            <w:shd w:val="clear" w:color="auto" w:fill="auto"/>
          </w:tcPr>
          <w:p w:rsidR="0033169D" w:rsidRPr="0004413A" w:rsidRDefault="0033169D" w:rsidP="00CC7B1E">
            <w:pPr>
              <w:snapToGrid w:val="0"/>
              <w:rPr>
                <w:rFonts w:ascii="Times New Roman" w:hAnsi="Times New Roman"/>
              </w:rPr>
            </w:pPr>
            <w:r w:rsidRPr="0004413A">
              <w:rPr>
                <w:rFonts w:ascii="Times New Roman" w:hAnsi="Times New Roman"/>
              </w:rPr>
              <w:t>Формирование познавательных интересов и интеллектуальных умений сравнения, анализа, явлений и живых объектов и умения делать выводы в ходе работы над мини-проектами («Кто такие гидробионты?», «Да будет свет?», «Солнце, воздух и вода, получается…среда», «Паразиты и их дом»).</w:t>
            </w:r>
            <w:r w:rsidRPr="0004413A">
              <w:rPr>
                <w:rFonts w:ascii="Times New Roman" w:hAnsi="Times New Roman"/>
                <w:color w:val="FF0000"/>
              </w:rPr>
              <w:t xml:space="preserve"> </w:t>
            </w:r>
            <w:r w:rsidRPr="0004413A">
              <w:rPr>
                <w:rFonts w:ascii="Times New Roman" w:hAnsi="Times New Roman"/>
              </w:rPr>
              <w:t>Особенность экологических факторов нашего края.</w:t>
            </w:r>
          </w:p>
          <w:p w:rsidR="0033169D" w:rsidRPr="0004413A" w:rsidRDefault="0033169D" w:rsidP="00CC7B1E">
            <w:pPr>
              <w:rPr>
                <w:rFonts w:ascii="Times New Roman" w:hAnsi="Times New Roman"/>
              </w:rPr>
            </w:pPr>
            <w:r w:rsidRPr="0004413A">
              <w:rPr>
                <w:rFonts w:ascii="Times New Roman" w:hAnsi="Times New Roman"/>
              </w:rPr>
              <w:t xml:space="preserve"> развитие навыков проектной деятельности, умения структурировать материал, грамотно и аргументировано его </w:t>
            </w:r>
            <w:proofErr w:type="gramStart"/>
            <w:r w:rsidRPr="0004413A">
              <w:rPr>
                <w:rFonts w:ascii="Times New Roman" w:hAnsi="Times New Roman"/>
              </w:rPr>
              <w:t>излагать</w:t>
            </w:r>
            <w:proofErr w:type="gramEnd"/>
            <w:r w:rsidRPr="0004413A">
              <w:rPr>
                <w:rFonts w:ascii="Times New Roman" w:hAnsi="Times New Roman"/>
              </w:rPr>
              <w:t>: умение работать с различными источниками информации; развитие коммуникативных качеств выделение существенных признаков различных сред обитания; выявление взаимосвязи между условиями среды и особенностями организмов; сравнение биологических объектов, обитателей различных сред; умение оценить живые объекты с эстетической точки зрения.</w:t>
            </w:r>
          </w:p>
          <w:p w:rsidR="0033169D" w:rsidRPr="0004413A" w:rsidRDefault="0033169D" w:rsidP="00CC7B1E">
            <w:pPr>
              <w:snapToGrid w:val="0"/>
              <w:jc w:val="center"/>
              <w:rPr>
                <w:rFonts w:ascii="Times New Roman" w:hAnsi="Times New Roman"/>
              </w:rPr>
            </w:pPr>
            <w:r w:rsidRPr="0004413A">
              <w:rPr>
                <w:rFonts w:ascii="Times New Roman" w:hAnsi="Times New Roman"/>
              </w:rPr>
              <w:t>плакаты, ватман, фломастеры, иллюстрации.</w:t>
            </w:r>
          </w:p>
          <w:p w:rsidR="0033169D" w:rsidRPr="0004413A" w:rsidRDefault="0033169D" w:rsidP="00CC7B1E">
            <w:pPr>
              <w:jc w:val="center"/>
              <w:rPr>
                <w:rFonts w:ascii="Times New Roman" w:hAnsi="Times New Roman"/>
              </w:rPr>
            </w:pPr>
          </w:p>
          <w:p w:rsidR="0033169D" w:rsidRPr="0004413A" w:rsidRDefault="0033169D" w:rsidP="00CC7B1E">
            <w:pPr>
              <w:jc w:val="center"/>
              <w:rPr>
                <w:rFonts w:ascii="Times New Roman" w:hAnsi="Times New Roman"/>
              </w:rPr>
            </w:pPr>
          </w:p>
          <w:p w:rsidR="0033169D" w:rsidRPr="0004413A" w:rsidRDefault="0033169D" w:rsidP="00CC7B1E">
            <w:pPr>
              <w:rPr>
                <w:rFonts w:ascii="Times New Roman" w:hAnsi="Times New Roman"/>
              </w:rPr>
            </w:pPr>
          </w:p>
        </w:tc>
        <w:tc>
          <w:tcPr>
            <w:tcW w:w="1560" w:type="dxa"/>
            <w:gridSpan w:val="8"/>
            <w:tcBorders>
              <w:top w:val="single" w:sz="4" w:space="0" w:color="000000"/>
              <w:left w:val="single" w:sz="4" w:space="0" w:color="000000"/>
              <w:bottom w:val="single" w:sz="4" w:space="0" w:color="000000"/>
              <w:right w:val="single" w:sz="4" w:space="0" w:color="auto"/>
            </w:tcBorders>
            <w:shd w:val="clear" w:color="auto" w:fill="auto"/>
          </w:tcPr>
          <w:p w:rsidR="0033169D" w:rsidRPr="0004413A" w:rsidRDefault="0033169D" w:rsidP="00562509">
            <w:pPr>
              <w:snapToGrid w:val="0"/>
              <w:rPr>
                <w:rFonts w:ascii="Times New Roman" w:hAnsi="Times New Roman"/>
              </w:rPr>
            </w:pPr>
            <w:proofErr w:type="gramStart"/>
            <w:r w:rsidRPr="0004413A">
              <w:rPr>
                <w:rFonts w:ascii="Times New Roman" w:hAnsi="Times New Roman"/>
              </w:rPr>
              <w:t>П</w:t>
            </w:r>
            <w:proofErr w:type="gramEnd"/>
            <w:r w:rsidRPr="0004413A">
              <w:rPr>
                <w:rFonts w:ascii="Times New Roman" w:hAnsi="Times New Roman"/>
              </w:rPr>
              <w:t xml:space="preserve"> 17</w:t>
            </w:r>
            <w:r w:rsidR="00562509" w:rsidRPr="0004413A">
              <w:rPr>
                <w:rFonts w:ascii="Times New Roman" w:hAnsi="Times New Roman"/>
              </w:rPr>
              <w:t xml:space="preserve">  термины</w:t>
            </w:r>
          </w:p>
        </w:tc>
        <w:tc>
          <w:tcPr>
            <w:tcW w:w="1706" w:type="dxa"/>
            <w:gridSpan w:val="10"/>
            <w:tcBorders>
              <w:top w:val="single" w:sz="4" w:space="0" w:color="000000"/>
              <w:left w:val="single" w:sz="4" w:space="0" w:color="auto"/>
              <w:bottom w:val="single" w:sz="4" w:space="0" w:color="000000"/>
              <w:right w:val="single" w:sz="4" w:space="0" w:color="000000"/>
            </w:tcBorders>
            <w:shd w:val="clear" w:color="auto" w:fill="auto"/>
          </w:tcPr>
          <w:p w:rsidR="0033169D" w:rsidRPr="0004413A" w:rsidRDefault="0033169D" w:rsidP="00CC7B1E">
            <w:pPr>
              <w:snapToGrid w:val="0"/>
              <w:rPr>
                <w:rFonts w:ascii="Times New Roman" w:hAnsi="Times New Roman"/>
              </w:rPr>
            </w:pPr>
          </w:p>
        </w:tc>
      </w:tr>
      <w:tr w:rsidR="00562509" w:rsidTr="006C4E7E">
        <w:tc>
          <w:tcPr>
            <w:tcW w:w="467" w:type="dxa"/>
            <w:tcBorders>
              <w:top w:val="single" w:sz="4" w:space="0" w:color="000000"/>
              <w:left w:val="single" w:sz="4" w:space="0" w:color="000000"/>
              <w:bottom w:val="single" w:sz="4" w:space="0" w:color="000000"/>
            </w:tcBorders>
            <w:shd w:val="clear" w:color="auto" w:fill="auto"/>
          </w:tcPr>
          <w:p w:rsidR="00562509" w:rsidRDefault="00562509" w:rsidP="00CC7B1E">
            <w:pPr>
              <w:snapToGrid w:val="0"/>
            </w:pPr>
            <w:r>
              <w:t>2/22</w:t>
            </w:r>
          </w:p>
        </w:tc>
        <w:tc>
          <w:tcPr>
            <w:tcW w:w="1767" w:type="dxa"/>
            <w:tcBorders>
              <w:top w:val="single" w:sz="4" w:space="0" w:color="000000"/>
              <w:left w:val="single" w:sz="4" w:space="0" w:color="000000"/>
              <w:bottom w:val="single" w:sz="4" w:space="0" w:color="000000"/>
            </w:tcBorders>
            <w:shd w:val="clear" w:color="auto" w:fill="auto"/>
          </w:tcPr>
          <w:p w:rsidR="00562509" w:rsidRPr="0004413A" w:rsidRDefault="00562509" w:rsidP="00CC7B1E">
            <w:pPr>
              <w:snapToGrid w:val="0"/>
              <w:jc w:val="center"/>
              <w:rPr>
                <w:rFonts w:ascii="Times New Roman" w:hAnsi="Times New Roman"/>
              </w:rPr>
            </w:pPr>
            <w:r w:rsidRPr="0004413A">
              <w:rPr>
                <w:rFonts w:ascii="Times New Roman" w:hAnsi="Times New Roman"/>
              </w:rPr>
              <w:t>Экологические факторы среды.</w:t>
            </w:r>
          </w:p>
          <w:p w:rsidR="00562509" w:rsidRPr="0004413A" w:rsidRDefault="00562509" w:rsidP="00CC7B1E">
            <w:pPr>
              <w:rPr>
                <w:rFonts w:ascii="Times New Roman" w:hAnsi="Times New Roman"/>
              </w:rPr>
            </w:pPr>
          </w:p>
        </w:tc>
        <w:tc>
          <w:tcPr>
            <w:tcW w:w="3402" w:type="dxa"/>
            <w:tcBorders>
              <w:top w:val="single" w:sz="4" w:space="0" w:color="000000"/>
              <w:left w:val="single" w:sz="4" w:space="0" w:color="000000"/>
              <w:bottom w:val="single" w:sz="4" w:space="0" w:color="000000"/>
            </w:tcBorders>
            <w:shd w:val="clear" w:color="auto" w:fill="auto"/>
          </w:tcPr>
          <w:p w:rsidR="00562509" w:rsidRPr="0004413A" w:rsidRDefault="00562509" w:rsidP="00CC7B1E">
            <w:pPr>
              <w:snapToGrid w:val="0"/>
              <w:rPr>
                <w:rFonts w:ascii="Times New Roman" w:hAnsi="Times New Roman"/>
              </w:rPr>
            </w:pPr>
            <w:r w:rsidRPr="0004413A">
              <w:rPr>
                <w:rFonts w:ascii="Times New Roman" w:hAnsi="Times New Roman"/>
              </w:rPr>
              <w:lastRenderedPageBreak/>
              <w:t xml:space="preserve">Вопросы по теме «Среды жизни на планете Земля». Индивидуальный, фронтальный. </w:t>
            </w:r>
            <w:r w:rsidRPr="0004413A">
              <w:rPr>
                <w:rFonts w:ascii="Times New Roman" w:hAnsi="Times New Roman"/>
              </w:rPr>
              <w:lastRenderedPageBreak/>
              <w:t>Приобретение знаний, контроль и самоконтроль. Словесные, наглядные.</w:t>
            </w:r>
          </w:p>
        </w:tc>
        <w:tc>
          <w:tcPr>
            <w:tcW w:w="6194" w:type="dxa"/>
            <w:gridSpan w:val="2"/>
            <w:tcBorders>
              <w:top w:val="single" w:sz="4" w:space="0" w:color="000000"/>
              <w:left w:val="single" w:sz="4" w:space="0" w:color="000000"/>
              <w:bottom w:val="single" w:sz="4" w:space="0" w:color="000000"/>
            </w:tcBorders>
            <w:shd w:val="clear" w:color="auto" w:fill="auto"/>
          </w:tcPr>
          <w:p w:rsidR="00562509" w:rsidRPr="0004413A" w:rsidRDefault="00562509" w:rsidP="00CC7B1E">
            <w:pPr>
              <w:snapToGrid w:val="0"/>
              <w:jc w:val="center"/>
              <w:rPr>
                <w:rFonts w:ascii="Times New Roman" w:hAnsi="Times New Roman"/>
              </w:rPr>
            </w:pPr>
            <w:r w:rsidRPr="0004413A">
              <w:rPr>
                <w:rFonts w:ascii="Times New Roman" w:hAnsi="Times New Roman"/>
              </w:rPr>
              <w:lastRenderedPageBreak/>
              <w:t>Развитие умения анализа данных, сравнения действия различных факторов на живые организмы.</w:t>
            </w:r>
          </w:p>
          <w:p w:rsidR="00562509" w:rsidRPr="0004413A" w:rsidRDefault="00562509" w:rsidP="00CC7B1E">
            <w:pPr>
              <w:rPr>
                <w:rFonts w:ascii="Times New Roman" w:hAnsi="Times New Roman"/>
              </w:rPr>
            </w:pPr>
            <w:r w:rsidRPr="0004413A">
              <w:rPr>
                <w:rFonts w:ascii="Times New Roman" w:hAnsi="Times New Roman"/>
              </w:rPr>
              <w:lastRenderedPageBreak/>
              <w:t xml:space="preserve">Развитие способности выбирать смысловые установки в поступках по отношению к живой природе </w:t>
            </w:r>
          </w:p>
          <w:p w:rsidR="00562509" w:rsidRPr="0004413A" w:rsidRDefault="00562509" w:rsidP="00562509">
            <w:pPr>
              <w:rPr>
                <w:rFonts w:ascii="Times New Roman" w:hAnsi="Times New Roman"/>
              </w:rPr>
            </w:pPr>
            <w:proofErr w:type="gramStart"/>
            <w:r w:rsidRPr="0004413A">
              <w:rPr>
                <w:rFonts w:ascii="Times New Roman" w:hAnsi="Times New Roman"/>
              </w:rPr>
              <w:t>П</w:t>
            </w:r>
            <w:proofErr w:type="gramEnd"/>
            <w:r w:rsidRPr="0004413A">
              <w:rPr>
                <w:rFonts w:ascii="Times New Roman" w:hAnsi="Times New Roman"/>
              </w:rPr>
              <w:t xml:space="preserve"> объяснение места и роль человека в природе, последствий его хозяйственной деятельности для природных биогеоценозов; знание основных правил поведения в природе.</w:t>
            </w:r>
          </w:p>
          <w:p w:rsidR="00562509" w:rsidRPr="0004413A" w:rsidRDefault="00562509" w:rsidP="00562509">
            <w:pPr>
              <w:rPr>
                <w:rFonts w:ascii="Times New Roman" w:hAnsi="Times New Roman"/>
              </w:rPr>
            </w:pPr>
            <w:r w:rsidRPr="0004413A">
              <w:rPr>
                <w:rFonts w:ascii="Times New Roman" w:hAnsi="Times New Roman"/>
              </w:rPr>
              <w:t>Таблицы</w:t>
            </w:r>
          </w:p>
          <w:p w:rsidR="00562509" w:rsidRPr="0004413A" w:rsidRDefault="00562509" w:rsidP="00CC7B1E">
            <w:pPr>
              <w:jc w:val="center"/>
              <w:rPr>
                <w:rFonts w:ascii="Times New Roman" w:hAnsi="Times New Roman"/>
              </w:rPr>
            </w:pPr>
          </w:p>
          <w:p w:rsidR="00562509" w:rsidRPr="0004413A" w:rsidRDefault="00562509" w:rsidP="00CC7B1E">
            <w:pPr>
              <w:jc w:val="center"/>
              <w:rPr>
                <w:rFonts w:ascii="Times New Roman" w:hAnsi="Times New Roman"/>
              </w:rPr>
            </w:pPr>
          </w:p>
        </w:tc>
        <w:tc>
          <w:tcPr>
            <w:tcW w:w="1560" w:type="dxa"/>
            <w:gridSpan w:val="8"/>
            <w:tcBorders>
              <w:top w:val="single" w:sz="4" w:space="0" w:color="000000"/>
              <w:left w:val="single" w:sz="4" w:space="0" w:color="000000"/>
              <w:bottom w:val="single" w:sz="4" w:space="0" w:color="000000"/>
              <w:right w:val="single" w:sz="4" w:space="0" w:color="auto"/>
            </w:tcBorders>
            <w:shd w:val="clear" w:color="auto" w:fill="auto"/>
          </w:tcPr>
          <w:p w:rsidR="00562509" w:rsidRPr="0004413A" w:rsidRDefault="00562509" w:rsidP="00CC7B1E">
            <w:pPr>
              <w:rPr>
                <w:rFonts w:ascii="Times New Roman" w:hAnsi="Times New Roman"/>
              </w:rPr>
            </w:pPr>
            <w:proofErr w:type="gramStart"/>
            <w:r w:rsidRPr="0004413A">
              <w:rPr>
                <w:rFonts w:ascii="Times New Roman" w:hAnsi="Times New Roman"/>
              </w:rPr>
              <w:lastRenderedPageBreak/>
              <w:t>П</w:t>
            </w:r>
            <w:proofErr w:type="gramEnd"/>
            <w:r w:rsidRPr="0004413A">
              <w:rPr>
                <w:rFonts w:ascii="Times New Roman" w:hAnsi="Times New Roman"/>
              </w:rPr>
              <w:t xml:space="preserve"> 18 термины</w:t>
            </w:r>
          </w:p>
        </w:tc>
        <w:tc>
          <w:tcPr>
            <w:tcW w:w="1706" w:type="dxa"/>
            <w:gridSpan w:val="10"/>
            <w:tcBorders>
              <w:top w:val="single" w:sz="4" w:space="0" w:color="000000"/>
              <w:left w:val="single" w:sz="4" w:space="0" w:color="auto"/>
              <w:bottom w:val="single" w:sz="4" w:space="0" w:color="000000"/>
              <w:right w:val="single" w:sz="4" w:space="0" w:color="000000"/>
            </w:tcBorders>
            <w:shd w:val="clear" w:color="auto" w:fill="auto"/>
          </w:tcPr>
          <w:p w:rsidR="00562509" w:rsidRPr="0004413A" w:rsidRDefault="00562509" w:rsidP="00CC7B1E">
            <w:pPr>
              <w:rPr>
                <w:rFonts w:ascii="Times New Roman" w:hAnsi="Times New Roman"/>
              </w:rPr>
            </w:pPr>
          </w:p>
        </w:tc>
      </w:tr>
      <w:tr w:rsidR="00562509" w:rsidTr="006C4E7E">
        <w:trPr>
          <w:trHeight w:val="6085"/>
        </w:trPr>
        <w:tc>
          <w:tcPr>
            <w:tcW w:w="467" w:type="dxa"/>
            <w:tcBorders>
              <w:top w:val="single" w:sz="4" w:space="0" w:color="000000"/>
              <w:left w:val="single" w:sz="4" w:space="0" w:color="000000"/>
              <w:bottom w:val="single" w:sz="4" w:space="0" w:color="000000"/>
            </w:tcBorders>
            <w:shd w:val="clear" w:color="auto" w:fill="auto"/>
          </w:tcPr>
          <w:p w:rsidR="00562509" w:rsidRDefault="00562509" w:rsidP="00CC7B1E">
            <w:pPr>
              <w:snapToGrid w:val="0"/>
            </w:pPr>
            <w:r>
              <w:lastRenderedPageBreak/>
              <w:t>3/23</w:t>
            </w:r>
          </w:p>
        </w:tc>
        <w:tc>
          <w:tcPr>
            <w:tcW w:w="1767" w:type="dxa"/>
            <w:tcBorders>
              <w:top w:val="single" w:sz="4" w:space="0" w:color="000000"/>
              <w:left w:val="single" w:sz="4" w:space="0" w:color="000000"/>
              <w:bottom w:val="single" w:sz="4" w:space="0" w:color="000000"/>
            </w:tcBorders>
            <w:shd w:val="clear" w:color="auto" w:fill="auto"/>
          </w:tcPr>
          <w:p w:rsidR="00562509" w:rsidRPr="0004413A" w:rsidRDefault="00562509" w:rsidP="00CC7B1E">
            <w:pPr>
              <w:snapToGrid w:val="0"/>
              <w:jc w:val="center"/>
              <w:rPr>
                <w:rFonts w:ascii="Times New Roman" w:hAnsi="Times New Roman"/>
              </w:rPr>
            </w:pPr>
            <w:r w:rsidRPr="0004413A">
              <w:rPr>
                <w:rFonts w:ascii="Times New Roman" w:hAnsi="Times New Roman"/>
              </w:rPr>
              <w:t>Приспособления организмов к жизни в природе.</w:t>
            </w:r>
          </w:p>
          <w:p w:rsidR="00562509" w:rsidRPr="0004413A" w:rsidRDefault="00562509" w:rsidP="00CC7B1E">
            <w:pPr>
              <w:rPr>
                <w:rFonts w:ascii="Times New Roman" w:hAnsi="Times New Roman"/>
                <w:color w:val="FF0000"/>
              </w:rPr>
            </w:pPr>
          </w:p>
          <w:p w:rsidR="00562509" w:rsidRPr="0004413A" w:rsidRDefault="00562509" w:rsidP="00CC7B1E">
            <w:pPr>
              <w:rPr>
                <w:rFonts w:ascii="Times New Roman" w:hAnsi="Times New Roman"/>
              </w:rPr>
            </w:pPr>
          </w:p>
          <w:p w:rsidR="00562509" w:rsidRPr="0004413A" w:rsidRDefault="00562509" w:rsidP="00CC7B1E">
            <w:pPr>
              <w:rPr>
                <w:rFonts w:ascii="Times New Roman" w:hAnsi="Times New Roman"/>
              </w:rPr>
            </w:pPr>
          </w:p>
          <w:p w:rsidR="00562509" w:rsidRPr="0004413A" w:rsidRDefault="00562509" w:rsidP="00CC7B1E">
            <w:pPr>
              <w:rPr>
                <w:rFonts w:ascii="Times New Roman" w:hAnsi="Times New Roman"/>
              </w:rPr>
            </w:pPr>
          </w:p>
          <w:p w:rsidR="00562509" w:rsidRPr="0004413A" w:rsidRDefault="00562509" w:rsidP="00CC7B1E">
            <w:pPr>
              <w:rPr>
                <w:rFonts w:ascii="Times New Roman" w:hAnsi="Times New Roman"/>
              </w:rPr>
            </w:pPr>
          </w:p>
          <w:p w:rsidR="00562509" w:rsidRPr="0004413A" w:rsidRDefault="00562509" w:rsidP="00CC7B1E">
            <w:pPr>
              <w:rPr>
                <w:rFonts w:ascii="Times New Roman" w:hAnsi="Times New Roman"/>
              </w:rPr>
            </w:pPr>
          </w:p>
          <w:p w:rsidR="00562509" w:rsidRPr="0004413A" w:rsidRDefault="00562509" w:rsidP="00CC7B1E">
            <w:pPr>
              <w:rPr>
                <w:rFonts w:ascii="Times New Roman" w:hAnsi="Times New Roman"/>
              </w:rPr>
            </w:pPr>
          </w:p>
          <w:p w:rsidR="00562509" w:rsidRPr="0004413A" w:rsidRDefault="00562509" w:rsidP="00CC7B1E">
            <w:pPr>
              <w:rPr>
                <w:rFonts w:ascii="Times New Roman" w:hAnsi="Times New Roman"/>
              </w:rPr>
            </w:pPr>
          </w:p>
          <w:p w:rsidR="00562509" w:rsidRPr="0004413A" w:rsidRDefault="00562509" w:rsidP="00CC7B1E">
            <w:pPr>
              <w:rPr>
                <w:rFonts w:ascii="Times New Roman" w:hAnsi="Times New Roman"/>
              </w:rPr>
            </w:pPr>
          </w:p>
          <w:p w:rsidR="00562509" w:rsidRPr="0004413A" w:rsidRDefault="00562509" w:rsidP="00CC7B1E">
            <w:pPr>
              <w:rPr>
                <w:rFonts w:ascii="Times New Roman" w:hAnsi="Times New Roman"/>
              </w:rPr>
            </w:pPr>
          </w:p>
          <w:p w:rsidR="00562509" w:rsidRPr="0004413A" w:rsidRDefault="00562509" w:rsidP="00CC7B1E">
            <w:pPr>
              <w:rPr>
                <w:rFonts w:ascii="Times New Roman" w:hAnsi="Times New Roman"/>
              </w:rPr>
            </w:pPr>
          </w:p>
        </w:tc>
        <w:tc>
          <w:tcPr>
            <w:tcW w:w="3402" w:type="dxa"/>
            <w:tcBorders>
              <w:top w:val="single" w:sz="4" w:space="0" w:color="000000"/>
              <w:left w:val="single" w:sz="4" w:space="0" w:color="000000"/>
              <w:bottom w:val="single" w:sz="4" w:space="0" w:color="000000"/>
            </w:tcBorders>
            <w:shd w:val="clear" w:color="auto" w:fill="auto"/>
          </w:tcPr>
          <w:p w:rsidR="00562509" w:rsidRPr="0004413A" w:rsidRDefault="00562509" w:rsidP="00CC7B1E">
            <w:pPr>
              <w:snapToGrid w:val="0"/>
              <w:rPr>
                <w:rFonts w:ascii="Times New Roman" w:hAnsi="Times New Roman"/>
              </w:rPr>
            </w:pPr>
            <w:r w:rsidRPr="0004413A">
              <w:rPr>
                <w:rFonts w:ascii="Times New Roman" w:hAnsi="Times New Roman"/>
              </w:rPr>
              <w:t>Вопросы по теме «Приспособления организмов  к жизни в природе» Индивидуальная, фронтальная, работа в группах. Приобретение знаний. Взаимоконтроль. Сообщения учащихся.</w:t>
            </w:r>
          </w:p>
          <w:p w:rsidR="00562509" w:rsidRPr="0004413A" w:rsidRDefault="00562509" w:rsidP="00CC7B1E">
            <w:pPr>
              <w:rPr>
                <w:rFonts w:ascii="Times New Roman" w:hAnsi="Times New Roman"/>
              </w:rPr>
            </w:pPr>
          </w:p>
          <w:p w:rsidR="00562509" w:rsidRPr="0004413A" w:rsidRDefault="00562509" w:rsidP="00CC7B1E">
            <w:pPr>
              <w:rPr>
                <w:rFonts w:ascii="Times New Roman" w:hAnsi="Times New Roman"/>
              </w:rPr>
            </w:pPr>
          </w:p>
          <w:p w:rsidR="00562509" w:rsidRPr="0004413A" w:rsidRDefault="00562509" w:rsidP="00CC7B1E">
            <w:pPr>
              <w:rPr>
                <w:rFonts w:ascii="Times New Roman" w:hAnsi="Times New Roman"/>
              </w:rPr>
            </w:pPr>
          </w:p>
          <w:p w:rsidR="00562509" w:rsidRPr="0004413A" w:rsidRDefault="00562509" w:rsidP="00CC7B1E">
            <w:pPr>
              <w:rPr>
                <w:rFonts w:ascii="Times New Roman" w:hAnsi="Times New Roman"/>
              </w:rPr>
            </w:pPr>
          </w:p>
          <w:p w:rsidR="00562509" w:rsidRPr="0004413A" w:rsidRDefault="00562509" w:rsidP="00CC7B1E">
            <w:pPr>
              <w:rPr>
                <w:rFonts w:ascii="Times New Roman" w:hAnsi="Times New Roman"/>
              </w:rPr>
            </w:pPr>
          </w:p>
          <w:p w:rsidR="00562509" w:rsidRPr="0004413A" w:rsidRDefault="00562509" w:rsidP="00CC7B1E">
            <w:pPr>
              <w:rPr>
                <w:rFonts w:ascii="Times New Roman" w:hAnsi="Times New Roman"/>
              </w:rPr>
            </w:pPr>
          </w:p>
          <w:p w:rsidR="00562509" w:rsidRPr="0004413A" w:rsidRDefault="00562509" w:rsidP="00CC7B1E">
            <w:pPr>
              <w:rPr>
                <w:rFonts w:ascii="Times New Roman" w:hAnsi="Times New Roman"/>
              </w:rPr>
            </w:pPr>
          </w:p>
          <w:p w:rsidR="00562509" w:rsidRPr="0004413A" w:rsidRDefault="00562509" w:rsidP="00CC7B1E">
            <w:pPr>
              <w:rPr>
                <w:rFonts w:ascii="Times New Roman" w:hAnsi="Times New Roman"/>
              </w:rPr>
            </w:pPr>
          </w:p>
          <w:p w:rsidR="00562509" w:rsidRPr="0004413A" w:rsidRDefault="00562509" w:rsidP="00CC7B1E">
            <w:pPr>
              <w:rPr>
                <w:rFonts w:ascii="Times New Roman" w:hAnsi="Times New Roman"/>
              </w:rPr>
            </w:pPr>
          </w:p>
          <w:p w:rsidR="00562509" w:rsidRPr="0004413A" w:rsidRDefault="00562509" w:rsidP="00CC7B1E">
            <w:pPr>
              <w:rPr>
                <w:rFonts w:ascii="Times New Roman" w:hAnsi="Times New Roman"/>
              </w:rPr>
            </w:pPr>
          </w:p>
          <w:p w:rsidR="00562509" w:rsidRPr="0004413A" w:rsidRDefault="00562509" w:rsidP="00CC7B1E">
            <w:pPr>
              <w:rPr>
                <w:rFonts w:ascii="Times New Roman" w:hAnsi="Times New Roman"/>
              </w:rPr>
            </w:pPr>
          </w:p>
          <w:p w:rsidR="00562509" w:rsidRPr="0004413A" w:rsidRDefault="00562509" w:rsidP="00CC7B1E">
            <w:pPr>
              <w:rPr>
                <w:rFonts w:ascii="Times New Roman" w:hAnsi="Times New Roman"/>
              </w:rPr>
            </w:pPr>
          </w:p>
          <w:p w:rsidR="00562509" w:rsidRPr="0004413A" w:rsidRDefault="00562509" w:rsidP="00CC7B1E">
            <w:pPr>
              <w:rPr>
                <w:rFonts w:ascii="Times New Roman" w:hAnsi="Times New Roman"/>
              </w:rPr>
            </w:pPr>
          </w:p>
        </w:tc>
        <w:tc>
          <w:tcPr>
            <w:tcW w:w="6194" w:type="dxa"/>
            <w:gridSpan w:val="2"/>
            <w:tcBorders>
              <w:top w:val="single" w:sz="4" w:space="0" w:color="000000"/>
              <w:left w:val="single" w:sz="4" w:space="0" w:color="000000"/>
              <w:bottom w:val="single" w:sz="4" w:space="0" w:color="000000"/>
            </w:tcBorders>
            <w:shd w:val="clear" w:color="auto" w:fill="auto"/>
          </w:tcPr>
          <w:p w:rsidR="00562509" w:rsidRPr="0004413A" w:rsidRDefault="00562509" w:rsidP="00CC7B1E">
            <w:pPr>
              <w:snapToGrid w:val="0"/>
              <w:rPr>
                <w:rFonts w:ascii="Times New Roman" w:hAnsi="Times New Roman"/>
              </w:rPr>
            </w:pPr>
            <w:r w:rsidRPr="0004413A">
              <w:rPr>
                <w:rFonts w:ascii="Times New Roman" w:hAnsi="Times New Roman"/>
              </w:rPr>
              <w:t>Развитие интеллектуальных умений сравнивать и оценивать действие факторов среды на организмы; формирование эстетического отношения к организмам</w:t>
            </w:r>
          </w:p>
          <w:p w:rsidR="00562509" w:rsidRPr="0004413A" w:rsidRDefault="00562509" w:rsidP="00CC7B1E">
            <w:pPr>
              <w:rPr>
                <w:rFonts w:ascii="Times New Roman" w:hAnsi="Times New Roman"/>
              </w:rPr>
            </w:pPr>
            <w:r w:rsidRPr="0004413A">
              <w:rPr>
                <w:rFonts w:ascii="Times New Roman" w:hAnsi="Times New Roman"/>
              </w:rPr>
              <w:t>умение работать с различными источниками информации, оценивать, преобразовывать из одной формы в другую (сообщения, презентации); умение аргументировано излагать свою точку зрения; умение работать в парах при осуществлении взаимоконтроля.</w:t>
            </w:r>
          </w:p>
          <w:p w:rsidR="00562509" w:rsidRPr="0004413A" w:rsidRDefault="00562509" w:rsidP="00562509">
            <w:pPr>
              <w:rPr>
                <w:rFonts w:ascii="Times New Roman" w:hAnsi="Times New Roman"/>
                <w:color w:val="FF0000"/>
              </w:rPr>
            </w:pPr>
            <w:r w:rsidRPr="0004413A">
              <w:rPr>
                <w:rFonts w:ascii="Times New Roman" w:hAnsi="Times New Roman"/>
              </w:rPr>
              <w:t xml:space="preserve"> выявление изменчивости организмов как приспособленности к среде обитания; умение оценивать биологические объекты с эстетической точки зрения.</w:t>
            </w:r>
            <w:r w:rsidRPr="0004413A">
              <w:rPr>
                <w:rFonts w:ascii="Times New Roman" w:hAnsi="Times New Roman"/>
                <w:color w:val="FF0000"/>
              </w:rPr>
              <w:t xml:space="preserve"> </w:t>
            </w:r>
            <w:r w:rsidRPr="0004413A">
              <w:rPr>
                <w:rFonts w:ascii="Times New Roman" w:hAnsi="Times New Roman"/>
              </w:rPr>
              <w:t>Приспособленность растений и животных нашего края к жизни в природе</w:t>
            </w:r>
            <w:r w:rsidRPr="0004413A">
              <w:rPr>
                <w:rFonts w:ascii="Times New Roman" w:hAnsi="Times New Roman"/>
                <w:color w:val="FF0000"/>
              </w:rPr>
              <w:t>.</w:t>
            </w:r>
          </w:p>
          <w:p w:rsidR="00562509" w:rsidRPr="0004413A" w:rsidRDefault="00562509" w:rsidP="00CC7B1E">
            <w:pPr>
              <w:rPr>
                <w:rFonts w:ascii="Times New Roman" w:hAnsi="Times New Roman"/>
              </w:rPr>
            </w:pPr>
          </w:p>
          <w:p w:rsidR="00562509" w:rsidRPr="0004413A" w:rsidRDefault="00562509" w:rsidP="00562509">
            <w:pPr>
              <w:snapToGrid w:val="0"/>
              <w:rPr>
                <w:rFonts w:ascii="Times New Roman" w:hAnsi="Times New Roman"/>
              </w:rPr>
            </w:pPr>
            <w:proofErr w:type="spellStart"/>
            <w:r w:rsidRPr="0004413A">
              <w:rPr>
                <w:rFonts w:ascii="Times New Roman" w:hAnsi="Times New Roman"/>
              </w:rPr>
              <w:t>Мультимедиа</w:t>
            </w:r>
            <w:proofErr w:type="gramStart"/>
            <w:r w:rsidRPr="0004413A">
              <w:rPr>
                <w:rFonts w:ascii="Times New Roman" w:hAnsi="Times New Roman"/>
              </w:rPr>
              <w:t>,т</w:t>
            </w:r>
            <w:proofErr w:type="gramEnd"/>
            <w:r w:rsidRPr="0004413A">
              <w:rPr>
                <w:rFonts w:ascii="Times New Roman" w:hAnsi="Times New Roman"/>
              </w:rPr>
              <w:t>аблицы</w:t>
            </w:r>
            <w:proofErr w:type="spellEnd"/>
            <w:r w:rsidRPr="0004413A">
              <w:rPr>
                <w:rFonts w:ascii="Times New Roman" w:hAnsi="Times New Roman"/>
              </w:rPr>
              <w:t xml:space="preserve"> иллюстрации, муляжи, чучела, живые экземпляры.</w:t>
            </w:r>
          </w:p>
          <w:p w:rsidR="00562509" w:rsidRPr="0004413A" w:rsidRDefault="00562509" w:rsidP="00CC7B1E">
            <w:pPr>
              <w:jc w:val="center"/>
              <w:rPr>
                <w:rFonts w:ascii="Times New Roman" w:hAnsi="Times New Roman"/>
              </w:rPr>
            </w:pPr>
          </w:p>
        </w:tc>
        <w:tc>
          <w:tcPr>
            <w:tcW w:w="1828" w:type="dxa"/>
            <w:gridSpan w:val="11"/>
            <w:tcBorders>
              <w:top w:val="single" w:sz="4" w:space="0" w:color="000000"/>
              <w:left w:val="single" w:sz="4" w:space="0" w:color="000000"/>
              <w:bottom w:val="single" w:sz="4" w:space="0" w:color="000000"/>
              <w:right w:val="single" w:sz="4" w:space="0" w:color="auto"/>
            </w:tcBorders>
            <w:shd w:val="clear" w:color="auto" w:fill="auto"/>
          </w:tcPr>
          <w:p w:rsidR="00562509" w:rsidRPr="0004413A" w:rsidRDefault="00562509" w:rsidP="00CC7B1E">
            <w:pPr>
              <w:rPr>
                <w:rFonts w:ascii="Times New Roman" w:hAnsi="Times New Roman"/>
              </w:rPr>
            </w:pPr>
          </w:p>
          <w:p w:rsidR="00562509" w:rsidRPr="0004413A" w:rsidRDefault="00562509" w:rsidP="00CC7B1E">
            <w:pPr>
              <w:rPr>
                <w:rFonts w:ascii="Times New Roman" w:hAnsi="Times New Roman"/>
              </w:rPr>
            </w:pPr>
            <w:proofErr w:type="gramStart"/>
            <w:r w:rsidRPr="0004413A">
              <w:rPr>
                <w:rFonts w:ascii="Times New Roman" w:hAnsi="Times New Roman"/>
              </w:rPr>
              <w:t>П</w:t>
            </w:r>
            <w:proofErr w:type="gramEnd"/>
            <w:r w:rsidRPr="0004413A">
              <w:rPr>
                <w:rFonts w:ascii="Times New Roman" w:hAnsi="Times New Roman"/>
              </w:rPr>
              <w:t xml:space="preserve"> 19 вопросыс.84</w:t>
            </w:r>
          </w:p>
          <w:p w:rsidR="00562509" w:rsidRPr="0004413A" w:rsidRDefault="00562509" w:rsidP="00CC7B1E">
            <w:pPr>
              <w:rPr>
                <w:rFonts w:ascii="Times New Roman" w:hAnsi="Times New Roman"/>
              </w:rPr>
            </w:pPr>
          </w:p>
          <w:p w:rsidR="00562509" w:rsidRPr="0004413A" w:rsidRDefault="00562509" w:rsidP="00CC7B1E">
            <w:pPr>
              <w:rPr>
                <w:rFonts w:ascii="Times New Roman" w:hAnsi="Times New Roman"/>
              </w:rPr>
            </w:pPr>
          </w:p>
          <w:p w:rsidR="00562509" w:rsidRPr="0004413A" w:rsidRDefault="00562509" w:rsidP="00CC7B1E">
            <w:pPr>
              <w:rPr>
                <w:rFonts w:ascii="Times New Roman" w:hAnsi="Times New Roman"/>
              </w:rPr>
            </w:pPr>
          </w:p>
          <w:p w:rsidR="00562509" w:rsidRPr="0004413A" w:rsidRDefault="00562509" w:rsidP="00CC7B1E">
            <w:pPr>
              <w:rPr>
                <w:rFonts w:ascii="Times New Roman" w:hAnsi="Times New Roman"/>
              </w:rPr>
            </w:pPr>
          </w:p>
          <w:p w:rsidR="00562509" w:rsidRPr="0004413A" w:rsidRDefault="00562509" w:rsidP="00CC7B1E">
            <w:pPr>
              <w:rPr>
                <w:rFonts w:ascii="Times New Roman" w:hAnsi="Times New Roman"/>
              </w:rPr>
            </w:pPr>
          </w:p>
          <w:p w:rsidR="00562509" w:rsidRPr="0004413A" w:rsidRDefault="00562509" w:rsidP="00CC7B1E">
            <w:pPr>
              <w:rPr>
                <w:rFonts w:ascii="Times New Roman" w:hAnsi="Times New Roman"/>
              </w:rPr>
            </w:pPr>
          </w:p>
          <w:p w:rsidR="00562509" w:rsidRPr="0004413A" w:rsidRDefault="00562509" w:rsidP="00CC7B1E">
            <w:pPr>
              <w:rPr>
                <w:rFonts w:ascii="Times New Roman" w:hAnsi="Times New Roman"/>
              </w:rPr>
            </w:pPr>
          </w:p>
          <w:p w:rsidR="00562509" w:rsidRPr="0004413A" w:rsidRDefault="00562509" w:rsidP="00CC7B1E">
            <w:pPr>
              <w:rPr>
                <w:rFonts w:ascii="Times New Roman" w:hAnsi="Times New Roman"/>
              </w:rPr>
            </w:pPr>
          </w:p>
          <w:p w:rsidR="00562509" w:rsidRPr="0004413A" w:rsidRDefault="00562509" w:rsidP="00CC7B1E">
            <w:pPr>
              <w:rPr>
                <w:rFonts w:ascii="Times New Roman" w:hAnsi="Times New Roman"/>
              </w:rPr>
            </w:pPr>
          </w:p>
          <w:p w:rsidR="00562509" w:rsidRPr="0004413A" w:rsidRDefault="00562509" w:rsidP="00CC7B1E">
            <w:pPr>
              <w:rPr>
                <w:rFonts w:ascii="Times New Roman" w:hAnsi="Times New Roman"/>
              </w:rPr>
            </w:pPr>
          </w:p>
          <w:p w:rsidR="00562509" w:rsidRPr="0004413A" w:rsidRDefault="00562509" w:rsidP="00CC7B1E">
            <w:pPr>
              <w:rPr>
                <w:rFonts w:ascii="Times New Roman" w:hAnsi="Times New Roman"/>
              </w:rPr>
            </w:pPr>
          </w:p>
        </w:tc>
        <w:tc>
          <w:tcPr>
            <w:tcW w:w="1438" w:type="dxa"/>
            <w:gridSpan w:val="7"/>
            <w:tcBorders>
              <w:top w:val="single" w:sz="4" w:space="0" w:color="000000"/>
              <w:left w:val="single" w:sz="4" w:space="0" w:color="auto"/>
              <w:bottom w:val="single" w:sz="4" w:space="0" w:color="000000"/>
              <w:right w:val="single" w:sz="4" w:space="0" w:color="000000"/>
            </w:tcBorders>
            <w:shd w:val="clear" w:color="auto" w:fill="auto"/>
          </w:tcPr>
          <w:p w:rsidR="00562509" w:rsidRPr="0004413A" w:rsidRDefault="00562509" w:rsidP="00CC7B1E">
            <w:pPr>
              <w:rPr>
                <w:rFonts w:ascii="Times New Roman" w:hAnsi="Times New Roman"/>
              </w:rPr>
            </w:pPr>
          </w:p>
        </w:tc>
      </w:tr>
      <w:tr w:rsidR="009B2975" w:rsidTr="006C4E7E">
        <w:tc>
          <w:tcPr>
            <w:tcW w:w="467" w:type="dxa"/>
            <w:tcBorders>
              <w:top w:val="single" w:sz="4" w:space="0" w:color="000000"/>
              <w:left w:val="single" w:sz="4" w:space="0" w:color="000000"/>
              <w:bottom w:val="single" w:sz="4" w:space="0" w:color="000000"/>
            </w:tcBorders>
            <w:shd w:val="clear" w:color="auto" w:fill="auto"/>
          </w:tcPr>
          <w:p w:rsidR="009B2975" w:rsidRDefault="009B2975" w:rsidP="00CC7B1E">
            <w:pPr>
              <w:snapToGrid w:val="0"/>
            </w:pPr>
            <w:r>
              <w:t>4/</w:t>
            </w:r>
            <w:r>
              <w:lastRenderedPageBreak/>
              <w:t>24</w:t>
            </w:r>
          </w:p>
        </w:tc>
        <w:tc>
          <w:tcPr>
            <w:tcW w:w="1767" w:type="dxa"/>
            <w:tcBorders>
              <w:top w:val="single" w:sz="4" w:space="0" w:color="000000"/>
              <w:left w:val="single" w:sz="4" w:space="0" w:color="000000"/>
              <w:bottom w:val="single" w:sz="4" w:space="0" w:color="000000"/>
            </w:tcBorders>
            <w:shd w:val="clear" w:color="auto" w:fill="auto"/>
          </w:tcPr>
          <w:p w:rsidR="009B2975" w:rsidRPr="0004413A" w:rsidRDefault="009B2975" w:rsidP="00CC7B1E">
            <w:pPr>
              <w:snapToGrid w:val="0"/>
              <w:rPr>
                <w:rFonts w:ascii="Times New Roman" w:hAnsi="Times New Roman"/>
              </w:rPr>
            </w:pPr>
            <w:r w:rsidRPr="0004413A">
              <w:rPr>
                <w:rFonts w:ascii="Times New Roman" w:hAnsi="Times New Roman"/>
              </w:rPr>
              <w:lastRenderedPageBreak/>
              <w:t xml:space="preserve">Природные </w:t>
            </w:r>
            <w:r w:rsidRPr="0004413A">
              <w:rPr>
                <w:rFonts w:ascii="Times New Roman" w:hAnsi="Times New Roman"/>
              </w:rPr>
              <w:lastRenderedPageBreak/>
              <w:t>сообщества.</w:t>
            </w:r>
          </w:p>
          <w:p w:rsidR="009B2975" w:rsidRPr="0004413A" w:rsidRDefault="009B2975" w:rsidP="00CC7B1E">
            <w:pPr>
              <w:rPr>
                <w:rFonts w:ascii="Times New Roman" w:hAnsi="Times New Roman"/>
                <w:color w:val="FF0000"/>
              </w:rPr>
            </w:pPr>
          </w:p>
        </w:tc>
        <w:tc>
          <w:tcPr>
            <w:tcW w:w="3402" w:type="dxa"/>
            <w:tcBorders>
              <w:top w:val="single" w:sz="4" w:space="0" w:color="000000"/>
              <w:left w:val="single" w:sz="4" w:space="0" w:color="000000"/>
              <w:bottom w:val="single" w:sz="4" w:space="0" w:color="000000"/>
            </w:tcBorders>
            <w:shd w:val="clear" w:color="auto" w:fill="auto"/>
          </w:tcPr>
          <w:p w:rsidR="009B2975" w:rsidRPr="0004413A" w:rsidRDefault="009B2975" w:rsidP="00CC7B1E">
            <w:pPr>
              <w:snapToGrid w:val="0"/>
              <w:rPr>
                <w:rFonts w:ascii="Times New Roman" w:hAnsi="Times New Roman"/>
              </w:rPr>
            </w:pPr>
            <w:r w:rsidRPr="0004413A">
              <w:rPr>
                <w:rFonts w:ascii="Times New Roman" w:hAnsi="Times New Roman"/>
              </w:rPr>
              <w:lastRenderedPageBreak/>
              <w:t xml:space="preserve">Фронтальная, индивидуальная. Словесные, наглядные. Беседа, </w:t>
            </w:r>
            <w:r w:rsidRPr="0004413A">
              <w:rPr>
                <w:rFonts w:ascii="Times New Roman" w:hAnsi="Times New Roman"/>
              </w:rPr>
              <w:lastRenderedPageBreak/>
              <w:t>работа с учебником. Сообщения учащихся « Природные сообщества нашего села»  Приобретение и первичный контроль знаний.</w:t>
            </w:r>
            <w:r w:rsidR="006C4E7E" w:rsidRPr="0004413A">
              <w:rPr>
                <w:rFonts w:ascii="Times New Roman" w:hAnsi="Times New Roman"/>
              </w:rPr>
              <w:t xml:space="preserve"> Фотографии природы </w:t>
            </w:r>
            <w:proofErr w:type="spellStart"/>
            <w:r w:rsidR="006C4E7E" w:rsidRPr="0004413A">
              <w:rPr>
                <w:rFonts w:ascii="Times New Roman" w:hAnsi="Times New Roman"/>
              </w:rPr>
              <w:t>Исетского</w:t>
            </w:r>
            <w:proofErr w:type="spellEnd"/>
            <w:r w:rsidR="006C4E7E" w:rsidRPr="0004413A">
              <w:rPr>
                <w:rFonts w:ascii="Times New Roman" w:hAnsi="Times New Roman"/>
              </w:rPr>
              <w:t xml:space="preserve"> района (</w:t>
            </w:r>
            <w:proofErr w:type="spellStart"/>
            <w:r w:rsidR="006C4E7E" w:rsidRPr="0004413A">
              <w:rPr>
                <w:rFonts w:ascii="Times New Roman" w:hAnsi="Times New Roman"/>
              </w:rPr>
              <w:t>Кирсаново</w:t>
            </w:r>
            <w:proofErr w:type="spellEnd"/>
            <w:r w:rsidR="006C4E7E" w:rsidRPr="0004413A">
              <w:rPr>
                <w:rFonts w:ascii="Times New Roman" w:hAnsi="Times New Roman"/>
              </w:rPr>
              <w:t>)</w:t>
            </w:r>
          </w:p>
          <w:p w:rsidR="009B2975" w:rsidRPr="0004413A" w:rsidRDefault="009B2975" w:rsidP="00CC7B1E">
            <w:pPr>
              <w:rPr>
                <w:rFonts w:ascii="Times New Roman" w:hAnsi="Times New Roman"/>
              </w:rPr>
            </w:pPr>
          </w:p>
          <w:p w:rsidR="009B2975" w:rsidRPr="0004413A" w:rsidRDefault="009B2975" w:rsidP="00CC7B1E">
            <w:pPr>
              <w:rPr>
                <w:rFonts w:ascii="Times New Roman" w:hAnsi="Times New Roman"/>
              </w:rPr>
            </w:pPr>
          </w:p>
        </w:tc>
        <w:tc>
          <w:tcPr>
            <w:tcW w:w="3543" w:type="dxa"/>
            <w:tcBorders>
              <w:top w:val="single" w:sz="4" w:space="0" w:color="000000"/>
              <w:left w:val="single" w:sz="4" w:space="0" w:color="000000"/>
              <w:bottom w:val="single" w:sz="4" w:space="0" w:color="000000"/>
            </w:tcBorders>
            <w:shd w:val="clear" w:color="auto" w:fill="auto"/>
          </w:tcPr>
          <w:p w:rsidR="009B2975" w:rsidRPr="0004413A" w:rsidRDefault="009B2975" w:rsidP="00CC7B1E">
            <w:pPr>
              <w:snapToGrid w:val="0"/>
              <w:rPr>
                <w:rFonts w:ascii="Times New Roman" w:hAnsi="Times New Roman"/>
              </w:rPr>
            </w:pPr>
            <w:r w:rsidRPr="0004413A">
              <w:rPr>
                <w:rFonts w:ascii="Times New Roman" w:hAnsi="Times New Roman"/>
              </w:rPr>
              <w:lastRenderedPageBreak/>
              <w:t xml:space="preserve">Развитие умения анализировать роль организмов в экосистемах и </w:t>
            </w:r>
            <w:r w:rsidRPr="0004413A">
              <w:rPr>
                <w:rFonts w:ascii="Times New Roman" w:hAnsi="Times New Roman"/>
              </w:rPr>
              <w:lastRenderedPageBreak/>
              <w:t>пищевых цепях, делать выводы о последствиях нарушения равновесия в биогеоценозах.</w:t>
            </w:r>
          </w:p>
          <w:p w:rsidR="009B2975" w:rsidRPr="0004413A" w:rsidRDefault="009B2975" w:rsidP="00CC7B1E">
            <w:pPr>
              <w:rPr>
                <w:rFonts w:ascii="Times New Roman" w:hAnsi="Times New Roman"/>
              </w:rPr>
            </w:pPr>
            <w:r w:rsidRPr="0004413A">
              <w:rPr>
                <w:rFonts w:ascii="Times New Roman" w:hAnsi="Times New Roman"/>
              </w:rPr>
              <w:t>умение выбирать целевые установки в действиях человека по отношению к живой природе; умение преобразовывать информацию из</w:t>
            </w:r>
            <w:r w:rsidR="006C4E7E" w:rsidRPr="0004413A">
              <w:rPr>
                <w:rFonts w:ascii="Times New Roman" w:hAnsi="Times New Roman"/>
              </w:rPr>
              <w:t xml:space="preserve"> одной форм</w:t>
            </w:r>
            <w:proofErr w:type="gramStart"/>
            <w:r w:rsidR="006C4E7E" w:rsidRPr="0004413A">
              <w:rPr>
                <w:rFonts w:ascii="Times New Roman" w:hAnsi="Times New Roman"/>
              </w:rPr>
              <w:t>ы(</w:t>
            </w:r>
            <w:proofErr w:type="gramEnd"/>
            <w:r w:rsidR="006C4E7E" w:rsidRPr="0004413A">
              <w:rPr>
                <w:rFonts w:ascii="Times New Roman" w:hAnsi="Times New Roman"/>
              </w:rPr>
              <w:t xml:space="preserve">текст учебника, </w:t>
            </w:r>
            <w:r w:rsidRPr="0004413A">
              <w:rPr>
                <w:rFonts w:ascii="Times New Roman" w:hAnsi="Times New Roman"/>
              </w:rPr>
              <w:t>) в другую (рисунок, сообщение).</w:t>
            </w:r>
          </w:p>
          <w:p w:rsidR="009B2975" w:rsidRPr="0004413A" w:rsidRDefault="009B2975" w:rsidP="00CC7B1E">
            <w:pPr>
              <w:rPr>
                <w:rFonts w:ascii="Times New Roman" w:hAnsi="Times New Roman"/>
              </w:rPr>
            </w:pPr>
            <w:r w:rsidRPr="0004413A">
              <w:rPr>
                <w:rFonts w:ascii="Times New Roman" w:hAnsi="Times New Roman"/>
              </w:rPr>
              <w:t>Выделение существенных признаков экосистем, круговорота веществ и превращения энергии в экосистемах; выявление типов взаимодействия различных видов организмов.</w:t>
            </w:r>
          </w:p>
        </w:tc>
        <w:tc>
          <w:tcPr>
            <w:tcW w:w="2651" w:type="dxa"/>
            <w:tcBorders>
              <w:top w:val="single" w:sz="4" w:space="0" w:color="000000"/>
              <w:left w:val="single" w:sz="4" w:space="0" w:color="000000"/>
              <w:bottom w:val="single" w:sz="4" w:space="0" w:color="000000"/>
            </w:tcBorders>
            <w:shd w:val="clear" w:color="auto" w:fill="auto"/>
          </w:tcPr>
          <w:p w:rsidR="009B2975" w:rsidRPr="0004413A" w:rsidRDefault="009B2975" w:rsidP="00CC7B1E">
            <w:pPr>
              <w:snapToGrid w:val="0"/>
              <w:jc w:val="center"/>
              <w:rPr>
                <w:rFonts w:ascii="Times New Roman" w:hAnsi="Times New Roman"/>
              </w:rPr>
            </w:pPr>
            <w:r w:rsidRPr="0004413A">
              <w:rPr>
                <w:rFonts w:ascii="Times New Roman" w:hAnsi="Times New Roman"/>
              </w:rPr>
              <w:lastRenderedPageBreak/>
              <w:t xml:space="preserve">Таблицы, гербарий, иллюстрации. Красная </w:t>
            </w:r>
            <w:r w:rsidRPr="0004413A">
              <w:rPr>
                <w:rFonts w:ascii="Times New Roman" w:hAnsi="Times New Roman"/>
              </w:rPr>
              <w:lastRenderedPageBreak/>
              <w:t xml:space="preserve">книга </w:t>
            </w:r>
            <w:r w:rsidR="006C4E7E" w:rsidRPr="0004413A">
              <w:rPr>
                <w:rFonts w:ascii="Times New Roman" w:hAnsi="Times New Roman"/>
              </w:rPr>
              <w:t xml:space="preserve">Тюменской </w:t>
            </w:r>
            <w:r w:rsidRPr="0004413A">
              <w:rPr>
                <w:rFonts w:ascii="Times New Roman" w:hAnsi="Times New Roman"/>
              </w:rPr>
              <w:t>области»</w:t>
            </w:r>
          </w:p>
          <w:p w:rsidR="009B2975" w:rsidRPr="0004413A" w:rsidRDefault="009B2975" w:rsidP="00CC7B1E">
            <w:pPr>
              <w:jc w:val="center"/>
              <w:rPr>
                <w:rFonts w:ascii="Times New Roman" w:hAnsi="Times New Roman"/>
              </w:rPr>
            </w:pPr>
          </w:p>
          <w:p w:rsidR="009B2975" w:rsidRPr="0004413A" w:rsidRDefault="009B2975" w:rsidP="00CC7B1E">
            <w:pPr>
              <w:rPr>
                <w:rFonts w:ascii="Times New Roman" w:hAnsi="Times New Roman"/>
              </w:rPr>
            </w:pPr>
          </w:p>
        </w:tc>
        <w:tc>
          <w:tcPr>
            <w:tcW w:w="1844" w:type="dxa"/>
            <w:gridSpan w:val="12"/>
            <w:tcBorders>
              <w:top w:val="single" w:sz="4" w:space="0" w:color="000000"/>
              <w:left w:val="single" w:sz="4" w:space="0" w:color="000000"/>
              <w:bottom w:val="single" w:sz="4" w:space="0" w:color="000000"/>
              <w:right w:val="single" w:sz="4" w:space="0" w:color="auto"/>
            </w:tcBorders>
            <w:shd w:val="clear" w:color="auto" w:fill="auto"/>
          </w:tcPr>
          <w:p w:rsidR="006C4E7E" w:rsidRPr="0004413A" w:rsidRDefault="006C4E7E" w:rsidP="006C4E7E">
            <w:pPr>
              <w:snapToGrid w:val="0"/>
              <w:rPr>
                <w:rFonts w:ascii="Times New Roman" w:hAnsi="Times New Roman"/>
              </w:rPr>
            </w:pPr>
            <w:r w:rsidRPr="0004413A">
              <w:rPr>
                <w:rFonts w:ascii="Times New Roman" w:hAnsi="Times New Roman"/>
              </w:rPr>
              <w:lastRenderedPageBreak/>
              <w:t xml:space="preserve">1.Презентация-инд; или </w:t>
            </w:r>
            <w:r w:rsidRPr="0004413A">
              <w:rPr>
                <w:rFonts w:ascii="Times New Roman" w:hAnsi="Times New Roman"/>
              </w:rPr>
              <w:lastRenderedPageBreak/>
              <w:t>сообщения учащихся: «Природные зоны нашего региона»</w:t>
            </w:r>
          </w:p>
          <w:p w:rsidR="009B2975" w:rsidRPr="0004413A" w:rsidRDefault="006C4E7E" w:rsidP="00CC7B1E">
            <w:pPr>
              <w:rPr>
                <w:rFonts w:ascii="Times New Roman" w:hAnsi="Times New Roman"/>
              </w:rPr>
            </w:pPr>
            <w:r w:rsidRPr="0004413A">
              <w:rPr>
                <w:rFonts w:ascii="Times New Roman" w:hAnsi="Times New Roman"/>
              </w:rPr>
              <w:t>или</w:t>
            </w:r>
          </w:p>
          <w:p w:rsidR="006C4E7E" w:rsidRPr="0004413A" w:rsidRDefault="006C4E7E" w:rsidP="00CC7B1E">
            <w:pPr>
              <w:rPr>
                <w:rFonts w:ascii="Times New Roman" w:hAnsi="Times New Roman"/>
              </w:rPr>
            </w:pPr>
            <w:r w:rsidRPr="0004413A">
              <w:rPr>
                <w:rFonts w:ascii="Times New Roman" w:hAnsi="Times New Roman"/>
              </w:rPr>
              <w:t>2.</w:t>
            </w:r>
            <w:proofErr w:type="gramStart"/>
            <w:r w:rsidRPr="0004413A">
              <w:rPr>
                <w:rFonts w:ascii="Times New Roman" w:hAnsi="Times New Roman"/>
              </w:rPr>
              <w:t>П</w:t>
            </w:r>
            <w:proofErr w:type="gramEnd"/>
            <w:r w:rsidRPr="0004413A">
              <w:rPr>
                <w:rFonts w:ascii="Times New Roman" w:hAnsi="Times New Roman"/>
              </w:rPr>
              <w:t xml:space="preserve"> 20 термины</w:t>
            </w:r>
          </w:p>
          <w:p w:rsidR="009B2975" w:rsidRPr="0004413A" w:rsidRDefault="009B2975" w:rsidP="00CC7B1E">
            <w:pPr>
              <w:rPr>
                <w:rFonts w:ascii="Times New Roman" w:hAnsi="Times New Roman"/>
              </w:rPr>
            </w:pPr>
          </w:p>
          <w:p w:rsidR="009B2975" w:rsidRPr="0004413A" w:rsidRDefault="009B2975" w:rsidP="00CC7B1E">
            <w:pPr>
              <w:rPr>
                <w:rFonts w:ascii="Times New Roman" w:hAnsi="Times New Roman"/>
              </w:rPr>
            </w:pPr>
          </w:p>
          <w:p w:rsidR="009B2975" w:rsidRPr="0004413A" w:rsidRDefault="009B2975" w:rsidP="00CC7B1E">
            <w:pPr>
              <w:rPr>
                <w:rFonts w:ascii="Times New Roman" w:hAnsi="Times New Roman"/>
              </w:rPr>
            </w:pPr>
          </w:p>
          <w:p w:rsidR="009B2975" w:rsidRPr="0004413A" w:rsidRDefault="009B2975" w:rsidP="00CC7B1E">
            <w:pPr>
              <w:rPr>
                <w:rFonts w:ascii="Times New Roman" w:hAnsi="Times New Roman"/>
              </w:rPr>
            </w:pPr>
          </w:p>
          <w:p w:rsidR="009B2975" w:rsidRPr="0004413A" w:rsidRDefault="009B2975" w:rsidP="00CC7B1E">
            <w:pPr>
              <w:rPr>
                <w:rFonts w:ascii="Times New Roman" w:hAnsi="Times New Roman"/>
              </w:rPr>
            </w:pPr>
          </w:p>
          <w:p w:rsidR="009B2975" w:rsidRPr="0004413A" w:rsidRDefault="009B2975" w:rsidP="00CC7B1E">
            <w:pPr>
              <w:rPr>
                <w:rFonts w:ascii="Times New Roman" w:hAnsi="Times New Roman"/>
              </w:rPr>
            </w:pPr>
          </w:p>
          <w:p w:rsidR="009B2975" w:rsidRPr="0004413A" w:rsidRDefault="009B2975" w:rsidP="00CC7B1E">
            <w:pPr>
              <w:rPr>
                <w:rFonts w:ascii="Times New Roman" w:hAnsi="Times New Roman"/>
              </w:rPr>
            </w:pPr>
          </w:p>
        </w:tc>
        <w:tc>
          <w:tcPr>
            <w:tcW w:w="1422" w:type="dxa"/>
            <w:gridSpan w:val="6"/>
            <w:tcBorders>
              <w:top w:val="single" w:sz="4" w:space="0" w:color="000000"/>
              <w:left w:val="single" w:sz="4" w:space="0" w:color="auto"/>
              <w:bottom w:val="single" w:sz="4" w:space="0" w:color="000000"/>
              <w:right w:val="single" w:sz="4" w:space="0" w:color="000000"/>
            </w:tcBorders>
            <w:shd w:val="clear" w:color="auto" w:fill="auto"/>
          </w:tcPr>
          <w:p w:rsidR="009B2975" w:rsidRPr="0004413A" w:rsidRDefault="009B2975" w:rsidP="00CC7B1E">
            <w:pPr>
              <w:rPr>
                <w:rFonts w:ascii="Times New Roman" w:hAnsi="Times New Roman"/>
              </w:rPr>
            </w:pPr>
          </w:p>
        </w:tc>
      </w:tr>
      <w:tr w:rsidR="006C4E7E" w:rsidTr="006C4E7E">
        <w:tc>
          <w:tcPr>
            <w:tcW w:w="467" w:type="dxa"/>
            <w:tcBorders>
              <w:top w:val="single" w:sz="4" w:space="0" w:color="000000"/>
              <w:left w:val="single" w:sz="4" w:space="0" w:color="000000"/>
              <w:bottom w:val="single" w:sz="4" w:space="0" w:color="000000"/>
            </w:tcBorders>
            <w:shd w:val="clear" w:color="auto" w:fill="auto"/>
          </w:tcPr>
          <w:p w:rsidR="006C4E7E" w:rsidRDefault="006C4E7E" w:rsidP="00CC7B1E">
            <w:pPr>
              <w:snapToGrid w:val="0"/>
            </w:pPr>
            <w:r>
              <w:lastRenderedPageBreak/>
              <w:t>5/25</w:t>
            </w:r>
          </w:p>
        </w:tc>
        <w:tc>
          <w:tcPr>
            <w:tcW w:w="1767" w:type="dxa"/>
            <w:tcBorders>
              <w:top w:val="single" w:sz="4" w:space="0" w:color="000000"/>
              <w:left w:val="single" w:sz="4" w:space="0" w:color="000000"/>
              <w:bottom w:val="single" w:sz="4" w:space="0" w:color="000000"/>
            </w:tcBorders>
            <w:shd w:val="clear" w:color="auto" w:fill="auto"/>
          </w:tcPr>
          <w:p w:rsidR="006C4E7E" w:rsidRPr="0004413A" w:rsidRDefault="006C4E7E" w:rsidP="00CC7B1E">
            <w:pPr>
              <w:snapToGrid w:val="0"/>
              <w:rPr>
                <w:rFonts w:ascii="Times New Roman" w:hAnsi="Times New Roman"/>
              </w:rPr>
            </w:pPr>
            <w:r w:rsidRPr="0004413A">
              <w:rPr>
                <w:rFonts w:ascii="Times New Roman" w:hAnsi="Times New Roman"/>
              </w:rPr>
              <w:t>Природные зоны России.</w:t>
            </w:r>
          </w:p>
        </w:tc>
        <w:tc>
          <w:tcPr>
            <w:tcW w:w="3402" w:type="dxa"/>
            <w:tcBorders>
              <w:top w:val="single" w:sz="4" w:space="0" w:color="000000"/>
              <w:left w:val="single" w:sz="4" w:space="0" w:color="000000"/>
              <w:bottom w:val="single" w:sz="4" w:space="0" w:color="000000"/>
            </w:tcBorders>
            <w:shd w:val="clear" w:color="auto" w:fill="auto"/>
          </w:tcPr>
          <w:p w:rsidR="006C4E7E" w:rsidRPr="0004413A" w:rsidRDefault="006C4E7E" w:rsidP="00CC7B1E">
            <w:pPr>
              <w:snapToGrid w:val="0"/>
              <w:rPr>
                <w:rFonts w:ascii="Times New Roman" w:hAnsi="Times New Roman"/>
              </w:rPr>
            </w:pPr>
            <w:r w:rsidRPr="0004413A">
              <w:rPr>
                <w:rFonts w:ascii="Times New Roman" w:hAnsi="Times New Roman"/>
              </w:rPr>
              <w:t>Групповая. Словесные. Беседа, работа с учебником Составление таблицы «Природные зоны». Сообщения учащихся</w:t>
            </w:r>
            <w:proofErr w:type="gramStart"/>
            <w:r w:rsidRPr="0004413A">
              <w:rPr>
                <w:rFonts w:ascii="Times New Roman" w:hAnsi="Times New Roman"/>
              </w:rPr>
              <w:t>:«</w:t>
            </w:r>
            <w:proofErr w:type="gramEnd"/>
            <w:r w:rsidRPr="0004413A">
              <w:rPr>
                <w:rFonts w:ascii="Times New Roman" w:hAnsi="Times New Roman"/>
              </w:rPr>
              <w:t>Природные зоны нашего региона»</w:t>
            </w:r>
          </w:p>
          <w:p w:rsidR="006C4E7E" w:rsidRPr="0004413A" w:rsidRDefault="006C4E7E" w:rsidP="00CC7B1E">
            <w:pPr>
              <w:rPr>
                <w:rFonts w:ascii="Times New Roman" w:hAnsi="Times New Roman"/>
              </w:rPr>
            </w:pPr>
            <w:r w:rsidRPr="0004413A">
              <w:rPr>
                <w:rFonts w:ascii="Times New Roman" w:hAnsi="Times New Roman"/>
              </w:rPr>
              <w:t xml:space="preserve">«Животные  и растения Красной книги Тюменской области» Приобретение знаний, </w:t>
            </w:r>
            <w:r w:rsidRPr="0004413A">
              <w:rPr>
                <w:rFonts w:ascii="Times New Roman" w:hAnsi="Times New Roman"/>
              </w:rPr>
              <w:lastRenderedPageBreak/>
              <w:t>исследование</w:t>
            </w:r>
          </w:p>
          <w:p w:rsidR="006C4E7E" w:rsidRPr="0004413A" w:rsidRDefault="006C4E7E" w:rsidP="006C4E7E">
            <w:pPr>
              <w:rPr>
                <w:rFonts w:ascii="Times New Roman" w:hAnsi="Times New Roman"/>
              </w:rPr>
            </w:pPr>
            <w:r w:rsidRPr="0004413A">
              <w:rPr>
                <w:rFonts w:ascii="Times New Roman" w:hAnsi="Times New Roman"/>
              </w:rPr>
              <w:t>Работа с рисунками,  составление таблицы в тетради.</w:t>
            </w:r>
          </w:p>
        </w:tc>
        <w:tc>
          <w:tcPr>
            <w:tcW w:w="6194" w:type="dxa"/>
            <w:gridSpan w:val="2"/>
            <w:tcBorders>
              <w:top w:val="single" w:sz="4" w:space="0" w:color="000000"/>
              <w:left w:val="single" w:sz="4" w:space="0" w:color="000000"/>
              <w:bottom w:val="single" w:sz="4" w:space="0" w:color="000000"/>
            </w:tcBorders>
            <w:shd w:val="clear" w:color="auto" w:fill="auto"/>
          </w:tcPr>
          <w:p w:rsidR="006C4E7E" w:rsidRPr="0004413A" w:rsidRDefault="006C4E7E" w:rsidP="00CC7B1E">
            <w:pPr>
              <w:snapToGrid w:val="0"/>
              <w:rPr>
                <w:rFonts w:ascii="Times New Roman" w:hAnsi="Times New Roman"/>
              </w:rPr>
            </w:pPr>
            <w:r w:rsidRPr="0004413A">
              <w:rPr>
                <w:rFonts w:ascii="Times New Roman" w:hAnsi="Times New Roman"/>
              </w:rPr>
              <w:lastRenderedPageBreak/>
              <w:t>Формирование эстетического отношения к живой природе» развитие умения анализировать условия в различных климатических зонах, делать выводы о приспособленности организмов.</w:t>
            </w:r>
          </w:p>
          <w:p w:rsidR="006C4E7E" w:rsidRPr="0004413A" w:rsidRDefault="006C4E7E" w:rsidP="00CC7B1E">
            <w:pPr>
              <w:rPr>
                <w:rFonts w:ascii="Times New Roman" w:hAnsi="Times New Roman"/>
              </w:rPr>
            </w:pPr>
            <w:r w:rsidRPr="0004413A">
              <w:rPr>
                <w:rFonts w:ascii="Times New Roman" w:hAnsi="Times New Roman"/>
              </w:rPr>
              <w:t>умение использовать различные источники информации, преобразовывать её, грамотно и связано излагать её.</w:t>
            </w:r>
          </w:p>
          <w:p w:rsidR="006C4E7E" w:rsidRPr="0004413A" w:rsidRDefault="006C4E7E" w:rsidP="00CC7B1E">
            <w:pPr>
              <w:rPr>
                <w:rFonts w:ascii="Times New Roman" w:hAnsi="Times New Roman"/>
              </w:rPr>
            </w:pPr>
            <w:r w:rsidRPr="0004413A">
              <w:rPr>
                <w:rFonts w:ascii="Times New Roman" w:hAnsi="Times New Roman"/>
              </w:rPr>
              <w:t xml:space="preserve">формирование способности выбирать смысловые и целевые установки в своих действиях по отношению к живой природе; </w:t>
            </w:r>
            <w:r w:rsidRPr="0004413A">
              <w:rPr>
                <w:rFonts w:ascii="Times New Roman" w:hAnsi="Times New Roman"/>
              </w:rPr>
              <w:lastRenderedPageBreak/>
              <w:t>работать с различными источниками информации.</w:t>
            </w:r>
          </w:p>
          <w:p w:rsidR="006C4E7E" w:rsidRPr="0004413A" w:rsidRDefault="006C4E7E" w:rsidP="00CC7B1E">
            <w:pPr>
              <w:rPr>
                <w:rFonts w:ascii="Times New Roman" w:hAnsi="Times New Roman"/>
              </w:rPr>
            </w:pPr>
            <w:r w:rsidRPr="0004413A">
              <w:rPr>
                <w:rFonts w:ascii="Times New Roman" w:hAnsi="Times New Roman"/>
              </w:rPr>
              <w:t>приведение доказательств необходимости защиты окружающей среды, значения биологического разнообразия для сохранения биосферы; различение на таблицах, рисунках животных и растений, обитателей различных климатических зон.</w:t>
            </w:r>
          </w:p>
          <w:p w:rsidR="006C4E7E" w:rsidRPr="0004413A" w:rsidRDefault="006C4E7E" w:rsidP="00CC7B1E">
            <w:pPr>
              <w:jc w:val="center"/>
              <w:rPr>
                <w:rFonts w:ascii="Times New Roman" w:hAnsi="Times New Roman"/>
              </w:rPr>
            </w:pPr>
          </w:p>
        </w:tc>
        <w:tc>
          <w:tcPr>
            <w:tcW w:w="1844" w:type="dxa"/>
            <w:gridSpan w:val="12"/>
            <w:tcBorders>
              <w:top w:val="single" w:sz="4" w:space="0" w:color="000000"/>
              <w:left w:val="single" w:sz="4" w:space="0" w:color="000000"/>
              <w:bottom w:val="single" w:sz="4" w:space="0" w:color="000000"/>
              <w:right w:val="single" w:sz="4" w:space="0" w:color="auto"/>
            </w:tcBorders>
            <w:shd w:val="clear" w:color="auto" w:fill="auto"/>
          </w:tcPr>
          <w:p w:rsidR="006C4E7E" w:rsidRPr="0004413A" w:rsidRDefault="006C4E7E" w:rsidP="00CC7B1E">
            <w:pPr>
              <w:jc w:val="center"/>
              <w:rPr>
                <w:rFonts w:ascii="Times New Roman" w:hAnsi="Times New Roman"/>
              </w:rPr>
            </w:pPr>
            <w:r w:rsidRPr="0004413A">
              <w:rPr>
                <w:rFonts w:ascii="Times New Roman" w:hAnsi="Times New Roman"/>
              </w:rPr>
              <w:lastRenderedPageBreak/>
              <w:t>таблица</w:t>
            </w:r>
          </w:p>
          <w:p w:rsidR="006C4E7E" w:rsidRPr="0004413A" w:rsidRDefault="006C4E7E" w:rsidP="00CC7B1E">
            <w:pPr>
              <w:jc w:val="center"/>
              <w:rPr>
                <w:rFonts w:ascii="Times New Roman" w:hAnsi="Times New Roman"/>
              </w:rPr>
            </w:pPr>
          </w:p>
        </w:tc>
        <w:tc>
          <w:tcPr>
            <w:tcW w:w="1422" w:type="dxa"/>
            <w:gridSpan w:val="6"/>
            <w:tcBorders>
              <w:top w:val="single" w:sz="4" w:space="0" w:color="000000"/>
              <w:left w:val="single" w:sz="4" w:space="0" w:color="auto"/>
              <w:bottom w:val="single" w:sz="4" w:space="0" w:color="000000"/>
              <w:right w:val="single" w:sz="4" w:space="0" w:color="000000"/>
            </w:tcBorders>
            <w:shd w:val="clear" w:color="auto" w:fill="auto"/>
          </w:tcPr>
          <w:p w:rsidR="006C4E7E" w:rsidRPr="0004413A" w:rsidRDefault="006C4E7E" w:rsidP="00CC7B1E">
            <w:pPr>
              <w:jc w:val="center"/>
              <w:rPr>
                <w:rFonts w:ascii="Times New Roman" w:hAnsi="Times New Roman"/>
              </w:rPr>
            </w:pPr>
          </w:p>
        </w:tc>
      </w:tr>
      <w:tr w:rsidR="006C4E7E" w:rsidTr="006C4E7E">
        <w:trPr>
          <w:trHeight w:val="5830"/>
        </w:trPr>
        <w:tc>
          <w:tcPr>
            <w:tcW w:w="467" w:type="dxa"/>
            <w:tcBorders>
              <w:top w:val="single" w:sz="4" w:space="0" w:color="000000"/>
              <w:left w:val="single" w:sz="4" w:space="0" w:color="000000"/>
              <w:bottom w:val="single" w:sz="4" w:space="0" w:color="000000"/>
            </w:tcBorders>
            <w:shd w:val="clear" w:color="auto" w:fill="auto"/>
          </w:tcPr>
          <w:p w:rsidR="006C4E7E" w:rsidRDefault="006C4E7E" w:rsidP="00CC7B1E">
            <w:pPr>
              <w:snapToGrid w:val="0"/>
            </w:pPr>
            <w:r>
              <w:lastRenderedPageBreak/>
              <w:t>6/26</w:t>
            </w:r>
          </w:p>
        </w:tc>
        <w:tc>
          <w:tcPr>
            <w:tcW w:w="1767" w:type="dxa"/>
            <w:tcBorders>
              <w:top w:val="single" w:sz="4" w:space="0" w:color="000000"/>
              <w:left w:val="single" w:sz="4" w:space="0" w:color="000000"/>
              <w:bottom w:val="single" w:sz="4" w:space="0" w:color="000000"/>
            </w:tcBorders>
            <w:shd w:val="clear" w:color="auto" w:fill="auto"/>
          </w:tcPr>
          <w:p w:rsidR="006C4E7E" w:rsidRPr="0004413A" w:rsidRDefault="006C4E7E" w:rsidP="006C4E7E">
            <w:pPr>
              <w:snapToGrid w:val="0"/>
              <w:rPr>
                <w:rFonts w:ascii="Times New Roman" w:hAnsi="Times New Roman"/>
              </w:rPr>
            </w:pPr>
            <w:r w:rsidRPr="0004413A">
              <w:rPr>
                <w:rFonts w:ascii="Times New Roman" w:hAnsi="Times New Roman"/>
              </w:rPr>
              <w:t>Жизнь организмов на разных материках.</w:t>
            </w:r>
          </w:p>
          <w:p w:rsidR="006C4E7E" w:rsidRPr="0004413A" w:rsidRDefault="006C4E7E" w:rsidP="00CC7B1E">
            <w:pPr>
              <w:rPr>
                <w:rFonts w:ascii="Times New Roman" w:hAnsi="Times New Roman"/>
              </w:rPr>
            </w:pPr>
          </w:p>
          <w:p w:rsidR="006C4E7E" w:rsidRPr="0004413A" w:rsidRDefault="006C4E7E" w:rsidP="00CC7B1E">
            <w:pPr>
              <w:rPr>
                <w:rFonts w:ascii="Times New Roman" w:hAnsi="Times New Roman"/>
              </w:rPr>
            </w:pPr>
          </w:p>
        </w:tc>
        <w:tc>
          <w:tcPr>
            <w:tcW w:w="3402" w:type="dxa"/>
            <w:tcBorders>
              <w:top w:val="single" w:sz="4" w:space="0" w:color="000000"/>
              <w:left w:val="single" w:sz="4" w:space="0" w:color="000000"/>
              <w:bottom w:val="single" w:sz="4" w:space="0" w:color="000000"/>
            </w:tcBorders>
            <w:shd w:val="clear" w:color="auto" w:fill="auto"/>
          </w:tcPr>
          <w:p w:rsidR="006C4E7E" w:rsidRPr="0004413A" w:rsidRDefault="006C4E7E" w:rsidP="00CC7B1E">
            <w:pPr>
              <w:snapToGrid w:val="0"/>
              <w:jc w:val="center"/>
              <w:rPr>
                <w:rFonts w:ascii="Times New Roman" w:hAnsi="Times New Roman"/>
              </w:rPr>
            </w:pPr>
            <w:r w:rsidRPr="0004413A">
              <w:rPr>
                <w:rFonts w:ascii="Times New Roman" w:hAnsi="Times New Roman"/>
              </w:rPr>
              <w:t>Работа по таблице и вопросам по теме</w:t>
            </w:r>
            <w:proofErr w:type="gramStart"/>
            <w:r w:rsidRPr="0004413A">
              <w:rPr>
                <w:rFonts w:ascii="Times New Roman" w:hAnsi="Times New Roman"/>
              </w:rPr>
              <w:t xml:space="preserve">.« </w:t>
            </w:r>
            <w:proofErr w:type="gramEnd"/>
            <w:r w:rsidRPr="0004413A">
              <w:rPr>
                <w:rFonts w:ascii="Times New Roman" w:hAnsi="Times New Roman"/>
              </w:rPr>
              <w:t xml:space="preserve">Природные зоны России» </w:t>
            </w:r>
          </w:p>
          <w:p w:rsidR="006C4E7E" w:rsidRPr="0004413A" w:rsidRDefault="006C4E7E" w:rsidP="00CC7B1E">
            <w:pPr>
              <w:rPr>
                <w:rFonts w:ascii="Times New Roman" w:hAnsi="Times New Roman"/>
              </w:rPr>
            </w:pPr>
            <w:r w:rsidRPr="0004413A">
              <w:rPr>
                <w:rFonts w:ascii="Times New Roman" w:hAnsi="Times New Roman"/>
              </w:rPr>
              <w:t>Работа в группах, фронтальная. Словесные, наглядные. Сообщения учащихся, беседа, рассказ. Приобретение знаний в ходе проектной деятельности.</w:t>
            </w:r>
          </w:p>
          <w:p w:rsidR="006C4E7E" w:rsidRPr="0004413A" w:rsidRDefault="000324FB" w:rsidP="00CC7B1E">
            <w:pPr>
              <w:rPr>
                <w:rFonts w:ascii="Times New Roman" w:hAnsi="Times New Roman"/>
              </w:rPr>
            </w:pPr>
            <w:r w:rsidRPr="0004413A">
              <w:rPr>
                <w:rFonts w:ascii="Times New Roman" w:hAnsi="Times New Roman"/>
              </w:rPr>
              <w:t xml:space="preserve"> </w:t>
            </w:r>
            <w:r w:rsidR="006C4E7E" w:rsidRPr="0004413A">
              <w:rPr>
                <w:rFonts w:ascii="Times New Roman" w:hAnsi="Times New Roman"/>
              </w:rPr>
              <w:t xml:space="preserve"> составление таблицы в тетради.</w:t>
            </w:r>
          </w:p>
        </w:tc>
        <w:tc>
          <w:tcPr>
            <w:tcW w:w="6194" w:type="dxa"/>
            <w:gridSpan w:val="2"/>
            <w:tcBorders>
              <w:top w:val="single" w:sz="4" w:space="0" w:color="000000"/>
              <w:left w:val="single" w:sz="4" w:space="0" w:color="000000"/>
              <w:bottom w:val="single" w:sz="4" w:space="0" w:color="000000"/>
            </w:tcBorders>
            <w:shd w:val="clear" w:color="auto" w:fill="auto"/>
          </w:tcPr>
          <w:p w:rsidR="006C4E7E" w:rsidRPr="0004413A" w:rsidRDefault="006C4E7E" w:rsidP="005165E9">
            <w:pPr>
              <w:snapToGrid w:val="0"/>
              <w:jc w:val="center"/>
              <w:rPr>
                <w:rFonts w:ascii="Times New Roman" w:hAnsi="Times New Roman"/>
              </w:rPr>
            </w:pPr>
            <w:r w:rsidRPr="0004413A">
              <w:rPr>
                <w:rFonts w:ascii="Times New Roman" w:hAnsi="Times New Roman"/>
              </w:rPr>
              <w:t>Формирование эстетического отношения к живой природе; умения анализироват</w:t>
            </w:r>
            <w:r w:rsidR="005165E9" w:rsidRPr="0004413A">
              <w:rPr>
                <w:rFonts w:ascii="Times New Roman" w:hAnsi="Times New Roman"/>
              </w:rPr>
              <w:t xml:space="preserve">ь особенности живых объектов на </w:t>
            </w:r>
            <w:r w:rsidRPr="0004413A">
              <w:rPr>
                <w:rFonts w:ascii="Times New Roman" w:hAnsi="Times New Roman"/>
              </w:rPr>
              <w:t>различных материках</w:t>
            </w:r>
            <w:proofErr w:type="gramStart"/>
            <w:r w:rsidRPr="0004413A">
              <w:rPr>
                <w:rFonts w:ascii="Times New Roman" w:hAnsi="Times New Roman"/>
              </w:rPr>
              <w:t xml:space="preserve">., </w:t>
            </w:r>
            <w:proofErr w:type="gramEnd"/>
            <w:r w:rsidRPr="0004413A">
              <w:rPr>
                <w:rFonts w:ascii="Times New Roman" w:hAnsi="Times New Roman"/>
              </w:rPr>
              <w:t>умения работать в группе</w:t>
            </w:r>
            <w:r w:rsidR="005165E9" w:rsidRPr="0004413A">
              <w:rPr>
                <w:rFonts w:ascii="Times New Roman" w:hAnsi="Times New Roman"/>
              </w:rPr>
              <w:t xml:space="preserve"> </w:t>
            </w:r>
            <w:r w:rsidRPr="0004413A">
              <w:rPr>
                <w:rFonts w:ascii="Times New Roman" w:hAnsi="Times New Roman"/>
              </w:rPr>
              <w:t xml:space="preserve">умение использовать </w:t>
            </w:r>
            <w:r w:rsidR="005165E9" w:rsidRPr="0004413A">
              <w:rPr>
                <w:rFonts w:ascii="Times New Roman" w:hAnsi="Times New Roman"/>
              </w:rPr>
              <w:t xml:space="preserve">различные источники информации, </w:t>
            </w:r>
            <w:r w:rsidRPr="0004413A">
              <w:rPr>
                <w:rFonts w:ascii="Times New Roman" w:hAnsi="Times New Roman"/>
              </w:rPr>
              <w:t>преобразовывать её, грамотно и связано излагать её.</w:t>
            </w:r>
          </w:p>
          <w:p w:rsidR="006C4E7E" w:rsidRPr="0004413A" w:rsidRDefault="006C4E7E" w:rsidP="00CC7B1E">
            <w:pPr>
              <w:jc w:val="center"/>
              <w:rPr>
                <w:rFonts w:ascii="Times New Roman" w:hAnsi="Times New Roman"/>
              </w:rPr>
            </w:pPr>
            <w:r w:rsidRPr="0004413A">
              <w:rPr>
                <w:rFonts w:ascii="Times New Roman" w:hAnsi="Times New Roman"/>
              </w:rPr>
              <w:t>приведение доказательств необходимости защиты окружающей среды, значения биологического разнообразия для сохранения биосферы; различение на таблицах, рисунках животных и растений, обитателей различных материков; анализ и оценка последствий деятельности человека в природе.</w:t>
            </w:r>
          </w:p>
          <w:p w:rsidR="006C4E7E" w:rsidRPr="0004413A" w:rsidRDefault="006C4E7E" w:rsidP="00CC7B1E">
            <w:pPr>
              <w:rPr>
                <w:rFonts w:ascii="Times New Roman" w:hAnsi="Times New Roman"/>
              </w:rPr>
            </w:pPr>
          </w:p>
          <w:p w:rsidR="006C4E7E" w:rsidRPr="0004413A" w:rsidRDefault="006C4E7E" w:rsidP="00CC7B1E">
            <w:pPr>
              <w:jc w:val="center"/>
              <w:rPr>
                <w:rFonts w:ascii="Times New Roman" w:hAnsi="Times New Roman"/>
              </w:rPr>
            </w:pPr>
          </w:p>
          <w:p w:rsidR="006C4E7E" w:rsidRPr="0004413A" w:rsidRDefault="006C4E7E" w:rsidP="00CC7B1E">
            <w:pPr>
              <w:jc w:val="center"/>
              <w:rPr>
                <w:rFonts w:ascii="Times New Roman" w:hAnsi="Times New Roman"/>
              </w:rPr>
            </w:pPr>
          </w:p>
          <w:p w:rsidR="006C4E7E" w:rsidRPr="0004413A" w:rsidRDefault="006C4E7E" w:rsidP="00CC7B1E">
            <w:pPr>
              <w:jc w:val="center"/>
              <w:rPr>
                <w:rFonts w:ascii="Times New Roman" w:hAnsi="Times New Roman"/>
              </w:rPr>
            </w:pPr>
          </w:p>
        </w:tc>
        <w:tc>
          <w:tcPr>
            <w:tcW w:w="1891" w:type="dxa"/>
            <w:gridSpan w:val="13"/>
            <w:tcBorders>
              <w:top w:val="single" w:sz="4" w:space="0" w:color="000000"/>
              <w:left w:val="single" w:sz="4" w:space="0" w:color="000000"/>
              <w:bottom w:val="single" w:sz="4" w:space="0" w:color="000000"/>
              <w:right w:val="single" w:sz="4" w:space="0" w:color="auto"/>
            </w:tcBorders>
            <w:shd w:val="clear" w:color="auto" w:fill="auto"/>
          </w:tcPr>
          <w:p w:rsidR="006C4E7E" w:rsidRPr="0004413A" w:rsidRDefault="006C4E7E" w:rsidP="00CC7B1E">
            <w:pPr>
              <w:snapToGrid w:val="0"/>
              <w:rPr>
                <w:rFonts w:ascii="Times New Roman" w:hAnsi="Times New Roman"/>
              </w:rPr>
            </w:pPr>
            <w:r w:rsidRPr="0004413A">
              <w:rPr>
                <w:rFonts w:ascii="Times New Roman" w:hAnsi="Times New Roman"/>
              </w:rPr>
              <w:t>П22</w:t>
            </w:r>
            <w:r w:rsidR="000324FB" w:rsidRPr="0004413A">
              <w:rPr>
                <w:rFonts w:ascii="Times New Roman" w:hAnsi="Times New Roman"/>
              </w:rPr>
              <w:t xml:space="preserve"> </w:t>
            </w:r>
            <w:r w:rsidR="005165E9" w:rsidRPr="0004413A">
              <w:rPr>
                <w:rFonts w:ascii="Times New Roman" w:hAnsi="Times New Roman"/>
              </w:rPr>
              <w:t>таблица</w:t>
            </w:r>
          </w:p>
        </w:tc>
        <w:tc>
          <w:tcPr>
            <w:tcW w:w="1375" w:type="dxa"/>
            <w:gridSpan w:val="5"/>
            <w:tcBorders>
              <w:top w:val="single" w:sz="4" w:space="0" w:color="000000"/>
              <w:left w:val="single" w:sz="4" w:space="0" w:color="auto"/>
              <w:bottom w:val="single" w:sz="4" w:space="0" w:color="000000"/>
              <w:right w:val="single" w:sz="4" w:space="0" w:color="000000"/>
            </w:tcBorders>
            <w:shd w:val="clear" w:color="auto" w:fill="auto"/>
          </w:tcPr>
          <w:p w:rsidR="006C4E7E" w:rsidRDefault="006C4E7E" w:rsidP="00CC7B1E">
            <w:pPr>
              <w:snapToGrid w:val="0"/>
            </w:pPr>
          </w:p>
        </w:tc>
      </w:tr>
      <w:tr w:rsidR="005165E9" w:rsidTr="00CC7B1E">
        <w:tc>
          <w:tcPr>
            <w:tcW w:w="467" w:type="dxa"/>
            <w:tcBorders>
              <w:top w:val="single" w:sz="4" w:space="0" w:color="000000"/>
              <w:left w:val="single" w:sz="4" w:space="0" w:color="000000"/>
              <w:bottom w:val="single" w:sz="4" w:space="0" w:color="000000"/>
            </w:tcBorders>
            <w:shd w:val="clear" w:color="auto" w:fill="auto"/>
          </w:tcPr>
          <w:p w:rsidR="005165E9" w:rsidRDefault="005165E9" w:rsidP="00CC7B1E">
            <w:pPr>
              <w:snapToGrid w:val="0"/>
            </w:pPr>
            <w:r>
              <w:t>7/</w:t>
            </w:r>
            <w:r>
              <w:lastRenderedPageBreak/>
              <w:t>27</w:t>
            </w:r>
          </w:p>
        </w:tc>
        <w:tc>
          <w:tcPr>
            <w:tcW w:w="1767" w:type="dxa"/>
            <w:tcBorders>
              <w:top w:val="single" w:sz="4" w:space="0" w:color="000000"/>
              <w:left w:val="single" w:sz="4" w:space="0" w:color="000000"/>
              <w:bottom w:val="single" w:sz="4" w:space="0" w:color="000000"/>
            </w:tcBorders>
            <w:shd w:val="clear" w:color="auto" w:fill="auto"/>
          </w:tcPr>
          <w:p w:rsidR="005165E9" w:rsidRPr="0004413A" w:rsidRDefault="005165E9" w:rsidP="005165E9">
            <w:pPr>
              <w:snapToGrid w:val="0"/>
              <w:rPr>
                <w:rFonts w:ascii="Times New Roman" w:hAnsi="Times New Roman"/>
              </w:rPr>
            </w:pPr>
            <w:r w:rsidRPr="0004413A">
              <w:rPr>
                <w:rFonts w:ascii="Times New Roman" w:hAnsi="Times New Roman"/>
              </w:rPr>
              <w:lastRenderedPageBreak/>
              <w:t xml:space="preserve">Жизнь организмов в </w:t>
            </w:r>
            <w:r w:rsidRPr="0004413A">
              <w:rPr>
                <w:rFonts w:ascii="Times New Roman" w:hAnsi="Times New Roman"/>
              </w:rPr>
              <w:lastRenderedPageBreak/>
              <w:t>морях и океанах.</w:t>
            </w:r>
          </w:p>
          <w:p w:rsidR="005165E9" w:rsidRPr="0004413A" w:rsidRDefault="005165E9" w:rsidP="00CC7B1E">
            <w:pPr>
              <w:jc w:val="center"/>
              <w:rPr>
                <w:rFonts w:ascii="Times New Roman" w:hAnsi="Times New Roman"/>
              </w:rPr>
            </w:pPr>
          </w:p>
        </w:tc>
        <w:tc>
          <w:tcPr>
            <w:tcW w:w="3402" w:type="dxa"/>
            <w:tcBorders>
              <w:top w:val="single" w:sz="4" w:space="0" w:color="000000"/>
              <w:left w:val="single" w:sz="4" w:space="0" w:color="000000"/>
              <w:bottom w:val="single" w:sz="4" w:space="0" w:color="000000"/>
            </w:tcBorders>
            <w:shd w:val="clear" w:color="auto" w:fill="auto"/>
          </w:tcPr>
          <w:p w:rsidR="005165E9" w:rsidRPr="0004413A" w:rsidRDefault="005165E9" w:rsidP="00CC7B1E">
            <w:pPr>
              <w:snapToGrid w:val="0"/>
              <w:jc w:val="center"/>
              <w:rPr>
                <w:rFonts w:ascii="Times New Roman" w:hAnsi="Times New Roman"/>
              </w:rPr>
            </w:pPr>
            <w:r w:rsidRPr="0004413A">
              <w:rPr>
                <w:rFonts w:ascii="Times New Roman" w:hAnsi="Times New Roman"/>
              </w:rPr>
              <w:lastRenderedPageBreak/>
              <w:t xml:space="preserve">Индивидуальная, фронтальная. Словесные, наглядные. Работа с </w:t>
            </w:r>
            <w:r w:rsidRPr="0004413A">
              <w:rPr>
                <w:rFonts w:ascii="Times New Roman" w:hAnsi="Times New Roman"/>
              </w:rPr>
              <w:lastRenderedPageBreak/>
              <w:t xml:space="preserve">учебником, с </w:t>
            </w:r>
            <w:proofErr w:type="spellStart"/>
            <w:r w:rsidRPr="0004413A">
              <w:rPr>
                <w:rFonts w:ascii="Times New Roman" w:hAnsi="Times New Roman"/>
              </w:rPr>
              <w:t>видеофильмомсообщения</w:t>
            </w:r>
            <w:proofErr w:type="spellEnd"/>
            <w:r w:rsidRPr="0004413A">
              <w:rPr>
                <w:rFonts w:ascii="Times New Roman" w:hAnsi="Times New Roman"/>
              </w:rPr>
              <w:t xml:space="preserve"> учащихся, беседа. Приобретение знаний.</w:t>
            </w:r>
          </w:p>
        </w:tc>
        <w:tc>
          <w:tcPr>
            <w:tcW w:w="6194" w:type="dxa"/>
            <w:gridSpan w:val="2"/>
            <w:tcBorders>
              <w:top w:val="single" w:sz="4" w:space="0" w:color="000000"/>
              <w:left w:val="single" w:sz="4" w:space="0" w:color="000000"/>
              <w:bottom w:val="single" w:sz="4" w:space="0" w:color="000000"/>
            </w:tcBorders>
            <w:shd w:val="clear" w:color="auto" w:fill="auto"/>
          </w:tcPr>
          <w:p w:rsidR="005165E9" w:rsidRPr="0004413A" w:rsidRDefault="005165E9" w:rsidP="00CC7B1E">
            <w:pPr>
              <w:snapToGrid w:val="0"/>
              <w:rPr>
                <w:rFonts w:ascii="Times New Roman" w:hAnsi="Times New Roman"/>
              </w:rPr>
            </w:pPr>
            <w:r w:rsidRPr="0004413A">
              <w:rPr>
                <w:rFonts w:ascii="Times New Roman" w:hAnsi="Times New Roman"/>
              </w:rPr>
              <w:lastRenderedPageBreak/>
              <w:t xml:space="preserve">Формирование эстетического отношения к живой природе; умения анализировать особенности живых объектов в водной </w:t>
            </w:r>
            <w:r w:rsidRPr="0004413A">
              <w:rPr>
                <w:rFonts w:ascii="Times New Roman" w:hAnsi="Times New Roman"/>
              </w:rPr>
              <w:lastRenderedPageBreak/>
              <w:t>среде</w:t>
            </w:r>
            <w:proofErr w:type="gramStart"/>
            <w:r w:rsidRPr="0004413A">
              <w:rPr>
                <w:rFonts w:ascii="Times New Roman" w:hAnsi="Times New Roman"/>
              </w:rPr>
              <w:t>..</w:t>
            </w:r>
            <w:proofErr w:type="gramEnd"/>
          </w:p>
          <w:p w:rsidR="005165E9" w:rsidRPr="0004413A" w:rsidRDefault="005165E9" w:rsidP="00CC7B1E">
            <w:pPr>
              <w:rPr>
                <w:rFonts w:ascii="Times New Roman" w:hAnsi="Times New Roman"/>
              </w:rPr>
            </w:pPr>
            <w:r w:rsidRPr="0004413A">
              <w:rPr>
                <w:rFonts w:ascii="Times New Roman" w:hAnsi="Times New Roman"/>
              </w:rPr>
              <w:t>умение использовать различные источники информации, преобразовывать её, грамотно и связано излагать её.</w:t>
            </w:r>
          </w:p>
          <w:p w:rsidR="005165E9" w:rsidRPr="0004413A" w:rsidRDefault="005165E9" w:rsidP="00CC7B1E">
            <w:pPr>
              <w:rPr>
                <w:rFonts w:ascii="Times New Roman" w:hAnsi="Times New Roman"/>
              </w:rPr>
            </w:pPr>
            <w:r w:rsidRPr="0004413A">
              <w:rPr>
                <w:rFonts w:ascii="Times New Roman" w:hAnsi="Times New Roman"/>
              </w:rPr>
              <w:t>. приведение доказательств необходимости защиты окружающей среды, значения биологического разнообразия для сохранения биосферы; различение на таблицах, рисунках животных и растений, обитателей водоёмов; анализ и оценка последствий деятельности человека в природе.</w:t>
            </w:r>
          </w:p>
          <w:p w:rsidR="005165E9" w:rsidRPr="0004413A" w:rsidRDefault="005165E9" w:rsidP="0004413A">
            <w:pPr>
              <w:snapToGrid w:val="0"/>
              <w:rPr>
                <w:rFonts w:ascii="Times New Roman" w:hAnsi="Times New Roman"/>
              </w:rPr>
            </w:pPr>
            <w:r w:rsidRPr="0004413A">
              <w:rPr>
                <w:rFonts w:ascii="Times New Roman" w:hAnsi="Times New Roman"/>
              </w:rPr>
              <w:t xml:space="preserve">Таблицы, иллюстрации, влажные препараты, </w:t>
            </w:r>
          </w:p>
          <w:p w:rsidR="005165E9" w:rsidRPr="0004413A" w:rsidRDefault="005165E9" w:rsidP="00CC7B1E">
            <w:pPr>
              <w:jc w:val="center"/>
              <w:rPr>
                <w:rFonts w:ascii="Times New Roman" w:hAnsi="Times New Roman"/>
              </w:rPr>
            </w:pPr>
          </w:p>
          <w:p w:rsidR="005165E9" w:rsidRPr="0004413A" w:rsidRDefault="005165E9" w:rsidP="00CC7B1E">
            <w:pPr>
              <w:jc w:val="center"/>
              <w:rPr>
                <w:rFonts w:ascii="Times New Roman" w:hAnsi="Times New Roman"/>
              </w:rPr>
            </w:pPr>
          </w:p>
        </w:tc>
        <w:tc>
          <w:tcPr>
            <w:tcW w:w="1891" w:type="dxa"/>
            <w:gridSpan w:val="13"/>
            <w:tcBorders>
              <w:top w:val="single" w:sz="4" w:space="0" w:color="000000"/>
              <w:left w:val="single" w:sz="4" w:space="0" w:color="000000"/>
              <w:bottom w:val="single" w:sz="4" w:space="0" w:color="000000"/>
              <w:right w:val="single" w:sz="4" w:space="0" w:color="auto"/>
            </w:tcBorders>
            <w:shd w:val="clear" w:color="auto" w:fill="auto"/>
          </w:tcPr>
          <w:p w:rsidR="005165E9" w:rsidRPr="0004413A" w:rsidRDefault="005165E9" w:rsidP="00CC7B1E">
            <w:pPr>
              <w:rPr>
                <w:rFonts w:ascii="Times New Roman" w:hAnsi="Times New Roman"/>
              </w:rPr>
            </w:pPr>
            <w:r w:rsidRPr="0004413A">
              <w:rPr>
                <w:rFonts w:ascii="Times New Roman" w:hAnsi="Times New Roman"/>
              </w:rPr>
              <w:lastRenderedPageBreak/>
              <w:t xml:space="preserve">С.104-105 </w:t>
            </w:r>
            <w:r w:rsidRPr="0004413A">
              <w:rPr>
                <w:rFonts w:ascii="Times New Roman" w:hAnsi="Times New Roman"/>
              </w:rPr>
              <w:lastRenderedPageBreak/>
              <w:t>задания А-Г</w:t>
            </w:r>
          </w:p>
        </w:tc>
        <w:tc>
          <w:tcPr>
            <w:tcW w:w="1375" w:type="dxa"/>
            <w:gridSpan w:val="5"/>
            <w:tcBorders>
              <w:top w:val="single" w:sz="4" w:space="0" w:color="000000"/>
              <w:left w:val="single" w:sz="4" w:space="0" w:color="auto"/>
              <w:bottom w:val="single" w:sz="4" w:space="0" w:color="000000"/>
              <w:right w:val="single" w:sz="4" w:space="0" w:color="000000"/>
            </w:tcBorders>
            <w:shd w:val="clear" w:color="auto" w:fill="auto"/>
          </w:tcPr>
          <w:p w:rsidR="005165E9" w:rsidRDefault="005165E9" w:rsidP="00CC7B1E"/>
        </w:tc>
      </w:tr>
      <w:tr w:rsidR="009B2975" w:rsidTr="006C4E7E">
        <w:tc>
          <w:tcPr>
            <w:tcW w:w="467" w:type="dxa"/>
            <w:tcBorders>
              <w:top w:val="single" w:sz="4" w:space="0" w:color="000000"/>
              <w:left w:val="single" w:sz="4" w:space="0" w:color="000000"/>
              <w:bottom w:val="single" w:sz="4" w:space="0" w:color="000000"/>
            </w:tcBorders>
            <w:shd w:val="clear" w:color="auto" w:fill="auto"/>
          </w:tcPr>
          <w:p w:rsidR="009B2975" w:rsidRDefault="009B2975" w:rsidP="00CC7B1E">
            <w:pPr>
              <w:snapToGrid w:val="0"/>
            </w:pPr>
            <w:r>
              <w:lastRenderedPageBreak/>
              <w:t>8/28</w:t>
            </w:r>
          </w:p>
        </w:tc>
        <w:tc>
          <w:tcPr>
            <w:tcW w:w="1767" w:type="dxa"/>
            <w:tcBorders>
              <w:top w:val="single" w:sz="4" w:space="0" w:color="000000"/>
              <w:left w:val="single" w:sz="4" w:space="0" w:color="000000"/>
              <w:bottom w:val="single" w:sz="4" w:space="0" w:color="000000"/>
            </w:tcBorders>
            <w:shd w:val="clear" w:color="auto" w:fill="auto"/>
          </w:tcPr>
          <w:p w:rsidR="009B2975" w:rsidRPr="0004413A" w:rsidRDefault="009B2975" w:rsidP="00CC7B1E">
            <w:pPr>
              <w:snapToGrid w:val="0"/>
              <w:jc w:val="center"/>
              <w:rPr>
                <w:rFonts w:ascii="Times New Roman" w:hAnsi="Times New Roman"/>
              </w:rPr>
            </w:pPr>
            <w:r w:rsidRPr="0004413A">
              <w:rPr>
                <w:rFonts w:ascii="Times New Roman" w:hAnsi="Times New Roman"/>
              </w:rPr>
              <w:t>Обобщающий урок по теме</w:t>
            </w:r>
            <w:proofErr w:type="gramStart"/>
            <w:r w:rsidRPr="0004413A">
              <w:rPr>
                <w:rFonts w:ascii="Times New Roman" w:hAnsi="Times New Roman"/>
              </w:rPr>
              <w:t>.«</w:t>
            </w:r>
            <w:proofErr w:type="gramEnd"/>
            <w:r w:rsidRPr="0004413A">
              <w:rPr>
                <w:rFonts w:ascii="Times New Roman" w:hAnsi="Times New Roman"/>
              </w:rPr>
              <w:t>Жизнь организмов на планете Земля.</w:t>
            </w:r>
          </w:p>
        </w:tc>
        <w:tc>
          <w:tcPr>
            <w:tcW w:w="3402" w:type="dxa"/>
            <w:tcBorders>
              <w:top w:val="single" w:sz="4" w:space="0" w:color="000000"/>
              <w:left w:val="single" w:sz="4" w:space="0" w:color="000000"/>
              <w:bottom w:val="single" w:sz="4" w:space="0" w:color="000000"/>
            </w:tcBorders>
            <w:shd w:val="clear" w:color="auto" w:fill="auto"/>
          </w:tcPr>
          <w:p w:rsidR="009B2975" w:rsidRPr="0004413A" w:rsidRDefault="009B2975" w:rsidP="00CC7B1E">
            <w:pPr>
              <w:snapToGrid w:val="0"/>
              <w:jc w:val="center"/>
              <w:rPr>
                <w:rFonts w:ascii="Times New Roman" w:hAnsi="Times New Roman"/>
              </w:rPr>
            </w:pPr>
            <w:r w:rsidRPr="0004413A">
              <w:rPr>
                <w:rFonts w:ascii="Times New Roman" w:hAnsi="Times New Roman"/>
              </w:rPr>
              <w:t>Фронтальная, индивидуальная, работа в группах.</w:t>
            </w:r>
          </w:p>
          <w:p w:rsidR="009B2975" w:rsidRPr="0004413A" w:rsidRDefault="009B2975" w:rsidP="00CC7B1E">
            <w:pPr>
              <w:jc w:val="center"/>
              <w:rPr>
                <w:rFonts w:ascii="Times New Roman" w:hAnsi="Times New Roman"/>
              </w:rPr>
            </w:pPr>
            <w:r w:rsidRPr="0004413A">
              <w:rPr>
                <w:rFonts w:ascii="Times New Roman" w:hAnsi="Times New Roman"/>
              </w:rPr>
              <w:t>Контроль знаний.</w:t>
            </w:r>
          </w:p>
        </w:tc>
        <w:tc>
          <w:tcPr>
            <w:tcW w:w="3543" w:type="dxa"/>
            <w:tcBorders>
              <w:top w:val="single" w:sz="4" w:space="0" w:color="000000"/>
              <w:left w:val="single" w:sz="4" w:space="0" w:color="000000"/>
              <w:bottom w:val="single" w:sz="4" w:space="0" w:color="000000"/>
            </w:tcBorders>
            <w:shd w:val="clear" w:color="auto" w:fill="auto"/>
          </w:tcPr>
          <w:p w:rsidR="009B2975" w:rsidRPr="0004413A" w:rsidRDefault="009B2975" w:rsidP="0004413A">
            <w:pPr>
              <w:snapToGrid w:val="0"/>
              <w:rPr>
                <w:rFonts w:ascii="Times New Roman" w:hAnsi="Times New Roman"/>
              </w:rPr>
            </w:pPr>
            <w:r w:rsidRPr="0004413A">
              <w:rPr>
                <w:rFonts w:ascii="Times New Roman" w:hAnsi="Times New Roman"/>
              </w:rPr>
              <w:t xml:space="preserve">Диагностика степени </w:t>
            </w:r>
            <w:proofErr w:type="spellStart"/>
            <w:r w:rsidRPr="0004413A">
              <w:rPr>
                <w:rFonts w:ascii="Times New Roman" w:hAnsi="Times New Roman"/>
              </w:rPr>
              <w:t>сформированности</w:t>
            </w:r>
            <w:proofErr w:type="spellEnd"/>
            <w:r w:rsidRPr="0004413A">
              <w:rPr>
                <w:rFonts w:ascii="Times New Roman" w:hAnsi="Times New Roman"/>
              </w:rPr>
              <w:t xml:space="preserve"> интеллектуальных умений анализа, синтеза информации</w:t>
            </w:r>
          </w:p>
          <w:p w:rsidR="009B2975" w:rsidRPr="0004413A" w:rsidRDefault="009B2975" w:rsidP="00CC7B1E">
            <w:pPr>
              <w:jc w:val="center"/>
              <w:rPr>
                <w:rFonts w:ascii="Times New Roman" w:hAnsi="Times New Roman"/>
              </w:rPr>
            </w:pPr>
            <w:r w:rsidRPr="0004413A">
              <w:rPr>
                <w:rFonts w:ascii="Times New Roman" w:hAnsi="Times New Roman"/>
              </w:rPr>
              <w:t>умение аргументировано излагать свои знания, анализировать и оценивать информа</w:t>
            </w:r>
            <w:r w:rsidR="0004413A">
              <w:rPr>
                <w:rFonts w:ascii="Times New Roman" w:hAnsi="Times New Roman"/>
              </w:rPr>
              <w:t xml:space="preserve">цию, содержащуюся в </w:t>
            </w:r>
            <w:proofErr w:type="spellStart"/>
            <w:r w:rsidR="0004413A">
              <w:rPr>
                <w:rFonts w:ascii="Times New Roman" w:hAnsi="Times New Roman"/>
              </w:rPr>
              <w:t>контрольных</w:t>
            </w:r>
            <w:r w:rsidRPr="0004413A">
              <w:rPr>
                <w:rFonts w:ascii="Times New Roman" w:hAnsi="Times New Roman"/>
              </w:rPr>
              <w:t>заданиях</w:t>
            </w:r>
            <w:proofErr w:type="spellEnd"/>
          </w:p>
          <w:p w:rsidR="009B2975" w:rsidRPr="0004413A" w:rsidRDefault="009B2975" w:rsidP="00CC7B1E">
            <w:pPr>
              <w:jc w:val="center"/>
              <w:rPr>
                <w:rFonts w:ascii="Times New Roman" w:hAnsi="Times New Roman"/>
              </w:rPr>
            </w:pPr>
            <w:r w:rsidRPr="0004413A">
              <w:rPr>
                <w:rFonts w:ascii="Times New Roman" w:hAnsi="Times New Roman"/>
              </w:rPr>
              <w:t>диагностика ЗУН по теме.</w:t>
            </w:r>
          </w:p>
        </w:tc>
        <w:tc>
          <w:tcPr>
            <w:tcW w:w="2651" w:type="dxa"/>
            <w:tcBorders>
              <w:top w:val="single" w:sz="4" w:space="0" w:color="000000"/>
              <w:left w:val="single" w:sz="4" w:space="0" w:color="000000"/>
              <w:bottom w:val="single" w:sz="4" w:space="0" w:color="000000"/>
            </w:tcBorders>
            <w:shd w:val="clear" w:color="auto" w:fill="auto"/>
          </w:tcPr>
          <w:p w:rsidR="009B2975" w:rsidRPr="0004413A" w:rsidRDefault="009B2975" w:rsidP="00CC7B1E">
            <w:pPr>
              <w:snapToGrid w:val="0"/>
              <w:jc w:val="center"/>
              <w:rPr>
                <w:rFonts w:ascii="Times New Roman" w:hAnsi="Times New Roman"/>
              </w:rPr>
            </w:pPr>
            <w:r w:rsidRPr="0004413A">
              <w:rPr>
                <w:rFonts w:ascii="Times New Roman" w:hAnsi="Times New Roman"/>
              </w:rPr>
              <w:t>выполнение творческих заданий</w:t>
            </w:r>
            <w:proofErr w:type="gramStart"/>
            <w:r w:rsidR="005165E9" w:rsidRPr="0004413A">
              <w:rPr>
                <w:rFonts w:ascii="Times New Roman" w:hAnsi="Times New Roman"/>
              </w:rPr>
              <w:t xml:space="preserve"> О</w:t>
            </w:r>
            <w:proofErr w:type="gramEnd"/>
            <w:r w:rsidR="005165E9" w:rsidRPr="0004413A">
              <w:rPr>
                <w:rFonts w:ascii="Times New Roman" w:hAnsi="Times New Roman"/>
              </w:rPr>
              <w:t>бсудите с друзьями, выскажите свое мнение</w:t>
            </w:r>
          </w:p>
          <w:p w:rsidR="005165E9" w:rsidRPr="0004413A" w:rsidRDefault="005165E9" w:rsidP="00CC7B1E">
            <w:pPr>
              <w:snapToGrid w:val="0"/>
              <w:jc w:val="center"/>
              <w:rPr>
                <w:rFonts w:ascii="Times New Roman" w:hAnsi="Times New Roman"/>
              </w:rPr>
            </w:pPr>
            <w:r w:rsidRPr="0004413A">
              <w:rPr>
                <w:rFonts w:ascii="Times New Roman" w:hAnsi="Times New Roman"/>
              </w:rPr>
              <w:t>задания А-Г по теме «Жизнь организмов на планете Земля»</w:t>
            </w:r>
          </w:p>
          <w:p w:rsidR="005165E9" w:rsidRPr="0004413A" w:rsidRDefault="005165E9" w:rsidP="00CC7B1E">
            <w:pPr>
              <w:snapToGrid w:val="0"/>
              <w:jc w:val="center"/>
              <w:rPr>
                <w:rFonts w:ascii="Times New Roman" w:hAnsi="Times New Roman"/>
              </w:rPr>
            </w:pPr>
          </w:p>
        </w:tc>
        <w:tc>
          <w:tcPr>
            <w:tcW w:w="1891" w:type="dxa"/>
            <w:gridSpan w:val="13"/>
            <w:tcBorders>
              <w:top w:val="single" w:sz="4" w:space="0" w:color="000000"/>
              <w:left w:val="single" w:sz="4" w:space="0" w:color="000000"/>
              <w:bottom w:val="single" w:sz="4" w:space="0" w:color="000000"/>
              <w:right w:val="single" w:sz="4" w:space="0" w:color="auto"/>
            </w:tcBorders>
            <w:shd w:val="clear" w:color="auto" w:fill="auto"/>
          </w:tcPr>
          <w:p w:rsidR="009B2975" w:rsidRPr="0004413A" w:rsidRDefault="005165E9" w:rsidP="00CC7B1E">
            <w:pPr>
              <w:snapToGrid w:val="0"/>
              <w:rPr>
                <w:rFonts w:ascii="Times New Roman" w:hAnsi="Times New Roman"/>
              </w:rPr>
            </w:pPr>
            <w:r w:rsidRPr="0004413A">
              <w:rPr>
                <w:rFonts w:ascii="Times New Roman" w:hAnsi="Times New Roman"/>
              </w:rPr>
              <w:t>С.105 по желанию</w:t>
            </w:r>
          </w:p>
        </w:tc>
        <w:tc>
          <w:tcPr>
            <w:tcW w:w="1375" w:type="dxa"/>
            <w:gridSpan w:val="5"/>
            <w:tcBorders>
              <w:top w:val="single" w:sz="4" w:space="0" w:color="000000"/>
              <w:left w:val="single" w:sz="4" w:space="0" w:color="auto"/>
              <w:bottom w:val="single" w:sz="4" w:space="0" w:color="000000"/>
              <w:right w:val="single" w:sz="4" w:space="0" w:color="000000"/>
            </w:tcBorders>
            <w:shd w:val="clear" w:color="auto" w:fill="auto"/>
          </w:tcPr>
          <w:p w:rsidR="009B2975" w:rsidRDefault="009B2975" w:rsidP="00CC7B1E">
            <w:pPr>
              <w:snapToGrid w:val="0"/>
              <w:rPr>
                <w:b/>
              </w:rPr>
            </w:pPr>
          </w:p>
        </w:tc>
      </w:tr>
      <w:tr w:rsidR="00701190" w:rsidTr="006C4E7E">
        <w:tc>
          <w:tcPr>
            <w:tcW w:w="15096" w:type="dxa"/>
            <w:gridSpan w:val="23"/>
            <w:tcBorders>
              <w:top w:val="single" w:sz="4" w:space="0" w:color="000000"/>
              <w:left w:val="single" w:sz="4" w:space="0" w:color="000000"/>
              <w:bottom w:val="single" w:sz="4" w:space="0" w:color="000000"/>
              <w:right w:val="single" w:sz="4" w:space="0" w:color="000000"/>
            </w:tcBorders>
            <w:shd w:val="clear" w:color="auto" w:fill="auto"/>
          </w:tcPr>
          <w:p w:rsidR="00701190" w:rsidRDefault="00701190" w:rsidP="00CC7B1E">
            <w:pPr>
              <w:snapToGrid w:val="0"/>
              <w:rPr>
                <w:b/>
              </w:rPr>
            </w:pPr>
            <w:r>
              <w:rPr>
                <w:b/>
              </w:rPr>
              <w:t>Человек на планете Земля – 4 час</w:t>
            </w:r>
          </w:p>
        </w:tc>
      </w:tr>
      <w:tr w:rsidR="0004413A" w:rsidTr="00CC7B1E">
        <w:tc>
          <w:tcPr>
            <w:tcW w:w="467" w:type="dxa"/>
            <w:tcBorders>
              <w:top w:val="single" w:sz="4" w:space="0" w:color="000000"/>
              <w:left w:val="single" w:sz="4" w:space="0" w:color="000000"/>
              <w:bottom w:val="single" w:sz="4" w:space="0" w:color="000000"/>
            </w:tcBorders>
            <w:shd w:val="clear" w:color="auto" w:fill="auto"/>
          </w:tcPr>
          <w:p w:rsidR="0004413A" w:rsidRDefault="0004413A" w:rsidP="00CC7B1E">
            <w:pPr>
              <w:snapToGrid w:val="0"/>
            </w:pPr>
            <w:r>
              <w:t>1/</w:t>
            </w:r>
            <w:r>
              <w:lastRenderedPageBreak/>
              <w:t>29</w:t>
            </w:r>
          </w:p>
        </w:tc>
        <w:tc>
          <w:tcPr>
            <w:tcW w:w="1767" w:type="dxa"/>
            <w:tcBorders>
              <w:top w:val="single" w:sz="4" w:space="0" w:color="000000"/>
              <w:left w:val="single" w:sz="4" w:space="0" w:color="000000"/>
              <w:bottom w:val="single" w:sz="4" w:space="0" w:color="000000"/>
            </w:tcBorders>
            <w:shd w:val="clear" w:color="auto" w:fill="auto"/>
          </w:tcPr>
          <w:p w:rsidR="0004413A" w:rsidRPr="00273E7E" w:rsidRDefault="0004413A" w:rsidP="00CC7B1E">
            <w:pPr>
              <w:snapToGrid w:val="0"/>
              <w:rPr>
                <w:rFonts w:ascii="Times New Roman" w:hAnsi="Times New Roman"/>
              </w:rPr>
            </w:pPr>
            <w:r w:rsidRPr="00273E7E">
              <w:rPr>
                <w:rFonts w:ascii="Times New Roman" w:hAnsi="Times New Roman"/>
              </w:rPr>
              <w:lastRenderedPageBreak/>
              <w:t xml:space="preserve">Как появился человек на </w:t>
            </w:r>
            <w:r w:rsidRPr="00273E7E">
              <w:rPr>
                <w:rFonts w:ascii="Times New Roman" w:hAnsi="Times New Roman"/>
              </w:rPr>
              <w:lastRenderedPageBreak/>
              <w:t>Земле.</w:t>
            </w:r>
          </w:p>
        </w:tc>
        <w:tc>
          <w:tcPr>
            <w:tcW w:w="3402" w:type="dxa"/>
            <w:tcBorders>
              <w:top w:val="single" w:sz="4" w:space="0" w:color="000000"/>
              <w:left w:val="single" w:sz="4" w:space="0" w:color="000000"/>
              <w:bottom w:val="single" w:sz="4" w:space="0" w:color="000000"/>
            </w:tcBorders>
            <w:shd w:val="clear" w:color="auto" w:fill="auto"/>
          </w:tcPr>
          <w:p w:rsidR="0004413A" w:rsidRPr="00273E7E" w:rsidRDefault="0004413A" w:rsidP="00CC7B1E">
            <w:pPr>
              <w:snapToGrid w:val="0"/>
              <w:jc w:val="both"/>
              <w:rPr>
                <w:rFonts w:ascii="Times New Roman" w:hAnsi="Times New Roman"/>
              </w:rPr>
            </w:pPr>
            <w:r w:rsidRPr="00273E7E">
              <w:rPr>
                <w:rFonts w:ascii="Times New Roman" w:hAnsi="Times New Roman"/>
              </w:rPr>
              <w:lastRenderedPageBreak/>
              <w:t xml:space="preserve">Описывать внешний вид раннего предка человека, сравнивать его </w:t>
            </w:r>
            <w:r w:rsidRPr="00273E7E">
              <w:rPr>
                <w:rFonts w:ascii="Times New Roman" w:hAnsi="Times New Roman"/>
              </w:rPr>
              <w:lastRenderedPageBreak/>
              <w:t>с обезьяной и современным человеком.</w:t>
            </w:r>
          </w:p>
          <w:p w:rsidR="0004413A" w:rsidRPr="00273E7E" w:rsidRDefault="0004413A" w:rsidP="00CC7B1E">
            <w:pPr>
              <w:jc w:val="both"/>
              <w:rPr>
                <w:rFonts w:ascii="Times New Roman" w:hAnsi="Times New Roman"/>
              </w:rPr>
            </w:pPr>
            <w:r w:rsidRPr="00273E7E">
              <w:rPr>
                <w:rFonts w:ascii="Times New Roman" w:hAnsi="Times New Roman"/>
              </w:rPr>
              <w:t xml:space="preserve">Характеризовать особенности строения тела и жизнедеятельности неандертальцев. </w:t>
            </w:r>
          </w:p>
          <w:p w:rsidR="0004413A" w:rsidRPr="00273E7E" w:rsidRDefault="0004413A" w:rsidP="00CC7B1E">
            <w:pPr>
              <w:rPr>
                <w:rFonts w:ascii="Times New Roman" w:hAnsi="Times New Roman"/>
              </w:rPr>
            </w:pPr>
            <w:r w:rsidRPr="00273E7E">
              <w:rPr>
                <w:rFonts w:ascii="Times New Roman" w:hAnsi="Times New Roman"/>
              </w:rPr>
              <w:t xml:space="preserve">Описывать особенности строения тела и условия жизни кроманьонцев по рисунку учебника. Устанавливать  связь между развитием головного мозга и поведением древних людей. </w:t>
            </w:r>
          </w:p>
          <w:p w:rsidR="0004413A" w:rsidRPr="00273E7E" w:rsidRDefault="0004413A" w:rsidP="00CC7B1E">
            <w:pPr>
              <w:rPr>
                <w:rFonts w:ascii="Times New Roman" w:hAnsi="Times New Roman"/>
              </w:rPr>
            </w:pPr>
            <w:r w:rsidRPr="00273E7E">
              <w:rPr>
                <w:rFonts w:ascii="Times New Roman" w:hAnsi="Times New Roman"/>
              </w:rPr>
              <w:t>Характеризовать существенные признаки современного человека.</w:t>
            </w:r>
          </w:p>
          <w:p w:rsidR="0004413A" w:rsidRPr="00273E7E" w:rsidRDefault="0004413A" w:rsidP="00CC7B1E">
            <w:pPr>
              <w:rPr>
                <w:rFonts w:ascii="Times New Roman" w:hAnsi="Times New Roman"/>
              </w:rPr>
            </w:pPr>
            <w:r w:rsidRPr="00273E7E">
              <w:rPr>
                <w:rFonts w:ascii="Times New Roman" w:hAnsi="Times New Roman"/>
              </w:rPr>
              <w:t xml:space="preserve">Объяснять роль речи и общения в формировании современного человека. </w:t>
            </w:r>
          </w:p>
          <w:p w:rsidR="0004413A" w:rsidRPr="00273E7E" w:rsidRDefault="0004413A" w:rsidP="00CC7B1E">
            <w:pPr>
              <w:rPr>
                <w:rFonts w:ascii="Times New Roman" w:hAnsi="Times New Roman"/>
              </w:rPr>
            </w:pPr>
            <w:r w:rsidRPr="00273E7E">
              <w:rPr>
                <w:rFonts w:ascii="Times New Roman" w:hAnsi="Times New Roman"/>
              </w:rPr>
              <w:t xml:space="preserve">Приводить примеры деятельности человека в природе. </w:t>
            </w:r>
          </w:p>
          <w:p w:rsidR="0004413A" w:rsidRPr="00273E7E" w:rsidRDefault="0004413A" w:rsidP="00CC7B1E">
            <w:pPr>
              <w:rPr>
                <w:rFonts w:ascii="Times New Roman" w:hAnsi="Times New Roman"/>
              </w:rPr>
            </w:pPr>
            <w:r w:rsidRPr="00273E7E">
              <w:rPr>
                <w:rFonts w:ascii="Times New Roman" w:hAnsi="Times New Roman"/>
              </w:rPr>
              <w:t xml:space="preserve">Формулировать вывод о том, что современный человек появился на Земле в результате длительного исторического развития. Фронтальная, индивидуальная. Словесные, </w:t>
            </w:r>
            <w:r w:rsidRPr="00273E7E">
              <w:rPr>
                <w:rFonts w:ascii="Times New Roman" w:hAnsi="Times New Roman"/>
              </w:rPr>
              <w:lastRenderedPageBreak/>
              <w:t>наглядные. Беседа, рассказ, работа с учебником.</w:t>
            </w:r>
          </w:p>
          <w:p w:rsidR="0004413A" w:rsidRPr="00273E7E" w:rsidRDefault="0004413A" w:rsidP="00CC7B1E">
            <w:pPr>
              <w:jc w:val="both"/>
              <w:rPr>
                <w:rFonts w:ascii="Times New Roman" w:hAnsi="Times New Roman"/>
                <w:b/>
                <w:sz w:val="20"/>
                <w:szCs w:val="20"/>
              </w:rPr>
            </w:pPr>
          </w:p>
        </w:tc>
        <w:tc>
          <w:tcPr>
            <w:tcW w:w="6194" w:type="dxa"/>
            <w:gridSpan w:val="2"/>
            <w:tcBorders>
              <w:top w:val="single" w:sz="4" w:space="0" w:color="000000"/>
              <w:left w:val="single" w:sz="4" w:space="0" w:color="000000"/>
              <w:bottom w:val="single" w:sz="4" w:space="0" w:color="000000"/>
            </w:tcBorders>
            <w:shd w:val="clear" w:color="auto" w:fill="auto"/>
          </w:tcPr>
          <w:p w:rsidR="0004413A" w:rsidRPr="00273E7E" w:rsidRDefault="0004413A" w:rsidP="00CC7B1E">
            <w:pPr>
              <w:snapToGrid w:val="0"/>
              <w:rPr>
                <w:rFonts w:ascii="Times New Roman" w:hAnsi="Times New Roman"/>
              </w:rPr>
            </w:pPr>
            <w:r w:rsidRPr="00273E7E">
              <w:rPr>
                <w:rFonts w:ascii="Times New Roman" w:hAnsi="Times New Roman"/>
              </w:rPr>
              <w:lastRenderedPageBreak/>
              <w:t>Л. Формирование уважительного отношения к истории человечества, освоение социальных норм и правил поведения.</w:t>
            </w:r>
          </w:p>
          <w:p w:rsidR="0004413A" w:rsidRPr="00273E7E" w:rsidRDefault="0004413A" w:rsidP="00CC7B1E">
            <w:pPr>
              <w:rPr>
                <w:rFonts w:ascii="Times New Roman" w:hAnsi="Times New Roman"/>
              </w:rPr>
            </w:pPr>
            <w:r w:rsidRPr="00273E7E">
              <w:rPr>
                <w:rFonts w:ascii="Times New Roman" w:hAnsi="Times New Roman"/>
              </w:rPr>
              <w:lastRenderedPageBreak/>
              <w:t>М. умение осуществлять контроль своей деятельности в процессе достижения результата, определять способы действия в рамках предложенных условий: работать с текстом учебника или ЭОР.</w:t>
            </w:r>
          </w:p>
          <w:p w:rsidR="0004413A" w:rsidRPr="00273E7E" w:rsidRDefault="0004413A" w:rsidP="00CC7B1E">
            <w:pPr>
              <w:jc w:val="both"/>
              <w:rPr>
                <w:rFonts w:ascii="Times New Roman" w:hAnsi="Times New Roman"/>
              </w:rPr>
            </w:pPr>
            <w:r w:rsidRPr="00273E7E">
              <w:rPr>
                <w:rFonts w:ascii="Times New Roman" w:hAnsi="Times New Roman"/>
              </w:rPr>
              <w:t>П. аргументация родства человека с млекопитающими животными; различение на таблицах различных стадий развития человека; умение определять принадлежность человека к определённой систематической группе.</w:t>
            </w:r>
          </w:p>
          <w:p w:rsidR="0004413A" w:rsidRPr="00273E7E" w:rsidRDefault="0004413A" w:rsidP="00CC7B1E">
            <w:pPr>
              <w:snapToGrid w:val="0"/>
              <w:rPr>
                <w:rFonts w:ascii="Times New Roman" w:hAnsi="Times New Roman"/>
              </w:rPr>
            </w:pPr>
            <w:r w:rsidRPr="00273E7E">
              <w:rPr>
                <w:rFonts w:ascii="Times New Roman" w:hAnsi="Times New Roman"/>
              </w:rPr>
              <w:t>Таблицы / «человек»/</w:t>
            </w:r>
          </w:p>
          <w:p w:rsidR="0004413A" w:rsidRPr="00273E7E" w:rsidRDefault="0004413A" w:rsidP="00CC7B1E">
            <w:pPr>
              <w:rPr>
                <w:rFonts w:ascii="Times New Roman" w:hAnsi="Times New Roman"/>
              </w:rPr>
            </w:pPr>
          </w:p>
          <w:p w:rsidR="0004413A" w:rsidRPr="00273E7E" w:rsidRDefault="0004413A" w:rsidP="00CC7B1E">
            <w:pPr>
              <w:rPr>
                <w:rFonts w:ascii="Times New Roman" w:hAnsi="Times New Roman"/>
              </w:rPr>
            </w:pPr>
          </w:p>
        </w:tc>
        <w:tc>
          <w:tcPr>
            <w:tcW w:w="1958" w:type="dxa"/>
            <w:gridSpan w:val="14"/>
            <w:tcBorders>
              <w:top w:val="single" w:sz="4" w:space="0" w:color="000000"/>
              <w:left w:val="single" w:sz="4" w:space="0" w:color="000000"/>
              <w:bottom w:val="single" w:sz="4" w:space="0" w:color="000000"/>
              <w:right w:val="single" w:sz="4" w:space="0" w:color="auto"/>
            </w:tcBorders>
            <w:shd w:val="clear" w:color="auto" w:fill="auto"/>
          </w:tcPr>
          <w:p w:rsidR="0004413A" w:rsidRPr="00273E7E" w:rsidRDefault="0004413A" w:rsidP="00CC7B1E">
            <w:pPr>
              <w:snapToGrid w:val="0"/>
              <w:rPr>
                <w:rFonts w:ascii="Times New Roman" w:hAnsi="Times New Roman"/>
              </w:rPr>
            </w:pPr>
            <w:r w:rsidRPr="00273E7E">
              <w:rPr>
                <w:rFonts w:ascii="Times New Roman" w:hAnsi="Times New Roman"/>
              </w:rPr>
              <w:lastRenderedPageBreak/>
              <w:t xml:space="preserve">заполнить таблицу </w:t>
            </w:r>
            <w:r w:rsidRPr="00273E7E">
              <w:rPr>
                <w:rFonts w:ascii="Times New Roman" w:hAnsi="Times New Roman"/>
              </w:rPr>
              <w:lastRenderedPageBreak/>
              <w:t>«Эволюция человека».</w:t>
            </w:r>
          </w:p>
          <w:p w:rsidR="0004413A" w:rsidRPr="00273E7E" w:rsidRDefault="0004413A" w:rsidP="00CC7B1E">
            <w:pPr>
              <w:snapToGrid w:val="0"/>
              <w:rPr>
                <w:rFonts w:ascii="Times New Roman" w:hAnsi="Times New Roman"/>
              </w:rPr>
            </w:pPr>
            <w:r w:rsidRPr="00273E7E">
              <w:rPr>
                <w:rFonts w:ascii="Times New Roman" w:hAnsi="Times New Roman"/>
              </w:rPr>
              <w:t>Задания с.120-121</w:t>
            </w:r>
          </w:p>
          <w:p w:rsidR="0004413A" w:rsidRPr="00273E7E" w:rsidRDefault="0004413A" w:rsidP="00CC7B1E">
            <w:pPr>
              <w:snapToGrid w:val="0"/>
              <w:rPr>
                <w:rFonts w:ascii="Times New Roman" w:hAnsi="Times New Roman"/>
              </w:rPr>
            </w:pPr>
            <w:r w:rsidRPr="00273E7E">
              <w:rPr>
                <w:rFonts w:ascii="Times New Roman" w:hAnsi="Times New Roman"/>
              </w:rPr>
              <w:t>1-8</w:t>
            </w:r>
          </w:p>
        </w:tc>
        <w:tc>
          <w:tcPr>
            <w:tcW w:w="1308" w:type="dxa"/>
            <w:gridSpan w:val="4"/>
            <w:tcBorders>
              <w:top w:val="single" w:sz="4" w:space="0" w:color="000000"/>
              <w:left w:val="single" w:sz="4" w:space="0" w:color="auto"/>
              <w:bottom w:val="single" w:sz="4" w:space="0" w:color="000000"/>
              <w:right w:val="single" w:sz="4" w:space="0" w:color="000000"/>
            </w:tcBorders>
            <w:shd w:val="clear" w:color="auto" w:fill="auto"/>
          </w:tcPr>
          <w:p w:rsidR="0004413A" w:rsidRPr="00273E7E" w:rsidRDefault="0004413A" w:rsidP="00CC7B1E">
            <w:pPr>
              <w:snapToGrid w:val="0"/>
              <w:rPr>
                <w:rFonts w:ascii="Times New Roman" w:hAnsi="Times New Roman"/>
              </w:rPr>
            </w:pPr>
          </w:p>
        </w:tc>
      </w:tr>
      <w:tr w:rsidR="0004413A" w:rsidTr="00CC7B1E">
        <w:tc>
          <w:tcPr>
            <w:tcW w:w="467" w:type="dxa"/>
            <w:tcBorders>
              <w:top w:val="single" w:sz="4" w:space="0" w:color="000000"/>
              <w:left w:val="single" w:sz="4" w:space="0" w:color="000000"/>
              <w:bottom w:val="single" w:sz="4" w:space="0" w:color="000000"/>
            </w:tcBorders>
            <w:shd w:val="clear" w:color="auto" w:fill="auto"/>
          </w:tcPr>
          <w:p w:rsidR="0004413A" w:rsidRDefault="0004413A" w:rsidP="00CC7B1E">
            <w:pPr>
              <w:snapToGrid w:val="0"/>
            </w:pPr>
            <w:r>
              <w:lastRenderedPageBreak/>
              <w:t>2/30</w:t>
            </w:r>
          </w:p>
        </w:tc>
        <w:tc>
          <w:tcPr>
            <w:tcW w:w="1767" w:type="dxa"/>
            <w:tcBorders>
              <w:top w:val="single" w:sz="4" w:space="0" w:color="000000"/>
              <w:left w:val="single" w:sz="4" w:space="0" w:color="000000"/>
              <w:bottom w:val="single" w:sz="4" w:space="0" w:color="000000"/>
            </w:tcBorders>
            <w:shd w:val="clear" w:color="auto" w:fill="auto"/>
          </w:tcPr>
          <w:p w:rsidR="0004413A" w:rsidRPr="00273E7E" w:rsidRDefault="0004413A" w:rsidP="00CC7B1E">
            <w:pPr>
              <w:snapToGrid w:val="0"/>
              <w:rPr>
                <w:rFonts w:ascii="Times New Roman" w:hAnsi="Times New Roman"/>
              </w:rPr>
            </w:pPr>
            <w:r w:rsidRPr="00273E7E">
              <w:rPr>
                <w:rFonts w:ascii="Times New Roman" w:hAnsi="Times New Roman"/>
              </w:rPr>
              <w:t>Как человек изменял природу.</w:t>
            </w:r>
          </w:p>
          <w:p w:rsidR="0004413A" w:rsidRPr="00273E7E" w:rsidRDefault="0004413A" w:rsidP="00CC7B1E">
            <w:pPr>
              <w:snapToGrid w:val="0"/>
              <w:rPr>
                <w:rFonts w:ascii="Times New Roman" w:hAnsi="Times New Roman"/>
                <w:color w:val="FF0000"/>
              </w:rPr>
            </w:pPr>
          </w:p>
        </w:tc>
        <w:tc>
          <w:tcPr>
            <w:tcW w:w="3402" w:type="dxa"/>
            <w:tcBorders>
              <w:top w:val="single" w:sz="4" w:space="0" w:color="000000"/>
              <w:left w:val="single" w:sz="4" w:space="0" w:color="000000"/>
              <w:bottom w:val="single" w:sz="4" w:space="0" w:color="000000"/>
            </w:tcBorders>
            <w:shd w:val="clear" w:color="auto" w:fill="auto"/>
          </w:tcPr>
          <w:p w:rsidR="0004413A" w:rsidRPr="00273E7E" w:rsidRDefault="0004413A" w:rsidP="00CC7B1E">
            <w:pPr>
              <w:snapToGrid w:val="0"/>
              <w:jc w:val="both"/>
              <w:rPr>
                <w:rFonts w:ascii="Times New Roman" w:hAnsi="Times New Roman"/>
              </w:rPr>
            </w:pPr>
            <w:r w:rsidRPr="00273E7E">
              <w:rPr>
                <w:rFonts w:ascii="Times New Roman" w:hAnsi="Times New Roman"/>
              </w:rPr>
              <w:t xml:space="preserve">Анализировать пути расселения человека по карте  материков Земли. </w:t>
            </w:r>
          </w:p>
          <w:p w:rsidR="0004413A" w:rsidRPr="00273E7E" w:rsidRDefault="0004413A" w:rsidP="00CC7B1E">
            <w:pPr>
              <w:jc w:val="both"/>
              <w:rPr>
                <w:rFonts w:ascii="Times New Roman" w:hAnsi="Times New Roman"/>
              </w:rPr>
            </w:pPr>
            <w:r w:rsidRPr="00273E7E">
              <w:rPr>
                <w:rFonts w:ascii="Times New Roman" w:hAnsi="Times New Roman"/>
              </w:rPr>
              <w:t xml:space="preserve">Приводить примеры негативного воздействия человека на природу: сокращение площади лесов, численности диких животных, развитие земледелия, разведение скота, постройка городов, дорог и пр. </w:t>
            </w:r>
          </w:p>
          <w:p w:rsidR="0004413A" w:rsidRPr="00273E7E" w:rsidRDefault="0004413A" w:rsidP="00CC7B1E">
            <w:pPr>
              <w:jc w:val="both"/>
              <w:rPr>
                <w:rFonts w:ascii="Times New Roman" w:hAnsi="Times New Roman"/>
              </w:rPr>
            </w:pPr>
            <w:r w:rsidRPr="00273E7E">
              <w:rPr>
                <w:rFonts w:ascii="Times New Roman" w:hAnsi="Times New Roman"/>
              </w:rPr>
              <w:t>Обсуждать причины сокращения лесов, понимать ценность лесопосадок.</w:t>
            </w:r>
          </w:p>
          <w:p w:rsidR="0004413A" w:rsidRPr="00273E7E" w:rsidRDefault="0004413A" w:rsidP="00CC7B1E">
            <w:pPr>
              <w:jc w:val="both"/>
              <w:rPr>
                <w:rFonts w:ascii="Times New Roman" w:hAnsi="Times New Roman"/>
              </w:rPr>
            </w:pPr>
            <w:r w:rsidRPr="00273E7E">
              <w:rPr>
                <w:rFonts w:ascii="Times New Roman" w:hAnsi="Times New Roman"/>
              </w:rPr>
              <w:t xml:space="preserve">Аргументировать необходимость охраны природы. </w:t>
            </w:r>
          </w:p>
          <w:p w:rsidR="0004413A" w:rsidRPr="00273E7E" w:rsidRDefault="0004413A" w:rsidP="00CC7B1E">
            <w:pPr>
              <w:jc w:val="both"/>
              <w:rPr>
                <w:rFonts w:ascii="Times New Roman" w:hAnsi="Times New Roman"/>
              </w:rPr>
            </w:pPr>
            <w:r w:rsidRPr="00273E7E">
              <w:rPr>
                <w:rFonts w:ascii="Times New Roman" w:hAnsi="Times New Roman"/>
              </w:rPr>
              <w:t xml:space="preserve">Осознавать значимость знания законов развития природы для охраны живого мира на Земле </w:t>
            </w:r>
          </w:p>
        </w:tc>
        <w:tc>
          <w:tcPr>
            <w:tcW w:w="6194" w:type="dxa"/>
            <w:gridSpan w:val="2"/>
            <w:tcBorders>
              <w:top w:val="single" w:sz="4" w:space="0" w:color="000000"/>
              <w:left w:val="single" w:sz="4" w:space="0" w:color="000000"/>
              <w:bottom w:val="single" w:sz="4" w:space="0" w:color="000000"/>
            </w:tcBorders>
            <w:shd w:val="clear" w:color="auto" w:fill="auto"/>
          </w:tcPr>
          <w:p w:rsidR="0004413A" w:rsidRPr="00273E7E" w:rsidRDefault="0004413A" w:rsidP="00CC7B1E">
            <w:pPr>
              <w:snapToGrid w:val="0"/>
              <w:rPr>
                <w:rFonts w:ascii="Times New Roman" w:hAnsi="Times New Roman"/>
              </w:rPr>
            </w:pPr>
            <w:r w:rsidRPr="00273E7E">
              <w:rPr>
                <w:rFonts w:ascii="Times New Roman" w:hAnsi="Times New Roman"/>
              </w:rPr>
              <w:t>Л. Знание основных принципов и правил отношения к живой природе; формирование личностных представлений о ценности природы; осознание общности и значимости глобальных экологических проблем.</w:t>
            </w:r>
          </w:p>
          <w:p w:rsidR="0004413A" w:rsidRPr="00273E7E" w:rsidRDefault="0004413A" w:rsidP="00CC7B1E">
            <w:pPr>
              <w:rPr>
                <w:rFonts w:ascii="Times New Roman" w:hAnsi="Times New Roman"/>
              </w:rPr>
            </w:pPr>
            <w:r w:rsidRPr="00273E7E">
              <w:rPr>
                <w:rFonts w:ascii="Times New Roman" w:hAnsi="Times New Roman"/>
              </w:rPr>
              <w:t>М. развитие умения осуществлять контроль своей деятельности в ходе достижения результата; умение организовывать учебное сотрудничество и совместную деятельность с одноклассниками и учителем.</w:t>
            </w:r>
          </w:p>
          <w:p w:rsidR="0004413A" w:rsidRPr="00273E7E" w:rsidRDefault="0004413A" w:rsidP="00CC7B1E">
            <w:pPr>
              <w:jc w:val="both"/>
              <w:rPr>
                <w:rFonts w:ascii="Times New Roman" w:hAnsi="Times New Roman"/>
              </w:rPr>
            </w:pPr>
            <w:r w:rsidRPr="00273E7E">
              <w:rPr>
                <w:rFonts w:ascii="Times New Roman" w:hAnsi="Times New Roman"/>
              </w:rPr>
              <w:t>П. аргументация взаимосвязи человека и окружающей среды, необходимости защиты окружающей среды, значения биологического разнообразия для сохранения биосферы.</w:t>
            </w:r>
            <w:r w:rsidRPr="00273E7E">
              <w:rPr>
                <w:rFonts w:ascii="Times New Roman" w:hAnsi="Times New Roman"/>
                <w:color w:val="FF0000"/>
              </w:rPr>
              <w:t xml:space="preserve"> </w:t>
            </w:r>
            <w:r w:rsidRPr="00273E7E">
              <w:rPr>
                <w:rFonts w:ascii="Times New Roman" w:hAnsi="Times New Roman"/>
              </w:rPr>
              <w:t>Влияние человека на природу нашего края</w:t>
            </w:r>
          </w:p>
          <w:p w:rsidR="0004413A" w:rsidRPr="00273E7E" w:rsidRDefault="0004413A" w:rsidP="00CC7B1E">
            <w:pPr>
              <w:snapToGrid w:val="0"/>
              <w:rPr>
                <w:rFonts w:ascii="Times New Roman" w:hAnsi="Times New Roman"/>
              </w:rPr>
            </w:pPr>
            <w:r w:rsidRPr="00273E7E">
              <w:rPr>
                <w:rFonts w:ascii="Times New Roman" w:hAnsi="Times New Roman"/>
              </w:rPr>
              <w:t>Мультимедиа, иллюстрации.</w:t>
            </w:r>
          </w:p>
          <w:p w:rsidR="0004413A" w:rsidRPr="00273E7E" w:rsidRDefault="0004413A" w:rsidP="00CC7B1E">
            <w:pPr>
              <w:rPr>
                <w:rFonts w:ascii="Times New Roman" w:hAnsi="Times New Roman"/>
              </w:rPr>
            </w:pPr>
          </w:p>
          <w:p w:rsidR="0004413A" w:rsidRPr="00273E7E" w:rsidRDefault="0004413A" w:rsidP="00CC7B1E">
            <w:pPr>
              <w:rPr>
                <w:rFonts w:ascii="Times New Roman" w:hAnsi="Times New Roman"/>
              </w:rPr>
            </w:pPr>
          </w:p>
        </w:tc>
        <w:tc>
          <w:tcPr>
            <w:tcW w:w="1990" w:type="dxa"/>
            <w:gridSpan w:val="16"/>
            <w:tcBorders>
              <w:top w:val="single" w:sz="4" w:space="0" w:color="000000"/>
              <w:left w:val="single" w:sz="4" w:space="0" w:color="000000"/>
              <w:bottom w:val="single" w:sz="4" w:space="0" w:color="000000"/>
              <w:right w:val="single" w:sz="4" w:space="0" w:color="auto"/>
            </w:tcBorders>
            <w:shd w:val="clear" w:color="auto" w:fill="auto"/>
          </w:tcPr>
          <w:p w:rsidR="0004413A" w:rsidRPr="00273E7E" w:rsidRDefault="0004413A" w:rsidP="00CC7B1E">
            <w:pPr>
              <w:snapToGrid w:val="0"/>
              <w:rPr>
                <w:rFonts w:ascii="Times New Roman" w:hAnsi="Times New Roman"/>
              </w:rPr>
            </w:pPr>
            <w:r w:rsidRPr="00273E7E">
              <w:rPr>
                <w:rFonts w:ascii="Times New Roman" w:hAnsi="Times New Roman"/>
              </w:rPr>
              <w:t>Выбор проекта с 121</w:t>
            </w:r>
          </w:p>
          <w:p w:rsidR="0004413A" w:rsidRPr="00273E7E" w:rsidRDefault="0004413A" w:rsidP="00CC7B1E">
            <w:pPr>
              <w:snapToGrid w:val="0"/>
              <w:rPr>
                <w:rFonts w:ascii="Times New Roman" w:hAnsi="Times New Roman"/>
              </w:rPr>
            </w:pPr>
            <w:r w:rsidRPr="00273E7E">
              <w:rPr>
                <w:rFonts w:ascii="Times New Roman" w:hAnsi="Times New Roman"/>
              </w:rPr>
              <w:t>Задани</w:t>
            </w:r>
            <w:r w:rsidR="00273E7E" w:rsidRPr="00273E7E">
              <w:rPr>
                <w:rFonts w:ascii="Times New Roman" w:hAnsi="Times New Roman"/>
              </w:rPr>
              <w:t>е</w:t>
            </w:r>
            <w:proofErr w:type="gramStart"/>
            <w:r w:rsidR="00273E7E" w:rsidRPr="00273E7E">
              <w:rPr>
                <w:rFonts w:ascii="Times New Roman" w:hAnsi="Times New Roman"/>
              </w:rPr>
              <w:t xml:space="preserve"> А</w:t>
            </w:r>
            <w:proofErr w:type="gramEnd"/>
          </w:p>
        </w:tc>
        <w:tc>
          <w:tcPr>
            <w:tcW w:w="1276" w:type="dxa"/>
            <w:gridSpan w:val="2"/>
            <w:tcBorders>
              <w:top w:val="single" w:sz="4" w:space="0" w:color="000000"/>
              <w:left w:val="single" w:sz="4" w:space="0" w:color="auto"/>
              <w:bottom w:val="single" w:sz="4" w:space="0" w:color="000000"/>
              <w:right w:val="single" w:sz="4" w:space="0" w:color="000000"/>
            </w:tcBorders>
            <w:shd w:val="clear" w:color="auto" w:fill="auto"/>
          </w:tcPr>
          <w:p w:rsidR="0004413A" w:rsidRPr="00273E7E" w:rsidRDefault="0004413A" w:rsidP="009B2975">
            <w:pPr>
              <w:snapToGrid w:val="0"/>
              <w:rPr>
                <w:rFonts w:ascii="Times New Roman" w:hAnsi="Times New Roman"/>
              </w:rPr>
            </w:pPr>
          </w:p>
        </w:tc>
      </w:tr>
      <w:tr w:rsidR="0004413A" w:rsidTr="00CC7B1E">
        <w:tc>
          <w:tcPr>
            <w:tcW w:w="467" w:type="dxa"/>
            <w:tcBorders>
              <w:top w:val="single" w:sz="4" w:space="0" w:color="000000"/>
              <w:left w:val="single" w:sz="4" w:space="0" w:color="000000"/>
              <w:bottom w:val="single" w:sz="4" w:space="0" w:color="000000"/>
            </w:tcBorders>
            <w:shd w:val="clear" w:color="auto" w:fill="auto"/>
          </w:tcPr>
          <w:p w:rsidR="0004413A" w:rsidRDefault="0004413A" w:rsidP="00CC7B1E">
            <w:pPr>
              <w:snapToGrid w:val="0"/>
            </w:pPr>
            <w:r>
              <w:t>3/31</w:t>
            </w:r>
          </w:p>
        </w:tc>
        <w:tc>
          <w:tcPr>
            <w:tcW w:w="1767" w:type="dxa"/>
            <w:tcBorders>
              <w:top w:val="single" w:sz="4" w:space="0" w:color="000000"/>
              <w:left w:val="single" w:sz="4" w:space="0" w:color="000000"/>
              <w:bottom w:val="single" w:sz="4" w:space="0" w:color="000000"/>
            </w:tcBorders>
            <w:shd w:val="clear" w:color="auto" w:fill="auto"/>
          </w:tcPr>
          <w:p w:rsidR="0004413A" w:rsidRPr="00273E7E" w:rsidRDefault="0004413A" w:rsidP="00CC7B1E">
            <w:pPr>
              <w:snapToGrid w:val="0"/>
              <w:rPr>
                <w:rFonts w:ascii="Times New Roman" w:hAnsi="Times New Roman"/>
              </w:rPr>
            </w:pPr>
            <w:r w:rsidRPr="00273E7E">
              <w:rPr>
                <w:rFonts w:ascii="Times New Roman" w:hAnsi="Times New Roman"/>
              </w:rPr>
              <w:t>Важность охраны живого мира планеты.</w:t>
            </w:r>
          </w:p>
        </w:tc>
        <w:tc>
          <w:tcPr>
            <w:tcW w:w="3402" w:type="dxa"/>
            <w:tcBorders>
              <w:top w:val="single" w:sz="4" w:space="0" w:color="000000"/>
              <w:left w:val="single" w:sz="4" w:space="0" w:color="000000"/>
              <w:bottom w:val="single" w:sz="4" w:space="0" w:color="000000"/>
            </w:tcBorders>
            <w:shd w:val="clear" w:color="auto" w:fill="auto"/>
          </w:tcPr>
          <w:p w:rsidR="0004413A" w:rsidRPr="00273E7E" w:rsidRDefault="0004413A" w:rsidP="00CC7B1E">
            <w:pPr>
              <w:snapToGrid w:val="0"/>
              <w:jc w:val="both"/>
              <w:rPr>
                <w:rFonts w:ascii="Times New Roman" w:hAnsi="Times New Roman"/>
              </w:rPr>
            </w:pPr>
            <w:r w:rsidRPr="00273E7E">
              <w:rPr>
                <w:rFonts w:ascii="Times New Roman" w:hAnsi="Times New Roman"/>
              </w:rPr>
              <w:t>Называть животных, истреблённых человеком.</w:t>
            </w:r>
          </w:p>
          <w:p w:rsidR="0004413A" w:rsidRPr="00273E7E" w:rsidRDefault="0004413A" w:rsidP="00CC7B1E">
            <w:pPr>
              <w:jc w:val="both"/>
              <w:rPr>
                <w:rFonts w:ascii="Times New Roman" w:hAnsi="Times New Roman"/>
              </w:rPr>
            </w:pPr>
            <w:r w:rsidRPr="00273E7E">
              <w:rPr>
                <w:rFonts w:ascii="Times New Roman" w:hAnsi="Times New Roman"/>
              </w:rPr>
              <w:t xml:space="preserve">Обсуждать состояние редких видов животных, занесённых в </w:t>
            </w:r>
            <w:r w:rsidRPr="00273E7E">
              <w:rPr>
                <w:rFonts w:ascii="Times New Roman" w:hAnsi="Times New Roman"/>
              </w:rPr>
              <w:lastRenderedPageBreak/>
              <w:t>Красную книгу.</w:t>
            </w:r>
          </w:p>
          <w:p w:rsidR="0004413A" w:rsidRPr="00273E7E" w:rsidRDefault="0004413A" w:rsidP="00CC7B1E">
            <w:pPr>
              <w:jc w:val="both"/>
              <w:rPr>
                <w:rFonts w:ascii="Times New Roman" w:hAnsi="Times New Roman"/>
              </w:rPr>
            </w:pPr>
            <w:r w:rsidRPr="00273E7E">
              <w:rPr>
                <w:rFonts w:ascii="Times New Roman" w:hAnsi="Times New Roman"/>
              </w:rPr>
              <w:t>Указывать причины сокращения и истребления некоторых видов животных.</w:t>
            </w:r>
          </w:p>
          <w:p w:rsidR="0004413A" w:rsidRPr="00273E7E" w:rsidRDefault="0004413A" w:rsidP="00CC7B1E">
            <w:pPr>
              <w:jc w:val="both"/>
              <w:rPr>
                <w:rFonts w:ascii="Times New Roman" w:hAnsi="Times New Roman"/>
              </w:rPr>
            </w:pPr>
            <w:r w:rsidRPr="00273E7E">
              <w:rPr>
                <w:rFonts w:ascii="Times New Roman" w:hAnsi="Times New Roman"/>
              </w:rPr>
              <w:t>Называть примеры животных, нуждающихся в охране.</w:t>
            </w:r>
          </w:p>
          <w:p w:rsidR="0004413A" w:rsidRPr="00273E7E" w:rsidRDefault="0004413A" w:rsidP="00CC7B1E">
            <w:pPr>
              <w:jc w:val="both"/>
              <w:rPr>
                <w:rFonts w:ascii="Times New Roman" w:hAnsi="Times New Roman"/>
              </w:rPr>
            </w:pPr>
            <w:r w:rsidRPr="00273E7E">
              <w:rPr>
                <w:rFonts w:ascii="Times New Roman" w:hAnsi="Times New Roman"/>
              </w:rPr>
              <w:t>Объяснять значение Красной книги, заповедников.</w:t>
            </w:r>
          </w:p>
          <w:p w:rsidR="0004413A" w:rsidRPr="00273E7E" w:rsidRDefault="0004413A" w:rsidP="00CC7B1E">
            <w:pPr>
              <w:jc w:val="both"/>
              <w:rPr>
                <w:rFonts w:ascii="Times New Roman" w:hAnsi="Times New Roman"/>
              </w:rPr>
            </w:pPr>
            <w:r w:rsidRPr="00273E7E">
              <w:rPr>
                <w:rFonts w:ascii="Times New Roman" w:hAnsi="Times New Roman"/>
              </w:rPr>
              <w:t>Характеризовать запрет на охоту как мероприятие по охране животных.</w:t>
            </w:r>
          </w:p>
        </w:tc>
        <w:tc>
          <w:tcPr>
            <w:tcW w:w="6194" w:type="dxa"/>
            <w:gridSpan w:val="2"/>
            <w:tcBorders>
              <w:top w:val="single" w:sz="4" w:space="0" w:color="000000"/>
              <w:left w:val="single" w:sz="4" w:space="0" w:color="000000"/>
              <w:bottom w:val="single" w:sz="4" w:space="0" w:color="000000"/>
            </w:tcBorders>
            <w:shd w:val="clear" w:color="auto" w:fill="auto"/>
          </w:tcPr>
          <w:p w:rsidR="0004413A" w:rsidRPr="00273E7E" w:rsidRDefault="0004413A" w:rsidP="00CC7B1E">
            <w:pPr>
              <w:snapToGrid w:val="0"/>
              <w:rPr>
                <w:rFonts w:ascii="Times New Roman" w:hAnsi="Times New Roman"/>
              </w:rPr>
            </w:pPr>
            <w:r w:rsidRPr="00273E7E">
              <w:rPr>
                <w:rFonts w:ascii="Times New Roman" w:hAnsi="Times New Roman"/>
              </w:rPr>
              <w:lastRenderedPageBreak/>
              <w:t>Л. Знание основных принципов и правил отношения к живой природе; формирование личностных представлений о ценности природы; осознание общности и значимости глобальных экологических проблем.</w:t>
            </w:r>
          </w:p>
          <w:p w:rsidR="0004413A" w:rsidRPr="00273E7E" w:rsidRDefault="0004413A" w:rsidP="00CC7B1E">
            <w:pPr>
              <w:rPr>
                <w:rFonts w:ascii="Times New Roman" w:hAnsi="Times New Roman"/>
              </w:rPr>
            </w:pPr>
            <w:r w:rsidRPr="00273E7E">
              <w:rPr>
                <w:rFonts w:ascii="Times New Roman" w:hAnsi="Times New Roman"/>
              </w:rPr>
              <w:t xml:space="preserve">М. умение получать информацию из различных источников и </w:t>
            </w:r>
            <w:r w:rsidRPr="00273E7E">
              <w:rPr>
                <w:rFonts w:ascii="Times New Roman" w:hAnsi="Times New Roman"/>
              </w:rPr>
              <w:lastRenderedPageBreak/>
              <w:t>преобразовывать из одного вида в другой.</w:t>
            </w:r>
          </w:p>
          <w:p w:rsidR="0004413A" w:rsidRPr="00273E7E" w:rsidRDefault="0004413A" w:rsidP="00CC7B1E">
            <w:pPr>
              <w:rPr>
                <w:rFonts w:ascii="Times New Roman" w:hAnsi="Times New Roman"/>
              </w:rPr>
            </w:pPr>
            <w:r w:rsidRPr="00273E7E">
              <w:rPr>
                <w:rFonts w:ascii="Times New Roman" w:hAnsi="Times New Roman"/>
              </w:rPr>
              <w:t>П. аргументация взаимосвязи человека и окружающей среды, необходимости защиты окружающей среды, значения биологического разнообразия для сохранения биосферы.</w:t>
            </w:r>
          </w:p>
          <w:p w:rsidR="00273E7E" w:rsidRPr="00273E7E" w:rsidRDefault="00273E7E" w:rsidP="00CC7B1E">
            <w:pPr>
              <w:rPr>
                <w:rFonts w:ascii="Times New Roman" w:hAnsi="Times New Roman"/>
              </w:rPr>
            </w:pPr>
            <w:proofErr w:type="gramStart"/>
            <w:r w:rsidRPr="00273E7E">
              <w:rPr>
                <w:rFonts w:ascii="Times New Roman" w:hAnsi="Times New Roman"/>
              </w:rPr>
              <w:t>м</w:t>
            </w:r>
            <w:proofErr w:type="gramEnd"/>
            <w:r w:rsidRPr="00273E7E">
              <w:rPr>
                <w:rFonts w:ascii="Times New Roman" w:hAnsi="Times New Roman"/>
              </w:rPr>
              <w:t>/сочинение о необходимости охраны природы.</w:t>
            </w:r>
          </w:p>
        </w:tc>
        <w:tc>
          <w:tcPr>
            <w:tcW w:w="1974" w:type="dxa"/>
            <w:gridSpan w:val="15"/>
            <w:tcBorders>
              <w:top w:val="single" w:sz="4" w:space="0" w:color="auto"/>
              <w:left w:val="single" w:sz="4" w:space="0" w:color="000000"/>
              <w:bottom w:val="single" w:sz="4" w:space="0" w:color="000000"/>
              <w:right w:val="single" w:sz="4" w:space="0" w:color="auto"/>
            </w:tcBorders>
            <w:shd w:val="clear" w:color="auto" w:fill="auto"/>
          </w:tcPr>
          <w:p w:rsidR="0004413A" w:rsidRPr="00273E7E" w:rsidRDefault="00273E7E" w:rsidP="00CC7B1E">
            <w:pPr>
              <w:snapToGrid w:val="0"/>
              <w:rPr>
                <w:rFonts w:ascii="Times New Roman" w:hAnsi="Times New Roman"/>
              </w:rPr>
            </w:pPr>
            <w:r w:rsidRPr="00273E7E">
              <w:rPr>
                <w:rFonts w:ascii="Times New Roman" w:hAnsi="Times New Roman"/>
              </w:rPr>
              <w:lastRenderedPageBreak/>
              <w:t>Тест с.120-121</w:t>
            </w:r>
          </w:p>
        </w:tc>
        <w:tc>
          <w:tcPr>
            <w:tcW w:w="1292" w:type="dxa"/>
            <w:gridSpan w:val="3"/>
            <w:tcBorders>
              <w:top w:val="single" w:sz="4" w:space="0" w:color="auto"/>
              <w:left w:val="single" w:sz="4" w:space="0" w:color="auto"/>
              <w:bottom w:val="single" w:sz="4" w:space="0" w:color="000000"/>
              <w:right w:val="single" w:sz="4" w:space="0" w:color="000000"/>
            </w:tcBorders>
            <w:shd w:val="clear" w:color="auto" w:fill="auto"/>
          </w:tcPr>
          <w:p w:rsidR="0004413A" w:rsidRPr="00273E7E" w:rsidRDefault="0004413A" w:rsidP="00CC7B1E">
            <w:pPr>
              <w:snapToGrid w:val="0"/>
              <w:rPr>
                <w:rFonts w:ascii="Times New Roman" w:hAnsi="Times New Roman"/>
              </w:rPr>
            </w:pPr>
          </w:p>
        </w:tc>
      </w:tr>
      <w:tr w:rsidR="0004413A" w:rsidTr="00CC7B1E">
        <w:tc>
          <w:tcPr>
            <w:tcW w:w="467" w:type="dxa"/>
            <w:tcBorders>
              <w:top w:val="single" w:sz="4" w:space="0" w:color="000000"/>
              <w:left w:val="single" w:sz="4" w:space="0" w:color="000000"/>
              <w:bottom w:val="single" w:sz="4" w:space="0" w:color="000000"/>
            </w:tcBorders>
            <w:shd w:val="clear" w:color="auto" w:fill="auto"/>
          </w:tcPr>
          <w:p w:rsidR="0004413A" w:rsidRDefault="0004413A" w:rsidP="00CC7B1E">
            <w:pPr>
              <w:snapToGrid w:val="0"/>
            </w:pPr>
            <w:r>
              <w:lastRenderedPageBreak/>
              <w:t>4/32</w:t>
            </w:r>
          </w:p>
        </w:tc>
        <w:tc>
          <w:tcPr>
            <w:tcW w:w="1767" w:type="dxa"/>
            <w:tcBorders>
              <w:top w:val="single" w:sz="4" w:space="0" w:color="000000"/>
              <w:left w:val="single" w:sz="4" w:space="0" w:color="000000"/>
              <w:bottom w:val="single" w:sz="4" w:space="0" w:color="000000"/>
            </w:tcBorders>
            <w:shd w:val="clear" w:color="auto" w:fill="auto"/>
          </w:tcPr>
          <w:p w:rsidR="0004413A" w:rsidRPr="00273E7E" w:rsidRDefault="0004413A" w:rsidP="00CC7B1E">
            <w:pPr>
              <w:snapToGrid w:val="0"/>
              <w:rPr>
                <w:rFonts w:ascii="Times New Roman" w:hAnsi="Times New Roman"/>
              </w:rPr>
            </w:pPr>
            <w:r w:rsidRPr="00273E7E">
              <w:rPr>
                <w:rFonts w:ascii="Times New Roman" w:hAnsi="Times New Roman"/>
              </w:rPr>
              <w:t>Сохраним богатство живого мира.</w:t>
            </w:r>
          </w:p>
          <w:p w:rsidR="0004413A" w:rsidRPr="00273E7E" w:rsidRDefault="0004413A" w:rsidP="00CC7B1E">
            <w:pPr>
              <w:snapToGrid w:val="0"/>
              <w:rPr>
                <w:rFonts w:ascii="Times New Roman" w:hAnsi="Times New Roman"/>
                <w:color w:val="FF0000"/>
              </w:rPr>
            </w:pPr>
          </w:p>
        </w:tc>
        <w:tc>
          <w:tcPr>
            <w:tcW w:w="3402" w:type="dxa"/>
            <w:tcBorders>
              <w:top w:val="single" w:sz="4" w:space="0" w:color="000000"/>
              <w:left w:val="single" w:sz="4" w:space="0" w:color="000000"/>
              <w:bottom w:val="single" w:sz="4" w:space="0" w:color="000000"/>
            </w:tcBorders>
            <w:shd w:val="clear" w:color="auto" w:fill="auto"/>
          </w:tcPr>
          <w:p w:rsidR="0004413A" w:rsidRPr="00273E7E" w:rsidRDefault="0004413A" w:rsidP="00CC7B1E">
            <w:pPr>
              <w:snapToGrid w:val="0"/>
              <w:jc w:val="both"/>
              <w:rPr>
                <w:rFonts w:ascii="Times New Roman" w:hAnsi="Times New Roman"/>
              </w:rPr>
            </w:pPr>
            <w:r w:rsidRPr="00273E7E">
              <w:rPr>
                <w:rFonts w:ascii="Times New Roman" w:hAnsi="Times New Roman"/>
              </w:rPr>
              <w:t xml:space="preserve">Обсуждать ценность биологического разнообразия для природы и человека. Оценивать роль деятельности человека в природе. </w:t>
            </w:r>
          </w:p>
          <w:p w:rsidR="0004413A" w:rsidRPr="00273E7E" w:rsidRDefault="0004413A" w:rsidP="00CC7B1E">
            <w:pPr>
              <w:jc w:val="both"/>
              <w:rPr>
                <w:rFonts w:ascii="Times New Roman" w:hAnsi="Times New Roman"/>
              </w:rPr>
            </w:pPr>
            <w:r w:rsidRPr="00273E7E">
              <w:rPr>
                <w:rFonts w:ascii="Times New Roman" w:hAnsi="Times New Roman"/>
              </w:rPr>
              <w:t xml:space="preserve">Рассказывать о своей деятельности в природе и общении с живыми организмами. Приводить примеры заботливого отношения к растениям и животным. </w:t>
            </w:r>
          </w:p>
          <w:p w:rsidR="0004413A" w:rsidRPr="00273E7E" w:rsidRDefault="0004413A" w:rsidP="00CC7B1E">
            <w:pPr>
              <w:jc w:val="both"/>
              <w:rPr>
                <w:rFonts w:ascii="Times New Roman" w:hAnsi="Times New Roman"/>
              </w:rPr>
            </w:pPr>
            <w:r w:rsidRPr="00273E7E">
              <w:rPr>
                <w:rFonts w:ascii="Times New Roman" w:hAnsi="Times New Roman"/>
              </w:rPr>
              <w:t>Обсуждать планы и проекты охраны растений и животных в период летних каникул.</w:t>
            </w:r>
          </w:p>
          <w:p w:rsidR="0004413A" w:rsidRPr="00273E7E" w:rsidRDefault="0004413A" w:rsidP="00CC7B1E">
            <w:pPr>
              <w:jc w:val="both"/>
              <w:rPr>
                <w:rFonts w:ascii="Times New Roman" w:hAnsi="Times New Roman"/>
              </w:rPr>
            </w:pPr>
            <w:r w:rsidRPr="00273E7E">
              <w:rPr>
                <w:rFonts w:ascii="Times New Roman" w:hAnsi="Times New Roman"/>
              </w:rPr>
              <w:t xml:space="preserve">Работа в группах. Проектный </w:t>
            </w:r>
            <w:r w:rsidRPr="00273E7E">
              <w:rPr>
                <w:rFonts w:ascii="Times New Roman" w:hAnsi="Times New Roman"/>
              </w:rPr>
              <w:lastRenderedPageBreak/>
              <w:t>метод.</w:t>
            </w:r>
            <w:r w:rsidRPr="00273E7E">
              <w:rPr>
                <w:rFonts w:ascii="Times New Roman" w:hAnsi="Times New Roman"/>
                <w:color w:val="FF0000"/>
              </w:rPr>
              <w:t xml:space="preserve"> </w:t>
            </w:r>
            <w:r w:rsidRPr="00273E7E">
              <w:rPr>
                <w:rFonts w:ascii="Times New Roman" w:hAnsi="Times New Roman"/>
              </w:rPr>
              <w:t>Охраняемые растения и животные нашего края</w:t>
            </w:r>
          </w:p>
        </w:tc>
        <w:tc>
          <w:tcPr>
            <w:tcW w:w="6194" w:type="dxa"/>
            <w:gridSpan w:val="2"/>
            <w:tcBorders>
              <w:top w:val="single" w:sz="4" w:space="0" w:color="000000"/>
              <w:left w:val="single" w:sz="4" w:space="0" w:color="000000"/>
              <w:bottom w:val="single" w:sz="4" w:space="0" w:color="000000"/>
            </w:tcBorders>
            <w:shd w:val="clear" w:color="auto" w:fill="auto"/>
          </w:tcPr>
          <w:p w:rsidR="0004413A" w:rsidRPr="00273E7E" w:rsidRDefault="0004413A" w:rsidP="00CC7B1E">
            <w:pPr>
              <w:snapToGrid w:val="0"/>
              <w:rPr>
                <w:rFonts w:ascii="Times New Roman" w:hAnsi="Times New Roman"/>
              </w:rPr>
            </w:pPr>
            <w:r w:rsidRPr="00273E7E">
              <w:rPr>
                <w:rFonts w:ascii="Times New Roman" w:hAnsi="Times New Roman"/>
              </w:rPr>
              <w:lastRenderedPageBreak/>
              <w:t>Л. Развитие сознания и компетентности в решении моральных проблем в сфере охраны природы на основе личного выбора; формирование нравственного поведения и ответственного отношения к собственным поступкам в природе.</w:t>
            </w:r>
          </w:p>
          <w:p w:rsidR="0004413A" w:rsidRPr="00273E7E" w:rsidRDefault="0004413A" w:rsidP="00CC7B1E">
            <w:pPr>
              <w:rPr>
                <w:rFonts w:ascii="Times New Roman" w:hAnsi="Times New Roman"/>
              </w:rPr>
            </w:pPr>
            <w:r w:rsidRPr="00273E7E">
              <w:rPr>
                <w:rFonts w:ascii="Times New Roman" w:hAnsi="Times New Roman"/>
              </w:rPr>
              <w:t>М. умение организовывать учебное сотрудничество с учениками и учителем, работать индивидуально и в группе, находить общее решение; работа с различными источниками информации; формирование и развитие компетентности в области использования ИКТ.</w:t>
            </w:r>
          </w:p>
          <w:p w:rsidR="0004413A" w:rsidRPr="00273E7E" w:rsidRDefault="0004413A" w:rsidP="00CC7B1E">
            <w:pPr>
              <w:rPr>
                <w:rFonts w:ascii="Times New Roman" w:hAnsi="Times New Roman"/>
              </w:rPr>
            </w:pPr>
            <w:r w:rsidRPr="00273E7E">
              <w:rPr>
                <w:rFonts w:ascii="Times New Roman" w:hAnsi="Times New Roman"/>
              </w:rPr>
              <w:t>П. формирование основ экологической грамотности: способности оценивать последствия деятельности человека в природе; формирование представлений о значении биологических наук в решении локальных и глобальных экологических проблем.</w:t>
            </w:r>
          </w:p>
        </w:tc>
        <w:tc>
          <w:tcPr>
            <w:tcW w:w="1974" w:type="dxa"/>
            <w:gridSpan w:val="15"/>
            <w:tcBorders>
              <w:top w:val="single" w:sz="4" w:space="0" w:color="000000"/>
              <w:left w:val="single" w:sz="4" w:space="0" w:color="000000"/>
              <w:bottom w:val="single" w:sz="4" w:space="0" w:color="000000"/>
              <w:right w:val="single" w:sz="4" w:space="0" w:color="auto"/>
            </w:tcBorders>
            <w:shd w:val="clear" w:color="auto" w:fill="auto"/>
          </w:tcPr>
          <w:p w:rsidR="0004413A" w:rsidRPr="00273E7E" w:rsidRDefault="00273E7E" w:rsidP="00CC7B1E">
            <w:pPr>
              <w:snapToGrid w:val="0"/>
              <w:rPr>
                <w:rFonts w:ascii="Times New Roman" w:hAnsi="Times New Roman"/>
              </w:rPr>
            </w:pPr>
            <w:r w:rsidRPr="00273E7E">
              <w:rPr>
                <w:rFonts w:ascii="Times New Roman" w:hAnsi="Times New Roman"/>
              </w:rPr>
              <w:t>П</w:t>
            </w:r>
            <w:r w:rsidR="0004413A" w:rsidRPr="00273E7E">
              <w:rPr>
                <w:rFonts w:ascii="Times New Roman" w:hAnsi="Times New Roman"/>
              </w:rPr>
              <w:t>роект</w:t>
            </w:r>
            <w:r w:rsidRPr="00273E7E">
              <w:rPr>
                <w:rFonts w:ascii="Times New Roman" w:hAnsi="Times New Roman"/>
              </w:rPr>
              <w:t>, повторить задания</w:t>
            </w:r>
          </w:p>
        </w:tc>
        <w:tc>
          <w:tcPr>
            <w:tcW w:w="1292" w:type="dxa"/>
            <w:gridSpan w:val="3"/>
            <w:tcBorders>
              <w:top w:val="single" w:sz="4" w:space="0" w:color="000000"/>
              <w:left w:val="single" w:sz="4" w:space="0" w:color="auto"/>
              <w:bottom w:val="single" w:sz="4" w:space="0" w:color="000000"/>
              <w:right w:val="single" w:sz="4" w:space="0" w:color="000000"/>
            </w:tcBorders>
            <w:shd w:val="clear" w:color="auto" w:fill="auto"/>
          </w:tcPr>
          <w:p w:rsidR="0004413A" w:rsidRPr="00273E7E" w:rsidRDefault="0004413A" w:rsidP="00CC7B1E">
            <w:pPr>
              <w:snapToGrid w:val="0"/>
              <w:rPr>
                <w:rFonts w:ascii="Times New Roman" w:hAnsi="Times New Roman"/>
              </w:rPr>
            </w:pPr>
          </w:p>
        </w:tc>
      </w:tr>
      <w:tr w:rsidR="00273E7E" w:rsidTr="00CC7B1E">
        <w:tc>
          <w:tcPr>
            <w:tcW w:w="467" w:type="dxa"/>
            <w:tcBorders>
              <w:top w:val="single" w:sz="4" w:space="0" w:color="000000"/>
              <w:left w:val="single" w:sz="4" w:space="0" w:color="000000"/>
              <w:bottom w:val="single" w:sz="4" w:space="0" w:color="000000"/>
            </w:tcBorders>
            <w:shd w:val="clear" w:color="auto" w:fill="auto"/>
          </w:tcPr>
          <w:p w:rsidR="00273E7E" w:rsidRDefault="00273E7E" w:rsidP="00CC7B1E">
            <w:pPr>
              <w:snapToGrid w:val="0"/>
            </w:pPr>
            <w:r>
              <w:lastRenderedPageBreak/>
              <w:t>5/33</w:t>
            </w:r>
          </w:p>
        </w:tc>
        <w:tc>
          <w:tcPr>
            <w:tcW w:w="1767" w:type="dxa"/>
            <w:tcBorders>
              <w:top w:val="single" w:sz="4" w:space="0" w:color="000000"/>
              <w:left w:val="single" w:sz="4" w:space="0" w:color="000000"/>
              <w:bottom w:val="single" w:sz="4" w:space="0" w:color="000000"/>
            </w:tcBorders>
            <w:shd w:val="clear" w:color="auto" w:fill="auto"/>
          </w:tcPr>
          <w:p w:rsidR="00273E7E" w:rsidRPr="00273E7E" w:rsidRDefault="00273E7E" w:rsidP="00CC7B1E">
            <w:pPr>
              <w:snapToGrid w:val="0"/>
              <w:rPr>
                <w:rFonts w:ascii="Times New Roman" w:hAnsi="Times New Roman"/>
              </w:rPr>
            </w:pPr>
            <w:r w:rsidRPr="00273E7E">
              <w:rPr>
                <w:rFonts w:ascii="Times New Roman" w:hAnsi="Times New Roman"/>
              </w:rPr>
              <w:t>Итоговый контроль.</w:t>
            </w:r>
          </w:p>
        </w:tc>
        <w:tc>
          <w:tcPr>
            <w:tcW w:w="3402" w:type="dxa"/>
            <w:tcBorders>
              <w:top w:val="single" w:sz="4" w:space="0" w:color="000000"/>
              <w:left w:val="single" w:sz="4" w:space="0" w:color="000000"/>
              <w:bottom w:val="single" w:sz="4" w:space="0" w:color="000000"/>
            </w:tcBorders>
            <w:shd w:val="clear" w:color="auto" w:fill="auto"/>
          </w:tcPr>
          <w:p w:rsidR="00273E7E" w:rsidRPr="00273E7E" w:rsidRDefault="00273E7E" w:rsidP="00CC7B1E">
            <w:pPr>
              <w:snapToGrid w:val="0"/>
              <w:rPr>
                <w:rFonts w:ascii="Times New Roman" w:hAnsi="Times New Roman"/>
              </w:rPr>
            </w:pPr>
            <w:r w:rsidRPr="00273E7E">
              <w:rPr>
                <w:rFonts w:ascii="Times New Roman" w:hAnsi="Times New Roman"/>
              </w:rPr>
              <w:t>Отвечать на вопросы итогового теста, знать термины, уметь работать с рисунками и схемами.</w:t>
            </w:r>
          </w:p>
          <w:p w:rsidR="00273E7E" w:rsidRPr="00273E7E" w:rsidRDefault="00273E7E" w:rsidP="00CC7B1E">
            <w:pPr>
              <w:snapToGrid w:val="0"/>
              <w:rPr>
                <w:rFonts w:ascii="Times New Roman" w:hAnsi="Times New Roman"/>
              </w:rPr>
            </w:pPr>
            <w:r w:rsidRPr="00273E7E">
              <w:rPr>
                <w:rStyle w:val="12"/>
                <w:sz w:val="22"/>
                <w:szCs w:val="22"/>
              </w:rPr>
              <w:t>Проверка знаний учащихся путём беседы по предложенным вопросам. Обсуждение проблем, заданных в учебнике, мнений учащихся</w:t>
            </w:r>
            <w:r w:rsidRPr="00273E7E">
              <w:rPr>
                <w:rStyle w:val="12"/>
                <w:sz w:val="24"/>
                <w:szCs w:val="24"/>
              </w:rPr>
              <w:t>.</w:t>
            </w:r>
          </w:p>
        </w:tc>
        <w:tc>
          <w:tcPr>
            <w:tcW w:w="6194" w:type="dxa"/>
            <w:gridSpan w:val="2"/>
            <w:tcBorders>
              <w:top w:val="single" w:sz="4" w:space="0" w:color="000000"/>
              <w:left w:val="single" w:sz="4" w:space="0" w:color="000000"/>
              <w:bottom w:val="single" w:sz="4" w:space="0" w:color="000000"/>
            </w:tcBorders>
            <w:shd w:val="clear" w:color="auto" w:fill="auto"/>
          </w:tcPr>
          <w:p w:rsidR="00273E7E" w:rsidRPr="00273E7E" w:rsidRDefault="00273E7E" w:rsidP="00CC7B1E">
            <w:pPr>
              <w:snapToGrid w:val="0"/>
              <w:rPr>
                <w:rFonts w:ascii="Times New Roman" w:hAnsi="Times New Roman"/>
              </w:rPr>
            </w:pPr>
            <w:r w:rsidRPr="00273E7E">
              <w:rPr>
                <w:rFonts w:ascii="Times New Roman" w:hAnsi="Times New Roman"/>
              </w:rPr>
              <w:t xml:space="preserve">Л. Знание основных принципов и правил отношения к живой природе, основ ЗОД и </w:t>
            </w:r>
            <w:proofErr w:type="spellStart"/>
            <w:r w:rsidRPr="00273E7E">
              <w:rPr>
                <w:rFonts w:ascii="Times New Roman" w:hAnsi="Times New Roman"/>
              </w:rPr>
              <w:t>здоровьесберегающих</w:t>
            </w:r>
            <w:proofErr w:type="spellEnd"/>
            <w:r w:rsidRPr="00273E7E">
              <w:rPr>
                <w:rFonts w:ascii="Times New Roman" w:hAnsi="Times New Roman"/>
              </w:rPr>
              <w:t xml:space="preserve"> технологий.</w:t>
            </w:r>
          </w:p>
          <w:p w:rsidR="00273E7E" w:rsidRPr="00273E7E" w:rsidRDefault="00273E7E" w:rsidP="00CC7B1E">
            <w:pPr>
              <w:rPr>
                <w:rFonts w:ascii="Times New Roman" w:hAnsi="Times New Roman"/>
              </w:rPr>
            </w:pPr>
            <w:r w:rsidRPr="00273E7E">
              <w:rPr>
                <w:rFonts w:ascii="Times New Roman" w:hAnsi="Times New Roman"/>
              </w:rPr>
              <w:t>М. умение осознанно выбирать наиболее эффективные способы решения учебных задач.</w:t>
            </w:r>
          </w:p>
          <w:p w:rsidR="00273E7E" w:rsidRPr="00273E7E" w:rsidRDefault="00273E7E" w:rsidP="00CC7B1E">
            <w:pPr>
              <w:rPr>
                <w:rFonts w:ascii="Times New Roman" w:hAnsi="Times New Roman"/>
              </w:rPr>
            </w:pPr>
            <w:r w:rsidRPr="00273E7E">
              <w:rPr>
                <w:rFonts w:ascii="Times New Roman" w:hAnsi="Times New Roman"/>
              </w:rPr>
              <w:t>П. проверка ЗУН  по  теме</w:t>
            </w:r>
          </w:p>
          <w:p w:rsidR="00273E7E" w:rsidRPr="00273E7E" w:rsidRDefault="00273E7E" w:rsidP="00CC7B1E">
            <w:pPr>
              <w:snapToGrid w:val="0"/>
              <w:rPr>
                <w:rFonts w:ascii="Times New Roman" w:hAnsi="Times New Roman"/>
              </w:rPr>
            </w:pPr>
            <w:r w:rsidRPr="00273E7E">
              <w:rPr>
                <w:rFonts w:ascii="Times New Roman" w:hAnsi="Times New Roman"/>
              </w:rPr>
              <w:t>Тест</w:t>
            </w:r>
          </w:p>
        </w:tc>
        <w:tc>
          <w:tcPr>
            <w:tcW w:w="1990" w:type="dxa"/>
            <w:gridSpan w:val="16"/>
            <w:tcBorders>
              <w:top w:val="single" w:sz="4" w:space="0" w:color="000000"/>
              <w:left w:val="single" w:sz="4" w:space="0" w:color="000000"/>
              <w:bottom w:val="single" w:sz="4" w:space="0" w:color="000000"/>
              <w:right w:val="single" w:sz="4" w:space="0" w:color="auto"/>
            </w:tcBorders>
            <w:shd w:val="clear" w:color="auto" w:fill="auto"/>
          </w:tcPr>
          <w:p w:rsidR="00273E7E" w:rsidRPr="00273E7E" w:rsidRDefault="00273E7E" w:rsidP="00CC7B1E">
            <w:pPr>
              <w:snapToGrid w:val="0"/>
              <w:rPr>
                <w:rFonts w:ascii="Times New Roman" w:hAnsi="Times New Roman"/>
              </w:rPr>
            </w:pPr>
          </w:p>
        </w:tc>
        <w:tc>
          <w:tcPr>
            <w:tcW w:w="1276" w:type="dxa"/>
            <w:gridSpan w:val="2"/>
            <w:tcBorders>
              <w:top w:val="single" w:sz="4" w:space="0" w:color="000000"/>
              <w:left w:val="single" w:sz="4" w:space="0" w:color="auto"/>
              <w:bottom w:val="single" w:sz="4" w:space="0" w:color="000000"/>
              <w:right w:val="single" w:sz="4" w:space="0" w:color="000000"/>
            </w:tcBorders>
            <w:shd w:val="clear" w:color="auto" w:fill="auto"/>
          </w:tcPr>
          <w:p w:rsidR="00273E7E" w:rsidRPr="00273E7E" w:rsidRDefault="00273E7E" w:rsidP="009B2975">
            <w:pPr>
              <w:snapToGrid w:val="0"/>
              <w:rPr>
                <w:rFonts w:ascii="Times New Roman" w:hAnsi="Times New Roman"/>
              </w:rPr>
            </w:pPr>
          </w:p>
        </w:tc>
      </w:tr>
      <w:tr w:rsidR="009B2975" w:rsidTr="006C4E7E">
        <w:tc>
          <w:tcPr>
            <w:tcW w:w="467" w:type="dxa"/>
            <w:tcBorders>
              <w:top w:val="single" w:sz="4" w:space="0" w:color="000000"/>
              <w:left w:val="single" w:sz="4" w:space="0" w:color="000000"/>
              <w:bottom w:val="single" w:sz="4" w:space="0" w:color="000000"/>
            </w:tcBorders>
            <w:shd w:val="clear" w:color="auto" w:fill="auto"/>
          </w:tcPr>
          <w:p w:rsidR="009B2975" w:rsidRDefault="009B2975" w:rsidP="00CC7B1E">
            <w:pPr>
              <w:snapToGrid w:val="0"/>
            </w:pPr>
            <w:r>
              <w:t>1/34</w:t>
            </w:r>
          </w:p>
        </w:tc>
        <w:tc>
          <w:tcPr>
            <w:tcW w:w="1767" w:type="dxa"/>
            <w:tcBorders>
              <w:top w:val="single" w:sz="4" w:space="0" w:color="000000"/>
              <w:left w:val="single" w:sz="4" w:space="0" w:color="000000"/>
              <w:bottom w:val="single" w:sz="4" w:space="0" w:color="000000"/>
            </w:tcBorders>
            <w:shd w:val="clear" w:color="auto" w:fill="auto"/>
          </w:tcPr>
          <w:p w:rsidR="009B2975" w:rsidRPr="00273E7E" w:rsidRDefault="009B2975" w:rsidP="00CC7B1E">
            <w:pPr>
              <w:snapToGrid w:val="0"/>
              <w:rPr>
                <w:rFonts w:ascii="Times New Roman" w:hAnsi="Times New Roman"/>
              </w:rPr>
            </w:pPr>
            <w:r w:rsidRPr="00273E7E">
              <w:rPr>
                <w:rFonts w:ascii="Times New Roman" w:hAnsi="Times New Roman"/>
              </w:rPr>
              <w:t>Экскурсия «Весенние явления в жизни растений».</w:t>
            </w:r>
          </w:p>
        </w:tc>
        <w:tc>
          <w:tcPr>
            <w:tcW w:w="3402" w:type="dxa"/>
            <w:tcBorders>
              <w:top w:val="single" w:sz="4" w:space="0" w:color="000000"/>
              <w:left w:val="single" w:sz="4" w:space="0" w:color="000000"/>
              <w:bottom w:val="single" w:sz="4" w:space="0" w:color="000000"/>
            </w:tcBorders>
            <w:shd w:val="clear" w:color="auto" w:fill="auto"/>
          </w:tcPr>
          <w:p w:rsidR="009B2975" w:rsidRPr="00273E7E" w:rsidRDefault="009B2975" w:rsidP="00CC7B1E">
            <w:pPr>
              <w:snapToGrid w:val="0"/>
              <w:rPr>
                <w:rFonts w:ascii="Times New Roman" w:hAnsi="Times New Roman"/>
              </w:rPr>
            </w:pPr>
          </w:p>
        </w:tc>
        <w:tc>
          <w:tcPr>
            <w:tcW w:w="3543" w:type="dxa"/>
            <w:tcBorders>
              <w:top w:val="single" w:sz="4" w:space="0" w:color="000000"/>
              <w:left w:val="single" w:sz="4" w:space="0" w:color="000000"/>
              <w:bottom w:val="single" w:sz="4" w:space="0" w:color="000000"/>
            </w:tcBorders>
            <w:shd w:val="clear" w:color="auto" w:fill="auto"/>
          </w:tcPr>
          <w:p w:rsidR="009B2975" w:rsidRPr="00273E7E" w:rsidRDefault="009B2975" w:rsidP="00CC7B1E">
            <w:pPr>
              <w:snapToGrid w:val="0"/>
              <w:rPr>
                <w:rFonts w:ascii="Times New Roman" w:hAnsi="Times New Roman"/>
              </w:rPr>
            </w:pPr>
          </w:p>
        </w:tc>
        <w:tc>
          <w:tcPr>
            <w:tcW w:w="2651" w:type="dxa"/>
            <w:tcBorders>
              <w:top w:val="single" w:sz="4" w:space="0" w:color="000000"/>
              <w:left w:val="single" w:sz="4" w:space="0" w:color="000000"/>
              <w:bottom w:val="single" w:sz="4" w:space="0" w:color="000000"/>
            </w:tcBorders>
            <w:shd w:val="clear" w:color="auto" w:fill="auto"/>
          </w:tcPr>
          <w:p w:rsidR="009B2975" w:rsidRPr="00273E7E" w:rsidRDefault="00273E7E" w:rsidP="00CC7B1E">
            <w:pPr>
              <w:snapToGrid w:val="0"/>
              <w:rPr>
                <w:rFonts w:ascii="Times New Roman" w:hAnsi="Times New Roman"/>
              </w:rPr>
            </w:pPr>
            <w:r w:rsidRPr="00273E7E">
              <w:rPr>
                <w:rStyle w:val="12"/>
                <w:sz w:val="24"/>
                <w:szCs w:val="24"/>
              </w:rPr>
              <w:t>Работа в парах и малых группах.</w:t>
            </w:r>
            <w:r w:rsidRPr="00273E7E">
              <w:rPr>
                <w:rFonts w:ascii="Times New Roman" w:hAnsi="Times New Roman"/>
              </w:rPr>
              <w:t xml:space="preserve"> Оформление отчета.</w:t>
            </w:r>
          </w:p>
        </w:tc>
        <w:tc>
          <w:tcPr>
            <w:tcW w:w="2006" w:type="dxa"/>
            <w:gridSpan w:val="17"/>
            <w:tcBorders>
              <w:top w:val="single" w:sz="4" w:space="0" w:color="000000"/>
              <w:left w:val="single" w:sz="4" w:space="0" w:color="000000"/>
              <w:bottom w:val="single" w:sz="4" w:space="0" w:color="000000"/>
              <w:right w:val="single" w:sz="4" w:space="0" w:color="auto"/>
            </w:tcBorders>
            <w:shd w:val="clear" w:color="auto" w:fill="auto"/>
          </w:tcPr>
          <w:p w:rsidR="009B2975" w:rsidRPr="00273E7E" w:rsidRDefault="00273E7E" w:rsidP="00CC7B1E">
            <w:pPr>
              <w:snapToGrid w:val="0"/>
              <w:rPr>
                <w:rFonts w:ascii="Times New Roman" w:hAnsi="Times New Roman"/>
              </w:rPr>
            </w:pPr>
            <w:r w:rsidRPr="00273E7E">
              <w:rPr>
                <w:rFonts w:ascii="Times New Roman" w:hAnsi="Times New Roman"/>
              </w:rPr>
              <w:t>Задания на лето по желанию, индивидуально.</w:t>
            </w:r>
          </w:p>
        </w:tc>
        <w:tc>
          <w:tcPr>
            <w:tcW w:w="1260" w:type="dxa"/>
            <w:tcBorders>
              <w:top w:val="single" w:sz="4" w:space="0" w:color="000000"/>
              <w:left w:val="single" w:sz="4" w:space="0" w:color="auto"/>
              <w:bottom w:val="single" w:sz="4" w:space="0" w:color="000000"/>
              <w:right w:val="single" w:sz="4" w:space="0" w:color="000000"/>
            </w:tcBorders>
            <w:shd w:val="clear" w:color="auto" w:fill="auto"/>
          </w:tcPr>
          <w:p w:rsidR="009B2975" w:rsidRDefault="009B2975" w:rsidP="00CC7B1E">
            <w:pPr>
              <w:snapToGrid w:val="0"/>
            </w:pPr>
          </w:p>
        </w:tc>
      </w:tr>
    </w:tbl>
    <w:p w:rsidR="004944F1" w:rsidRDefault="004944F1" w:rsidP="001455D4">
      <w:pPr>
        <w:spacing w:after="0"/>
        <w:rPr>
          <w:rFonts w:ascii="Times New Roman" w:hAnsi="Times New Roman"/>
          <w:b/>
          <w:sz w:val="24"/>
          <w:szCs w:val="24"/>
        </w:rPr>
      </w:pPr>
    </w:p>
    <w:p w:rsidR="00C62737" w:rsidRPr="001455D4" w:rsidRDefault="00C62737" w:rsidP="001455D4">
      <w:pPr>
        <w:spacing w:after="0"/>
        <w:rPr>
          <w:rFonts w:ascii="Times New Roman" w:hAnsi="Times New Roman"/>
          <w:sz w:val="24"/>
          <w:szCs w:val="24"/>
        </w:rPr>
      </w:pPr>
      <w:r w:rsidRPr="00BE28DE">
        <w:rPr>
          <w:rFonts w:ascii="Times New Roman" w:hAnsi="Times New Roman"/>
          <w:b/>
          <w:sz w:val="24"/>
          <w:szCs w:val="24"/>
        </w:rPr>
        <w:t>Описание учебно-методического и материально-технического обеспечения образовательного процесса</w:t>
      </w:r>
      <w:r w:rsidRPr="001455D4">
        <w:rPr>
          <w:rFonts w:ascii="Times New Roman" w:hAnsi="Times New Roman"/>
          <w:sz w:val="24"/>
          <w:szCs w:val="24"/>
        </w:rPr>
        <w:t>:</w:t>
      </w:r>
    </w:p>
    <w:p w:rsidR="00C62737" w:rsidRPr="001455D4" w:rsidRDefault="00C62737" w:rsidP="001455D4">
      <w:pPr>
        <w:spacing w:after="0" w:line="240" w:lineRule="auto"/>
        <w:jc w:val="both"/>
        <w:rPr>
          <w:rFonts w:ascii="Times New Roman" w:hAnsi="Times New Roman"/>
          <w:sz w:val="24"/>
          <w:szCs w:val="24"/>
        </w:rPr>
      </w:pPr>
    </w:p>
    <w:p w:rsidR="00C62737" w:rsidRPr="001455D4" w:rsidRDefault="00C62737" w:rsidP="001455D4">
      <w:pPr>
        <w:spacing w:after="0" w:line="240" w:lineRule="auto"/>
        <w:jc w:val="both"/>
        <w:rPr>
          <w:rStyle w:val="c0c6"/>
          <w:rFonts w:ascii="Times New Roman" w:hAnsi="Times New Roman"/>
          <w:bCs/>
          <w:sz w:val="24"/>
          <w:szCs w:val="24"/>
        </w:rPr>
      </w:pPr>
      <w:r w:rsidRPr="001455D4">
        <w:rPr>
          <w:rFonts w:ascii="Times New Roman" w:hAnsi="Times New Roman"/>
          <w:sz w:val="24"/>
          <w:szCs w:val="24"/>
        </w:rPr>
        <w:t>1.</w:t>
      </w:r>
      <w:r w:rsidRPr="001455D4">
        <w:rPr>
          <w:rStyle w:val="dash0410005f0431005f0437005f0430005f0446005f0020005f0441005f043f005f0438005f0441005f043a005f0430005f005fchar1char1"/>
          <w:szCs w:val="24"/>
        </w:rPr>
        <w:t xml:space="preserve"> </w:t>
      </w:r>
      <w:r w:rsidRPr="001455D4">
        <w:rPr>
          <w:rStyle w:val="c0c6"/>
          <w:rFonts w:ascii="Times New Roman" w:hAnsi="Times New Roman"/>
          <w:bCs/>
          <w:sz w:val="24"/>
          <w:szCs w:val="24"/>
        </w:rPr>
        <w:t>Рабочая программа реализуется по УМК  Пономарёвой И.Н.</w:t>
      </w:r>
    </w:p>
    <w:p w:rsidR="00C62737" w:rsidRDefault="00C62737" w:rsidP="001455D4">
      <w:pPr>
        <w:spacing w:after="0"/>
        <w:jc w:val="both"/>
        <w:rPr>
          <w:rFonts w:ascii="Times New Roman" w:hAnsi="Times New Roman"/>
          <w:sz w:val="24"/>
          <w:szCs w:val="24"/>
        </w:rPr>
      </w:pPr>
      <w:r w:rsidRPr="001455D4">
        <w:rPr>
          <w:rFonts w:ascii="Times New Roman" w:hAnsi="Times New Roman"/>
          <w:sz w:val="24"/>
          <w:szCs w:val="24"/>
        </w:rPr>
        <w:t>- Учебник  И.Н. Пономаревой, И.В. Николаева, О.А. Корниловой, Биология.  5 класс. Москва. Издательский центр «</w:t>
      </w:r>
      <w:proofErr w:type="spellStart"/>
      <w:r w:rsidRPr="001455D4">
        <w:rPr>
          <w:rFonts w:ascii="Times New Roman" w:hAnsi="Times New Roman"/>
          <w:sz w:val="24"/>
          <w:szCs w:val="24"/>
        </w:rPr>
        <w:t>Вентана-Граф</w:t>
      </w:r>
      <w:proofErr w:type="spellEnd"/>
      <w:r w:rsidRPr="001455D4">
        <w:rPr>
          <w:rFonts w:ascii="Times New Roman" w:hAnsi="Times New Roman"/>
          <w:sz w:val="24"/>
          <w:szCs w:val="24"/>
        </w:rPr>
        <w:t xml:space="preserve">», 2013.- Авторская  программа И.Н.Пономарёва, В.С. </w:t>
      </w:r>
      <w:proofErr w:type="spellStart"/>
      <w:r w:rsidRPr="001455D4">
        <w:rPr>
          <w:rFonts w:ascii="Times New Roman" w:hAnsi="Times New Roman"/>
          <w:sz w:val="24"/>
          <w:szCs w:val="24"/>
        </w:rPr>
        <w:t>Кучменко</w:t>
      </w:r>
      <w:proofErr w:type="spellEnd"/>
      <w:r w:rsidRPr="001455D4">
        <w:rPr>
          <w:rFonts w:ascii="Times New Roman" w:hAnsi="Times New Roman"/>
          <w:sz w:val="24"/>
          <w:szCs w:val="24"/>
        </w:rPr>
        <w:t xml:space="preserve">, </w:t>
      </w:r>
      <w:proofErr w:type="spellStart"/>
      <w:r w:rsidRPr="001455D4">
        <w:rPr>
          <w:rFonts w:ascii="Times New Roman" w:hAnsi="Times New Roman"/>
          <w:sz w:val="24"/>
          <w:szCs w:val="24"/>
        </w:rPr>
        <w:t>О.А.Корнилова</w:t>
      </w:r>
      <w:proofErr w:type="gramStart"/>
      <w:r w:rsidRPr="001455D4">
        <w:rPr>
          <w:rFonts w:ascii="Times New Roman" w:hAnsi="Times New Roman"/>
          <w:sz w:val="24"/>
          <w:szCs w:val="24"/>
        </w:rPr>
        <w:t>,А</w:t>
      </w:r>
      <w:proofErr w:type="gramEnd"/>
      <w:r w:rsidRPr="001455D4">
        <w:rPr>
          <w:rFonts w:ascii="Times New Roman" w:hAnsi="Times New Roman"/>
          <w:sz w:val="24"/>
          <w:szCs w:val="24"/>
        </w:rPr>
        <w:t>.Г.Драгомилов</w:t>
      </w:r>
      <w:proofErr w:type="spellEnd"/>
      <w:r w:rsidRPr="001455D4">
        <w:rPr>
          <w:rFonts w:ascii="Times New Roman" w:hAnsi="Times New Roman"/>
          <w:sz w:val="24"/>
          <w:szCs w:val="24"/>
        </w:rPr>
        <w:t>,</w:t>
      </w:r>
    </w:p>
    <w:p w:rsidR="00012D14" w:rsidRPr="00012D14" w:rsidRDefault="00012D14" w:rsidP="001455D4">
      <w:pPr>
        <w:spacing w:after="0"/>
        <w:jc w:val="both"/>
        <w:rPr>
          <w:rFonts w:ascii="Times New Roman" w:hAnsi="Times New Roman"/>
          <w:sz w:val="24"/>
          <w:szCs w:val="24"/>
        </w:rPr>
      </w:pPr>
      <w:r w:rsidRPr="00012D14">
        <w:rPr>
          <w:rFonts w:ascii="Times New Roman" w:hAnsi="Times New Roman"/>
          <w:iCs/>
        </w:rPr>
        <w:t xml:space="preserve">Пономарева И.Н., Корнилова О.А., </w:t>
      </w:r>
      <w:proofErr w:type="spellStart"/>
      <w:r w:rsidRPr="00012D14">
        <w:rPr>
          <w:rFonts w:ascii="Times New Roman" w:hAnsi="Times New Roman"/>
          <w:iCs/>
        </w:rPr>
        <w:t>Кучменко</w:t>
      </w:r>
      <w:proofErr w:type="spellEnd"/>
      <w:r w:rsidRPr="00012D14">
        <w:rPr>
          <w:rFonts w:ascii="Times New Roman" w:hAnsi="Times New Roman"/>
          <w:iCs/>
        </w:rPr>
        <w:t xml:space="preserve"> В.С. Биология: Растения. Бактерии. Грибы. Лишайники. 6 класс.</w:t>
      </w:r>
    </w:p>
    <w:p w:rsidR="00C62737" w:rsidRPr="001455D4" w:rsidRDefault="00C62737" w:rsidP="001455D4">
      <w:pPr>
        <w:spacing w:after="0"/>
        <w:jc w:val="both"/>
        <w:rPr>
          <w:rStyle w:val="dash0410005f0431005f0437005f0430005f0446005f0020005f0441005f043f005f0438005f0441005f043a005f0430005f005fchar1char1"/>
          <w:szCs w:val="24"/>
        </w:rPr>
      </w:pPr>
      <w:r w:rsidRPr="001455D4">
        <w:rPr>
          <w:rStyle w:val="dash0410005f0431005f0437005f0430005f0446005f0020005f0441005f043f005f0438005f0441005f043a005f0430005f005fchar1char1"/>
          <w:szCs w:val="24"/>
        </w:rPr>
        <w:t>Компьютер.</w:t>
      </w:r>
    </w:p>
    <w:p w:rsidR="00C62737" w:rsidRPr="001455D4" w:rsidRDefault="00C62737" w:rsidP="001455D4">
      <w:pPr>
        <w:widowControl w:val="0"/>
        <w:suppressAutoHyphens/>
        <w:spacing w:after="0" w:line="240" w:lineRule="auto"/>
        <w:rPr>
          <w:rStyle w:val="dash0410005f0431005f0437005f0430005f0446005f0020005f0441005f043f005f0438005f0441005f043a005f0430005f005fchar1char1"/>
          <w:szCs w:val="24"/>
        </w:rPr>
      </w:pPr>
      <w:r w:rsidRPr="001455D4">
        <w:rPr>
          <w:rStyle w:val="dash0410005f0431005f0437005f0430005f0446005f0020005f0441005f043f005f0438005f0441005f043a005f0430005f005fchar1char1"/>
          <w:szCs w:val="24"/>
        </w:rPr>
        <w:t>Мультимедиа-проектор.</w:t>
      </w:r>
    </w:p>
    <w:p w:rsidR="00C62737" w:rsidRPr="001455D4" w:rsidRDefault="00C62737" w:rsidP="001455D4">
      <w:pPr>
        <w:widowControl w:val="0"/>
        <w:suppressAutoHyphens/>
        <w:spacing w:after="0" w:line="240" w:lineRule="auto"/>
        <w:rPr>
          <w:rStyle w:val="dash0410005f0431005f0437005f0430005f0446005f0020005f0441005f043f005f0438005f0441005f043a005f0430005f005fchar1char1"/>
          <w:szCs w:val="24"/>
        </w:rPr>
      </w:pPr>
      <w:r w:rsidRPr="001455D4">
        <w:rPr>
          <w:rStyle w:val="dash0410005f0431005f0437005f0430005f0446005f0020005f0441005f043f005f0438005f0441005f043a005f0430005f005fchar1char1"/>
          <w:szCs w:val="24"/>
        </w:rPr>
        <w:t xml:space="preserve">Коллекция </w:t>
      </w:r>
      <w:proofErr w:type="spellStart"/>
      <w:r w:rsidRPr="001455D4">
        <w:rPr>
          <w:rStyle w:val="dash0410005f0431005f0437005f0430005f0446005f0020005f0441005f043f005f0438005f0441005f043a005f0430005f005fchar1char1"/>
          <w:szCs w:val="24"/>
        </w:rPr>
        <w:t>медиаресурсов</w:t>
      </w:r>
      <w:proofErr w:type="spellEnd"/>
      <w:r w:rsidRPr="001455D4">
        <w:rPr>
          <w:rStyle w:val="dash0410005f0431005f0437005f0430005f0446005f0020005f0441005f043f005f0438005f0441005f043a005f0430005f005fchar1char1"/>
          <w:szCs w:val="24"/>
        </w:rPr>
        <w:t>.</w:t>
      </w:r>
    </w:p>
    <w:p w:rsidR="00C62737" w:rsidRPr="001455D4" w:rsidRDefault="00C62737" w:rsidP="001455D4">
      <w:pPr>
        <w:widowControl w:val="0"/>
        <w:suppressAutoHyphens/>
        <w:spacing w:after="0" w:line="240" w:lineRule="auto"/>
        <w:rPr>
          <w:rFonts w:ascii="Times New Roman" w:hAnsi="Times New Roman"/>
          <w:sz w:val="24"/>
          <w:szCs w:val="24"/>
        </w:rPr>
      </w:pPr>
      <w:r w:rsidRPr="001455D4">
        <w:rPr>
          <w:rStyle w:val="dash0410005f0431005f0437005f0430005f0446005f0020005f0441005f043f005f0438005f0441005f043a005f0430005f005fchar1char1"/>
          <w:szCs w:val="24"/>
        </w:rPr>
        <w:t>Справочно-информационная и научно-популярная литература.</w:t>
      </w:r>
    </w:p>
    <w:p w:rsidR="00C62737" w:rsidRPr="001455D4" w:rsidRDefault="00C62737" w:rsidP="001455D4">
      <w:pPr>
        <w:widowControl w:val="0"/>
        <w:suppressAutoHyphens/>
        <w:spacing w:after="0" w:line="240" w:lineRule="auto"/>
        <w:rPr>
          <w:rStyle w:val="dash0410005f0431005f0437005f0430005f0446005f0020005f0441005f043f005f0438005f0441005f043a005f0430005f005fchar1char1"/>
          <w:szCs w:val="24"/>
        </w:rPr>
      </w:pPr>
      <w:r w:rsidRPr="001455D4">
        <w:rPr>
          <w:rStyle w:val="dash0410005f0431005f0437005f0430005f0446005f0020005f0441005f043f005f0438005f0441005f043a005f0430005f005fchar1char1"/>
          <w:szCs w:val="24"/>
        </w:rPr>
        <w:t xml:space="preserve">Микроскопы 6 </w:t>
      </w:r>
    </w:p>
    <w:p w:rsidR="00C62737" w:rsidRPr="001455D4" w:rsidRDefault="00C62737" w:rsidP="001455D4">
      <w:pPr>
        <w:widowControl w:val="0"/>
        <w:suppressAutoHyphens/>
        <w:spacing w:after="0" w:line="240" w:lineRule="auto"/>
        <w:rPr>
          <w:rStyle w:val="dash0410005f0431005f0437005f0430005f0446005f0020005f0441005f043f005f0438005f0441005f043a005f0430005f005fchar1char1"/>
          <w:szCs w:val="24"/>
        </w:rPr>
      </w:pPr>
      <w:r w:rsidRPr="001455D4">
        <w:rPr>
          <w:rStyle w:val="dash0410005f0431005f0437005f0430005f0446005f0020005f0441005f043f005f0438005f0441005f043a005f0430005f005fchar1char1"/>
          <w:szCs w:val="24"/>
        </w:rPr>
        <w:t>Микропрепараты.</w:t>
      </w:r>
    </w:p>
    <w:p w:rsidR="00C62737" w:rsidRPr="001455D4" w:rsidRDefault="00C62737" w:rsidP="001455D4">
      <w:pPr>
        <w:widowControl w:val="0"/>
        <w:suppressAutoHyphens/>
        <w:spacing w:after="0" w:line="240" w:lineRule="auto"/>
        <w:rPr>
          <w:rStyle w:val="dash0410005f0431005f0437005f0430005f0446005f0020005f0441005f043f005f0438005f0441005f043a005f0430005f005fchar1char1"/>
          <w:szCs w:val="24"/>
        </w:rPr>
      </w:pPr>
      <w:r w:rsidRPr="001455D4">
        <w:rPr>
          <w:rStyle w:val="dash0410005f0431005f0437005f0430005f0446005f0020005f0441005f043f005f0438005f0441005f043a005f0430005f005fchar1char1"/>
          <w:szCs w:val="24"/>
        </w:rPr>
        <w:lastRenderedPageBreak/>
        <w:t>Модели коллекций</w:t>
      </w:r>
    </w:p>
    <w:p w:rsidR="00C62737" w:rsidRDefault="00C62737" w:rsidP="001455D4">
      <w:pPr>
        <w:widowControl w:val="0"/>
        <w:suppressAutoHyphens/>
        <w:spacing w:after="0" w:line="240" w:lineRule="auto"/>
        <w:rPr>
          <w:rStyle w:val="dash0410005f0431005f0437005f0430005f0446005f0020005f0441005f043f005f0438005f0441005f043a005f0430005f005fchar1char1"/>
          <w:szCs w:val="24"/>
        </w:rPr>
      </w:pPr>
      <w:r w:rsidRPr="001455D4">
        <w:rPr>
          <w:rStyle w:val="dash0410005f0431005f0437005f0430005f0446005f0020005f0441005f043f005f0438005f0441005f043a005f0430005f005fchar1char1"/>
          <w:szCs w:val="24"/>
        </w:rPr>
        <w:t>Наглядное пособие</w:t>
      </w:r>
      <w:r w:rsidR="008B04DC">
        <w:rPr>
          <w:rStyle w:val="dash0410005f0431005f0437005f0430005f0446005f0020005f0441005f043f005f0438005f0441005f043a005f0430005f005fchar1char1"/>
          <w:szCs w:val="24"/>
        </w:rPr>
        <w:t xml:space="preserve"> </w:t>
      </w:r>
      <w:r w:rsidRPr="001455D4">
        <w:rPr>
          <w:rStyle w:val="dash0410005f0431005f0437005f0430005f0446005f0020005f0441005f043f005f0438005f0441005f043a005f0430005f005fchar1char1"/>
          <w:szCs w:val="24"/>
        </w:rPr>
        <w:t>/плакаты/</w:t>
      </w:r>
    </w:p>
    <w:p w:rsidR="008B04DC" w:rsidRPr="008B04DC" w:rsidRDefault="008B04DC" w:rsidP="008B04DC">
      <w:pPr>
        <w:spacing w:line="360" w:lineRule="auto"/>
        <w:jc w:val="both"/>
        <w:rPr>
          <w:rFonts w:ascii="Times New Roman" w:hAnsi="Times New Roman"/>
          <w:b/>
        </w:rPr>
      </w:pPr>
      <w:r w:rsidRPr="008B04DC">
        <w:rPr>
          <w:rFonts w:ascii="Times New Roman" w:hAnsi="Times New Roman"/>
          <w:b/>
        </w:rPr>
        <w:t>Интернет-ресурсы</w:t>
      </w:r>
    </w:p>
    <w:p w:rsidR="008B04DC" w:rsidRPr="008B04DC" w:rsidRDefault="00461CF4" w:rsidP="008B04DC">
      <w:pPr>
        <w:numPr>
          <w:ilvl w:val="0"/>
          <w:numId w:val="27"/>
        </w:numPr>
        <w:spacing w:after="0" w:line="360" w:lineRule="auto"/>
        <w:jc w:val="both"/>
        <w:rPr>
          <w:rFonts w:ascii="Times New Roman" w:hAnsi="Times New Roman"/>
        </w:rPr>
      </w:pPr>
      <w:hyperlink r:id="rId9" w:history="1">
        <w:proofErr w:type="gramStart"/>
        <w:r w:rsidR="008B04DC" w:rsidRPr="008B04DC">
          <w:rPr>
            <w:rStyle w:val="af6"/>
            <w:rFonts w:ascii="Times New Roman" w:hAnsi="Times New Roman"/>
          </w:rPr>
          <w:t>http://school-collection.edu.ru/</w:t>
        </w:r>
      </w:hyperlink>
      <w:r w:rsidR="008B04DC" w:rsidRPr="008B04DC">
        <w:rPr>
          <w:rFonts w:ascii="Times New Roman" w:hAnsi="Times New Roman"/>
        </w:rPr>
        <w:t xml:space="preserve">) . «Единая коллекция Цифровых Образовательных Ресурсов» </w:t>
      </w:r>
      <w:proofErr w:type="gramEnd"/>
    </w:p>
    <w:p w:rsidR="008B04DC" w:rsidRPr="008B04DC" w:rsidRDefault="00461CF4" w:rsidP="008B04DC">
      <w:pPr>
        <w:numPr>
          <w:ilvl w:val="0"/>
          <w:numId w:val="27"/>
        </w:numPr>
        <w:spacing w:after="0" w:line="360" w:lineRule="auto"/>
        <w:jc w:val="both"/>
        <w:rPr>
          <w:rFonts w:ascii="Times New Roman" w:hAnsi="Times New Roman"/>
        </w:rPr>
      </w:pPr>
      <w:hyperlink r:id="rId10" w:history="1">
        <w:r w:rsidR="008B04DC" w:rsidRPr="008B04DC">
          <w:rPr>
            <w:rStyle w:val="af6"/>
            <w:rFonts w:ascii="Times New Roman" w:hAnsi="Times New Roman"/>
          </w:rPr>
          <w:t>http://www.fcior.edu.ru/</w:t>
        </w:r>
      </w:hyperlink>
    </w:p>
    <w:p w:rsidR="008B04DC" w:rsidRPr="008B04DC" w:rsidRDefault="00461CF4" w:rsidP="008B04DC">
      <w:pPr>
        <w:numPr>
          <w:ilvl w:val="0"/>
          <w:numId w:val="27"/>
        </w:numPr>
        <w:spacing w:after="0" w:line="360" w:lineRule="auto"/>
        <w:jc w:val="both"/>
        <w:rPr>
          <w:rFonts w:ascii="Times New Roman" w:hAnsi="Times New Roman"/>
        </w:rPr>
      </w:pPr>
      <w:hyperlink r:id="rId11" w:history="1">
        <w:r w:rsidR="008B04DC" w:rsidRPr="008B04DC">
          <w:rPr>
            <w:rStyle w:val="af6"/>
            <w:rFonts w:ascii="Times New Roman" w:hAnsi="Times New Roman"/>
          </w:rPr>
          <w:t>www.bio.1september.ru</w:t>
        </w:r>
      </w:hyperlink>
      <w:r w:rsidR="008B04DC" w:rsidRPr="008B04DC">
        <w:rPr>
          <w:rFonts w:ascii="Times New Roman" w:hAnsi="Times New Roman"/>
        </w:rPr>
        <w:t xml:space="preserve"> – газета «Биология» </w:t>
      </w:r>
    </w:p>
    <w:p w:rsidR="008B04DC" w:rsidRPr="008B04DC" w:rsidRDefault="00461CF4" w:rsidP="008B04DC">
      <w:pPr>
        <w:numPr>
          <w:ilvl w:val="0"/>
          <w:numId w:val="27"/>
        </w:numPr>
        <w:spacing w:after="0" w:line="360" w:lineRule="auto"/>
        <w:jc w:val="both"/>
        <w:rPr>
          <w:rFonts w:ascii="Times New Roman" w:hAnsi="Times New Roman"/>
        </w:rPr>
      </w:pPr>
      <w:hyperlink r:id="rId12" w:history="1">
        <w:r w:rsidR="008B04DC" w:rsidRPr="008B04DC">
          <w:rPr>
            <w:rStyle w:val="af6"/>
            <w:rFonts w:ascii="Times New Roman" w:hAnsi="Times New Roman"/>
          </w:rPr>
          <w:t>www.bio.nature.ru</w:t>
        </w:r>
      </w:hyperlink>
      <w:r w:rsidR="008B04DC" w:rsidRPr="008B04DC">
        <w:rPr>
          <w:rFonts w:ascii="Times New Roman" w:hAnsi="Times New Roman"/>
        </w:rPr>
        <w:t xml:space="preserve"> – научные новости биологии</w:t>
      </w:r>
    </w:p>
    <w:p w:rsidR="008B04DC" w:rsidRPr="008B04DC" w:rsidRDefault="00461CF4" w:rsidP="008B04DC">
      <w:pPr>
        <w:numPr>
          <w:ilvl w:val="0"/>
          <w:numId w:val="27"/>
        </w:numPr>
        <w:spacing w:after="0" w:line="360" w:lineRule="auto"/>
        <w:jc w:val="both"/>
        <w:rPr>
          <w:rFonts w:ascii="Times New Roman" w:hAnsi="Times New Roman"/>
        </w:rPr>
      </w:pPr>
      <w:hyperlink r:id="rId13" w:history="1">
        <w:r w:rsidR="008B04DC" w:rsidRPr="008B04DC">
          <w:rPr>
            <w:rStyle w:val="af6"/>
            <w:rFonts w:ascii="Times New Roman" w:hAnsi="Times New Roman"/>
          </w:rPr>
          <w:t>www.edios.ru</w:t>
        </w:r>
      </w:hyperlink>
      <w:r w:rsidR="008B04DC" w:rsidRPr="008B04DC">
        <w:rPr>
          <w:rFonts w:ascii="Times New Roman" w:hAnsi="Times New Roman"/>
        </w:rPr>
        <w:t xml:space="preserve"> – </w:t>
      </w:r>
      <w:proofErr w:type="spellStart"/>
      <w:r w:rsidR="008B04DC" w:rsidRPr="008B04DC">
        <w:rPr>
          <w:rFonts w:ascii="Times New Roman" w:hAnsi="Times New Roman"/>
        </w:rPr>
        <w:t>Эйдос</w:t>
      </w:r>
      <w:proofErr w:type="spellEnd"/>
      <w:r w:rsidR="008B04DC" w:rsidRPr="008B04DC">
        <w:rPr>
          <w:rFonts w:ascii="Times New Roman" w:hAnsi="Times New Roman"/>
        </w:rPr>
        <w:t xml:space="preserve"> – центр дистанционного образования</w:t>
      </w:r>
    </w:p>
    <w:p w:rsidR="008B04DC" w:rsidRPr="008B04DC" w:rsidRDefault="00461CF4" w:rsidP="008B04DC">
      <w:pPr>
        <w:numPr>
          <w:ilvl w:val="0"/>
          <w:numId w:val="27"/>
        </w:numPr>
        <w:spacing w:after="0" w:line="360" w:lineRule="auto"/>
        <w:jc w:val="both"/>
        <w:rPr>
          <w:rFonts w:ascii="Times New Roman" w:hAnsi="Times New Roman"/>
        </w:rPr>
      </w:pPr>
      <w:hyperlink r:id="rId14" w:history="1">
        <w:r w:rsidR="008B04DC" w:rsidRPr="008B04DC">
          <w:rPr>
            <w:rStyle w:val="af6"/>
            <w:rFonts w:ascii="Times New Roman" w:hAnsi="Times New Roman"/>
          </w:rPr>
          <w:t>www.km.ru/education</w:t>
        </w:r>
      </w:hyperlink>
      <w:r w:rsidR="008B04DC" w:rsidRPr="008B04DC">
        <w:rPr>
          <w:rFonts w:ascii="Times New Roman" w:hAnsi="Times New Roman"/>
        </w:rPr>
        <w:t xml:space="preserve"> - учебные материалы и словари на сайте «Кирилл и </w:t>
      </w:r>
      <w:proofErr w:type="spellStart"/>
      <w:r w:rsidR="008B04DC" w:rsidRPr="008B04DC">
        <w:rPr>
          <w:rFonts w:ascii="Times New Roman" w:hAnsi="Times New Roman"/>
        </w:rPr>
        <w:t>Мефодий</w:t>
      </w:r>
      <w:proofErr w:type="spellEnd"/>
      <w:r w:rsidR="008B04DC" w:rsidRPr="008B04DC">
        <w:rPr>
          <w:rFonts w:ascii="Times New Roman" w:hAnsi="Times New Roman"/>
        </w:rPr>
        <w:t>»</w:t>
      </w:r>
    </w:p>
    <w:p w:rsidR="008B04DC" w:rsidRPr="008B04DC" w:rsidRDefault="00461CF4" w:rsidP="008B04DC">
      <w:pPr>
        <w:numPr>
          <w:ilvl w:val="0"/>
          <w:numId w:val="27"/>
        </w:numPr>
        <w:spacing w:after="0" w:line="360" w:lineRule="auto"/>
        <w:jc w:val="both"/>
        <w:rPr>
          <w:rFonts w:ascii="Times New Roman" w:hAnsi="Times New Roman"/>
        </w:rPr>
      </w:pPr>
      <w:hyperlink r:id="rId15" w:history="1">
        <w:r w:rsidR="008B04DC" w:rsidRPr="008B04DC">
          <w:rPr>
            <w:rStyle w:val="af6"/>
            <w:rFonts w:ascii="Times New Roman" w:hAnsi="Times New Roman"/>
          </w:rPr>
          <w:t>http://video.edu-lib.net</w:t>
        </w:r>
      </w:hyperlink>
      <w:r w:rsidR="008B04DC" w:rsidRPr="008B04DC">
        <w:rPr>
          <w:rFonts w:ascii="Times New Roman" w:hAnsi="Times New Roman"/>
        </w:rPr>
        <w:t xml:space="preserve"> – учебные фильмы</w:t>
      </w:r>
    </w:p>
    <w:p w:rsidR="008B04DC" w:rsidRPr="008B04DC" w:rsidRDefault="00461CF4" w:rsidP="008B04DC">
      <w:pPr>
        <w:numPr>
          <w:ilvl w:val="0"/>
          <w:numId w:val="27"/>
        </w:numPr>
        <w:suppressAutoHyphens/>
        <w:spacing w:after="0" w:line="240" w:lineRule="auto"/>
        <w:rPr>
          <w:rFonts w:ascii="Times New Roman" w:hAnsi="Times New Roman"/>
          <w:color w:val="0000FF"/>
          <w:u w:val="single"/>
        </w:rPr>
      </w:pPr>
      <w:hyperlink r:id="rId16" w:history="1">
        <w:r w:rsidR="008B04DC" w:rsidRPr="008B04DC">
          <w:rPr>
            <w:rStyle w:val="af6"/>
            <w:rFonts w:ascii="Times New Roman" w:hAnsi="Times New Roman"/>
          </w:rPr>
          <w:t>http://www/science.up-lif.ru/biologiya-6-klass.html</w:t>
        </w:r>
      </w:hyperlink>
    </w:p>
    <w:p w:rsidR="008B04DC" w:rsidRPr="001455D4" w:rsidRDefault="008B04DC" w:rsidP="001455D4">
      <w:pPr>
        <w:widowControl w:val="0"/>
        <w:suppressAutoHyphens/>
        <w:spacing w:after="0" w:line="240" w:lineRule="auto"/>
        <w:rPr>
          <w:rStyle w:val="dash0410005f0431005f0437005f0430005f0446005f0020005f0441005f043f005f0438005f0441005f043a005f0430005f005fchar1char1"/>
          <w:szCs w:val="24"/>
        </w:rPr>
      </w:pPr>
    </w:p>
    <w:p w:rsidR="00C62737" w:rsidRPr="001455D4" w:rsidRDefault="00C62737" w:rsidP="001455D4">
      <w:pPr>
        <w:widowControl w:val="0"/>
        <w:suppressAutoHyphens/>
        <w:spacing w:after="0" w:line="240" w:lineRule="auto"/>
        <w:rPr>
          <w:rStyle w:val="dash0410005f0431005f0437005f0430005f0446005f0020005f0441005f043f005f0438005f0441005f043a005f0430005f005fchar1char1"/>
          <w:szCs w:val="24"/>
        </w:rPr>
      </w:pPr>
    </w:p>
    <w:p w:rsidR="00C62737" w:rsidRPr="00BE28DE" w:rsidRDefault="00C62737" w:rsidP="001455D4">
      <w:pPr>
        <w:tabs>
          <w:tab w:val="left" w:pos="1134"/>
        </w:tabs>
        <w:spacing w:after="0" w:line="100" w:lineRule="atLeast"/>
        <w:rPr>
          <w:rFonts w:ascii="Times New Roman" w:eastAsia="PragmaticaCondC" w:hAnsi="Times New Roman"/>
          <w:b/>
          <w:sz w:val="24"/>
          <w:szCs w:val="24"/>
        </w:rPr>
      </w:pPr>
      <w:r w:rsidRPr="00BE28DE">
        <w:rPr>
          <w:rFonts w:ascii="Times New Roman" w:eastAsia="PragmaticaCondC" w:hAnsi="Times New Roman"/>
          <w:b/>
          <w:sz w:val="24"/>
          <w:szCs w:val="24"/>
        </w:rPr>
        <w:t>Планируемые результаты изучения учебного предмета, курса.</w:t>
      </w:r>
    </w:p>
    <w:p w:rsidR="00C62737" w:rsidRPr="001455D4" w:rsidRDefault="00C62737" w:rsidP="001455D4">
      <w:pPr>
        <w:spacing w:after="0"/>
        <w:rPr>
          <w:rFonts w:ascii="Times New Roman" w:hAnsi="Times New Roman"/>
          <w:sz w:val="24"/>
          <w:szCs w:val="24"/>
        </w:rPr>
      </w:pPr>
    </w:p>
    <w:p w:rsidR="00A569EF" w:rsidRPr="00A569EF" w:rsidRDefault="00A569EF" w:rsidP="00A569EF">
      <w:pPr>
        <w:autoSpaceDE w:val="0"/>
        <w:rPr>
          <w:rFonts w:ascii="Times New Roman" w:hAnsi="Times New Roman"/>
          <w:szCs w:val="21"/>
        </w:rPr>
      </w:pPr>
      <w:r w:rsidRPr="00A569EF">
        <w:rPr>
          <w:rFonts w:ascii="Times New Roman" w:hAnsi="Times New Roman"/>
          <w:szCs w:val="21"/>
        </w:rPr>
        <w:t>Система планируемых результатов</w:t>
      </w:r>
      <w:r w:rsidRPr="00A569EF">
        <w:rPr>
          <w:rFonts w:ascii="Times New Roman" w:hAnsi="Times New Roman"/>
          <w:b/>
          <w:bCs/>
          <w:szCs w:val="21"/>
        </w:rPr>
        <w:t xml:space="preserve">: </w:t>
      </w:r>
      <w:r w:rsidRPr="00A569EF">
        <w:rPr>
          <w:rFonts w:ascii="Times New Roman" w:hAnsi="Times New Roman"/>
          <w:szCs w:val="21"/>
        </w:rPr>
        <w:t xml:space="preserve">личностных, </w:t>
      </w:r>
      <w:proofErr w:type="spellStart"/>
      <w:r w:rsidRPr="00A569EF">
        <w:rPr>
          <w:rFonts w:ascii="Times New Roman" w:hAnsi="Times New Roman"/>
          <w:szCs w:val="21"/>
        </w:rPr>
        <w:t>метапредметных</w:t>
      </w:r>
      <w:proofErr w:type="spellEnd"/>
      <w:r w:rsidRPr="00A569EF">
        <w:rPr>
          <w:rFonts w:ascii="Times New Roman" w:hAnsi="Times New Roman"/>
          <w:szCs w:val="21"/>
        </w:rPr>
        <w:t xml:space="preserve"> и предметных в соответствии с требованиями стандарта представляет комплекс взаимосвязанных </w:t>
      </w:r>
    </w:p>
    <w:p w:rsidR="00A569EF" w:rsidRPr="00A569EF" w:rsidRDefault="00A569EF" w:rsidP="00A569EF">
      <w:pPr>
        <w:autoSpaceDE w:val="0"/>
        <w:rPr>
          <w:rFonts w:ascii="Times New Roman" w:hAnsi="Times New Roman"/>
          <w:szCs w:val="21"/>
        </w:rPr>
      </w:pPr>
      <w:r w:rsidRPr="00A569EF">
        <w:rPr>
          <w:rFonts w:ascii="Times New Roman" w:hAnsi="Times New Roman"/>
          <w:szCs w:val="21"/>
        </w:rPr>
        <w:t>учебно-познавательных и учебно-практических задач, выполнение которых требует от обучающихся овладения системой учебных действий и опорным учебным материалом.</w:t>
      </w:r>
    </w:p>
    <w:p w:rsidR="00A569EF" w:rsidRPr="00A569EF" w:rsidRDefault="00A569EF" w:rsidP="00A569EF">
      <w:pPr>
        <w:autoSpaceDE w:val="0"/>
        <w:rPr>
          <w:rFonts w:ascii="Times New Roman" w:hAnsi="Times New Roman"/>
          <w:szCs w:val="21"/>
        </w:rPr>
      </w:pPr>
      <w:r w:rsidRPr="00A569EF">
        <w:rPr>
          <w:rFonts w:ascii="Times New Roman" w:hAnsi="Times New Roman"/>
          <w:szCs w:val="21"/>
        </w:rPr>
        <w:t xml:space="preserve">В структуре планируемых результатов выделяются: </w:t>
      </w:r>
    </w:p>
    <w:p w:rsidR="00A569EF" w:rsidRPr="00A569EF" w:rsidRDefault="00A569EF" w:rsidP="00A569EF">
      <w:pPr>
        <w:autoSpaceDE w:val="0"/>
        <w:rPr>
          <w:rFonts w:ascii="Times New Roman" w:hAnsi="Times New Roman"/>
          <w:szCs w:val="21"/>
        </w:rPr>
      </w:pPr>
      <w:r w:rsidRPr="00A569EF">
        <w:rPr>
          <w:rFonts w:ascii="Times New Roman" w:hAnsi="Times New Roman"/>
          <w:b/>
          <w:bCs/>
          <w:szCs w:val="44"/>
        </w:rPr>
        <w:t xml:space="preserve">- </w:t>
      </w:r>
      <w:r w:rsidRPr="00A569EF">
        <w:rPr>
          <w:rFonts w:ascii="Times New Roman" w:hAnsi="Times New Roman"/>
          <w:szCs w:val="21"/>
        </w:rPr>
        <w:t xml:space="preserve">ведущие цели и основные ожидаемые результаты основного общего образования, отражающие такие общие цели, как формирование ценностно-смысловых установок, развитие интереса; целенаправленное формирование и развитие познавательных потребностей и </w:t>
      </w:r>
      <w:proofErr w:type="gramStart"/>
      <w:r w:rsidRPr="00A569EF">
        <w:rPr>
          <w:rFonts w:ascii="Times New Roman" w:hAnsi="Times New Roman"/>
          <w:szCs w:val="21"/>
        </w:rPr>
        <w:t>способностей</w:t>
      </w:r>
      <w:proofErr w:type="gramEnd"/>
      <w:r w:rsidRPr="00A569EF">
        <w:rPr>
          <w:rFonts w:ascii="Times New Roman" w:hAnsi="Times New Roman"/>
          <w:szCs w:val="21"/>
        </w:rPr>
        <w:t xml:space="preserve"> обучающихся средствами предметов; </w:t>
      </w:r>
    </w:p>
    <w:p w:rsidR="00A569EF" w:rsidRPr="00A569EF" w:rsidRDefault="00A569EF" w:rsidP="00A569EF">
      <w:pPr>
        <w:autoSpaceDE w:val="0"/>
        <w:rPr>
          <w:rFonts w:ascii="Times New Roman" w:hAnsi="Times New Roman"/>
          <w:szCs w:val="21"/>
        </w:rPr>
      </w:pPr>
      <w:r w:rsidRPr="00A569EF">
        <w:rPr>
          <w:rFonts w:ascii="Times New Roman" w:hAnsi="Times New Roman"/>
          <w:b/>
          <w:bCs/>
          <w:szCs w:val="44"/>
        </w:rPr>
        <w:t xml:space="preserve">- </w:t>
      </w:r>
      <w:r w:rsidRPr="00A569EF">
        <w:rPr>
          <w:rFonts w:ascii="Times New Roman" w:hAnsi="Times New Roman"/>
          <w:szCs w:val="21"/>
        </w:rPr>
        <w:t>планируемые результаты освоения учебных и междисциплинарных программ, включающих примерные учебно-познавательные и учебно-практические задачи:</w:t>
      </w:r>
    </w:p>
    <w:p w:rsidR="00A569EF" w:rsidRPr="00A569EF" w:rsidRDefault="00A569EF" w:rsidP="00A569EF">
      <w:pPr>
        <w:autoSpaceDE w:val="0"/>
        <w:rPr>
          <w:rFonts w:ascii="Times New Roman" w:hAnsi="Times New Roman"/>
          <w:szCs w:val="21"/>
        </w:rPr>
      </w:pPr>
      <w:r w:rsidRPr="00A569EF">
        <w:rPr>
          <w:rFonts w:ascii="Times New Roman" w:hAnsi="Times New Roman"/>
          <w:b/>
          <w:bCs/>
          <w:szCs w:val="44"/>
        </w:rPr>
        <w:lastRenderedPageBreak/>
        <w:t xml:space="preserve">- </w:t>
      </w:r>
      <w:r w:rsidRPr="00A569EF">
        <w:rPr>
          <w:rFonts w:ascii="Times New Roman" w:hAnsi="Times New Roman"/>
          <w:szCs w:val="21"/>
        </w:rPr>
        <w:t xml:space="preserve">характеризовать особенности строения и процессов жизнедеятельности биологических объектов (клеток, организмов), их практическую значимость; </w:t>
      </w:r>
    </w:p>
    <w:p w:rsidR="00A569EF" w:rsidRPr="00A569EF" w:rsidRDefault="00A569EF" w:rsidP="00A569EF">
      <w:pPr>
        <w:autoSpaceDE w:val="0"/>
        <w:rPr>
          <w:rFonts w:ascii="Times New Roman" w:hAnsi="Times New Roman"/>
          <w:szCs w:val="21"/>
        </w:rPr>
      </w:pPr>
      <w:r w:rsidRPr="00A569EF">
        <w:rPr>
          <w:rFonts w:ascii="Times New Roman" w:hAnsi="Times New Roman"/>
          <w:b/>
          <w:bCs/>
          <w:szCs w:val="44"/>
        </w:rPr>
        <w:t xml:space="preserve">- </w:t>
      </w:r>
      <w:r w:rsidRPr="00A569EF">
        <w:rPr>
          <w:rFonts w:ascii="Times New Roman" w:hAnsi="Times New Roman"/>
          <w:szCs w:val="21"/>
        </w:rPr>
        <w:t xml:space="preserve">применять методы биологической науки для изучения клеток и организмов: проводить наблюдения за живыми организмами, ставить несложные биологические эксперименты и объяснять их результаты, описывать биологические объекты и процессы; </w:t>
      </w:r>
    </w:p>
    <w:p w:rsidR="00A569EF" w:rsidRPr="00A569EF" w:rsidRDefault="00A569EF" w:rsidP="00A569EF">
      <w:pPr>
        <w:autoSpaceDE w:val="0"/>
        <w:rPr>
          <w:rFonts w:ascii="Times New Roman" w:hAnsi="Times New Roman"/>
          <w:szCs w:val="21"/>
        </w:rPr>
      </w:pPr>
      <w:r w:rsidRPr="00A569EF">
        <w:rPr>
          <w:rFonts w:ascii="Times New Roman" w:hAnsi="Times New Roman"/>
          <w:b/>
          <w:bCs/>
          <w:szCs w:val="44"/>
        </w:rPr>
        <w:t xml:space="preserve">- </w:t>
      </w:r>
      <w:r w:rsidRPr="00A569EF">
        <w:rPr>
          <w:rFonts w:ascii="Times New Roman" w:hAnsi="Times New Roman"/>
          <w:szCs w:val="21"/>
        </w:rPr>
        <w:t>использовать составляющие исследовательской и проектной деятельности по изучению живых организмов (приводить доказательства, классифицировать, сравнивать, выявлять взаимосвязи);</w:t>
      </w:r>
    </w:p>
    <w:p w:rsidR="00A569EF" w:rsidRPr="00A569EF" w:rsidRDefault="00A569EF" w:rsidP="00A569EF">
      <w:pPr>
        <w:autoSpaceDE w:val="0"/>
        <w:rPr>
          <w:rFonts w:ascii="Times New Roman" w:hAnsi="Times New Roman"/>
          <w:szCs w:val="21"/>
        </w:rPr>
      </w:pPr>
      <w:r w:rsidRPr="00A569EF">
        <w:rPr>
          <w:rFonts w:ascii="Times New Roman" w:hAnsi="Times New Roman"/>
          <w:b/>
          <w:bCs/>
          <w:szCs w:val="44"/>
        </w:rPr>
        <w:t xml:space="preserve">- </w:t>
      </w:r>
      <w:r w:rsidRPr="00A569EF">
        <w:rPr>
          <w:rFonts w:ascii="Times New Roman" w:hAnsi="Times New Roman"/>
          <w:szCs w:val="21"/>
        </w:rPr>
        <w:t>ориентироваться в системе познавательных ценностей: оценивать информацию о живых организмах, получаемую из разных источников; последствия деятельности человека в природе.</w:t>
      </w:r>
    </w:p>
    <w:p w:rsidR="00A569EF" w:rsidRPr="00A569EF" w:rsidRDefault="00A569EF" w:rsidP="00A569EF">
      <w:pPr>
        <w:autoSpaceDE w:val="0"/>
        <w:rPr>
          <w:rFonts w:ascii="Times New Roman" w:hAnsi="Times New Roman"/>
          <w:b/>
          <w:bCs/>
          <w:i/>
          <w:iCs/>
          <w:szCs w:val="21"/>
        </w:rPr>
      </w:pPr>
      <w:r w:rsidRPr="00A569EF">
        <w:rPr>
          <w:rFonts w:ascii="Times New Roman" w:hAnsi="Times New Roman"/>
          <w:b/>
          <w:bCs/>
          <w:i/>
          <w:iCs/>
          <w:szCs w:val="21"/>
        </w:rPr>
        <w:t>Учащийся: получит возможность научиться:</w:t>
      </w:r>
    </w:p>
    <w:p w:rsidR="00A569EF" w:rsidRPr="00A569EF" w:rsidRDefault="00A569EF" w:rsidP="00A569EF">
      <w:pPr>
        <w:autoSpaceDE w:val="0"/>
        <w:rPr>
          <w:rFonts w:ascii="Times New Roman" w:hAnsi="Times New Roman"/>
          <w:szCs w:val="21"/>
        </w:rPr>
      </w:pPr>
      <w:r w:rsidRPr="00A569EF">
        <w:rPr>
          <w:rFonts w:ascii="Times New Roman" w:hAnsi="Times New Roman"/>
          <w:b/>
          <w:bCs/>
          <w:szCs w:val="44"/>
        </w:rPr>
        <w:t xml:space="preserve">- </w:t>
      </w:r>
      <w:r w:rsidRPr="00A569EF">
        <w:rPr>
          <w:rFonts w:ascii="Times New Roman" w:hAnsi="Times New Roman"/>
          <w:szCs w:val="21"/>
        </w:rPr>
        <w:t>соблюдать правила работы в кабинете биологии, с биологическими приборами и инструментами;</w:t>
      </w:r>
    </w:p>
    <w:p w:rsidR="00A569EF" w:rsidRPr="00A569EF" w:rsidRDefault="00A569EF" w:rsidP="00A569EF">
      <w:pPr>
        <w:autoSpaceDE w:val="0"/>
        <w:rPr>
          <w:rFonts w:ascii="Times New Roman" w:hAnsi="Times New Roman"/>
          <w:szCs w:val="21"/>
        </w:rPr>
      </w:pPr>
      <w:r w:rsidRPr="00A569EF">
        <w:rPr>
          <w:rFonts w:ascii="Times New Roman" w:hAnsi="Times New Roman"/>
          <w:szCs w:val="21"/>
        </w:rPr>
        <w:t>выращивания и размножения культурных растений, домашних животных;</w:t>
      </w:r>
    </w:p>
    <w:p w:rsidR="00A569EF" w:rsidRPr="00A569EF" w:rsidRDefault="00A569EF" w:rsidP="00A569EF">
      <w:pPr>
        <w:autoSpaceDE w:val="0"/>
        <w:rPr>
          <w:rFonts w:ascii="Times New Roman" w:hAnsi="Times New Roman"/>
          <w:szCs w:val="21"/>
        </w:rPr>
      </w:pPr>
      <w:r w:rsidRPr="00A569EF">
        <w:rPr>
          <w:rFonts w:ascii="Times New Roman" w:hAnsi="Times New Roman"/>
          <w:b/>
          <w:bCs/>
          <w:szCs w:val="44"/>
        </w:rPr>
        <w:t xml:space="preserve">- </w:t>
      </w:r>
      <w:r w:rsidRPr="00A569EF">
        <w:rPr>
          <w:rFonts w:ascii="Times New Roman" w:hAnsi="Times New Roman"/>
          <w:szCs w:val="21"/>
        </w:rPr>
        <w:t xml:space="preserve">выделять эстетические достоинства объектов живой природы; </w:t>
      </w:r>
    </w:p>
    <w:p w:rsidR="00A569EF" w:rsidRPr="00A569EF" w:rsidRDefault="00A569EF" w:rsidP="00A569EF">
      <w:pPr>
        <w:autoSpaceDE w:val="0"/>
        <w:rPr>
          <w:rFonts w:ascii="Times New Roman" w:hAnsi="Times New Roman"/>
          <w:szCs w:val="21"/>
        </w:rPr>
      </w:pPr>
      <w:r w:rsidRPr="00A569EF">
        <w:rPr>
          <w:rFonts w:ascii="Times New Roman" w:hAnsi="Times New Roman"/>
          <w:b/>
          <w:bCs/>
          <w:szCs w:val="44"/>
        </w:rPr>
        <w:t xml:space="preserve">- </w:t>
      </w:r>
      <w:r w:rsidRPr="00A569EF">
        <w:rPr>
          <w:rFonts w:ascii="Times New Roman" w:hAnsi="Times New Roman"/>
          <w:szCs w:val="21"/>
        </w:rPr>
        <w:t>осознанно соблюдать основные принципы и правила отношения к живой природе;</w:t>
      </w:r>
    </w:p>
    <w:p w:rsidR="00A569EF" w:rsidRPr="00A569EF" w:rsidRDefault="00A569EF" w:rsidP="00A569EF">
      <w:pPr>
        <w:autoSpaceDE w:val="0"/>
        <w:rPr>
          <w:rFonts w:ascii="Times New Roman" w:hAnsi="Times New Roman"/>
          <w:szCs w:val="21"/>
        </w:rPr>
      </w:pPr>
      <w:r w:rsidRPr="00A569EF">
        <w:rPr>
          <w:rFonts w:ascii="Times New Roman" w:hAnsi="Times New Roman"/>
          <w:b/>
          <w:bCs/>
          <w:szCs w:val="44"/>
        </w:rPr>
        <w:t xml:space="preserve">- </w:t>
      </w:r>
      <w:r w:rsidRPr="00A569EF">
        <w:rPr>
          <w:rFonts w:ascii="Times New Roman" w:hAnsi="Times New Roman"/>
          <w:szCs w:val="21"/>
        </w:rPr>
        <w:t xml:space="preserve">ориентироваться в системе моральных норм и ценностей по отношению к объектам живой природы (признание высокой ценности жизни во всех её проявлениях, экологическое сознание, эмоционально-ценностное отношение к объектам живой природы); </w:t>
      </w:r>
    </w:p>
    <w:p w:rsidR="00A569EF" w:rsidRPr="00A569EF" w:rsidRDefault="00A569EF" w:rsidP="00A569EF">
      <w:pPr>
        <w:autoSpaceDE w:val="0"/>
        <w:rPr>
          <w:rFonts w:ascii="Times New Roman" w:hAnsi="Times New Roman"/>
          <w:szCs w:val="21"/>
        </w:rPr>
      </w:pPr>
      <w:r w:rsidRPr="00A569EF">
        <w:rPr>
          <w:rFonts w:ascii="Times New Roman" w:hAnsi="Times New Roman"/>
          <w:b/>
          <w:bCs/>
          <w:szCs w:val="44"/>
        </w:rPr>
        <w:t xml:space="preserve">- </w:t>
      </w:r>
      <w:r w:rsidRPr="00A569EF">
        <w:rPr>
          <w:rFonts w:ascii="Times New Roman" w:hAnsi="Times New Roman"/>
          <w:szCs w:val="21"/>
        </w:rPr>
        <w:t xml:space="preserve">находить информацию о растениях и животных в научно-популярной литературе, биологических словарях и справочниках, анализировать, оценивать её и переводить из од ной фор мы </w:t>
      </w:r>
      <w:proofErr w:type="gramStart"/>
      <w:r w:rsidRPr="00A569EF">
        <w:rPr>
          <w:rFonts w:ascii="Times New Roman" w:hAnsi="Times New Roman"/>
          <w:szCs w:val="21"/>
        </w:rPr>
        <w:t>в</w:t>
      </w:r>
      <w:proofErr w:type="gramEnd"/>
      <w:r w:rsidRPr="00A569EF">
        <w:rPr>
          <w:rFonts w:ascii="Times New Roman" w:hAnsi="Times New Roman"/>
          <w:szCs w:val="21"/>
        </w:rPr>
        <w:t xml:space="preserve"> другую; </w:t>
      </w:r>
    </w:p>
    <w:p w:rsidR="00A569EF" w:rsidRPr="00A569EF" w:rsidRDefault="00A569EF" w:rsidP="00A569EF">
      <w:pPr>
        <w:autoSpaceDE w:val="0"/>
        <w:rPr>
          <w:rFonts w:ascii="Times New Roman" w:hAnsi="Times New Roman"/>
          <w:szCs w:val="21"/>
        </w:rPr>
      </w:pPr>
      <w:r w:rsidRPr="00A569EF">
        <w:rPr>
          <w:rFonts w:ascii="Times New Roman" w:hAnsi="Times New Roman"/>
          <w:b/>
          <w:bCs/>
          <w:szCs w:val="44"/>
        </w:rPr>
        <w:t xml:space="preserve">- </w:t>
      </w:r>
      <w:r w:rsidRPr="00A569EF">
        <w:rPr>
          <w:rFonts w:ascii="Times New Roman" w:hAnsi="Times New Roman"/>
          <w:szCs w:val="21"/>
        </w:rPr>
        <w:t>выбирать целевые и смысловые установки в своих действиях и поступках по отношению к живой природе.</w:t>
      </w:r>
    </w:p>
    <w:p w:rsidR="00A569EF" w:rsidRDefault="00A569EF" w:rsidP="00A569EF">
      <w:pPr>
        <w:rPr>
          <w:b/>
        </w:rPr>
      </w:pPr>
    </w:p>
    <w:p w:rsidR="00A569EF" w:rsidRDefault="00A569EF" w:rsidP="00A569EF">
      <w:pPr>
        <w:rPr>
          <w:b/>
        </w:rPr>
      </w:pPr>
    </w:p>
    <w:p w:rsidR="00A569EF" w:rsidRDefault="00A569EF" w:rsidP="00A569EF">
      <w:pPr>
        <w:rPr>
          <w:b/>
        </w:rPr>
      </w:pPr>
    </w:p>
    <w:p w:rsidR="00A569EF" w:rsidRDefault="00A569EF" w:rsidP="00A569EF">
      <w:pPr>
        <w:rPr>
          <w:b/>
        </w:rPr>
      </w:pPr>
    </w:p>
    <w:p w:rsidR="00A569EF" w:rsidRPr="00A569EF" w:rsidRDefault="00A569EF" w:rsidP="00A569EF">
      <w:pPr>
        <w:rPr>
          <w:rFonts w:ascii="Times New Roman" w:hAnsi="Times New Roman"/>
          <w:b/>
        </w:rPr>
      </w:pPr>
      <w:r w:rsidRPr="00A569EF">
        <w:rPr>
          <w:rFonts w:ascii="Times New Roman" w:hAnsi="Times New Roman"/>
          <w:b/>
        </w:rPr>
        <w:lastRenderedPageBreak/>
        <w:t xml:space="preserve">Система оценки: </w:t>
      </w:r>
    </w:p>
    <w:p w:rsidR="00A569EF" w:rsidRPr="00A569EF" w:rsidRDefault="00A569EF" w:rsidP="00A569EF">
      <w:pPr>
        <w:rPr>
          <w:rFonts w:ascii="Times New Roman" w:hAnsi="Times New Roman"/>
          <w:b/>
        </w:rPr>
      </w:pPr>
      <w:r w:rsidRPr="00A569EF">
        <w:rPr>
          <w:rFonts w:ascii="Times New Roman" w:hAnsi="Times New Roman"/>
          <w:b/>
        </w:rPr>
        <w:t>Оценка устного ответа учащихся.</w:t>
      </w:r>
    </w:p>
    <w:p w:rsidR="00A569EF" w:rsidRPr="00A569EF" w:rsidRDefault="00A569EF" w:rsidP="00A569EF">
      <w:pPr>
        <w:rPr>
          <w:rFonts w:ascii="Times New Roman" w:hAnsi="Times New Roman"/>
        </w:rPr>
      </w:pPr>
      <w:r w:rsidRPr="00A569EF">
        <w:rPr>
          <w:rFonts w:ascii="Times New Roman" w:hAnsi="Times New Roman"/>
        </w:rPr>
        <w:t xml:space="preserve">Отметка "5" ставится в случае: </w:t>
      </w:r>
    </w:p>
    <w:p w:rsidR="00A569EF" w:rsidRPr="00A569EF" w:rsidRDefault="00A569EF" w:rsidP="00A569EF">
      <w:pPr>
        <w:rPr>
          <w:rFonts w:ascii="Times New Roman" w:hAnsi="Times New Roman"/>
        </w:rPr>
      </w:pPr>
      <w:r w:rsidRPr="00A569EF">
        <w:rPr>
          <w:rFonts w:ascii="Times New Roman" w:hAnsi="Times New Roman"/>
        </w:rPr>
        <w:t xml:space="preserve">1. Знания, понимания, глубины усвоения </w:t>
      </w:r>
      <w:proofErr w:type="gramStart"/>
      <w:r w:rsidRPr="00A569EF">
        <w:rPr>
          <w:rFonts w:ascii="Times New Roman" w:hAnsi="Times New Roman"/>
        </w:rPr>
        <w:t>обучающимся</w:t>
      </w:r>
      <w:proofErr w:type="gramEnd"/>
      <w:r w:rsidRPr="00A569EF">
        <w:rPr>
          <w:rFonts w:ascii="Times New Roman" w:hAnsi="Times New Roman"/>
        </w:rPr>
        <w:t xml:space="preserve"> всего объёма программного материала. </w:t>
      </w:r>
      <w:r w:rsidRPr="00A569EF">
        <w:rPr>
          <w:rFonts w:ascii="Times New Roman" w:hAnsi="Times New Roman"/>
        </w:rPr>
        <w:br/>
        <w:t xml:space="preserve">2. Умения выделять главные положения в изученном материале, на основании фактов и примеров обобщать, делать выводы, устанавливать </w:t>
      </w:r>
      <w:proofErr w:type="spellStart"/>
      <w:r w:rsidRPr="00A569EF">
        <w:rPr>
          <w:rFonts w:ascii="Times New Roman" w:hAnsi="Times New Roman"/>
        </w:rPr>
        <w:t>межпредметные</w:t>
      </w:r>
      <w:proofErr w:type="spellEnd"/>
      <w:r w:rsidRPr="00A569EF">
        <w:rPr>
          <w:rFonts w:ascii="Times New Roman" w:hAnsi="Times New Roman"/>
        </w:rPr>
        <w:t xml:space="preserve"> и </w:t>
      </w:r>
      <w:proofErr w:type="spellStart"/>
      <w:r w:rsidRPr="00A569EF">
        <w:rPr>
          <w:rFonts w:ascii="Times New Roman" w:hAnsi="Times New Roman"/>
        </w:rPr>
        <w:t>внутрипредметные</w:t>
      </w:r>
      <w:proofErr w:type="spellEnd"/>
      <w:r w:rsidRPr="00A569EF">
        <w:rPr>
          <w:rFonts w:ascii="Times New Roman" w:hAnsi="Times New Roman"/>
        </w:rPr>
        <w:t xml:space="preserve"> связи, творчески применяет полученные знания в незнакомой ситуации. </w:t>
      </w:r>
    </w:p>
    <w:p w:rsidR="00A569EF" w:rsidRPr="00A569EF" w:rsidRDefault="00A569EF" w:rsidP="00A569EF">
      <w:pPr>
        <w:rPr>
          <w:rFonts w:ascii="Times New Roman" w:hAnsi="Times New Roman"/>
        </w:rPr>
      </w:pPr>
      <w:r w:rsidRPr="00A569EF">
        <w:rPr>
          <w:rFonts w:ascii="Times New Roman" w:hAnsi="Times New Roman"/>
        </w:rPr>
        <w:t xml:space="preserve">3. Отсутствие ошибок и недочётов при воспроизведении изученного материала, при устных ответах устранение отдельных неточностей с помощью дополнительных вопросов учителя, соблюдение культуры устной речи. </w:t>
      </w:r>
    </w:p>
    <w:p w:rsidR="00A569EF" w:rsidRPr="00A569EF" w:rsidRDefault="00A569EF" w:rsidP="00A569EF">
      <w:pPr>
        <w:rPr>
          <w:rFonts w:ascii="Times New Roman" w:hAnsi="Times New Roman"/>
        </w:rPr>
      </w:pPr>
      <w:r w:rsidRPr="00A569EF">
        <w:rPr>
          <w:rFonts w:ascii="Times New Roman" w:hAnsi="Times New Roman"/>
        </w:rPr>
        <w:t>Отметка "4":</w:t>
      </w:r>
    </w:p>
    <w:p w:rsidR="00A569EF" w:rsidRPr="00A569EF" w:rsidRDefault="00A569EF" w:rsidP="00A569EF">
      <w:pPr>
        <w:rPr>
          <w:rFonts w:ascii="Times New Roman" w:hAnsi="Times New Roman"/>
        </w:rPr>
      </w:pPr>
      <w:r w:rsidRPr="00A569EF">
        <w:rPr>
          <w:rFonts w:ascii="Times New Roman" w:hAnsi="Times New Roman"/>
        </w:rPr>
        <w:t xml:space="preserve">1. Знание всего изученного программного материала. </w:t>
      </w:r>
    </w:p>
    <w:p w:rsidR="00A569EF" w:rsidRPr="00A569EF" w:rsidRDefault="00A569EF" w:rsidP="00A569EF">
      <w:pPr>
        <w:rPr>
          <w:rFonts w:ascii="Times New Roman" w:hAnsi="Times New Roman"/>
        </w:rPr>
      </w:pPr>
      <w:r w:rsidRPr="00A569EF">
        <w:rPr>
          <w:rFonts w:ascii="Times New Roman" w:hAnsi="Times New Roman"/>
        </w:rPr>
        <w:t xml:space="preserve">2. Умений выделять главные положения в изученном материале, на основании фактов и примеров обобщать, делать выводы, устанавливать </w:t>
      </w:r>
      <w:proofErr w:type="spellStart"/>
      <w:r w:rsidRPr="00A569EF">
        <w:rPr>
          <w:rFonts w:ascii="Times New Roman" w:hAnsi="Times New Roman"/>
        </w:rPr>
        <w:t>внутрипредметные</w:t>
      </w:r>
      <w:proofErr w:type="spellEnd"/>
      <w:r w:rsidRPr="00A569EF">
        <w:rPr>
          <w:rFonts w:ascii="Times New Roman" w:hAnsi="Times New Roman"/>
        </w:rPr>
        <w:t xml:space="preserve"> связи, применять полученные знания на практике. </w:t>
      </w:r>
    </w:p>
    <w:p w:rsidR="00A569EF" w:rsidRPr="00A569EF" w:rsidRDefault="00A569EF" w:rsidP="00A569EF">
      <w:pPr>
        <w:rPr>
          <w:rFonts w:ascii="Times New Roman" w:hAnsi="Times New Roman"/>
        </w:rPr>
      </w:pPr>
      <w:r w:rsidRPr="00A569EF">
        <w:rPr>
          <w:rFonts w:ascii="Times New Roman" w:hAnsi="Times New Roman"/>
        </w:rPr>
        <w:t xml:space="preserve">3. Незначительные (негрубые) ошибки и недочёты при воспроизведении изученного материала, соблюдение основных правил культуры устной речи. </w:t>
      </w:r>
    </w:p>
    <w:p w:rsidR="00A569EF" w:rsidRPr="00A569EF" w:rsidRDefault="00A569EF" w:rsidP="00A569EF">
      <w:pPr>
        <w:rPr>
          <w:rFonts w:ascii="Times New Roman" w:hAnsi="Times New Roman"/>
        </w:rPr>
      </w:pPr>
      <w:r w:rsidRPr="00A569EF">
        <w:rPr>
          <w:rFonts w:ascii="Times New Roman" w:hAnsi="Times New Roman"/>
        </w:rPr>
        <w:t xml:space="preserve">Отметка "3" (уровень представлений, сочетающихся с элементами научных понятий): </w:t>
      </w:r>
      <w:r w:rsidRPr="00A569EF">
        <w:rPr>
          <w:rFonts w:ascii="Times New Roman" w:hAnsi="Times New Roman"/>
        </w:rPr>
        <w:br/>
        <w:t xml:space="preserve">1. Знание и усвоение материала на уровне минимальных требований программы, затруднение при самостоятельном воспроизведении, необходимость незначительной помощи преподавателя. </w:t>
      </w:r>
      <w:r w:rsidRPr="00A569EF">
        <w:rPr>
          <w:rFonts w:ascii="Times New Roman" w:hAnsi="Times New Roman"/>
        </w:rPr>
        <w:br/>
        <w:t xml:space="preserve">2. Умение работать на уровне воспроизведения, затруднения при ответах на видоизменённые вопросы. </w:t>
      </w:r>
      <w:r w:rsidRPr="00A569EF">
        <w:rPr>
          <w:rFonts w:ascii="Times New Roman" w:hAnsi="Times New Roman"/>
        </w:rPr>
        <w:br/>
        <w:t>3. Наличие грубой ошибки, нескольких негрубых при воспроизведении изученного материала, незначительное несоблюдение основных правил культуры устной речи.</w:t>
      </w:r>
    </w:p>
    <w:p w:rsidR="00A569EF" w:rsidRPr="00A569EF" w:rsidRDefault="00A569EF" w:rsidP="00A569EF">
      <w:pPr>
        <w:rPr>
          <w:rFonts w:ascii="Times New Roman" w:hAnsi="Times New Roman"/>
        </w:rPr>
      </w:pPr>
      <w:r w:rsidRPr="00A569EF">
        <w:rPr>
          <w:rFonts w:ascii="Times New Roman" w:hAnsi="Times New Roman"/>
        </w:rPr>
        <w:t xml:space="preserve">Отметка "2": </w:t>
      </w:r>
    </w:p>
    <w:p w:rsidR="00A569EF" w:rsidRPr="00A569EF" w:rsidRDefault="00A569EF" w:rsidP="00A569EF">
      <w:pPr>
        <w:rPr>
          <w:rFonts w:ascii="Times New Roman" w:hAnsi="Times New Roman"/>
        </w:rPr>
      </w:pPr>
      <w:r w:rsidRPr="00A569EF">
        <w:rPr>
          <w:rFonts w:ascii="Times New Roman" w:hAnsi="Times New Roman"/>
        </w:rPr>
        <w:t xml:space="preserve">1. Знание и усвоение материала на уровне ниже минимальных требований программы, отдельные представления об изученном материале. </w:t>
      </w:r>
    </w:p>
    <w:p w:rsidR="00A569EF" w:rsidRPr="00A569EF" w:rsidRDefault="00A569EF" w:rsidP="00A569EF">
      <w:pPr>
        <w:rPr>
          <w:rFonts w:ascii="Times New Roman" w:hAnsi="Times New Roman"/>
        </w:rPr>
      </w:pPr>
      <w:r w:rsidRPr="00A569EF">
        <w:rPr>
          <w:rFonts w:ascii="Times New Roman" w:hAnsi="Times New Roman"/>
        </w:rPr>
        <w:lastRenderedPageBreak/>
        <w:t xml:space="preserve">2. Отсутствие умений работать на уровне воспроизведения, затруднения при ответах на стандартные вопросы. </w:t>
      </w:r>
      <w:r w:rsidRPr="00A569EF">
        <w:rPr>
          <w:rFonts w:ascii="Times New Roman" w:hAnsi="Times New Roman"/>
        </w:rPr>
        <w:br/>
        <w:t xml:space="preserve">3. Наличие нескольких грубых ошибок, большого числа негрубых при воспроизведении изученного материала, значительное несоблюдение основных правил культуры устной речи. </w:t>
      </w:r>
    </w:p>
    <w:p w:rsidR="00A569EF" w:rsidRPr="00A569EF" w:rsidRDefault="00A569EF" w:rsidP="00A569EF">
      <w:pPr>
        <w:rPr>
          <w:rFonts w:ascii="Times New Roman" w:hAnsi="Times New Roman"/>
          <w:b/>
        </w:rPr>
      </w:pPr>
      <w:r w:rsidRPr="00A569EF">
        <w:rPr>
          <w:rFonts w:ascii="Times New Roman" w:hAnsi="Times New Roman"/>
          <w:b/>
        </w:rPr>
        <w:t>Оценка выполнения практических (лабораторных) работ.</w:t>
      </w:r>
    </w:p>
    <w:p w:rsidR="00A569EF" w:rsidRPr="00A569EF" w:rsidRDefault="00A569EF" w:rsidP="00A569EF">
      <w:pPr>
        <w:rPr>
          <w:rFonts w:ascii="Times New Roman" w:hAnsi="Times New Roman"/>
        </w:rPr>
      </w:pPr>
      <w:r w:rsidRPr="00A569EF">
        <w:rPr>
          <w:rFonts w:ascii="Times New Roman" w:hAnsi="Times New Roman"/>
        </w:rPr>
        <w:t xml:space="preserve">Отметка "5" ставится, если ученик: </w:t>
      </w:r>
    </w:p>
    <w:p w:rsidR="00A569EF" w:rsidRPr="00A569EF" w:rsidRDefault="00A569EF" w:rsidP="00A569EF">
      <w:pPr>
        <w:rPr>
          <w:rFonts w:ascii="Times New Roman" w:hAnsi="Times New Roman"/>
        </w:rPr>
      </w:pPr>
      <w:r w:rsidRPr="00A569EF">
        <w:rPr>
          <w:rFonts w:ascii="Times New Roman" w:hAnsi="Times New Roman"/>
        </w:rPr>
        <w:t>1.Правильно определил цель опыта.</w:t>
      </w:r>
    </w:p>
    <w:p w:rsidR="00A569EF" w:rsidRPr="00A569EF" w:rsidRDefault="00A569EF" w:rsidP="00A569EF">
      <w:pPr>
        <w:rPr>
          <w:rFonts w:ascii="Times New Roman" w:hAnsi="Times New Roman"/>
        </w:rPr>
      </w:pPr>
      <w:r w:rsidRPr="00A569EF">
        <w:rPr>
          <w:rFonts w:ascii="Times New Roman" w:hAnsi="Times New Roman"/>
        </w:rPr>
        <w:t>2. Выполнил работу в полном объеме с соблюдением необходимой последовательности проведения опытов и измерений.</w:t>
      </w:r>
    </w:p>
    <w:p w:rsidR="00A569EF" w:rsidRPr="00A569EF" w:rsidRDefault="00A569EF" w:rsidP="00A569EF">
      <w:pPr>
        <w:rPr>
          <w:rFonts w:ascii="Times New Roman" w:hAnsi="Times New Roman"/>
        </w:rPr>
      </w:pPr>
      <w:r w:rsidRPr="00A569EF">
        <w:rPr>
          <w:rFonts w:ascii="Times New Roman" w:hAnsi="Times New Roman"/>
        </w:rPr>
        <w:t>3.Самостоятельно и рационально выбрал и подготовил для опыта необходимое оборудование, все опыты провел в условиях и режимах, обеспечивающих получение результатов и выводов с наибольшей точностью.</w:t>
      </w:r>
    </w:p>
    <w:p w:rsidR="00A569EF" w:rsidRPr="00A569EF" w:rsidRDefault="00A569EF" w:rsidP="00A569EF">
      <w:pPr>
        <w:rPr>
          <w:rFonts w:ascii="Times New Roman" w:hAnsi="Times New Roman"/>
        </w:rPr>
      </w:pPr>
      <w:r w:rsidRPr="00A569EF">
        <w:rPr>
          <w:rFonts w:ascii="Times New Roman" w:hAnsi="Times New Roman"/>
        </w:rPr>
        <w:t>4.Научно грамотно, логично описал наблюдения и сформулировал выводы из опыта. В представленном отчете правильно и аккуратно выполнил все записи, таблицы, рисунки, графики, вычисления и сделал выводы.</w:t>
      </w:r>
    </w:p>
    <w:p w:rsidR="00A569EF" w:rsidRPr="00A569EF" w:rsidRDefault="00A569EF" w:rsidP="00A569EF">
      <w:pPr>
        <w:rPr>
          <w:rFonts w:ascii="Times New Roman" w:hAnsi="Times New Roman"/>
        </w:rPr>
      </w:pPr>
      <w:r w:rsidRPr="00A569EF">
        <w:rPr>
          <w:rFonts w:ascii="Times New Roman" w:hAnsi="Times New Roman"/>
        </w:rPr>
        <w:t xml:space="preserve">5.Проявляет организационно-трудовые умения (поддерживает чистоту рабочего места и порядок на столе, экономно использует расходные материалы). </w:t>
      </w:r>
    </w:p>
    <w:p w:rsidR="00A569EF" w:rsidRPr="00A569EF" w:rsidRDefault="00A569EF" w:rsidP="00A569EF">
      <w:pPr>
        <w:rPr>
          <w:rFonts w:ascii="Times New Roman" w:hAnsi="Times New Roman"/>
        </w:rPr>
      </w:pPr>
      <w:r w:rsidRPr="00A569EF">
        <w:rPr>
          <w:rFonts w:ascii="Times New Roman" w:hAnsi="Times New Roman"/>
        </w:rPr>
        <w:t xml:space="preserve">6.Эксперимент осуществляет по плану с учетом техники безопасности и правил работы с материалами и оборудованием. </w:t>
      </w:r>
    </w:p>
    <w:p w:rsidR="00A569EF" w:rsidRPr="00A569EF" w:rsidRDefault="00A569EF" w:rsidP="00A569EF">
      <w:pPr>
        <w:rPr>
          <w:rFonts w:ascii="Times New Roman" w:hAnsi="Times New Roman"/>
        </w:rPr>
      </w:pPr>
      <w:r w:rsidRPr="00A569EF">
        <w:rPr>
          <w:rFonts w:ascii="Times New Roman" w:hAnsi="Times New Roman"/>
        </w:rPr>
        <w:t>Отметка "4" ставится, если ученик:</w:t>
      </w:r>
    </w:p>
    <w:p w:rsidR="00A569EF" w:rsidRPr="00A569EF" w:rsidRDefault="00A569EF" w:rsidP="00A569EF">
      <w:pPr>
        <w:rPr>
          <w:rFonts w:ascii="Times New Roman" w:hAnsi="Times New Roman"/>
        </w:rPr>
      </w:pPr>
      <w:r w:rsidRPr="00A569EF">
        <w:rPr>
          <w:rFonts w:ascii="Times New Roman" w:hAnsi="Times New Roman"/>
        </w:rPr>
        <w:t>1. Опыт проводил в условиях, не обеспечивающих достаточной точности измерений.</w:t>
      </w:r>
    </w:p>
    <w:p w:rsidR="00A569EF" w:rsidRPr="00A569EF" w:rsidRDefault="00A569EF" w:rsidP="00A569EF">
      <w:pPr>
        <w:rPr>
          <w:rFonts w:ascii="Times New Roman" w:hAnsi="Times New Roman"/>
        </w:rPr>
      </w:pPr>
      <w:r w:rsidRPr="00A569EF">
        <w:rPr>
          <w:rFonts w:ascii="Times New Roman" w:hAnsi="Times New Roman"/>
        </w:rPr>
        <w:t>2. Или было допущено два-три недочета.</w:t>
      </w:r>
    </w:p>
    <w:p w:rsidR="00A569EF" w:rsidRPr="00A569EF" w:rsidRDefault="00A569EF" w:rsidP="00A569EF">
      <w:pPr>
        <w:rPr>
          <w:rFonts w:ascii="Times New Roman" w:hAnsi="Times New Roman"/>
        </w:rPr>
      </w:pPr>
      <w:r w:rsidRPr="00A569EF">
        <w:rPr>
          <w:rFonts w:ascii="Times New Roman" w:hAnsi="Times New Roman"/>
        </w:rPr>
        <w:t>3. Или не более одной негрубой ошибки и одного недочета.</w:t>
      </w:r>
    </w:p>
    <w:p w:rsidR="00A569EF" w:rsidRPr="00A569EF" w:rsidRDefault="00A569EF" w:rsidP="00A569EF">
      <w:pPr>
        <w:rPr>
          <w:rFonts w:ascii="Times New Roman" w:hAnsi="Times New Roman"/>
        </w:rPr>
      </w:pPr>
      <w:r w:rsidRPr="00A569EF">
        <w:rPr>
          <w:rFonts w:ascii="Times New Roman" w:hAnsi="Times New Roman"/>
        </w:rPr>
        <w:t>4. Или эксперимент проведен не полностью.</w:t>
      </w:r>
    </w:p>
    <w:p w:rsidR="00A569EF" w:rsidRPr="00A569EF" w:rsidRDefault="00A569EF" w:rsidP="00A569EF">
      <w:pPr>
        <w:rPr>
          <w:rFonts w:ascii="Times New Roman" w:hAnsi="Times New Roman"/>
        </w:rPr>
      </w:pPr>
      <w:r w:rsidRPr="00A569EF">
        <w:rPr>
          <w:rFonts w:ascii="Times New Roman" w:hAnsi="Times New Roman"/>
        </w:rPr>
        <w:t>5. Или в описании наблюдений из опыта допустил неточности, выводы сделал неполные.</w:t>
      </w:r>
    </w:p>
    <w:p w:rsidR="00A569EF" w:rsidRPr="00A569EF" w:rsidRDefault="00A569EF" w:rsidP="00A569EF">
      <w:pPr>
        <w:rPr>
          <w:rFonts w:ascii="Times New Roman" w:hAnsi="Times New Roman"/>
        </w:rPr>
      </w:pPr>
      <w:r w:rsidRPr="00A569EF">
        <w:rPr>
          <w:rFonts w:ascii="Times New Roman" w:hAnsi="Times New Roman"/>
        </w:rPr>
        <w:t xml:space="preserve">Отметка "3" ставится, если ученик: </w:t>
      </w:r>
    </w:p>
    <w:p w:rsidR="00A569EF" w:rsidRPr="00A569EF" w:rsidRDefault="00A569EF" w:rsidP="00A569EF">
      <w:pPr>
        <w:rPr>
          <w:rFonts w:ascii="Times New Roman" w:hAnsi="Times New Roman"/>
        </w:rPr>
      </w:pPr>
      <w:r w:rsidRPr="00A569EF">
        <w:rPr>
          <w:rFonts w:ascii="Times New Roman" w:hAnsi="Times New Roman"/>
        </w:rPr>
        <w:lastRenderedPageBreak/>
        <w:t>1. Правильно определил цель опыта; работу выполняет правильно не менее чем наполовину, однако объём выполненной части таков, что позволяет получить правильные результаты и выводы по основным, принципиально важным задачам работы.</w:t>
      </w:r>
    </w:p>
    <w:p w:rsidR="00A569EF" w:rsidRPr="00A569EF" w:rsidRDefault="00A569EF" w:rsidP="00A569EF">
      <w:pPr>
        <w:rPr>
          <w:rFonts w:ascii="Times New Roman" w:hAnsi="Times New Roman"/>
        </w:rPr>
      </w:pPr>
      <w:r w:rsidRPr="00A569EF">
        <w:rPr>
          <w:rFonts w:ascii="Times New Roman" w:hAnsi="Times New Roman"/>
        </w:rPr>
        <w:t>2. Или подбор оборудования, объектов, материалов, а также работы по началу опыта провел с помощью учителя; или в ходе проведения опыта и измерений были допущены ошибки в описании наблюдений, формулировании выводов.</w:t>
      </w:r>
    </w:p>
    <w:p w:rsidR="00A569EF" w:rsidRPr="00A569EF" w:rsidRDefault="00A569EF" w:rsidP="00A569EF">
      <w:pPr>
        <w:rPr>
          <w:rFonts w:ascii="Times New Roman" w:hAnsi="Times New Roman"/>
        </w:rPr>
      </w:pPr>
      <w:r w:rsidRPr="00A569EF">
        <w:rPr>
          <w:rFonts w:ascii="Times New Roman" w:hAnsi="Times New Roman"/>
        </w:rPr>
        <w:t>3. Опыт проводился в нерациональных условиях, что привело к получению результатов с большей погрешностью; или в отчёте были допущены в общей сложности не более двух ошибок (в записях единиц, измерениях, в вычислениях, графиках, таблицах, схемах, и т.д.) не принципиального для данной работы характера, но повлиявших на результат выполнения.</w:t>
      </w:r>
    </w:p>
    <w:p w:rsidR="00A569EF" w:rsidRPr="00A569EF" w:rsidRDefault="00A569EF" w:rsidP="00A569EF">
      <w:pPr>
        <w:rPr>
          <w:rFonts w:ascii="Times New Roman" w:hAnsi="Times New Roman"/>
        </w:rPr>
      </w:pPr>
      <w:r w:rsidRPr="00A569EF">
        <w:rPr>
          <w:rFonts w:ascii="Times New Roman" w:hAnsi="Times New Roman"/>
        </w:rPr>
        <w:t xml:space="preserve">4. Допускает грубую ошибку в ходе эксперимента (в объяснении, в оформлении работы, в соблюдении правил техники безопасности при работе с материалами и оборудованием), которая исправляется по требованию учителя. </w:t>
      </w:r>
    </w:p>
    <w:p w:rsidR="00A569EF" w:rsidRPr="00A569EF" w:rsidRDefault="00A569EF" w:rsidP="00A569EF">
      <w:pPr>
        <w:rPr>
          <w:rFonts w:ascii="Times New Roman" w:hAnsi="Times New Roman"/>
        </w:rPr>
      </w:pPr>
      <w:r w:rsidRPr="00A569EF">
        <w:rPr>
          <w:rFonts w:ascii="Times New Roman" w:hAnsi="Times New Roman"/>
        </w:rPr>
        <w:t xml:space="preserve">Отметка "2" ставится, если ученик: </w:t>
      </w:r>
    </w:p>
    <w:p w:rsidR="00A569EF" w:rsidRPr="00A569EF" w:rsidRDefault="00A569EF" w:rsidP="00A569EF">
      <w:pPr>
        <w:rPr>
          <w:rFonts w:ascii="Times New Roman" w:hAnsi="Times New Roman"/>
        </w:rPr>
      </w:pPr>
      <w:r w:rsidRPr="00A569EF">
        <w:rPr>
          <w:rFonts w:ascii="Times New Roman" w:hAnsi="Times New Roman"/>
        </w:rPr>
        <w:t xml:space="preserve">1. Не определил самостоятельно цель опыта; выполнил работу не полностью, не подготовил нужное </w:t>
      </w:r>
      <w:proofErr w:type="gramStart"/>
      <w:r w:rsidRPr="00A569EF">
        <w:rPr>
          <w:rFonts w:ascii="Times New Roman" w:hAnsi="Times New Roman"/>
        </w:rPr>
        <w:t>оборудование</w:t>
      </w:r>
      <w:proofErr w:type="gramEnd"/>
      <w:r w:rsidRPr="00A569EF">
        <w:rPr>
          <w:rFonts w:ascii="Times New Roman" w:hAnsi="Times New Roman"/>
        </w:rPr>
        <w:t xml:space="preserve"> и объем выполненной части работы не позволяет сделать правильных выводов.</w:t>
      </w:r>
      <w:r w:rsidRPr="00A569EF">
        <w:rPr>
          <w:rFonts w:ascii="Times New Roman" w:hAnsi="Times New Roman"/>
        </w:rPr>
        <w:br/>
        <w:t>2. Или опыты, измерения, вычисления, наблюдения производились неправильно.</w:t>
      </w:r>
      <w:r w:rsidRPr="00A569EF">
        <w:rPr>
          <w:rFonts w:ascii="Times New Roman" w:hAnsi="Times New Roman"/>
        </w:rPr>
        <w:br/>
        <w:t>3. Или в ходе работы и в отчете обнаружились в совокупности все недостатки, отмеченные в требованиях к оценке "3".</w:t>
      </w:r>
    </w:p>
    <w:p w:rsidR="00A569EF" w:rsidRPr="00A569EF" w:rsidRDefault="00A569EF" w:rsidP="00A569EF">
      <w:pPr>
        <w:rPr>
          <w:rFonts w:ascii="Times New Roman" w:hAnsi="Times New Roman"/>
        </w:rPr>
      </w:pPr>
      <w:r w:rsidRPr="00A569EF">
        <w:rPr>
          <w:rFonts w:ascii="Times New Roman" w:hAnsi="Times New Roman"/>
        </w:rPr>
        <w:t>4. Допускает две (и более) грубые ошибки в ходе эксперимента, в объяснении, в оформлении работы, в соблюдении правил техники безопасности при работе с веществами и оборудованием, которые не может исправить даже по требованию учителя.</w:t>
      </w:r>
    </w:p>
    <w:p w:rsidR="00A569EF" w:rsidRPr="00A569EF" w:rsidRDefault="00A569EF" w:rsidP="00A569EF">
      <w:pPr>
        <w:rPr>
          <w:rFonts w:ascii="Times New Roman" w:hAnsi="Times New Roman"/>
          <w:b/>
        </w:rPr>
      </w:pPr>
      <w:r w:rsidRPr="00A569EF">
        <w:rPr>
          <w:rFonts w:ascii="Times New Roman" w:hAnsi="Times New Roman"/>
          <w:b/>
        </w:rPr>
        <w:t>Оценка самостоятельных письменных и контрольных работ.</w:t>
      </w:r>
    </w:p>
    <w:p w:rsidR="00A569EF" w:rsidRPr="00A569EF" w:rsidRDefault="00A569EF" w:rsidP="00A569EF">
      <w:pPr>
        <w:rPr>
          <w:rFonts w:ascii="Times New Roman" w:hAnsi="Times New Roman"/>
        </w:rPr>
      </w:pPr>
      <w:r w:rsidRPr="00A569EF">
        <w:rPr>
          <w:rFonts w:ascii="Times New Roman" w:hAnsi="Times New Roman"/>
        </w:rPr>
        <w:t xml:space="preserve">Отметка "5" ставится, если ученик: </w:t>
      </w:r>
    </w:p>
    <w:p w:rsidR="00A569EF" w:rsidRPr="00A569EF" w:rsidRDefault="00A569EF" w:rsidP="00A569EF">
      <w:pPr>
        <w:rPr>
          <w:rFonts w:ascii="Times New Roman" w:hAnsi="Times New Roman"/>
        </w:rPr>
      </w:pPr>
      <w:r w:rsidRPr="00A569EF">
        <w:rPr>
          <w:rFonts w:ascii="Times New Roman" w:hAnsi="Times New Roman"/>
        </w:rPr>
        <w:t>1. Выполнил работу без ошибок и недочетов.</w:t>
      </w:r>
    </w:p>
    <w:p w:rsidR="00A569EF" w:rsidRPr="00A569EF" w:rsidRDefault="00A569EF" w:rsidP="00A569EF">
      <w:pPr>
        <w:rPr>
          <w:rFonts w:ascii="Times New Roman" w:hAnsi="Times New Roman"/>
        </w:rPr>
      </w:pPr>
      <w:r w:rsidRPr="00A569EF">
        <w:rPr>
          <w:rFonts w:ascii="Times New Roman" w:hAnsi="Times New Roman"/>
        </w:rPr>
        <w:t xml:space="preserve">2.Допустил не более одного недочета. </w:t>
      </w:r>
    </w:p>
    <w:p w:rsidR="00A569EF" w:rsidRPr="00A569EF" w:rsidRDefault="00A569EF" w:rsidP="00A569EF">
      <w:pPr>
        <w:rPr>
          <w:rFonts w:ascii="Times New Roman" w:hAnsi="Times New Roman"/>
        </w:rPr>
      </w:pPr>
      <w:r w:rsidRPr="00A569EF">
        <w:rPr>
          <w:rFonts w:ascii="Times New Roman" w:hAnsi="Times New Roman"/>
        </w:rPr>
        <w:t xml:space="preserve">Отметка "4" ставится, если ученик выполнил работу полностью, но допустил в ней: </w:t>
      </w:r>
    </w:p>
    <w:p w:rsidR="00A569EF" w:rsidRPr="00A569EF" w:rsidRDefault="00A569EF" w:rsidP="00A569EF">
      <w:pPr>
        <w:rPr>
          <w:rFonts w:ascii="Times New Roman" w:hAnsi="Times New Roman"/>
        </w:rPr>
      </w:pPr>
      <w:r w:rsidRPr="00A569EF">
        <w:rPr>
          <w:rFonts w:ascii="Times New Roman" w:hAnsi="Times New Roman"/>
        </w:rPr>
        <w:t>1. Не более одной негрубой ошибки и одного недочета.</w:t>
      </w:r>
    </w:p>
    <w:p w:rsidR="00A569EF" w:rsidRPr="00A569EF" w:rsidRDefault="00A569EF" w:rsidP="00A569EF">
      <w:pPr>
        <w:rPr>
          <w:rFonts w:ascii="Times New Roman" w:hAnsi="Times New Roman"/>
        </w:rPr>
      </w:pPr>
      <w:r w:rsidRPr="00A569EF">
        <w:rPr>
          <w:rFonts w:ascii="Times New Roman" w:hAnsi="Times New Roman"/>
        </w:rPr>
        <w:t xml:space="preserve">2. Или не более двух недочетов. </w:t>
      </w:r>
    </w:p>
    <w:p w:rsidR="00A569EF" w:rsidRPr="00A569EF" w:rsidRDefault="00A569EF" w:rsidP="00A569EF">
      <w:pPr>
        <w:rPr>
          <w:rFonts w:ascii="Times New Roman" w:hAnsi="Times New Roman"/>
        </w:rPr>
      </w:pPr>
      <w:r w:rsidRPr="00A569EF">
        <w:rPr>
          <w:rFonts w:ascii="Times New Roman" w:hAnsi="Times New Roman"/>
        </w:rPr>
        <w:lastRenderedPageBreak/>
        <w:t xml:space="preserve">Отметка "3" ставится, если ученик правильно выполнил не менее 2/3 работы или допустил: </w:t>
      </w:r>
    </w:p>
    <w:p w:rsidR="00A569EF" w:rsidRPr="00A569EF" w:rsidRDefault="00A569EF" w:rsidP="00A569EF">
      <w:pPr>
        <w:rPr>
          <w:rFonts w:ascii="Times New Roman" w:hAnsi="Times New Roman"/>
        </w:rPr>
      </w:pPr>
      <w:r w:rsidRPr="00A569EF">
        <w:rPr>
          <w:rFonts w:ascii="Times New Roman" w:hAnsi="Times New Roman"/>
        </w:rPr>
        <w:t>1. Не более двух грубых ошибок.</w:t>
      </w:r>
    </w:p>
    <w:p w:rsidR="00A569EF" w:rsidRPr="00A569EF" w:rsidRDefault="00A569EF" w:rsidP="00A569EF">
      <w:pPr>
        <w:rPr>
          <w:rFonts w:ascii="Times New Roman" w:hAnsi="Times New Roman"/>
        </w:rPr>
      </w:pPr>
      <w:r w:rsidRPr="00A569EF">
        <w:rPr>
          <w:rFonts w:ascii="Times New Roman" w:hAnsi="Times New Roman"/>
        </w:rPr>
        <w:t>2. Или не более одной грубой и одной негрубой ошибки и одного недочета.</w:t>
      </w:r>
    </w:p>
    <w:p w:rsidR="00A569EF" w:rsidRPr="00A569EF" w:rsidRDefault="00A569EF" w:rsidP="00A569EF">
      <w:pPr>
        <w:rPr>
          <w:rFonts w:ascii="Times New Roman" w:hAnsi="Times New Roman"/>
        </w:rPr>
      </w:pPr>
      <w:r w:rsidRPr="00A569EF">
        <w:rPr>
          <w:rFonts w:ascii="Times New Roman" w:hAnsi="Times New Roman"/>
        </w:rPr>
        <w:t>3. Или не более двух-трех негрубых ошибок.</w:t>
      </w:r>
    </w:p>
    <w:p w:rsidR="00A569EF" w:rsidRPr="00A569EF" w:rsidRDefault="00A569EF" w:rsidP="00A569EF">
      <w:pPr>
        <w:rPr>
          <w:rFonts w:ascii="Times New Roman" w:hAnsi="Times New Roman"/>
        </w:rPr>
      </w:pPr>
      <w:r w:rsidRPr="00A569EF">
        <w:rPr>
          <w:rFonts w:ascii="Times New Roman" w:hAnsi="Times New Roman"/>
        </w:rPr>
        <w:t>4. Или одной негрубой ошибки и трех недочетов.</w:t>
      </w:r>
    </w:p>
    <w:p w:rsidR="00A569EF" w:rsidRPr="00A569EF" w:rsidRDefault="00A569EF" w:rsidP="00A569EF">
      <w:pPr>
        <w:rPr>
          <w:rFonts w:ascii="Times New Roman" w:hAnsi="Times New Roman"/>
        </w:rPr>
      </w:pPr>
      <w:r w:rsidRPr="00A569EF">
        <w:rPr>
          <w:rFonts w:ascii="Times New Roman" w:hAnsi="Times New Roman"/>
        </w:rPr>
        <w:t xml:space="preserve">5. Или при отсутствии ошибок, но при наличии четырех-пяти недочетов. </w:t>
      </w:r>
    </w:p>
    <w:p w:rsidR="00A569EF" w:rsidRPr="00A569EF" w:rsidRDefault="00A569EF" w:rsidP="00A569EF">
      <w:pPr>
        <w:rPr>
          <w:rFonts w:ascii="Times New Roman" w:hAnsi="Times New Roman"/>
        </w:rPr>
      </w:pPr>
      <w:r w:rsidRPr="00A569EF">
        <w:rPr>
          <w:rFonts w:ascii="Times New Roman" w:hAnsi="Times New Roman"/>
        </w:rPr>
        <w:t xml:space="preserve">Отметка "2" ставится, если ученик: </w:t>
      </w:r>
    </w:p>
    <w:p w:rsidR="00A569EF" w:rsidRPr="00A569EF" w:rsidRDefault="00A569EF" w:rsidP="00A569EF">
      <w:pPr>
        <w:rPr>
          <w:rFonts w:ascii="Times New Roman" w:hAnsi="Times New Roman"/>
        </w:rPr>
      </w:pPr>
      <w:r w:rsidRPr="00A569EF">
        <w:rPr>
          <w:rFonts w:ascii="Times New Roman" w:hAnsi="Times New Roman"/>
        </w:rPr>
        <w:t xml:space="preserve">1. Правильно выполнил менее половины работы. </w:t>
      </w:r>
    </w:p>
    <w:p w:rsidR="00A569EF" w:rsidRDefault="00A569EF" w:rsidP="00A569EF"/>
    <w:p w:rsidR="00A569EF" w:rsidRDefault="00A569EF" w:rsidP="00A569EF"/>
    <w:p w:rsidR="00A569EF" w:rsidRDefault="00A569EF" w:rsidP="00A569EF"/>
    <w:p w:rsidR="00A569EF" w:rsidRDefault="00A569EF" w:rsidP="00A569EF"/>
    <w:p w:rsidR="00A569EF" w:rsidRDefault="00A569EF" w:rsidP="00A569EF"/>
    <w:p w:rsidR="00A569EF" w:rsidRDefault="00A569EF" w:rsidP="00A569EF"/>
    <w:p w:rsidR="00A569EF" w:rsidRDefault="00A569EF" w:rsidP="00A569EF"/>
    <w:p w:rsidR="00A569EF" w:rsidRDefault="00A569EF" w:rsidP="00A569EF"/>
    <w:p w:rsidR="00A569EF" w:rsidRDefault="00A569EF" w:rsidP="00A569EF"/>
    <w:p w:rsidR="00A569EF" w:rsidRDefault="00A569EF" w:rsidP="00A569EF"/>
    <w:p w:rsidR="00A569EF" w:rsidRPr="00A569EF" w:rsidRDefault="00A569EF" w:rsidP="00A569EF">
      <w:pPr>
        <w:ind w:left="-108"/>
        <w:jc w:val="both"/>
        <w:rPr>
          <w:rFonts w:ascii="Times New Roman" w:hAnsi="Times New Roman"/>
        </w:rPr>
      </w:pPr>
    </w:p>
    <w:p w:rsidR="00C62737" w:rsidRPr="00A569EF" w:rsidRDefault="00C62737" w:rsidP="001455D4">
      <w:pPr>
        <w:spacing w:after="0"/>
        <w:rPr>
          <w:rFonts w:ascii="Times New Roman" w:hAnsi="Times New Roman"/>
          <w:sz w:val="24"/>
          <w:szCs w:val="24"/>
        </w:rPr>
      </w:pPr>
    </w:p>
    <w:p w:rsidR="00C62737" w:rsidRPr="00A569EF" w:rsidRDefault="00C62737" w:rsidP="001455D4">
      <w:pPr>
        <w:spacing w:after="0"/>
        <w:rPr>
          <w:rFonts w:ascii="Times New Roman" w:hAnsi="Times New Roman"/>
          <w:sz w:val="24"/>
          <w:szCs w:val="24"/>
        </w:rPr>
      </w:pPr>
    </w:p>
    <w:p w:rsidR="00C62737" w:rsidRPr="001455D4" w:rsidRDefault="00C62737" w:rsidP="001455D4">
      <w:pPr>
        <w:spacing w:after="0"/>
        <w:rPr>
          <w:rFonts w:ascii="Times New Roman" w:hAnsi="Times New Roman"/>
          <w:sz w:val="24"/>
          <w:szCs w:val="24"/>
        </w:rPr>
      </w:pPr>
    </w:p>
    <w:p w:rsidR="00C62737" w:rsidRPr="001455D4" w:rsidRDefault="00C62737" w:rsidP="001455D4">
      <w:pPr>
        <w:spacing w:after="0"/>
        <w:rPr>
          <w:rFonts w:ascii="Times New Roman" w:hAnsi="Times New Roman"/>
          <w:sz w:val="24"/>
          <w:szCs w:val="24"/>
        </w:rPr>
      </w:pPr>
    </w:p>
    <w:p w:rsidR="00C62737" w:rsidRPr="001455D4" w:rsidRDefault="00C62737" w:rsidP="001455D4">
      <w:pPr>
        <w:spacing w:after="0"/>
        <w:rPr>
          <w:rFonts w:ascii="Times New Roman" w:hAnsi="Times New Roman"/>
          <w:sz w:val="24"/>
          <w:szCs w:val="24"/>
        </w:rPr>
      </w:pPr>
    </w:p>
    <w:p w:rsidR="00C62737" w:rsidRPr="001455D4" w:rsidRDefault="00C62737" w:rsidP="001455D4">
      <w:pPr>
        <w:spacing w:after="0"/>
        <w:rPr>
          <w:rFonts w:ascii="Times New Roman" w:hAnsi="Times New Roman"/>
          <w:sz w:val="24"/>
          <w:szCs w:val="24"/>
        </w:rPr>
      </w:pPr>
    </w:p>
    <w:p w:rsidR="00C62737" w:rsidRPr="001455D4" w:rsidRDefault="00C62737" w:rsidP="001455D4">
      <w:pPr>
        <w:spacing w:after="0"/>
        <w:rPr>
          <w:rFonts w:ascii="Times New Roman" w:hAnsi="Times New Roman"/>
          <w:sz w:val="24"/>
          <w:szCs w:val="24"/>
        </w:rPr>
      </w:pPr>
    </w:p>
    <w:p w:rsidR="00C62737" w:rsidRPr="001455D4" w:rsidRDefault="00C62737" w:rsidP="001455D4">
      <w:pPr>
        <w:spacing w:after="0"/>
        <w:rPr>
          <w:rFonts w:ascii="Times New Roman" w:hAnsi="Times New Roman"/>
          <w:sz w:val="24"/>
          <w:szCs w:val="24"/>
        </w:rPr>
      </w:pPr>
    </w:p>
    <w:p w:rsidR="00C62737" w:rsidRPr="001455D4" w:rsidRDefault="00C62737" w:rsidP="001455D4">
      <w:pPr>
        <w:spacing w:after="0"/>
        <w:rPr>
          <w:rFonts w:ascii="Times New Roman" w:hAnsi="Times New Roman"/>
          <w:sz w:val="24"/>
          <w:szCs w:val="24"/>
        </w:rPr>
      </w:pPr>
    </w:p>
    <w:p w:rsidR="00C62737" w:rsidRPr="001455D4" w:rsidRDefault="00C62737" w:rsidP="001455D4">
      <w:pPr>
        <w:spacing w:after="0"/>
        <w:rPr>
          <w:rFonts w:ascii="Times New Roman" w:hAnsi="Times New Roman"/>
          <w:sz w:val="24"/>
          <w:szCs w:val="24"/>
        </w:rPr>
      </w:pPr>
    </w:p>
    <w:p w:rsidR="00C62737" w:rsidRPr="001455D4" w:rsidRDefault="00C62737" w:rsidP="001455D4">
      <w:pPr>
        <w:spacing w:after="0"/>
        <w:rPr>
          <w:rFonts w:ascii="Times New Roman" w:hAnsi="Times New Roman"/>
          <w:sz w:val="24"/>
          <w:szCs w:val="24"/>
        </w:rPr>
      </w:pPr>
    </w:p>
    <w:p w:rsidR="00C62737" w:rsidRPr="001455D4" w:rsidRDefault="00C62737" w:rsidP="001455D4">
      <w:pPr>
        <w:spacing w:after="0"/>
        <w:rPr>
          <w:rFonts w:ascii="Times New Roman" w:hAnsi="Times New Roman"/>
          <w:sz w:val="24"/>
          <w:szCs w:val="24"/>
        </w:rPr>
      </w:pPr>
    </w:p>
    <w:p w:rsidR="00C62737" w:rsidRPr="001455D4" w:rsidRDefault="00C62737" w:rsidP="001455D4">
      <w:pPr>
        <w:spacing w:after="0"/>
        <w:rPr>
          <w:rFonts w:ascii="Times New Roman" w:hAnsi="Times New Roman"/>
          <w:sz w:val="24"/>
          <w:szCs w:val="24"/>
        </w:rPr>
      </w:pPr>
    </w:p>
    <w:p w:rsidR="00C62737" w:rsidRPr="001455D4" w:rsidRDefault="00C62737" w:rsidP="001455D4">
      <w:pPr>
        <w:spacing w:after="0"/>
        <w:rPr>
          <w:rFonts w:ascii="Times New Roman" w:hAnsi="Times New Roman"/>
          <w:sz w:val="24"/>
          <w:szCs w:val="24"/>
        </w:rPr>
      </w:pPr>
    </w:p>
    <w:p w:rsidR="00C62737" w:rsidRPr="001455D4" w:rsidRDefault="00C62737" w:rsidP="001455D4">
      <w:pPr>
        <w:spacing w:after="0"/>
        <w:rPr>
          <w:rFonts w:ascii="Times New Roman" w:hAnsi="Times New Roman"/>
          <w:sz w:val="24"/>
          <w:szCs w:val="24"/>
        </w:rPr>
      </w:pPr>
    </w:p>
    <w:p w:rsidR="00C62737" w:rsidRPr="001455D4" w:rsidRDefault="00C62737" w:rsidP="001455D4">
      <w:pPr>
        <w:spacing w:after="0"/>
        <w:rPr>
          <w:rFonts w:ascii="Times New Roman" w:hAnsi="Times New Roman"/>
          <w:sz w:val="24"/>
          <w:szCs w:val="24"/>
        </w:rPr>
      </w:pPr>
    </w:p>
    <w:p w:rsidR="00C62737" w:rsidRPr="001455D4" w:rsidRDefault="00C62737" w:rsidP="001455D4">
      <w:pPr>
        <w:spacing w:after="0"/>
        <w:rPr>
          <w:rFonts w:ascii="Times New Roman" w:hAnsi="Times New Roman"/>
          <w:sz w:val="24"/>
          <w:szCs w:val="24"/>
        </w:rPr>
      </w:pPr>
    </w:p>
    <w:p w:rsidR="00C62737" w:rsidRPr="001455D4" w:rsidRDefault="00C62737" w:rsidP="001455D4">
      <w:pPr>
        <w:spacing w:after="0"/>
        <w:rPr>
          <w:rFonts w:ascii="Times New Roman" w:hAnsi="Times New Roman"/>
          <w:sz w:val="24"/>
          <w:szCs w:val="24"/>
        </w:rPr>
      </w:pPr>
    </w:p>
    <w:p w:rsidR="00C62737" w:rsidRPr="001455D4" w:rsidRDefault="00C62737" w:rsidP="001455D4">
      <w:pPr>
        <w:spacing w:after="0"/>
        <w:rPr>
          <w:rFonts w:ascii="Times New Roman" w:hAnsi="Times New Roman"/>
          <w:sz w:val="24"/>
          <w:szCs w:val="24"/>
        </w:rPr>
      </w:pPr>
    </w:p>
    <w:p w:rsidR="00C62737" w:rsidRPr="001455D4" w:rsidRDefault="00C62737" w:rsidP="001455D4">
      <w:pPr>
        <w:spacing w:after="0"/>
        <w:rPr>
          <w:rFonts w:ascii="Times New Roman" w:hAnsi="Times New Roman"/>
          <w:sz w:val="24"/>
          <w:szCs w:val="24"/>
        </w:rPr>
      </w:pPr>
    </w:p>
    <w:p w:rsidR="00C62737" w:rsidRPr="001455D4" w:rsidRDefault="00C62737" w:rsidP="001455D4">
      <w:pPr>
        <w:spacing w:after="0"/>
        <w:rPr>
          <w:rFonts w:ascii="Times New Roman" w:hAnsi="Times New Roman"/>
          <w:sz w:val="24"/>
          <w:szCs w:val="24"/>
        </w:rPr>
      </w:pPr>
    </w:p>
    <w:p w:rsidR="00C62737" w:rsidRPr="001455D4" w:rsidRDefault="00C62737" w:rsidP="001455D4">
      <w:pPr>
        <w:spacing w:after="0"/>
        <w:rPr>
          <w:rFonts w:ascii="Times New Roman" w:hAnsi="Times New Roman"/>
          <w:sz w:val="24"/>
          <w:szCs w:val="24"/>
        </w:rPr>
      </w:pPr>
    </w:p>
    <w:p w:rsidR="00C62737" w:rsidRPr="001455D4" w:rsidRDefault="00C62737" w:rsidP="001455D4">
      <w:pPr>
        <w:spacing w:after="0"/>
        <w:rPr>
          <w:rFonts w:ascii="Times New Roman" w:hAnsi="Times New Roman"/>
          <w:sz w:val="24"/>
          <w:szCs w:val="24"/>
        </w:rPr>
      </w:pPr>
    </w:p>
    <w:p w:rsidR="00C62737" w:rsidRPr="001455D4" w:rsidRDefault="00C62737" w:rsidP="001455D4">
      <w:pPr>
        <w:spacing w:after="0"/>
        <w:rPr>
          <w:rFonts w:ascii="Times New Roman" w:hAnsi="Times New Roman"/>
          <w:sz w:val="24"/>
          <w:szCs w:val="24"/>
        </w:rPr>
      </w:pPr>
    </w:p>
    <w:p w:rsidR="00C62737" w:rsidRPr="001455D4" w:rsidRDefault="00C62737" w:rsidP="001455D4">
      <w:pPr>
        <w:spacing w:after="0"/>
        <w:rPr>
          <w:rFonts w:ascii="Times New Roman" w:hAnsi="Times New Roman"/>
          <w:sz w:val="24"/>
          <w:szCs w:val="24"/>
        </w:rPr>
      </w:pPr>
    </w:p>
    <w:p w:rsidR="00C62737" w:rsidRPr="001455D4" w:rsidRDefault="00C62737" w:rsidP="001455D4">
      <w:pPr>
        <w:spacing w:after="0"/>
        <w:rPr>
          <w:rFonts w:ascii="Times New Roman" w:hAnsi="Times New Roman"/>
          <w:sz w:val="24"/>
          <w:szCs w:val="24"/>
        </w:rPr>
      </w:pPr>
    </w:p>
    <w:p w:rsidR="00C62737" w:rsidRPr="001455D4" w:rsidRDefault="00C62737" w:rsidP="001455D4">
      <w:pPr>
        <w:spacing w:after="0"/>
        <w:rPr>
          <w:rFonts w:ascii="Times New Roman" w:hAnsi="Times New Roman"/>
          <w:sz w:val="24"/>
          <w:szCs w:val="24"/>
        </w:rPr>
      </w:pPr>
    </w:p>
    <w:p w:rsidR="00C62737" w:rsidRPr="001455D4" w:rsidRDefault="00C62737" w:rsidP="001455D4">
      <w:pPr>
        <w:spacing w:after="0"/>
        <w:rPr>
          <w:rFonts w:ascii="Times New Roman" w:hAnsi="Times New Roman"/>
          <w:sz w:val="24"/>
          <w:szCs w:val="24"/>
        </w:rPr>
      </w:pPr>
    </w:p>
    <w:p w:rsidR="00C62737" w:rsidRPr="001455D4" w:rsidRDefault="00C62737" w:rsidP="001455D4">
      <w:pPr>
        <w:spacing w:after="0"/>
        <w:rPr>
          <w:rFonts w:ascii="Times New Roman" w:hAnsi="Times New Roman"/>
          <w:sz w:val="24"/>
          <w:szCs w:val="24"/>
        </w:rPr>
      </w:pPr>
    </w:p>
    <w:p w:rsidR="00C62737" w:rsidRPr="001455D4" w:rsidRDefault="00C62737" w:rsidP="001455D4">
      <w:pPr>
        <w:spacing w:after="0"/>
        <w:rPr>
          <w:rFonts w:ascii="Times New Roman" w:hAnsi="Times New Roman"/>
          <w:sz w:val="24"/>
          <w:szCs w:val="24"/>
        </w:rPr>
      </w:pPr>
    </w:p>
    <w:p w:rsidR="00C62737" w:rsidRPr="001455D4" w:rsidRDefault="00C62737" w:rsidP="001455D4">
      <w:pPr>
        <w:spacing w:after="0"/>
        <w:rPr>
          <w:rFonts w:ascii="Times New Roman" w:hAnsi="Times New Roman"/>
          <w:sz w:val="24"/>
          <w:szCs w:val="24"/>
        </w:rPr>
      </w:pPr>
    </w:p>
    <w:p w:rsidR="00C62737" w:rsidRPr="001455D4" w:rsidRDefault="00C62737" w:rsidP="001455D4">
      <w:pPr>
        <w:spacing w:after="0"/>
        <w:rPr>
          <w:rFonts w:ascii="Times New Roman" w:hAnsi="Times New Roman"/>
          <w:sz w:val="24"/>
          <w:szCs w:val="24"/>
        </w:rPr>
      </w:pPr>
    </w:p>
    <w:p w:rsidR="00C62737" w:rsidRPr="001455D4" w:rsidRDefault="00C62737" w:rsidP="001455D4">
      <w:pPr>
        <w:spacing w:after="0"/>
        <w:rPr>
          <w:rFonts w:ascii="Times New Roman" w:hAnsi="Times New Roman"/>
          <w:sz w:val="24"/>
          <w:szCs w:val="24"/>
        </w:rPr>
      </w:pPr>
    </w:p>
    <w:p w:rsidR="00C62737" w:rsidRPr="001455D4" w:rsidRDefault="00C62737" w:rsidP="001455D4">
      <w:pPr>
        <w:spacing w:after="0"/>
        <w:rPr>
          <w:rFonts w:ascii="Times New Roman" w:hAnsi="Times New Roman"/>
          <w:sz w:val="24"/>
          <w:szCs w:val="24"/>
        </w:rPr>
      </w:pPr>
    </w:p>
    <w:p w:rsidR="00C62737" w:rsidRPr="001455D4" w:rsidRDefault="00C62737" w:rsidP="001455D4">
      <w:pPr>
        <w:spacing w:after="0"/>
        <w:rPr>
          <w:rFonts w:ascii="Times New Roman" w:hAnsi="Times New Roman"/>
          <w:sz w:val="24"/>
          <w:szCs w:val="24"/>
        </w:rPr>
      </w:pPr>
    </w:p>
    <w:p w:rsidR="00C62737" w:rsidRPr="001455D4" w:rsidRDefault="00C62737" w:rsidP="001455D4">
      <w:pPr>
        <w:spacing w:after="0"/>
        <w:rPr>
          <w:rFonts w:ascii="Times New Roman" w:hAnsi="Times New Roman"/>
          <w:sz w:val="24"/>
          <w:szCs w:val="24"/>
        </w:rPr>
      </w:pPr>
    </w:p>
    <w:p w:rsidR="00C62737" w:rsidRPr="001455D4" w:rsidRDefault="00C62737" w:rsidP="001455D4">
      <w:pPr>
        <w:spacing w:after="0"/>
        <w:rPr>
          <w:rFonts w:ascii="Times New Roman" w:hAnsi="Times New Roman"/>
          <w:sz w:val="24"/>
          <w:szCs w:val="24"/>
        </w:rPr>
      </w:pPr>
    </w:p>
    <w:sectPr w:rsidR="00C62737" w:rsidRPr="001455D4" w:rsidSect="0001040B">
      <w:pgSz w:w="16838" w:h="11906" w:orient="landscape"/>
      <w:pgMar w:top="851" w:right="1134" w:bottom="170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7B1E" w:rsidRDefault="00CC7B1E" w:rsidP="0001040B">
      <w:pPr>
        <w:spacing w:after="0" w:line="240" w:lineRule="auto"/>
      </w:pPr>
      <w:r>
        <w:separator/>
      </w:r>
    </w:p>
  </w:endnote>
  <w:endnote w:type="continuationSeparator" w:id="1">
    <w:p w:rsidR="00CC7B1E" w:rsidRDefault="00CC7B1E" w:rsidP="0001040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PragmaticaCondC">
    <w:altName w:val="MS Mincho"/>
    <w:charset w:val="80"/>
    <w:family w:val="decorative"/>
    <w:pitch w:val="variable"/>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7B1E" w:rsidRDefault="00CC7B1E" w:rsidP="0001040B">
      <w:pPr>
        <w:spacing w:after="0" w:line="240" w:lineRule="auto"/>
      </w:pPr>
      <w:r>
        <w:separator/>
      </w:r>
    </w:p>
  </w:footnote>
  <w:footnote w:type="continuationSeparator" w:id="1">
    <w:p w:rsidR="00CC7B1E" w:rsidRDefault="00CC7B1E" w:rsidP="0001040B">
      <w:pPr>
        <w:spacing w:after="0" w:line="240" w:lineRule="auto"/>
      </w:pPr>
      <w:r>
        <w:continuationSeparator/>
      </w:r>
    </w:p>
  </w:footnote>
  <w:footnote w:id="2">
    <w:p w:rsidR="00CC7B1E" w:rsidRDefault="00CC7B1E" w:rsidP="0001040B">
      <w:pPr>
        <w:pStyle w:val="a8"/>
        <w:spacing w:line="240" w:lineRule="auto"/>
        <w:ind w:left="360" w:hanging="360"/>
      </w:pPr>
      <w:r>
        <w:rPr>
          <w:rStyle w:val="a7"/>
        </w:rPr>
        <w:footnoteRef/>
      </w:r>
      <w:r>
        <w:t xml:space="preserve"> </w:t>
      </w:r>
      <w:r>
        <w:tab/>
      </w:r>
      <w:r>
        <w:rPr>
          <w:sz w:val="18"/>
        </w:rPr>
        <w:t>Курсивом в тексте выделен материал, который подлежит изучению, но не включается в Требования к уровню подготовки выпускников.</w:t>
      </w:r>
    </w:p>
  </w:footnote>
  <w:footnote w:id="3">
    <w:p w:rsidR="00CC7B1E" w:rsidRDefault="00CC7B1E" w:rsidP="0001040B">
      <w:pPr>
        <w:pStyle w:val="a8"/>
        <w:spacing w:line="240" w:lineRule="auto"/>
        <w:ind w:left="360" w:hanging="360"/>
      </w:pPr>
      <w:r>
        <w:rPr>
          <w:rStyle w:val="a7"/>
        </w:rPr>
        <w:footnoteRef/>
      </w:r>
      <w:r>
        <w:t xml:space="preserve"> </w:t>
      </w:r>
      <w:r>
        <w:tab/>
      </w:r>
      <w:r>
        <w:rPr>
          <w:sz w:val="18"/>
        </w:rPr>
        <w:t>Курсивом в тексте выделен материал, который подлежит изучению, но не включается в Требования к уровню подготовки выпускников.</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7B1E" w:rsidRDefault="00CC7B1E">
    <w:pPr>
      <w:rPr>
        <w:sz w:val="2"/>
        <w:szCs w:val="2"/>
      </w:rPr>
    </w:pPr>
    <w:r w:rsidRPr="00461CF4">
      <w:rPr>
        <w:noProof/>
      </w:rPr>
      <w:pict>
        <v:shapetype id="_x0000_t202" coordsize="21600,21600" o:spt="202" path="m,l,21600r21600,l21600,xe">
          <v:stroke joinstyle="miter"/>
          <v:path gradientshapeok="t" o:connecttype="rect"/>
        </v:shapetype>
        <v:shape id="_x0000_s2049" type="#_x0000_t202" style="position:absolute;margin-left:61.2pt;margin-top:57.15pt;width:140.4pt;height:8.9pt;z-index:-251658752;mso-wrap-style:none;mso-wrap-distance-left:5pt;mso-wrap-distance-right:5pt;mso-position-horizontal-relative:page;mso-position-vertical-relative:page" filled="f" stroked="f">
          <v:textbox style="mso-next-textbox:#_x0000_s2049;mso-fit-shape-to-text:t" inset="0,0,0,0">
            <w:txbxContent>
              <w:p w:rsidR="00CC7B1E" w:rsidRDefault="00CC7B1E">
                <w:pPr>
                  <w:spacing w:line="240" w:lineRule="auto"/>
                </w:pPr>
                <w:r>
                  <w:rPr>
                    <w:rStyle w:val="ad"/>
                    <w:rFonts w:eastAsia="@Arial Unicode MS"/>
                    <w:b w:val="0"/>
                    <w:bCs w:val="0"/>
                  </w:rPr>
                  <w:t>:</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Outline"/>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0000002"/>
    <w:multiLevelType w:val="singleLevel"/>
    <w:tmpl w:val="00000002"/>
    <w:name w:val="WW8Num2"/>
    <w:lvl w:ilvl="0">
      <w:start w:val="1"/>
      <w:numFmt w:val="bullet"/>
      <w:lvlText w:val=""/>
      <w:lvlJc w:val="left"/>
      <w:pPr>
        <w:tabs>
          <w:tab w:val="num" w:pos="360"/>
        </w:tabs>
        <w:ind w:left="360" w:hanging="360"/>
      </w:pPr>
      <w:rPr>
        <w:rFonts w:ascii="Symbol" w:hAnsi="Symbol"/>
      </w:rPr>
    </w:lvl>
  </w:abstractNum>
  <w:abstractNum w:abstractNumId="2">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3">
    <w:nsid w:val="00000008"/>
    <w:multiLevelType w:val="singleLevel"/>
    <w:tmpl w:val="00000008"/>
    <w:name w:val="WW8Num22"/>
    <w:lvl w:ilvl="0">
      <w:start w:val="1"/>
      <w:numFmt w:val="decimal"/>
      <w:lvlText w:val="%1."/>
      <w:lvlJc w:val="left"/>
      <w:pPr>
        <w:tabs>
          <w:tab w:val="num" w:pos="720"/>
        </w:tabs>
        <w:ind w:left="720" w:hanging="360"/>
      </w:pPr>
    </w:lvl>
  </w:abstractNum>
  <w:abstractNum w:abstractNumId="4">
    <w:nsid w:val="0110644D"/>
    <w:multiLevelType w:val="hybridMultilevel"/>
    <w:tmpl w:val="604809FC"/>
    <w:lvl w:ilvl="0" w:tplc="0A42E658">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5">
    <w:nsid w:val="03BF5777"/>
    <w:multiLevelType w:val="hybridMultilevel"/>
    <w:tmpl w:val="92D6B9E6"/>
    <w:lvl w:ilvl="0" w:tplc="04190001">
      <w:start w:val="1"/>
      <w:numFmt w:val="bullet"/>
      <w:lvlText w:val=""/>
      <w:lvlJc w:val="left"/>
      <w:pPr>
        <w:ind w:left="1003"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
    <w:nsid w:val="0C317728"/>
    <w:multiLevelType w:val="multilevel"/>
    <w:tmpl w:val="B712E388"/>
    <w:lvl w:ilvl="0">
      <w:start w:val="1"/>
      <w:numFmt w:val="bullet"/>
      <w:lvlText w:val="•"/>
      <w:lvlJc w:val="left"/>
      <w:rPr>
        <w:rFonts w:ascii="Times New Roman" w:eastAsia="Times New Roman" w:hAnsi="Times New Roman"/>
        <w:b w:val="0"/>
        <w:i w:val="0"/>
        <w:smallCaps w:val="0"/>
        <w:strike w:val="0"/>
        <w:color w:val="000000"/>
        <w:spacing w:val="0"/>
        <w:w w:val="100"/>
        <w:position w:val="0"/>
        <w:sz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18325986"/>
    <w:multiLevelType w:val="hybridMultilevel"/>
    <w:tmpl w:val="260044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C5926E6"/>
    <w:multiLevelType w:val="hybridMultilevel"/>
    <w:tmpl w:val="9030E3E6"/>
    <w:lvl w:ilvl="0" w:tplc="6C9AB906">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268E3CEC"/>
    <w:multiLevelType w:val="hybridMultilevel"/>
    <w:tmpl w:val="DF3E0E1E"/>
    <w:lvl w:ilvl="0" w:tplc="03369EA2">
      <w:start w:val="1"/>
      <w:numFmt w:val="bullet"/>
      <w:lvlText w:val=""/>
      <w:lvlJc w:val="left"/>
      <w:pPr>
        <w:ind w:left="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1E4E20C6">
      <w:start w:val="1"/>
      <w:numFmt w:val="bullet"/>
      <w:lvlText w:val="o"/>
      <w:lvlJc w:val="left"/>
      <w:pPr>
        <w:ind w:left="11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D840CFBA">
      <w:start w:val="1"/>
      <w:numFmt w:val="bullet"/>
      <w:lvlText w:val="▪"/>
      <w:lvlJc w:val="left"/>
      <w:pPr>
        <w:ind w:left="19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ABAEDFBE">
      <w:start w:val="1"/>
      <w:numFmt w:val="bullet"/>
      <w:lvlText w:val="•"/>
      <w:lvlJc w:val="left"/>
      <w:pPr>
        <w:ind w:left="26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F634F1F8">
      <w:start w:val="1"/>
      <w:numFmt w:val="bullet"/>
      <w:lvlText w:val="o"/>
      <w:lvlJc w:val="left"/>
      <w:pPr>
        <w:ind w:left="33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4BD48D4E">
      <w:start w:val="1"/>
      <w:numFmt w:val="bullet"/>
      <w:lvlText w:val="▪"/>
      <w:lvlJc w:val="left"/>
      <w:pPr>
        <w:ind w:left="40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6CF46068">
      <w:start w:val="1"/>
      <w:numFmt w:val="bullet"/>
      <w:lvlText w:val="•"/>
      <w:lvlJc w:val="left"/>
      <w:pPr>
        <w:ind w:left="47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D67A983A">
      <w:start w:val="1"/>
      <w:numFmt w:val="bullet"/>
      <w:lvlText w:val="o"/>
      <w:lvlJc w:val="left"/>
      <w:pPr>
        <w:ind w:left="55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95C89E4E">
      <w:start w:val="1"/>
      <w:numFmt w:val="bullet"/>
      <w:lvlText w:val="▪"/>
      <w:lvlJc w:val="left"/>
      <w:pPr>
        <w:ind w:left="62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0">
    <w:nsid w:val="28F56CCE"/>
    <w:multiLevelType w:val="hybridMultilevel"/>
    <w:tmpl w:val="DD34D8F8"/>
    <w:lvl w:ilvl="0" w:tplc="F5A082AE">
      <w:start w:val="1"/>
      <w:numFmt w:val="decimal"/>
      <w:lvlText w:val="%1."/>
      <w:lvlJc w:val="left"/>
      <w:pPr>
        <w:ind w:left="360" w:hanging="360"/>
      </w:pPr>
      <w:rPr>
        <w:rFonts w:ascii="Times New Roman" w:hAnsi="Times New Roman" w:cs="Times New Roman" w:hint="default"/>
        <w:sz w:val="28"/>
      </w:rPr>
    </w:lvl>
    <w:lvl w:ilvl="1" w:tplc="04190019">
      <w:start w:val="1"/>
      <w:numFmt w:val="decimal"/>
      <w:lvlText w:val="%2."/>
      <w:lvlJc w:val="left"/>
      <w:pPr>
        <w:tabs>
          <w:tab w:val="num" w:pos="1156"/>
        </w:tabs>
        <w:ind w:left="1156" w:hanging="360"/>
      </w:pPr>
      <w:rPr>
        <w:rFonts w:cs="Times New Roman"/>
      </w:rPr>
    </w:lvl>
    <w:lvl w:ilvl="2" w:tplc="0419001B">
      <w:start w:val="1"/>
      <w:numFmt w:val="decimal"/>
      <w:lvlText w:val="%3."/>
      <w:lvlJc w:val="left"/>
      <w:pPr>
        <w:tabs>
          <w:tab w:val="num" w:pos="1876"/>
        </w:tabs>
        <w:ind w:left="1876" w:hanging="360"/>
      </w:pPr>
      <w:rPr>
        <w:rFonts w:cs="Times New Roman"/>
      </w:rPr>
    </w:lvl>
    <w:lvl w:ilvl="3" w:tplc="0419000F">
      <w:start w:val="1"/>
      <w:numFmt w:val="decimal"/>
      <w:lvlText w:val="%4."/>
      <w:lvlJc w:val="left"/>
      <w:pPr>
        <w:tabs>
          <w:tab w:val="num" w:pos="2596"/>
        </w:tabs>
        <w:ind w:left="2596" w:hanging="360"/>
      </w:pPr>
      <w:rPr>
        <w:rFonts w:cs="Times New Roman"/>
      </w:rPr>
    </w:lvl>
    <w:lvl w:ilvl="4" w:tplc="04190019">
      <w:start w:val="1"/>
      <w:numFmt w:val="decimal"/>
      <w:lvlText w:val="%5."/>
      <w:lvlJc w:val="left"/>
      <w:pPr>
        <w:tabs>
          <w:tab w:val="num" w:pos="3316"/>
        </w:tabs>
        <w:ind w:left="3316" w:hanging="360"/>
      </w:pPr>
      <w:rPr>
        <w:rFonts w:cs="Times New Roman"/>
      </w:rPr>
    </w:lvl>
    <w:lvl w:ilvl="5" w:tplc="0419001B">
      <w:start w:val="1"/>
      <w:numFmt w:val="decimal"/>
      <w:lvlText w:val="%6."/>
      <w:lvlJc w:val="left"/>
      <w:pPr>
        <w:tabs>
          <w:tab w:val="num" w:pos="4036"/>
        </w:tabs>
        <w:ind w:left="4036" w:hanging="360"/>
      </w:pPr>
      <w:rPr>
        <w:rFonts w:cs="Times New Roman"/>
      </w:rPr>
    </w:lvl>
    <w:lvl w:ilvl="6" w:tplc="0419000F">
      <w:start w:val="1"/>
      <w:numFmt w:val="decimal"/>
      <w:lvlText w:val="%7."/>
      <w:lvlJc w:val="left"/>
      <w:pPr>
        <w:tabs>
          <w:tab w:val="num" w:pos="4756"/>
        </w:tabs>
        <w:ind w:left="4756" w:hanging="360"/>
      </w:pPr>
      <w:rPr>
        <w:rFonts w:cs="Times New Roman"/>
      </w:rPr>
    </w:lvl>
    <w:lvl w:ilvl="7" w:tplc="04190019">
      <w:start w:val="1"/>
      <w:numFmt w:val="decimal"/>
      <w:lvlText w:val="%8."/>
      <w:lvlJc w:val="left"/>
      <w:pPr>
        <w:tabs>
          <w:tab w:val="num" w:pos="5476"/>
        </w:tabs>
        <w:ind w:left="5476" w:hanging="360"/>
      </w:pPr>
      <w:rPr>
        <w:rFonts w:cs="Times New Roman"/>
      </w:rPr>
    </w:lvl>
    <w:lvl w:ilvl="8" w:tplc="0419001B">
      <w:start w:val="1"/>
      <w:numFmt w:val="decimal"/>
      <w:lvlText w:val="%9."/>
      <w:lvlJc w:val="left"/>
      <w:pPr>
        <w:tabs>
          <w:tab w:val="num" w:pos="6196"/>
        </w:tabs>
        <w:ind w:left="6196" w:hanging="360"/>
      </w:pPr>
      <w:rPr>
        <w:rFonts w:cs="Times New Roman"/>
      </w:rPr>
    </w:lvl>
  </w:abstractNum>
  <w:abstractNum w:abstractNumId="11">
    <w:nsid w:val="2F5C2709"/>
    <w:multiLevelType w:val="hybridMultilevel"/>
    <w:tmpl w:val="766A313C"/>
    <w:lvl w:ilvl="0" w:tplc="0419000F">
      <w:start w:val="1"/>
      <w:numFmt w:val="decimal"/>
      <w:lvlText w:val="%1."/>
      <w:lvlJc w:val="left"/>
      <w:pPr>
        <w:ind w:left="360" w:hanging="360"/>
      </w:pPr>
      <w:rPr>
        <w:rFonts w:cs="Times New Roman"/>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2">
    <w:nsid w:val="310834C1"/>
    <w:multiLevelType w:val="hybridMultilevel"/>
    <w:tmpl w:val="9030E3E6"/>
    <w:lvl w:ilvl="0" w:tplc="6C9AB906">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335D41E0"/>
    <w:multiLevelType w:val="hybridMultilevel"/>
    <w:tmpl w:val="00E6BA0C"/>
    <w:lvl w:ilvl="0" w:tplc="0419000F">
      <w:start w:val="1"/>
      <w:numFmt w:val="decimal"/>
      <w:lvlText w:val="%1."/>
      <w:lvlJc w:val="left"/>
      <w:pPr>
        <w:ind w:left="720" w:hanging="360"/>
      </w:pPr>
      <w:rPr>
        <w:rFonts w:cs="Times New Roman"/>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4">
    <w:nsid w:val="34BF3711"/>
    <w:multiLevelType w:val="hybridMultilevel"/>
    <w:tmpl w:val="9E603D76"/>
    <w:lvl w:ilvl="0" w:tplc="0419000F">
      <w:start w:val="1"/>
      <w:numFmt w:val="decimal"/>
      <w:lvlText w:val="%1."/>
      <w:lvlJc w:val="left"/>
      <w:pPr>
        <w:ind w:left="720" w:hanging="360"/>
      </w:pPr>
      <w:rPr>
        <w:rFonts w:cs="Times New Roman"/>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5">
    <w:nsid w:val="45B854B4"/>
    <w:multiLevelType w:val="hybridMultilevel"/>
    <w:tmpl w:val="748A36F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4E0C7984"/>
    <w:multiLevelType w:val="hybridMultilevel"/>
    <w:tmpl w:val="0C5A238E"/>
    <w:lvl w:ilvl="0" w:tplc="04190001">
      <w:start w:val="1"/>
      <w:numFmt w:val="bullet"/>
      <w:lvlText w:val=""/>
      <w:lvlJc w:val="left"/>
      <w:pPr>
        <w:ind w:left="1003"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7">
    <w:nsid w:val="58742F83"/>
    <w:multiLevelType w:val="hybridMultilevel"/>
    <w:tmpl w:val="F3A20F26"/>
    <w:lvl w:ilvl="0" w:tplc="04190001">
      <w:start w:val="1"/>
      <w:numFmt w:val="bullet"/>
      <w:lvlText w:val=""/>
      <w:lvlJc w:val="left"/>
      <w:pPr>
        <w:ind w:left="1003"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8">
    <w:nsid w:val="5EDE29FC"/>
    <w:multiLevelType w:val="hybridMultilevel"/>
    <w:tmpl w:val="CA6650D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9">
    <w:nsid w:val="61181E1C"/>
    <w:multiLevelType w:val="hybridMultilevel"/>
    <w:tmpl w:val="A94C79F0"/>
    <w:lvl w:ilvl="0" w:tplc="5BBCC396">
      <w:start w:val="1"/>
      <w:numFmt w:val="bullet"/>
      <w:lvlText w:val=""/>
      <w:lvlJc w:val="left"/>
      <w:pPr>
        <w:ind w:left="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FC3ACAE2">
      <w:start w:val="1"/>
      <w:numFmt w:val="bullet"/>
      <w:lvlText w:val="o"/>
      <w:lvlJc w:val="left"/>
      <w:pPr>
        <w:ind w:left="11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C358B060">
      <w:start w:val="1"/>
      <w:numFmt w:val="bullet"/>
      <w:lvlText w:val="▪"/>
      <w:lvlJc w:val="left"/>
      <w:pPr>
        <w:ind w:left="19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D8DAA42C">
      <w:start w:val="1"/>
      <w:numFmt w:val="bullet"/>
      <w:lvlText w:val="•"/>
      <w:lvlJc w:val="left"/>
      <w:pPr>
        <w:ind w:left="26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DD0007F0">
      <w:start w:val="1"/>
      <w:numFmt w:val="bullet"/>
      <w:lvlText w:val="o"/>
      <w:lvlJc w:val="left"/>
      <w:pPr>
        <w:ind w:left="33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DAD4ABF4">
      <w:start w:val="1"/>
      <w:numFmt w:val="bullet"/>
      <w:lvlText w:val="▪"/>
      <w:lvlJc w:val="left"/>
      <w:pPr>
        <w:ind w:left="40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631CC976">
      <w:start w:val="1"/>
      <w:numFmt w:val="bullet"/>
      <w:lvlText w:val="•"/>
      <w:lvlJc w:val="left"/>
      <w:pPr>
        <w:ind w:left="47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4448D8EA">
      <w:start w:val="1"/>
      <w:numFmt w:val="bullet"/>
      <w:lvlText w:val="o"/>
      <w:lvlJc w:val="left"/>
      <w:pPr>
        <w:ind w:left="55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0E4E3C98">
      <w:start w:val="1"/>
      <w:numFmt w:val="bullet"/>
      <w:lvlText w:val="▪"/>
      <w:lvlJc w:val="left"/>
      <w:pPr>
        <w:ind w:left="62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0">
    <w:nsid w:val="73F54198"/>
    <w:multiLevelType w:val="hybridMultilevel"/>
    <w:tmpl w:val="4F9479E8"/>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1">
    <w:nsid w:val="76AF79C8"/>
    <w:multiLevelType w:val="hybridMultilevel"/>
    <w:tmpl w:val="73B2F074"/>
    <w:lvl w:ilvl="0" w:tplc="4EA22246">
      <w:start w:val="1"/>
      <w:numFmt w:val="bullet"/>
      <w:lvlText w:val=""/>
      <w:lvlJc w:val="left"/>
      <w:pPr>
        <w:ind w:left="28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64601D36">
      <w:start w:val="1"/>
      <w:numFmt w:val="bullet"/>
      <w:lvlText w:val="o"/>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2294D994">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81BCA85C">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55B0CBFC">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3E6C19DC">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7A86C7E8">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A8E02634">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1AAC9F66">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2">
    <w:nsid w:val="797722BA"/>
    <w:multiLevelType w:val="hybridMultilevel"/>
    <w:tmpl w:val="667C04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9CF4925"/>
    <w:multiLevelType w:val="hybridMultilevel"/>
    <w:tmpl w:val="8D486C9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4">
    <w:nsid w:val="7B751131"/>
    <w:multiLevelType w:val="hybridMultilevel"/>
    <w:tmpl w:val="15DACBF6"/>
    <w:lvl w:ilvl="0" w:tplc="A4E6AE52">
      <w:start w:val="7"/>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num w:numId="1">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6"/>
  </w:num>
  <w:num w:numId="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2"/>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12"/>
  </w:num>
  <w:num w:numId="19">
    <w:abstractNumId w:val="18"/>
  </w:num>
  <w:num w:numId="20">
    <w:abstractNumId w:val="22"/>
  </w:num>
  <w:num w:numId="2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 w:numId="23">
    <w:abstractNumId w:val="24"/>
  </w:num>
  <w:num w:numId="24">
    <w:abstractNumId w:val="21"/>
  </w:num>
  <w:num w:numId="25">
    <w:abstractNumId w:val="9"/>
  </w:num>
  <w:num w:numId="26">
    <w:abstractNumId w:val="19"/>
  </w:num>
  <w:num w:numId="2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drawingGridHorizontalSpacing w:val="110"/>
  <w:displayHorizontalDrawingGridEvery w:val="2"/>
  <w:characterSpacingControl w:val="doNotCompress"/>
  <w:hdrShapeDefaults>
    <o:shapedefaults v:ext="edit" spidmax="2051"/>
    <o:shapelayout v:ext="edit">
      <o:idmap v:ext="edit" data="2"/>
    </o:shapelayout>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426CE"/>
    <w:rsid w:val="0001040B"/>
    <w:rsid w:val="00011863"/>
    <w:rsid w:val="00012969"/>
    <w:rsid w:val="00012D14"/>
    <w:rsid w:val="000323A9"/>
    <w:rsid w:val="000324FB"/>
    <w:rsid w:val="0004413A"/>
    <w:rsid w:val="0006788C"/>
    <w:rsid w:val="00080548"/>
    <w:rsid w:val="000E41E4"/>
    <w:rsid w:val="000F149C"/>
    <w:rsid w:val="00122C73"/>
    <w:rsid w:val="001311F7"/>
    <w:rsid w:val="00135B62"/>
    <w:rsid w:val="001455D4"/>
    <w:rsid w:val="001516C9"/>
    <w:rsid w:val="001759FC"/>
    <w:rsid w:val="001A23F1"/>
    <w:rsid w:val="001B67FD"/>
    <w:rsid w:val="001C3F7F"/>
    <w:rsid w:val="001F236D"/>
    <w:rsid w:val="001F28A2"/>
    <w:rsid w:val="0020582D"/>
    <w:rsid w:val="002206E5"/>
    <w:rsid w:val="002325D7"/>
    <w:rsid w:val="002426CE"/>
    <w:rsid w:val="00273E7E"/>
    <w:rsid w:val="00281F8B"/>
    <w:rsid w:val="00291C4C"/>
    <w:rsid w:val="002967D9"/>
    <w:rsid w:val="002A67D6"/>
    <w:rsid w:val="002B0A77"/>
    <w:rsid w:val="002D5FFB"/>
    <w:rsid w:val="002D657A"/>
    <w:rsid w:val="002E3B54"/>
    <w:rsid w:val="003069B0"/>
    <w:rsid w:val="00322DDD"/>
    <w:rsid w:val="00330FEA"/>
    <w:rsid w:val="0033169D"/>
    <w:rsid w:val="003447FC"/>
    <w:rsid w:val="0037353A"/>
    <w:rsid w:val="003757E5"/>
    <w:rsid w:val="00376FAB"/>
    <w:rsid w:val="00387A71"/>
    <w:rsid w:val="003C197F"/>
    <w:rsid w:val="003C7ABD"/>
    <w:rsid w:val="00461CF4"/>
    <w:rsid w:val="0046390B"/>
    <w:rsid w:val="00481B33"/>
    <w:rsid w:val="00482A24"/>
    <w:rsid w:val="00490946"/>
    <w:rsid w:val="004944F1"/>
    <w:rsid w:val="004A1CB0"/>
    <w:rsid w:val="004C27E4"/>
    <w:rsid w:val="004C79BC"/>
    <w:rsid w:val="004F0933"/>
    <w:rsid w:val="004F4DF5"/>
    <w:rsid w:val="00502C14"/>
    <w:rsid w:val="00507033"/>
    <w:rsid w:val="0051593C"/>
    <w:rsid w:val="005165E9"/>
    <w:rsid w:val="00561632"/>
    <w:rsid w:val="00562509"/>
    <w:rsid w:val="00563FBE"/>
    <w:rsid w:val="00565867"/>
    <w:rsid w:val="00584674"/>
    <w:rsid w:val="005855D1"/>
    <w:rsid w:val="005F18B7"/>
    <w:rsid w:val="005F600B"/>
    <w:rsid w:val="00610489"/>
    <w:rsid w:val="00631DB9"/>
    <w:rsid w:val="00677A47"/>
    <w:rsid w:val="006872E8"/>
    <w:rsid w:val="006A06D3"/>
    <w:rsid w:val="006C4E7E"/>
    <w:rsid w:val="006D3269"/>
    <w:rsid w:val="006D3EB4"/>
    <w:rsid w:val="00701190"/>
    <w:rsid w:val="0071159A"/>
    <w:rsid w:val="00782092"/>
    <w:rsid w:val="007A50E8"/>
    <w:rsid w:val="007C10B7"/>
    <w:rsid w:val="0087537F"/>
    <w:rsid w:val="0087545D"/>
    <w:rsid w:val="00887D00"/>
    <w:rsid w:val="008B04DC"/>
    <w:rsid w:val="008B5418"/>
    <w:rsid w:val="008B7C09"/>
    <w:rsid w:val="008C51E4"/>
    <w:rsid w:val="009374E0"/>
    <w:rsid w:val="0094296C"/>
    <w:rsid w:val="009B2975"/>
    <w:rsid w:val="009E270C"/>
    <w:rsid w:val="00A14A2C"/>
    <w:rsid w:val="00A356F2"/>
    <w:rsid w:val="00A43B61"/>
    <w:rsid w:val="00A548A5"/>
    <w:rsid w:val="00A569EF"/>
    <w:rsid w:val="00A70A61"/>
    <w:rsid w:val="00A7493E"/>
    <w:rsid w:val="00A810B3"/>
    <w:rsid w:val="00AE1003"/>
    <w:rsid w:val="00B02DE4"/>
    <w:rsid w:val="00B21CBF"/>
    <w:rsid w:val="00B2252B"/>
    <w:rsid w:val="00B40B5B"/>
    <w:rsid w:val="00B47363"/>
    <w:rsid w:val="00B55736"/>
    <w:rsid w:val="00B774B0"/>
    <w:rsid w:val="00BB411A"/>
    <w:rsid w:val="00BC7026"/>
    <w:rsid w:val="00BE28DE"/>
    <w:rsid w:val="00BE51E0"/>
    <w:rsid w:val="00BF2CCB"/>
    <w:rsid w:val="00C30823"/>
    <w:rsid w:val="00C4561E"/>
    <w:rsid w:val="00C5089D"/>
    <w:rsid w:val="00C62737"/>
    <w:rsid w:val="00C9134B"/>
    <w:rsid w:val="00CA299C"/>
    <w:rsid w:val="00CA5B58"/>
    <w:rsid w:val="00CC7B1E"/>
    <w:rsid w:val="00D2071C"/>
    <w:rsid w:val="00D44DEB"/>
    <w:rsid w:val="00D6311D"/>
    <w:rsid w:val="00D631A1"/>
    <w:rsid w:val="00D77834"/>
    <w:rsid w:val="00DA12D7"/>
    <w:rsid w:val="00DA6A3D"/>
    <w:rsid w:val="00DC13B7"/>
    <w:rsid w:val="00DD156D"/>
    <w:rsid w:val="00DD503E"/>
    <w:rsid w:val="00DD6A8A"/>
    <w:rsid w:val="00DD7672"/>
    <w:rsid w:val="00E2017A"/>
    <w:rsid w:val="00E576D0"/>
    <w:rsid w:val="00E66F15"/>
    <w:rsid w:val="00E77A58"/>
    <w:rsid w:val="00E84783"/>
    <w:rsid w:val="00F04B5C"/>
    <w:rsid w:val="00F20513"/>
    <w:rsid w:val="00F449AB"/>
    <w:rsid w:val="00F47601"/>
    <w:rsid w:val="00F5636C"/>
    <w:rsid w:val="00F61C0C"/>
    <w:rsid w:val="00F672DE"/>
    <w:rsid w:val="00FB33C6"/>
    <w:rsid w:val="00FC2FCF"/>
    <w:rsid w:val="00FD2C10"/>
    <w:rsid w:val="00FD4638"/>
    <w:rsid w:val="00FE4E3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header"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5867"/>
    <w:pPr>
      <w:spacing w:after="200" w:line="276" w:lineRule="auto"/>
    </w:pPr>
  </w:style>
  <w:style w:type="paragraph" w:styleId="1">
    <w:name w:val="heading 1"/>
    <w:basedOn w:val="a"/>
    <w:next w:val="a"/>
    <w:link w:val="10"/>
    <w:uiPriority w:val="99"/>
    <w:qFormat/>
    <w:rsid w:val="002426CE"/>
    <w:pPr>
      <w:keepNext/>
      <w:widowControl w:val="0"/>
      <w:suppressAutoHyphens/>
      <w:spacing w:after="0" w:line="240" w:lineRule="auto"/>
      <w:ind w:left="720" w:hanging="360"/>
      <w:outlineLvl w:val="0"/>
    </w:pPr>
    <w:rPr>
      <w:rFonts w:ascii="Times New Roman" w:hAnsi="Times New Roman"/>
      <w:b/>
      <w:bCs/>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2426CE"/>
    <w:rPr>
      <w:rFonts w:ascii="Times New Roman" w:eastAsia="Times New Roman" w:hAnsi="Times New Roman" w:cs="Times New Roman"/>
      <w:b/>
      <w:bCs/>
      <w:sz w:val="24"/>
      <w:szCs w:val="24"/>
    </w:rPr>
  </w:style>
  <w:style w:type="paragraph" w:customStyle="1" w:styleId="c3">
    <w:name w:val="c3"/>
    <w:basedOn w:val="a"/>
    <w:uiPriority w:val="99"/>
    <w:rsid w:val="002426CE"/>
    <w:pPr>
      <w:spacing w:before="100" w:beforeAutospacing="1" w:after="100" w:afterAutospacing="1" w:line="240" w:lineRule="auto"/>
    </w:pPr>
    <w:rPr>
      <w:rFonts w:ascii="Times New Roman" w:hAnsi="Times New Roman"/>
      <w:sz w:val="24"/>
      <w:szCs w:val="24"/>
    </w:rPr>
  </w:style>
  <w:style w:type="character" w:customStyle="1" w:styleId="c0c6">
    <w:name w:val="c0 c6"/>
    <w:basedOn w:val="a0"/>
    <w:uiPriority w:val="99"/>
    <w:rsid w:val="002426CE"/>
    <w:rPr>
      <w:rFonts w:cs="Times New Roman"/>
    </w:rPr>
  </w:style>
  <w:style w:type="character" w:customStyle="1" w:styleId="a3">
    <w:name w:val="Основной текст + Полужирный"/>
    <w:basedOn w:val="a0"/>
    <w:uiPriority w:val="99"/>
    <w:rsid w:val="002426CE"/>
    <w:rPr>
      <w:rFonts w:ascii="Times New Roman" w:hAnsi="Times New Roman" w:cs="Times New Roman"/>
      <w:b/>
      <w:bCs/>
      <w:color w:val="000000"/>
      <w:spacing w:val="0"/>
      <w:w w:val="100"/>
      <w:position w:val="0"/>
      <w:sz w:val="23"/>
      <w:szCs w:val="23"/>
      <w:u w:val="none"/>
      <w:shd w:val="clear" w:color="auto" w:fill="FFFFFF"/>
      <w:lang w:val="ru-RU"/>
    </w:rPr>
  </w:style>
  <w:style w:type="character" w:customStyle="1" w:styleId="4">
    <w:name w:val="Основной текст (4)_"/>
    <w:basedOn w:val="a0"/>
    <w:link w:val="40"/>
    <w:uiPriority w:val="99"/>
    <w:locked/>
    <w:rsid w:val="002426CE"/>
    <w:rPr>
      <w:rFonts w:ascii="Times New Roman" w:hAnsi="Times New Roman" w:cs="Times New Roman"/>
      <w:b/>
      <w:bCs/>
      <w:sz w:val="27"/>
      <w:szCs w:val="27"/>
      <w:shd w:val="clear" w:color="auto" w:fill="FFFFFF"/>
    </w:rPr>
  </w:style>
  <w:style w:type="paragraph" w:customStyle="1" w:styleId="2">
    <w:name w:val="Основной текст2"/>
    <w:basedOn w:val="a"/>
    <w:uiPriority w:val="99"/>
    <w:rsid w:val="002426CE"/>
    <w:pPr>
      <w:widowControl w:val="0"/>
      <w:shd w:val="clear" w:color="auto" w:fill="FFFFFF"/>
      <w:spacing w:after="0" w:line="240" w:lineRule="atLeast"/>
      <w:ind w:hanging="380"/>
      <w:jc w:val="center"/>
    </w:pPr>
    <w:rPr>
      <w:rFonts w:ascii="Times New Roman" w:hAnsi="Times New Roman"/>
      <w:color w:val="000000"/>
    </w:rPr>
  </w:style>
  <w:style w:type="paragraph" w:customStyle="1" w:styleId="40">
    <w:name w:val="Основной текст (4)"/>
    <w:basedOn w:val="a"/>
    <w:link w:val="4"/>
    <w:uiPriority w:val="99"/>
    <w:rsid w:val="002426CE"/>
    <w:pPr>
      <w:widowControl w:val="0"/>
      <w:shd w:val="clear" w:color="auto" w:fill="FFFFFF"/>
      <w:spacing w:after="0" w:line="283" w:lineRule="exact"/>
      <w:jc w:val="both"/>
    </w:pPr>
    <w:rPr>
      <w:rFonts w:ascii="Times New Roman" w:hAnsi="Times New Roman"/>
      <w:b/>
      <w:bCs/>
      <w:sz w:val="27"/>
      <w:szCs w:val="27"/>
    </w:rPr>
  </w:style>
  <w:style w:type="character" w:customStyle="1" w:styleId="a4">
    <w:name w:val="Основной текст_"/>
    <w:basedOn w:val="a0"/>
    <w:link w:val="41"/>
    <w:uiPriority w:val="99"/>
    <w:locked/>
    <w:rsid w:val="00507033"/>
    <w:rPr>
      <w:rFonts w:ascii="Times New Roman" w:hAnsi="Times New Roman" w:cs="Times New Roman"/>
      <w:sz w:val="23"/>
      <w:szCs w:val="23"/>
      <w:shd w:val="clear" w:color="auto" w:fill="FFFFFF"/>
    </w:rPr>
  </w:style>
  <w:style w:type="character" w:customStyle="1" w:styleId="11">
    <w:name w:val="Основной текст + Полужирный1"/>
    <w:aliases w:val="Курсив"/>
    <w:basedOn w:val="a4"/>
    <w:uiPriority w:val="99"/>
    <w:rsid w:val="00507033"/>
    <w:rPr>
      <w:b/>
      <w:bCs/>
      <w:i/>
      <w:iCs/>
      <w:color w:val="000000"/>
      <w:spacing w:val="0"/>
      <w:w w:val="100"/>
      <w:position w:val="0"/>
      <w:lang w:val="ru-RU"/>
    </w:rPr>
  </w:style>
  <w:style w:type="character" w:customStyle="1" w:styleId="3">
    <w:name w:val="Основной текст (3)_"/>
    <w:basedOn w:val="a0"/>
    <w:link w:val="30"/>
    <w:uiPriority w:val="99"/>
    <w:locked/>
    <w:rsid w:val="00507033"/>
    <w:rPr>
      <w:rFonts w:ascii="Times New Roman" w:hAnsi="Times New Roman" w:cs="Times New Roman"/>
      <w:b/>
      <w:bCs/>
      <w:i/>
      <w:iCs/>
      <w:sz w:val="23"/>
      <w:szCs w:val="23"/>
      <w:shd w:val="clear" w:color="auto" w:fill="FFFFFF"/>
    </w:rPr>
  </w:style>
  <w:style w:type="paragraph" w:customStyle="1" w:styleId="41">
    <w:name w:val="Основной текст4"/>
    <w:basedOn w:val="a"/>
    <w:link w:val="a4"/>
    <w:uiPriority w:val="99"/>
    <w:rsid w:val="00507033"/>
    <w:pPr>
      <w:widowControl w:val="0"/>
      <w:shd w:val="clear" w:color="auto" w:fill="FFFFFF"/>
      <w:spacing w:before="300" w:after="0" w:line="274" w:lineRule="exact"/>
      <w:ind w:hanging="280"/>
      <w:jc w:val="both"/>
    </w:pPr>
    <w:rPr>
      <w:rFonts w:ascii="Times New Roman" w:hAnsi="Times New Roman"/>
      <w:sz w:val="23"/>
      <w:szCs w:val="23"/>
    </w:rPr>
  </w:style>
  <w:style w:type="paragraph" w:customStyle="1" w:styleId="30">
    <w:name w:val="Основной текст (3)"/>
    <w:basedOn w:val="a"/>
    <w:link w:val="3"/>
    <w:uiPriority w:val="99"/>
    <w:rsid w:val="00507033"/>
    <w:pPr>
      <w:widowControl w:val="0"/>
      <w:shd w:val="clear" w:color="auto" w:fill="FFFFFF"/>
      <w:spacing w:after="0" w:line="274" w:lineRule="exact"/>
      <w:jc w:val="both"/>
    </w:pPr>
    <w:rPr>
      <w:rFonts w:ascii="Times New Roman" w:hAnsi="Times New Roman"/>
      <w:b/>
      <w:bCs/>
      <w:i/>
      <w:iCs/>
      <w:sz w:val="23"/>
      <w:szCs w:val="23"/>
    </w:rPr>
  </w:style>
  <w:style w:type="paragraph" w:customStyle="1" w:styleId="a5">
    <w:name w:val="Новый"/>
    <w:basedOn w:val="a"/>
    <w:uiPriority w:val="99"/>
    <w:rsid w:val="000323A9"/>
    <w:pPr>
      <w:spacing w:after="0" w:line="360" w:lineRule="auto"/>
      <w:ind w:firstLine="454"/>
      <w:jc w:val="both"/>
    </w:pPr>
    <w:rPr>
      <w:rFonts w:ascii="Times New Roman" w:hAnsi="Times New Roman"/>
      <w:sz w:val="28"/>
      <w:szCs w:val="24"/>
      <w:lang w:eastAsia="en-US"/>
    </w:rPr>
  </w:style>
  <w:style w:type="paragraph" w:customStyle="1" w:styleId="western">
    <w:name w:val="western"/>
    <w:basedOn w:val="a"/>
    <w:uiPriority w:val="99"/>
    <w:rsid w:val="000323A9"/>
    <w:pPr>
      <w:spacing w:before="100" w:beforeAutospacing="1" w:after="115" w:line="240" w:lineRule="auto"/>
      <w:ind w:firstLine="706"/>
      <w:jc w:val="both"/>
    </w:pPr>
    <w:rPr>
      <w:rFonts w:ascii="Times New Roman" w:hAnsi="Times New Roman"/>
      <w:color w:val="000000"/>
      <w:sz w:val="24"/>
      <w:szCs w:val="24"/>
    </w:rPr>
  </w:style>
  <w:style w:type="paragraph" w:styleId="a6">
    <w:name w:val="Normal (Web)"/>
    <w:basedOn w:val="a"/>
    <w:uiPriority w:val="99"/>
    <w:rsid w:val="000323A9"/>
    <w:pPr>
      <w:spacing w:before="100" w:beforeAutospacing="1" w:after="100" w:afterAutospacing="1" w:line="240" w:lineRule="auto"/>
    </w:pPr>
    <w:rPr>
      <w:rFonts w:ascii="Times New Roman" w:hAnsi="Times New Roman"/>
      <w:sz w:val="24"/>
      <w:szCs w:val="24"/>
    </w:rPr>
  </w:style>
  <w:style w:type="paragraph" w:customStyle="1" w:styleId="ConsPlusNormal">
    <w:name w:val="ConsPlusNormal"/>
    <w:uiPriority w:val="99"/>
    <w:rsid w:val="00E2017A"/>
    <w:pPr>
      <w:widowControl w:val="0"/>
      <w:autoSpaceDE w:val="0"/>
      <w:autoSpaceDN w:val="0"/>
      <w:adjustRightInd w:val="0"/>
    </w:pPr>
    <w:rPr>
      <w:rFonts w:ascii="Arial" w:hAnsi="Arial" w:cs="Arial"/>
      <w:sz w:val="20"/>
      <w:szCs w:val="20"/>
    </w:rPr>
  </w:style>
  <w:style w:type="paragraph" w:customStyle="1" w:styleId="Abstract">
    <w:name w:val="Abstract"/>
    <w:basedOn w:val="a"/>
    <w:link w:val="Abstract0"/>
    <w:uiPriority w:val="99"/>
    <w:rsid w:val="00561632"/>
    <w:pPr>
      <w:widowControl w:val="0"/>
      <w:autoSpaceDE w:val="0"/>
      <w:autoSpaceDN w:val="0"/>
      <w:adjustRightInd w:val="0"/>
      <w:spacing w:after="0" w:line="360" w:lineRule="auto"/>
      <w:ind w:firstLine="454"/>
      <w:jc w:val="both"/>
    </w:pPr>
    <w:rPr>
      <w:rFonts w:ascii="Times New Roman" w:eastAsia="@Arial Unicode MS" w:hAnsi="Times New Roman"/>
      <w:sz w:val="28"/>
      <w:szCs w:val="28"/>
    </w:rPr>
  </w:style>
  <w:style w:type="character" w:customStyle="1" w:styleId="Abstract0">
    <w:name w:val="Abstract Знак"/>
    <w:basedOn w:val="a0"/>
    <w:link w:val="Abstract"/>
    <w:uiPriority w:val="99"/>
    <w:locked/>
    <w:rsid w:val="00561632"/>
    <w:rPr>
      <w:rFonts w:ascii="Times New Roman" w:eastAsia="@Arial Unicode MS" w:hAnsi="Times New Roman" w:cs="Times New Roman"/>
      <w:sz w:val="28"/>
      <w:szCs w:val="28"/>
    </w:rPr>
  </w:style>
  <w:style w:type="character" w:styleId="a7">
    <w:name w:val="footnote reference"/>
    <w:basedOn w:val="a0"/>
    <w:uiPriority w:val="99"/>
    <w:semiHidden/>
    <w:rsid w:val="0001040B"/>
    <w:rPr>
      <w:rFonts w:cs="Times New Roman"/>
      <w:vertAlign w:val="superscript"/>
    </w:rPr>
  </w:style>
  <w:style w:type="paragraph" w:styleId="a8">
    <w:name w:val="footnote text"/>
    <w:basedOn w:val="a"/>
    <w:link w:val="a9"/>
    <w:uiPriority w:val="99"/>
    <w:semiHidden/>
    <w:rsid w:val="0001040B"/>
    <w:pPr>
      <w:widowControl w:val="0"/>
      <w:autoSpaceDE w:val="0"/>
      <w:autoSpaceDN w:val="0"/>
      <w:adjustRightInd w:val="0"/>
      <w:spacing w:after="0" w:line="480" w:lineRule="auto"/>
      <w:ind w:firstLine="560"/>
      <w:jc w:val="both"/>
    </w:pPr>
    <w:rPr>
      <w:rFonts w:ascii="Times New Roman" w:hAnsi="Times New Roman"/>
      <w:sz w:val="20"/>
      <w:szCs w:val="20"/>
    </w:rPr>
  </w:style>
  <w:style w:type="character" w:customStyle="1" w:styleId="a9">
    <w:name w:val="Текст сноски Знак"/>
    <w:basedOn w:val="a0"/>
    <w:link w:val="a8"/>
    <w:uiPriority w:val="99"/>
    <w:semiHidden/>
    <w:locked/>
    <w:rsid w:val="0001040B"/>
    <w:rPr>
      <w:rFonts w:ascii="Times New Roman" w:hAnsi="Times New Roman" w:cs="Times New Roman"/>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F672DE"/>
    <w:rPr>
      <w:rFonts w:ascii="Times New Roman" w:hAnsi="Times New Roman"/>
      <w:sz w:val="24"/>
      <w:u w:val="none"/>
      <w:effect w:val="none"/>
    </w:rPr>
  </w:style>
  <w:style w:type="paragraph" w:styleId="aa">
    <w:name w:val="header"/>
    <w:basedOn w:val="a"/>
    <w:link w:val="ab"/>
    <w:uiPriority w:val="99"/>
    <w:rsid w:val="007C10B7"/>
    <w:pPr>
      <w:widowControl w:val="0"/>
      <w:tabs>
        <w:tab w:val="center" w:pos="4677"/>
        <w:tab w:val="right" w:pos="9355"/>
      </w:tabs>
      <w:autoSpaceDE w:val="0"/>
      <w:autoSpaceDN w:val="0"/>
      <w:adjustRightInd w:val="0"/>
      <w:spacing w:after="0" w:line="240" w:lineRule="auto"/>
    </w:pPr>
    <w:rPr>
      <w:rFonts w:ascii="Times New Roman" w:hAnsi="Times New Roman"/>
      <w:sz w:val="24"/>
      <w:szCs w:val="24"/>
      <w:lang w:val="en-US"/>
    </w:rPr>
  </w:style>
  <w:style w:type="character" w:customStyle="1" w:styleId="ab">
    <w:name w:val="Верхний колонтитул Знак"/>
    <w:basedOn w:val="a0"/>
    <w:link w:val="aa"/>
    <w:uiPriority w:val="99"/>
    <w:locked/>
    <w:rsid w:val="007C10B7"/>
    <w:rPr>
      <w:rFonts w:ascii="Times New Roman" w:eastAsia="Times New Roman" w:hAnsi="Times New Roman" w:cs="Times New Roman"/>
      <w:sz w:val="24"/>
      <w:szCs w:val="24"/>
      <w:lang w:val="en-US"/>
    </w:rPr>
  </w:style>
  <w:style w:type="character" w:customStyle="1" w:styleId="ac">
    <w:name w:val="Колонтитул_"/>
    <w:basedOn w:val="a0"/>
    <w:uiPriority w:val="99"/>
    <w:rsid w:val="007C10B7"/>
    <w:rPr>
      <w:rFonts w:ascii="Times New Roman" w:hAnsi="Times New Roman" w:cs="Times New Roman"/>
      <w:b/>
      <w:bCs/>
      <w:sz w:val="23"/>
      <w:szCs w:val="23"/>
      <w:u w:val="none"/>
    </w:rPr>
  </w:style>
  <w:style w:type="character" w:customStyle="1" w:styleId="ad">
    <w:name w:val="Колонтитул"/>
    <w:basedOn w:val="ac"/>
    <w:uiPriority w:val="99"/>
    <w:rsid w:val="007C10B7"/>
    <w:rPr>
      <w:color w:val="000000"/>
      <w:spacing w:val="0"/>
      <w:w w:val="100"/>
      <w:position w:val="0"/>
      <w:u w:val="single"/>
      <w:lang w:val="ru-RU"/>
    </w:rPr>
  </w:style>
  <w:style w:type="paragraph" w:styleId="ae">
    <w:name w:val="footer"/>
    <w:basedOn w:val="a"/>
    <w:link w:val="af"/>
    <w:uiPriority w:val="99"/>
    <w:semiHidden/>
    <w:rsid w:val="00387A71"/>
    <w:pPr>
      <w:tabs>
        <w:tab w:val="center" w:pos="4677"/>
        <w:tab w:val="right" w:pos="9355"/>
      </w:tabs>
    </w:pPr>
  </w:style>
  <w:style w:type="character" w:customStyle="1" w:styleId="af">
    <w:name w:val="Нижний колонтитул Знак"/>
    <w:basedOn w:val="a0"/>
    <w:link w:val="ae"/>
    <w:uiPriority w:val="99"/>
    <w:semiHidden/>
    <w:locked/>
    <w:rsid w:val="00387A71"/>
    <w:rPr>
      <w:rFonts w:cs="Times New Roman"/>
      <w:sz w:val="22"/>
      <w:szCs w:val="22"/>
    </w:rPr>
  </w:style>
  <w:style w:type="character" w:customStyle="1" w:styleId="12">
    <w:name w:val="Основной текст1"/>
    <w:basedOn w:val="a4"/>
    <w:uiPriority w:val="99"/>
    <w:rsid w:val="00C9134B"/>
    <w:rPr>
      <w:color w:val="000000"/>
      <w:spacing w:val="0"/>
      <w:w w:val="100"/>
      <w:position w:val="0"/>
      <w:u w:val="none"/>
      <w:lang w:val="ru-RU"/>
    </w:rPr>
  </w:style>
  <w:style w:type="table" w:styleId="af0">
    <w:name w:val="Table Grid"/>
    <w:basedOn w:val="a1"/>
    <w:uiPriority w:val="99"/>
    <w:rsid w:val="001F236D"/>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1">
    <w:name w:val="List Paragraph"/>
    <w:basedOn w:val="a"/>
    <w:uiPriority w:val="34"/>
    <w:qFormat/>
    <w:rsid w:val="001C3F7F"/>
    <w:pPr>
      <w:ind w:left="720"/>
      <w:contextualSpacing/>
    </w:pPr>
  </w:style>
  <w:style w:type="paragraph" w:styleId="af2">
    <w:name w:val="Title"/>
    <w:basedOn w:val="a"/>
    <w:next w:val="af3"/>
    <w:link w:val="af4"/>
    <w:qFormat/>
    <w:locked/>
    <w:rsid w:val="00502C14"/>
    <w:pPr>
      <w:suppressAutoHyphens/>
      <w:spacing w:after="0" w:line="240" w:lineRule="auto"/>
      <w:jc w:val="center"/>
    </w:pPr>
    <w:rPr>
      <w:rFonts w:ascii="Times New Roman" w:hAnsi="Times New Roman"/>
      <w:b/>
      <w:bCs/>
      <w:sz w:val="24"/>
      <w:szCs w:val="24"/>
      <w:lang w:eastAsia="ar-SA"/>
    </w:rPr>
  </w:style>
  <w:style w:type="character" w:customStyle="1" w:styleId="af4">
    <w:name w:val="Название Знак"/>
    <w:basedOn w:val="a0"/>
    <w:link w:val="af2"/>
    <w:rsid w:val="00502C14"/>
    <w:rPr>
      <w:rFonts w:ascii="Times New Roman" w:hAnsi="Times New Roman"/>
      <w:b/>
      <w:bCs/>
      <w:sz w:val="24"/>
      <w:szCs w:val="24"/>
      <w:lang w:eastAsia="ar-SA"/>
    </w:rPr>
  </w:style>
  <w:style w:type="paragraph" w:styleId="af3">
    <w:name w:val="Subtitle"/>
    <w:basedOn w:val="a"/>
    <w:next w:val="a"/>
    <w:link w:val="af5"/>
    <w:qFormat/>
    <w:locked/>
    <w:rsid w:val="00502C14"/>
    <w:pPr>
      <w:spacing w:after="60"/>
      <w:jc w:val="center"/>
      <w:outlineLvl w:val="1"/>
    </w:pPr>
    <w:rPr>
      <w:rFonts w:asciiTheme="majorHAnsi" w:eastAsiaTheme="majorEastAsia" w:hAnsiTheme="majorHAnsi" w:cstheme="majorBidi"/>
      <w:sz w:val="24"/>
      <w:szCs w:val="24"/>
    </w:rPr>
  </w:style>
  <w:style w:type="character" w:customStyle="1" w:styleId="af5">
    <w:name w:val="Подзаголовок Знак"/>
    <w:basedOn w:val="a0"/>
    <w:link w:val="af3"/>
    <w:rsid w:val="00502C14"/>
    <w:rPr>
      <w:rFonts w:asciiTheme="majorHAnsi" w:eastAsiaTheme="majorEastAsia" w:hAnsiTheme="majorHAnsi" w:cstheme="majorBidi"/>
      <w:sz w:val="24"/>
      <w:szCs w:val="24"/>
    </w:rPr>
  </w:style>
  <w:style w:type="paragraph" w:customStyle="1" w:styleId="Style4">
    <w:name w:val="Style4"/>
    <w:basedOn w:val="a"/>
    <w:rsid w:val="006D3269"/>
    <w:pPr>
      <w:widowControl w:val="0"/>
      <w:suppressAutoHyphens/>
      <w:autoSpaceDE w:val="0"/>
      <w:spacing w:after="0" w:line="220" w:lineRule="exact"/>
      <w:ind w:firstLine="514"/>
      <w:jc w:val="both"/>
    </w:pPr>
    <w:rPr>
      <w:rFonts w:ascii="Times New Roman" w:hAnsi="Times New Roman"/>
      <w:sz w:val="24"/>
      <w:szCs w:val="24"/>
      <w:lang w:eastAsia="ar-SA"/>
    </w:rPr>
  </w:style>
  <w:style w:type="character" w:styleId="af6">
    <w:name w:val="Hyperlink"/>
    <w:rsid w:val="008B04D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dios.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io.nature.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science.up-lif.ru/biologiya-6-klass.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io.1september.ru/" TargetMode="External"/><Relationship Id="rId5" Type="http://schemas.openxmlformats.org/officeDocument/2006/relationships/webSettings" Target="webSettings.xml"/><Relationship Id="rId15" Type="http://schemas.openxmlformats.org/officeDocument/2006/relationships/hyperlink" Target="http://video.edu-lib.net/" TargetMode="External"/><Relationship Id="rId10" Type="http://schemas.openxmlformats.org/officeDocument/2006/relationships/hyperlink" Target="http://www.fcior.edu.ru/" TargetMode="External"/><Relationship Id="rId4" Type="http://schemas.openxmlformats.org/officeDocument/2006/relationships/settings" Target="settings.xml"/><Relationship Id="rId9" Type="http://schemas.openxmlformats.org/officeDocument/2006/relationships/hyperlink" Target="http://school-collection.edu.ru/" TargetMode="External"/><Relationship Id="rId14" Type="http://schemas.openxmlformats.org/officeDocument/2006/relationships/hyperlink" Target="http://www.km.ru/educ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82E677-160E-44AC-A81E-E95F41921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468</TotalTime>
  <Pages>80</Pages>
  <Words>12897</Words>
  <Characters>97026</Characters>
  <Application>Microsoft Office Word</Application>
  <DocSecurity>0</DocSecurity>
  <Lines>808</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Антон</dc:creator>
  <cp:keywords/>
  <dc:description/>
  <cp:lastModifiedBy>User</cp:lastModifiedBy>
  <cp:revision>40</cp:revision>
  <cp:lastPrinted>2015-09-15T03:32:00Z</cp:lastPrinted>
  <dcterms:created xsi:type="dcterms:W3CDTF">2015-06-09T09:34:00Z</dcterms:created>
  <dcterms:modified xsi:type="dcterms:W3CDTF">2015-09-15T03:35:00Z</dcterms:modified>
</cp:coreProperties>
</file>